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2B83" w:rsidRPr="008C19E4" w:rsidRDefault="00002B83" w:rsidP="003B65D5">
      <w:pPr>
        <w:autoSpaceDE w:val="0"/>
        <w:rPr>
          <w:rFonts w:ascii="Arial" w:eastAsia="Arial" w:hAnsi="Arial" w:cs="Arial"/>
          <w:b/>
          <w:bCs/>
          <w:sz w:val="22"/>
          <w:szCs w:val="22"/>
        </w:rPr>
      </w:pPr>
      <w:r>
        <w:rPr>
          <w:rFonts w:ascii="Arial" w:eastAsia="Arial" w:hAnsi="Arial" w:cs="Arial"/>
          <w:b/>
          <w:bCs/>
          <w:sz w:val="22"/>
          <w:szCs w:val="22"/>
        </w:rPr>
        <w:t xml:space="preserve">                                                                    </w:t>
      </w:r>
      <w:r w:rsidR="00F1019E">
        <w:rPr>
          <w:rFonts w:ascii="Arial" w:eastAsia="Arial" w:hAnsi="Arial" w:cs="Arial"/>
          <w:b/>
          <w:bCs/>
          <w:sz w:val="22"/>
          <w:szCs w:val="22"/>
        </w:rPr>
        <w:t xml:space="preserve">                             </w:t>
      </w:r>
      <w:r>
        <w:rPr>
          <w:rFonts w:ascii="Arial" w:eastAsia="Arial" w:hAnsi="Arial" w:cs="Arial"/>
          <w:b/>
          <w:bCs/>
          <w:sz w:val="22"/>
          <w:szCs w:val="22"/>
        </w:rPr>
        <w:t>ΑΝΑΡΤΗΤΕΑ ΣΤΟ ΔΙΑΥΓΕΙΑ</w:t>
      </w:r>
    </w:p>
    <w:p w:rsidR="003B65D5" w:rsidRPr="008C19E4" w:rsidRDefault="003B65D5" w:rsidP="003B65D5">
      <w:pPr>
        <w:autoSpaceDE w:val="0"/>
        <w:rPr>
          <w:rFonts w:ascii="Arial" w:hAnsi="Arial" w:cs="Arial"/>
          <w:sz w:val="22"/>
          <w:szCs w:val="22"/>
        </w:rPr>
      </w:pPr>
      <w:r w:rsidRPr="008C19E4">
        <w:rPr>
          <w:rFonts w:ascii="Arial" w:eastAsia="Arial" w:hAnsi="Arial" w:cs="Arial"/>
          <w:b/>
          <w:bCs/>
          <w:sz w:val="22"/>
          <w:szCs w:val="22"/>
        </w:rPr>
        <w:t xml:space="preserve">                                                                                       </w:t>
      </w:r>
      <w:r w:rsidR="00CC22D7" w:rsidRPr="008C19E4">
        <w:rPr>
          <w:rFonts w:ascii="Arial" w:eastAsia="Arial" w:hAnsi="Arial" w:cs="Arial"/>
          <w:b/>
          <w:bCs/>
          <w:sz w:val="22"/>
          <w:szCs w:val="22"/>
        </w:rPr>
        <w:t xml:space="preserve">         </w:t>
      </w:r>
      <w:r w:rsidRPr="008C19E4">
        <w:rPr>
          <w:rFonts w:ascii="Arial" w:eastAsia="Arial" w:hAnsi="Arial" w:cs="Arial"/>
          <w:b/>
          <w:bCs/>
          <w:sz w:val="22"/>
          <w:szCs w:val="22"/>
        </w:rPr>
        <w:t xml:space="preserve">Λιβαδειά </w:t>
      </w:r>
      <w:r w:rsidR="001638DE">
        <w:rPr>
          <w:rFonts w:ascii="Arial" w:eastAsia="Arial" w:hAnsi="Arial" w:cs="Arial"/>
          <w:b/>
          <w:bCs/>
          <w:sz w:val="22"/>
          <w:szCs w:val="22"/>
        </w:rPr>
        <w:t xml:space="preserve"> 20</w:t>
      </w:r>
      <w:r w:rsidRPr="008C19E4">
        <w:rPr>
          <w:rFonts w:ascii="Arial" w:eastAsia="Arial" w:hAnsi="Arial" w:cs="Arial"/>
          <w:b/>
          <w:bCs/>
          <w:sz w:val="22"/>
          <w:szCs w:val="22"/>
        </w:rPr>
        <w:t>/</w:t>
      </w:r>
      <w:r w:rsidR="000623A2" w:rsidRPr="008C19E4">
        <w:rPr>
          <w:rFonts w:ascii="Arial" w:eastAsia="Arial" w:hAnsi="Arial" w:cs="Arial"/>
          <w:b/>
          <w:bCs/>
          <w:sz w:val="22"/>
          <w:szCs w:val="22"/>
        </w:rPr>
        <w:t>0</w:t>
      </w:r>
      <w:r w:rsidR="004B48EB">
        <w:rPr>
          <w:rFonts w:ascii="Arial" w:eastAsia="Arial" w:hAnsi="Arial" w:cs="Arial"/>
          <w:b/>
          <w:bCs/>
          <w:sz w:val="22"/>
          <w:szCs w:val="22"/>
        </w:rPr>
        <w:t>1</w:t>
      </w:r>
      <w:r w:rsidRPr="008C19E4">
        <w:rPr>
          <w:rFonts w:ascii="Arial" w:eastAsia="Arial" w:hAnsi="Arial" w:cs="Arial"/>
          <w:b/>
          <w:bCs/>
          <w:sz w:val="22"/>
          <w:szCs w:val="22"/>
        </w:rPr>
        <w:t>/202</w:t>
      </w:r>
      <w:r w:rsidR="004B48EB">
        <w:rPr>
          <w:rFonts w:ascii="Arial" w:eastAsia="Arial" w:hAnsi="Arial" w:cs="Arial"/>
          <w:b/>
          <w:bCs/>
          <w:sz w:val="22"/>
          <w:szCs w:val="22"/>
        </w:rPr>
        <w:t>5</w:t>
      </w:r>
    </w:p>
    <w:p w:rsidR="003B65D5" w:rsidRPr="008C19E4" w:rsidRDefault="003B65D5" w:rsidP="003B65D5">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sidR="008B679A" w:rsidRPr="008C19E4">
        <w:rPr>
          <w:rFonts w:ascii="Arial" w:eastAsia="Arial" w:hAnsi="Arial" w:cs="Arial"/>
          <w:b/>
          <w:sz w:val="22"/>
          <w:szCs w:val="22"/>
        </w:rPr>
        <w:t xml:space="preserve">                               </w:t>
      </w:r>
      <w:r w:rsidR="00092153" w:rsidRPr="008C19E4">
        <w:rPr>
          <w:rFonts w:ascii="Arial" w:eastAsia="Arial" w:hAnsi="Arial" w:cs="Arial"/>
          <w:b/>
          <w:sz w:val="22"/>
          <w:szCs w:val="22"/>
        </w:rPr>
        <w:t xml:space="preserve">     </w:t>
      </w:r>
      <w:r w:rsidR="00D76574">
        <w:rPr>
          <w:rFonts w:ascii="Arial" w:eastAsia="Arial" w:hAnsi="Arial" w:cs="Arial"/>
          <w:b/>
          <w:sz w:val="22"/>
          <w:szCs w:val="22"/>
        </w:rPr>
        <w:t xml:space="preserve">   </w:t>
      </w:r>
      <w:r w:rsidR="00F4199C">
        <w:rPr>
          <w:rFonts w:ascii="Arial" w:eastAsia="Arial" w:hAnsi="Arial" w:cs="Arial"/>
          <w:b/>
          <w:sz w:val="22"/>
          <w:szCs w:val="22"/>
        </w:rPr>
        <w:t xml:space="preserve">        </w:t>
      </w:r>
      <w:r w:rsidR="005E4E07" w:rsidRPr="008C19E4">
        <w:rPr>
          <w:rFonts w:ascii="Arial" w:eastAsia="Arial" w:hAnsi="Arial" w:cs="Arial"/>
          <w:b/>
          <w:sz w:val="22"/>
          <w:szCs w:val="22"/>
        </w:rPr>
        <w:t>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sidR="00F4199C">
        <w:rPr>
          <w:rFonts w:ascii="Arial" w:eastAsia="Calibri" w:hAnsi="Arial" w:cs="Arial"/>
          <w:b/>
          <w:sz w:val="22"/>
          <w:szCs w:val="22"/>
        </w:rPr>
        <w:t>971</w:t>
      </w:r>
    </w:p>
    <w:p w:rsidR="003C235F" w:rsidRPr="008C19E4" w:rsidRDefault="00876772" w:rsidP="0093605E">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4B48EB">
        <w:rPr>
          <w:rFonts w:ascii="Arial" w:hAnsi="Arial" w:cs="Arial"/>
          <w:sz w:val="22"/>
          <w:szCs w:val="22"/>
        </w:rPr>
        <w:t>1</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4B48EB">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833173" w:rsidRPr="008C19E4" w:rsidRDefault="00833173" w:rsidP="00AB1E16">
      <w:pPr>
        <w:jc w:val="center"/>
        <w:rPr>
          <w:rFonts w:ascii="Arial" w:hAnsi="Arial" w:cs="Arial"/>
          <w:sz w:val="22"/>
          <w:szCs w:val="22"/>
        </w:rPr>
      </w:pPr>
    </w:p>
    <w:p w:rsidR="003A3FC2" w:rsidRPr="008C19E4" w:rsidRDefault="003C235F" w:rsidP="003A3FC2">
      <w:pPr>
        <w:jc w:val="center"/>
        <w:rPr>
          <w:rFonts w:ascii="Arial" w:hAnsi="Arial" w:cs="Arial"/>
          <w:b/>
          <w:sz w:val="22"/>
          <w:szCs w:val="22"/>
        </w:rPr>
      </w:pPr>
      <w:r w:rsidRPr="008C19E4">
        <w:rPr>
          <w:rFonts w:ascii="Arial" w:hAnsi="Arial" w:cs="Arial"/>
          <w:b/>
          <w:sz w:val="22"/>
          <w:szCs w:val="22"/>
        </w:rPr>
        <w:t xml:space="preserve">Αριθμός απόφασης : </w:t>
      </w:r>
      <w:r w:rsidR="003A2182">
        <w:rPr>
          <w:rFonts w:ascii="Arial" w:hAnsi="Arial" w:cs="Arial"/>
          <w:b/>
          <w:sz w:val="22"/>
          <w:szCs w:val="22"/>
        </w:rPr>
        <w:t>7</w:t>
      </w:r>
    </w:p>
    <w:p w:rsidR="000966F1" w:rsidRPr="000966F1" w:rsidRDefault="000966F1" w:rsidP="000966F1">
      <w:pPr>
        <w:suppressAutoHyphens w:val="0"/>
        <w:rPr>
          <w:rFonts w:ascii="Arial" w:hAnsi="Arial" w:cs="Arial"/>
          <w:b/>
          <w:sz w:val="22"/>
          <w:szCs w:val="22"/>
          <w:lang w:eastAsia="el-GR"/>
        </w:rPr>
      </w:pPr>
      <w:proofErr w:type="spellStart"/>
      <w:r w:rsidRPr="000966F1">
        <w:rPr>
          <w:rFonts w:ascii="Arial" w:hAnsi="Arial" w:cs="Arial"/>
          <w:b/>
          <w:sz w:val="22"/>
          <w:szCs w:val="22"/>
          <w:lang w:eastAsia="el-GR"/>
        </w:rPr>
        <w:t>΄Εγκριση</w:t>
      </w:r>
      <w:proofErr w:type="spellEnd"/>
      <w:r w:rsidRPr="000966F1">
        <w:rPr>
          <w:rFonts w:ascii="Arial" w:hAnsi="Arial" w:cs="Arial"/>
          <w:b/>
          <w:sz w:val="22"/>
          <w:szCs w:val="22"/>
          <w:lang w:eastAsia="el-GR"/>
        </w:rPr>
        <w:t xml:space="preserve"> της με αριθμό 118/2024 μελέτης με τίτλο : «ΜΕΛΕΤΗ ΚΟΣΤΟΛΟΓΗΣΗΣ ΓΡΑΜΜΩΝ ΔΗΜΟΤΙΚΗΣ ΣΥΓΚΟΙΝΩΝΙΑΣ ΔΗΜΟΥ ΛΕΒΑΔΕΩΝ».</w:t>
      </w:r>
    </w:p>
    <w:p w:rsidR="00751587" w:rsidRPr="008C19E4" w:rsidRDefault="00751587" w:rsidP="005E4E07">
      <w:pPr>
        <w:rPr>
          <w:rFonts w:ascii="Arial" w:eastAsia="SimSun" w:hAnsi="Arial" w:cs="Arial"/>
          <w:sz w:val="22"/>
          <w:szCs w:val="22"/>
          <w:highlight w:val="white"/>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4B48EB">
        <w:rPr>
          <w:rFonts w:ascii="Arial" w:hAnsi="Arial" w:cs="Arial"/>
          <w:sz w:val="22"/>
          <w:szCs w:val="22"/>
        </w:rPr>
        <w:t>14</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4B48EB">
        <w:rPr>
          <w:rFonts w:ascii="Arial" w:hAnsi="Arial" w:cs="Arial"/>
          <w:sz w:val="22"/>
          <w:szCs w:val="22"/>
        </w:rPr>
        <w:t xml:space="preserve">Ιανουαρίου </w:t>
      </w:r>
      <w:r w:rsidR="006A6165" w:rsidRPr="008C19E4">
        <w:rPr>
          <w:rFonts w:ascii="Arial" w:hAnsi="Arial" w:cs="Arial"/>
          <w:sz w:val="22"/>
          <w:szCs w:val="22"/>
        </w:rPr>
        <w:t xml:space="preserve">   202</w:t>
      </w:r>
      <w:r w:rsidR="004B48EB">
        <w:rPr>
          <w:rFonts w:ascii="Arial" w:hAnsi="Arial" w:cs="Arial"/>
          <w:sz w:val="22"/>
          <w:szCs w:val="22"/>
        </w:rPr>
        <w:t>5</w:t>
      </w:r>
      <w:r w:rsidR="006A6165" w:rsidRPr="008C19E4">
        <w:rPr>
          <w:rFonts w:ascii="Arial" w:hAnsi="Arial" w:cs="Arial"/>
          <w:sz w:val="22"/>
          <w:szCs w:val="22"/>
        </w:rPr>
        <w:t xml:space="preserve">  ημέρα  </w:t>
      </w:r>
      <w:r w:rsidR="004B48EB">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291C79">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291C79">
        <w:rPr>
          <w:rFonts w:ascii="Arial" w:hAnsi="Arial" w:cs="Arial"/>
          <w:sz w:val="22"/>
          <w:szCs w:val="22"/>
        </w:rPr>
        <w:t>476</w:t>
      </w:r>
      <w:r>
        <w:rPr>
          <w:rFonts w:ascii="Arial" w:hAnsi="Arial" w:cs="Arial"/>
          <w:sz w:val="22"/>
          <w:szCs w:val="22"/>
        </w:rPr>
        <w:t>/</w:t>
      </w:r>
      <w:r w:rsidR="00291C79">
        <w:rPr>
          <w:rFonts w:ascii="Arial" w:hAnsi="Arial" w:cs="Arial"/>
          <w:sz w:val="22"/>
          <w:szCs w:val="22"/>
        </w:rPr>
        <w:t>10</w:t>
      </w:r>
      <w:r>
        <w:rPr>
          <w:rFonts w:ascii="Arial" w:hAnsi="Arial" w:cs="Arial"/>
          <w:sz w:val="22"/>
          <w:szCs w:val="22"/>
        </w:rPr>
        <w:t>-01-202</w:t>
      </w:r>
      <w:r w:rsidR="00291C79">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 xml:space="preserve">παρόντα  </w:t>
      </w:r>
      <w:r w:rsidR="004B48EB">
        <w:rPr>
          <w:rFonts w:ascii="Arial" w:hAnsi="Arial" w:cs="Arial"/>
          <w:sz w:val="22"/>
          <w:szCs w:val="22"/>
        </w:rPr>
        <w:t>6</w:t>
      </w:r>
      <w:r w:rsidR="006A6165" w:rsidRPr="008C19E4">
        <w:rPr>
          <w:rFonts w:ascii="Arial" w:hAnsi="Arial" w:cs="Arial"/>
          <w:sz w:val="22"/>
          <w:szCs w:val="22"/>
        </w:rPr>
        <w:t xml:space="preserve"> (</w:t>
      </w:r>
      <w:r w:rsidR="004B48EB">
        <w:rPr>
          <w:rFonts w:ascii="Arial" w:hAnsi="Arial" w:cs="Arial"/>
          <w:sz w:val="22"/>
          <w:szCs w:val="22"/>
        </w:rPr>
        <w:t>έξι)</w:t>
      </w:r>
      <w:r w:rsidR="006A6165" w:rsidRPr="008C19E4">
        <w:rPr>
          <w:rFonts w:ascii="Arial" w:hAnsi="Arial" w:cs="Arial"/>
          <w:sz w:val="22"/>
          <w:szCs w:val="22"/>
        </w:rPr>
        <w:t xml:space="preserve">  , ήτοι</w:t>
      </w:r>
    </w:p>
    <w:p w:rsidR="00141EAC" w:rsidRPr="008C19E4" w:rsidRDefault="00141EAC" w:rsidP="00141EAC">
      <w:pPr>
        <w:pStyle w:val="36"/>
        <w:ind w:left="284"/>
        <w:jc w:val="both"/>
        <w:rPr>
          <w:rFonts w:ascii="Arial" w:hAnsi="Arial" w:cs="Arial"/>
          <w:sz w:val="22"/>
          <w:szCs w:val="22"/>
        </w:rPr>
      </w:pPr>
    </w:p>
    <w:p w:rsidR="00141EAC" w:rsidRPr="008C19E4" w:rsidRDefault="00141EAC" w:rsidP="00141EAC">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685B01" w:rsidRDefault="00141EAC" w:rsidP="00141EAC">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000623A2" w:rsidRPr="008C19E4">
        <w:rPr>
          <w:rFonts w:ascii="Arial" w:hAnsi="Arial" w:cs="Arial"/>
          <w:sz w:val="22"/>
          <w:szCs w:val="22"/>
        </w:rPr>
        <w:t>Καραμάνης</w:t>
      </w:r>
      <w:proofErr w:type="spellEnd"/>
      <w:r w:rsidR="000623A2" w:rsidRPr="008C19E4">
        <w:rPr>
          <w:rFonts w:ascii="Arial" w:hAnsi="Arial" w:cs="Arial"/>
          <w:sz w:val="22"/>
          <w:szCs w:val="22"/>
        </w:rPr>
        <w:t xml:space="preserve">  Δημήτριος</w:t>
      </w:r>
      <w:r w:rsidRPr="008C19E4">
        <w:rPr>
          <w:rFonts w:ascii="Arial" w:hAnsi="Arial" w:cs="Arial"/>
          <w:sz w:val="22"/>
          <w:szCs w:val="22"/>
        </w:rPr>
        <w:t xml:space="preserve">-Πρόεδρος                                 </w:t>
      </w:r>
      <w:r w:rsidR="004B48EB">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1.Αγνιάδης Παναγιώτης</w:t>
      </w:r>
      <w:r w:rsidRPr="008C19E4">
        <w:rPr>
          <w:rFonts w:ascii="Arial" w:hAnsi="Arial" w:cs="Arial"/>
          <w:sz w:val="22"/>
          <w:szCs w:val="22"/>
        </w:rPr>
        <w:t xml:space="preserve">        </w:t>
      </w:r>
      <w:r w:rsidR="0035490D" w:rsidRPr="008C19E4">
        <w:rPr>
          <w:rFonts w:ascii="Arial" w:hAnsi="Arial" w:cs="Arial"/>
          <w:sz w:val="22"/>
          <w:szCs w:val="22"/>
        </w:rPr>
        <w:t xml:space="preserve"> </w:t>
      </w:r>
      <w:r w:rsidR="000623A2" w:rsidRPr="008C19E4">
        <w:rPr>
          <w:rFonts w:ascii="Arial" w:hAnsi="Arial" w:cs="Arial"/>
          <w:sz w:val="22"/>
          <w:szCs w:val="22"/>
        </w:rPr>
        <w:t xml:space="preserve">  </w:t>
      </w:r>
      <w:r w:rsidR="008C19E4" w:rsidRPr="008C19E4">
        <w:rPr>
          <w:rFonts w:ascii="Arial" w:hAnsi="Arial" w:cs="Arial"/>
          <w:sz w:val="22"/>
          <w:szCs w:val="22"/>
        </w:rPr>
        <w:t xml:space="preserve">                   </w:t>
      </w:r>
    </w:p>
    <w:p w:rsidR="00141EAC" w:rsidRPr="008C19E4" w:rsidRDefault="000623A2" w:rsidP="00141EAC">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r w:rsidR="00141EAC" w:rsidRPr="008C19E4">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Αν και είχε νόμιμα προσκληθεί</w:t>
      </w:r>
      <w:r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sidR="004B48EB" w:rsidRPr="008C19E4">
        <w:rPr>
          <w:rFonts w:ascii="Arial" w:hAnsi="Arial" w:cs="Arial"/>
          <w:sz w:val="22"/>
          <w:szCs w:val="22"/>
        </w:rPr>
        <w:t>Καλλιαντάση</w:t>
      </w:r>
      <w:r w:rsidR="004B48EB">
        <w:rPr>
          <w:rFonts w:ascii="Arial" w:hAnsi="Arial" w:cs="Arial"/>
          <w:sz w:val="22"/>
          <w:szCs w:val="22"/>
        </w:rPr>
        <w:t>ς</w:t>
      </w:r>
      <w:proofErr w:type="spellEnd"/>
      <w:r w:rsidR="004B48EB">
        <w:rPr>
          <w:rFonts w:ascii="Arial" w:hAnsi="Arial" w:cs="Arial"/>
          <w:sz w:val="22"/>
          <w:szCs w:val="22"/>
        </w:rPr>
        <w:t xml:space="preserve">  </w:t>
      </w:r>
      <w:r w:rsidR="004B48EB" w:rsidRPr="008C19E4">
        <w:rPr>
          <w:rFonts w:ascii="Arial" w:hAnsi="Arial" w:cs="Arial"/>
          <w:sz w:val="22"/>
          <w:szCs w:val="22"/>
        </w:rPr>
        <w:t xml:space="preserve"> Χρήστο</w:t>
      </w:r>
      <w:r w:rsidR="004B48EB">
        <w:rPr>
          <w:rFonts w:ascii="Arial" w:hAnsi="Arial" w:cs="Arial"/>
          <w:sz w:val="22"/>
          <w:szCs w:val="22"/>
        </w:rPr>
        <w:t>ς</w:t>
      </w:r>
      <w:r w:rsidR="004B48EB"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004B48EB">
        <w:rPr>
          <w:rFonts w:ascii="Arial" w:hAnsi="Arial" w:cs="Arial"/>
          <w:sz w:val="22"/>
          <w:szCs w:val="22"/>
        </w:rPr>
        <w:t>Τόλιας</w:t>
      </w:r>
      <w:proofErr w:type="spellEnd"/>
      <w:r w:rsidR="004B48EB">
        <w:rPr>
          <w:rFonts w:ascii="Arial" w:hAnsi="Arial" w:cs="Arial"/>
          <w:sz w:val="22"/>
          <w:szCs w:val="22"/>
        </w:rPr>
        <w:t xml:space="preserve"> Δημήτριος</w:t>
      </w:r>
      <w:r w:rsidR="00685B01">
        <w:rPr>
          <w:rFonts w:ascii="Arial" w:hAnsi="Arial" w:cs="Arial"/>
          <w:sz w:val="22"/>
          <w:szCs w:val="22"/>
        </w:rPr>
        <w:t xml:space="preserve">  - αν/</w:t>
      </w:r>
      <w:proofErr w:type="spellStart"/>
      <w:r w:rsidR="00685B01">
        <w:rPr>
          <w:rFonts w:ascii="Arial" w:hAnsi="Arial" w:cs="Arial"/>
          <w:sz w:val="22"/>
          <w:szCs w:val="22"/>
        </w:rPr>
        <w:t>κό</w:t>
      </w:r>
      <w:proofErr w:type="spellEnd"/>
      <w:r w:rsidR="00685B01">
        <w:rPr>
          <w:rFonts w:ascii="Arial" w:hAnsi="Arial" w:cs="Arial"/>
          <w:sz w:val="22"/>
          <w:szCs w:val="22"/>
        </w:rPr>
        <w:t xml:space="preserve"> μέλος κ.</w:t>
      </w:r>
      <w:r w:rsidR="004B48EB" w:rsidRPr="004B48EB">
        <w:rPr>
          <w:rFonts w:ascii="Arial" w:hAnsi="Arial" w:cs="Arial"/>
          <w:sz w:val="22"/>
          <w:szCs w:val="22"/>
        </w:rPr>
        <w:t xml:space="preserve"> </w:t>
      </w:r>
      <w:r w:rsidR="004B48EB" w:rsidRPr="008C19E4">
        <w:rPr>
          <w:rFonts w:ascii="Arial" w:hAnsi="Arial" w:cs="Arial"/>
          <w:sz w:val="22"/>
          <w:szCs w:val="22"/>
        </w:rPr>
        <w:t>Παπαβασιλείου Αικατερίνη</w:t>
      </w:r>
      <w:r w:rsidR="004B48EB">
        <w:rPr>
          <w:rFonts w:ascii="Arial" w:hAnsi="Arial" w:cs="Arial"/>
          <w:sz w:val="22"/>
          <w:szCs w:val="22"/>
        </w:rPr>
        <w:t>ς</w:t>
      </w:r>
      <w:r w:rsidR="00685B01">
        <w:rPr>
          <w:rFonts w:ascii="Arial" w:hAnsi="Arial" w:cs="Arial"/>
          <w:sz w:val="22"/>
          <w:szCs w:val="22"/>
        </w:rPr>
        <w:t xml:space="preserve"> </w:t>
      </w:r>
    </w:p>
    <w:p w:rsidR="000623A2" w:rsidRPr="008C19E4" w:rsidRDefault="00141EAC"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sidR="004B48EB" w:rsidRPr="008C19E4">
        <w:rPr>
          <w:rFonts w:ascii="Arial" w:hAnsi="Arial" w:cs="Arial"/>
          <w:sz w:val="22"/>
          <w:szCs w:val="22"/>
        </w:rPr>
        <w:t>Μίχας</w:t>
      </w:r>
      <w:proofErr w:type="spellEnd"/>
      <w:r w:rsidR="004B48EB" w:rsidRPr="008C19E4">
        <w:rPr>
          <w:rFonts w:ascii="Arial" w:hAnsi="Arial" w:cs="Arial"/>
          <w:sz w:val="22"/>
          <w:szCs w:val="22"/>
        </w:rPr>
        <w:t xml:space="preserve"> Δημήτριος</w:t>
      </w:r>
    </w:p>
    <w:p w:rsidR="000623A2" w:rsidRPr="008C19E4" w:rsidRDefault="000623A2"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6.</w:t>
      </w:r>
      <w:r w:rsidR="008C19E4" w:rsidRPr="008C19E4">
        <w:rPr>
          <w:rFonts w:ascii="Arial" w:hAnsi="Arial" w:cs="Arial"/>
          <w:sz w:val="22"/>
          <w:szCs w:val="22"/>
        </w:rPr>
        <w:t xml:space="preserve"> </w:t>
      </w:r>
      <w:proofErr w:type="spellStart"/>
      <w:r w:rsidR="004B48EB" w:rsidRPr="008C19E4">
        <w:rPr>
          <w:rFonts w:ascii="Arial" w:hAnsi="Arial" w:cs="Arial"/>
          <w:sz w:val="22"/>
          <w:szCs w:val="22"/>
        </w:rPr>
        <w:t>Ταγκαλέγκας</w:t>
      </w:r>
      <w:proofErr w:type="spellEnd"/>
      <w:r w:rsidR="004B48EB" w:rsidRPr="008C19E4">
        <w:rPr>
          <w:rFonts w:ascii="Arial" w:hAnsi="Arial" w:cs="Arial"/>
          <w:sz w:val="22"/>
          <w:szCs w:val="22"/>
        </w:rPr>
        <w:t xml:space="preserve"> Ιωάννης    </w:t>
      </w:r>
    </w:p>
    <w:p w:rsidR="00141EAC" w:rsidRPr="008C19E4" w:rsidRDefault="004B48EB" w:rsidP="00B91E6E">
      <w:pPr>
        <w:tabs>
          <w:tab w:val="left" w:pos="360"/>
          <w:tab w:val="left" w:pos="6237"/>
        </w:tabs>
        <w:ind w:right="-335"/>
        <w:rPr>
          <w:rFonts w:ascii="Arial" w:hAnsi="Arial" w:cs="Arial"/>
          <w:sz w:val="22"/>
          <w:szCs w:val="22"/>
        </w:rPr>
      </w:pPr>
      <w:r>
        <w:rPr>
          <w:rFonts w:ascii="Arial" w:hAnsi="Arial" w:cs="Arial"/>
          <w:sz w:val="22"/>
          <w:szCs w:val="22"/>
        </w:rPr>
        <w:t xml:space="preserve">      </w:t>
      </w:r>
    </w:p>
    <w:p w:rsidR="00141EAC" w:rsidRPr="008C19E4" w:rsidRDefault="00B91E6E" w:rsidP="00141EAC">
      <w:pPr>
        <w:tabs>
          <w:tab w:val="left" w:pos="360"/>
          <w:tab w:val="left" w:pos="6237"/>
        </w:tabs>
        <w:rPr>
          <w:rFonts w:ascii="Arial" w:hAnsi="Arial" w:cs="Arial"/>
          <w:sz w:val="22"/>
          <w:szCs w:val="22"/>
        </w:rPr>
      </w:pPr>
      <w:r w:rsidRPr="008C19E4">
        <w:rPr>
          <w:rFonts w:ascii="Arial" w:hAnsi="Arial" w:cs="Arial"/>
          <w:sz w:val="22"/>
          <w:szCs w:val="22"/>
        </w:rPr>
        <w:t xml:space="preserve">                                                                                                           </w:t>
      </w:r>
    </w:p>
    <w:p w:rsidR="00092153" w:rsidRPr="008C19E4" w:rsidRDefault="00092153" w:rsidP="00092153">
      <w:pPr>
        <w:widowControl w:val="0"/>
        <w:spacing w:line="276" w:lineRule="auto"/>
        <w:jc w:val="both"/>
        <w:rPr>
          <w:rFonts w:ascii="Arial" w:eastAsia="Arial" w:hAnsi="Arial" w:cs="Arial"/>
          <w:sz w:val="22"/>
          <w:szCs w:val="22"/>
        </w:rPr>
      </w:pPr>
      <w:r w:rsidRPr="008C19E4">
        <w:rPr>
          <w:rFonts w:ascii="Arial" w:eastAsia="Arial" w:hAnsi="Arial" w:cs="Arial"/>
          <w:sz w:val="22"/>
          <w:szCs w:val="22"/>
        </w:rPr>
        <w:t xml:space="preserve">        </w:t>
      </w:r>
    </w:p>
    <w:p w:rsidR="00B925C3" w:rsidRPr="00963196" w:rsidRDefault="00092153" w:rsidP="00B925C3">
      <w:pPr>
        <w:tabs>
          <w:tab w:val="left" w:pos="0"/>
        </w:tabs>
        <w:ind w:right="-1091"/>
        <w:jc w:val="both"/>
        <w:rPr>
          <w:rFonts w:ascii="Arial" w:eastAsia="Arial" w:hAnsi="Arial" w:cs="Arial"/>
          <w:sz w:val="22"/>
          <w:szCs w:val="22"/>
        </w:rPr>
      </w:pPr>
      <w:r w:rsidRPr="008C19E4">
        <w:rPr>
          <w:rFonts w:eastAsia="Arial"/>
          <w:sz w:val="22"/>
          <w:szCs w:val="22"/>
        </w:rPr>
        <w:t xml:space="preserve">    </w:t>
      </w:r>
      <w:r w:rsidR="000623A2" w:rsidRPr="00963196">
        <w:rPr>
          <w:rFonts w:ascii="Arial" w:eastAsia="Arial" w:hAnsi="Arial" w:cs="Arial"/>
          <w:sz w:val="22"/>
          <w:szCs w:val="22"/>
        </w:rPr>
        <w:t xml:space="preserve">Ο Πρόεδρος της Δημοτικής  Επιτροπής εισηγούμενος το </w:t>
      </w:r>
      <w:r w:rsidR="00B925C3" w:rsidRPr="00963196">
        <w:rPr>
          <w:rFonts w:ascii="Arial" w:eastAsia="Arial" w:hAnsi="Arial" w:cs="Arial"/>
          <w:sz w:val="22"/>
          <w:szCs w:val="22"/>
        </w:rPr>
        <w:t xml:space="preserve"> </w:t>
      </w:r>
      <w:r w:rsidR="003A2182">
        <w:rPr>
          <w:rFonts w:ascii="Arial" w:eastAsia="Arial" w:hAnsi="Arial" w:cs="Arial"/>
          <w:sz w:val="22"/>
          <w:szCs w:val="22"/>
        </w:rPr>
        <w:t>7</w:t>
      </w:r>
      <w:r w:rsidR="000623A2" w:rsidRPr="00963196">
        <w:rPr>
          <w:rFonts w:ascii="Arial" w:eastAsia="Arial" w:hAnsi="Arial" w:cs="Arial"/>
          <w:sz w:val="22"/>
          <w:szCs w:val="22"/>
          <w:vertAlign w:val="superscript"/>
        </w:rPr>
        <w:t>ο</w:t>
      </w:r>
      <w:r w:rsidR="000623A2" w:rsidRPr="00963196">
        <w:rPr>
          <w:rFonts w:ascii="Arial" w:eastAsia="Arial" w:hAnsi="Arial" w:cs="Arial"/>
          <w:sz w:val="22"/>
          <w:szCs w:val="22"/>
        </w:rPr>
        <w:t xml:space="preserve"> θέμα της ημερήσιας διάταξης έθεσε </w:t>
      </w:r>
    </w:p>
    <w:p w:rsidR="003A2182" w:rsidRDefault="00685B01" w:rsidP="00963196">
      <w:pPr>
        <w:tabs>
          <w:tab w:val="left" w:pos="0"/>
        </w:tabs>
        <w:ind w:right="-835"/>
        <w:jc w:val="both"/>
        <w:rPr>
          <w:rFonts w:ascii="Arial" w:eastAsia="Arial" w:hAnsi="Arial" w:cs="Arial"/>
          <w:sz w:val="22"/>
          <w:szCs w:val="22"/>
        </w:rPr>
      </w:pPr>
      <w:r w:rsidRPr="00963196">
        <w:rPr>
          <w:rFonts w:ascii="Arial" w:eastAsia="Arial" w:hAnsi="Arial" w:cs="Arial"/>
          <w:sz w:val="22"/>
          <w:szCs w:val="22"/>
        </w:rPr>
        <w:t>υ</w:t>
      </w:r>
      <w:r w:rsidR="00B925C3" w:rsidRPr="00963196">
        <w:rPr>
          <w:rFonts w:ascii="Arial" w:eastAsia="Arial" w:hAnsi="Arial" w:cs="Arial"/>
          <w:sz w:val="22"/>
          <w:szCs w:val="22"/>
        </w:rPr>
        <w:t xml:space="preserve">πόψη των μελών </w:t>
      </w:r>
      <w:r w:rsidR="00293653" w:rsidRPr="00963196">
        <w:rPr>
          <w:rFonts w:ascii="Arial" w:eastAsia="Arial" w:hAnsi="Arial" w:cs="Arial"/>
          <w:sz w:val="22"/>
          <w:szCs w:val="22"/>
        </w:rPr>
        <w:t xml:space="preserve">την με </w:t>
      </w:r>
      <w:proofErr w:type="spellStart"/>
      <w:r w:rsidR="00293653" w:rsidRPr="00963196">
        <w:rPr>
          <w:rFonts w:ascii="Arial" w:eastAsia="Arial" w:hAnsi="Arial" w:cs="Arial"/>
          <w:sz w:val="22"/>
          <w:szCs w:val="22"/>
        </w:rPr>
        <w:t>αριθ.πρωτ</w:t>
      </w:r>
      <w:proofErr w:type="spellEnd"/>
      <w:r w:rsidR="00293653" w:rsidRPr="00963196">
        <w:rPr>
          <w:rFonts w:ascii="Arial" w:eastAsia="Arial" w:hAnsi="Arial" w:cs="Arial"/>
          <w:sz w:val="22"/>
          <w:szCs w:val="22"/>
        </w:rPr>
        <w:t xml:space="preserve">. </w:t>
      </w:r>
      <w:r w:rsidR="003A2182">
        <w:rPr>
          <w:rFonts w:ascii="Arial" w:eastAsia="Arial" w:hAnsi="Arial" w:cs="Arial"/>
          <w:sz w:val="22"/>
          <w:szCs w:val="22"/>
        </w:rPr>
        <w:t>307</w:t>
      </w:r>
      <w:r w:rsidR="00293653" w:rsidRPr="00963196">
        <w:rPr>
          <w:rFonts w:ascii="Arial" w:eastAsia="Arial" w:hAnsi="Arial" w:cs="Arial"/>
          <w:sz w:val="22"/>
          <w:szCs w:val="22"/>
        </w:rPr>
        <w:t>/</w:t>
      </w:r>
      <w:r w:rsidR="00963196">
        <w:rPr>
          <w:rFonts w:ascii="Arial" w:eastAsia="Arial" w:hAnsi="Arial" w:cs="Arial"/>
          <w:sz w:val="22"/>
          <w:szCs w:val="22"/>
        </w:rPr>
        <w:t>0</w:t>
      </w:r>
      <w:r w:rsidR="00103E61">
        <w:rPr>
          <w:rFonts w:ascii="Arial" w:eastAsia="Arial" w:hAnsi="Arial" w:cs="Arial"/>
          <w:sz w:val="22"/>
          <w:szCs w:val="22"/>
        </w:rPr>
        <w:t>8</w:t>
      </w:r>
      <w:r w:rsidR="00293653" w:rsidRPr="00963196">
        <w:rPr>
          <w:rFonts w:ascii="Arial" w:eastAsia="Arial" w:hAnsi="Arial" w:cs="Arial"/>
          <w:sz w:val="22"/>
          <w:szCs w:val="22"/>
        </w:rPr>
        <w:t>-01-202</w:t>
      </w:r>
      <w:r w:rsidR="00963196">
        <w:rPr>
          <w:rFonts w:ascii="Arial" w:eastAsia="Arial" w:hAnsi="Arial" w:cs="Arial"/>
          <w:sz w:val="22"/>
          <w:szCs w:val="22"/>
        </w:rPr>
        <w:t xml:space="preserve">5 έγγραφη </w:t>
      </w:r>
      <w:r w:rsidR="00293653" w:rsidRPr="00963196">
        <w:rPr>
          <w:rFonts w:ascii="Arial" w:eastAsia="Arial" w:hAnsi="Arial" w:cs="Arial"/>
          <w:sz w:val="22"/>
          <w:szCs w:val="22"/>
        </w:rPr>
        <w:t xml:space="preserve"> </w:t>
      </w:r>
      <w:r w:rsidR="00B925C3" w:rsidRPr="00963196">
        <w:rPr>
          <w:rFonts w:ascii="Arial" w:eastAsia="Arial" w:hAnsi="Arial" w:cs="Arial"/>
          <w:sz w:val="22"/>
          <w:szCs w:val="22"/>
        </w:rPr>
        <w:t xml:space="preserve">εισήγηση </w:t>
      </w:r>
      <w:r w:rsidR="00103E61">
        <w:rPr>
          <w:rFonts w:ascii="Arial" w:eastAsia="Arial" w:hAnsi="Arial" w:cs="Arial"/>
          <w:sz w:val="22"/>
          <w:szCs w:val="22"/>
        </w:rPr>
        <w:t>τ</w:t>
      </w:r>
      <w:r w:rsidR="00F4199C">
        <w:rPr>
          <w:rFonts w:ascii="Arial" w:eastAsia="Arial" w:hAnsi="Arial" w:cs="Arial"/>
          <w:sz w:val="22"/>
          <w:szCs w:val="22"/>
        </w:rPr>
        <w:t>ου</w:t>
      </w:r>
      <w:r w:rsidR="00103E61">
        <w:rPr>
          <w:rFonts w:ascii="Arial" w:eastAsia="Arial" w:hAnsi="Arial" w:cs="Arial"/>
          <w:sz w:val="22"/>
          <w:szCs w:val="22"/>
        </w:rPr>
        <w:t xml:space="preserve"> </w:t>
      </w:r>
      <w:r w:rsidR="003A2182">
        <w:rPr>
          <w:rFonts w:ascii="Arial" w:eastAsia="Arial" w:hAnsi="Arial" w:cs="Arial"/>
          <w:sz w:val="22"/>
          <w:szCs w:val="22"/>
        </w:rPr>
        <w:t xml:space="preserve">Γραφείου </w:t>
      </w:r>
    </w:p>
    <w:p w:rsidR="00B925C3" w:rsidRDefault="003A2182" w:rsidP="00963196">
      <w:pPr>
        <w:tabs>
          <w:tab w:val="left" w:pos="0"/>
        </w:tabs>
        <w:ind w:right="-835"/>
        <w:jc w:val="both"/>
        <w:rPr>
          <w:rFonts w:ascii="Arial" w:eastAsia="Arial" w:hAnsi="Arial" w:cs="Arial"/>
          <w:sz w:val="22"/>
          <w:szCs w:val="22"/>
        </w:rPr>
      </w:pPr>
      <w:r>
        <w:rPr>
          <w:rFonts w:ascii="Arial" w:eastAsia="Arial" w:hAnsi="Arial" w:cs="Arial"/>
          <w:sz w:val="22"/>
          <w:szCs w:val="22"/>
        </w:rPr>
        <w:t xml:space="preserve">Δημάρχου </w:t>
      </w:r>
      <w:proofErr w:type="spellStart"/>
      <w:r>
        <w:rPr>
          <w:rFonts w:ascii="Arial" w:eastAsia="Arial" w:hAnsi="Arial" w:cs="Arial"/>
          <w:sz w:val="22"/>
          <w:szCs w:val="22"/>
        </w:rPr>
        <w:t>Λεβαδέων</w:t>
      </w:r>
      <w:proofErr w:type="spellEnd"/>
      <w:r w:rsidR="00103E61">
        <w:rPr>
          <w:rFonts w:ascii="Arial" w:eastAsia="Arial" w:hAnsi="Arial" w:cs="Arial"/>
          <w:sz w:val="22"/>
          <w:szCs w:val="22"/>
        </w:rPr>
        <w:t xml:space="preserve"> </w:t>
      </w:r>
      <w:r>
        <w:rPr>
          <w:rFonts w:ascii="Arial" w:eastAsia="Arial" w:hAnsi="Arial" w:cs="Arial"/>
          <w:sz w:val="22"/>
          <w:szCs w:val="22"/>
        </w:rPr>
        <w:t xml:space="preserve">, </w:t>
      </w:r>
      <w:r w:rsidR="00B925C3" w:rsidRPr="00963196">
        <w:rPr>
          <w:rFonts w:ascii="Arial" w:eastAsia="Arial" w:hAnsi="Arial" w:cs="Arial"/>
          <w:sz w:val="22"/>
          <w:szCs w:val="22"/>
        </w:rPr>
        <w:t>στην οποία αναφέρονται:</w:t>
      </w:r>
    </w:p>
    <w:p w:rsidR="00103E61" w:rsidRPr="00963196" w:rsidRDefault="00103E61" w:rsidP="00963196">
      <w:pPr>
        <w:tabs>
          <w:tab w:val="left" w:pos="0"/>
        </w:tabs>
        <w:ind w:right="-835"/>
        <w:jc w:val="both"/>
        <w:rPr>
          <w:rFonts w:ascii="Arial" w:eastAsia="Arial" w:hAnsi="Arial" w:cs="Arial"/>
          <w:sz w:val="22"/>
          <w:szCs w:val="22"/>
        </w:rPr>
      </w:pPr>
    </w:p>
    <w:p w:rsidR="003A2182" w:rsidRPr="003A2182" w:rsidRDefault="003A2182" w:rsidP="003A2182">
      <w:pPr>
        <w:spacing w:before="120" w:after="120" w:line="324" w:lineRule="auto"/>
        <w:rPr>
          <w:rFonts w:ascii="Arial" w:eastAsia="Arial" w:hAnsi="Arial" w:cs="Arial"/>
          <w:i/>
          <w:sz w:val="22"/>
          <w:szCs w:val="22"/>
          <w:lang w:bidi="hi-IN"/>
        </w:rPr>
      </w:pPr>
      <w:r w:rsidRPr="003A2182">
        <w:rPr>
          <w:rFonts w:ascii="Arial" w:eastAsia="Arial" w:hAnsi="Arial" w:cs="Arial"/>
          <w:i/>
          <w:sz w:val="22"/>
          <w:szCs w:val="22"/>
          <w:lang w:bidi="hi-IN"/>
        </w:rPr>
        <w:t>Έχοντας υπόψη:</w:t>
      </w:r>
    </w:p>
    <w:p w:rsidR="003A2182" w:rsidRPr="003A2182" w:rsidRDefault="003A2182" w:rsidP="003A2182">
      <w:pPr>
        <w:pStyle w:val="ad"/>
        <w:numPr>
          <w:ilvl w:val="0"/>
          <w:numId w:val="17"/>
        </w:numPr>
        <w:spacing w:before="120" w:after="120" w:line="324" w:lineRule="auto"/>
        <w:rPr>
          <w:rFonts w:asciiTheme="minorHAnsi" w:hAnsiTheme="minorHAnsi" w:cs="Arial"/>
          <w:i/>
          <w:szCs w:val="24"/>
        </w:rPr>
      </w:pPr>
      <w:r w:rsidRPr="003A2182">
        <w:rPr>
          <w:rFonts w:asciiTheme="minorHAnsi" w:hAnsiTheme="minorHAnsi" w:cs="Arial"/>
          <w:i/>
          <w:szCs w:val="24"/>
        </w:rPr>
        <w:t>Τις διατάξεις του  άρθρου του άρθρου 75 του Ν. 3852/2010 όπως αυτό αντικαταστάθηκε από το άρθρο 77 του Ν. 4555/2018</w:t>
      </w:r>
    </w:p>
    <w:p w:rsidR="003A2182" w:rsidRPr="003A2182" w:rsidRDefault="003A2182" w:rsidP="003A2182">
      <w:pPr>
        <w:pStyle w:val="ad"/>
        <w:numPr>
          <w:ilvl w:val="0"/>
          <w:numId w:val="17"/>
        </w:numPr>
        <w:spacing w:before="120" w:after="120" w:line="324" w:lineRule="auto"/>
        <w:rPr>
          <w:rFonts w:asciiTheme="minorHAnsi" w:hAnsiTheme="minorHAnsi" w:cs="Arial"/>
          <w:i/>
          <w:szCs w:val="24"/>
        </w:rPr>
      </w:pPr>
      <w:r w:rsidRPr="003A2182">
        <w:rPr>
          <w:rFonts w:asciiTheme="minorHAnsi" w:hAnsiTheme="minorHAnsi" w:cs="Arial"/>
          <w:i/>
          <w:szCs w:val="24"/>
        </w:rPr>
        <w:t>Τις διατάξεις του  άρθρου 74</w:t>
      </w:r>
      <w:r w:rsidRPr="003A2182">
        <w:rPr>
          <w:rFonts w:asciiTheme="minorHAnsi" w:hAnsiTheme="minorHAnsi" w:cs="Arial"/>
          <w:i/>
          <w:szCs w:val="24"/>
          <w:vertAlign w:val="superscript"/>
        </w:rPr>
        <w:t>Α</w:t>
      </w:r>
      <w:r w:rsidRPr="003A2182">
        <w:rPr>
          <w:rFonts w:asciiTheme="minorHAnsi" w:hAnsiTheme="minorHAnsi" w:cs="Arial"/>
          <w:i/>
          <w:szCs w:val="24"/>
        </w:rPr>
        <w:t xml:space="preserve"> παρ. 1 του Ν. 3852/2010 όπως αυτό τροποποιήθηκε από το άρθρο 9 του Ν. 5056/2023 - Αρμοδιότητες Δημοτικής Επιτροπής</w:t>
      </w:r>
    </w:p>
    <w:p w:rsidR="003A2182" w:rsidRPr="003A2182" w:rsidRDefault="003A2182" w:rsidP="003A2182">
      <w:pPr>
        <w:pStyle w:val="ad"/>
        <w:numPr>
          <w:ilvl w:val="0"/>
          <w:numId w:val="17"/>
        </w:numPr>
        <w:spacing w:before="120" w:after="120" w:line="324" w:lineRule="auto"/>
        <w:rPr>
          <w:rFonts w:asciiTheme="minorHAnsi" w:hAnsiTheme="minorHAnsi" w:cs="Arial"/>
          <w:i/>
          <w:szCs w:val="24"/>
        </w:rPr>
      </w:pPr>
      <w:r w:rsidRPr="003A2182">
        <w:rPr>
          <w:rFonts w:asciiTheme="minorHAnsi" w:hAnsiTheme="minorHAnsi" w:cs="Arial"/>
          <w:i/>
          <w:szCs w:val="24"/>
        </w:rPr>
        <w:t xml:space="preserve">Τις διατάξεις του  άρθρου του </w:t>
      </w:r>
      <w:r w:rsidRPr="003A2182">
        <w:rPr>
          <w:rFonts w:asciiTheme="minorHAnsi" w:hAnsiTheme="minorHAnsi"/>
          <w:i/>
          <w:szCs w:val="24"/>
        </w:rPr>
        <w:t>άρθρο 83 του ν.3463/2006</w:t>
      </w:r>
    </w:p>
    <w:p w:rsidR="003A2182" w:rsidRPr="003A2182" w:rsidRDefault="003A2182" w:rsidP="003A2182">
      <w:pPr>
        <w:pStyle w:val="ad"/>
        <w:numPr>
          <w:ilvl w:val="0"/>
          <w:numId w:val="17"/>
        </w:numPr>
        <w:spacing w:before="120" w:after="120" w:line="324" w:lineRule="auto"/>
        <w:rPr>
          <w:rFonts w:asciiTheme="minorHAnsi" w:hAnsiTheme="minorHAnsi" w:cs="Arial"/>
          <w:i/>
          <w:szCs w:val="24"/>
        </w:rPr>
      </w:pPr>
      <w:r w:rsidRPr="003A2182">
        <w:rPr>
          <w:rFonts w:asciiTheme="minorHAnsi" w:hAnsiTheme="minorHAnsi" w:cs="Arial"/>
          <w:i/>
          <w:szCs w:val="24"/>
        </w:rPr>
        <w:t xml:space="preserve">Τις διατάξεις των </w:t>
      </w:r>
      <w:r w:rsidRPr="003A2182">
        <w:rPr>
          <w:rFonts w:asciiTheme="minorHAnsi" w:hAnsiTheme="minorHAnsi"/>
          <w:i/>
          <w:szCs w:val="24"/>
        </w:rPr>
        <w:t>άρθρων 7 και 19 του ν.2963/2001</w:t>
      </w:r>
    </w:p>
    <w:p w:rsidR="003A2182" w:rsidRPr="003A2182" w:rsidRDefault="003A2182" w:rsidP="003A2182">
      <w:pPr>
        <w:pStyle w:val="ad"/>
        <w:numPr>
          <w:ilvl w:val="0"/>
          <w:numId w:val="17"/>
        </w:numPr>
        <w:spacing w:before="120" w:after="120" w:line="324" w:lineRule="auto"/>
        <w:rPr>
          <w:rFonts w:asciiTheme="minorHAnsi" w:hAnsiTheme="minorHAnsi" w:cs="Arial"/>
          <w:i/>
          <w:szCs w:val="24"/>
        </w:rPr>
      </w:pPr>
      <w:r w:rsidRPr="003A2182">
        <w:rPr>
          <w:rFonts w:asciiTheme="minorHAnsi" w:eastAsia="Calibri" w:hAnsiTheme="minorHAnsi" w:cs="Arial"/>
          <w:i/>
          <w:color w:val="000000"/>
          <w:kern w:val="2"/>
          <w:szCs w:val="24"/>
          <w:shd w:val="clear" w:color="auto" w:fill="FFFFFF"/>
        </w:rPr>
        <w:t>Τ</w:t>
      </w:r>
      <w:r w:rsidRPr="003A2182">
        <w:rPr>
          <w:rFonts w:asciiTheme="minorHAnsi" w:hAnsiTheme="minorHAnsi" w:cs="Arial"/>
          <w:i/>
          <w:szCs w:val="24"/>
        </w:rPr>
        <w:t>ην  αριθ.  118/2024</w:t>
      </w:r>
      <w:r w:rsidRPr="003A2182">
        <w:rPr>
          <w:rFonts w:asciiTheme="minorHAnsi" w:eastAsia="Arial" w:hAnsiTheme="minorHAnsi" w:cs="Arial"/>
          <w:i/>
          <w:szCs w:val="24"/>
        </w:rPr>
        <w:t xml:space="preserve"> </w:t>
      </w:r>
      <w:r w:rsidRPr="003A2182">
        <w:rPr>
          <w:rFonts w:asciiTheme="minorHAnsi" w:hAnsiTheme="minorHAnsi" w:cs="Arial"/>
          <w:i/>
          <w:szCs w:val="24"/>
        </w:rPr>
        <w:t xml:space="preserve">μελέτη της εταιρείας </w:t>
      </w:r>
      <w:r w:rsidRPr="003A2182">
        <w:rPr>
          <w:rFonts w:asciiTheme="minorHAnsi" w:hAnsiTheme="minorHAnsi" w:cs="Arial"/>
          <w:i/>
          <w:szCs w:val="24"/>
          <w:lang w:val="en-US"/>
        </w:rPr>
        <w:t>NOPOINT</w:t>
      </w:r>
      <w:r w:rsidRPr="003A2182">
        <w:rPr>
          <w:rFonts w:asciiTheme="minorHAnsi" w:hAnsiTheme="minorHAnsi" w:cs="Arial"/>
          <w:i/>
          <w:szCs w:val="24"/>
        </w:rPr>
        <w:t xml:space="preserve"> που παραλήφθηκε από την Τεχνική Υπηρεσία του Δήμου </w:t>
      </w:r>
      <w:proofErr w:type="spellStart"/>
      <w:r w:rsidRPr="003A2182">
        <w:rPr>
          <w:rFonts w:asciiTheme="minorHAnsi" w:hAnsiTheme="minorHAnsi" w:cs="Arial"/>
          <w:i/>
          <w:szCs w:val="24"/>
        </w:rPr>
        <w:t>Λεβαδέων</w:t>
      </w:r>
      <w:proofErr w:type="spellEnd"/>
      <w:r w:rsidRPr="003A2182">
        <w:rPr>
          <w:rFonts w:asciiTheme="minorHAnsi" w:hAnsiTheme="minorHAnsi" w:cs="Arial"/>
          <w:i/>
          <w:szCs w:val="24"/>
        </w:rPr>
        <w:t xml:space="preserve"> στις 31/12/2024 με αρ. </w:t>
      </w:r>
      <w:proofErr w:type="spellStart"/>
      <w:r w:rsidRPr="003A2182">
        <w:rPr>
          <w:rFonts w:asciiTheme="minorHAnsi" w:hAnsiTheme="minorHAnsi" w:cs="Arial"/>
          <w:i/>
          <w:szCs w:val="24"/>
        </w:rPr>
        <w:t>πρωτ</w:t>
      </w:r>
      <w:proofErr w:type="spellEnd"/>
      <w:r w:rsidRPr="003A2182">
        <w:rPr>
          <w:rFonts w:asciiTheme="minorHAnsi" w:hAnsiTheme="minorHAnsi" w:cs="Arial"/>
          <w:i/>
          <w:szCs w:val="24"/>
        </w:rPr>
        <w:t xml:space="preserve">.: 26479 </w:t>
      </w:r>
    </w:p>
    <w:p w:rsidR="003A2182" w:rsidRPr="003A2182" w:rsidRDefault="003A2182" w:rsidP="003A2182">
      <w:pPr>
        <w:spacing w:before="120" w:after="120" w:line="324" w:lineRule="auto"/>
        <w:jc w:val="both"/>
        <w:rPr>
          <w:rFonts w:asciiTheme="minorHAnsi" w:hAnsiTheme="minorHAnsi" w:cstheme="minorBidi"/>
          <w:i/>
        </w:rPr>
      </w:pPr>
      <w:r w:rsidRPr="003A2182">
        <w:rPr>
          <w:i/>
        </w:rPr>
        <w:lastRenderedPageBreak/>
        <w:t xml:space="preserve">Η παρούσα μελέτη συντάχθηκε από την εταιρεία </w:t>
      </w:r>
      <w:r w:rsidRPr="003A2182">
        <w:rPr>
          <w:i/>
          <w:lang w:val="en-US"/>
        </w:rPr>
        <w:t>NOPOINT</w:t>
      </w:r>
      <w:r w:rsidRPr="003A2182">
        <w:rPr>
          <w:i/>
        </w:rPr>
        <w:t xml:space="preserve"> </w:t>
      </w:r>
      <w:r w:rsidRPr="003A2182">
        <w:rPr>
          <w:i/>
          <w:lang w:val="en-US"/>
        </w:rPr>
        <w:t>LTD</w:t>
      </w:r>
      <w:r w:rsidRPr="003A2182">
        <w:rPr>
          <w:i/>
        </w:rPr>
        <w:t xml:space="preserve">. σύμφωνα με την υπογραφείσα στις 25/11/2024 σύμβαση (ΑΔΑΜ:24RΕQ015581974) με τον Δήμο </w:t>
      </w:r>
      <w:proofErr w:type="spellStart"/>
      <w:r w:rsidRPr="003A2182">
        <w:rPr>
          <w:i/>
        </w:rPr>
        <w:t>Λεβαδέων</w:t>
      </w:r>
      <w:proofErr w:type="spellEnd"/>
      <w:r w:rsidRPr="003A2182">
        <w:rPr>
          <w:i/>
        </w:rPr>
        <w:t xml:space="preserve"> με στόχο το σχεδιασμό, ίδρυση και λειτουργία Δημοτικής Συγκοινωνίας του Δήμου </w:t>
      </w:r>
      <w:proofErr w:type="spellStart"/>
      <w:r w:rsidRPr="003A2182">
        <w:rPr>
          <w:i/>
        </w:rPr>
        <w:t>Λεβαδέων</w:t>
      </w:r>
      <w:proofErr w:type="spellEnd"/>
      <w:r w:rsidRPr="003A2182">
        <w:rPr>
          <w:i/>
        </w:rPr>
        <w:t>.</w:t>
      </w:r>
    </w:p>
    <w:p w:rsidR="003A2182" w:rsidRPr="003A2182" w:rsidRDefault="003A2182" w:rsidP="003A2182">
      <w:pPr>
        <w:spacing w:before="240" w:after="240" w:line="324" w:lineRule="auto"/>
        <w:jc w:val="both"/>
        <w:rPr>
          <w:i/>
        </w:rPr>
      </w:pPr>
      <w:r w:rsidRPr="003A2182">
        <w:rPr>
          <w:i/>
        </w:rPr>
        <w:t xml:space="preserve">Υπεύθυνος της μελέτης εκ μέρους της εταιρείας </w:t>
      </w:r>
      <w:r w:rsidRPr="003A2182">
        <w:rPr>
          <w:i/>
          <w:lang w:val="en-US"/>
        </w:rPr>
        <w:t>NOPOINT</w:t>
      </w:r>
      <w:r w:rsidRPr="003A2182">
        <w:rPr>
          <w:i/>
        </w:rPr>
        <w:t xml:space="preserve"> είναι ο συγκοινωνιολόγος κ. Νότης Παρασκευόπουλος.</w:t>
      </w:r>
    </w:p>
    <w:p w:rsidR="003A2182" w:rsidRPr="003A2182" w:rsidRDefault="003A2182" w:rsidP="003A2182">
      <w:pPr>
        <w:spacing w:before="240" w:after="240" w:line="324" w:lineRule="auto"/>
        <w:jc w:val="both"/>
        <w:rPr>
          <w:i/>
        </w:rPr>
      </w:pPr>
      <w:r w:rsidRPr="003A2182">
        <w:rPr>
          <w:i/>
        </w:rPr>
        <w:t xml:space="preserve">Ο Δήμος </w:t>
      </w:r>
      <w:proofErr w:type="spellStart"/>
      <w:r w:rsidRPr="003A2182">
        <w:rPr>
          <w:i/>
        </w:rPr>
        <w:t>Λεβαδέων</w:t>
      </w:r>
      <w:proofErr w:type="spellEnd"/>
      <w:r w:rsidRPr="003A2182">
        <w:rPr>
          <w:i/>
        </w:rPr>
        <w:t xml:space="preserve"> προκειμένου να διευκολύνει τις μετακινήσεις πολιτών και να μειώσει τους κυκλοφοριακούς φόρτους, ιδιαίτερα στο ιστορικό κέντρο και εμπορικό / διοικητικό  κέντρο της πόλης, σκοπεύει να δρομολογήσει δύο γραμμές αστικής – δημοτικής συγκοινωνίας, με ηλεκτρικά </w:t>
      </w:r>
      <w:proofErr w:type="spellStart"/>
      <w:r w:rsidRPr="003A2182">
        <w:rPr>
          <w:i/>
        </w:rPr>
        <w:t>μικρολεωφορεία</w:t>
      </w:r>
      <w:proofErr w:type="spellEnd"/>
      <w:r w:rsidRPr="003A2182">
        <w:rPr>
          <w:i/>
        </w:rPr>
        <w:t xml:space="preserve"> (</w:t>
      </w:r>
      <w:proofErr w:type="spellStart"/>
      <w:r w:rsidRPr="003A2182">
        <w:rPr>
          <w:i/>
        </w:rPr>
        <w:t>mini</w:t>
      </w:r>
      <w:proofErr w:type="spellEnd"/>
      <w:r w:rsidRPr="003A2182">
        <w:rPr>
          <w:i/>
        </w:rPr>
        <w:t xml:space="preserve"> - </w:t>
      </w:r>
      <w:proofErr w:type="spellStart"/>
      <w:r w:rsidRPr="003A2182">
        <w:rPr>
          <w:i/>
        </w:rPr>
        <w:t>Buses</w:t>
      </w:r>
      <w:proofErr w:type="spellEnd"/>
      <w:r w:rsidRPr="003A2182">
        <w:rPr>
          <w:i/>
        </w:rPr>
        <w:t>).</w:t>
      </w:r>
    </w:p>
    <w:p w:rsidR="003A2182" w:rsidRPr="003A2182" w:rsidRDefault="003A2182" w:rsidP="003A2182">
      <w:pPr>
        <w:spacing w:before="240" w:after="240" w:line="324" w:lineRule="auto"/>
        <w:jc w:val="both"/>
        <w:rPr>
          <w:i/>
        </w:rPr>
      </w:pPr>
      <w:r w:rsidRPr="003A2182">
        <w:rPr>
          <w:i/>
        </w:rPr>
        <w:t>Σύμφωνα με το άρθρο 83 του ν.3463/2006, «Οι Δήμοι μπορούν να ασκούν συγκοινωνιακό έργο, εφόσον αυτό δεν εξυπηρετείται από υφιστάμενη γραμμή». Ισχύουν οι διατάξεις των άρθρων 7 και 19 του ν.2963/2001.</w:t>
      </w:r>
    </w:p>
    <w:p w:rsidR="003A2182" w:rsidRPr="003A2182" w:rsidRDefault="003A2182" w:rsidP="003A2182">
      <w:pPr>
        <w:spacing w:before="240" w:after="240" w:line="324" w:lineRule="auto"/>
        <w:jc w:val="both"/>
        <w:rPr>
          <w:i/>
        </w:rPr>
      </w:pPr>
      <w:r w:rsidRPr="003A2182">
        <w:rPr>
          <w:i/>
        </w:rPr>
        <w:t xml:space="preserve">Σύμφωνα με το άρθρο 7, παράγραφος 7 του ν.2963/2001, «οι νέες αστικές και </w:t>
      </w:r>
      <w:proofErr w:type="spellStart"/>
      <w:r w:rsidRPr="003A2182">
        <w:rPr>
          <w:i/>
        </w:rPr>
        <w:t>ενδονομαρχιακές</w:t>
      </w:r>
      <w:proofErr w:type="spellEnd"/>
      <w:r w:rsidRPr="003A2182">
        <w:rPr>
          <w:i/>
        </w:rPr>
        <w:t xml:space="preserve"> γραμμές εκτελούνται υποχρεωτικά από τα οικεία ΚΤΕΛ». Ακολουθεί μια εξάμηνη διαδικασία ελέγχου της βιωσιμότητας της κάθε γραμμής, βάση των εισπράξεων. Αν τα έσοδα δεν αρκούν για να καλύψουν τα έξοδα εκτέλεσης των δρομολογίων, το ΚΤΕΛ μπορεί είτε να αρνηθεί την εκτέλεση αυτού του Συγκοινωνιακού έργου, οπότε μπορεί να αναλάβει ο Δήμος, είτε να προτείνει στην αναθέτουσα αρχή, στη συγκεκριμένη περίπτωση στο Δήμο, τη σύναψη σχετικής σύμβασης, σύμφωνα με το άρθρο 19 του ιδίου νόμου.</w:t>
      </w:r>
    </w:p>
    <w:p w:rsidR="003A2182" w:rsidRPr="003A2182" w:rsidRDefault="003A2182" w:rsidP="003A2182">
      <w:pPr>
        <w:spacing w:before="240" w:after="240" w:line="324" w:lineRule="auto"/>
        <w:jc w:val="both"/>
        <w:rPr>
          <w:i/>
        </w:rPr>
      </w:pPr>
      <w:r w:rsidRPr="003A2182">
        <w:rPr>
          <w:i/>
        </w:rPr>
        <w:t>Δεδομένου ότι στις δύο νέες γραμμές αστικής συγκοινωνίας δε θα υπάρχουν εισιτήρια, η συνεργασία θα γίνει με τις διατάξεις του άρθρου 19 του ν.2963/2001, περί συμβάσεων μεταξύ Ο.Τ.Α. πρώτου βαθμού και των φορέων παροχής συγκοινωνιακού έργου.</w:t>
      </w:r>
    </w:p>
    <w:p w:rsidR="003A2182" w:rsidRPr="003A2182" w:rsidRDefault="003A2182" w:rsidP="003A2182">
      <w:pPr>
        <w:spacing w:before="240" w:after="240" w:line="324" w:lineRule="auto"/>
        <w:jc w:val="both"/>
        <w:rPr>
          <w:i/>
        </w:rPr>
      </w:pPr>
      <w:r w:rsidRPr="003A2182">
        <w:rPr>
          <w:i/>
        </w:rPr>
        <w:t xml:space="preserve">Το αντικείμενο της παρούσας μελέτης, σύμφωνα με την υπογραφείσα στις 25/11/2024 σύμβαση μεταξύ του Δήμου </w:t>
      </w:r>
      <w:proofErr w:type="spellStart"/>
      <w:r w:rsidRPr="003A2182">
        <w:rPr>
          <w:i/>
        </w:rPr>
        <w:t>Λεβαδέων</w:t>
      </w:r>
      <w:proofErr w:type="spellEnd"/>
      <w:r w:rsidRPr="003A2182">
        <w:rPr>
          <w:i/>
        </w:rPr>
        <w:t xml:space="preserve"> και της ΝΟΡΟΙΝΤ, περιλαμβάνει τα εξής μέρη:</w:t>
      </w:r>
    </w:p>
    <w:p w:rsidR="003A2182" w:rsidRPr="003A2182" w:rsidRDefault="003A2182" w:rsidP="003A2182">
      <w:pPr>
        <w:pStyle w:val="af9"/>
        <w:numPr>
          <w:ilvl w:val="0"/>
          <w:numId w:val="18"/>
        </w:numPr>
        <w:suppressAutoHyphens w:val="0"/>
        <w:spacing w:before="240" w:after="240" w:line="324" w:lineRule="auto"/>
        <w:ind w:left="714" w:hanging="357"/>
        <w:jc w:val="both"/>
        <w:rPr>
          <w:i/>
          <w:sz w:val="24"/>
          <w:szCs w:val="24"/>
        </w:rPr>
      </w:pPr>
      <w:r w:rsidRPr="003A2182">
        <w:rPr>
          <w:b/>
          <w:bCs/>
          <w:i/>
          <w:sz w:val="24"/>
          <w:szCs w:val="24"/>
        </w:rPr>
        <w:t>ΣΥΓΚΟΙΝΩΝΙΑΚΟΣ ΣΧΕΔΙΑΣΜΟΣ.</w:t>
      </w:r>
      <w:r w:rsidRPr="003A2182">
        <w:rPr>
          <w:i/>
          <w:sz w:val="24"/>
          <w:szCs w:val="24"/>
        </w:rPr>
        <w:t xml:space="preserve"> Μετά από διαβούλευση με Δήμο και ΚΤΕΛ, χάραξη των γραμμών της </w:t>
      </w:r>
      <w:proofErr w:type="spellStart"/>
      <w:r w:rsidRPr="003A2182">
        <w:rPr>
          <w:i/>
          <w:sz w:val="24"/>
          <w:szCs w:val="24"/>
        </w:rPr>
        <w:t>Δημοτικής–Αστικής</w:t>
      </w:r>
      <w:proofErr w:type="spellEnd"/>
      <w:r w:rsidRPr="003A2182">
        <w:rPr>
          <w:i/>
          <w:sz w:val="24"/>
          <w:szCs w:val="24"/>
        </w:rPr>
        <w:t xml:space="preserve"> συγκοινωνίας, </w:t>
      </w:r>
      <w:proofErr w:type="spellStart"/>
      <w:r w:rsidRPr="003A2182">
        <w:rPr>
          <w:i/>
          <w:sz w:val="24"/>
          <w:szCs w:val="24"/>
        </w:rPr>
        <w:t>χωροθέτηση</w:t>
      </w:r>
      <w:proofErr w:type="spellEnd"/>
      <w:r w:rsidRPr="003A2182">
        <w:rPr>
          <w:i/>
          <w:sz w:val="24"/>
          <w:szCs w:val="24"/>
        </w:rPr>
        <w:t xml:space="preserve"> των στάσεων και υπολογισμός των ωρών διέλευσης των λεωφορείων των δύο γραμμών από κάθε στάση</w:t>
      </w:r>
    </w:p>
    <w:p w:rsidR="003A2182" w:rsidRPr="003A2182" w:rsidRDefault="003A2182" w:rsidP="003A2182">
      <w:pPr>
        <w:pStyle w:val="af9"/>
        <w:numPr>
          <w:ilvl w:val="0"/>
          <w:numId w:val="18"/>
        </w:numPr>
        <w:suppressAutoHyphens w:val="0"/>
        <w:spacing w:before="240" w:after="240" w:line="324" w:lineRule="auto"/>
        <w:ind w:left="714" w:hanging="357"/>
        <w:jc w:val="both"/>
        <w:rPr>
          <w:i/>
          <w:sz w:val="24"/>
          <w:szCs w:val="24"/>
        </w:rPr>
      </w:pPr>
      <w:r w:rsidRPr="003A2182">
        <w:rPr>
          <w:b/>
          <w:bCs/>
          <w:i/>
          <w:sz w:val="24"/>
          <w:szCs w:val="24"/>
        </w:rPr>
        <w:t>ΟΙΚΟΝΟΜΙΚΑ ΑΠΟΤΕΛΕΣΜΑΤΑ.</w:t>
      </w:r>
      <w:r w:rsidRPr="003A2182">
        <w:rPr>
          <w:i/>
          <w:sz w:val="24"/>
          <w:szCs w:val="24"/>
        </w:rPr>
        <w:t xml:space="preserve"> Κοστολόγηση του έργου της Δημοτικής Συγκοινωνίας</w:t>
      </w:r>
    </w:p>
    <w:p w:rsidR="003A2182" w:rsidRPr="003A2182" w:rsidRDefault="003A2182" w:rsidP="003A2182">
      <w:pPr>
        <w:pStyle w:val="af9"/>
        <w:numPr>
          <w:ilvl w:val="0"/>
          <w:numId w:val="18"/>
        </w:numPr>
        <w:suppressAutoHyphens w:val="0"/>
        <w:spacing w:before="240" w:after="240" w:line="324" w:lineRule="auto"/>
        <w:ind w:left="714" w:hanging="357"/>
        <w:jc w:val="both"/>
        <w:rPr>
          <w:i/>
          <w:sz w:val="24"/>
          <w:szCs w:val="24"/>
        </w:rPr>
      </w:pPr>
      <w:r w:rsidRPr="003A2182">
        <w:rPr>
          <w:b/>
          <w:bCs/>
          <w:i/>
          <w:sz w:val="24"/>
          <w:szCs w:val="24"/>
        </w:rPr>
        <w:t>ΣΥΜΒΑΤΙΚΕΣ ΔΕΣΜΕΥΣΕΙΣ ΔΗΜΟΥ ΚΑΙ ΚΤΕΛ.</w:t>
      </w:r>
      <w:r w:rsidRPr="003A2182">
        <w:rPr>
          <w:i/>
          <w:sz w:val="24"/>
          <w:szCs w:val="24"/>
        </w:rPr>
        <w:t xml:space="preserve"> Παρουσίαση σχεδίου σύμβασης Δήμου -ΚΤΕΛ σύμφωνα με τις διατάξεις του άρθρου 19 του ν.2963/2001</w:t>
      </w:r>
    </w:p>
    <w:p w:rsidR="003A2182" w:rsidRPr="003A2182" w:rsidRDefault="003A2182" w:rsidP="003A2182">
      <w:pPr>
        <w:spacing w:before="240" w:after="240" w:line="324" w:lineRule="auto"/>
        <w:jc w:val="both"/>
        <w:rPr>
          <w:b/>
          <w:bCs/>
          <w:i/>
          <w:color w:val="0070C0"/>
        </w:rPr>
      </w:pPr>
      <w:r w:rsidRPr="003A2182">
        <w:rPr>
          <w:i/>
        </w:rPr>
        <w:lastRenderedPageBreak/>
        <w:t xml:space="preserve">Η παρούσα μελέτη εκπονήθηκε και παραδόθηκε στο Δήμο </w:t>
      </w:r>
      <w:proofErr w:type="spellStart"/>
      <w:r w:rsidRPr="003A2182">
        <w:rPr>
          <w:i/>
        </w:rPr>
        <w:t>Λεβαδέων</w:t>
      </w:r>
      <w:proofErr w:type="spellEnd"/>
      <w:r w:rsidRPr="003A2182">
        <w:rPr>
          <w:i/>
        </w:rPr>
        <w:t xml:space="preserve"> από την εταιρεία συγκοινωνιακών μελετών NOPOINT LTD στις 31/12/2024 και καταχωρήθηκε στο βιβλίο μελετών της Τεχνικής Υπηρεσίας του Δήμου </w:t>
      </w:r>
      <w:proofErr w:type="spellStart"/>
      <w:r w:rsidRPr="003A2182">
        <w:rPr>
          <w:i/>
        </w:rPr>
        <w:t>Λεβαδέων</w:t>
      </w:r>
      <w:proofErr w:type="spellEnd"/>
      <w:r w:rsidRPr="003A2182">
        <w:rPr>
          <w:i/>
        </w:rPr>
        <w:t xml:space="preserve"> με Αριθμό 118-2024.</w:t>
      </w:r>
    </w:p>
    <w:p w:rsidR="003A2182" w:rsidRPr="003A2182" w:rsidRDefault="003A2182" w:rsidP="003A2182">
      <w:pPr>
        <w:spacing w:before="240" w:after="240" w:line="324" w:lineRule="auto"/>
        <w:rPr>
          <w:b/>
          <w:bCs/>
          <w:i/>
          <w:color w:val="0070C0"/>
        </w:rPr>
      </w:pPr>
      <w:r w:rsidRPr="003A2182">
        <w:rPr>
          <w:b/>
          <w:bCs/>
          <w:i/>
          <w:color w:val="0070C0"/>
        </w:rPr>
        <w:t>ΣΥΓΚΟΙΝΩΝΙΑΚΟΣ ΣΧΕΔΙΑΣΜΟΣ</w:t>
      </w:r>
    </w:p>
    <w:p w:rsidR="003A2182" w:rsidRPr="003A2182" w:rsidRDefault="003A2182" w:rsidP="003A2182">
      <w:pPr>
        <w:spacing w:before="240" w:after="240" w:line="324" w:lineRule="auto"/>
        <w:jc w:val="both"/>
        <w:rPr>
          <w:i/>
        </w:rPr>
      </w:pPr>
      <w:r w:rsidRPr="003A2182">
        <w:rPr>
          <w:i/>
        </w:rPr>
        <w:t>Η πορεία των γραμμών και η θέση των στάσεων καθορίστηκαν από το Δήμο. Η μελέτη σε αυτό το μέρος, πέρα από την περιγραφή των διαδρομών και τα αποτελέσματα αυτοψιών που διενεργήθηκαν, περιλαμβάνει και τις ώρες διέλευσης των λεωφορείων των δύο γραμμών από κάθε στάση.</w:t>
      </w:r>
    </w:p>
    <w:p w:rsidR="003A2182" w:rsidRPr="003A2182" w:rsidRDefault="003A2182" w:rsidP="003A2182">
      <w:pPr>
        <w:spacing w:before="240" w:after="240" w:line="324" w:lineRule="auto"/>
        <w:rPr>
          <w:b/>
          <w:bCs/>
          <w:i/>
        </w:rPr>
      </w:pPr>
      <w:r w:rsidRPr="003A2182">
        <w:rPr>
          <w:b/>
          <w:bCs/>
          <w:i/>
        </w:rPr>
        <w:t>ΓΡΑΜΜΗ Α</w:t>
      </w:r>
    </w:p>
    <w:p w:rsidR="003A2182" w:rsidRPr="003A2182" w:rsidRDefault="003A2182" w:rsidP="003A2182">
      <w:pPr>
        <w:spacing w:before="240" w:after="240" w:line="324" w:lineRule="auto"/>
        <w:jc w:val="both"/>
        <w:rPr>
          <w:i/>
        </w:rPr>
      </w:pPr>
      <w:r w:rsidRPr="003A2182">
        <w:rPr>
          <w:i/>
        </w:rPr>
        <w:t xml:space="preserve">Η διαδρομή της πρώτης γραμμής με τίτλο </w:t>
      </w:r>
      <w:r w:rsidRPr="003A2182">
        <w:rPr>
          <w:i/>
          <w:highlight w:val="yellow"/>
        </w:rPr>
        <w:t>«ΣΥΝΟΙΚΙΣΜΟΣ-ΚΕΝΤΡΟ-ΚΤΕΛ-ΝΟΣΟΚΟΜΕΙΟ-ΕΥΑΓΓΕΛΙΣΤΡΙΑ-ΣΥΝΟΙΚΙΣΜΟΣ</w:t>
      </w:r>
      <w:r w:rsidRPr="003A2182">
        <w:rPr>
          <w:i/>
        </w:rPr>
        <w:t xml:space="preserve">» που χάριν συντομίας θα αποκαλείται «Γραμμή Α», είναι: Αφετηρία ΕΚΚΛΗΣΙΑ ΑΓΙΟΣ ΠΑΝΤΕΛΕΗΜΟΝΑΣ - </w:t>
      </w:r>
      <w:proofErr w:type="spellStart"/>
      <w:r w:rsidRPr="003A2182">
        <w:rPr>
          <w:i/>
        </w:rPr>
        <w:t>αρ.ΛΕΩΦΟΡΟΣ</w:t>
      </w:r>
      <w:proofErr w:type="spellEnd"/>
      <w:r w:rsidRPr="003A2182">
        <w:rPr>
          <w:i/>
        </w:rPr>
        <w:t xml:space="preserve"> ΑΘΗΝΩΝ - ΠΛΑΤΕΙΑ ΛΑΜΠΡΟΥ ΚΑΤΣΩΝΗ – ΓΕΩΡΓΑΝΤΑ - ΠΛΑΤΕΙΑ ΤΑΜΠΑΧΝΑ - </w:t>
      </w:r>
      <w:proofErr w:type="spellStart"/>
      <w:r w:rsidRPr="003A2182">
        <w:rPr>
          <w:i/>
        </w:rPr>
        <w:t>αρ.ΣΤΡΑΤΗΓΟΥ</w:t>
      </w:r>
      <w:proofErr w:type="spellEnd"/>
      <w:r w:rsidRPr="003A2182">
        <w:rPr>
          <w:i/>
        </w:rPr>
        <w:t xml:space="preserve"> ΙΩΑΝΝΟΥ - </w:t>
      </w:r>
      <w:proofErr w:type="spellStart"/>
      <w:r w:rsidRPr="003A2182">
        <w:rPr>
          <w:i/>
        </w:rPr>
        <w:t>αρ.ΚΑΤΣΙΩΤΟΥ</w:t>
      </w:r>
      <w:proofErr w:type="spellEnd"/>
      <w:r w:rsidRPr="003A2182">
        <w:rPr>
          <w:i/>
        </w:rPr>
        <w:t xml:space="preserve"> - </w:t>
      </w:r>
      <w:proofErr w:type="spellStart"/>
      <w:r w:rsidRPr="003A2182">
        <w:rPr>
          <w:i/>
        </w:rPr>
        <w:t>αρ.ΕΛΕΥΘΕΡΙΟΥ</w:t>
      </w:r>
      <w:proofErr w:type="spellEnd"/>
      <w:r w:rsidRPr="003A2182">
        <w:rPr>
          <w:i/>
        </w:rPr>
        <w:t xml:space="preserve"> ΒΕΝΙΖΕΛΟΥ - </w:t>
      </w:r>
      <w:proofErr w:type="spellStart"/>
      <w:r w:rsidRPr="003A2182">
        <w:rPr>
          <w:i/>
        </w:rPr>
        <w:t>δεξ.ΚΑΡΑΓΙΑΝΝΟΠΟΥΛΟΥ</w:t>
      </w:r>
      <w:proofErr w:type="spellEnd"/>
      <w:r w:rsidRPr="003A2182">
        <w:rPr>
          <w:i/>
        </w:rPr>
        <w:t xml:space="preserve"> - </w:t>
      </w:r>
      <w:proofErr w:type="spellStart"/>
      <w:r w:rsidRPr="003A2182">
        <w:rPr>
          <w:i/>
        </w:rPr>
        <w:t>αρ.ΣΠΥΡΙΔΩΝΟΣ</w:t>
      </w:r>
      <w:proofErr w:type="spellEnd"/>
      <w:r w:rsidRPr="003A2182">
        <w:rPr>
          <w:i/>
        </w:rPr>
        <w:t xml:space="preserve"> - </w:t>
      </w:r>
      <w:proofErr w:type="spellStart"/>
      <w:r w:rsidRPr="003A2182">
        <w:rPr>
          <w:i/>
        </w:rPr>
        <w:t>αρ.ΓΕΩΡΓΑΝΤΑ</w:t>
      </w:r>
      <w:proofErr w:type="spellEnd"/>
      <w:r w:rsidRPr="003A2182">
        <w:rPr>
          <w:i/>
        </w:rPr>
        <w:t xml:space="preserve"> - </w:t>
      </w:r>
      <w:proofErr w:type="spellStart"/>
      <w:r w:rsidRPr="003A2182">
        <w:rPr>
          <w:i/>
        </w:rPr>
        <w:t>δεξ.ΣΤΡΑΤΗΓΟΥ</w:t>
      </w:r>
      <w:proofErr w:type="spellEnd"/>
      <w:r w:rsidRPr="003A2182">
        <w:rPr>
          <w:i/>
        </w:rPr>
        <w:t xml:space="preserve"> ΙΩΑΝΝΟΥ - </w:t>
      </w:r>
      <w:proofErr w:type="spellStart"/>
      <w:r w:rsidRPr="003A2182">
        <w:rPr>
          <w:i/>
        </w:rPr>
        <w:t>δεξ.ΔΗΜΑΡΧΟΥ</w:t>
      </w:r>
      <w:proofErr w:type="spellEnd"/>
      <w:r w:rsidRPr="003A2182">
        <w:rPr>
          <w:i/>
        </w:rPr>
        <w:t xml:space="preserve"> ΑΝΔΡΕΑΔΑΚΗ - </w:t>
      </w:r>
      <w:proofErr w:type="spellStart"/>
      <w:r w:rsidRPr="003A2182">
        <w:rPr>
          <w:i/>
        </w:rPr>
        <w:t>αρ.ΔΗΜΑΡΧΟΥ</w:t>
      </w:r>
      <w:proofErr w:type="spellEnd"/>
      <w:r w:rsidRPr="003A2182">
        <w:rPr>
          <w:i/>
        </w:rPr>
        <w:t xml:space="preserve"> ΠΕΡΓΑΝΤΑ - </w:t>
      </w:r>
      <w:proofErr w:type="spellStart"/>
      <w:r w:rsidRPr="003A2182">
        <w:rPr>
          <w:i/>
        </w:rPr>
        <w:t>αρ.ΣΟΦΟΚΛΕΟΥΣ</w:t>
      </w:r>
      <w:proofErr w:type="spellEnd"/>
      <w:r w:rsidRPr="003A2182">
        <w:rPr>
          <w:i/>
        </w:rPr>
        <w:t xml:space="preserve"> - 2η </w:t>
      </w:r>
      <w:proofErr w:type="spellStart"/>
      <w:r w:rsidRPr="003A2182">
        <w:rPr>
          <w:i/>
        </w:rPr>
        <w:t>εξοδος</w:t>
      </w:r>
      <w:proofErr w:type="spellEnd"/>
      <w:r w:rsidRPr="003A2182">
        <w:rPr>
          <w:i/>
        </w:rPr>
        <w:t xml:space="preserve"> </w:t>
      </w:r>
      <w:proofErr w:type="spellStart"/>
      <w:r w:rsidRPr="003A2182">
        <w:rPr>
          <w:i/>
        </w:rPr>
        <w:t>δεξ.ΚΟΜΒΟΣ</w:t>
      </w:r>
      <w:proofErr w:type="spellEnd"/>
      <w:r w:rsidRPr="003A2182">
        <w:rPr>
          <w:i/>
        </w:rPr>
        <w:t xml:space="preserve"> ΑΙΣΧΥΛΟΥ – ΧΑΙΡΩΝΕΙΑΣ - ΚΟΜΒΟΣ ΡΟΥΜΕΛΗΣ – ΚΤΕΛ - </w:t>
      </w:r>
      <w:proofErr w:type="spellStart"/>
      <w:r w:rsidRPr="003A2182">
        <w:rPr>
          <w:i/>
        </w:rPr>
        <w:t>αρ.ΡΟΥΜΕΛΗΣ</w:t>
      </w:r>
      <w:proofErr w:type="spellEnd"/>
      <w:r w:rsidRPr="003A2182">
        <w:rPr>
          <w:i/>
        </w:rPr>
        <w:t xml:space="preserve"> - </w:t>
      </w:r>
      <w:proofErr w:type="spellStart"/>
      <w:r w:rsidRPr="003A2182">
        <w:rPr>
          <w:i/>
        </w:rPr>
        <w:t>αρ.ΑΓΙΟΥ</w:t>
      </w:r>
      <w:proofErr w:type="spellEnd"/>
      <w:r w:rsidRPr="003A2182">
        <w:rPr>
          <w:i/>
        </w:rPr>
        <w:t xml:space="preserve"> ΒΛΑΣΣΙΟΥ – ΝΟΣΟΚΟΜΕΙΟ - ΑΓΙΟΥ ΒΛΑΣΣΙΟΥ – ΦΙΛΩΝΟΣ - </w:t>
      </w:r>
      <w:proofErr w:type="spellStart"/>
      <w:r w:rsidRPr="003A2182">
        <w:rPr>
          <w:i/>
        </w:rPr>
        <w:t>αρ.ΚΑΡΑΓΙΑΝΝΟΠΟΥΛΟΥ</w:t>
      </w:r>
      <w:proofErr w:type="spellEnd"/>
      <w:r w:rsidRPr="003A2182">
        <w:rPr>
          <w:i/>
        </w:rPr>
        <w:t xml:space="preserve"> - </w:t>
      </w:r>
      <w:proofErr w:type="spellStart"/>
      <w:r w:rsidRPr="003A2182">
        <w:rPr>
          <w:i/>
        </w:rPr>
        <w:t>δεξ.ΑΝΔΡΕΑΔΑΚΗ</w:t>
      </w:r>
      <w:proofErr w:type="spellEnd"/>
      <w:r w:rsidRPr="003A2182">
        <w:rPr>
          <w:i/>
        </w:rPr>
        <w:t xml:space="preserve"> - </w:t>
      </w:r>
      <w:proofErr w:type="spellStart"/>
      <w:r w:rsidRPr="003A2182">
        <w:rPr>
          <w:i/>
        </w:rPr>
        <w:t>αρ.ΓΡ.ΛΑΜΠΡΑΚΗ</w:t>
      </w:r>
      <w:proofErr w:type="spellEnd"/>
      <w:r w:rsidRPr="003A2182">
        <w:rPr>
          <w:i/>
        </w:rPr>
        <w:t xml:space="preserve"> - </w:t>
      </w:r>
      <w:proofErr w:type="spellStart"/>
      <w:r w:rsidRPr="003A2182">
        <w:rPr>
          <w:i/>
        </w:rPr>
        <w:t>δεξ.ΠΥΘΑΓΟΡΑ</w:t>
      </w:r>
      <w:proofErr w:type="spellEnd"/>
      <w:r w:rsidRPr="003A2182">
        <w:rPr>
          <w:i/>
        </w:rPr>
        <w:t xml:space="preserve"> - ΕΚΚΛΗΣΙΑ ΕΥΑΓΓΕΛΙΣΤΡΙΑ - </w:t>
      </w:r>
      <w:proofErr w:type="spellStart"/>
      <w:r w:rsidRPr="003A2182">
        <w:rPr>
          <w:i/>
        </w:rPr>
        <w:t>αρ.ΠΥΘΑΓΟΡΑ</w:t>
      </w:r>
      <w:proofErr w:type="spellEnd"/>
      <w:r w:rsidRPr="003A2182">
        <w:rPr>
          <w:i/>
        </w:rPr>
        <w:t xml:space="preserve"> - </w:t>
      </w:r>
      <w:proofErr w:type="spellStart"/>
      <w:r w:rsidRPr="003A2182">
        <w:rPr>
          <w:i/>
        </w:rPr>
        <w:t>αρ.ΓΡ.ΛΑΜΠΡΑΚΗ</w:t>
      </w:r>
      <w:proofErr w:type="spellEnd"/>
      <w:r w:rsidRPr="003A2182">
        <w:rPr>
          <w:i/>
        </w:rPr>
        <w:t xml:space="preserve"> - </w:t>
      </w:r>
      <w:proofErr w:type="spellStart"/>
      <w:r w:rsidRPr="003A2182">
        <w:rPr>
          <w:i/>
        </w:rPr>
        <w:t>δεξ.ΑΝΔΡΕΑΔΑΚΗ</w:t>
      </w:r>
      <w:proofErr w:type="spellEnd"/>
      <w:r w:rsidRPr="003A2182">
        <w:rPr>
          <w:i/>
        </w:rPr>
        <w:t xml:space="preserve"> - </w:t>
      </w:r>
      <w:proofErr w:type="spellStart"/>
      <w:r w:rsidRPr="003A2182">
        <w:rPr>
          <w:i/>
        </w:rPr>
        <w:t>δεξ.ΚΑΡΑΓΙΑΝ</w:t>
      </w:r>
      <w:proofErr w:type="spellEnd"/>
      <w:r w:rsidRPr="003A2182">
        <w:rPr>
          <w:i/>
        </w:rPr>
        <w:t xml:space="preserve">-ΝΟΠΟΥΛΟΥ - αρ.25ΗΣ ΜΑΡΤΙΟΥ - </w:t>
      </w:r>
      <w:proofErr w:type="spellStart"/>
      <w:r w:rsidRPr="003A2182">
        <w:rPr>
          <w:i/>
        </w:rPr>
        <w:t>δεξ.ΠΛΑΤΕΙΑ</w:t>
      </w:r>
      <w:proofErr w:type="spellEnd"/>
      <w:r w:rsidRPr="003A2182">
        <w:rPr>
          <w:i/>
        </w:rPr>
        <w:t xml:space="preserve"> ΣΥΝΟΙΚΙΣΜΟΥ – ΑΘΗΝΩΝ - </w:t>
      </w:r>
      <w:proofErr w:type="spellStart"/>
      <w:r w:rsidRPr="003A2182">
        <w:rPr>
          <w:i/>
        </w:rPr>
        <w:t>δεξ.ΕΚΚΛΗΣΙΑ</w:t>
      </w:r>
      <w:proofErr w:type="spellEnd"/>
      <w:r w:rsidRPr="003A2182">
        <w:rPr>
          <w:i/>
        </w:rPr>
        <w:t xml:space="preserve"> ΑΓΙΟΣ ΠΑΝΤΕΛΕΗΜΟΝΑΣ τέρμα</w:t>
      </w:r>
    </w:p>
    <w:p w:rsidR="003A2182" w:rsidRPr="003A2182" w:rsidRDefault="003A2182" w:rsidP="003A2182">
      <w:pPr>
        <w:spacing w:before="240" w:after="240" w:line="324" w:lineRule="auto"/>
        <w:jc w:val="both"/>
        <w:rPr>
          <w:b/>
          <w:bCs/>
          <w:i/>
        </w:rPr>
      </w:pPr>
      <w:bookmarkStart w:id="0" w:name="_Hlk185771513"/>
      <w:r w:rsidRPr="003A2182">
        <w:rPr>
          <w:i/>
        </w:rPr>
        <w:t>Η γραμμή αυτή θα λειτουργεί από τις 7:30 έως τις 14:30 και θα εκτελεί 2.408 δρομολόγια ετησίως. Το μήκος της γραμμής Α είναι 10,8 χιλιόμετρα, εκ των οποίων τα 2,6 έχουν μεγάλη κλίση.</w:t>
      </w:r>
      <w:bookmarkEnd w:id="0"/>
    </w:p>
    <w:p w:rsidR="003A2182" w:rsidRPr="003A2182" w:rsidRDefault="003A2182" w:rsidP="003A2182">
      <w:pPr>
        <w:spacing w:before="240" w:after="240" w:line="324" w:lineRule="auto"/>
        <w:rPr>
          <w:b/>
          <w:bCs/>
          <w:i/>
        </w:rPr>
      </w:pPr>
      <w:r w:rsidRPr="003A2182">
        <w:rPr>
          <w:b/>
          <w:bCs/>
          <w:i/>
        </w:rPr>
        <w:t>ΓΡΑΜΜΗ Β</w:t>
      </w:r>
    </w:p>
    <w:p w:rsidR="003A2182" w:rsidRPr="003A2182" w:rsidRDefault="003A2182" w:rsidP="003A2182">
      <w:pPr>
        <w:spacing w:before="240" w:after="240" w:line="324" w:lineRule="auto"/>
        <w:jc w:val="both"/>
        <w:rPr>
          <w:i/>
        </w:rPr>
      </w:pPr>
      <w:r w:rsidRPr="003A2182">
        <w:rPr>
          <w:i/>
        </w:rPr>
        <w:t xml:space="preserve">Η διαδρομή της δεύτερης γραμμής με τίτλο </w:t>
      </w:r>
      <w:r w:rsidRPr="003A2182">
        <w:rPr>
          <w:i/>
          <w:highlight w:val="yellow"/>
        </w:rPr>
        <w:t>«ΝΕΟ ΔΗΜΑΡΧΕΙΟ-ΖΑΓΑΡΑΣ-ΑΓΙΟΣ ΦΑΝΟΥΡΙΟΣ-ΚΤΕΛ-ΝΟΣΟΚΟΜΕΙΟ-ΝΈΟ ΔΗΜΑΡΧΕΙΟ»</w:t>
      </w:r>
      <w:r w:rsidRPr="003A2182">
        <w:rPr>
          <w:i/>
        </w:rPr>
        <w:t xml:space="preserve"> που χάριν συντομίας θα αποκαλείται «Γραμμή Β», είναι: Αφετηρία ΠΛΑΤΕΙΑ Λ. ΚΑΤΣΩΝΗ – ΓΕΩΡΓΑΝΤΑ - ΠΛΑΤΕΙΑ ΤΑΜΠΑΧΝΑ - </w:t>
      </w:r>
      <w:proofErr w:type="spellStart"/>
      <w:r w:rsidRPr="003A2182">
        <w:rPr>
          <w:i/>
        </w:rPr>
        <w:t>αρ.ΣΤΡΑΤΗΓΟΥ</w:t>
      </w:r>
      <w:proofErr w:type="spellEnd"/>
      <w:r w:rsidRPr="003A2182">
        <w:rPr>
          <w:i/>
        </w:rPr>
        <w:t xml:space="preserve"> ΙΩΑΝΝΟΥ -</w:t>
      </w:r>
      <w:proofErr w:type="spellStart"/>
      <w:r w:rsidRPr="003A2182">
        <w:rPr>
          <w:i/>
        </w:rPr>
        <w:t>αρ.ΚΑΡΤΣΙΩΤΟΥ</w:t>
      </w:r>
      <w:proofErr w:type="spellEnd"/>
      <w:r w:rsidRPr="003A2182">
        <w:rPr>
          <w:i/>
        </w:rPr>
        <w:t xml:space="preserve"> - </w:t>
      </w:r>
      <w:proofErr w:type="spellStart"/>
      <w:r w:rsidRPr="003A2182">
        <w:rPr>
          <w:i/>
        </w:rPr>
        <w:t>αρ.ΕΛΕΥΘΕΡΙΟΥ</w:t>
      </w:r>
      <w:proofErr w:type="spellEnd"/>
      <w:r w:rsidRPr="003A2182">
        <w:rPr>
          <w:i/>
        </w:rPr>
        <w:t xml:space="preserve"> ΒΑΝΙΖΕΛΟΥ - </w:t>
      </w:r>
      <w:proofErr w:type="spellStart"/>
      <w:r w:rsidRPr="003A2182">
        <w:rPr>
          <w:i/>
        </w:rPr>
        <w:t>δεξ.ΚΑΡΑΓΙΑΝΝΟΠΟΥΛΟΥ</w:t>
      </w:r>
      <w:proofErr w:type="spellEnd"/>
      <w:r w:rsidRPr="003A2182">
        <w:rPr>
          <w:i/>
        </w:rPr>
        <w:t xml:space="preserve"> - </w:t>
      </w:r>
      <w:proofErr w:type="spellStart"/>
      <w:r w:rsidRPr="003A2182">
        <w:rPr>
          <w:i/>
        </w:rPr>
        <w:t>αρ.ΣΠΥΡΙΔΩΝΟΣ</w:t>
      </w:r>
      <w:proofErr w:type="spellEnd"/>
      <w:r w:rsidRPr="003A2182">
        <w:rPr>
          <w:i/>
        </w:rPr>
        <w:t xml:space="preserve"> -</w:t>
      </w:r>
      <w:proofErr w:type="spellStart"/>
      <w:r w:rsidRPr="003A2182">
        <w:rPr>
          <w:i/>
        </w:rPr>
        <w:t>αρ.ΓΕΩΡΓΑΝΤΑ</w:t>
      </w:r>
      <w:proofErr w:type="spellEnd"/>
      <w:r w:rsidRPr="003A2182">
        <w:rPr>
          <w:i/>
        </w:rPr>
        <w:t xml:space="preserve"> - </w:t>
      </w:r>
      <w:proofErr w:type="spellStart"/>
      <w:r w:rsidRPr="003A2182">
        <w:rPr>
          <w:i/>
        </w:rPr>
        <w:t>δεξ.ΣΤΡΑΤΗΓΟΥ</w:t>
      </w:r>
      <w:proofErr w:type="spellEnd"/>
      <w:r w:rsidRPr="003A2182">
        <w:rPr>
          <w:i/>
        </w:rPr>
        <w:t xml:space="preserve"> ΙΩΑΝΝΟΥ - </w:t>
      </w:r>
      <w:proofErr w:type="spellStart"/>
      <w:r w:rsidRPr="003A2182">
        <w:rPr>
          <w:i/>
        </w:rPr>
        <w:t>αρ.ΓΙΑΝΝΟΥΤΣΟΥ</w:t>
      </w:r>
      <w:proofErr w:type="spellEnd"/>
      <w:r w:rsidRPr="003A2182">
        <w:rPr>
          <w:i/>
        </w:rPr>
        <w:t xml:space="preserve"> (ΠΡΩΗΝ ΑΝΑΠΑΥΣΕΩΣ) -</w:t>
      </w:r>
      <w:proofErr w:type="spellStart"/>
      <w:r w:rsidRPr="003A2182">
        <w:rPr>
          <w:i/>
        </w:rPr>
        <w:t>αρ.ΑΝΑΛΗΨΕΩΣ</w:t>
      </w:r>
      <w:proofErr w:type="spellEnd"/>
      <w:r w:rsidRPr="003A2182">
        <w:rPr>
          <w:i/>
        </w:rPr>
        <w:t xml:space="preserve"> - </w:t>
      </w:r>
      <w:proofErr w:type="spellStart"/>
      <w:r w:rsidRPr="003A2182">
        <w:rPr>
          <w:i/>
        </w:rPr>
        <w:t>αρ.ΟΣΙΟΥ</w:t>
      </w:r>
      <w:proofErr w:type="spellEnd"/>
      <w:r w:rsidRPr="003A2182">
        <w:rPr>
          <w:i/>
        </w:rPr>
        <w:t xml:space="preserve"> ΛΟΥΚΑ - ΑΓΙΟΥ ΝΙΚΟΛΑΟΥ - </w:t>
      </w:r>
      <w:proofErr w:type="spellStart"/>
      <w:r w:rsidRPr="003A2182">
        <w:rPr>
          <w:i/>
        </w:rPr>
        <w:t>αρ.ΑΓΙΑΣ</w:t>
      </w:r>
      <w:proofErr w:type="spellEnd"/>
      <w:r w:rsidRPr="003A2182">
        <w:rPr>
          <w:i/>
        </w:rPr>
        <w:t xml:space="preserve"> ΠΑΡΑΣΚΕΥΗΣ - </w:t>
      </w:r>
      <w:proofErr w:type="spellStart"/>
      <w:r w:rsidRPr="003A2182">
        <w:rPr>
          <w:i/>
        </w:rPr>
        <w:t>δεξ.ΑΓΙΟΥ</w:t>
      </w:r>
      <w:proofErr w:type="spellEnd"/>
      <w:r w:rsidRPr="003A2182">
        <w:rPr>
          <w:i/>
        </w:rPr>
        <w:t xml:space="preserve"> ΓΕΩΡΓΙΟΥ -</w:t>
      </w:r>
      <w:proofErr w:type="spellStart"/>
      <w:r w:rsidRPr="003A2182">
        <w:rPr>
          <w:i/>
        </w:rPr>
        <w:t>αρ.ΚΟΡΩΝΕΙΑΣ</w:t>
      </w:r>
      <w:proofErr w:type="spellEnd"/>
      <w:r w:rsidRPr="003A2182">
        <w:rPr>
          <w:i/>
        </w:rPr>
        <w:t xml:space="preserve"> - </w:t>
      </w:r>
      <w:proofErr w:type="spellStart"/>
      <w:r w:rsidRPr="003A2182">
        <w:rPr>
          <w:i/>
        </w:rPr>
        <w:t>αρ.ΚΙΛΚΙΣ</w:t>
      </w:r>
      <w:proofErr w:type="spellEnd"/>
      <w:r w:rsidRPr="003A2182">
        <w:rPr>
          <w:i/>
        </w:rPr>
        <w:t xml:space="preserve"> - </w:t>
      </w:r>
      <w:proofErr w:type="spellStart"/>
      <w:r w:rsidRPr="003A2182">
        <w:rPr>
          <w:i/>
        </w:rPr>
        <w:t>δεξ.ΓΙΑΝΝΟΥΤΣΟΥ</w:t>
      </w:r>
      <w:proofErr w:type="spellEnd"/>
      <w:r w:rsidRPr="003A2182">
        <w:rPr>
          <w:i/>
        </w:rPr>
        <w:t xml:space="preserve"> (ΠΡΩΝ ΑΝΑΠΑΥΣΕΩΣ) - </w:t>
      </w:r>
      <w:proofErr w:type="spellStart"/>
      <w:r w:rsidRPr="003A2182">
        <w:rPr>
          <w:i/>
        </w:rPr>
        <w:t>αρ.ΔΙΣΤΟΜΟΥ</w:t>
      </w:r>
      <w:proofErr w:type="spellEnd"/>
      <w:r w:rsidRPr="003A2182">
        <w:rPr>
          <w:i/>
        </w:rPr>
        <w:t xml:space="preserve"> - </w:t>
      </w:r>
      <w:proofErr w:type="spellStart"/>
      <w:r w:rsidRPr="003A2182">
        <w:rPr>
          <w:i/>
        </w:rPr>
        <w:t>αρ.ΑΓΙΟΥ</w:t>
      </w:r>
      <w:proofErr w:type="spellEnd"/>
      <w:r w:rsidRPr="003A2182">
        <w:rPr>
          <w:i/>
        </w:rPr>
        <w:t xml:space="preserve"> ΦΑΝΟΥΡΙΟΥ - 1η έξοδος </w:t>
      </w:r>
      <w:proofErr w:type="spellStart"/>
      <w:r w:rsidRPr="003A2182">
        <w:rPr>
          <w:i/>
        </w:rPr>
        <w:t>δεξ.ΚΟΜΒΟΣ</w:t>
      </w:r>
      <w:proofErr w:type="spellEnd"/>
      <w:r w:rsidRPr="003A2182">
        <w:rPr>
          <w:i/>
        </w:rPr>
        <w:t xml:space="preserve"> ΑΓ. ΦΑΝΟΥΡΙΟΥ &amp; ΔΕΛΦΩΝ – ΔΕΛΦΩΝ - </w:t>
      </w:r>
      <w:proofErr w:type="spellStart"/>
      <w:r w:rsidRPr="003A2182">
        <w:rPr>
          <w:i/>
        </w:rPr>
        <w:t>αρ.ΔΗΜΑΡΧΟΥ</w:t>
      </w:r>
      <w:proofErr w:type="spellEnd"/>
      <w:r w:rsidRPr="003A2182">
        <w:rPr>
          <w:i/>
        </w:rPr>
        <w:t xml:space="preserve"> ΑΝΔΡΕΑΔΑΚΗ </w:t>
      </w:r>
      <w:r w:rsidRPr="003A2182">
        <w:rPr>
          <w:i/>
        </w:rPr>
        <w:lastRenderedPageBreak/>
        <w:t xml:space="preserve">- </w:t>
      </w:r>
      <w:proofErr w:type="spellStart"/>
      <w:r w:rsidRPr="003A2182">
        <w:rPr>
          <w:i/>
        </w:rPr>
        <w:t>αρ.ΔΗΜΑΡΧΟΥ</w:t>
      </w:r>
      <w:proofErr w:type="spellEnd"/>
      <w:r w:rsidRPr="003A2182">
        <w:rPr>
          <w:i/>
        </w:rPr>
        <w:t xml:space="preserve"> ΠΕΡΓΑΝΤΑ - </w:t>
      </w:r>
      <w:proofErr w:type="spellStart"/>
      <w:r w:rsidRPr="003A2182">
        <w:rPr>
          <w:i/>
        </w:rPr>
        <w:t>αρ.ΡΟΥΜΕΛΗΣ</w:t>
      </w:r>
      <w:proofErr w:type="spellEnd"/>
      <w:r w:rsidRPr="003A2182">
        <w:rPr>
          <w:i/>
        </w:rPr>
        <w:t xml:space="preserve"> - </w:t>
      </w:r>
      <w:proofErr w:type="spellStart"/>
      <w:r w:rsidRPr="003A2182">
        <w:rPr>
          <w:i/>
        </w:rPr>
        <w:t>δεξ.ΔΙΑΣΤΑΥΡΩΣΗ</w:t>
      </w:r>
      <w:proofErr w:type="spellEnd"/>
      <w:r w:rsidRPr="003A2182">
        <w:rPr>
          <w:i/>
        </w:rPr>
        <w:t xml:space="preserve"> ΡΟΥΜΕΛΗΣ – ΚΤΕΛ -ΑΡ.ΡΟΥΜΕΛΗΣ - ΑΡ.ΑΓ. ΒΛΑΣΣΙΟΥ – ΝΟΣΟΚΟΜΕΙΟ – ΑΓ. ΒΛΑΣΣΙΟΥ – ΦΙΛΩΝΟΣ - ΑΡ.ΚΑΡΑΓΙΑΝΝΟΠΟΥΛΟΥ - ΑΡ. ΣΕΦΕΡΗ - ΑΡ.ΠΛΑΤΕΙΑ Λ. ΚΑΤΣΩΝΗ τέρμα</w:t>
      </w:r>
    </w:p>
    <w:p w:rsidR="003A2182" w:rsidRPr="003A2182" w:rsidRDefault="003A2182" w:rsidP="003A2182">
      <w:pPr>
        <w:spacing w:before="240" w:after="240" w:line="324" w:lineRule="auto"/>
        <w:jc w:val="both"/>
        <w:rPr>
          <w:i/>
        </w:rPr>
      </w:pPr>
      <w:r w:rsidRPr="003A2182">
        <w:rPr>
          <w:i/>
        </w:rPr>
        <w:t>Η γραμμή αυτή θα λειτουργεί από τις 7:15 έως τις 14:15 και θα εκτελεί 2.408 δρομολόγια ετησίως. Το μήκος της γραμμής Β είναι 11,1 χιλιόμετρα, εκ των οποίων τα 4 έχουν μεγάλη κλίση.</w:t>
      </w:r>
    </w:p>
    <w:p w:rsidR="003A2182" w:rsidRPr="003A2182" w:rsidRDefault="003A2182" w:rsidP="003A2182">
      <w:pPr>
        <w:spacing w:before="240" w:after="240" w:line="324" w:lineRule="auto"/>
        <w:jc w:val="both"/>
        <w:rPr>
          <w:i/>
        </w:rPr>
      </w:pPr>
      <w:r w:rsidRPr="003A2182">
        <w:rPr>
          <w:i/>
        </w:rPr>
        <w:t>Η διαδρομές των παραπάνω δύο (2) γραμμών, δεν παρουσιάζει κυκλοφοριακά προβλήματα. Στη θέση της αφετηρίας θα απαιτηθεί απαγόρευση της στάθμευσης στην μια πλευρά της οδού. Από την επί τόπου αυτοψία υπάρχει επαρκής χώρος τόσο στο πεζοδρόμιο, για την εγκατάσταση σταθμού φόρτισης, όσο και στην οδό.</w:t>
      </w:r>
    </w:p>
    <w:p w:rsidR="003A2182" w:rsidRPr="003A2182" w:rsidRDefault="003A2182" w:rsidP="003A2182">
      <w:pPr>
        <w:spacing w:before="240" w:after="240" w:line="324" w:lineRule="auto"/>
        <w:jc w:val="both"/>
        <w:rPr>
          <w:i/>
        </w:rPr>
      </w:pPr>
      <w:r w:rsidRPr="003A2182">
        <w:rPr>
          <w:i/>
        </w:rPr>
        <w:t>Κατά την πρώτη φάση υλοποίησης της Δημοτικής Συγκοινωνίας, το συγκοινωνιακό έργο θα εκτελείται από δυο (2) νέου τύπου ηλεκτρικά λεωφορεία χωρητικότητας 21 ατόμων.</w:t>
      </w:r>
    </w:p>
    <w:p w:rsidR="006F0478" w:rsidRPr="003A2182" w:rsidRDefault="003A2182" w:rsidP="003A2182">
      <w:pPr>
        <w:spacing w:before="240" w:after="240" w:line="324" w:lineRule="auto"/>
        <w:jc w:val="both"/>
        <w:rPr>
          <w:rFonts w:ascii="Arial" w:eastAsia="Tahoma" w:hAnsi="Arial" w:cs="Arial"/>
          <w:b/>
          <w:i/>
          <w:sz w:val="22"/>
          <w:szCs w:val="22"/>
        </w:rPr>
      </w:pPr>
      <w:r w:rsidRPr="003A2182">
        <w:rPr>
          <w:b/>
          <w:bCs/>
          <w:i/>
        </w:rPr>
        <w:t xml:space="preserve">Κατόπιν αυτών καλείται η Δημοτική Επιτροπή του Δήμου </w:t>
      </w:r>
      <w:proofErr w:type="spellStart"/>
      <w:r w:rsidRPr="003A2182">
        <w:rPr>
          <w:b/>
          <w:bCs/>
          <w:i/>
        </w:rPr>
        <w:t>Λεβαδέων</w:t>
      </w:r>
      <w:proofErr w:type="spellEnd"/>
      <w:r w:rsidRPr="003A2182">
        <w:rPr>
          <w:b/>
          <w:bCs/>
          <w:i/>
        </w:rPr>
        <w:t xml:space="preserve"> να εγκρίνει την υπ’ </w:t>
      </w:r>
      <w:proofErr w:type="spellStart"/>
      <w:r w:rsidRPr="003A2182">
        <w:rPr>
          <w:b/>
          <w:bCs/>
          <w:i/>
        </w:rPr>
        <w:t>αριθμ</w:t>
      </w:r>
      <w:proofErr w:type="spellEnd"/>
      <w:r w:rsidRPr="003A2182">
        <w:rPr>
          <w:b/>
          <w:bCs/>
          <w:i/>
        </w:rPr>
        <w:t>. 118/2024 μελέτη με τίτλο: «ΜΕΛΕΤΗ ΚΟΣΤΟΛΟΓΗΣΗΣ ΓΡΑΜΜΩΝ ΔΗΜΟΤΙΚΗΣ ΣΥΓΚΟΙΝΩΝΙΑΣ ΔΗΜΟΥ ΛΕΒΑΔΕΩΝ»</w:t>
      </w:r>
      <w:r>
        <w:rPr>
          <w:b/>
          <w:bCs/>
          <w:i/>
        </w:rPr>
        <w:t>.</w:t>
      </w:r>
      <w:r w:rsidR="006F0478" w:rsidRPr="003A2182">
        <w:rPr>
          <w:rFonts w:ascii="Arial" w:eastAsia="Tahoma" w:hAnsi="Arial" w:cs="Arial"/>
          <w:b/>
          <w:i/>
          <w:sz w:val="22"/>
          <w:szCs w:val="22"/>
        </w:rPr>
        <w:t xml:space="preserve">                                                                </w:t>
      </w:r>
    </w:p>
    <w:p w:rsidR="00831AFF" w:rsidRPr="00002B83" w:rsidRDefault="0099504B" w:rsidP="001638DE">
      <w:pPr>
        <w:spacing w:line="276" w:lineRule="auto"/>
        <w:jc w:val="both"/>
        <w:rPr>
          <w:rFonts w:ascii="Arial" w:hAnsi="Arial" w:cs="Arial"/>
          <w:i/>
          <w:sz w:val="22"/>
          <w:szCs w:val="22"/>
        </w:rPr>
      </w:pPr>
      <w:r w:rsidRPr="003A2182">
        <w:rPr>
          <w:rFonts w:ascii="Arial" w:hAnsi="Arial" w:cs="Arial"/>
          <w:i/>
          <w:sz w:val="22"/>
          <w:szCs w:val="22"/>
        </w:rPr>
        <w:t xml:space="preserve">  </w:t>
      </w:r>
    </w:p>
    <w:p w:rsidR="00B925C3" w:rsidRDefault="00B925C3" w:rsidP="00B925C3">
      <w:pPr>
        <w:ind w:left="720"/>
        <w:jc w:val="both"/>
        <w:rPr>
          <w:rFonts w:ascii="Verdana" w:hAnsi="Verdana"/>
          <w:bCs/>
          <w:sz w:val="20"/>
          <w:szCs w:val="20"/>
        </w:rPr>
      </w:pPr>
    </w:p>
    <w:p w:rsidR="00554F44" w:rsidRDefault="00554F44" w:rsidP="003947BE">
      <w:pPr>
        <w:ind w:hanging="432"/>
        <w:rPr>
          <w:rFonts w:ascii="Arial" w:eastAsia="Arial" w:hAnsi="Arial" w:cs="Arial"/>
          <w:b/>
          <w:kern w:val="1"/>
          <w:sz w:val="22"/>
          <w:szCs w:val="22"/>
          <w:lang w:bidi="hi-IN"/>
        </w:rPr>
      </w:pPr>
      <w:bookmarkStart w:id="1" w:name="__DdeLink__230_118263685423"/>
      <w:bookmarkStart w:id="2" w:name="__DdeLink__230_11826368543"/>
      <w:bookmarkEnd w:id="1"/>
      <w:bookmarkEnd w:id="2"/>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Η</w:t>
      </w:r>
      <w:r w:rsidR="00AB58C9" w:rsidRPr="008C19E4">
        <w:rPr>
          <w:rFonts w:ascii="Arial" w:eastAsia="Arial" w:hAnsi="Arial" w:cs="Arial"/>
          <w:b/>
          <w:kern w:val="1"/>
          <w:sz w:val="22"/>
          <w:szCs w:val="22"/>
          <w:lang w:bidi="hi-IN"/>
        </w:rPr>
        <w:t xml:space="preserve"> </w:t>
      </w:r>
      <w:r w:rsidR="00A41F53">
        <w:rPr>
          <w:rFonts w:ascii="Arial" w:eastAsia="Arial" w:hAnsi="Arial" w:cs="Arial"/>
          <w:b/>
          <w:kern w:val="1"/>
          <w:sz w:val="22"/>
          <w:szCs w:val="22"/>
          <w:lang w:bidi="hi-IN"/>
        </w:rPr>
        <w:t xml:space="preserve">Δημοτική </w:t>
      </w:r>
      <w:r w:rsidR="00AB58C9" w:rsidRPr="008C19E4">
        <w:rPr>
          <w:rFonts w:ascii="Arial" w:eastAsia="Arial" w:hAnsi="Arial" w:cs="Arial"/>
          <w:b/>
          <w:kern w:val="1"/>
          <w:sz w:val="22"/>
          <w:szCs w:val="22"/>
          <w:lang w:bidi="hi-IN"/>
        </w:rPr>
        <w:t xml:space="preserve"> Επιτροπή  </w:t>
      </w:r>
      <w:r w:rsidR="00037F1E" w:rsidRPr="008C19E4">
        <w:rPr>
          <w:rFonts w:ascii="Arial" w:eastAsia="Arial" w:hAnsi="Arial" w:cs="Arial"/>
          <w:b/>
          <w:kern w:val="1"/>
          <w:sz w:val="22"/>
          <w:szCs w:val="22"/>
          <w:lang w:bidi="hi-IN"/>
        </w:rPr>
        <w:t>λαμβάνοντας</w:t>
      </w:r>
      <w:r w:rsidR="0055529D" w:rsidRPr="008C19E4">
        <w:rPr>
          <w:rFonts w:ascii="Arial" w:eastAsia="Arial" w:hAnsi="Arial" w:cs="Arial"/>
          <w:b/>
          <w:kern w:val="1"/>
          <w:sz w:val="22"/>
          <w:szCs w:val="22"/>
          <w:lang w:bidi="hi-IN"/>
        </w:rPr>
        <w:t xml:space="preserve"> </w:t>
      </w:r>
      <w:r w:rsidR="00B00607" w:rsidRPr="008C19E4">
        <w:rPr>
          <w:rFonts w:ascii="Arial" w:eastAsia="Arial" w:hAnsi="Arial" w:cs="Arial"/>
          <w:b/>
          <w:kern w:val="1"/>
          <w:sz w:val="22"/>
          <w:szCs w:val="22"/>
          <w:lang w:bidi="hi-IN"/>
        </w:rPr>
        <w:t>υπόψη</w:t>
      </w:r>
      <w:r w:rsidR="00AB58C9" w:rsidRPr="008C19E4">
        <w:rPr>
          <w:rFonts w:ascii="Arial" w:eastAsia="Arial" w:hAnsi="Arial" w:cs="Arial"/>
          <w:b/>
          <w:kern w:val="1"/>
          <w:sz w:val="22"/>
          <w:szCs w:val="22"/>
          <w:lang w:bidi="hi-IN"/>
        </w:rPr>
        <w:t>:</w:t>
      </w:r>
    </w:p>
    <w:p w:rsidR="00B354CB" w:rsidRPr="008C19E4" w:rsidRDefault="00B354CB" w:rsidP="003947BE">
      <w:pPr>
        <w:ind w:hanging="432"/>
        <w:rPr>
          <w:rFonts w:ascii="Arial" w:eastAsia="Arial" w:hAnsi="Arial" w:cs="Arial"/>
          <w:b/>
          <w:kern w:val="1"/>
          <w:sz w:val="22"/>
          <w:szCs w:val="22"/>
          <w:lang w:bidi="hi-IN"/>
        </w:rPr>
      </w:pP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-Τις διατάξεις του  άρθρου </w:t>
      </w:r>
      <w:r w:rsidR="008C19E4" w:rsidRPr="008C19E4">
        <w:rPr>
          <w:rFonts w:ascii="Arial" w:hAnsi="Arial" w:cs="Arial"/>
          <w:sz w:val="22"/>
          <w:szCs w:val="22"/>
        </w:rPr>
        <w:t>του άρθρου 75 του Ν. 3852/2010 όπως αυτό αντικαταστάθηκε από το άρθρο 77 του Ν. 4555/2018</w:t>
      </w: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w:t>
      </w:r>
      <w:r w:rsidR="008C19E4" w:rsidRPr="008C19E4">
        <w:rPr>
          <w:rFonts w:ascii="Arial" w:hAnsi="Arial" w:cs="Arial"/>
          <w:sz w:val="22"/>
          <w:szCs w:val="22"/>
        </w:rPr>
        <w:t xml:space="preserve">  άρθρου 74</w:t>
      </w:r>
      <w:r w:rsidR="008C19E4" w:rsidRPr="008C19E4">
        <w:rPr>
          <w:rFonts w:ascii="Arial" w:hAnsi="Arial" w:cs="Arial"/>
          <w:sz w:val="22"/>
          <w:szCs w:val="22"/>
          <w:vertAlign w:val="superscript"/>
        </w:rPr>
        <w:t>Α</w:t>
      </w:r>
      <w:r w:rsidR="008C19E4"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1638DE" w:rsidRPr="001638DE" w:rsidRDefault="001638DE" w:rsidP="001638DE">
      <w:pPr>
        <w:pStyle w:val="ad"/>
        <w:rPr>
          <w:rFonts w:ascii="Arial" w:hAnsi="Arial" w:cs="Arial"/>
          <w:sz w:val="22"/>
          <w:szCs w:val="22"/>
        </w:rPr>
      </w:pPr>
      <w:r w:rsidRPr="001638DE">
        <w:rPr>
          <w:rFonts w:ascii="Arial" w:hAnsi="Arial" w:cs="Arial"/>
          <w:sz w:val="22"/>
          <w:szCs w:val="22"/>
        </w:rPr>
        <w:t xml:space="preserve">-Την από </w:t>
      </w:r>
      <w:r w:rsidRPr="001638DE">
        <w:t xml:space="preserve">25/11/2024 σύμβαση (ΑΔΑΜ:24RΕQ015581974) μεταξύ της  εταιρείας  </w:t>
      </w:r>
      <w:r w:rsidRPr="001638DE">
        <w:rPr>
          <w:lang w:val="en-US"/>
        </w:rPr>
        <w:t>NOPOINT</w:t>
      </w:r>
      <w:r w:rsidRPr="001638DE">
        <w:t xml:space="preserve"> </w:t>
      </w:r>
      <w:r w:rsidRPr="001638DE">
        <w:rPr>
          <w:lang w:val="en-US"/>
        </w:rPr>
        <w:t>LTD</w:t>
      </w:r>
      <w:r w:rsidRPr="001638DE">
        <w:t xml:space="preserve"> και του Δήμου </w:t>
      </w:r>
      <w:proofErr w:type="spellStart"/>
      <w:r w:rsidRPr="001638DE">
        <w:t>Λεβαδέων</w:t>
      </w:r>
      <w:proofErr w:type="spellEnd"/>
    </w:p>
    <w:p w:rsidR="00C275DC" w:rsidRDefault="00BD33B6" w:rsidP="00C275DC">
      <w:pPr>
        <w:suppressAutoHyphens w:val="0"/>
        <w:rPr>
          <w:rFonts w:ascii="Arial" w:eastAsia="Arial" w:hAnsi="Arial" w:cs="Arial"/>
          <w:sz w:val="22"/>
          <w:szCs w:val="22"/>
        </w:rPr>
      </w:pPr>
      <w:r w:rsidRPr="001638DE">
        <w:rPr>
          <w:rFonts w:ascii="Arial" w:hAnsi="Arial" w:cs="Arial"/>
          <w:color w:val="000000"/>
          <w:sz w:val="22"/>
          <w:szCs w:val="22"/>
        </w:rPr>
        <w:t>-</w:t>
      </w:r>
      <w:r w:rsidRPr="001638DE">
        <w:rPr>
          <w:rFonts w:ascii="Arial" w:eastAsia="SimSun" w:hAnsi="Arial" w:cs="Arial"/>
          <w:kern w:val="1"/>
          <w:sz w:val="22"/>
          <w:szCs w:val="22"/>
          <w:lang w:bidi="hi-IN"/>
        </w:rPr>
        <w:t xml:space="preserve"> </w:t>
      </w:r>
      <w:r w:rsidR="001638DE" w:rsidRPr="001638DE">
        <w:rPr>
          <w:rFonts w:asciiTheme="minorHAnsi" w:eastAsia="Calibri" w:hAnsiTheme="minorHAnsi" w:cs="Arial"/>
          <w:color w:val="000000"/>
          <w:kern w:val="2"/>
          <w:shd w:val="clear" w:color="auto" w:fill="FFFFFF"/>
        </w:rPr>
        <w:t>Τ</w:t>
      </w:r>
      <w:r w:rsidR="001638DE" w:rsidRPr="001638DE">
        <w:rPr>
          <w:rFonts w:asciiTheme="minorHAnsi" w:hAnsiTheme="minorHAnsi" w:cs="Arial"/>
        </w:rPr>
        <w:t>ην  αριθ.  118/2024</w:t>
      </w:r>
      <w:r w:rsidR="001638DE" w:rsidRPr="001638DE">
        <w:rPr>
          <w:rFonts w:asciiTheme="minorHAnsi" w:eastAsia="Arial" w:hAnsiTheme="minorHAnsi" w:cs="Arial"/>
        </w:rPr>
        <w:t xml:space="preserve"> </w:t>
      </w:r>
      <w:r w:rsidR="001638DE" w:rsidRPr="001638DE">
        <w:rPr>
          <w:rFonts w:asciiTheme="minorHAnsi" w:hAnsiTheme="minorHAnsi" w:cs="Arial"/>
        </w:rPr>
        <w:t xml:space="preserve">μελέτη της εταιρείας </w:t>
      </w:r>
      <w:r w:rsidR="001638DE" w:rsidRPr="001638DE">
        <w:rPr>
          <w:rFonts w:asciiTheme="minorHAnsi" w:hAnsiTheme="minorHAnsi" w:cs="Arial"/>
          <w:lang w:val="en-US"/>
        </w:rPr>
        <w:t>NOPOINT</w:t>
      </w:r>
      <w:r w:rsidR="001638DE" w:rsidRPr="001638DE">
        <w:rPr>
          <w:rFonts w:asciiTheme="minorHAnsi" w:hAnsiTheme="minorHAnsi" w:cs="Arial"/>
        </w:rPr>
        <w:t xml:space="preserve"> που παραλήφθηκε από την Τεχνική Υπηρεσία του Δήμου </w:t>
      </w:r>
      <w:proofErr w:type="spellStart"/>
      <w:r w:rsidR="001638DE" w:rsidRPr="001638DE">
        <w:rPr>
          <w:rFonts w:asciiTheme="minorHAnsi" w:hAnsiTheme="minorHAnsi" w:cs="Arial"/>
        </w:rPr>
        <w:t>Λεβαδέων</w:t>
      </w:r>
      <w:proofErr w:type="spellEnd"/>
      <w:r w:rsidR="001638DE" w:rsidRPr="001638DE">
        <w:rPr>
          <w:rFonts w:asciiTheme="minorHAnsi" w:hAnsiTheme="minorHAnsi" w:cs="Arial"/>
        </w:rPr>
        <w:t xml:space="preserve"> στις 31/12/2024</w:t>
      </w:r>
      <w:r w:rsidR="00C275DC">
        <w:rPr>
          <w:rFonts w:asciiTheme="minorHAnsi" w:hAnsiTheme="minorHAnsi" w:cs="Arial"/>
        </w:rPr>
        <w:t xml:space="preserve"> </w:t>
      </w:r>
      <w:r w:rsidR="001638DE" w:rsidRPr="001638DE">
        <w:rPr>
          <w:rFonts w:asciiTheme="minorHAnsi" w:hAnsiTheme="minorHAnsi" w:cs="Arial"/>
        </w:rPr>
        <w:t xml:space="preserve"> με αρ. </w:t>
      </w:r>
      <w:proofErr w:type="spellStart"/>
      <w:r w:rsidR="001638DE" w:rsidRPr="001638DE">
        <w:rPr>
          <w:rFonts w:asciiTheme="minorHAnsi" w:hAnsiTheme="minorHAnsi" w:cs="Arial"/>
        </w:rPr>
        <w:t>πρωτ</w:t>
      </w:r>
      <w:proofErr w:type="spellEnd"/>
      <w:r w:rsidR="001638DE" w:rsidRPr="001638DE">
        <w:rPr>
          <w:rFonts w:asciiTheme="minorHAnsi" w:hAnsiTheme="minorHAnsi" w:cs="Arial"/>
        </w:rPr>
        <w:t>.: 26479</w:t>
      </w:r>
      <w:r w:rsidR="00C275DC">
        <w:rPr>
          <w:rFonts w:asciiTheme="minorHAnsi" w:hAnsiTheme="minorHAnsi" w:cs="Arial"/>
        </w:rPr>
        <w:t xml:space="preserve"> , </w:t>
      </w:r>
      <w:r w:rsidR="001638DE" w:rsidRPr="001638DE">
        <w:rPr>
          <w:rFonts w:asciiTheme="minorHAnsi" w:hAnsiTheme="minorHAnsi" w:cs="Arial"/>
        </w:rPr>
        <w:t xml:space="preserve"> </w:t>
      </w:r>
      <w:r w:rsidR="00C275DC">
        <w:rPr>
          <w:rFonts w:ascii="Arial" w:eastAsia="Arial" w:hAnsi="Arial" w:cs="Arial"/>
          <w:sz w:val="22"/>
          <w:szCs w:val="22"/>
        </w:rPr>
        <w:t xml:space="preserve">που είχε διανεμηθεί </w:t>
      </w:r>
    </w:p>
    <w:p w:rsidR="00103E61" w:rsidRDefault="00467994" w:rsidP="001638DE">
      <w:pPr>
        <w:suppressAutoHyphens w:val="0"/>
        <w:rPr>
          <w:rFonts w:ascii="Arial" w:eastAsia="Arial" w:hAnsi="Arial" w:cs="Arial"/>
          <w:sz w:val="22"/>
          <w:szCs w:val="22"/>
        </w:rPr>
      </w:pPr>
      <w:r>
        <w:rPr>
          <w:rFonts w:ascii="Arial" w:eastAsia="Verdana" w:hAnsi="Arial" w:cs="Arial"/>
          <w:color w:val="000000"/>
          <w:sz w:val="22"/>
          <w:szCs w:val="22"/>
        </w:rPr>
        <w:t>-</w:t>
      </w:r>
      <w:r w:rsidRPr="00C431A9">
        <w:rPr>
          <w:rFonts w:ascii="Arial" w:eastAsia="Calibri" w:hAnsi="Arial" w:cs="Arial"/>
          <w:color w:val="000000"/>
          <w:kern w:val="1"/>
          <w:sz w:val="22"/>
          <w:szCs w:val="22"/>
          <w:highlight w:val="white"/>
          <w:shd w:val="clear" w:color="auto" w:fill="FFFFFF"/>
        </w:rPr>
        <w:t xml:space="preserve">Την υπ </w:t>
      </w:r>
      <w:proofErr w:type="spellStart"/>
      <w:r w:rsidRPr="00C431A9">
        <w:rPr>
          <w:rFonts w:ascii="Arial" w:eastAsia="Calibri" w:hAnsi="Arial" w:cs="Arial"/>
          <w:color w:val="000000"/>
          <w:kern w:val="1"/>
          <w:sz w:val="22"/>
          <w:szCs w:val="22"/>
          <w:highlight w:val="white"/>
          <w:shd w:val="clear" w:color="auto" w:fill="FFFFFF"/>
        </w:rPr>
        <w:t>αριθμ.</w:t>
      </w:r>
      <w:r>
        <w:rPr>
          <w:rFonts w:ascii="Arial" w:eastAsia="Calibri" w:hAnsi="Arial" w:cs="Arial"/>
          <w:color w:val="000000"/>
          <w:kern w:val="1"/>
          <w:sz w:val="22"/>
          <w:szCs w:val="22"/>
          <w:highlight w:val="white"/>
          <w:shd w:val="clear" w:color="auto" w:fill="FFFFFF"/>
        </w:rPr>
        <w:t>π</w:t>
      </w:r>
      <w:r w:rsidRPr="00C431A9">
        <w:rPr>
          <w:rFonts w:ascii="Arial" w:eastAsia="Calibri" w:hAnsi="Arial" w:cs="Arial"/>
          <w:color w:val="000000"/>
          <w:kern w:val="1"/>
          <w:sz w:val="22"/>
          <w:szCs w:val="22"/>
          <w:highlight w:val="white"/>
          <w:shd w:val="clear" w:color="auto" w:fill="FFFFFF"/>
        </w:rPr>
        <w:t>ρωτ</w:t>
      </w:r>
      <w:proofErr w:type="spellEnd"/>
      <w:r w:rsidRPr="00C431A9">
        <w:rPr>
          <w:rFonts w:ascii="Arial" w:eastAsia="Calibri" w:hAnsi="Arial" w:cs="Arial"/>
          <w:color w:val="000000"/>
          <w:kern w:val="1"/>
          <w:sz w:val="22"/>
          <w:szCs w:val="22"/>
          <w:highlight w:val="white"/>
          <w:shd w:val="clear" w:color="auto" w:fill="FFFFFF"/>
        </w:rPr>
        <w:t xml:space="preserve">. </w:t>
      </w:r>
      <w:r w:rsidR="000966F1">
        <w:rPr>
          <w:rFonts w:ascii="Arial" w:eastAsia="Arial" w:hAnsi="Arial" w:cs="Arial"/>
          <w:sz w:val="22"/>
          <w:szCs w:val="22"/>
        </w:rPr>
        <w:t>307</w:t>
      </w:r>
      <w:r w:rsidR="000966F1" w:rsidRPr="00963196">
        <w:rPr>
          <w:rFonts w:ascii="Arial" w:eastAsia="Arial" w:hAnsi="Arial" w:cs="Arial"/>
          <w:sz w:val="22"/>
          <w:szCs w:val="22"/>
        </w:rPr>
        <w:t>/</w:t>
      </w:r>
      <w:r w:rsidR="000966F1">
        <w:rPr>
          <w:rFonts w:ascii="Arial" w:eastAsia="Arial" w:hAnsi="Arial" w:cs="Arial"/>
          <w:sz w:val="22"/>
          <w:szCs w:val="22"/>
        </w:rPr>
        <w:t>08</w:t>
      </w:r>
      <w:r w:rsidR="000966F1" w:rsidRPr="00963196">
        <w:rPr>
          <w:rFonts w:ascii="Arial" w:eastAsia="Arial" w:hAnsi="Arial" w:cs="Arial"/>
          <w:sz w:val="22"/>
          <w:szCs w:val="22"/>
        </w:rPr>
        <w:t>-01-202</w:t>
      </w:r>
      <w:r w:rsidR="000966F1">
        <w:rPr>
          <w:rFonts w:ascii="Arial" w:eastAsia="Arial" w:hAnsi="Arial" w:cs="Arial"/>
          <w:sz w:val="22"/>
          <w:szCs w:val="22"/>
        </w:rPr>
        <w:t xml:space="preserve">5 έγγραφη </w:t>
      </w:r>
      <w:r w:rsidR="000966F1" w:rsidRPr="00963196">
        <w:rPr>
          <w:rFonts w:ascii="Arial" w:eastAsia="Arial" w:hAnsi="Arial" w:cs="Arial"/>
          <w:sz w:val="22"/>
          <w:szCs w:val="22"/>
        </w:rPr>
        <w:t xml:space="preserve"> εισήγηση </w:t>
      </w:r>
      <w:r w:rsidR="000966F1">
        <w:rPr>
          <w:rFonts w:ascii="Arial" w:eastAsia="Arial" w:hAnsi="Arial" w:cs="Arial"/>
          <w:sz w:val="22"/>
          <w:szCs w:val="22"/>
        </w:rPr>
        <w:t xml:space="preserve">της Γραφείου Δημάρχου </w:t>
      </w:r>
      <w:proofErr w:type="spellStart"/>
      <w:r w:rsidR="000966F1">
        <w:rPr>
          <w:rFonts w:ascii="Arial" w:eastAsia="Arial" w:hAnsi="Arial" w:cs="Arial"/>
          <w:sz w:val="22"/>
          <w:szCs w:val="22"/>
        </w:rPr>
        <w:t>Λεβαδέων</w:t>
      </w:r>
      <w:proofErr w:type="spellEnd"/>
      <w:r w:rsidR="00103E61">
        <w:rPr>
          <w:rFonts w:ascii="Arial" w:eastAsia="Arial" w:hAnsi="Arial" w:cs="Arial"/>
          <w:sz w:val="22"/>
          <w:szCs w:val="22"/>
        </w:rPr>
        <w:t xml:space="preserve"> </w:t>
      </w:r>
      <w:r w:rsidR="00C275DC">
        <w:rPr>
          <w:rFonts w:ascii="Arial" w:eastAsia="Arial" w:hAnsi="Arial" w:cs="Arial"/>
          <w:sz w:val="22"/>
          <w:szCs w:val="22"/>
        </w:rPr>
        <w:t xml:space="preserve"> που είχε διανεμηθεί </w:t>
      </w:r>
    </w:p>
    <w:p w:rsidR="00696DAD" w:rsidRPr="00103E61" w:rsidRDefault="00103E61" w:rsidP="00103E61">
      <w:pPr>
        <w:tabs>
          <w:tab w:val="left" w:pos="0"/>
        </w:tabs>
        <w:ind w:right="-835"/>
        <w:jc w:val="both"/>
        <w:rPr>
          <w:rFonts w:ascii="Arial" w:hAnsi="Arial" w:cs="Arial"/>
          <w:sz w:val="22"/>
          <w:szCs w:val="22"/>
        </w:rPr>
      </w:pPr>
      <w:r w:rsidRPr="00103E61">
        <w:rPr>
          <w:rFonts w:ascii="Arial" w:eastAsia="Arial" w:hAnsi="Arial" w:cs="Arial"/>
          <w:sz w:val="22"/>
          <w:szCs w:val="22"/>
        </w:rPr>
        <w:t xml:space="preserve"> </w:t>
      </w:r>
      <w:r w:rsidR="00696DAD" w:rsidRPr="00103E61">
        <w:rPr>
          <w:rFonts w:ascii="Arial" w:hAnsi="Arial" w:cs="Arial"/>
          <w:sz w:val="22"/>
          <w:szCs w:val="22"/>
        </w:rPr>
        <w:t>-Την μεταξύ των μελών συζήτηση σύμφωνα με τα πρακτικά</w:t>
      </w:r>
    </w:p>
    <w:p w:rsidR="00696DAD" w:rsidRPr="009E6595" w:rsidRDefault="00696DAD" w:rsidP="00696DAD">
      <w:pPr>
        <w:widowControl w:val="0"/>
        <w:suppressAutoHyphens w:val="0"/>
        <w:jc w:val="both"/>
        <w:rPr>
          <w:rFonts w:ascii="Arial" w:hAnsi="Arial" w:cs="Arial"/>
          <w:sz w:val="22"/>
          <w:szCs w:val="22"/>
        </w:rPr>
      </w:pPr>
      <w:r w:rsidRPr="009E6595">
        <w:rPr>
          <w:rFonts w:ascii="Arial" w:hAnsi="Arial" w:cs="Arial"/>
          <w:sz w:val="22"/>
          <w:szCs w:val="22"/>
        </w:rPr>
        <w:t>-Την  ψήφο όλων των μελών της Οικονομικής Επιτροπής , όπως αυτή δια</w:t>
      </w:r>
      <w:r w:rsidR="00467994">
        <w:rPr>
          <w:rFonts w:ascii="Arial" w:hAnsi="Arial" w:cs="Arial"/>
          <w:sz w:val="22"/>
          <w:szCs w:val="22"/>
        </w:rPr>
        <w:t>τυπώθηκε και δηλώθηκε δια ζώσης στην συνεδρίαση</w:t>
      </w:r>
    </w:p>
    <w:p w:rsidR="00696DAD" w:rsidRDefault="00696DAD" w:rsidP="00696DAD">
      <w:pPr>
        <w:widowControl w:val="0"/>
        <w:suppressAutoHyphens w:val="0"/>
        <w:spacing w:line="276" w:lineRule="auto"/>
        <w:jc w:val="both"/>
        <w:rPr>
          <w:rFonts w:ascii="Arial" w:hAnsi="Arial" w:cs="Arial"/>
          <w:sz w:val="20"/>
          <w:szCs w:val="20"/>
        </w:rPr>
      </w:pPr>
    </w:p>
    <w:p w:rsidR="00696DAD" w:rsidRPr="00A35441" w:rsidRDefault="00696DAD" w:rsidP="00696DAD">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696DAD" w:rsidRPr="00A35441" w:rsidRDefault="00696DAD" w:rsidP="00696DAD">
      <w:pPr>
        <w:tabs>
          <w:tab w:val="left" w:pos="559"/>
          <w:tab w:val="left" w:pos="1555"/>
        </w:tabs>
        <w:jc w:val="center"/>
        <w:rPr>
          <w:rFonts w:ascii="Arial" w:hAnsi="Arial" w:cs="Arial"/>
          <w:b/>
          <w:bCs/>
          <w:sz w:val="22"/>
          <w:szCs w:val="22"/>
        </w:rPr>
      </w:pPr>
    </w:p>
    <w:p w:rsidR="003A2182" w:rsidRPr="003A2182" w:rsidRDefault="003A2182" w:rsidP="003A2182">
      <w:pPr>
        <w:spacing w:before="240" w:after="240" w:line="324" w:lineRule="auto"/>
        <w:jc w:val="both"/>
        <w:rPr>
          <w:rFonts w:ascii="Arial" w:hAnsi="Arial" w:cs="Arial"/>
          <w:bCs/>
          <w:sz w:val="22"/>
          <w:szCs w:val="22"/>
        </w:rPr>
      </w:pPr>
      <w:r>
        <w:rPr>
          <w:rFonts w:ascii="Arial" w:hAnsi="Arial" w:cs="Arial"/>
          <w:bCs/>
          <w:sz w:val="22"/>
          <w:szCs w:val="22"/>
        </w:rPr>
        <w:t xml:space="preserve">    </w:t>
      </w:r>
      <w:r w:rsidRPr="003A2182">
        <w:rPr>
          <w:rFonts w:ascii="Arial" w:hAnsi="Arial" w:cs="Arial"/>
          <w:bCs/>
          <w:sz w:val="22"/>
          <w:szCs w:val="22"/>
        </w:rPr>
        <w:t xml:space="preserve">Εγκρίνει την </w:t>
      </w:r>
      <w:r>
        <w:rPr>
          <w:rFonts w:ascii="Arial" w:hAnsi="Arial" w:cs="Arial"/>
          <w:bCs/>
          <w:sz w:val="22"/>
          <w:szCs w:val="22"/>
        </w:rPr>
        <w:t>Προσαρτώμενη  με</w:t>
      </w:r>
      <w:r w:rsidR="000966F1">
        <w:rPr>
          <w:rFonts w:ascii="Arial" w:hAnsi="Arial" w:cs="Arial"/>
          <w:bCs/>
          <w:sz w:val="22"/>
          <w:szCs w:val="22"/>
        </w:rPr>
        <w:t xml:space="preserve"> αριθ. </w:t>
      </w:r>
      <w:r w:rsidRPr="003A2182">
        <w:rPr>
          <w:rFonts w:ascii="Arial" w:hAnsi="Arial" w:cs="Arial"/>
          <w:bCs/>
          <w:sz w:val="22"/>
          <w:szCs w:val="22"/>
        </w:rPr>
        <w:t xml:space="preserve"> 118/2024 μελέτη με τίτλο: «ΜΕΛΕΤΗ ΚΟΣΤΟΛΟΓΗΣΗΣ ΓΡΑΜΜΩΝ ΔΗΜΟΤΙΚΗΣ ΣΥΓΚΟΙΝΩΝΙΑΣ ΔΗΜΟΥ ΛΕΒΑΔΕΩΝ»</w:t>
      </w:r>
      <w:r>
        <w:rPr>
          <w:rFonts w:ascii="Arial" w:hAnsi="Arial" w:cs="Arial"/>
          <w:bCs/>
          <w:sz w:val="22"/>
          <w:szCs w:val="22"/>
        </w:rPr>
        <w:t>.</w:t>
      </w:r>
    </w:p>
    <w:p w:rsidR="002901C3" w:rsidRDefault="002901C3" w:rsidP="002901C3">
      <w:pPr>
        <w:pStyle w:val="af9"/>
        <w:spacing w:line="264" w:lineRule="auto"/>
        <w:ind w:left="0"/>
        <w:jc w:val="both"/>
        <w:rPr>
          <w:rFonts w:ascii="Arial" w:eastAsia="Tahoma" w:hAnsi="Arial" w:cs="Arial"/>
          <w:i/>
          <w:sz w:val="22"/>
          <w:szCs w:val="22"/>
        </w:rPr>
      </w:pPr>
    </w:p>
    <w:p w:rsidR="005D406C" w:rsidRDefault="00A56CDF" w:rsidP="00A56CDF">
      <w:pPr>
        <w:pStyle w:val="af2"/>
        <w:spacing w:line="360" w:lineRule="auto"/>
        <w:ind w:firstLine="0"/>
        <w:rPr>
          <w:rFonts w:ascii="Arial" w:hAnsi="Arial" w:cs="Arial"/>
          <w:b/>
          <w:sz w:val="22"/>
          <w:szCs w:val="22"/>
        </w:rPr>
      </w:pPr>
      <w:r w:rsidRPr="00A56CDF">
        <w:rPr>
          <w:rFonts w:ascii="Arial" w:eastAsia="Tahoma" w:hAnsi="Arial" w:cs="Arial"/>
          <w:i/>
          <w:sz w:val="22"/>
          <w:szCs w:val="22"/>
        </w:rPr>
        <w:t xml:space="preserve"> </w:t>
      </w:r>
      <w:r w:rsidR="003A3FC2" w:rsidRPr="008C19E4">
        <w:rPr>
          <w:rFonts w:ascii="Arial" w:eastAsia="Calibri" w:hAnsi="Arial" w:cs="Arial"/>
          <w:b/>
          <w:bCs/>
          <w:sz w:val="22"/>
          <w:szCs w:val="22"/>
        </w:rPr>
        <w:t xml:space="preserve">Η </w:t>
      </w:r>
      <w:r w:rsidR="003A3FC2" w:rsidRPr="008C19E4">
        <w:rPr>
          <w:rFonts w:ascii="Arial" w:hAnsi="Arial" w:cs="Arial"/>
          <w:b/>
          <w:sz w:val="22"/>
          <w:szCs w:val="22"/>
        </w:rPr>
        <w:t xml:space="preserve">παρούσα απόφαση πήρε αριθμό </w:t>
      </w:r>
      <w:r w:rsidR="00B354CB">
        <w:rPr>
          <w:rFonts w:ascii="Arial" w:hAnsi="Arial" w:cs="Arial"/>
          <w:b/>
          <w:sz w:val="22"/>
          <w:szCs w:val="22"/>
        </w:rPr>
        <w:t xml:space="preserve"> </w:t>
      </w:r>
      <w:r w:rsidR="003A2182">
        <w:rPr>
          <w:rFonts w:ascii="Arial" w:hAnsi="Arial" w:cs="Arial"/>
          <w:b/>
          <w:sz w:val="22"/>
          <w:szCs w:val="22"/>
        </w:rPr>
        <w:t>7</w:t>
      </w:r>
      <w:r w:rsidR="00590D93" w:rsidRPr="008C19E4">
        <w:rPr>
          <w:rFonts w:ascii="Arial" w:hAnsi="Arial" w:cs="Arial"/>
          <w:b/>
          <w:sz w:val="22"/>
          <w:szCs w:val="22"/>
        </w:rPr>
        <w:t>/202</w:t>
      </w:r>
      <w:r w:rsidR="00C21B88">
        <w:rPr>
          <w:rFonts w:ascii="Arial" w:hAnsi="Arial" w:cs="Arial"/>
          <w:b/>
          <w:sz w:val="22"/>
          <w:szCs w:val="22"/>
        </w:rPr>
        <w:t>5</w:t>
      </w:r>
      <w:r w:rsidR="003A3FC2" w:rsidRPr="008C19E4">
        <w:rPr>
          <w:rFonts w:ascii="Arial" w:hAnsi="Arial" w:cs="Arial"/>
          <w:b/>
          <w:sz w:val="22"/>
          <w:szCs w:val="22"/>
        </w:rPr>
        <w:t xml:space="preserve">.     </w:t>
      </w:r>
    </w:p>
    <w:p w:rsidR="002A2631" w:rsidRPr="008C19E4" w:rsidRDefault="002A2631" w:rsidP="00242655">
      <w:pPr>
        <w:pStyle w:val="af9"/>
        <w:spacing w:line="276" w:lineRule="auto"/>
        <w:ind w:left="0"/>
        <w:contextualSpacing w:val="0"/>
        <w:jc w:val="both"/>
        <w:rPr>
          <w:rFonts w:ascii="Arial" w:hAnsi="Arial" w:cs="Arial"/>
          <w:b/>
          <w:sz w:val="22"/>
          <w:szCs w:val="22"/>
        </w:rPr>
      </w:pPr>
    </w:p>
    <w:p w:rsidR="001C6B24" w:rsidRPr="008C19E4" w:rsidRDefault="001C6B24" w:rsidP="001C6B24">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lastRenderedPageBreak/>
        <w:t>Ο ΠΡΟΕΔΡΟΣ</w:t>
      </w:r>
    </w:p>
    <w:p w:rsidR="001C6B24" w:rsidRDefault="008C19E4" w:rsidP="001C6B24">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A14105" w:rsidRPr="008C19E4" w:rsidRDefault="00A14105" w:rsidP="001C6B24">
      <w:pPr>
        <w:tabs>
          <w:tab w:val="left" w:pos="559"/>
          <w:tab w:val="left" w:pos="1555"/>
        </w:tabs>
        <w:rPr>
          <w:rFonts w:ascii="Arial" w:hAnsi="Arial" w:cs="Arial"/>
          <w:sz w:val="22"/>
          <w:szCs w:val="22"/>
        </w:rPr>
      </w:pPr>
    </w:p>
    <w:p w:rsidR="001C6B24" w:rsidRPr="008C19E4" w:rsidRDefault="001C6B24" w:rsidP="001C6B24">
      <w:pPr>
        <w:tabs>
          <w:tab w:val="left" w:pos="559"/>
          <w:tab w:val="left" w:pos="1555"/>
        </w:tabs>
        <w:rPr>
          <w:rFonts w:ascii="Arial" w:hAnsi="Arial" w:cs="Arial"/>
          <w:sz w:val="22"/>
          <w:szCs w:val="22"/>
        </w:rPr>
      </w:pPr>
    </w:p>
    <w:p w:rsidR="001C6B24" w:rsidRPr="008C19E4" w:rsidRDefault="001C6B24" w:rsidP="001C6B24">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1.</w:t>
      </w:r>
      <w:r w:rsidR="008C19E4" w:rsidRPr="008C19E4">
        <w:rPr>
          <w:rFonts w:ascii="Arial" w:hAnsi="Arial" w:cs="Arial"/>
          <w:sz w:val="22"/>
          <w:szCs w:val="22"/>
        </w:rPr>
        <w:t>Τουμαράς Βασίλειος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2</w:t>
      </w:r>
      <w:r w:rsidR="008C19E4" w:rsidRPr="008C19E4">
        <w:rPr>
          <w:rFonts w:ascii="Arial" w:hAnsi="Arial" w:cs="Arial"/>
          <w:sz w:val="22"/>
          <w:szCs w:val="22"/>
        </w:rPr>
        <w:t>.</w:t>
      </w:r>
      <w:r w:rsidR="00C21B88">
        <w:rPr>
          <w:rFonts w:ascii="Arial" w:hAnsi="Arial" w:cs="Arial"/>
          <w:sz w:val="22"/>
          <w:szCs w:val="22"/>
        </w:rPr>
        <w:t>Καλλιαντάσης Χρήστο</w:t>
      </w:r>
      <w:r w:rsidR="008C19E4" w:rsidRPr="008C19E4">
        <w:rPr>
          <w:rFonts w:ascii="Arial" w:hAnsi="Arial" w:cs="Arial"/>
          <w:sz w:val="22"/>
          <w:szCs w:val="22"/>
        </w:rPr>
        <w:t>ς</w:t>
      </w:r>
      <w:r w:rsidRPr="008C19E4">
        <w:rPr>
          <w:rFonts w:ascii="Arial" w:hAnsi="Arial" w:cs="Arial"/>
          <w:sz w:val="22"/>
          <w:szCs w:val="22"/>
        </w:rPr>
        <w:t xml:space="preserve">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3.</w:t>
      </w:r>
      <w:r w:rsidR="00C21B88">
        <w:rPr>
          <w:rFonts w:ascii="Arial" w:hAnsi="Arial" w:cs="Arial"/>
          <w:sz w:val="22"/>
          <w:szCs w:val="22"/>
        </w:rPr>
        <w:t>Τόλιας  Δημήτριος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4</w:t>
      </w:r>
      <w:r w:rsidR="009A6ACE" w:rsidRPr="008C19E4">
        <w:rPr>
          <w:rFonts w:ascii="Arial" w:hAnsi="Arial" w:cs="Arial"/>
          <w:sz w:val="22"/>
          <w:szCs w:val="22"/>
        </w:rPr>
        <w:t>.</w:t>
      </w:r>
      <w:r w:rsidR="00C21B88" w:rsidRPr="008C19E4">
        <w:rPr>
          <w:rFonts w:ascii="Arial" w:eastAsia="Arial" w:hAnsi="Arial" w:cs="Arial"/>
          <w:sz w:val="22"/>
          <w:szCs w:val="22"/>
        </w:rPr>
        <w:t>Μίχας  Δημήτριος                                                          ΠΙΣΤΟ</w:t>
      </w:r>
      <w:r w:rsidR="00C21B88" w:rsidRPr="008C19E4">
        <w:rPr>
          <w:rFonts w:ascii="Arial" w:hAnsi="Arial" w:cs="Arial"/>
          <w:sz w:val="22"/>
          <w:szCs w:val="22"/>
        </w:rPr>
        <w:t xml:space="preserve"> ΑΠΟΣΠΑΣΜΑ      </w:t>
      </w:r>
      <w:r w:rsidR="00C21B88" w:rsidRPr="008C19E4">
        <w:rPr>
          <w:rFonts w:ascii="Arial" w:eastAsia="Arial" w:hAnsi="Arial" w:cs="Arial"/>
          <w:sz w:val="22"/>
          <w:szCs w:val="22"/>
        </w:rPr>
        <w:t xml:space="preserve">   </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5.</w:t>
      </w:r>
      <w:r w:rsidR="00C21B88" w:rsidRPr="008C19E4">
        <w:rPr>
          <w:rFonts w:ascii="Arial" w:eastAsia="Arial" w:hAnsi="Arial" w:cs="Arial"/>
          <w:sz w:val="22"/>
          <w:szCs w:val="22"/>
        </w:rPr>
        <w:t xml:space="preserve">Ταγκαλέγκας Ιωάννης                                                     </w:t>
      </w:r>
      <w:r w:rsidR="009A6ACE" w:rsidRPr="008C19E4">
        <w:rPr>
          <w:rFonts w:ascii="Arial" w:eastAsia="Arial" w:hAnsi="Arial" w:cs="Arial"/>
          <w:sz w:val="22"/>
          <w:szCs w:val="22"/>
        </w:rPr>
        <w:t xml:space="preserve"> </w:t>
      </w:r>
      <w:r w:rsidR="00C21B88">
        <w:rPr>
          <w:rFonts w:ascii="Arial" w:eastAsia="Arial" w:hAnsi="Arial" w:cs="Arial"/>
          <w:sz w:val="22"/>
          <w:szCs w:val="22"/>
        </w:rPr>
        <w:t xml:space="preserve">                                                                                                                           </w:t>
      </w:r>
    </w:p>
    <w:p w:rsidR="001C6B24" w:rsidRPr="008C19E4" w:rsidRDefault="00C21B88" w:rsidP="001C6B24">
      <w:pPr>
        <w:tabs>
          <w:tab w:val="left" w:pos="6237"/>
        </w:tabs>
        <w:ind w:left="360"/>
        <w:rPr>
          <w:rFonts w:ascii="Arial" w:hAnsi="Arial" w:cs="Arial"/>
          <w:sz w:val="22"/>
          <w:szCs w:val="22"/>
        </w:rPr>
      </w:pPr>
      <w:r>
        <w:rPr>
          <w:rFonts w:ascii="Arial" w:eastAsia="Arial" w:hAnsi="Arial" w:cs="Arial"/>
          <w:sz w:val="22"/>
          <w:szCs w:val="22"/>
        </w:rPr>
        <w:t xml:space="preserve">                                                                                        </w:t>
      </w:r>
      <w:r w:rsidR="001C6B24" w:rsidRPr="008C19E4">
        <w:rPr>
          <w:rFonts w:ascii="Arial" w:eastAsia="Arial" w:hAnsi="Arial" w:cs="Arial"/>
          <w:sz w:val="22"/>
          <w:szCs w:val="22"/>
        </w:rPr>
        <w:t xml:space="preserve"> </w:t>
      </w:r>
      <w:r w:rsidR="001C6B24" w:rsidRPr="008C19E4">
        <w:rPr>
          <w:rFonts w:ascii="Arial" w:hAnsi="Arial" w:cs="Arial"/>
          <w:sz w:val="22"/>
          <w:szCs w:val="22"/>
        </w:rPr>
        <w:t xml:space="preserve">Λιβαδειά   </w:t>
      </w:r>
      <w:r w:rsidR="008C19E4" w:rsidRPr="008C19E4">
        <w:rPr>
          <w:rFonts w:ascii="Arial" w:hAnsi="Arial" w:cs="Arial"/>
          <w:sz w:val="22"/>
          <w:szCs w:val="22"/>
        </w:rPr>
        <w:t xml:space="preserve"> </w:t>
      </w:r>
      <w:r w:rsidR="001638DE">
        <w:rPr>
          <w:rFonts w:ascii="Arial" w:hAnsi="Arial" w:cs="Arial"/>
          <w:sz w:val="22"/>
          <w:szCs w:val="22"/>
        </w:rPr>
        <w:t>20</w:t>
      </w:r>
      <w:r w:rsidR="008C19E4" w:rsidRPr="008C19E4">
        <w:rPr>
          <w:rFonts w:ascii="Arial" w:hAnsi="Arial" w:cs="Arial"/>
          <w:sz w:val="22"/>
          <w:szCs w:val="22"/>
        </w:rPr>
        <w:t xml:space="preserve"> </w:t>
      </w:r>
      <w:r w:rsidR="001C6B24" w:rsidRPr="008C19E4">
        <w:rPr>
          <w:rFonts w:ascii="Arial" w:hAnsi="Arial" w:cs="Arial"/>
          <w:sz w:val="22"/>
          <w:szCs w:val="22"/>
        </w:rPr>
        <w:t>-</w:t>
      </w:r>
      <w:r w:rsidR="008C19E4" w:rsidRPr="008C19E4">
        <w:rPr>
          <w:rFonts w:ascii="Arial" w:hAnsi="Arial" w:cs="Arial"/>
          <w:sz w:val="22"/>
          <w:szCs w:val="22"/>
        </w:rPr>
        <w:t>0</w:t>
      </w:r>
      <w:r>
        <w:rPr>
          <w:rFonts w:ascii="Arial" w:hAnsi="Arial" w:cs="Arial"/>
          <w:sz w:val="22"/>
          <w:szCs w:val="22"/>
        </w:rPr>
        <w:t>1</w:t>
      </w:r>
      <w:r w:rsidR="001C6B24" w:rsidRPr="008C19E4">
        <w:rPr>
          <w:rFonts w:ascii="Arial" w:hAnsi="Arial" w:cs="Arial"/>
          <w:sz w:val="22"/>
          <w:szCs w:val="22"/>
        </w:rPr>
        <w:t>-202</w:t>
      </w:r>
      <w:r>
        <w:rPr>
          <w:rFonts w:ascii="Arial" w:hAnsi="Arial" w:cs="Arial"/>
          <w:sz w:val="22"/>
          <w:szCs w:val="22"/>
        </w:rPr>
        <w:t>5</w:t>
      </w:r>
    </w:p>
    <w:p w:rsidR="001C6B24" w:rsidRPr="008C19E4" w:rsidRDefault="001C6B24" w:rsidP="001C6B24">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Ο ΠΡΟΕΔΡΟΣ</w:t>
      </w:r>
    </w:p>
    <w:p w:rsidR="008C19E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8C19E4" w:rsidRPr="008C19E4" w:rsidRDefault="001C6B24" w:rsidP="008C19E4">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w:t>
      </w:r>
      <w:r w:rsidRPr="008C19E4">
        <w:rPr>
          <w:rFonts w:ascii="Arial" w:eastAsia="Arial" w:hAnsi="Arial" w:cs="Arial"/>
          <w:sz w:val="22"/>
          <w:szCs w:val="22"/>
        </w:rPr>
        <w:t xml:space="preserve"> </w:t>
      </w:r>
      <w:r w:rsidR="008C19E4" w:rsidRPr="008C19E4">
        <w:rPr>
          <w:rFonts w:ascii="Arial" w:hAnsi="Arial" w:cs="Arial"/>
          <w:sz w:val="22"/>
          <w:szCs w:val="22"/>
        </w:rPr>
        <w:t>ΔΗΜΗΤΡΙΟΣ Κ. ΚΑΡΑΜΑΝΗΣ</w:t>
      </w:r>
    </w:p>
    <w:p w:rsidR="001C6B24" w:rsidRPr="008C19E4" w:rsidRDefault="008C19E4" w:rsidP="001C6B24">
      <w:pPr>
        <w:tabs>
          <w:tab w:val="left" w:pos="6237"/>
        </w:tabs>
        <w:ind w:left="360"/>
        <w:rPr>
          <w:rFonts w:ascii="Arial" w:hAnsi="Arial" w:cs="Arial"/>
          <w:sz w:val="22"/>
          <w:szCs w:val="22"/>
        </w:rPr>
      </w:pPr>
      <w:r w:rsidRPr="008C19E4">
        <w:rPr>
          <w:rFonts w:ascii="Arial" w:hAnsi="Arial" w:cs="Arial"/>
          <w:sz w:val="22"/>
          <w:szCs w:val="22"/>
        </w:rPr>
        <w:t xml:space="preserve">                                                                                         ΔΗΜΑΡΧΟΣ ΛΕΒΑΔΕΩΝ</w:t>
      </w:r>
    </w:p>
    <w:p w:rsidR="001C6B24" w:rsidRPr="008C19E4" w:rsidRDefault="001C6B24" w:rsidP="001C6B24">
      <w:pPr>
        <w:tabs>
          <w:tab w:val="left" w:pos="6237"/>
        </w:tabs>
        <w:ind w:left="360"/>
        <w:rPr>
          <w:rFonts w:ascii="Arial" w:eastAsia="Arial" w:hAnsi="Arial" w:cs="Arial"/>
          <w:sz w:val="22"/>
          <w:szCs w:val="22"/>
        </w:rPr>
      </w:pPr>
      <w:r w:rsidRPr="008C19E4">
        <w:rPr>
          <w:rFonts w:ascii="Arial" w:eastAsia="Arial" w:hAnsi="Arial" w:cs="Arial"/>
          <w:sz w:val="22"/>
          <w:szCs w:val="22"/>
        </w:rPr>
        <w:t xml:space="preserve">                                                                                        </w:t>
      </w:r>
    </w:p>
    <w:p w:rsidR="00557A18" w:rsidRDefault="00557A18" w:rsidP="00557A18">
      <w:pPr>
        <w:shd w:val="clear" w:color="auto" w:fill="FFFFFF"/>
        <w:tabs>
          <w:tab w:val="center" w:pos="426"/>
        </w:tabs>
        <w:suppressAutoHyphens w:val="0"/>
        <w:jc w:val="both"/>
        <w:rPr>
          <w:rFonts w:ascii="Arial" w:hAnsi="Arial" w:cs="Arial"/>
          <w:bCs/>
          <w:sz w:val="22"/>
          <w:szCs w:val="22"/>
        </w:rPr>
      </w:pPr>
    </w:p>
    <w:p w:rsidR="00557A18" w:rsidRDefault="00557A18" w:rsidP="00557A18">
      <w:pPr>
        <w:spacing w:line="276" w:lineRule="auto"/>
        <w:rPr>
          <w:rFonts w:ascii="Arial" w:hAnsi="Arial" w:cs="Arial"/>
          <w:b/>
          <w:bCs/>
          <w:sz w:val="22"/>
          <w:szCs w:val="22"/>
        </w:rPr>
      </w:pPr>
      <w:r w:rsidRPr="00D87989">
        <w:rPr>
          <w:rFonts w:ascii="Arial" w:hAnsi="Arial" w:cs="Arial"/>
          <w:b/>
          <w:bCs/>
          <w:sz w:val="22"/>
          <w:szCs w:val="22"/>
        </w:rPr>
        <w:t xml:space="preserve">                                                    </w:t>
      </w:r>
    </w:p>
    <w:p w:rsidR="00557A18" w:rsidRPr="00D87989" w:rsidRDefault="00557A18" w:rsidP="00557A18">
      <w:pPr>
        <w:spacing w:line="276" w:lineRule="auto"/>
        <w:rPr>
          <w:rFonts w:ascii="Arial" w:hAnsi="Arial" w:cs="Arial"/>
          <w:b/>
          <w:bCs/>
          <w:sz w:val="22"/>
          <w:szCs w:val="22"/>
        </w:rPr>
      </w:pPr>
    </w:p>
    <w:p w:rsidR="001C6B24" w:rsidRPr="003B7D5C" w:rsidRDefault="001C6B24" w:rsidP="001C6B24">
      <w:pPr>
        <w:tabs>
          <w:tab w:val="left" w:pos="6237"/>
        </w:tabs>
        <w:ind w:left="360"/>
        <w:rPr>
          <w:rFonts w:ascii="Arial" w:hAnsi="Arial" w:cs="Arial"/>
        </w:rPr>
      </w:pPr>
      <w:r w:rsidRPr="008C19E4">
        <w:rPr>
          <w:rFonts w:ascii="Arial" w:eastAsia="Arial" w:hAnsi="Arial" w:cs="Arial"/>
          <w:sz w:val="22"/>
          <w:szCs w:val="22"/>
        </w:rPr>
        <w:t xml:space="preserve">                                                                                                       </w:t>
      </w:r>
      <w:r w:rsidRPr="008B679A">
        <w:rPr>
          <w:rFonts w:ascii="Arial" w:eastAsia="Arial" w:hAnsi="Arial" w:cs="Arial"/>
          <w:sz w:val="20"/>
          <w:szCs w:val="20"/>
        </w:rPr>
        <w:t xml:space="preserve">         </w:t>
      </w:r>
    </w:p>
    <w:sectPr w:rsidR="001C6B24" w:rsidRPr="003B7D5C" w:rsidSect="0019405B">
      <w:headerReference w:type="default" r:id="rId8"/>
      <w:headerReference w:type="first" r:id="rId9"/>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A57" w:rsidRDefault="000A5A57">
      <w:r>
        <w:separator/>
      </w:r>
    </w:p>
  </w:endnote>
  <w:endnote w:type="continuationSeparator" w:id="0">
    <w:p w:rsidR="000A5A57" w:rsidRDefault="000A5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A57" w:rsidRDefault="000A5A57">
      <w:r>
        <w:separator/>
      </w:r>
    </w:p>
  </w:footnote>
  <w:footnote w:type="continuationSeparator" w:id="0">
    <w:p w:rsidR="000A5A57" w:rsidRDefault="000A5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48199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52D7D" w:rsidRDefault="00481995">
                <w:pPr>
                  <w:pStyle w:val="af1"/>
                </w:pPr>
                <w:r>
                  <w:rPr>
                    <w:rStyle w:val="a3"/>
                  </w:rPr>
                  <w:fldChar w:fldCharType="begin"/>
                </w:r>
                <w:r w:rsidR="00452D7D">
                  <w:rPr>
                    <w:rStyle w:val="a3"/>
                  </w:rPr>
                  <w:instrText xml:space="preserve"> PAGE </w:instrText>
                </w:r>
                <w:r>
                  <w:rPr>
                    <w:rStyle w:val="a3"/>
                  </w:rPr>
                  <w:fldChar w:fldCharType="separate"/>
                </w:r>
                <w:r w:rsidR="00C275DC">
                  <w:rPr>
                    <w:rStyle w:val="a3"/>
                    <w:noProof/>
                  </w:rPr>
                  <w:t>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452D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D148A"/>
    <w:multiLevelType w:val="hybridMultilevel"/>
    <w:tmpl w:val="52BE9A80"/>
    <w:lvl w:ilvl="0" w:tplc="A970AA8C">
      <w:start w:val="1"/>
      <w:numFmt w:val="decimal"/>
      <w:lvlText w:val="%1."/>
      <w:lvlJc w:val="left"/>
      <w:pPr>
        <w:ind w:left="863" w:hanging="360"/>
      </w:pPr>
      <w:rPr>
        <w:rFonts w:ascii="Calibri" w:eastAsia="Calibri" w:hAnsi="Calibri" w:cs="Calibri" w:hint="default"/>
        <w:w w:val="100"/>
        <w:sz w:val="22"/>
        <w:szCs w:val="22"/>
        <w:lang w:val="el-GR" w:eastAsia="en-US" w:bidi="ar-SA"/>
      </w:rPr>
    </w:lvl>
    <w:lvl w:ilvl="1" w:tplc="42F401DC">
      <w:numFmt w:val="bullet"/>
      <w:lvlText w:val="•"/>
      <w:lvlJc w:val="left"/>
      <w:pPr>
        <w:ind w:left="1776" w:hanging="360"/>
      </w:pPr>
      <w:rPr>
        <w:rFonts w:hint="default"/>
        <w:lang w:val="el-GR" w:eastAsia="en-US" w:bidi="ar-SA"/>
      </w:rPr>
    </w:lvl>
    <w:lvl w:ilvl="2" w:tplc="98FA450A">
      <w:numFmt w:val="bullet"/>
      <w:lvlText w:val="•"/>
      <w:lvlJc w:val="left"/>
      <w:pPr>
        <w:ind w:left="2693" w:hanging="360"/>
      </w:pPr>
      <w:rPr>
        <w:rFonts w:hint="default"/>
        <w:lang w:val="el-GR" w:eastAsia="en-US" w:bidi="ar-SA"/>
      </w:rPr>
    </w:lvl>
    <w:lvl w:ilvl="3" w:tplc="190C51CE">
      <w:numFmt w:val="bullet"/>
      <w:lvlText w:val="•"/>
      <w:lvlJc w:val="left"/>
      <w:pPr>
        <w:ind w:left="3609" w:hanging="360"/>
      </w:pPr>
      <w:rPr>
        <w:rFonts w:hint="default"/>
        <w:lang w:val="el-GR" w:eastAsia="en-US" w:bidi="ar-SA"/>
      </w:rPr>
    </w:lvl>
    <w:lvl w:ilvl="4" w:tplc="D574460A">
      <w:numFmt w:val="bullet"/>
      <w:lvlText w:val="•"/>
      <w:lvlJc w:val="left"/>
      <w:pPr>
        <w:ind w:left="4526" w:hanging="360"/>
      </w:pPr>
      <w:rPr>
        <w:rFonts w:hint="default"/>
        <w:lang w:val="el-GR" w:eastAsia="en-US" w:bidi="ar-SA"/>
      </w:rPr>
    </w:lvl>
    <w:lvl w:ilvl="5" w:tplc="5352E110">
      <w:numFmt w:val="bullet"/>
      <w:lvlText w:val="•"/>
      <w:lvlJc w:val="left"/>
      <w:pPr>
        <w:ind w:left="5443" w:hanging="360"/>
      </w:pPr>
      <w:rPr>
        <w:rFonts w:hint="default"/>
        <w:lang w:val="el-GR" w:eastAsia="en-US" w:bidi="ar-SA"/>
      </w:rPr>
    </w:lvl>
    <w:lvl w:ilvl="6" w:tplc="D6DA13CC">
      <w:numFmt w:val="bullet"/>
      <w:lvlText w:val="•"/>
      <w:lvlJc w:val="left"/>
      <w:pPr>
        <w:ind w:left="6359" w:hanging="360"/>
      </w:pPr>
      <w:rPr>
        <w:rFonts w:hint="default"/>
        <w:lang w:val="el-GR" w:eastAsia="en-US" w:bidi="ar-SA"/>
      </w:rPr>
    </w:lvl>
    <w:lvl w:ilvl="7" w:tplc="018A7862">
      <w:numFmt w:val="bullet"/>
      <w:lvlText w:val="•"/>
      <w:lvlJc w:val="left"/>
      <w:pPr>
        <w:ind w:left="7276" w:hanging="360"/>
      </w:pPr>
      <w:rPr>
        <w:rFonts w:hint="default"/>
        <w:lang w:val="el-GR" w:eastAsia="en-US" w:bidi="ar-SA"/>
      </w:rPr>
    </w:lvl>
    <w:lvl w:ilvl="8" w:tplc="E4008794">
      <w:numFmt w:val="bullet"/>
      <w:lvlText w:val="•"/>
      <w:lvlJc w:val="left"/>
      <w:pPr>
        <w:ind w:left="8193" w:hanging="360"/>
      </w:pPr>
      <w:rPr>
        <w:rFonts w:hint="default"/>
        <w:lang w:val="el-GR" w:eastAsia="en-US" w:bidi="ar-SA"/>
      </w:rPr>
    </w:lvl>
  </w:abstractNum>
  <w:abstractNum w:abstractNumId="4">
    <w:nsid w:val="1AEF6C3E"/>
    <w:multiLevelType w:val="hybridMultilevel"/>
    <w:tmpl w:val="B38CAAEC"/>
    <w:lvl w:ilvl="0" w:tplc="998644F8">
      <w:numFmt w:val="bullet"/>
      <w:lvlText w:val="o"/>
      <w:lvlJc w:val="left"/>
      <w:pPr>
        <w:ind w:left="570" w:hanging="286"/>
      </w:pPr>
      <w:rPr>
        <w:rFonts w:ascii="Courier New" w:eastAsia="Courier New" w:hAnsi="Courier New" w:cs="Courier New" w:hint="default"/>
        <w:w w:val="100"/>
        <w:sz w:val="22"/>
        <w:szCs w:val="22"/>
        <w:lang w:val="el-GR" w:eastAsia="en-US" w:bidi="ar-SA"/>
      </w:rPr>
    </w:lvl>
    <w:lvl w:ilvl="1" w:tplc="6F58DD34">
      <w:numFmt w:val="bullet"/>
      <w:lvlText w:val="•"/>
      <w:lvlJc w:val="left"/>
      <w:pPr>
        <w:ind w:left="1524" w:hanging="286"/>
      </w:pPr>
      <w:rPr>
        <w:rFonts w:hint="default"/>
        <w:lang w:val="el-GR" w:eastAsia="en-US" w:bidi="ar-SA"/>
      </w:rPr>
    </w:lvl>
    <w:lvl w:ilvl="2" w:tplc="A8EE5B8A">
      <w:numFmt w:val="bullet"/>
      <w:lvlText w:val="•"/>
      <w:lvlJc w:val="left"/>
      <w:pPr>
        <w:ind w:left="2469" w:hanging="286"/>
      </w:pPr>
      <w:rPr>
        <w:rFonts w:hint="default"/>
        <w:lang w:val="el-GR" w:eastAsia="en-US" w:bidi="ar-SA"/>
      </w:rPr>
    </w:lvl>
    <w:lvl w:ilvl="3" w:tplc="481A7B98">
      <w:numFmt w:val="bullet"/>
      <w:lvlText w:val="•"/>
      <w:lvlJc w:val="left"/>
      <w:pPr>
        <w:ind w:left="3413" w:hanging="286"/>
      </w:pPr>
      <w:rPr>
        <w:rFonts w:hint="default"/>
        <w:lang w:val="el-GR" w:eastAsia="en-US" w:bidi="ar-SA"/>
      </w:rPr>
    </w:lvl>
    <w:lvl w:ilvl="4" w:tplc="F840745E">
      <w:numFmt w:val="bullet"/>
      <w:lvlText w:val="•"/>
      <w:lvlJc w:val="left"/>
      <w:pPr>
        <w:ind w:left="4358" w:hanging="286"/>
      </w:pPr>
      <w:rPr>
        <w:rFonts w:hint="default"/>
        <w:lang w:val="el-GR" w:eastAsia="en-US" w:bidi="ar-SA"/>
      </w:rPr>
    </w:lvl>
    <w:lvl w:ilvl="5" w:tplc="D5ACBE58">
      <w:numFmt w:val="bullet"/>
      <w:lvlText w:val="•"/>
      <w:lvlJc w:val="left"/>
      <w:pPr>
        <w:ind w:left="5303" w:hanging="286"/>
      </w:pPr>
      <w:rPr>
        <w:rFonts w:hint="default"/>
        <w:lang w:val="el-GR" w:eastAsia="en-US" w:bidi="ar-SA"/>
      </w:rPr>
    </w:lvl>
    <w:lvl w:ilvl="6" w:tplc="BDC4AD6E">
      <w:numFmt w:val="bullet"/>
      <w:lvlText w:val="•"/>
      <w:lvlJc w:val="left"/>
      <w:pPr>
        <w:ind w:left="6247" w:hanging="286"/>
      </w:pPr>
      <w:rPr>
        <w:rFonts w:hint="default"/>
        <w:lang w:val="el-GR" w:eastAsia="en-US" w:bidi="ar-SA"/>
      </w:rPr>
    </w:lvl>
    <w:lvl w:ilvl="7" w:tplc="F4EC9B7E">
      <w:numFmt w:val="bullet"/>
      <w:lvlText w:val="•"/>
      <w:lvlJc w:val="left"/>
      <w:pPr>
        <w:ind w:left="7192" w:hanging="286"/>
      </w:pPr>
      <w:rPr>
        <w:rFonts w:hint="default"/>
        <w:lang w:val="el-GR" w:eastAsia="en-US" w:bidi="ar-SA"/>
      </w:rPr>
    </w:lvl>
    <w:lvl w:ilvl="8" w:tplc="AAB80AB4">
      <w:numFmt w:val="bullet"/>
      <w:lvlText w:val="•"/>
      <w:lvlJc w:val="left"/>
      <w:pPr>
        <w:ind w:left="8137" w:hanging="286"/>
      </w:pPr>
      <w:rPr>
        <w:rFonts w:hint="default"/>
        <w:lang w:val="el-GR" w:eastAsia="en-US" w:bidi="ar-SA"/>
      </w:rPr>
    </w:lvl>
  </w:abstractNum>
  <w:abstractNum w:abstractNumId="5">
    <w:nsid w:val="3B5B5DD9"/>
    <w:multiLevelType w:val="hybridMultilevel"/>
    <w:tmpl w:val="0B30A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C037156"/>
    <w:multiLevelType w:val="hybridMultilevel"/>
    <w:tmpl w:val="62EEAF20"/>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7">
    <w:nsid w:val="3ECA1526"/>
    <w:multiLevelType w:val="hybridMultilevel"/>
    <w:tmpl w:val="2EEA1522"/>
    <w:lvl w:ilvl="0" w:tplc="1D466E20">
      <w:numFmt w:val="bullet"/>
      <w:lvlText w:val="o"/>
      <w:lvlJc w:val="left"/>
      <w:pPr>
        <w:ind w:left="570" w:hanging="360"/>
      </w:pPr>
      <w:rPr>
        <w:rFonts w:ascii="Courier New" w:eastAsia="Courier New" w:hAnsi="Courier New" w:cs="Courier New" w:hint="default"/>
        <w:w w:val="100"/>
        <w:sz w:val="22"/>
        <w:szCs w:val="22"/>
        <w:lang w:val="el-GR" w:eastAsia="en-US" w:bidi="ar-SA"/>
      </w:rPr>
    </w:lvl>
    <w:lvl w:ilvl="1" w:tplc="2A54637A">
      <w:numFmt w:val="bullet"/>
      <w:lvlText w:val="•"/>
      <w:lvlJc w:val="left"/>
      <w:pPr>
        <w:ind w:left="1524" w:hanging="360"/>
      </w:pPr>
      <w:rPr>
        <w:rFonts w:hint="default"/>
        <w:lang w:val="el-GR" w:eastAsia="en-US" w:bidi="ar-SA"/>
      </w:rPr>
    </w:lvl>
    <w:lvl w:ilvl="2" w:tplc="D9B23234">
      <w:numFmt w:val="bullet"/>
      <w:lvlText w:val="•"/>
      <w:lvlJc w:val="left"/>
      <w:pPr>
        <w:ind w:left="2469" w:hanging="360"/>
      </w:pPr>
      <w:rPr>
        <w:rFonts w:hint="default"/>
        <w:lang w:val="el-GR" w:eastAsia="en-US" w:bidi="ar-SA"/>
      </w:rPr>
    </w:lvl>
    <w:lvl w:ilvl="3" w:tplc="4496B072">
      <w:numFmt w:val="bullet"/>
      <w:lvlText w:val="•"/>
      <w:lvlJc w:val="left"/>
      <w:pPr>
        <w:ind w:left="3413" w:hanging="360"/>
      </w:pPr>
      <w:rPr>
        <w:rFonts w:hint="default"/>
        <w:lang w:val="el-GR" w:eastAsia="en-US" w:bidi="ar-SA"/>
      </w:rPr>
    </w:lvl>
    <w:lvl w:ilvl="4" w:tplc="7890CFCE">
      <w:numFmt w:val="bullet"/>
      <w:lvlText w:val="•"/>
      <w:lvlJc w:val="left"/>
      <w:pPr>
        <w:ind w:left="4358" w:hanging="360"/>
      </w:pPr>
      <w:rPr>
        <w:rFonts w:hint="default"/>
        <w:lang w:val="el-GR" w:eastAsia="en-US" w:bidi="ar-SA"/>
      </w:rPr>
    </w:lvl>
    <w:lvl w:ilvl="5" w:tplc="A5E23DD2">
      <w:numFmt w:val="bullet"/>
      <w:lvlText w:val="•"/>
      <w:lvlJc w:val="left"/>
      <w:pPr>
        <w:ind w:left="5303" w:hanging="360"/>
      </w:pPr>
      <w:rPr>
        <w:rFonts w:hint="default"/>
        <w:lang w:val="el-GR" w:eastAsia="en-US" w:bidi="ar-SA"/>
      </w:rPr>
    </w:lvl>
    <w:lvl w:ilvl="6" w:tplc="23C24AE6">
      <w:numFmt w:val="bullet"/>
      <w:lvlText w:val="•"/>
      <w:lvlJc w:val="left"/>
      <w:pPr>
        <w:ind w:left="6247" w:hanging="360"/>
      </w:pPr>
      <w:rPr>
        <w:rFonts w:hint="default"/>
        <w:lang w:val="el-GR" w:eastAsia="en-US" w:bidi="ar-SA"/>
      </w:rPr>
    </w:lvl>
    <w:lvl w:ilvl="7" w:tplc="CE1ED89E">
      <w:numFmt w:val="bullet"/>
      <w:lvlText w:val="•"/>
      <w:lvlJc w:val="left"/>
      <w:pPr>
        <w:ind w:left="7192" w:hanging="360"/>
      </w:pPr>
      <w:rPr>
        <w:rFonts w:hint="default"/>
        <w:lang w:val="el-GR" w:eastAsia="en-US" w:bidi="ar-SA"/>
      </w:rPr>
    </w:lvl>
    <w:lvl w:ilvl="8" w:tplc="E45E9E7A">
      <w:numFmt w:val="bullet"/>
      <w:lvlText w:val="•"/>
      <w:lvlJc w:val="left"/>
      <w:pPr>
        <w:ind w:left="8137" w:hanging="360"/>
      </w:pPr>
      <w:rPr>
        <w:rFonts w:hint="default"/>
        <w:lang w:val="el-GR" w:eastAsia="en-US" w:bidi="ar-SA"/>
      </w:rPr>
    </w:lvl>
  </w:abstractNum>
  <w:abstractNum w:abstractNumId="8">
    <w:nsid w:val="44F0605C"/>
    <w:multiLevelType w:val="hybridMultilevel"/>
    <w:tmpl w:val="072C9F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E5B03AA"/>
    <w:multiLevelType w:val="hybridMultilevel"/>
    <w:tmpl w:val="31F257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1F95F3E"/>
    <w:multiLevelType w:val="hybridMultilevel"/>
    <w:tmpl w:val="1D2EF436"/>
    <w:lvl w:ilvl="0" w:tplc="04080001">
      <w:start w:val="1"/>
      <w:numFmt w:val="bullet"/>
      <w:lvlText w:val=""/>
      <w:lvlJc w:val="left"/>
      <w:pPr>
        <w:ind w:left="720" w:hanging="360"/>
      </w:pPr>
      <w:rPr>
        <w:rFonts w:ascii="Symbol" w:hAnsi="Symbol" w:hint="default"/>
      </w:rPr>
    </w:lvl>
    <w:lvl w:ilvl="1" w:tplc="69821F3C">
      <w:numFmt w:val="bullet"/>
      <w:lvlText w:val="-"/>
      <w:lvlJc w:val="left"/>
      <w:pPr>
        <w:ind w:left="1440" w:hanging="360"/>
      </w:pPr>
      <w:rPr>
        <w:rFonts w:ascii="Aptos" w:eastAsia="Calibri" w:hAnsi="Aptos" w:cs="Arial"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1941827"/>
    <w:multiLevelType w:val="hybridMultilevel"/>
    <w:tmpl w:val="7F6CCAF2"/>
    <w:lvl w:ilvl="0" w:tplc="C756CACC">
      <w:start w:val="2"/>
      <w:numFmt w:val="bullet"/>
      <w:lvlText w:val="-"/>
      <w:lvlJc w:val="left"/>
      <w:pPr>
        <w:ind w:left="702" w:hanging="360"/>
      </w:pPr>
      <w:rPr>
        <w:rFonts w:ascii="Calibri" w:eastAsia="Times New Roman" w:hAnsi="Calibri" w:cs="Calibri"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abstractNum w:abstractNumId="17">
    <w:nsid w:val="777359F1"/>
    <w:multiLevelType w:val="hybridMultilevel"/>
    <w:tmpl w:val="78E6A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3"/>
  </w:num>
  <w:num w:numId="7">
    <w:abstractNumId w:val="17"/>
  </w:num>
  <w:num w:numId="8">
    <w:abstractNumId w:val="9"/>
  </w:num>
  <w:num w:numId="9">
    <w:abstractNumId w:val="14"/>
  </w:num>
  <w:num w:numId="10">
    <w:abstractNumId w:val="12"/>
  </w:num>
  <w:num w:numId="11">
    <w:abstractNumId w:val="13"/>
  </w:num>
  <w:num w:numId="12">
    <w:abstractNumId w:val="15"/>
  </w:num>
  <w:num w:numId="13">
    <w:abstractNumId w:val="10"/>
  </w:num>
  <w:num w:numId="14">
    <w:abstractNumId w:val="6"/>
  </w:num>
  <w:num w:numId="15">
    <w:abstractNumId w:val="2"/>
  </w:num>
  <w:num w:numId="16">
    <w:abstractNumId w:val="16"/>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571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FE3"/>
    <w:rsid w:val="00002B83"/>
    <w:rsid w:val="00006D3B"/>
    <w:rsid w:val="0001070A"/>
    <w:rsid w:val="0001078B"/>
    <w:rsid w:val="00010DCB"/>
    <w:rsid w:val="00015448"/>
    <w:rsid w:val="00016112"/>
    <w:rsid w:val="00017118"/>
    <w:rsid w:val="00017C38"/>
    <w:rsid w:val="00017E38"/>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220"/>
    <w:rsid w:val="000573CB"/>
    <w:rsid w:val="000623A2"/>
    <w:rsid w:val="00066288"/>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966F1"/>
    <w:rsid w:val="000A0D8E"/>
    <w:rsid w:val="000A2D11"/>
    <w:rsid w:val="000A5A57"/>
    <w:rsid w:val="000A68BD"/>
    <w:rsid w:val="000A6F0B"/>
    <w:rsid w:val="000B1583"/>
    <w:rsid w:val="000B247B"/>
    <w:rsid w:val="000B32D2"/>
    <w:rsid w:val="000B38C8"/>
    <w:rsid w:val="000B4F9B"/>
    <w:rsid w:val="000B511E"/>
    <w:rsid w:val="000C2832"/>
    <w:rsid w:val="000C3A73"/>
    <w:rsid w:val="000C7822"/>
    <w:rsid w:val="000D0350"/>
    <w:rsid w:val="000D053A"/>
    <w:rsid w:val="000D1D65"/>
    <w:rsid w:val="000E0AA3"/>
    <w:rsid w:val="000E1B84"/>
    <w:rsid w:val="000F3B64"/>
    <w:rsid w:val="000F54DC"/>
    <w:rsid w:val="000F661C"/>
    <w:rsid w:val="001003DC"/>
    <w:rsid w:val="00101E68"/>
    <w:rsid w:val="00103E61"/>
    <w:rsid w:val="001041DE"/>
    <w:rsid w:val="001116D6"/>
    <w:rsid w:val="001134D4"/>
    <w:rsid w:val="001136A3"/>
    <w:rsid w:val="00113E80"/>
    <w:rsid w:val="00116224"/>
    <w:rsid w:val="001202AE"/>
    <w:rsid w:val="00124B9D"/>
    <w:rsid w:val="00125038"/>
    <w:rsid w:val="00132B33"/>
    <w:rsid w:val="00132C92"/>
    <w:rsid w:val="00135C95"/>
    <w:rsid w:val="00136591"/>
    <w:rsid w:val="00137315"/>
    <w:rsid w:val="00141EAC"/>
    <w:rsid w:val="001459CD"/>
    <w:rsid w:val="00145EE5"/>
    <w:rsid w:val="001509DE"/>
    <w:rsid w:val="00151580"/>
    <w:rsid w:val="00151E93"/>
    <w:rsid w:val="00154C7B"/>
    <w:rsid w:val="00155F11"/>
    <w:rsid w:val="00157175"/>
    <w:rsid w:val="001577EF"/>
    <w:rsid w:val="00157A71"/>
    <w:rsid w:val="0016159F"/>
    <w:rsid w:val="001638DE"/>
    <w:rsid w:val="0016399A"/>
    <w:rsid w:val="00164C80"/>
    <w:rsid w:val="00182DEC"/>
    <w:rsid w:val="0019405B"/>
    <w:rsid w:val="00194722"/>
    <w:rsid w:val="00197661"/>
    <w:rsid w:val="001A3DC8"/>
    <w:rsid w:val="001A455D"/>
    <w:rsid w:val="001A738A"/>
    <w:rsid w:val="001B049B"/>
    <w:rsid w:val="001B2912"/>
    <w:rsid w:val="001B7132"/>
    <w:rsid w:val="001B7B8E"/>
    <w:rsid w:val="001C0D23"/>
    <w:rsid w:val="001C11B6"/>
    <w:rsid w:val="001C5B82"/>
    <w:rsid w:val="001C5C43"/>
    <w:rsid w:val="001C6B24"/>
    <w:rsid w:val="001D134C"/>
    <w:rsid w:val="001D2BCD"/>
    <w:rsid w:val="001D4BBB"/>
    <w:rsid w:val="001E01CA"/>
    <w:rsid w:val="001E23B0"/>
    <w:rsid w:val="001E4520"/>
    <w:rsid w:val="001E4D4C"/>
    <w:rsid w:val="001E615B"/>
    <w:rsid w:val="001F071D"/>
    <w:rsid w:val="001F22BD"/>
    <w:rsid w:val="001F60FA"/>
    <w:rsid w:val="00202632"/>
    <w:rsid w:val="00207820"/>
    <w:rsid w:val="00207FF6"/>
    <w:rsid w:val="00210134"/>
    <w:rsid w:val="00210184"/>
    <w:rsid w:val="00213AB5"/>
    <w:rsid w:val="00213E73"/>
    <w:rsid w:val="00215D21"/>
    <w:rsid w:val="002175BA"/>
    <w:rsid w:val="00217695"/>
    <w:rsid w:val="00220115"/>
    <w:rsid w:val="00223A00"/>
    <w:rsid w:val="002266FB"/>
    <w:rsid w:val="00226E3B"/>
    <w:rsid w:val="0023073D"/>
    <w:rsid w:val="002315FD"/>
    <w:rsid w:val="00231867"/>
    <w:rsid w:val="002323A7"/>
    <w:rsid w:val="00232557"/>
    <w:rsid w:val="002333DE"/>
    <w:rsid w:val="002340E8"/>
    <w:rsid w:val="002362F8"/>
    <w:rsid w:val="002365ED"/>
    <w:rsid w:val="0024117E"/>
    <w:rsid w:val="002418BA"/>
    <w:rsid w:val="00242655"/>
    <w:rsid w:val="002477DC"/>
    <w:rsid w:val="00252AAE"/>
    <w:rsid w:val="00253B9E"/>
    <w:rsid w:val="00256D3C"/>
    <w:rsid w:val="00257B14"/>
    <w:rsid w:val="00262009"/>
    <w:rsid w:val="00275CC1"/>
    <w:rsid w:val="00275D5E"/>
    <w:rsid w:val="002773DA"/>
    <w:rsid w:val="00280990"/>
    <w:rsid w:val="00282E80"/>
    <w:rsid w:val="0028445A"/>
    <w:rsid w:val="002901C3"/>
    <w:rsid w:val="002912A6"/>
    <w:rsid w:val="00291C79"/>
    <w:rsid w:val="00292002"/>
    <w:rsid w:val="002925BF"/>
    <w:rsid w:val="00293653"/>
    <w:rsid w:val="00293F52"/>
    <w:rsid w:val="0029648E"/>
    <w:rsid w:val="002A0330"/>
    <w:rsid w:val="002A2631"/>
    <w:rsid w:val="002A29C1"/>
    <w:rsid w:val="002A5772"/>
    <w:rsid w:val="002B43B5"/>
    <w:rsid w:val="002B5434"/>
    <w:rsid w:val="002B678B"/>
    <w:rsid w:val="002C0162"/>
    <w:rsid w:val="002C36B8"/>
    <w:rsid w:val="002C4E02"/>
    <w:rsid w:val="002D284B"/>
    <w:rsid w:val="002D7713"/>
    <w:rsid w:val="002E0ADE"/>
    <w:rsid w:val="002E1914"/>
    <w:rsid w:val="002E4473"/>
    <w:rsid w:val="002E4DA7"/>
    <w:rsid w:val="002E5119"/>
    <w:rsid w:val="002E59E7"/>
    <w:rsid w:val="002E7F37"/>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4A25"/>
    <w:rsid w:val="00330D11"/>
    <w:rsid w:val="003332EE"/>
    <w:rsid w:val="003340D2"/>
    <w:rsid w:val="00337039"/>
    <w:rsid w:val="00337FB9"/>
    <w:rsid w:val="00341E3F"/>
    <w:rsid w:val="00341EEE"/>
    <w:rsid w:val="003430B9"/>
    <w:rsid w:val="00343BC7"/>
    <w:rsid w:val="00343DCB"/>
    <w:rsid w:val="00343E44"/>
    <w:rsid w:val="00345252"/>
    <w:rsid w:val="003520D0"/>
    <w:rsid w:val="0035490D"/>
    <w:rsid w:val="00354A9F"/>
    <w:rsid w:val="003575D4"/>
    <w:rsid w:val="003666A6"/>
    <w:rsid w:val="00371783"/>
    <w:rsid w:val="003720FD"/>
    <w:rsid w:val="00373F91"/>
    <w:rsid w:val="0037400A"/>
    <w:rsid w:val="003809FB"/>
    <w:rsid w:val="003815F0"/>
    <w:rsid w:val="003818B2"/>
    <w:rsid w:val="00384268"/>
    <w:rsid w:val="003866AB"/>
    <w:rsid w:val="003866DB"/>
    <w:rsid w:val="003907FF"/>
    <w:rsid w:val="00393555"/>
    <w:rsid w:val="003947BE"/>
    <w:rsid w:val="003A1E88"/>
    <w:rsid w:val="003A2182"/>
    <w:rsid w:val="003A2720"/>
    <w:rsid w:val="003A3FC2"/>
    <w:rsid w:val="003A4C37"/>
    <w:rsid w:val="003A743D"/>
    <w:rsid w:val="003A7E4C"/>
    <w:rsid w:val="003A7EAF"/>
    <w:rsid w:val="003B07EA"/>
    <w:rsid w:val="003B17E9"/>
    <w:rsid w:val="003B1D1F"/>
    <w:rsid w:val="003B3429"/>
    <w:rsid w:val="003B5930"/>
    <w:rsid w:val="003B65D5"/>
    <w:rsid w:val="003B7B13"/>
    <w:rsid w:val="003B7D5C"/>
    <w:rsid w:val="003C235F"/>
    <w:rsid w:val="003C4A77"/>
    <w:rsid w:val="003D0A0B"/>
    <w:rsid w:val="003D4108"/>
    <w:rsid w:val="003D5223"/>
    <w:rsid w:val="003D62D3"/>
    <w:rsid w:val="003D6A63"/>
    <w:rsid w:val="003E1559"/>
    <w:rsid w:val="003E3562"/>
    <w:rsid w:val="003F419B"/>
    <w:rsid w:val="003F71ED"/>
    <w:rsid w:val="00401697"/>
    <w:rsid w:val="00406541"/>
    <w:rsid w:val="00407738"/>
    <w:rsid w:val="00407BAD"/>
    <w:rsid w:val="00410403"/>
    <w:rsid w:val="00410693"/>
    <w:rsid w:val="00411130"/>
    <w:rsid w:val="004114FA"/>
    <w:rsid w:val="00411AEF"/>
    <w:rsid w:val="00415BBE"/>
    <w:rsid w:val="00416B27"/>
    <w:rsid w:val="004206E8"/>
    <w:rsid w:val="00424A61"/>
    <w:rsid w:val="0042732B"/>
    <w:rsid w:val="00430F0D"/>
    <w:rsid w:val="00435514"/>
    <w:rsid w:val="00436102"/>
    <w:rsid w:val="0044354A"/>
    <w:rsid w:val="0044667E"/>
    <w:rsid w:val="00447548"/>
    <w:rsid w:val="00452D7D"/>
    <w:rsid w:val="00453239"/>
    <w:rsid w:val="00456D12"/>
    <w:rsid w:val="00460418"/>
    <w:rsid w:val="004607A1"/>
    <w:rsid w:val="0046203A"/>
    <w:rsid w:val="00463DBE"/>
    <w:rsid w:val="004650CA"/>
    <w:rsid w:val="0046763E"/>
    <w:rsid w:val="00467994"/>
    <w:rsid w:val="004700D6"/>
    <w:rsid w:val="00471D9C"/>
    <w:rsid w:val="004720F7"/>
    <w:rsid w:val="00475402"/>
    <w:rsid w:val="00481995"/>
    <w:rsid w:val="0048586E"/>
    <w:rsid w:val="004864AA"/>
    <w:rsid w:val="004900DF"/>
    <w:rsid w:val="004901FD"/>
    <w:rsid w:val="004905ED"/>
    <w:rsid w:val="00490954"/>
    <w:rsid w:val="00490B36"/>
    <w:rsid w:val="00492383"/>
    <w:rsid w:val="00495AB0"/>
    <w:rsid w:val="004A541A"/>
    <w:rsid w:val="004A6A11"/>
    <w:rsid w:val="004A6ABB"/>
    <w:rsid w:val="004B2E58"/>
    <w:rsid w:val="004B48EB"/>
    <w:rsid w:val="004B5A70"/>
    <w:rsid w:val="004B7126"/>
    <w:rsid w:val="004C0DA4"/>
    <w:rsid w:val="004C2678"/>
    <w:rsid w:val="004C3F33"/>
    <w:rsid w:val="004D0FF0"/>
    <w:rsid w:val="004D32F5"/>
    <w:rsid w:val="004E07FE"/>
    <w:rsid w:val="004E31B4"/>
    <w:rsid w:val="004E4D03"/>
    <w:rsid w:val="004E79BF"/>
    <w:rsid w:val="004F2105"/>
    <w:rsid w:val="004F330D"/>
    <w:rsid w:val="004F41C8"/>
    <w:rsid w:val="00501B63"/>
    <w:rsid w:val="005027E1"/>
    <w:rsid w:val="0050406B"/>
    <w:rsid w:val="005040FD"/>
    <w:rsid w:val="0050786A"/>
    <w:rsid w:val="005109CE"/>
    <w:rsid w:val="00511617"/>
    <w:rsid w:val="00511EDD"/>
    <w:rsid w:val="005178E5"/>
    <w:rsid w:val="0052160D"/>
    <w:rsid w:val="005241F1"/>
    <w:rsid w:val="00524F6D"/>
    <w:rsid w:val="0052635A"/>
    <w:rsid w:val="0052681C"/>
    <w:rsid w:val="00526B61"/>
    <w:rsid w:val="005317A5"/>
    <w:rsid w:val="005358F8"/>
    <w:rsid w:val="005379C8"/>
    <w:rsid w:val="00540D5A"/>
    <w:rsid w:val="00541283"/>
    <w:rsid w:val="00541C48"/>
    <w:rsid w:val="00547183"/>
    <w:rsid w:val="005475D6"/>
    <w:rsid w:val="005525BF"/>
    <w:rsid w:val="00554F44"/>
    <w:rsid w:val="0055529D"/>
    <w:rsid w:val="00557809"/>
    <w:rsid w:val="00557A18"/>
    <w:rsid w:val="00561EC7"/>
    <w:rsid w:val="00562F2A"/>
    <w:rsid w:val="00570C36"/>
    <w:rsid w:val="00575879"/>
    <w:rsid w:val="005815DF"/>
    <w:rsid w:val="00582DA8"/>
    <w:rsid w:val="005901BF"/>
    <w:rsid w:val="00590D93"/>
    <w:rsid w:val="00595671"/>
    <w:rsid w:val="005A7C2D"/>
    <w:rsid w:val="005B0894"/>
    <w:rsid w:val="005B38AA"/>
    <w:rsid w:val="005B4AE6"/>
    <w:rsid w:val="005B55CE"/>
    <w:rsid w:val="005C09C6"/>
    <w:rsid w:val="005C2306"/>
    <w:rsid w:val="005C3D1C"/>
    <w:rsid w:val="005C44F5"/>
    <w:rsid w:val="005C6EBF"/>
    <w:rsid w:val="005C737A"/>
    <w:rsid w:val="005C7438"/>
    <w:rsid w:val="005D2212"/>
    <w:rsid w:val="005D264F"/>
    <w:rsid w:val="005D326F"/>
    <w:rsid w:val="005D406C"/>
    <w:rsid w:val="005D5AD5"/>
    <w:rsid w:val="005D6625"/>
    <w:rsid w:val="005D7223"/>
    <w:rsid w:val="005D7714"/>
    <w:rsid w:val="005E112A"/>
    <w:rsid w:val="005E1ED5"/>
    <w:rsid w:val="005E2200"/>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48A7"/>
    <w:rsid w:val="006409B8"/>
    <w:rsid w:val="00645374"/>
    <w:rsid w:val="00656B89"/>
    <w:rsid w:val="006600F0"/>
    <w:rsid w:val="0066391F"/>
    <w:rsid w:val="006715FD"/>
    <w:rsid w:val="00675B57"/>
    <w:rsid w:val="00676E69"/>
    <w:rsid w:val="00677AE1"/>
    <w:rsid w:val="0068596E"/>
    <w:rsid w:val="00685B01"/>
    <w:rsid w:val="006908AC"/>
    <w:rsid w:val="00694E11"/>
    <w:rsid w:val="00696DAD"/>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31EF"/>
    <w:rsid w:val="006E1A25"/>
    <w:rsid w:val="006E263C"/>
    <w:rsid w:val="006E2C1C"/>
    <w:rsid w:val="006E4308"/>
    <w:rsid w:val="006E5497"/>
    <w:rsid w:val="006F0478"/>
    <w:rsid w:val="006F0FF0"/>
    <w:rsid w:val="006F27C3"/>
    <w:rsid w:val="006F45A0"/>
    <w:rsid w:val="006F53B6"/>
    <w:rsid w:val="006F6723"/>
    <w:rsid w:val="00701BD4"/>
    <w:rsid w:val="007026A4"/>
    <w:rsid w:val="00702807"/>
    <w:rsid w:val="007042B4"/>
    <w:rsid w:val="007100F2"/>
    <w:rsid w:val="00711486"/>
    <w:rsid w:val="00711B26"/>
    <w:rsid w:val="007121BC"/>
    <w:rsid w:val="00712D30"/>
    <w:rsid w:val="00715AED"/>
    <w:rsid w:val="00716C20"/>
    <w:rsid w:val="00716D95"/>
    <w:rsid w:val="0072025A"/>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6232"/>
    <w:rsid w:val="00771E32"/>
    <w:rsid w:val="007740A4"/>
    <w:rsid w:val="0077551A"/>
    <w:rsid w:val="007810CC"/>
    <w:rsid w:val="0078173D"/>
    <w:rsid w:val="00781989"/>
    <w:rsid w:val="00781E5E"/>
    <w:rsid w:val="0078420A"/>
    <w:rsid w:val="007862B6"/>
    <w:rsid w:val="00787046"/>
    <w:rsid w:val="00791E77"/>
    <w:rsid w:val="007932EA"/>
    <w:rsid w:val="00793445"/>
    <w:rsid w:val="00797659"/>
    <w:rsid w:val="007A0B9D"/>
    <w:rsid w:val="007A5A08"/>
    <w:rsid w:val="007A6ECE"/>
    <w:rsid w:val="007A7C17"/>
    <w:rsid w:val="007B136A"/>
    <w:rsid w:val="007B179E"/>
    <w:rsid w:val="007B473C"/>
    <w:rsid w:val="007B582E"/>
    <w:rsid w:val="007B603B"/>
    <w:rsid w:val="007C1CDE"/>
    <w:rsid w:val="007C29DF"/>
    <w:rsid w:val="007C3188"/>
    <w:rsid w:val="007C3E34"/>
    <w:rsid w:val="007D26EA"/>
    <w:rsid w:val="007D5016"/>
    <w:rsid w:val="007E0C09"/>
    <w:rsid w:val="007E3368"/>
    <w:rsid w:val="007E36A2"/>
    <w:rsid w:val="007E4764"/>
    <w:rsid w:val="007F1488"/>
    <w:rsid w:val="007F4902"/>
    <w:rsid w:val="007F6A93"/>
    <w:rsid w:val="007F772A"/>
    <w:rsid w:val="00800786"/>
    <w:rsid w:val="008009B9"/>
    <w:rsid w:val="008036BB"/>
    <w:rsid w:val="00805EBB"/>
    <w:rsid w:val="00805F24"/>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6B24"/>
    <w:rsid w:val="00847484"/>
    <w:rsid w:val="00860C7A"/>
    <w:rsid w:val="0086369D"/>
    <w:rsid w:val="00865A9D"/>
    <w:rsid w:val="0086636B"/>
    <w:rsid w:val="0086743E"/>
    <w:rsid w:val="0087175E"/>
    <w:rsid w:val="00872A1B"/>
    <w:rsid w:val="00875FDB"/>
    <w:rsid w:val="00876772"/>
    <w:rsid w:val="00885CF2"/>
    <w:rsid w:val="00894C02"/>
    <w:rsid w:val="0089597C"/>
    <w:rsid w:val="00896219"/>
    <w:rsid w:val="008A23E0"/>
    <w:rsid w:val="008A26C3"/>
    <w:rsid w:val="008A375D"/>
    <w:rsid w:val="008B0877"/>
    <w:rsid w:val="008B2246"/>
    <w:rsid w:val="008B38D3"/>
    <w:rsid w:val="008B597E"/>
    <w:rsid w:val="008B679A"/>
    <w:rsid w:val="008C0908"/>
    <w:rsid w:val="008C19E4"/>
    <w:rsid w:val="008C2173"/>
    <w:rsid w:val="008C4A25"/>
    <w:rsid w:val="008C6F57"/>
    <w:rsid w:val="008D419D"/>
    <w:rsid w:val="008D5A5A"/>
    <w:rsid w:val="008E0542"/>
    <w:rsid w:val="008E0956"/>
    <w:rsid w:val="008E1AE0"/>
    <w:rsid w:val="008E4426"/>
    <w:rsid w:val="008F1A92"/>
    <w:rsid w:val="008F55B8"/>
    <w:rsid w:val="008F6F2D"/>
    <w:rsid w:val="009001CA"/>
    <w:rsid w:val="00901BC6"/>
    <w:rsid w:val="0090451E"/>
    <w:rsid w:val="00906695"/>
    <w:rsid w:val="009076FC"/>
    <w:rsid w:val="009113F5"/>
    <w:rsid w:val="009160D2"/>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3196"/>
    <w:rsid w:val="009654D4"/>
    <w:rsid w:val="00971381"/>
    <w:rsid w:val="009732DD"/>
    <w:rsid w:val="009765C4"/>
    <w:rsid w:val="009775C9"/>
    <w:rsid w:val="00980554"/>
    <w:rsid w:val="00981DDE"/>
    <w:rsid w:val="009839D4"/>
    <w:rsid w:val="00984F9E"/>
    <w:rsid w:val="0099504B"/>
    <w:rsid w:val="009A0A2B"/>
    <w:rsid w:val="009A1378"/>
    <w:rsid w:val="009A3CA9"/>
    <w:rsid w:val="009A6ACE"/>
    <w:rsid w:val="009B26AC"/>
    <w:rsid w:val="009B4AF8"/>
    <w:rsid w:val="009B5713"/>
    <w:rsid w:val="009B740C"/>
    <w:rsid w:val="009C2AE2"/>
    <w:rsid w:val="009C5549"/>
    <w:rsid w:val="009C70EB"/>
    <w:rsid w:val="009D2DA4"/>
    <w:rsid w:val="009D6110"/>
    <w:rsid w:val="009E0976"/>
    <w:rsid w:val="009E0C69"/>
    <w:rsid w:val="009E172E"/>
    <w:rsid w:val="009E271D"/>
    <w:rsid w:val="009F25F6"/>
    <w:rsid w:val="009F268B"/>
    <w:rsid w:val="009F4B5B"/>
    <w:rsid w:val="00A1058D"/>
    <w:rsid w:val="00A14105"/>
    <w:rsid w:val="00A17DCF"/>
    <w:rsid w:val="00A23423"/>
    <w:rsid w:val="00A238F8"/>
    <w:rsid w:val="00A25594"/>
    <w:rsid w:val="00A25998"/>
    <w:rsid w:val="00A31A43"/>
    <w:rsid w:val="00A32B5C"/>
    <w:rsid w:val="00A33924"/>
    <w:rsid w:val="00A34C93"/>
    <w:rsid w:val="00A369E8"/>
    <w:rsid w:val="00A36B69"/>
    <w:rsid w:val="00A3720C"/>
    <w:rsid w:val="00A37CCF"/>
    <w:rsid w:val="00A40B70"/>
    <w:rsid w:val="00A41F53"/>
    <w:rsid w:val="00A456CD"/>
    <w:rsid w:val="00A46E0D"/>
    <w:rsid w:val="00A5062A"/>
    <w:rsid w:val="00A531F5"/>
    <w:rsid w:val="00A5405F"/>
    <w:rsid w:val="00A54F7F"/>
    <w:rsid w:val="00A56CDF"/>
    <w:rsid w:val="00A60A06"/>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5865"/>
    <w:rsid w:val="00AA02F8"/>
    <w:rsid w:val="00AA11DC"/>
    <w:rsid w:val="00AA40CD"/>
    <w:rsid w:val="00AA4FDF"/>
    <w:rsid w:val="00AB1E16"/>
    <w:rsid w:val="00AB1EE8"/>
    <w:rsid w:val="00AB2A41"/>
    <w:rsid w:val="00AB55B3"/>
    <w:rsid w:val="00AB58C9"/>
    <w:rsid w:val="00AC3937"/>
    <w:rsid w:val="00AC6041"/>
    <w:rsid w:val="00AD0358"/>
    <w:rsid w:val="00AD61E2"/>
    <w:rsid w:val="00AD6747"/>
    <w:rsid w:val="00AE14E6"/>
    <w:rsid w:val="00AE3885"/>
    <w:rsid w:val="00AE6423"/>
    <w:rsid w:val="00AE6A35"/>
    <w:rsid w:val="00AF0837"/>
    <w:rsid w:val="00AF3901"/>
    <w:rsid w:val="00AF6C0A"/>
    <w:rsid w:val="00B00607"/>
    <w:rsid w:val="00B00830"/>
    <w:rsid w:val="00B008A3"/>
    <w:rsid w:val="00B00D84"/>
    <w:rsid w:val="00B0344A"/>
    <w:rsid w:val="00B03B72"/>
    <w:rsid w:val="00B04804"/>
    <w:rsid w:val="00B04994"/>
    <w:rsid w:val="00B050E7"/>
    <w:rsid w:val="00B06F89"/>
    <w:rsid w:val="00B130AE"/>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540B"/>
    <w:rsid w:val="00B762DF"/>
    <w:rsid w:val="00B774A0"/>
    <w:rsid w:val="00B8015D"/>
    <w:rsid w:val="00B80F1B"/>
    <w:rsid w:val="00B81CB6"/>
    <w:rsid w:val="00B826C2"/>
    <w:rsid w:val="00B831F3"/>
    <w:rsid w:val="00B84CB7"/>
    <w:rsid w:val="00B85114"/>
    <w:rsid w:val="00B863CD"/>
    <w:rsid w:val="00B91E6E"/>
    <w:rsid w:val="00B925C3"/>
    <w:rsid w:val="00B9396A"/>
    <w:rsid w:val="00B954AC"/>
    <w:rsid w:val="00B96C53"/>
    <w:rsid w:val="00BA40BB"/>
    <w:rsid w:val="00BA43E7"/>
    <w:rsid w:val="00BB1A62"/>
    <w:rsid w:val="00BB32AF"/>
    <w:rsid w:val="00BB3FB9"/>
    <w:rsid w:val="00BB4055"/>
    <w:rsid w:val="00BB51D9"/>
    <w:rsid w:val="00BC396C"/>
    <w:rsid w:val="00BC4152"/>
    <w:rsid w:val="00BC5269"/>
    <w:rsid w:val="00BC6FAD"/>
    <w:rsid w:val="00BD0947"/>
    <w:rsid w:val="00BD1E4D"/>
    <w:rsid w:val="00BD33B6"/>
    <w:rsid w:val="00BD45A5"/>
    <w:rsid w:val="00BE3A82"/>
    <w:rsid w:val="00BE72A6"/>
    <w:rsid w:val="00BE740D"/>
    <w:rsid w:val="00BF070A"/>
    <w:rsid w:val="00BF273F"/>
    <w:rsid w:val="00BF355B"/>
    <w:rsid w:val="00BF3750"/>
    <w:rsid w:val="00BF42FA"/>
    <w:rsid w:val="00BF4CEB"/>
    <w:rsid w:val="00C03E0B"/>
    <w:rsid w:val="00C11E3B"/>
    <w:rsid w:val="00C11EE2"/>
    <w:rsid w:val="00C1449D"/>
    <w:rsid w:val="00C14D61"/>
    <w:rsid w:val="00C1591D"/>
    <w:rsid w:val="00C16B68"/>
    <w:rsid w:val="00C17652"/>
    <w:rsid w:val="00C21B88"/>
    <w:rsid w:val="00C2227D"/>
    <w:rsid w:val="00C2247C"/>
    <w:rsid w:val="00C275D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57E95"/>
    <w:rsid w:val="00C62413"/>
    <w:rsid w:val="00C644FA"/>
    <w:rsid w:val="00C648A9"/>
    <w:rsid w:val="00C66E2A"/>
    <w:rsid w:val="00C764DF"/>
    <w:rsid w:val="00C812E2"/>
    <w:rsid w:val="00C81C74"/>
    <w:rsid w:val="00C82454"/>
    <w:rsid w:val="00C8457A"/>
    <w:rsid w:val="00C84977"/>
    <w:rsid w:val="00C85CBF"/>
    <w:rsid w:val="00C870D0"/>
    <w:rsid w:val="00C9106C"/>
    <w:rsid w:val="00C914D3"/>
    <w:rsid w:val="00C91CD7"/>
    <w:rsid w:val="00C91DED"/>
    <w:rsid w:val="00C97E3B"/>
    <w:rsid w:val="00CA2795"/>
    <w:rsid w:val="00CB009D"/>
    <w:rsid w:val="00CB01AF"/>
    <w:rsid w:val="00CB117D"/>
    <w:rsid w:val="00CB18E6"/>
    <w:rsid w:val="00CB4DFB"/>
    <w:rsid w:val="00CB6715"/>
    <w:rsid w:val="00CC0DE3"/>
    <w:rsid w:val="00CC150F"/>
    <w:rsid w:val="00CC20CC"/>
    <w:rsid w:val="00CC22D7"/>
    <w:rsid w:val="00CC50D3"/>
    <w:rsid w:val="00CC5214"/>
    <w:rsid w:val="00CC5E01"/>
    <w:rsid w:val="00CC6F3A"/>
    <w:rsid w:val="00CC77E2"/>
    <w:rsid w:val="00CC7C5D"/>
    <w:rsid w:val="00CC7F23"/>
    <w:rsid w:val="00CD1115"/>
    <w:rsid w:val="00CD21F3"/>
    <w:rsid w:val="00CD32AF"/>
    <w:rsid w:val="00CD60B3"/>
    <w:rsid w:val="00CE0F4C"/>
    <w:rsid w:val="00CE2207"/>
    <w:rsid w:val="00CE288F"/>
    <w:rsid w:val="00CE2BBE"/>
    <w:rsid w:val="00CE37B8"/>
    <w:rsid w:val="00CE4ED5"/>
    <w:rsid w:val="00CE59AD"/>
    <w:rsid w:val="00CE5F90"/>
    <w:rsid w:val="00CE6D49"/>
    <w:rsid w:val="00CE7B69"/>
    <w:rsid w:val="00CF218C"/>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710C"/>
    <w:rsid w:val="00D32BD7"/>
    <w:rsid w:val="00D33641"/>
    <w:rsid w:val="00D33A3D"/>
    <w:rsid w:val="00D35220"/>
    <w:rsid w:val="00D37CEF"/>
    <w:rsid w:val="00D40967"/>
    <w:rsid w:val="00D42630"/>
    <w:rsid w:val="00D4443F"/>
    <w:rsid w:val="00D46B1C"/>
    <w:rsid w:val="00D46E9C"/>
    <w:rsid w:val="00D47B1C"/>
    <w:rsid w:val="00D47DDD"/>
    <w:rsid w:val="00D5002A"/>
    <w:rsid w:val="00D507A3"/>
    <w:rsid w:val="00D5244F"/>
    <w:rsid w:val="00D548A7"/>
    <w:rsid w:val="00D55929"/>
    <w:rsid w:val="00D6015F"/>
    <w:rsid w:val="00D64063"/>
    <w:rsid w:val="00D644C0"/>
    <w:rsid w:val="00D656DE"/>
    <w:rsid w:val="00D66ABE"/>
    <w:rsid w:val="00D66BBE"/>
    <w:rsid w:val="00D66E3B"/>
    <w:rsid w:val="00D7097C"/>
    <w:rsid w:val="00D71F83"/>
    <w:rsid w:val="00D7373C"/>
    <w:rsid w:val="00D7420A"/>
    <w:rsid w:val="00D7534D"/>
    <w:rsid w:val="00D75418"/>
    <w:rsid w:val="00D76574"/>
    <w:rsid w:val="00D7742A"/>
    <w:rsid w:val="00D77569"/>
    <w:rsid w:val="00D778BB"/>
    <w:rsid w:val="00D826B9"/>
    <w:rsid w:val="00D85909"/>
    <w:rsid w:val="00D86F7C"/>
    <w:rsid w:val="00D871EE"/>
    <w:rsid w:val="00D926D9"/>
    <w:rsid w:val="00D939C3"/>
    <w:rsid w:val="00D96429"/>
    <w:rsid w:val="00DA1016"/>
    <w:rsid w:val="00DA1725"/>
    <w:rsid w:val="00DA189B"/>
    <w:rsid w:val="00DA49C4"/>
    <w:rsid w:val="00DA6994"/>
    <w:rsid w:val="00DA742B"/>
    <w:rsid w:val="00DA7A70"/>
    <w:rsid w:val="00DB049B"/>
    <w:rsid w:val="00DC36C9"/>
    <w:rsid w:val="00DC422A"/>
    <w:rsid w:val="00DC5B66"/>
    <w:rsid w:val="00DD0523"/>
    <w:rsid w:val="00DD14FE"/>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51BA"/>
    <w:rsid w:val="00E01A2F"/>
    <w:rsid w:val="00E035A6"/>
    <w:rsid w:val="00E03850"/>
    <w:rsid w:val="00E05086"/>
    <w:rsid w:val="00E05E2E"/>
    <w:rsid w:val="00E07DD4"/>
    <w:rsid w:val="00E13824"/>
    <w:rsid w:val="00E17A6F"/>
    <w:rsid w:val="00E23994"/>
    <w:rsid w:val="00E2646B"/>
    <w:rsid w:val="00E278A9"/>
    <w:rsid w:val="00E3031F"/>
    <w:rsid w:val="00E32326"/>
    <w:rsid w:val="00E34208"/>
    <w:rsid w:val="00E347A3"/>
    <w:rsid w:val="00E349BB"/>
    <w:rsid w:val="00E34D19"/>
    <w:rsid w:val="00E367EE"/>
    <w:rsid w:val="00E41426"/>
    <w:rsid w:val="00E424AE"/>
    <w:rsid w:val="00E4380B"/>
    <w:rsid w:val="00E45205"/>
    <w:rsid w:val="00E46298"/>
    <w:rsid w:val="00E5091C"/>
    <w:rsid w:val="00E513BA"/>
    <w:rsid w:val="00E607CD"/>
    <w:rsid w:val="00E62427"/>
    <w:rsid w:val="00E63434"/>
    <w:rsid w:val="00E656C8"/>
    <w:rsid w:val="00E71244"/>
    <w:rsid w:val="00E71874"/>
    <w:rsid w:val="00E72990"/>
    <w:rsid w:val="00E750EE"/>
    <w:rsid w:val="00E75371"/>
    <w:rsid w:val="00E768E9"/>
    <w:rsid w:val="00E8027D"/>
    <w:rsid w:val="00E93D42"/>
    <w:rsid w:val="00E93F40"/>
    <w:rsid w:val="00EA6500"/>
    <w:rsid w:val="00EB2A5A"/>
    <w:rsid w:val="00EB6A2D"/>
    <w:rsid w:val="00EC13A7"/>
    <w:rsid w:val="00EC2D2D"/>
    <w:rsid w:val="00EC46EA"/>
    <w:rsid w:val="00EC5BFD"/>
    <w:rsid w:val="00EC65A8"/>
    <w:rsid w:val="00ED006E"/>
    <w:rsid w:val="00ED358B"/>
    <w:rsid w:val="00ED3BDA"/>
    <w:rsid w:val="00ED5223"/>
    <w:rsid w:val="00ED5455"/>
    <w:rsid w:val="00ED57AC"/>
    <w:rsid w:val="00ED583E"/>
    <w:rsid w:val="00ED6923"/>
    <w:rsid w:val="00EE2013"/>
    <w:rsid w:val="00EF0B85"/>
    <w:rsid w:val="00EF1ADD"/>
    <w:rsid w:val="00EF1DC7"/>
    <w:rsid w:val="00EF3352"/>
    <w:rsid w:val="00EF7126"/>
    <w:rsid w:val="00EF7AED"/>
    <w:rsid w:val="00F019B5"/>
    <w:rsid w:val="00F02FB8"/>
    <w:rsid w:val="00F062C8"/>
    <w:rsid w:val="00F06664"/>
    <w:rsid w:val="00F1019E"/>
    <w:rsid w:val="00F111D1"/>
    <w:rsid w:val="00F12B8C"/>
    <w:rsid w:val="00F130C1"/>
    <w:rsid w:val="00F16A7F"/>
    <w:rsid w:val="00F16E37"/>
    <w:rsid w:val="00F16F75"/>
    <w:rsid w:val="00F23296"/>
    <w:rsid w:val="00F3037F"/>
    <w:rsid w:val="00F3320D"/>
    <w:rsid w:val="00F36142"/>
    <w:rsid w:val="00F40489"/>
    <w:rsid w:val="00F4199C"/>
    <w:rsid w:val="00F42665"/>
    <w:rsid w:val="00F4342E"/>
    <w:rsid w:val="00F45B30"/>
    <w:rsid w:val="00F50A61"/>
    <w:rsid w:val="00F52D89"/>
    <w:rsid w:val="00F553CE"/>
    <w:rsid w:val="00F60443"/>
    <w:rsid w:val="00F60B1B"/>
    <w:rsid w:val="00F62956"/>
    <w:rsid w:val="00F70462"/>
    <w:rsid w:val="00F7188E"/>
    <w:rsid w:val="00F72AC5"/>
    <w:rsid w:val="00F74868"/>
    <w:rsid w:val="00F758DE"/>
    <w:rsid w:val="00F8042F"/>
    <w:rsid w:val="00F8177C"/>
    <w:rsid w:val="00F8233F"/>
    <w:rsid w:val="00F834B6"/>
    <w:rsid w:val="00F83916"/>
    <w:rsid w:val="00F90229"/>
    <w:rsid w:val="00F93F6E"/>
    <w:rsid w:val="00F94ABC"/>
    <w:rsid w:val="00FA43E3"/>
    <w:rsid w:val="00FA6EAD"/>
    <w:rsid w:val="00FB0E23"/>
    <w:rsid w:val="00FC234A"/>
    <w:rsid w:val="00FC3CFB"/>
    <w:rsid w:val="00FC45E7"/>
    <w:rsid w:val="00FC5473"/>
    <w:rsid w:val="00FC58C9"/>
    <w:rsid w:val="00FC58E5"/>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57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character" w:customStyle="1" w:styleId="Char1">
    <w:name w:val="Σώμα κείμενου με εσοχή Char"/>
    <w:basedOn w:val="40"/>
    <w:uiPriority w:val="99"/>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rsid w:val="00CE7B69"/>
    <w:rPr>
      <w:color w:val="0000FF"/>
      <w:u w:val="single"/>
    </w:rPr>
  </w:style>
  <w:style w:type="character" w:styleId="a5">
    <w:name w:val="Strong"/>
    <w:basedOn w:val="40"/>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uiPriority w:val="99"/>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CE7B69"/>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752C50"/>
    <w:rPr>
      <w:lang w:eastAsia="zh-CN"/>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uiPriority w:val="1"/>
    <w:qFormat/>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uiPriority w:val="1"/>
    <w:qFormat/>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qFormat/>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1f1">
    <w:name w:val="Αριθμός σελίδας1"/>
    <w:basedOn w:val="a0"/>
    <w:qFormat/>
    <w:rsid w:val="00002B83"/>
  </w:style>
  <w:style w:type="paragraph" w:styleId="44">
    <w:name w:val="List Bullet 4"/>
    <w:basedOn w:val="a"/>
    <w:uiPriority w:val="99"/>
    <w:unhideWhenUsed/>
    <w:rsid w:val="00002B83"/>
    <w:pPr>
      <w:ind w:left="849" w:hanging="283"/>
      <w:contextualSpacing/>
    </w:pPr>
  </w:style>
  <w:style w:type="paragraph" w:customStyle="1" w:styleId="TableParagraph">
    <w:name w:val="Table Paragraph"/>
    <w:basedOn w:val="a"/>
    <w:uiPriority w:val="1"/>
    <w:qFormat/>
    <w:rsid w:val="00002B83"/>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297222332">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0C39-F35D-4116-AFC7-093033F4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1697</Words>
  <Characters>9169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2025-01-20T08:01:00Z</cp:lastPrinted>
  <dcterms:created xsi:type="dcterms:W3CDTF">2025-01-16T07:30:00Z</dcterms:created>
  <dcterms:modified xsi:type="dcterms:W3CDTF">2025-01-20T08:01:00Z</dcterms:modified>
</cp:coreProperties>
</file>