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FD497A">
        <w:rPr>
          <w:rFonts w:ascii="Arial" w:eastAsia="Arial" w:hAnsi="Arial" w:cs="Arial"/>
          <w:b/>
          <w:bCs/>
          <w:sz w:val="22"/>
          <w:szCs w:val="22"/>
        </w:rPr>
        <w:t>2</w:t>
      </w:r>
      <w:r w:rsidR="007A6FED">
        <w:rPr>
          <w:rFonts w:ascii="Arial" w:eastAsia="Arial" w:hAnsi="Arial" w:cs="Arial"/>
          <w:b/>
          <w:bCs/>
          <w:sz w:val="22"/>
          <w:szCs w:val="22"/>
        </w:rPr>
        <w:t>7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C7705C">
        <w:rPr>
          <w:rFonts w:ascii="Arial" w:eastAsia="Arial" w:hAnsi="Arial" w:cs="Arial"/>
          <w:b/>
          <w:bCs/>
          <w:sz w:val="22"/>
          <w:szCs w:val="22"/>
        </w:rPr>
        <w:t>02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C7705C">
        <w:rPr>
          <w:rFonts w:ascii="Arial" w:eastAsia="Arial" w:hAnsi="Arial" w:cs="Arial"/>
          <w:b/>
          <w:bCs/>
          <w:sz w:val="22"/>
          <w:szCs w:val="22"/>
        </w:rPr>
        <w:t>5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F128A0">
        <w:rPr>
          <w:rFonts w:ascii="Arial" w:eastAsia="Arial" w:hAnsi="Arial" w:cs="Arial"/>
          <w:b/>
          <w:bCs/>
          <w:sz w:val="22"/>
          <w:szCs w:val="22"/>
        </w:rPr>
        <w:t>3954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C7705C">
        <w:rPr>
          <w:rFonts w:ascii="Arial" w:hAnsi="Arial" w:cs="Arial"/>
          <w:b/>
          <w:sz w:val="22"/>
          <w:szCs w:val="22"/>
        </w:rPr>
        <w:t>7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C7705C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267C53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C7705C">
        <w:rPr>
          <w:rFonts w:ascii="Arial" w:hAnsi="Arial" w:cs="Arial"/>
          <w:b/>
          <w:sz w:val="22"/>
          <w:szCs w:val="22"/>
        </w:rPr>
        <w:t>6</w:t>
      </w:r>
      <w:r w:rsidR="007A6FED">
        <w:rPr>
          <w:rFonts w:ascii="Arial" w:hAnsi="Arial" w:cs="Arial"/>
          <w:b/>
          <w:sz w:val="22"/>
          <w:szCs w:val="22"/>
        </w:rPr>
        <w:t>7</w:t>
      </w:r>
    </w:p>
    <w:p w:rsidR="007A6FED" w:rsidRPr="007A6FED" w:rsidRDefault="007A6FED" w:rsidP="007A6FED">
      <w:pPr>
        <w:rPr>
          <w:rFonts w:ascii="Arial" w:hAnsi="Arial" w:cs="Arial"/>
          <w:b/>
          <w:sz w:val="22"/>
          <w:szCs w:val="22"/>
        </w:rPr>
      </w:pPr>
      <w:r w:rsidRPr="007A6FED">
        <w:rPr>
          <w:rFonts w:ascii="Arial" w:hAnsi="Arial" w:cs="Arial"/>
          <w:b/>
          <w:sz w:val="22"/>
          <w:szCs w:val="22"/>
        </w:rPr>
        <w:t xml:space="preserve">Έγκριση μελέτης με τίτλο «Προμήθεια καυσίμων και λιπαντικών για τρία (3) έτη  για τις ανάγκες των υπηρεσιών του Δήμου </w:t>
      </w:r>
      <w:proofErr w:type="spellStart"/>
      <w:r w:rsidRPr="007A6FED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7A6FED">
        <w:rPr>
          <w:rFonts w:ascii="Arial" w:hAnsi="Arial" w:cs="Arial"/>
          <w:b/>
          <w:sz w:val="22"/>
          <w:szCs w:val="22"/>
        </w:rPr>
        <w:t>, των βρεφικών σταθμών και των σχολικών μονάδων πρωτοβάθμιας και δευτεροβάθμιας εκπαίδευσης».</w:t>
      </w:r>
    </w:p>
    <w:p w:rsidR="008A46E4" w:rsidRPr="003A243B" w:rsidRDefault="008A46E4" w:rsidP="002D5BF3">
      <w:pPr>
        <w:pStyle w:val="ad"/>
        <w:jc w:val="left"/>
        <w:rPr>
          <w:rFonts w:ascii="Arial" w:eastAsia="SimSun" w:hAnsi="Arial" w:cs="Arial"/>
          <w:b/>
          <w:sz w:val="20"/>
          <w:highlight w:val="white"/>
        </w:rPr>
      </w:pPr>
    </w:p>
    <w:p w:rsidR="00592A0F" w:rsidRPr="0093097D" w:rsidRDefault="00B23C99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2A0F"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C7705C">
        <w:rPr>
          <w:rFonts w:ascii="Arial" w:hAnsi="Arial" w:cs="Arial"/>
          <w:sz w:val="22"/>
          <w:szCs w:val="22"/>
        </w:rPr>
        <w:t>25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η</w:t>
      </w:r>
      <w:r w:rsidR="00592A0F" w:rsidRPr="0093097D">
        <w:rPr>
          <w:rFonts w:ascii="Arial" w:hAnsi="Arial" w:cs="Arial"/>
          <w:sz w:val="22"/>
          <w:szCs w:val="22"/>
        </w:rPr>
        <w:t xml:space="preserve">    </w:t>
      </w:r>
      <w:r w:rsidR="00C7705C">
        <w:rPr>
          <w:rFonts w:ascii="Arial" w:hAnsi="Arial" w:cs="Arial"/>
          <w:sz w:val="22"/>
          <w:szCs w:val="22"/>
        </w:rPr>
        <w:t>Φεβρουαρίου</w:t>
      </w:r>
      <w:r w:rsidR="00592A0F" w:rsidRPr="0093097D">
        <w:rPr>
          <w:rFonts w:ascii="Arial" w:hAnsi="Arial" w:cs="Arial"/>
          <w:sz w:val="22"/>
          <w:szCs w:val="22"/>
        </w:rPr>
        <w:t xml:space="preserve">   202</w:t>
      </w:r>
      <w:r w:rsidR="00C7705C">
        <w:rPr>
          <w:rFonts w:ascii="Arial" w:hAnsi="Arial" w:cs="Arial"/>
          <w:sz w:val="22"/>
          <w:szCs w:val="22"/>
        </w:rPr>
        <w:t>5</w:t>
      </w:r>
      <w:r w:rsidR="00592A0F" w:rsidRPr="0093097D">
        <w:rPr>
          <w:rFonts w:ascii="Arial" w:hAnsi="Arial" w:cs="Arial"/>
          <w:sz w:val="22"/>
          <w:szCs w:val="22"/>
        </w:rPr>
        <w:t xml:space="preserve">  ημέρα  </w:t>
      </w:r>
      <w:r w:rsidR="00150A0C">
        <w:rPr>
          <w:rFonts w:ascii="Arial" w:hAnsi="Arial" w:cs="Arial"/>
          <w:sz w:val="22"/>
          <w:szCs w:val="22"/>
        </w:rPr>
        <w:t>Τρίτη</w:t>
      </w:r>
      <w:r w:rsidR="00592A0F" w:rsidRPr="0093097D">
        <w:rPr>
          <w:rFonts w:ascii="Arial" w:hAnsi="Arial" w:cs="Arial"/>
          <w:sz w:val="22"/>
          <w:szCs w:val="22"/>
        </w:rPr>
        <w:t xml:space="preserve"> και, ώρα 1</w:t>
      </w:r>
      <w:r w:rsidR="00C7705C">
        <w:rPr>
          <w:rFonts w:ascii="Arial" w:hAnsi="Arial" w:cs="Arial"/>
          <w:sz w:val="22"/>
          <w:szCs w:val="22"/>
        </w:rPr>
        <w:t>3</w:t>
      </w:r>
      <w:r w:rsidR="00592A0F" w:rsidRPr="0093097D">
        <w:rPr>
          <w:rFonts w:ascii="Arial" w:hAnsi="Arial" w:cs="Arial"/>
          <w:sz w:val="22"/>
          <w:szCs w:val="22"/>
        </w:rPr>
        <w:t>.</w:t>
      </w:r>
      <w:r w:rsidR="00C7705C">
        <w:rPr>
          <w:rFonts w:ascii="Arial" w:hAnsi="Arial" w:cs="Arial"/>
          <w:sz w:val="22"/>
          <w:szCs w:val="22"/>
        </w:rPr>
        <w:t>45</w:t>
      </w:r>
      <w:r w:rsidR="00592A0F"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μετά την από  </w:t>
      </w:r>
      <w:r w:rsidR="001E7987">
        <w:rPr>
          <w:rFonts w:ascii="Arial" w:hAnsi="Arial" w:cs="Arial"/>
          <w:sz w:val="22"/>
          <w:szCs w:val="22"/>
        </w:rPr>
        <w:t xml:space="preserve"> </w:t>
      </w:r>
      <w:r w:rsidR="00C7705C">
        <w:rPr>
          <w:rFonts w:ascii="Arial" w:hAnsi="Arial" w:cs="Arial"/>
          <w:sz w:val="22"/>
          <w:szCs w:val="22"/>
        </w:rPr>
        <w:t>3580</w:t>
      </w:r>
      <w:r w:rsidR="00EA1DED" w:rsidRPr="00EA1DED">
        <w:rPr>
          <w:rFonts w:ascii="Arial" w:hAnsi="Arial" w:cs="Arial"/>
          <w:sz w:val="22"/>
          <w:szCs w:val="22"/>
        </w:rPr>
        <w:t>/</w:t>
      </w:r>
      <w:r w:rsidR="00C7705C">
        <w:rPr>
          <w:rFonts w:ascii="Arial" w:hAnsi="Arial" w:cs="Arial"/>
          <w:sz w:val="22"/>
          <w:szCs w:val="22"/>
        </w:rPr>
        <w:t>21</w:t>
      </w:r>
      <w:r w:rsidR="00EA1DED" w:rsidRPr="00EA1DED">
        <w:rPr>
          <w:rFonts w:ascii="Arial" w:hAnsi="Arial" w:cs="Arial"/>
          <w:sz w:val="22"/>
          <w:szCs w:val="22"/>
        </w:rPr>
        <w:t>-</w:t>
      </w:r>
      <w:r w:rsidR="00C7705C">
        <w:rPr>
          <w:rFonts w:ascii="Arial" w:hAnsi="Arial" w:cs="Arial"/>
          <w:sz w:val="22"/>
          <w:szCs w:val="22"/>
        </w:rPr>
        <w:t>02</w:t>
      </w:r>
      <w:r w:rsidR="00CF0A56" w:rsidRPr="00EA1DED">
        <w:rPr>
          <w:rFonts w:ascii="Arial" w:hAnsi="Arial" w:cs="Arial"/>
          <w:sz w:val="22"/>
          <w:szCs w:val="22"/>
        </w:rPr>
        <w:t>-202</w:t>
      </w:r>
      <w:r w:rsidR="00C7705C">
        <w:rPr>
          <w:rFonts w:ascii="Arial" w:hAnsi="Arial" w:cs="Arial"/>
          <w:sz w:val="22"/>
          <w:szCs w:val="22"/>
        </w:rPr>
        <w:t>5</w:t>
      </w:r>
      <w:r w:rsidR="00CF0A56" w:rsidRPr="00FB3A2A">
        <w:rPr>
          <w:rFonts w:ascii="Arial" w:hAnsi="Arial" w:cs="Arial"/>
          <w:b/>
          <w:sz w:val="22"/>
          <w:szCs w:val="22"/>
        </w:rPr>
        <w:t xml:space="preserve"> </w:t>
      </w:r>
      <w:r w:rsidR="00592A0F" w:rsidRPr="0093097D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="00592A0F"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B3A2A" w:rsidRPr="00FB3A2A" w:rsidRDefault="00B23C99" w:rsidP="00FB3A2A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</w:t>
      </w:r>
      <w:r w:rsidR="00FB3A2A" w:rsidRPr="00FB3A2A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B3A2A" w:rsidRPr="00FB3A2A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ήταν παρόντα  </w:t>
      </w:r>
      <w:r w:rsidR="00FD497A">
        <w:rPr>
          <w:rFonts w:ascii="Arial" w:hAnsi="Arial" w:cs="Arial"/>
          <w:sz w:val="22"/>
          <w:szCs w:val="22"/>
        </w:rPr>
        <w:t>5</w:t>
      </w:r>
      <w:r w:rsidR="00FB3A2A" w:rsidRPr="00FB3A2A">
        <w:rPr>
          <w:rFonts w:ascii="Arial" w:hAnsi="Arial" w:cs="Arial"/>
          <w:sz w:val="22"/>
          <w:szCs w:val="22"/>
        </w:rPr>
        <w:t xml:space="preserve"> (</w:t>
      </w:r>
      <w:r w:rsidR="00FD497A">
        <w:rPr>
          <w:rFonts w:ascii="Arial" w:hAnsi="Arial" w:cs="Arial"/>
          <w:sz w:val="22"/>
          <w:szCs w:val="22"/>
        </w:rPr>
        <w:t>πέντε</w:t>
      </w:r>
      <w:r w:rsidR="00FB3A2A" w:rsidRPr="00FB3A2A">
        <w:rPr>
          <w:rFonts w:ascii="Arial" w:hAnsi="Arial" w:cs="Arial"/>
          <w:sz w:val="22"/>
          <w:szCs w:val="22"/>
        </w:rPr>
        <w:t>)  , ήτοι:</w:t>
      </w:r>
    </w:p>
    <w:p w:rsidR="00FB3A2A" w:rsidRPr="00FB3A2A" w:rsidRDefault="00FB3A2A" w:rsidP="00FB3A2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FB3A2A" w:rsidRPr="00FB3A2A" w:rsidRDefault="00FB3A2A" w:rsidP="00FB3A2A">
      <w:pPr>
        <w:jc w:val="both"/>
        <w:rPr>
          <w:rFonts w:ascii="Arial" w:hAnsi="Arial" w:cs="Arial"/>
          <w:b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         </w:t>
      </w:r>
      <w:r w:rsidRPr="00FB3A2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ΑΠΟΝΤΕΣ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B3A2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Τουμαράς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 Βασίλειος                                                   </w:t>
      </w:r>
      <w:r w:rsidR="00C7705C">
        <w:rPr>
          <w:rFonts w:ascii="Arial" w:hAnsi="Arial" w:cs="Arial"/>
          <w:sz w:val="22"/>
          <w:szCs w:val="22"/>
        </w:rPr>
        <w:t xml:space="preserve">1. 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Καραμάνης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 Δημήτριος-Πρόεδρος                                 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2.</w:t>
      </w:r>
      <w:r w:rsidR="00C7705C" w:rsidRPr="00C770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Αγνιάδης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 Παναγιώτης                                                 </w:t>
      </w:r>
      <w:r w:rsidR="00FD497A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FD497A">
        <w:rPr>
          <w:rFonts w:ascii="Arial" w:hAnsi="Arial" w:cs="Arial"/>
          <w:sz w:val="22"/>
          <w:szCs w:val="22"/>
        </w:rPr>
        <w:t>Ταγκαλέγκας</w:t>
      </w:r>
      <w:proofErr w:type="spellEnd"/>
      <w:r w:rsidR="00FD497A">
        <w:rPr>
          <w:rFonts w:ascii="Arial" w:hAnsi="Arial" w:cs="Arial"/>
          <w:sz w:val="22"/>
          <w:szCs w:val="22"/>
        </w:rPr>
        <w:t xml:space="preserve"> Ιωάννης</w:t>
      </w:r>
      <w:r w:rsidR="00C7705C" w:rsidRPr="00FB3A2A">
        <w:rPr>
          <w:rFonts w:ascii="Arial" w:hAnsi="Arial" w:cs="Arial"/>
          <w:sz w:val="22"/>
          <w:szCs w:val="22"/>
        </w:rPr>
        <w:t xml:space="preserve">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Χρήστος     </w:t>
      </w:r>
      <w:r w:rsidR="00C7705C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FB3A2A">
        <w:rPr>
          <w:rFonts w:ascii="Arial" w:hAnsi="Arial" w:cs="Arial"/>
          <w:sz w:val="22"/>
          <w:szCs w:val="22"/>
        </w:rPr>
        <w:t>Αν και είχ</w:t>
      </w:r>
      <w:r w:rsidR="00FD497A">
        <w:rPr>
          <w:rFonts w:ascii="Arial" w:hAnsi="Arial" w:cs="Arial"/>
          <w:sz w:val="22"/>
          <w:szCs w:val="22"/>
        </w:rPr>
        <w:t xml:space="preserve">αν </w:t>
      </w:r>
      <w:r w:rsidRPr="00FB3A2A">
        <w:rPr>
          <w:rFonts w:ascii="Arial" w:hAnsi="Arial" w:cs="Arial"/>
          <w:sz w:val="22"/>
          <w:szCs w:val="22"/>
        </w:rPr>
        <w:t xml:space="preserve"> νόμιμα προσκληθεί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4.</w:t>
      </w:r>
      <w:r w:rsidR="00C7705C" w:rsidRPr="00C770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89C">
        <w:rPr>
          <w:rFonts w:ascii="Arial" w:hAnsi="Arial" w:cs="Arial"/>
          <w:sz w:val="22"/>
          <w:szCs w:val="22"/>
        </w:rPr>
        <w:t>Τόλιας</w:t>
      </w:r>
      <w:proofErr w:type="spellEnd"/>
      <w:r w:rsidR="0032289C">
        <w:rPr>
          <w:rFonts w:ascii="Arial" w:hAnsi="Arial" w:cs="Arial"/>
          <w:sz w:val="22"/>
          <w:szCs w:val="22"/>
        </w:rPr>
        <w:t xml:space="preserve"> Δημήτριος – αν/</w:t>
      </w:r>
      <w:proofErr w:type="spellStart"/>
      <w:r w:rsidR="0032289C">
        <w:rPr>
          <w:rFonts w:ascii="Arial" w:hAnsi="Arial" w:cs="Arial"/>
          <w:sz w:val="22"/>
          <w:szCs w:val="22"/>
        </w:rPr>
        <w:t>κό</w:t>
      </w:r>
      <w:proofErr w:type="spellEnd"/>
      <w:r w:rsidR="0032289C">
        <w:rPr>
          <w:rFonts w:ascii="Arial" w:hAnsi="Arial" w:cs="Arial"/>
          <w:sz w:val="22"/>
          <w:szCs w:val="22"/>
        </w:rPr>
        <w:t xml:space="preserve"> μέλος κ. </w:t>
      </w:r>
      <w:r w:rsidR="00C7705C" w:rsidRPr="00FB3A2A">
        <w:rPr>
          <w:rFonts w:ascii="Arial" w:hAnsi="Arial" w:cs="Arial"/>
          <w:sz w:val="22"/>
          <w:szCs w:val="22"/>
        </w:rPr>
        <w:t>Παπαβασιλείου Αικατερίνη</w:t>
      </w:r>
      <w:r w:rsidR="0032289C">
        <w:rPr>
          <w:rFonts w:ascii="Arial" w:hAnsi="Arial" w:cs="Arial"/>
          <w:sz w:val="22"/>
          <w:szCs w:val="22"/>
        </w:rPr>
        <w:t>ς</w:t>
      </w:r>
      <w:r w:rsidR="00C7705C" w:rsidRPr="00FB3A2A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Μίχας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Δημήτριος</w:t>
      </w:r>
      <w:r w:rsidR="00C7705C">
        <w:rPr>
          <w:rFonts w:ascii="Arial" w:hAnsi="Arial" w:cs="Arial"/>
          <w:sz w:val="22"/>
          <w:szCs w:val="22"/>
        </w:rPr>
        <w:t xml:space="preserve">  - Αντιπρόεδρος </w:t>
      </w:r>
    </w:p>
    <w:p w:rsidR="00FB3A2A" w:rsidRPr="00FB3A2A" w:rsidRDefault="00FD497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DB328F" w:rsidRDefault="008968DB" w:rsidP="00DB328F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  <w:r w:rsidR="00DB328F">
        <w:rPr>
          <w:rFonts w:ascii="Arial" w:eastAsia="Arial" w:hAnsi="Arial" w:cs="Arial"/>
          <w:sz w:val="22"/>
          <w:szCs w:val="22"/>
        </w:rPr>
        <w:t xml:space="preserve">    Στη συνεδρίαση παραβρέθηκε  και ο κύριος </w:t>
      </w:r>
      <w:proofErr w:type="spellStart"/>
      <w:r w:rsidR="00DB328F">
        <w:rPr>
          <w:rFonts w:ascii="Arial" w:hAnsi="Arial" w:cs="Arial"/>
          <w:sz w:val="22"/>
          <w:szCs w:val="22"/>
        </w:rPr>
        <w:t>Αρκουμάνης</w:t>
      </w:r>
      <w:proofErr w:type="spellEnd"/>
      <w:r w:rsidR="00DB328F"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</w:t>
      </w:r>
    </w:p>
    <w:p w:rsidR="008968DB" w:rsidRPr="0093097D" w:rsidRDefault="008968DB" w:rsidP="00FB3A2A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</w:p>
    <w:p w:rsidR="00C06D9F" w:rsidRDefault="00DC2E2E" w:rsidP="00DC2E2E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  <w:vertAlign w:val="superscript"/>
        </w:rPr>
      </w:pPr>
      <w:r w:rsidRPr="00AF2B59">
        <w:rPr>
          <w:rFonts w:asciiTheme="minorHAnsi" w:eastAsia="Arial" w:hAnsiTheme="minorHAnsi" w:cstheme="minorHAnsi"/>
          <w:sz w:val="22"/>
          <w:szCs w:val="22"/>
        </w:rPr>
        <w:t xml:space="preserve">             </w:t>
      </w:r>
      <w:r w:rsidRPr="00B41B4C">
        <w:rPr>
          <w:rFonts w:ascii="Arial" w:eastAsia="Arial" w:hAnsi="Arial" w:cs="Arial"/>
          <w:sz w:val="22"/>
          <w:szCs w:val="22"/>
        </w:rPr>
        <w:t xml:space="preserve">Απόντος του Προέδρου  της Δημοτικής  Επιτροπής  ο Αντιπρόεδρος αυτής εισηγούμενος το  </w:t>
      </w:r>
      <w:r w:rsidR="007A6FED">
        <w:rPr>
          <w:rFonts w:ascii="Arial" w:eastAsia="Arial" w:hAnsi="Arial" w:cs="Arial"/>
          <w:sz w:val="22"/>
          <w:szCs w:val="22"/>
        </w:rPr>
        <w:t>7</w:t>
      </w:r>
      <w:r w:rsidRPr="00B41B4C">
        <w:rPr>
          <w:rFonts w:ascii="Arial" w:eastAsia="Arial" w:hAnsi="Arial" w:cs="Arial"/>
          <w:sz w:val="22"/>
          <w:szCs w:val="22"/>
          <w:vertAlign w:val="superscript"/>
        </w:rPr>
        <w:t>ο</w:t>
      </w:r>
    </w:p>
    <w:p w:rsidR="00C06D9F" w:rsidRDefault="00DC2E2E" w:rsidP="00DC2E2E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B41B4C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την με </w:t>
      </w:r>
      <w:proofErr w:type="spellStart"/>
      <w:r w:rsidRPr="00B41B4C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B41B4C">
        <w:rPr>
          <w:rFonts w:ascii="Arial" w:eastAsia="Arial" w:hAnsi="Arial" w:cs="Arial"/>
          <w:sz w:val="22"/>
          <w:szCs w:val="22"/>
        </w:rPr>
        <w:t>.</w:t>
      </w:r>
      <w:r w:rsidR="00C06D9F" w:rsidRPr="009867AB">
        <w:rPr>
          <w:rFonts w:ascii="Arial" w:hAnsi="Arial" w:cs="Arial"/>
          <w:sz w:val="22"/>
          <w:szCs w:val="22"/>
        </w:rPr>
        <w:t xml:space="preserve"> </w:t>
      </w:r>
      <w:r w:rsidR="00C06D9F">
        <w:rPr>
          <w:rFonts w:ascii="Arial" w:hAnsi="Arial" w:cs="Arial"/>
          <w:sz w:val="22"/>
          <w:szCs w:val="22"/>
        </w:rPr>
        <w:t>3</w:t>
      </w:r>
      <w:r w:rsidR="007A6FED">
        <w:rPr>
          <w:rFonts w:ascii="Arial" w:hAnsi="Arial" w:cs="Arial"/>
          <w:sz w:val="22"/>
          <w:szCs w:val="22"/>
        </w:rPr>
        <w:t>497</w:t>
      </w:r>
      <w:r w:rsidR="00C06D9F" w:rsidRPr="009867AB">
        <w:rPr>
          <w:rFonts w:ascii="Arial" w:eastAsia="Arial" w:hAnsi="Arial" w:cs="Arial"/>
          <w:sz w:val="22"/>
          <w:szCs w:val="22"/>
        </w:rPr>
        <w:t>/</w:t>
      </w:r>
      <w:r w:rsidR="00C06D9F">
        <w:rPr>
          <w:rFonts w:ascii="Arial" w:eastAsia="Arial" w:hAnsi="Arial" w:cs="Arial"/>
          <w:sz w:val="22"/>
          <w:szCs w:val="22"/>
        </w:rPr>
        <w:t>2</w:t>
      </w:r>
      <w:r w:rsidR="007A6FED">
        <w:rPr>
          <w:rFonts w:ascii="Arial" w:eastAsia="Arial" w:hAnsi="Arial" w:cs="Arial"/>
          <w:sz w:val="22"/>
          <w:szCs w:val="22"/>
        </w:rPr>
        <w:t>0</w:t>
      </w:r>
      <w:r w:rsidR="00C06D9F" w:rsidRPr="009867AB">
        <w:rPr>
          <w:rFonts w:ascii="Arial" w:eastAsia="Arial" w:hAnsi="Arial" w:cs="Arial"/>
          <w:sz w:val="22"/>
          <w:szCs w:val="22"/>
        </w:rPr>
        <w:t>-</w:t>
      </w:r>
      <w:r w:rsidR="00C06D9F">
        <w:rPr>
          <w:rFonts w:ascii="Arial" w:eastAsia="Arial" w:hAnsi="Arial" w:cs="Arial"/>
          <w:sz w:val="22"/>
          <w:szCs w:val="22"/>
        </w:rPr>
        <w:t>02</w:t>
      </w:r>
      <w:r w:rsidR="00C06D9F" w:rsidRPr="009867AB">
        <w:rPr>
          <w:rFonts w:ascii="Arial" w:eastAsia="Arial" w:hAnsi="Arial" w:cs="Arial"/>
          <w:sz w:val="22"/>
          <w:szCs w:val="22"/>
        </w:rPr>
        <w:t>-202</w:t>
      </w:r>
      <w:r w:rsidR="00C06D9F">
        <w:rPr>
          <w:rFonts w:ascii="Arial" w:eastAsia="Arial" w:hAnsi="Arial" w:cs="Arial"/>
          <w:sz w:val="22"/>
          <w:szCs w:val="22"/>
        </w:rPr>
        <w:t>5</w:t>
      </w:r>
      <w:r w:rsidR="00C06D9F" w:rsidRPr="009867AB">
        <w:rPr>
          <w:rFonts w:ascii="Arial" w:eastAsia="Arial" w:hAnsi="Arial" w:cs="Arial"/>
          <w:sz w:val="22"/>
          <w:szCs w:val="22"/>
        </w:rPr>
        <w:t xml:space="preserve"> </w:t>
      </w:r>
      <w:r w:rsidR="00C06D9F" w:rsidRPr="009867AB">
        <w:rPr>
          <w:rFonts w:ascii="Arial" w:hAnsi="Arial" w:cs="Arial"/>
          <w:sz w:val="22"/>
          <w:szCs w:val="22"/>
        </w:rPr>
        <w:t>έγγραφ</w:t>
      </w:r>
      <w:r w:rsidR="00C06D9F">
        <w:rPr>
          <w:rFonts w:ascii="Arial" w:hAnsi="Arial" w:cs="Arial"/>
          <w:sz w:val="22"/>
          <w:szCs w:val="22"/>
        </w:rPr>
        <w:t>η</w:t>
      </w:r>
    </w:p>
    <w:p w:rsidR="00DC2E2E" w:rsidRDefault="00C06D9F" w:rsidP="00DC2E2E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εισήγηση </w:t>
      </w:r>
      <w:r w:rsidR="007A6FED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7A6FED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7A6FED">
        <w:rPr>
          <w:rFonts w:ascii="Arial" w:eastAsia="Arial" w:hAnsi="Arial" w:cs="Arial"/>
          <w:sz w:val="22"/>
          <w:szCs w:val="22"/>
        </w:rPr>
        <w:t xml:space="preserve"> Περιβάλλοντος , Καθαριότητας &amp; Πρασίνου 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7A6FED">
        <w:rPr>
          <w:rFonts w:ascii="Arial" w:eastAsia="Arial" w:hAnsi="Arial" w:cs="Arial"/>
          <w:sz w:val="22"/>
          <w:szCs w:val="22"/>
        </w:rPr>
        <w:t xml:space="preserve">του Δήμου </w:t>
      </w:r>
      <w:proofErr w:type="spellStart"/>
      <w:r>
        <w:rPr>
          <w:rFonts w:ascii="Arial" w:eastAsia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στην οποία αναφέρονται:</w:t>
      </w:r>
    </w:p>
    <w:p w:rsidR="00C06D9F" w:rsidRPr="00B41B4C" w:rsidRDefault="00C06D9F" w:rsidP="00DC2E2E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</w:p>
    <w:p w:rsidR="007A6FED" w:rsidRPr="007A6FED" w:rsidRDefault="007A6FED" w:rsidP="007A6FED">
      <w:pPr>
        <w:rPr>
          <w:rFonts w:ascii="Arial" w:hAnsi="Arial" w:cs="Arial"/>
          <w:i/>
          <w:sz w:val="22"/>
          <w:szCs w:val="22"/>
        </w:rPr>
      </w:pPr>
      <w:r w:rsidRPr="007A6FED">
        <w:rPr>
          <w:rFonts w:ascii="Arial" w:hAnsi="Arial" w:cs="Arial"/>
          <w:i/>
          <w:sz w:val="22"/>
          <w:szCs w:val="22"/>
        </w:rPr>
        <w:t>Βάσει:</w:t>
      </w:r>
    </w:p>
    <w:p w:rsidR="007A6FED" w:rsidRPr="007A6FED" w:rsidRDefault="007A6FED" w:rsidP="007A6FED">
      <w:pPr>
        <w:numPr>
          <w:ilvl w:val="1"/>
          <w:numId w:val="11"/>
        </w:numPr>
        <w:tabs>
          <w:tab w:val="clear" w:pos="1024"/>
        </w:tabs>
        <w:suppressAutoHyphens w:val="0"/>
        <w:ind w:left="342" w:hanging="284"/>
        <w:jc w:val="both"/>
        <w:rPr>
          <w:rFonts w:ascii="Arial" w:hAnsi="Arial" w:cs="Arial"/>
          <w:i/>
          <w:sz w:val="22"/>
          <w:szCs w:val="22"/>
        </w:rPr>
      </w:pPr>
      <w:r w:rsidRPr="007A6FED">
        <w:rPr>
          <w:rFonts w:ascii="Arial" w:hAnsi="Arial" w:cs="Arial"/>
          <w:i/>
          <w:sz w:val="22"/>
          <w:szCs w:val="22"/>
        </w:rPr>
        <w:t xml:space="preserve">Των άρθρων 72 και του άρθρου 74Α  του Ν.3852/2010, όπως προστέθηκε από το </w:t>
      </w:r>
      <w:hyperlink r:id="rId8" w:tgtFrame="_blank" w:history="1">
        <w:r w:rsidRPr="007A6FED">
          <w:rPr>
            <w:rFonts w:ascii="Arial" w:hAnsi="Arial" w:cs="Arial"/>
            <w:i/>
            <w:sz w:val="22"/>
            <w:szCs w:val="22"/>
          </w:rPr>
          <w:t>άρθρο 9 του Ν.5056/23</w:t>
        </w:r>
      </w:hyperlink>
      <w:r w:rsidRPr="007A6FED">
        <w:rPr>
          <w:rFonts w:ascii="Arial" w:hAnsi="Arial" w:cs="Arial"/>
          <w:i/>
          <w:sz w:val="22"/>
          <w:szCs w:val="22"/>
        </w:rPr>
        <w:t>).</w:t>
      </w:r>
    </w:p>
    <w:p w:rsidR="007A6FED" w:rsidRPr="007A6FED" w:rsidRDefault="007A6FED" w:rsidP="007A6FED">
      <w:pPr>
        <w:numPr>
          <w:ilvl w:val="1"/>
          <w:numId w:val="11"/>
        </w:numPr>
        <w:tabs>
          <w:tab w:val="clear" w:pos="1024"/>
        </w:tabs>
        <w:suppressAutoHyphens w:val="0"/>
        <w:ind w:left="342" w:hanging="284"/>
        <w:jc w:val="both"/>
        <w:rPr>
          <w:rFonts w:ascii="Arial" w:hAnsi="Arial" w:cs="Arial"/>
          <w:i/>
          <w:sz w:val="22"/>
          <w:szCs w:val="22"/>
        </w:rPr>
      </w:pPr>
      <w:r w:rsidRPr="007A6FED">
        <w:rPr>
          <w:rFonts w:ascii="Arial" w:hAnsi="Arial" w:cs="Arial"/>
          <w:i/>
          <w:sz w:val="22"/>
          <w:szCs w:val="22"/>
        </w:rPr>
        <w:t>Των διατάξεων του άρθρου 54 παρ. 7 και των άρθρων 27, 117, 118, 376, 377 του Νόμου 4412/2016 «Δημόσιες Συμβάσεις Έργων, Προμηθειών και Υπηρεσιών (προσαρμογή στις οδηγίες 2014/24/ ΕΕ και 2014/25/ΕΕ), όπως αυτός ισχύει.</w:t>
      </w:r>
    </w:p>
    <w:p w:rsidR="007A6FED" w:rsidRPr="007A6FED" w:rsidRDefault="007A6FED" w:rsidP="007A6FED">
      <w:pPr>
        <w:numPr>
          <w:ilvl w:val="1"/>
          <w:numId w:val="11"/>
        </w:numPr>
        <w:tabs>
          <w:tab w:val="clear" w:pos="1024"/>
        </w:tabs>
        <w:suppressAutoHyphens w:val="0"/>
        <w:ind w:left="342" w:hanging="284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7A6FED">
        <w:rPr>
          <w:rFonts w:ascii="Arial" w:hAnsi="Arial" w:cs="Arial"/>
          <w:i/>
          <w:sz w:val="22"/>
          <w:szCs w:val="22"/>
          <w:lang w:val="en-US"/>
        </w:rPr>
        <w:t>Του</w:t>
      </w:r>
      <w:proofErr w:type="spellEnd"/>
      <w:r w:rsidRPr="007A6FED">
        <w:rPr>
          <w:rFonts w:ascii="Arial" w:hAnsi="Arial" w:cs="Arial"/>
          <w:i/>
          <w:sz w:val="22"/>
          <w:szCs w:val="22"/>
        </w:rPr>
        <w:t xml:space="preserve"> άρθρου 206 του νόμου 4555/2018.</w:t>
      </w:r>
    </w:p>
    <w:p w:rsidR="007A6FED" w:rsidRPr="007A6FED" w:rsidRDefault="007A6FED" w:rsidP="007A6FED">
      <w:pPr>
        <w:ind w:left="58"/>
        <w:rPr>
          <w:rFonts w:ascii="Arial" w:hAnsi="Arial" w:cs="Arial"/>
          <w:i/>
          <w:sz w:val="22"/>
          <w:szCs w:val="22"/>
        </w:rPr>
      </w:pPr>
    </w:p>
    <w:p w:rsidR="007A6FED" w:rsidRPr="007A6FED" w:rsidRDefault="007A6FED" w:rsidP="007A6FED">
      <w:pPr>
        <w:rPr>
          <w:rFonts w:ascii="Arial" w:eastAsia="SimHei" w:hAnsi="Arial" w:cs="Arial"/>
          <w:i/>
          <w:sz w:val="22"/>
          <w:szCs w:val="22"/>
        </w:rPr>
      </w:pPr>
      <w:r w:rsidRPr="007A6FED">
        <w:rPr>
          <w:rFonts w:ascii="Arial" w:eastAsia="SimHei" w:hAnsi="Arial" w:cs="Arial"/>
          <w:i/>
          <w:sz w:val="22"/>
          <w:szCs w:val="22"/>
        </w:rPr>
        <w:t>και έχοντας υπόψη:</w:t>
      </w:r>
    </w:p>
    <w:p w:rsidR="007A6FED" w:rsidRPr="007A6FED" w:rsidRDefault="007A6FED" w:rsidP="007A6FED">
      <w:pPr>
        <w:widowControl w:val="0"/>
        <w:numPr>
          <w:ilvl w:val="0"/>
          <w:numId w:val="12"/>
        </w:numPr>
        <w:tabs>
          <w:tab w:val="clear" w:pos="1024"/>
        </w:tabs>
        <w:suppressAutoHyphens w:val="0"/>
        <w:autoSpaceDE w:val="0"/>
        <w:autoSpaceDN w:val="0"/>
        <w:adjustRightInd w:val="0"/>
        <w:ind w:left="341" w:hanging="284"/>
        <w:jc w:val="both"/>
        <w:rPr>
          <w:rFonts w:ascii="Arial" w:hAnsi="Arial" w:cs="Arial"/>
          <w:bCs/>
          <w:i/>
          <w:sz w:val="22"/>
          <w:szCs w:val="22"/>
        </w:rPr>
      </w:pPr>
      <w:bookmarkStart w:id="0" w:name="_Hlk190944022"/>
      <w:r w:rsidRPr="007A6FED">
        <w:rPr>
          <w:rFonts w:ascii="Arial" w:hAnsi="Arial" w:cs="Arial"/>
          <w:bCs/>
          <w:i/>
          <w:sz w:val="22"/>
          <w:szCs w:val="22"/>
        </w:rPr>
        <w:t xml:space="preserve">Την </w:t>
      </w:r>
      <w:bookmarkEnd w:id="0"/>
      <w:r w:rsidRPr="007A6FED">
        <w:rPr>
          <w:rFonts w:ascii="Arial" w:hAnsi="Arial" w:cs="Arial"/>
          <w:bCs/>
          <w:i/>
          <w:sz w:val="22"/>
          <w:szCs w:val="22"/>
        </w:rPr>
        <w:t xml:space="preserve">υπ’ </w:t>
      </w:r>
      <w:proofErr w:type="spellStart"/>
      <w:r w:rsidRPr="007A6FED">
        <w:rPr>
          <w:rFonts w:ascii="Arial" w:hAnsi="Arial" w:cs="Arial"/>
          <w:bCs/>
          <w:i/>
          <w:sz w:val="22"/>
          <w:szCs w:val="22"/>
        </w:rPr>
        <w:t>αριθμ</w:t>
      </w:r>
      <w:proofErr w:type="spellEnd"/>
      <w:r w:rsidRPr="007A6FED">
        <w:rPr>
          <w:rFonts w:ascii="Arial" w:hAnsi="Arial" w:cs="Arial"/>
          <w:bCs/>
          <w:i/>
          <w:sz w:val="22"/>
          <w:szCs w:val="22"/>
        </w:rPr>
        <w:t xml:space="preserve">. 2/2025 Απόφαση του Δ.Σ Δήμου </w:t>
      </w:r>
      <w:proofErr w:type="spellStart"/>
      <w:r w:rsidRPr="007A6FED">
        <w:rPr>
          <w:rFonts w:ascii="Arial" w:hAnsi="Arial" w:cs="Arial"/>
          <w:bCs/>
          <w:i/>
          <w:sz w:val="22"/>
          <w:szCs w:val="22"/>
        </w:rPr>
        <w:t>Λεβαδέων</w:t>
      </w:r>
      <w:proofErr w:type="spellEnd"/>
      <w:r w:rsidRPr="007A6FED">
        <w:rPr>
          <w:rFonts w:ascii="Arial" w:hAnsi="Arial" w:cs="Arial"/>
          <w:bCs/>
          <w:i/>
          <w:sz w:val="22"/>
          <w:szCs w:val="22"/>
        </w:rPr>
        <w:t xml:space="preserve"> περί έγκρισης προϋπολογισμού οικ. έτους 2025 (ΑΔΑ: 9ΟΩΠΩΛΗ-ΗΩ3), η οποία επικυρώθηκε με την υπ’ </w:t>
      </w:r>
      <w:proofErr w:type="spellStart"/>
      <w:r w:rsidRPr="007A6FED">
        <w:rPr>
          <w:rFonts w:ascii="Arial" w:hAnsi="Arial" w:cs="Arial"/>
          <w:bCs/>
          <w:i/>
          <w:sz w:val="22"/>
          <w:szCs w:val="22"/>
        </w:rPr>
        <w:t>αριθμ</w:t>
      </w:r>
      <w:proofErr w:type="spellEnd"/>
      <w:r w:rsidRPr="007A6FED">
        <w:rPr>
          <w:rFonts w:ascii="Arial" w:hAnsi="Arial" w:cs="Arial"/>
          <w:bCs/>
          <w:i/>
          <w:sz w:val="22"/>
          <w:szCs w:val="22"/>
        </w:rPr>
        <w:t xml:space="preserve">. </w:t>
      </w:r>
      <w:proofErr w:type="spellStart"/>
      <w:r w:rsidRPr="007A6FED">
        <w:rPr>
          <w:rFonts w:ascii="Arial" w:hAnsi="Arial" w:cs="Arial"/>
          <w:bCs/>
          <w:i/>
          <w:sz w:val="22"/>
          <w:szCs w:val="22"/>
        </w:rPr>
        <w:t>πρωτ</w:t>
      </w:r>
      <w:proofErr w:type="spellEnd"/>
      <w:r w:rsidRPr="007A6FED">
        <w:rPr>
          <w:rFonts w:ascii="Arial" w:hAnsi="Arial" w:cs="Arial"/>
          <w:bCs/>
          <w:i/>
          <w:sz w:val="22"/>
          <w:szCs w:val="22"/>
        </w:rPr>
        <w:t>.  6385/06.02.2025 (ΑΔΑ: ΡΦΙΤΟΡ10-2ΕΝ) Απόφαση του Γραμματέα της Αποκεντρωμένης Διοίκησης Θεσσαλίας - Στερεάς Ελλάδας.</w:t>
      </w:r>
    </w:p>
    <w:p w:rsidR="007A6FED" w:rsidRPr="007A6FED" w:rsidRDefault="007A6FED" w:rsidP="007A6FED">
      <w:pPr>
        <w:numPr>
          <w:ilvl w:val="1"/>
          <w:numId w:val="11"/>
        </w:numPr>
        <w:tabs>
          <w:tab w:val="clear" w:pos="1024"/>
        </w:tabs>
        <w:suppressAutoHyphens w:val="0"/>
        <w:ind w:left="341" w:hanging="284"/>
        <w:jc w:val="both"/>
        <w:rPr>
          <w:rFonts w:ascii="Arial" w:hAnsi="Arial" w:cs="Arial"/>
          <w:i/>
          <w:sz w:val="22"/>
          <w:szCs w:val="22"/>
        </w:rPr>
      </w:pPr>
      <w:r w:rsidRPr="007A6FED">
        <w:rPr>
          <w:rFonts w:ascii="Arial" w:hAnsi="Arial" w:cs="Arial"/>
          <w:i/>
          <w:sz w:val="22"/>
          <w:szCs w:val="22"/>
        </w:rPr>
        <w:lastRenderedPageBreak/>
        <w:t xml:space="preserve">Την υπ' </w:t>
      </w:r>
      <w:proofErr w:type="spellStart"/>
      <w:r w:rsidRPr="007A6FED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7A6FED">
        <w:rPr>
          <w:rFonts w:ascii="Arial" w:hAnsi="Arial" w:cs="Arial"/>
          <w:i/>
          <w:sz w:val="22"/>
          <w:szCs w:val="22"/>
        </w:rPr>
        <w:t xml:space="preserve">. 08/2024 μελέτη που συνέταξε η Διεύθυνση Περιβάλλοντος, Καθαριότητας και Πρασίνου δαπάνης προϋπολογισμού 2.077.571,81 € (συμπεριλαμβανομένου του Φ.Π.Α. 24%) με τίτλο: «Προμήθεια καυσίμων και λιπαντικών για τρία (3) έτη για τις ανάγκες των υπηρεσιών του Δήμου </w:t>
      </w:r>
      <w:proofErr w:type="spellStart"/>
      <w:r w:rsidRPr="007A6FED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7A6FED">
        <w:rPr>
          <w:rFonts w:ascii="Arial" w:hAnsi="Arial" w:cs="Arial"/>
          <w:i/>
          <w:sz w:val="22"/>
          <w:szCs w:val="22"/>
        </w:rPr>
        <w:t>, των βρεφικών σταθμών και των σχολικών μονάδων πρωτοβάθμιας και δευτεροβάθμιας εκπαίδευσης».</w:t>
      </w:r>
    </w:p>
    <w:p w:rsidR="007A6FED" w:rsidRPr="007A6FED" w:rsidRDefault="007A6FED" w:rsidP="007A6FED">
      <w:pPr>
        <w:rPr>
          <w:rFonts w:ascii="Arial" w:hAnsi="Arial" w:cs="Arial"/>
          <w:i/>
          <w:sz w:val="22"/>
          <w:szCs w:val="22"/>
        </w:rPr>
      </w:pPr>
    </w:p>
    <w:p w:rsidR="007A6FED" w:rsidRPr="007A6FED" w:rsidRDefault="007A6FED" w:rsidP="007A6FED">
      <w:pPr>
        <w:rPr>
          <w:rFonts w:ascii="Arial" w:eastAsia="SimHei" w:hAnsi="Arial" w:cs="Arial"/>
          <w:i/>
          <w:sz w:val="22"/>
          <w:szCs w:val="22"/>
          <w:u w:val="single"/>
        </w:rPr>
      </w:pPr>
      <w:r w:rsidRPr="007A6FED">
        <w:rPr>
          <w:rFonts w:ascii="Arial" w:eastAsia="SimHei" w:hAnsi="Arial" w:cs="Arial"/>
          <w:i/>
          <w:sz w:val="22"/>
          <w:szCs w:val="22"/>
          <w:u w:val="single"/>
        </w:rPr>
        <w:t xml:space="preserve">Προτείνεται </w:t>
      </w:r>
    </w:p>
    <w:p w:rsidR="007A6FED" w:rsidRPr="007A6FED" w:rsidRDefault="007A6FED" w:rsidP="007A6FED">
      <w:pPr>
        <w:rPr>
          <w:rFonts w:ascii="Arial" w:hAnsi="Arial" w:cs="Arial"/>
          <w:i/>
          <w:sz w:val="22"/>
          <w:szCs w:val="22"/>
        </w:rPr>
      </w:pPr>
      <w:r w:rsidRPr="007A6FED">
        <w:rPr>
          <w:rFonts w:ascii="Arial" w:hAnsi="Arial" w:cs="Arial"/>
          <w:i/>
          <w:sz w:val="22"/>
          <w:szCs w:val="22"/>
        </w:rPr>
        <w:t xml:space="preserve">στα μέλη της Δημοτικής Επιτροπής να αποφασίσουν για: </w:t>
      </w:r>
    </w:p>
    <w:p w:rsidR="007A6FED" w:rsidRDefault="007A6FED" w:rsidP="007A6FED">
      <w:pPr>
        <w:ind w:left="-18"/>
        <w:rPr>
          <w:rFonts w:ascii="Arial" w:eastAsia="Arial Unicode MS" w:hAnsi="Arial" w:cs="Arial"/>
          <w:i/>
          <w:sz w:val="22"/>
          <w:szCs w:val="22"/>
        </w:rPr>
      </w:pPr>
      <w:r w:rsidRPr="007A6FED">
        <w:rPr>
          <w:rFonts w:ascii="Arial" w:hAnsi="Arial" w:cs="Arial"/>
          <w:i/>
          <w:sz w:val="22"/>
          <w:szCs w:val="22"/>
        </w:rPr>
        <w:tab/>
      </w:r>
      <w:r w:rsidRPr="007A6FED">
        <w:rPr>
          <w:rFonts w:ascii="Arial" w:hAnsi="Arial" w:cs="Arial"/>
          <w:i/>
          <w:sz w:val="22"/>
          <w:szCs w:val="22"/>
        </w:rPr>
        <w:tab/>
        <w:t xml:space="preserve">Την έγκριση της υπ' </w:t>
      </w:r>
      <w:proofErr w:type="spellStart"/>
      <w:r w:rsidRPr="007A6FED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7A6FED">
        <w:rPr>
          <w:rFonts w:ascii="Arial" w:hAnsi="Arial" w:cs="Arial"/>
          <w:i/>
          <w:sz w:val="22"/>
          <w:szCs w:val="22"/>
        </w:rPr>
        <w:t xml:space="preserve">. 08/2024 μελέτης, των τεχνικών προδιαγραφών και των τευχών αυτής, δαπάνης προϋπολογισμού 2.077.571,81 € (συμπεριλαμβανομένου του Φ.Π.Α. 24%) που αφορά στην προμήθεια καυσίμων και λιπαντικών και φέρει τον τίτλο: «Προμήθεια καυσίμων και λιπαντικών για τρία (3) έτη για τις ανάγκες των υπηρεσιών του Δήμου </w:t>
      </w:r>
      <w:proofErr w:type="spellStart"/>
      <w:r w:rsidRPr="007A6FED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7A6FED">
        <w:rPr>
          <w:rFonts w:ascii="Arial" w:hAnsi="Arial" w:cs="Arial"/>
          <w:i/>
          <w:sz w:val="22"/>
          <w:szCs w:val="22"/>
        </w:rPr>
        <w:t>, των βρεφικών σταθμών και των σχολικών μονάδων πρωτοβάθμιας και δευτεροβάθμιας εκπαίδευσης»</w:t>
      </w:r>
      <w:r w:rsidRPr="007A6FED">
        <w:rPr>
          <w:rFonts w:ascii="Arial" w:eastAsia="Arial Unicode MS" w:hAnsi="Arial" w:cs="Arial"/>
          <w:i/>
          <w:sz w:val="22"/>
          <w:szCs w:val="22"/>
        </w:rPr>
        <w:t>.</w:t>
      </w:r>
    </w:p>
    <w:p w:rsidR="007A6FED" w:rsidRDefault="007A6FED" w:rsidP="007A6FED">
      <w:pPr>
        <w:ind w:left="-18"/>
        <w:rPr>
          <w:rFonts w:ascii="Arial" w:hAnsi="Arial" w:cs="Arial"/>
          <w:i/>
          <w:sz w:val="22"/>
          <w:szCs w:val="22"/>
        </w:rPr>
      </w:pPr>
    </w:p>
    <w:p w:rsidR="007A6FED" w:rsidRDefault="007A6FED" w:rsidP="007A6FED">
      <w:pPr>
        <w:ind w:left="-18"/>
        <w:rPr>
          <w:rFonts w:ascii="Arial" w:hAnsi="Arial" w:cs="Arial"/>
          <w:i/>
          <w:sz w:val="22"/>
          <w:szCs w:val="22"/>
        </w:rPr>
      </w:pPr>
    </w:p>
    <w:p w:rsidR="00D637BD" w:rsidRDefault="00D87C40" w:rsidP="00D637BD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="00D637BD" w:rsidRPr="00733135">
        <w:rPr>
          <w:rFonts w:ascii="Arial" w:hAnsi="Arial" w:cs="Arial"/>
          <w:sz w:val="22"/>
          <w:szCs w:val="22"/>
        </w:rPr>
        <w:t xml:space="preserve">Στη συνέχεια ο </w:t>
      </w:r>
      <w:r w:rsidR="00B41B4C">
        <w:rPr>
          <w:rFonts w:ascii="Arial" w:hAnsi="Arial" w:cs="Arial"/>
          <w:sz w:val="22"/>
          <w:szCs w:val="22"/>
        </w:rPr>
        <w:t xml:space="preserve"> Αντιπ</w:t>
      </w:r>
      <w:r w:rsidR="00D637BD" w:rsidRPr="00733135">
        <w:rPr>
          <w:rFonts w:ascii="Arial" w:hAnsi="Arial" w:cs="Arial"/>
          <w:sz w:val="22"/>
          <w:szCs w:val="22"/>
        </w:rPr>
        <w:t>ρόεδρος κάλεσε τα μέλη να αποφασίσουν σχετικά.</w:t>
      </w:r>
    </w:p>
    <w:p w:rsidR="00171F1B" w:rsidRDefault="00171F1B" w:rsidP="00D637BD">
      <w:pPr>
        <w:rPr>
          <w:rFonts w:ascii="Arial" w:hAnsi="Arial" w:cs="Arial"/>
          <w:sz w:val="22"/>
          <w:szCs w:val="22"/>
        </w:rPr>
      </w:pPr>
    </w:p>
    <w:p w:rsidR="00FA25D4" w:rsidRDefault="00FA25D4" w:rsidP="00D637BD">
      <w:pPr>
        <w:rPr>
          <w:rFonts w:ascii="Arial" w:hAnsi="Arial" w:cs="Arial"/>
          <w:sz w:val="22"/>
          <w:szCs w:val="22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6C1FFE" w:rsidRPr="009867AB" w:rsidRDefault="006C1FFE" w:rsidP="006C1FF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Pr="009867AB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6C1FFE" w:rsidRDefault="006C1FFE" w:rsidP="006C1FF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9867AB">
        <w:rPr>
          <w:rFonts w:ascii="Arial" w:hAnsi="Arial" w:cs="Arial"/>
          <w:sz w:val="22"/>
          <w:szCs w:val="22"/>
          <w:vertAlign w:val="superscript"/>
        </w:rPr>
        <w:t>Α</w:t>
      </w:r>
      <w:r w:rsidRPr="009867A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7A6FED" w:rsidRPr="007A6FED" w:rsidRDefault="007A6FED" w:rsidP="007A6FE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A6FED">
        <w:rPr>
          <w:rFonts w:ascii="Arial" w:hAnsi="Arial" w:cs="Arial"/>
          <w:sz w:val="22"/>
          <w:szCs w:val="22"/>
        </w:rPr>
        <w:t>-</w:t>
      </w:r>
      <w:r w:rsidRPr="007A6FED">
        <w:rPr>
          <w:rFonts w:ascii="Arial" w:hAnsi="Arial" w:cs="Arial"/>
          <w:bCs/>
          <w:sz w:val="22"/>
          <w:szCs w:val="22"/>
        </w:rPr>
        <w:t xml:space="preserve"> Την υπ’ </w:t>
      </w:r>
      <w:proofErr w:type="spellStart"/>
      <w:r w:rsidRPr="007A6FED">
        <w:rPr>
          <w:rFonts w:ascii="Arial" w:hAnsi="Arial" w:cs="Arial"/>
          <w:bCs/>
          <w:sz w:val="22"/>
          <w:szCs w:val="22"/>
        </w:rPr>
        <w:t>αριθμ</w:t>
      </w:r>
      <w:proofErr w:type="spellEnd"/>
      <w:r w:rsidRPr="007A6FED">
        <w:rPr>
          <w:rFonts w:ascii="Arial" w:hAnsi="Arial" w:cs="Arial"/>
          <w:bCs/>
          <w:sz w:val="22"/>
          <w:szCs w:val="22"/>
        </w:rPr>
        <w:t xml:space="preserve">. 2/2025 Απόφαση του Δ.Σ Δήμου </w:t>
      </w:r>
      <w:proofErr w:type="spellStart"/>
      <w:r w:rsidRPr="007A6FED">
        <w:rPr>
          <w:rFonts w:ascii="Arial" w:hAnsi="Arial" w:cs="Arial"/>
          <w:bCs/>
          <w:sz w:val="22"/>
          <w:szCs w:val="22"/>
        </w:rPr>
        <w:t>Λεβαδέων</w:t>
      </w:r>
      <w:proofErr w:type="spellEnd"/>
      <w:r w:rsidRPr="007A6FED">
        <w:rPr>
          <w:rFonts w:ascii="Arial" w:hAnsi="Arial" w:cs="Arial"/>
          <w:bCs/>
          <w:sz w:val="22"/>
          <w:szCs w:val="22"/>
        </w:rPr>
        <w:t xml:space="preserve"> περί έγκρισης προϋπολογισμού οικ. έτους 2025 (ΑΔΑ: 9ΟΩΠΩΛΗ-ΗΩ3), η οποία επικυρώθηκε με την υπ’ </w:t>
      </w:r>
      <w:proofErr w:type="spellStart"/>
      <w:r w:rsidRPr="007A6FED">
        <w:rPr>
          <w:rFonts w:ascii="Arial" w:hAnsi="Arial" w:cs="Arial"/>
          <w:bCs/>
          <w:sz w:val="22"/>
          <w:szCs w:val="22"/>
        </w:rPr>
        <w:t>αριθμ</w:t>
      </w:r>
      <w:proofErr w:type="spellEnd"/>
      <w:r w:rsidRPr="007A6FED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7A6FED">
        <w:rPr>
          <w:rFonts w:ascii="Arial" w:hAnsi="Arial" w:cs="Arial"/>
          <w:bCs/>
          <w:sz w:val="22"/>
          <w:szCs w:val="22"/>
        </w:rPr>
        <w:t>πρωτ</w:t>
      </w:r>
      <w:proofErr w:type="spellEnd"/>
      <w:r w:rsidRPr="007A6FED">
        <w:rPr>
          <w:rFonts w:ascii="Arial" w:hAnsi="Arial" w:cs="Arial"/>
          <w:bCs/>
          <w:sz w:val="22"/>
          <w:szCs w:val="22"/>
        </w:rPr>
        <w:t>.  6385/06.02.2025 (ΑΔΑ: ΡΦΙΤΟΡ10-2ΕΝ) Απόφαση του Γραμματέα της Αποκεντρωμένης Διοίκησης Θεσσαλίας - Στερεάς Ελλάδας.</w:t>
      </w:r>
    </w:p>
    <w:p w:rsidR="00B41B4C" w:rsidRPr="007A6FED" w:rsidRDefault="004E0C10" w:rsidP="007A6FED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7A6FED">
        <w:rPr>
          <w:rFonts w:ascii="Arial" w:hAnsi="Arial" w:cs="Arial"/>
          <w:sz w:val="22"/>
          <w:szCs w:val="22"/>
        </w:rPr>
        <w:t>-</w:t>
      </w:r>
      <w:r w:rsidR="007A6FED" w:rsidRPr="007A6FED">
        <w:rPr>
          <w:rFonts w:ascii="Arial" w:hAnsi="Arial" w:cs="Arial"/>
          <w:sz w:val="22"/>
          <w:szCs w:val="22"/>
        </w:rPr>
        <w:t xml:space="preserve"> Την υπ' </w:t>
      </w:r>
      <w:proofErr w:type="spellStart"/>
      <w:r w:rsidR="007A6FED" w:rsidRPr="007A6FED">
        <w:rPr>
          <w:rFonts w:ascii="Arial" w:hAnsi="Arial" w:cs="Arial"/>
          <w:sz w:val="22"/>
          <w:szCs w:val="22"/>
        </w:rPr>
        <w:t>αριθμ</w:t>
      </w:r>
      <w:proofErr w:type="spellEnd"/>
      <w:r w:rsidR="007A6FED" w:rsidRPr="007A6FED">
        <w:rPr>
          <w:rFonts w:ascii="Arial" w:hAnsi="Arial" w:cs="Arial"/>
          <w:sz w:val="22"/>
          <w:szCs w:val="22"/>
        </w:rPr>
        <w:t xml:space="preserve">. 08/2024 μελέτη που συνέταξε η Διεύθυνση Περιβάλλοντος, Καθαριότητας και Πρασίνου δαπάνης προϋπολογισμού 2.077.571,81 € (συμπεριλαμβανομένου του Φ.Π.Α. 24%) </w:t>
      </w:r>
    </w:p>
    <w:p w:rsidR="00C06D9F" w:rsidRDefault="006C1FFE" w:rsidP="006C1FFE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- Το με αριθ. </w:t>
      </w:r>
      <w:proofErr w:type="spellStart"/>
      <w:r w:rsidRPr="009867AB">
        <w:rPr>
          <w:rFonts w:ascii="Arial" w:hAnsi="Arial" w:cs="Arial"/>
          <w:sz w:val="22"/>
          <w:szCs w:val="22"/>
        </w:rPr>
        <w:t>πρωτ</w:t>
      </w:r>
      <w:proofErr w:type="spellEnd"/>
      <w:r w:rsidRPr="009867AB">
        <w:rPr>
          <w:rFonts w:ascii="Arial" w:hAnsi="Arial" w:cs="Arial"/>
          <w:sz w:val="22"/>
          <w:szCs w:val="22"/>
        </w:rPr>
        <w:t xml:space="preserve">. </w:t>
      </w:r>
      <w:r w:rsidR="00374031">
        <w:rPr>
          <w:rFonts w:ascii="Arial" w:hAnsi="Arial" w:cs="Arial"/>
          <w:sz w:val="22"/>
          <w:szCs w:val="22"/>
        </w:rPr>
        <w:t>3</w:t>
      </w:r>
      <w:r w:rsidR="00782E6D">
        <w:rPr>
          <w:rFonts w:ascii="Arial" w:hAnsi="Arial" w:cs="Arial"/>
          <w:sz w:val="22"/>
          <w:szCs w:val="22"/>
        </w:rPr>
        <w:t>497</w:t>
      </w:r>
      <w:r w:rsidRPr="009867AB">
        <w:rPr>
          <w:rFonts w:ascii="Arial" w:eastAsia="Arial" w:hAnsi="Arial" w:cs="Arial"/>
          <w:sz w:val="22"/>
          <w:szCs w:val="22"/>
        </w:rPr>
        <w:t>/</w:t>
      </w:r>
      <w:r w:rsidR="00374031">
        <w:rPr>
          <w:rFonts w:ascii="Arial" w:eastAsia="Arial" w:hAnsi="Arial" w:cs="Arial"/>
          <w:sz w:val="22"/>
          <w:szCs w:val="22"/>
        </w:rPr>
        <w:t>2</w:t>
      </w:r>
      <w:r w:rsidR="00782E6D">
        <w:rPr>
          <w:rFonts w:ascii="Arial" w:eastAsia="Arial" w:hAnsi="Arial" w:cs="Arial"/>
          <w:sz w:val="22"/>
          <w:szCs w:val="22"/>
        </w:rPr>
        <w:t>0</w:t>
      </w:r>
      <w:r w:rsidRPr="009867AB">
        <w:rPr>
          <w:rFonts w:ascii="Arial" w:eastAsia="Arial" w:hAnsi="Arial" w:cs="Arial"/>
          <w:sz w:val="22"/>
          <w:szCs w:val="22"/>
        </w:rPr>
        <w:t>-</w:t>
      </w:r>
      <w:r w:rsidR="00374031">
        <w:rPr>
          <w:rFonts w:ascii="Arial" w:eastAsia="Arial" w:hAnsi="Arial" w:cs="Arial"/>
          <w:sz w:val="22"/>
          <w:szCs w:val="22"/>
        </w:rPr>
        <w:t>02</w:t>
      </w:r>
      <w:r w:rsidRPr="009867AB">
        <w:rPr>
          <w:rFonts w:ascii="Arial" w:eastAsia="Arial" w:hAnsi="Arial" w:cs="Arial"/>
          <w:sz w:val="22"/>
          <w:szCs w:val="22"/>
        </w:rPr>
        <w:t>-202</w:t>
      </w:r>
      <w:r w:rsidR="00374031">
        <w:rPr>
          <w:rFonts w:ascii="Arial" w:eastAsia="Arial" w:hAnsi="Arial" w:cs="Arial"/>
          <w:sz w:val="22"/>
          <w:szCs w:val="22"/>
        </w:rPr>
        <w:t>5</w:t>
      </w:r>
      <w:r w:rsidRPr="009867AB">
        <w:rPr>
          <w:rFonts w:ascii="Arial" w:eastAsia="Arial" w:hAnsi="Arial" w:cs="Arial"/>
          <w:sz w:val="22"/>
          <w:szCs w:val="22"/>
        </w:rPr>
        <w:t xml:space="preserve"> </w:t>
      </w:r>
      <w:r w:rsidRPr="009867AB">
        <w:rPr>
          <w:rFonts w:ascii="Arial" w:hAnsi="Arial" w:cs="Arial"/>
          <w:sz w:val="22"/>
          <w:szCs w:val="22"/>
        </w:rPr>
        <w:t xml:space="preserve">έγγραφο </w:t>
      </w:r>
      <w:r w:rsidR="00782E6D">
        <w:rPr>
          <w:rFonts w:ascii="Arial" w:eastAsia="Arial" w:hAnsi="Arial" w:cs="Arial"/>
          <w:sz w:val="22"/>
          <w:szCs w:val="22"/>
        </w:rPr>
        <w:t>Δ/</w:t>
      </w:r>
      <w:proofErr w:type="spellStart"/>
      <w:r w:rsidR="00782E6D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782E6D">
        <w:rPr>
          <w:rFonts w:ascii="Arial" w:eastAsia="Arial" w:hAnsi="Arial" w:cs="Arial"/>
          <w:sz w:val="22"/>
          <w:szCs w:val="22"/>
        </w:rPr>
        <w:t xml:space="preserve"> Περιβάλλοντος , Καθαριότητας &amp; Πρασίνου  του Δήμου </w:t>
      </w:r>
      <w:proofErr w:type="spellStart"/>
      <w:r w:rsidR="00782E6D">
        <w:rPr>
          <w:rFonts w:ascii="Arial" w:eastAsia="Arial" w:hAnsi="Arial" w:cs="Arial"/>
          <w:sz w:val="22"/>
          <w:szCs w:val="22"/>
        </w:rPr>
        <w:t>Λεβαδέων</w:t>
      </w:r>
      <w:proofErr w:type="spellEnd"/>
    </w:p>
    <w:p w:rsidR="006C1FFE" w:rsidRPr="009867AB" w:rsidRDefault="006C1FFE" w:rsidP="006C1FFE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6C1FFE" w:rsidRDefault="006C1FFE" w:rsidP="006C1FF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6C1FFE" w:rsidRPr="009867AB" w:rsidRDefault="006C1FFE" w:rsidP="006C1FF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6C1FFE" w:rsidRDefault="006C1FFE" w:rsidP="006C1FFE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       </w:t>
      </w:r>
      <w:r w:rsidRPr="00824EA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1B0F91" w:rsidRDefault="001B0F91" w:rsidP="006C1FFE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A6FED" w:rsidRPr="001B0F91" w:rsidRDefault="001B0F91" w:rsidP="001B0F91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1B0F91">
        <w:rPr>
          <w:rFonts w:ascii="Arial" w:hAnsi="Arial" w:cs="Arial"/>
          <w:sz w:val="22"/>
          <w:szCs w:val="22"/>
        </w:rPr>
        <w:t xml:space="preserve">     </w:t>
      </w:r>
      <w:r w:rsidR="007A6FED" w:rsidRPr="001B0F91">
        <w:rPr>
          <w:rFonts w:ascii="Arial" w:hAnsi="Arial" w:cs="Arial"/>
          <w:sz w:val="22"/>
          <w:szCs w:val="22"/>
        </w:rPr>
        <w:t xml:space="preserve"> Εγκρίνει  τις   Τεχνικές Προδιαγραφές  και τα </w:t>
      </w:r>
      <w:r>
        <w:rPr>
          <w:rFonts w:ascii="Arial" w:hAnsi="Arial" w:cs="Arial"/>
          <w:sz w:val="22"/>
          <w:szCs w:val="22"/>
        </w:rPr>
        <w:t>Τ</w:t>
      </w:r>
      <w:r w:rsidR="007A6FED" w:rsidRPr="001B0F91">
        <w:rPr>
          <w:rFonts w:ascii="Arial" w:hAnsi="Arial" w:cs="Arial"/>
          <w:sz w:val="22"/>
          <w:szCs w:val="22"/>
        </w:rPr>
        <w:t xml:space="preserve">εύχη  της υπ' </w:t>
      </w:r>
      <w:proofErr w:type="spellStart"/>
      <w:r w:rsidR="007A6FED" w:rsidRPr="001B0F91">
        <w:rPr>
          <w:rFonts w:ascii="Arial" w:hAnsi="Arial" w:cs="Arial"/>
          <w:sz w:val="22"/>
          <w:szCs w:val="22"/>
        </w:rPr>
        <w:t>αριθμ</w:t>
      </w:r>
      <w:proofErr w:type="spellEnd"/>
      <w:r w:rsidR="007A6FED" w:rsidRPr="001B0F91">
        <w:rPr>
          <w:rFonts w:ascii="Arial" w:hAnsi="Arial" w:cs="Arial"/>
          <w:sz w:val="22"/>
          <w:szCs w:val="22"/>
        </w:rPr>
        <w:t xml:space="preserve">. </w:t>
      </w:r>
      <w:r w:rsidRPr="001B0F91">
        <w:rPr>
          <w:rFonts w:ascii="Arial" w:hAnsi="Arial" w:cs="Arial"/>
          <w:sz w:val="22"/>
          <w:szCs w:val="22"/>
        </w:rPr>
        <w:t>08</w:t>
      </w:r>
      <w:r w:rsidR="007A6FED" w:rsidRPr="001B0F91">
        <w:rPr>
          <w:rFonts w:ascii="Arial" w:hAnsi="Arial" w:cs="Arial"/>
          <w:color w:val="17365D"/>
          <w:sz w:val="22"/>
          <w:szCs w:val="22"/>
        </w:rPr>
        <w:t xml:space="preserve"> /2025</w:t>
      </w:r>
      <w:r w:rsidR="007A6FED" w:rsidRPr="001B0F91">
        <w:rPr>
          <w:rFonts w:ascii="Arial" w:hAnsi="Arial" w:cs="Arial"/>
          <w:sz w:val="22"/>
          <w:szCs w:val="22"/>
        </w:rPr>
        <w:t xml:space="preserve"> Μελέτης </w:t>
      </w:r>
      <w:r w:rsidRPr="001B0F91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Pr="001B0F91">
        <w:rPr>
          <w:rFonts w:ascii="Arial" w:eastAsia="Arial" w:hAnsi="Arial" w:cs="Arial"/>
          <w:sz w:val="22"/>
          <w:szCs w:val="22"/>
        </w:rPr>
        <w:t>νσης</w:t>
      </w:r>
      <w:proofErr w:type="spellEnd"/>
      <w:r w:rsidRPr="001B0F91">
        <w:rPr>
          <w:rFonts w:ascii="Arial" w:eastAsia="Arial" w:hAnsi="Arial" w:cs="Arial"/>
          <w:sz w:val="22"/>
          <w:szCs w:val="22"/>
        </w:rPr>
        <w:t xml:space="preserve"> Περιβάλλοντος , Καθαριότητας &amp; Πρασίνου  του Δήμου </w:t>
      </w:r>
      <w:proofErr w:type="spellStart"/>
      <w:r w:rsidRPr="001B0F91">
        <w:rPr>
          <w:rFonts w:ascii="Arial" w:eastAsia="Arial" w:hAnsi="Arial" w:cs="Arial"/>
          <w:sz w:val="22"/>
          <w:szCs w:val="22"/>
        </w:rPr>
        <w:t>Λεβαδέων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,</w:t>
      </w:r>
      <w:r w:rsidRPr="001B0F91">
        <w:rPr>
          <w:rFonts w:ascii="Arial" w:hAnsi="Arial" w:cs="Arial"/>
          <w:sz w:val="22"/>
          <w:szCs w:val="22"/>
        </w:rPr>
        <w:t xml:space="preserve"> δαπάνης προϋπολογισμού 2.077.571,81 € (συμπεριλαμβανομένου του Φ.Π.Α. 24%) με τίτλο: «Προμήθεια καυσίμων και λιπαντικών για τρία (3) έτη για τις ανάγκες των υπηρεσιών του Δήμου </w:t>
      </w:r>
      <w:proofErr w:type="spellStart"/>
      <w:r w:rsidRPr="001B0F91">
        <w:rPr>
          <w:rFonts w:ascii="Arial" w:hAnsi="Arial" w:cs="Arial"/>
          <w:sz w:val="22"/>
          <w:szCs w:val="22"/>
        </w:rPr>
        <w:t>Λεβαδέων</w:t>
      </w:r>
      <w:proofErr w:type="spellEnd"/>
      <w:r w:rsidRPr="001B0F91">
        <w:rPr>
          <w:rFonts w:ascii="Arial" w:hAnsi="Arial" w:cs="Arial"/>
          <w:sz w:val="22"/>
          <w:szCs w:val="22"/>
        </w:rPr>
        <w:t xml:space="preserve">, των βρεφικών σταθμών και των σχολικών μονάδων πρωτοβάθμιας και δευτεροβάθμιας εκπαίδευσης» , </w:t>
      </w:r>
      <w:r w:rsidR="007A6FED" w:rsidRPr="001B0F91">
        <w:rPr>
          <w:rFonts w:ascii="Arial" w:hAnsi="Arial" w:cs="Arial"/>
          <w:sz w:val="22"/>
          <w:szCs w:val="22"/>
        </w:rPr>
        <w:t xml:space="preserve"> η  οποία και  αποτελεί συνημμένο  μέρος  της παρούσας.</w:t>
      </w:r>
    </w:p>
    <w:p w:rsidR="00D22170" w:rsidRPr="00C26CE4" w:rsidRDefault="00D22170" w:rsidP="00D22170">
      <w:pPr>
        <w:ind w:hanging="432"/>
        <w:rPr>
          <w:sz w:val="20"/>
          <w:szCs w:val="20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26CE4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CB5084" w:rsidRPr="00C26CE4" w:rsidRDefault="00CB5084" w:rsidP="00EA7C87">
      <w:pPr>
        <w:pStyle w:val="Web"/>
        <w:shd w:val="clear" w:color="auto" w:fill="FFFFFF"/>
        <w:spacing w:before="0" w:after="0"/>
        <w:jc w:val="both"/>
        <w:rPr>
          <w:sz w:val="20"/>
          <w:szCs w:val="20"/>
        </w:rPr>
      </w:pPr>
      <w:r w:rsidRPr="00C26CE4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914FAE">
        <w:rPr>
          <w:rFonts w:ascii="Arial" w:hAnsi="Arial" w:cs="Arial"/>
          <w:b/>
          <w:sz w:val="22"/>
          <w:szCs w:val="22"/>
        </w:rPr>
        <w:t>6</w:t>
      </w:r>
      <w:r w:rsidR="001B0F91">
        <w:rPr>
          <w:rFonts w:ascii="Arial" w:hAnsi="Arial" w:cs="Arial"/>
          <w:b/>
          <w:sz w:val="22"/>
          <w:szCs w:val="22"/>
        </w:rPr>
        <w:t>7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914FAE">
        <w:rPr>
          <w:rFonts w:ascii="Arial" w:hAnsi="Arial" w:cs="Arial"/>
          <w:b/>
          <w:sz w:val="22"/>
          <w:szCs w:val="22"/>
        </w:rPr>
        <w:t>5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1B0F91" w:rsidRDefault="001B0F91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020524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Ο </w:t>
      </w:r>
      <w:r w:rsidR="0032289C">
        <w:rPr>
          <w:rFonts w:ascii="Arial" w:eastAsia="Verdana" w:hAnsi="Arial" w:cs="Arial"/>
          <w:kern w:val="1"/>
          <w:sz w:val="22"/>
          <w:szCs w:val="22"/>
          <w:lang w:bidi="hi-IN"/>
        </w:rPr>
        <w:t>ΑΝΤΙ</w:t>
      </w:r>
      <w:r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ΠΡΟΕΔΡΟΣ                                                                                </w:t>
      </w:r>
    </w:p>
    <w:p w:rsidR="00CE3611" w:rsidRPr="00CE3611" w:rsidRDefault="0032289C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ΜΙΧΑΣ  ΔΗΜΗΤΡΙΟΣ </w:t>
      </w:r>
    </w:p>
    <w:p w:rsidR="001B0F9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          </w:t>
      </w:r>
      <w:r w:rsidRPr="00CE3611">
        <w:rPr>
          <w:rFonts w:ascii="Arial" w:eastAsia="Arial" w:hAnsi="Arial" w:cs="Arial"/>
          <w:b/>
          <w:sz w:val="22"/>
          <w:szCs w:val="22"/>
        </w:rPr>
        <w:t xml:space="preserve">   </w:t>
      </w:r>
      <w:r w:rsidRPr="00CE3611">
        <w:rPr>
          <w:rFonts w:ascii="Arial" w:hAnsi="Arial" w:cs="Arial"/>
          <w:sz w:val="22"/>
          <w:szCs w:val="22"/>
        </w:rPr>
        <w:t xml:space="preserve">                         </w:t>
      </w:r>
    </w:p>
    <w:p w:rsidR="001B0F91" w:rsidRDefault="001B0F9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1B0F91" w:rsidRDefault="001B0F9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1B0F91" w:rsidRDefault="001B0F9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1B0F91" w:rsidRDefault="001B0F9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1B0F91" w:rsidRDefault="001B0F9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    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CE3611">
        <w:rPr>
          <w:rFonts w:ascii="Arial" w:eastAsia="Arial" w:hAnsi="Arial" w:cs="Arial"/>
          <w:sz w:val="22"/>
          <w:szCs w:val="22"/>
        </w:rPr>
        <w:t xml:space="preserve">                                                          </w:t>
      </w:r>
      <w:r w:rsidRPr="00CE3611">
        <w:rPr>
          <w:rFonts w:ascii="Arial" w:hAnsi="Arial" w:cs="Arial"/>
          <w:sz w:val="22"/>
          <w:szCs w:val="22"/>
        </w:rPr>
        <w:t xml:space="preserve">ΠΙΣΤΟ ΑΠΟΣΠΑΣΜΑ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</w:t>
      </w:r>
      <w:r w:rsidR="00914FAE">
        <w:rPr>
          <w:rFonts w:ascii="Arial" w:hAnsi="Arial" w:cs="Arial"/>
          <w:sz w:val="22"/>
          <w:szCs w:val="22"/>
        </w:rPr>
        <w:t>2</w:t>
      </w:r>
      <w:r w:rsidR="00FA5338">
        <w:rPr>
          <w:rFonts w:ascii="Arial" w:hAnsi="Arial" w:cs="Arial"/>
          <w:sz w:val="22"/>
          <w:szCs w:val="22"/>
        </w:rPr>
        <w:t>7</w:t>
      </w:r>
      <w:r w:rsidRPr="00CE3611">
        <w:rPr>
          <w:rFonts w:ascii="Arial" w:hAnsi="Arial" w:cs="Arial"/>
          <w:sz w:val="22"/>
          <w:szCs w:val="22"/>
        </w:rPr>
        <w:t xml:space="preserve"> -</w:t>
      </w:r>
      <w:r w:rsidR="00914FAE">
        <w:rPr>
          <w:rFonts w:ascii="Arial" w:hAnsi="Arial" w:cs="Arial"/>
          <w:sz w:val="22"/>
          <w:szCs w:val="22"/>
        </w:rPr>
        <w:t>02</w:t>
      </w:r>
      <w:r w:rsidRPr="00CE3611">
        <w:rPr>
          <w:rFonts w:ascii="Arial" w:hAnsi="Arial" w:cs="Arial"/>
          <w:sz w:val="22"/>
          <w:szCs w:val="22"/>
        </w:rPr>
        <w:t>-202</w:t>
      </w:r>
      <w:r w:rsidR="00914FAE">
        <w:rPr>
          <w:rFonts w:ascii="Arial" w:hAnsi="Arial" w:cs="Arial"/>
          <w:sz w:val="22"/>
          <w:szCs w:val="22"/>
        </w:rPr>
        <w:t>5</w:t>
      </w:r>
      <w:r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914FAE">
        <w:rPr>
          <w:rFonts w:ascii="Arial" w:eastAsia="Arial" w:hAnsi="Arial" w:cs="Arial"/>
          <w:sz w:val="22"/>
          <w:szCs w:val="22"/>
        </w:rPr>
        <w:t xml:space="preserve">       </w:t>
      </w:r>
      <w:r w:rsidRPr="00CE3611">
        <w:rPr>
          <w:rFonts w:ascii="Arial" w:eastAsia="Arial" w:hAnsi="Arial" w:cs="Arial"/>
          <w:sz w:val="22"/>
          <w:szCs w:val="22"/>
        </w:rPr>
        <w:t xml:space="preserve">    Ο ΠΡΟΕΔΡΟΣ</w:t>
      </w:r>
      <w:r w:rsidRPr="00CE3611">
        <w:rPr>
          <w:rFonts w:ascii="Arial" w:hAnsi="Arial" w:cs="Arial"/>
          <w:sz w:val="22"/>
          <w:szCs w:val="22"/>
        </w:rPr>
        <w:t xml:space="preserve">    </w:t>
      </w:r>
    </w:p>
    <w:p w:rsidR="00CE3611" w:rsidRPr="00CE3611" w:rsidRDefault="00CE3611" w:rsidP="00CE3611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ab/>
      </w:r>
    </w:p>
    <w:p w:rsidR="00CE3611" w:rsidRPr="00CE3611" w:rsidRDefault="00CE3611" w:rsidP="00CE3611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CE3611">
        <w:rPr>
          <w:rFonts w:ascii="Arial" w:eastAsia="Arial" w:hAnsi="Arial" w:cs="Arial"/>
          <w:sz w:val="22"/>
          <w:szCs w:val="22"/>
        </w:rPr>
        <w:t xml:space="preserve">                </w:t>
      </w:r>
      <w:r w:rsidRPr="00CE3611">
        <w:rPr>
          <w:rFonts w:ascii="Arial" w:hAnsi="Arial" w:cs="Arial"/>
          <w:b/>
          <w:sz w:val="22"/>
          <w:szCs w:val="22"/>
        </w:rPr>
        <w:t xml:space="preserve">ΤΑ ΜΕΛΗ  </w:t>
      </w:r>
    </w:p>
    <w:p w:rsidR="00CE3611" w:rsidRPr="00CE3611" w:rsidRDefault="00CE3611" w:rsidP="00CE3611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CE3611">
        <w:rPr>
          <w:rFonts w:ascii="Arial" w:hAnsi="Arial" w:cs="Arial"/>
          <w:sz w:val="22"/>
          <w:szCs w:val="22"/>
        </w:rPr>
        <w:t>Τουμαράς</w:t>
      </w:r>
      <w:proofErr w:type="spellEnd"/>
      <w:r w:rsidRPr="00CE3611">
        <w:rPr>
          <w:rFonts w:ascii="Arial" w:hAnsi="Arial" w:cs="Arial"/>
          <w:sz w:val="22"/>
          <w:szCs w:val="22"/>
        </w:rPr>
        <w:t xml:space="preserve"> Βασίλειος</w:t>
      </w:r>
    </w:p>
    <w:p w:rsidR="00CE3611" w:rsidRPr="00CE3611" w:rsidRDefault="00CE3611" w:rsidP="00CE3611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2. </w:t>
      </w:r>
      <w:proofErr w:type="spellStart"/>
      <w:r w:rsidRPr="00CE3611">
        <w:rPr>
          <w:rFonts w:ascii="Arial" w:hAnsi="Arial" w:cs="Arial"/>
          <w:sz w:val="22"/>
          <w:szCs w:val="22"/>
        </w:rPr>
        <w:t>Αγνιάδης</w:t>
      </w:r>
      <w:proofErr w:type="spellEnd"/>
      <w:r w:rsidRPr="00CE3611">
        <w:rPr>
          <w:rFonts w:ascii="Arial" w:hAnsi="Arial" w:cs="Arial"/>
          <w:sz w:val="22"/>
          <w:szCs w:val="22"/>
        </w:rPr>
        <w:t xml:space="preserve"> Παναγιώτης                                                       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3. </w:t>
      </w:r>
      <w:proofErr w:type="spellStart"/>
      <w:r w:rsidRPr="00CE3611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CE3611">
        <w:rPr>
          <w:rFonts w:ascii="Arial" w:hAnsi="Arial" w:cs="Arial"/>
          <w:sz w:val="22"/>
          <w:szCs w:val="22"/>
        </w:rPr>
        <w:t xml:space="preserve"> Χρήστος                                           ΔΗΜΗΤΡΙΟΣ Κ. ΚΑΡΑΜΑΝΗΣ</w:t>
      </w:r>
    </w:p>
    <w:p w:rsidR="00CE3611" w:rsidRPr="00CE3611" w:rsidRDefault="00CE3611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4.</w:t>
      </w:r>
      <w:r w:rsidR="0032289C">
        <w:rPr>
          <w:rFonts w:ascii="Arial" w:hAnsi="Arial" w:cs="Arial"/>
          <w:sz w:val="22"/>
          <w:szCs w:val="22"/>
        </w:rPr>
        <w:t>Τόλιας Δημήτριος</w:t>
      </w:r>
      <w:r w:rsidRPr="00CE3611">
        <w:rPr>
          <w:rFonts w:ascii="Arial" w:hAnsi="Arial" w:cs="Arial"/>
          <w:sz w:val="22"/>
          <w:szCs w:val="22"/>
        </w:rPr>
        <w:t xml:space="preserve">                                      </w:t>
      </w:r>
      <w:r w:rsidR="0032289C">
        <w:rPr>
          <w:rFonts w:ascii="Arial" w:hAnsi="Arial" w:cs="Arial"/>
          <w:sz w:val="22"/>
          <w:szCs w:val="22"/>
        </w:rPr>
        <w:t xml:space="preserve">                    </w:t>
      </w:r>
      <w:r w:rsidRPr="00CE3611">
        <w:rPr>
          <w:rFonts w:ascii="Arial" w:hAnsi="Arial" w:cs="Arial"/>
          <w:sz w:val="22"/>
          <w:szCs w:val="22"/>
        </w:rPr>
        <w:t xml:space="preserve"> ΔΗΜΑΡΧΟΣ ΛΕΒΑΔΕΩΝ                                                                                                   </w:t>
      </w:r>
    </w:p>
    <w:sectPr w:rsidR="00CE3611" w:rsidRPr="00CE3611" w:rsidSect="008C56A4">
      <w:headerReference w:type="default" r:id="rId9"/>
      <w:headerReference w:type="first" r:id="rId10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683" w:rsidRDefault="00CF3683">
      <w:r>
        <w:separator/>
      </w:r>
    </w:p>
  </w:endnote>
  <w:endnote w:type="continuationSeparator" w:id="0">
    <w:p w:rsidR="00CF3683" w:rsidRDefault="00CF3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683" w:rsidRDefault="00CF3683">
      <w:r>
        <w:separator/>
      </w:r>
    </w:p>
  </w:footnote>
  <w:footnote w:type="continuationSeparator" w:id="0">
    <w:p w:rsidR="00CF3683" w:rsidRDefault="00CF3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2C4380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2C4380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A5338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071CB"/>
    <w:multiLevelType w:val="hybridMultilevel"/>
    <w:tmpl w:val="5A04C5EC"/>
    <w:lvl w:ilvl="0" w:tplc="EE48DEFC">
      <w:start w:val="1"/>
      <w:numFmt w:val="bullet"/>
      <w:lvlText w:val=""/>
      <w:lvlJc w:val="left"/>
      <w:pPr>
        <w:tabs>
          <w:tab w:val="num" w:pos="284"/>
        </w:tabs>
        <w:ind w:left="680" w:hanging="340"/>
      </w:pPr>
      <w:rPr>
        <w:rFonts w:ascii="Wingdings" w:hAnsi="Wingdings" w:hint="default"/>
        <w:color w:val="auto"/>
      </w:rPr>
    </w:lvl>
    <w:lvl w:ilvl="1" w:tplc="EE48DEFC">
      <w:start w:val="1"/>
      <w:numFmt w:val="bullet"/>
      <w:lvlText w:val=""/>
      <w:lvlJc w:val="left"/>
      <w:pPr>
        <w:tabs>
          <w:tab w:val="num" w:pos="1024"/>
        </w:tabs>
        <w:ind w:left="1420" w:hanging="34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11718"/>
    <w:multiLevelType w:val="hybridMultilevel"/>
    <w:tmpl w:val="7D048DA2"/>
    <w:lvl w:ilvl="0" w:tplc="EE48DEFC">
      <w:start w:val="1"/>
      <w:numFmt w:val="bullet"/>
      <w:lvlText w:val=""/>
      <w:lvlJc w:val="left"/>
      <w:pPr>
        <w:tabs>
          <w:tab w:val="num" w:pos="1024"/>
        </w:tabs>
        <w:ind w:left="1420" w:hanging="34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11"/>
  </w:num>
  <w:num w:numId="7">
    <w:abstractNumId w:val="5"/>
  </w:num>
  <w:num w:numId="8">
    <w:abstractNumId w:val="4"/>
  </w:num>
  <w:num w:numId="9">
    <w:abstractNumId w:val="6"/>
  </w:num>
  <w:num w:numId="10">
    <w:abstractNumId w:val="12"/>
  </w:num>
  <w:num w:numId="11">
    <w:abstractNumId w:val="8"/>
  </w:num>
  <w:num w:numId="12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275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53DE"/>
    <w:rsid w:val="00066288"/>
    <w:rsid w:val="00071FA5"/>
    <w:rsid w:val="00073F74"/>
    <w:rsid w:val="00081699"/>
    <w:rsid w:val="00092C75"/>
    <w:rsid w:val="00097687"/>
    <w:rsid w:val="000976F2"/>
    <w:rsid w:val="000A104C"/>
    <w:rsid w:val="000A77AC"/>
    <w:rsid w:val="000A79F1"/>
    <w:rsid w:val="000B0A34"/>
    <w:rsid w:val="000B247B"/>
    <w:rsid w:val="000B32D2"/>
    <w:rsid w:val="000B41BB"/>
    <w:rsid w:val="000B4C27"/>
    <w:rsid w:val="000B4F9B"/>
    <w:rsid w:val="000B5054"/>
    <w:rsid w:val="000C2D8A"/>
    <w:rsid w:val="000C30B5"/>
    <w:rsid w:val="000C3CCB"/>
    <w:rsid w:val="000C660C"/>
    <w:rsid w:val="000C6815"/>
    <w:rsid w:val="000C7615"/>
    <w:rsid w:val="000D53A5"/>
    <w:rsid w:val="000D71C2"/>
    <w:rsid w:val="000D7650"/>
    <w:rsid w:val="000E1B84"/>
    <w:rsid w:val="000E3618"/>
    <w:rsid w:val="000E3782"/>
    <w:rsid w:val="000E5132"/>
    <w:rsid w:val="000E7F9A"/>
    <w:rsid w:val="000F52A6"/>
    <w:rsid w:val="00100928"/>
    <w:rsid w:val="001011B5"/>
    <w:rsid w:val="00103748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228FF"/>
    <w:rsid w:val="001302D5"/>
    <w:rsid w:val="00132B02"/>
    <w:rsid w:val="00132B33"/>
    <w:rsid w:val="001346AB"/>
    <w:rsid w:val="00135C95"/>
    <w:rsid w:val="00142618"/>
    <w:rsid w:val="001459CD"/>
    <w:rsid w:val="00145EE5"/>
    <w:rsid w:val="00150A0C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71F1B"/>
    <w:rsid w:val="00172F5A"/>
    <w:rsid w:val="0017320C"/>
    <w:rsid w:val="00181704"/>
    <w:rsid w:val="00185FCF"/>
    <w:rsid w:val="00190EE2"/>
    <w:rsid w:val="00196C95"/>
    <w:rsid w:val="001A184F"/>
    <w:rsid w:val="001A4B53"/>
    <w:rsid w:val="001A4EF0"/>
    <w:rsid w:val="001B049F"/>
    <w:rsid w:val="001B0F91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4D4C"/>
    <w:rsid w:val="001E6338"/>
    <w:rsid w:val="001E6811"/>
    <w:rsid w:val="001E7987"/>
    <w:rsid w:val="00203B8D"/>
    <w:rsid w:val="00203E92"/>
    <w:rsid w:val="00204658"/>
    <w:rsid w:val="0020594B"/>
    <w:rsid w:val="00207616"/>
    <w:rsid w:val="00207FC6"/>
    <w:rsid w:val="0021152E"/>
    <w:rsid w:val="002148C4"/>
    <w:rsid w:val="00215648"/>
    <w:rsid w:val="00220033"/>
    <w:rsid w:val="00220115"/>
    <w:rsid w:val="0022153E"/>
    <w:rsid w:val="00226747"/>
    <w:rsid w:val="00226885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86B5D"/>
    <w:rsid w:val="00287053"/>
    <w:rsid w:val="002963E1"/>
    <w:rsid w:val="0029648E"/>
    <w:rsid w:val="002A4FD5"/>
    <w:rsid w:val="002A7954"/>
    <w:rsid w:val="002B291B"/>
    <w:rsid w:val="002B4FA1"/>
    <w:rsid w:val="002B6D29"/>
    <w:rsid w:val="002C18FD"/>
    <w:rsid w:val="002C2B54"/>
    <w:rsid w:val="002C4380"/>
    <w:rsid w:val="002C5087"/>
    <w:rsid w:val="002C7914"/>
    <w:rsid w:val="002D1943"/>
    <w:rsid w:val="002D284B"/>
    <w:rsid w:val="002D4538"/>
    <w:rsid w:val="002D4C37"/>
    <w:rsid w:val="002D5BF3"/>
    <w:rsid w:val="002D7AB1"/>
    <w:rsid w:val="002D7D89"/>
    <w:rsid w:val="002E1914"/>
    <w:rsid w:val="002E2279"/>
    <w:rsid w:val="002E2924"/>
    <w:rsid w:val="002E2EC6"/>
    <w:rsid w:val="002E4DA7"/>
    <w:rsid w:val="002E6F06"/>
    <w:rsid w:val="002F23DE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340D2"/>
    <w:rsid w:val="00335323"/>
    <w:rsid w:val="00336E16"/>
    <w:rsid w:val="00341C6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74031"/>
    <w:rsid w:val="003815F0"/>
    <w:rsid w:val="003818B2"/>
    <w:rsid w:val="003831A1"/>
    <w:rsid w:val="00384268"/>
    <w:rsid w:val="00390DFA"/>
    <w:rsid w:val="003950A3"/>
    <w:rsid w:val="003952CC"/>
    <w:rsid w:val="0039620E"/>
    <w:rsid w:val="003962B2"/>
    <w:rsid w:val="003A243B"/>
    <w:rsid w:val="003A4C37"/>
    <w:rsid w:val="003A6B6D"/>
    <w:rsid w:val="003A7EAF"/>
    <w:rsid w:val="003B3429"/>
    <w:rsid w:val="003B5930"/>
    <w:rsid w:val="003B5DBD"/>
    <w:rsid w:val="003B66A7"/>
    <w:rsid w:val="003C1E5D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1B87"/>
    <w:rsid w:val="00464EAA"/>
    <w:rsid w:val="004650CA"/>
    <w:rsid w:val="00465909"/>
    <w:rsid w:val="004762A5"/>
    <w:rsid w:val="00476DAD"/>
    <w:rsid w:val="00477A14"/>
    <w:rsid w:val="00481423"/>
    <w:rsid w:val="00482DC2"/>
    <w:rsid w:val="0048586E"/>
    <w:rsid w:val="004879A6"/>
    <w:rsid w:val="00490165"/>
    <w:rsid w:val="004901FD"/>
    <w:rsid w:val="004943E1"/>
    <w:rsid w:val="00495AB0"/>
    <w:rsid w:val="004A4FD6"/>
    <w:rsid w:val="004A6A11"/>
    <w:rsid w:val="004A6ABB"/>
    <w:rsid w:val="004B06AA"/>
    <w:rsid w:val="004B2E58"/>
    <w:rsid w:val="004B7126"/>
    <w:rsid w:val="004C100D"/>
    <w:rsid w:val="004C21F7"/>
    <w:rsid w:val="004D22B1"/>
    <w:rsid w:val="004D6A9F"/>
    <w:rsid w:val="004D732B"/>
    <w:rsid w:val="004E0C10"/>
    <w:rsid w:val="004E42A0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4E59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6F7E"/>
    <w:rsid w:val="00592A0F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59D9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E2"/>
    <w:rsid w:val="00604B45"/>
    <w:rsid w:val="00604E90"/>
    <w:rsid w:val="00605A98"/>
    <w:rsid w:val="00607783"/>
    <w:rsid w:val="00607839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654E"/>
    <w:rsid w:val="006B1AF9"/>
    <w:rsid w:val="006B47C3"/>
    <w:rsid w:val="006C10D0"/>
    <w:rsid w:val="006C12E9"/>
    <w:rsid w:val="006C1CE4"/>
    <w:rsid w:val="006C1FFE"/>
    <w:rsid w:val="006C20D0"/>
    <w:rsid w:val="006C3307"/>
    <w:rsid w:val="006C3402"/>
    <w:rsid w:val="006D1CF9"/>
    <w:rsid w:val="006D2323"/>
    <w:rsid w:val="006D4474"/>
    <w:rsid w:val="006D5F2C"/>
    <w:rsid w:val="006D6D71"/>
    <w:rsid w:val="006E06FF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5DDE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2E6D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6FED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8D5"/>
    <w:rsid w:val="0082068C"/>
    <w:rsid w:val="0082269F"/>
    <w:rsid w:val="008233BC"/>
    <w:rsid w:val="008234E5"/>
    <w:rsid w:val="0082660B"/>
    <w:rsid w:val="008271CB"/>
    <w:rsid w:val="00833173"/>
    <w:rsid w:val="00835B10"/>
    <w:rsid w:val="0083607D"/>
    <w:rsid w:val="008362A3"/>
    <w:rsid w:val="008426F8"/>
    <w:rsid w:val="00842DC4"/>
    <w:rsid w:val="008436B3"/>
    <w:rsid w:val="00846B24"/>
    <w:rsid w:val="00851763"/>
    <w:rsid w:val="00853499"/>
    <w:rsid w:val="00854F4E"/>
    <w:rsid w:val="008572D9"/>
    <w:rsid w:val="008573D2"/>
    <w:rsid w:val="008624CB"/>
    <w:rsid w:val="00864277"/>
    <w:rsid w:val="0086636B"/>
    <w:rsid w:val="008675B3"/>
    <w:rsid w:val="00867C10"/>
    <w:rsid w:val="00872040"/>
    <w:rsid w:val="008774BD"/>
    <w:rsid w:val="00886D49"/>
    <w:rsid w:val="00894EA1"/>
    <w:rsid w:val="008968DB"/>
    <w:rsid w:val="00896BFC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C5C43"/>
    <w:rsid w:val="008D1B71"/>
    <w:rsid w:val="008E0542"/>
    <w:rsid w:val="008E4426"/>
    <w:rsid w:val="008E68C1"/>
    <w:rsid w:val="008F1A92"/>
    <w:rsid w:val="008F2022"/>
    <w:rsid w:val="008F26A1"/>
    <w:rsid w:val="008F2E41"/>
    <w:rsid w:val="008F68AE"/>
    <w:rsid w:val="009008E7"/>
    <w:rsid w:val="00901F35"/>
    <w:rsid w:val="00903739"/>
    <w:rsid w:val="00906331"/>
    <w:rsid w:val="00906B68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94A"/>
    <w:rsid w:val="009A7553"/>
    <w:rsid w:val="009B4DF1"/>
    <w:rsid w:val="009B5098"/>
    <w:rsid w:val="009B5B4C"/>
    <w:rsid w:val="009C2AE2"/>
    <w:rsid w:val="009C5AFD"/>
    <w:rsid w:val="009D4B51"/>
    <w:rsid w:val="009E15C3"/>
    <w:rsid w:val="009E48F4"/>
    <w:rsid w:val="009E4F6F"/>
    <w:rsid w:val="009F1FD9"/>
    <w:rsid w:val="009F4B5B"/>
    <w:rsid w:val="00A00A9E"/>
    <w:rsid w:val="00A05D3D"/>
    <w:rsid w:val="00A105C8"/>
    <w:rsid w:val="00A1563F"/>
    <w:rsid w:val="00A17696"/>
    <w:rsid w:val="00A21BDB"/>
    <w:rsid w:val="00A33924"/>
    <w:rsid w:val="00A35EEC"/>
    <w:rsid w:val="00A369E8"/>
    <w:rsid w:val="00A36F5D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B9D"/>
    <w:rsid w:val="00A911B6"/>
    <w:rsid w:val="00A92827"/>
    <w:rsid w:val="00A94BD4"/>
    <w:rsid w:val="00A97668"/>
    <w:rsid w:val="00AA40CD"/>
    <w:rsid w:val="00AA6E43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1B4C"/>
    <w:rsid w:val="00B43889"/>
    <w:rsid w:val="00B44282"/>
    <w:rsid w:val="00B44792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547"/>
    <w:rsid w:val="00B84CB7"/>
    <w:rsid w:val="00B85114"/>
    <w:rsid w:val="00B863CD"/>
    <w:rsid w:val="00B87DFD"/>
    <w:rsid w:val="00B91557"/>
    <w:rsid w:val="00B935DB"/>
    <w:rsid w:val="00BA43E7"/>
    <w:rsid w:val="00BB5126"/>
    <w:rsid w:val="00BB6287"/>
    <w:rsid w:val="00BB6FA9"/>
    <w:rsid w:val="00BB7AB4"/>
    <w:rsid w:val="00BC2B8C"/>
    <w:rsid w:val="00BC3DB9"/>
    <w:rsid w:val="00BC4511"/>
    <w:rsid w:val="00BD04FF"/>
    <w:rsid w:val="00BD570A"/>
    <w:rsid w:val="00BD7052"/>
    <w:rsid w:val="00BE3A82"/>
    <w:rsid w:val="00BE6AAF"/>
    <w:rsid w:val="00BF070A"/>
    <w:rsid w:val="00BF2482"/>
    <w:rsid w:val="00BF273F"/>
    <w:rsid w:val="00BF2F35"/>
    <w:rsid w:val="00BF3750"/>
    <w:rsid w:val="00BF7F14"/>
    <w:rsid w:val="00C00BA5"/>
    <w:rsid w:val="00C04799"/>
    <w:rsid w:val="00C054E9"/>
    <w:rsid w:val="00C06D9F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51414"/>
    <w:rsid w:val="00C563B9"/>
    <w:rsid w:val="00C6042A"/>
    <w:rsid w:val="00C65C37"/>
    <w:rsid w:val="00C66A45"/>
    <w:rsid w:val="00C675EA"/>
    <w:rsid w:val="00C67976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48F8"/>
    <w:rsid w:val="00C957AA"/>
    <w:rsid w:val="00C97E3B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252A"/>
    <w:rsid w:val="00CC2C7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52EF"/>
    <w:rsid w:val="00CD5C13"/>
    <w:rsid w:val="00CD60B3"/>
    <w:rsid w:val="00CE0C95"/>
    <w:rsid w:val="00CE2BBE"/>
    <w:rsid w:val="00CE3611"/>
    <w:rsid w:val="00CE5F90"/>
    <w:rsid w:val="00CF0A56"/>
    <w:rsid w:val="00CF101C"/>
    <w:rsid w:val="00CF3683"/>
    <w:rsid w:val="00CF493D"/>
    <w:rsid w:val="00CF7BCA"/>
    <w:rsid w:val="00D0029D"/>
    <w:rsid w:val="00D015C4"/>
    <w:rsid w:val="00D0386B"/>
    <w:rsid w:val="00D04098"/>
    <w:rsid w:val="00D04FAC"/>
    <w:rsid w:val="00D06531"/>
    <w:rsid w:val="00D074CE"/>
    <w:rsid w:val="00D1254C"/>
    <w:rsid w:val="00D13A1C"/>
    <w:rsid w:val="00D14688"/>
    <w:rsid w:val="00D1492F"/>
    <w:rsid w:val="00D163D9"/>
    <w:rsid w:val="00D16E76"/>
    <w:rsid w:val="00D17BBF"/>
    <w:rsid w:val="00D22170"/>
    <w:rsid w:val="00D2330F"/>
    <w:rsid w:val="00D2710C"/>
    <w:rsid w:val="00D2744A"/>
    <w:rsid w:val="00D310DD"/>
    <w:rsid w:val="00D33641"/>
    <w:rsid w:val="00D37CEF"/>
    <w:rsid w:val="00D4410C"/>
    <w:rsid w:val="00D51859"/>
    <w:rsid w:val="00D55B70"/>
    <w:rsid w:val="00D5621A"/>
    <w:rsid w:val="00D571FC"/>
    <w:rsid w:val="00D576A4"/>
    <w:rsid w:val="00D57DEA"/>
    <w:rsid w:val="00D637BD"/>
    <w:rsid w:val="00D6510B"/>
    <w:rsid w:val="00D656DE"/>
    <w:rsid w:val="00D657EC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328F"/>
    <w:rsid w:val="00DB5A72"/>
    <w:rsid w:val="00DB60C7"/>
    <w:rsid w:val="00DC2237"/>
    <w:rsid w:val="00DC2E2E"/>
    <w:rsid w:val="00DD0156"/>
    <w:rsid w:val="00DD03B9"/>
    <w:rsid w:val="00DD0523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656C8"/>
    <w:rsid w:val="00E70142"/>
    <w:rsid w:val="00E71863"/>
    <w:rsid w:val="00E750ED"/>
    <w:rsid w:val="00E75371"/>
    <w:rsid w:val="00E81E95"/>
    <w:rsid w:val="00E83E3E"/>
    <w:rsid w:val="00E83FDE"/>
    <w:rsid w:val="00E9207E"/>
    <w:rsid w:val="00E93B49"/>
    <w:rsid w:val="00E9761A"/>
    <w:rsid w:val="00EA1DED"/>
    <w:rsid w:val="00EA7C87"/>
    <w:rsid w:val="00EA7E43"/>
    <w:rsid w:val="00EB2A5A"/>
    <w:rsid w:val="00EC0F18"/>
    <w:rsid w:val="00EC13A7"/>
    <w:rsid w:val="00EC32E9"/>
    <w:rsid w:val="00EC5AA0"/>
    <w:rsid w:val="00EC5BFD"/>
    <w:rsid w:val="00EC75D1"/>
    <w:rsid w:val="00ED0FBC"/>
    <w:rsid w:val="00ED3BDA"/>
    <w:rsid w:val="00ED78A6"/>
    <w:rsid w:val="00EE0C50"/>
    <w:rsid w:val="00EE5235"/>
    <w:rsid w:val="00EF3352"/>
    <w:rsid w:val="00EF7AED"/>
    <w:rsid w:val="00EF7E94"/>
    <w:rsid w:val="00F025C4"/>
    <w:rsid w:val="00F05059"/>
    <w:rsid w:val="00F07208"/>
    <w:rsid w:val="00F111D1"/>
    <w:rsid w:val="00F128A0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4E2F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75E7"/>
    <w:rsid w:val="00FA1B7E"/>
    <w:rsid w:val="00FA25D4"/>
    <w:rsid w:val="00FA354E"/>
    <w:rsid w:val="00FA396A"/>
    <w:rsid w:val="00FA43E3"/>
    <w:rsid w:val="00FA5338"/>
    <w:rsid w:val="00FA551F"/>
    <w:rsid w:val="00FA6008"/>
    <w:rsid w:val="00FA6E10"/>
    <w:rsid w:val="00FA6E92"/>
    <w:rsid w:val="00FB2AB3"/>
    <w:rsid w:val="00FB3A2A"/>
    <w:rsid w:val="00FB4C61"/>
    <w:rsid w:val="00FB7B27"/>
    <w:rsid w:val="00FC1880"/>
    <w:rsid w:val="00FC3CFB"/>
    <w:rsid w:val="00FC45E7"/>
    <w:rsid w:val="00FD497A"/>
    <w:rsid w:val="00FE1B65"/>
    <w:rsid w:val="00FE4E11"/>
    <w:rsid w:val="00FE770C"/>
    <w:rsid w:val="00FE7A20"/>
    <w:rsid w:val="00FF2696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mosnet.gr/blog/laws/%ce%ac%cf%81%ce%b8%cf%81%ce%bf-9-%ce%b1%cf%81%ce%bc%ce%bf%ce%b4%ce%b9%cf%8c%cf%84%ce%b7%cf%84%ce%b5%cf%82-%ce%b4%ce%b7%ce%bc%ce%bf%cf%84%ce%b9%ce%ba%ce%ae%cf%82-%ce%b5%cf%80%ce%b9%cf%84%cf%81%ce%b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A325B-F911-4BE2-9D14-0388910E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1101</Words>
  <Characters>5948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7035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2025-02-27T09:11:00Z</cp:lastPrinted>
  <dcterms:created xsi:type="dcterms:W3CDTF">2025-02-26T10:35:00Z</dcterms:created>
  <dcterms:modified xsi:type="dcterms:W3CDTF">2025-02-27T09:12:00Z</dcterms:modified>
</cp:coreProperties>
</file>