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6B61" w:rsidRPr="009274E0" w:rsidRDefault="00F278FF" w:rsidP="00F278FF">
      <w:pPr>
        <w:suppressAutoHyphens w:val="0"/>
        <w:autoSpaceDE w:val="0"/>
        <w:rPr>
          <w:rFonts w:ascii="Arial" w:eastAsia="Arial" w:hAnsi="Arial" w:cs="Arial"/>
          <w:b/>
          <w:bCs/>
          <w:sz w:val="22"/>
          <w:szCs w:val="22"/>
        </w:rPr>
      </w:pPr>
      <w:r w:rsidRPr="009274E0">
        <w:rPr>
          <w:rFonts w:ascii="Arial" w:eastAsia="Arial" w:hAnsi="Arial" w:cs="Arial"/>
          <w:b/>
          <w:bCs/>
          <w:sz w:val="22"/>
          <w:szCs w:val="22"/>
        </w:rPr>
        <w:t xml:space="preserve">                                                                                                  </w:t>
      </w:r>
      <w:r w:rsidR="00526B61" w:rsidRPr="009274E0">
        <w:rPr>
          <w:rFonts w:ascii="Arial" w:eastAsia="Arial" w:hAnsi="Arial" w:cs="Arial"/>
          <w:b/>
          <w:bCs/>
          <w:sz w:val="22"/>
          <w:szCs w:val="22"/>
        </w:rPr>
        <w:t>ΑΝΑΡΤΗΤΕΑ ΣΤ</w:t>
      </w:r>
      <w:r w:rsidR="005C56F0" w:rsidRPr="009274E0">
        <w:rPr>
          <w:rFonts w:ascii="Arial" w:eastAsia="Arial" w:hAnsi="Arial" w:cs="Arial"/>
          <w:b/>
          <w:bCs/>
          <w:sz w:val="22"/>
          <w:szCs w:val="22"/>
        </w:rPr>
        <w:t>Ο</w:t>
      </w:r>
      <w:r w:rsidR="00526B61" w:rsidRPr="009274E0">
        <w:rPr>
          <w:rFonts w:ascii="Arial" w:eastAsia="Arial" w:hAnsi="Arial" w:cs="Arial"/>
          <w:b/>
          <w:bCs/>
          <w:sz w:val="22"/>
          <w:szCs w:val="22"/>
        </w:rPr>
        <w:t xml:space="preserve"> ΔΙΑΥΓΕΙΑ</w:t>
      </w:r>
      <w:r w:rsidR="003C235F" w:rsidRPr="009274E0">
        <w:rPr>
          <w:rFonts w:ascii="Arial" w:eastAsia="Arial" w:hAnsi="Arial" w:cs="Arial"/>
          <w:b/>
          <w:bCs/>
          <w:sz w:val="22"/>
          <w:szCs w:val="22"/>
        </w:rPr>
        <w:t xml:space="preserve">       </w:t>
      </w:r>
    </w:p>
    <w:p w:rsidR="00526B61" w:rsidRPr="009274E0" w:rsidRDefault="006C20D0">
      <w:pPr>
        <w:suppressAutoHyphens w:val="0"/>
        <w:autoSpaceDE w:val="0"/>
        <w:ind w:left="5748"/>
        <w:rPr>
          <w:rFonts w:ascii="Arial" w:eastAsia="Arial" w:hAnsi="Arial" w:cs="Arial"/>
          <w:b/>
          <w:bCs/>
          <w:sz w:val="22"/>
          <w:szCs w:val="22"/>
        </w:rPr>
      </w:pPr>
      <w:r w:rsidRPr="009274E0">
        <w:rPr>
          <w:rFonts w:ascii="Arial" w:eastAsia="Arial" w:hAnsi="Arial" w:cs="Arial"/>
          <w:b/>
          <w:bCs/>
          <w:sz w:val="22"/>
          <w:szCs w:val="22"/>
        </w:rPr>
        <w:t xml:space="preserve">   Λιβαδειά </w:t>
      </w:r>
      <w:r w:rsidR="00F278FF" w:rsidRPr="009274E0">
        <w:rPr>
          <w:rFonts w:ascii="Arial" w:eastAsia="Arial" w:hAnsi="Arial" w:cs="Arial"/>
          <w:b/>
          <w:bCs/>
          <w:sz w:val="22"/>
          <w:szCs w:val="22"/>
        </w:rPr>
        <w:t xml:space="preserve"> </w:t>
      </w:r>
      <w:r w:rsidR="006E352C" w:rsidRPr="009274E0">
        <w:rPr>
          <w:rFonts w:ascii="Arial" w:eastAsia="Arial" w:hAnsi="Arial" w:cs="Arial"/>
          <w:b/>
          <w:bCs/>
          <w:sz w:val="22"/>
          <w:szCs w:val="22"/>
        </w:rPr>
        <w:t xml:space="preserve"> </w:t>
      </w:r>
      <w:r w:rsidR="00FD497A">
        <w:rPr>
          <w:rFonts w:ascii="Arial" w:eastAsia="Arial" w:hAnsi="Arial" w:cs="Arial"/>
          <w:b/>
          <w:bCs/>
          <w:sz w:val="22"/>
          <w:szCs w:val="22"/>
        </w:rPr>
        <w:t>26</w:t>
      </w:r>
      <w:r w:rsidR="00526B61" w:rsidRPr="009274E0">
        <w:rPr>
          <w:rFonts w:ascii="Arial" w:eastAsia="Arial" w:hAnsi="Arial" w:cs="Arial"/>
          <w:b/>
          <w:bCs/>
          <w:sz w:val="22"/>
          <w:szCs w:val="22"/>
        </w:rPr>
        <w:t>/</w:t>
      </w:r>
      <w:r w:rsidR="00C7705C">
        <w:rPr>
          <w:rFonts w:ascii="Arial" w:eastAsia="Arial" w:hAnsi="Arial" w:cs="Arial"/>
          <w:b/>
          <w:bCs/>
          <w:sz w:val="22"/>
          <w:szCs w:val="22"/>
        </w:rPr>
        <w:t>02</w:t>
      </w:r>
      <w:r w:rsidR="00526B61" w:rsidRPr="009274E0">
        <w:rPr>
          <w:rFonts w:ascii="Arial" w:eastAsia="Arial" w:hAnsi="Arial" w:cs="Arial"/>
          <w:b/>
          <w:bCs/>
          <w:sz w:val="22"/>
          <w:szCs w:val="22"/>
        </w:rPr>
        <w:t>/202</w:t>
      </w:r>
      <w:r w:rsidR="00C7705C">
        <w:rPr>
          <w:rFonts w:ascii="Arial" w:eastAsia="Arial" w:hAnsi="Arial" w:cs="Arial"/>
          <w:b/>
          <w:bCs/>
          <w:sz w:val="22"/>
          <w:szCs w:val="22"/>
        </w:rPr>
        <w:t>5</w:t>
      </w:r>
      <w:r w:rsidR="003C235F" w:rsidRPr="009274E0">
        <w:rPr>
          <w:rFonts w:ascii="Arial" w:eastAsia="Arial" w:hAnsi="Arial" w:cs="Arial"/>
          <w:b/>
          <w:bCs/>
          <w:sz w:val="22"/>
          <w:szCs w:val="22"/>
        </w:rPr>
        <w:t xml:space="preserve">   </w:t>
      </w:r>
    </w:p>
    <w:p w:rsidR="003C235F" w:rsidRPr="009274E0" w:rsidRDefault="00526B61">
      <w:pPr>
        <w:suppressAutoHyphens w:val="0"/>
        <w:autoSpaceDE w:val="0"/>
        <w:ind w:left="5748"/>
        <w:rPr>
          <w:sz w:val="22"/>
          <w:szCs w:val="22"/>
        </w:rPr>
      </w:pPr>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Αριθμ</w:t>
      </w:r>
      <w:proofErr w:type="spellEnd"/>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Πρωτ</w:t>
      </w:r>
      <w:proofErr w:type="spellEnd"/>
      <w:r w:rsidRPr="009274E0">
        <w:rPr>
          <w:rFonts w:ascii="Arial" w:eastAsia="Arial" w:hAnsi="Arial" w:cs="Arial"/>
          <w:b/>
          <w:bCs/>
          <w:sz w:val="22"/>
          <w:szCs w:val="22"/>
        </w:rPr>
        <w:t>.</w:t>
      </w:r>
      <w:r w:rsidR="00607783" w:rsidRPr="009274E0">
        <w:rPr>
          <w:rFonts w:ascii="Arial" w:eastAsia="Arial" w:hAnsi="Arial" w:cs="Arial"/>
          <w:b/>
          <w:bCs/>
          <w:sz w:val="22"/>
          <w:szCs w:val="22"/>
        </w:rPr>
        <w:t>:</w:t>
      </w:r>
      <w:r w:rsidR="003C235F" w:rsidRPr="009274E0">
        <w:rPr>
          <w:rFonts w:ascii="Arial" w:eastAsia="Arial" w:hAnsi="Arial" w:cs="Arial"/>
          <w:b/>
          <w:bCs/>
          <w:sz w:val="22"/>
          <w:szCs w:val="22"/>
        </w:rPr>
        <w:t xml:space="preserve"> </w:t>
      </w:r>
      <w:r w:rsidR="00F86229">
        <w:rPr>
          <w:rFonts w:ascii="Arial" w:eastAsia="Arial" w:hAnsi="Arial" w:cs="Arial"/>
          <w:b/>
          <w:bCs/>
          <w:sz w:val="22"/>
          <w:szCs w:val="22"/>
        </w:rPr>
        <w:t>3854</w:t>
      </w:r>
      <w:r w:rsidR="003C235F" w:rsidRPr="009274E0">
        <w:rPr>
          <w:rFonts w:ascii="Arial" w:eastAsia="Arial" w:hAnsi="Arial" w:cs="Arial"/>
          <w:b/>
          <w:bCs/>
          <w:sz w:val="22"/>
          <w:szCs w:val="22"/>
        </w:rPr>
        <w:t xml:space="preserve">   </w:t>
      </w: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C7705C">
        <w:rPr>
          <w:rFonts w:ascii="Arial" w:hAnsi="Arial" w:cs="Arial"/>
          <w:b/>
          <w:sz w:val="22"/>
          <w:szCs w:val="22"/>
        </w:rPr>
        <w:t>7</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C7705C">
        <w:rPr>
          <w:rFonts w:ascii="Arial" w:hAnsi="Arial" w:cs="Arial"/>
          <w:b/>
          <w:sz w:val="22"/>
          <w:szCs w:val="22"/>
        </w:rPr>
        <w:t>5</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3C235F" w:rsidRPr="00267C53" w:rsidRDefault="003C235F">
      <w:pPr>
        <w:jc w:val="center"/>
        <w:rPr>
          <w:rFonts w:ascii="Arial" w:hAnsi="Arial" w:cs="Arial"/>
          <w:b/>
          <w:sz w:val="22"/>
          <w:szCs w:val="22"/>
        </w:rPr>
      </w:pPr>
      <w:r w:rsidRPr="009274E0">
        <w:rPr>
          <w:rFonts w:ascii="Arial" w:hAnsi="Arial" w:cs="Arial"/>
          <w:b/>
          <w:sz w:val="22"/>
          <w:szCs w:val="22"/>
        </w:rPr>
        <w:t xml:space="preserve">Αριθμός απόφασης : </w:t>
      </w:r>
      <w:r w:rsidR="00C7705C">
        <w:rPr>
          <w:rFonts w:ascii="Arial" w:hAnsi="Arial" w:cs="Arial"/>
          <w:b/>
          <w:sz w:val="22"/>
          <w:szCs w:val="22"/>
        </w:rPr>
        <w:t>6</w:t>
      </w:r>
      <w:r w:rsidR="005D0A36">
        <w:rPr>
          <w:rFonts w:ascii="Arial" w:hAnsi="Arial" w:cs="Arial"/>
          <w:b/>
          <w:sz w:val="22"/>
          <w:szCs w:val="22"/>
        </w:rPr>
        <w:t>6</w:t>
      </w:r>
    </w:p>
    <w:p w:rsidR="005D0A36" w:rsidRPr="005D0A36" w:rsidRDefault="005D0A36" w:rsidP="005D0A36">
      <w:pPr>
        <w:pStyle w:val="80"/>
        <w:ind w:left="0"/>
        <w:jc w:val="both"/>
        <w:rPr>
          <w:rFonts w:ascii="Arial" w:eastAsia="SimSun" w:hAnsi="Arial" w:cs="Arial"/>
          <w:b/>
          <w:bCs/>
          <w:iCs/>
          <w:sz w:val="22"/>
          <w:szCs w:val="22"/>
        </w:rPr>
      </w:pPr>
      <w:r w:rsidRPr="005D0A36">
        <w:rPr>
          <w:rFonts w:ascii="Arial" w:hAnsi="Arial" w:cs="Arial"/>
          <w:b/>
          <w:sz w:val="22"/>
          <w:szCs w:val="22"/>
        </w:rPr>
        <w:t xml:space="preserve">Τροποποίηση της </w:t>
      </w:r>
      <w:proofErr w:type="spellStart"/>
      <w:r w:rsidRPr="005D0A36">
        <w:rPr>
          <w:rFonts w:ascii="Arial" w:hAnsi="Arial" w:cs="Arial"/>
          <w:b/>
          <w:sz w:val="22"/>
          <w:szCs w:val="22"/>
        </w:rPr>
        <w:t>υπ΄</w:t>
      </w:r>
      <w:proofErr w:type="spellEnd"/>
      <w:r w:rsidRPr="005D0A36">
        <w:rPr>
          <w:rFonts w:ascii="Arial" w:hAnsi="Arial" w:cs="Arial"/>
          <w:b/>
          <w:sz w:val="22"/>
          <w:szCs w:val="22"/>
        </w:rPr>
        <w:t xml:space="preserve"> αριθμό 197/2024 (ΑΔΑ: ΨΙΠΗΩΛΗ-Ζ24) Απόφασης της Δημοτικής Επιτροπής περί «ΛΉΨΗ απόφασης περί υποβολής πρότασης στο Πρόγραμμα Ανάπτυξης και Αλληλεγγύης για την Τοπική Αυτοδιοίκηση «ΑΝΤΩΝΗΣ ΤΡΙΤΣΗΣ»</w:t>
      </w:r>
      <w:r w:rsidRPr="005D0A36">
        <w:rPr>
          <w:rFonts w:ascii="Arial" w:eastAsia="SimSun" w:hAnsi="Arial" w:cs="Arial"/>
          <w:b/>
          <w:sz w:val="22"/>
          <w:szCs w:val="22"/>
        </w:rPr>
        <w:t xml:space="preserve"> βάσει της </w:t>
      </w:r>
      <w:proofErr w:type="spellStart"/>
      <w:r w:rsidRPr="005D0A36">
        <w:rPr>
          <w:rFonts w:ascii="Arial" w:hAnsi="Arial" w:cs="Arial"/>
          <w:b/>
          <w:sz w:val="22"/>
          <w:szCs w:val="22"/>
        </w:rPr>
        <w:t>υπ΄</w:t>
      </w:r>
      <w:proofErr w:type="spellEnd"/>
      <w:r w:rsidRPr="005D0A36">
        <w:rPr>
          <w:rFonts w:ascii="Arial" w:hAnsi="Arial" w:cs="Arial"/>
          <w:b/>
          <w:sz w:val="22"/>
          <w:szCs w:val="22"/>
        </w:rPr>
        <w:t xml:space="preserve"> αριθμό 14576/24.07.2020 Πρόσκλησης ΑΤ06 (ΑΔΑ: ΨΤΤΡ46ΜΤΛ6) του Υπουργείου Εσωτερικών υποέργου με τίτλο </w:t>
      </w:r>
      <w:r w:rsidRPr="005D0A36">
        <w:rPr>
          <w:rFonts w:ascii="Arial" w:eastAsia="SimSun" w:hAnsi="Arial" w:cs="Arial"/>
          <w:b/>
          <w:bCs/>
          <w:iCs/>
          <w:sz w:val="22"/>
          <w:szCs w:val="22"/>
        </w:rPr>
        <w:t xml:space="preserve">«Διαμόρφωση περιβάλλοντος χώρου Κολυμβητηρίου στον Δήμο </w:t>
      </w:r>
      <w:proofErr w:type="spellStart"/>
      <w:r w:rsidRPr="005D0A36">
        <w:rPr>
          <w:rFonts w:ascii="Arial" w:eastAsia="SimSun" w:hAnsi="Arial" w:cs="Arial"/>
          <w:b/>
          <w:bCs/>
          <w:iCs/>
          <w:sz w:val="22"/>
          <w:szCs w:val="22"/>
        </w:rPr>
        <w:t>Λεβαδέων</w:t>
      </w:r>
      <w:proofErr w:type="spellEnd"/>
      <w:r w:rsidRPr="005D0A36">
        <w:rPr>
          <w:rFonts w:ascii="Arial" w:eastAsia="SimSun" w:hAnsi="Arial" w:cs="Arial"/>
          <w:b/>
          <w:bCs/>
          <w:iCs/>
          <w:sz w:val="22"/>
          <w:szCs w:val="22"/>
        </w:rPr>
        <w:t>».</w:t>
      </w:r>
    </w:p>
    <w:p w:rsidR="008A46E4" w:rsidRPr="003A243B" w:rsidRDefault="008A46E4" w:rsidP="002D5BF3">
      <w:pPr>
        <w:pStyle w:val="ad"/>
        <w:jc w:val="left"/>
        <w:rPr>
          <w:rFonts w:ascii="Arial" w:eastAsia="SimSun" w:hAnsi="Arial" w:cs="Arial"/>
          <w:b/>
          <w:sz w:val="20"/>
          <w:highlight w:val="white"/>
        </w:rPr>
      </w:pPr>
    </w:p>
    <w:p w:rsidR="00592A0F" w:rsidRPr="0093097D" w:rsidRDefault="00B23C99" w:rsidP="00592A0F">
      <w:pPr>
        <w:pStyle w:val="ad"/>
        <w:spacing w:line="288" w:lineRule="auto"/>
        <w:ind w:left="-142"/>
        <w:rPr>
          <w:rFonts w:ascii="Arial" w:hAnsi="Arial" w:cs="Arial"/>
          <w:sz w:val="22"/>
          <w:szCs w:val="22"/>
        </w:rPr>
      </w:pPr>
      <w:r>
        <w:rPr>
          <w:rFonts w:ascii="Arial" w:hAnsi="Arial" w:cs="Arial"/>
          <w:sz w:val="22"/>
          <w:szCs w:val="22"/>
        </w:rPr>
        <w:t xml:space="preserve">     </w:t>
      </w:r>
      <w:r w:rsidR="00592A0F" w:rsidRPr="0093097D">
        <w:rPr>
          <w:rFonts w:ascii="Arial" w:hAnsi="Arial" w:cs="Arial"/>
          <w:sz w:val="22"/>
          <w:szCs w:val="22"/>
        </w:rPr>
        <w:t xml:space="preserve">Στη Λιβαδειά σήμερα   </w:t>
      </w:r>
      <w:r w:rsidR="00C7705C">
        <w:rPr>
          <w:rFonts w:ascii="Arial" w:hAnsi="Arial" w:cs="Arial"/>
          <w:sz w:val="22"/>
          <w:szCs w:val="22"/>
        </w:rPr>
        <w:t>25</w:t>
      </w:r>
      <w:r w:rsidR="00592A0F" w:rsidRPr="0093097D">
        <w:rPr>
          <w:rFonts w:ascii="Arial" w:hAnsi="Arial" w:cs="Arial"/>
          <w:sz w:val="22"/>
          <w:szCs w:val="22"/>
          <w:vertAlign w:val="superscript"/>
        </w:rPr>
        <w:t>η</w:t>
      </w:r>
      <w:r w:rsidR="00592A0F" w:rsidRPr="0093097D">
        <w:rPr>
          <w:rFonts w:ascii="Arial" w:hAnsi="Arial" w:cs="Arial"/>
          <w:sz w:val="22"/>
          <w:szCs w:val="22"/>
        </w:rPr>
        <w:t xml:space="preserve">    </w:t>
      </w:r>
      <w:r w:rsidR="00C7705C">
        <w:rPr>
          <w:rFonts w:ascii="Arial" w:hAnsi="Arial" w:cs="Arial"/>
          <w:sz w:val="22"/>
          <w:szCs w:val="22"/>
        </w:rPr>
        <w:t>Φεβρουαρίου</w:t>
      </w:r>
      <w:r w:rsidR="00592A0F" w:rsidRPr="0093097D">
        <w:rPr>
          <w:rFonts w:ascii="Arial" w:hAnsi="Arial" w:cs="Arial"/>
          <w:sz w:val="22"/>
          <w:szCs w:val="22"/>
        </w:rPr>
        <w:t xml:space="preserve">   202</w:t>
      </w:r>
      <w:r w:rsidR="00C7705C">
        <w:rPr>
          <w:rFonts w:ascii="Arial" w:hAnsi="Arial" w:cs="Arial"/>
          <w:sz w:val="22"/>
          <w:szCs w:val="22"/>
        </w:rPr>
        <w:t>5</w:t>
      </w:r>
      <w:r w:rsidR="00592A0F" w:rsidRPr="0093097D">
        <w:rPr>
          <w:rFonts w:ascii="Arial" w:hAnsi="Arial" w:cs="Arial"/>
          <w:sz w:val="22"/>
          <w:szCs w:val="22"/>
        </w:rPr>
        <w:t xml:space="preserve">  ημέρα  </w:t>
      </w:r>
      <w:r w:rsidR="0076260C">
        <w:rPr>
          <w:rFonts w:ascii="Arial" w:hAnsi="Arial" w:cs="Arial"/>
          <w:sz w:val="22"/>
          <w:szCs w:val="22"/>
        </w:rPr>
        <w:t>Τρίτη</w:t>
      </w:r>
      <w:r w:rsidR="00FB3A2A">
        <w:rPr>
          <w:rFonts w:ascii="Arial" w:hAnsi="Arial" w:cs="Arial"/>
          <w:sz w:val="22"/>
          <w:szCs w:val="22"/>
        </w:rPr>
        <w:t xml:space="preserve"> </w:t>
      </w:r>
      <w:r w:rsidR="00592A0F" w:rsidRPr="0093097D">
        <w:rPr>
          <w:rFonts w:ascii="Arial" w:hAnsi="Arial" w:cs="Arial"/>
          <w:sz w:val="22"/>
          <w:szCs w:val="22"/>
        </w:rPr>
        <w:t xml:space="preserve"> και, ώρα 1</w:t>
      </w:r>
      <w:r w:rsidR="00C7705C">
        <w:rPr>
          <w:rFonts w:ascii="Arial" w:hAnsi="Arial" w:cs="Arial"/>
          <w:sz w:val="22"/>
          <w:szCs w:val="22"/>
        </w:rPr>
        <w:t>3</w:t>
      </w:r>
      <w:r w:rsidR="00592A0F" w:rsidRPr="0093097D">
        <w:rPr>
          <w:rFonts w:ascii="Arial" w:hAnsi="Arial" w:cs="Arial"/>
          <w:sz w:val="22"/>
          <w:szCs w:val="22"/>
        </w:rPr>
        <w:t>.</w:t>
      </w:r>
      <w:r w:rsidR="00C7705C">
        <w:rPr>
          <w:rFonts w:ascii="Arial" w:hAnsi="Arial" w:cs="Arial"/>
          <w:sz w:val="22"/>
          <w:szCs w:val="22"/>
        </w:rPr>
        <w:t>45</w:t>
      </w:r>
      <w:r w:rsidR="00592A0F" w:rsidRPr="0093097D">
        <w:rPr>
          <w:rFonts w:ascii="Arial" w:hAnsi="Arial" w:cs="Arial"/>
          <w:sz w:val="22"/>
          <w:szCs w:val="22"/>
        </w:rPr>
        <w:t xml:space="preserve">  και στην αίθουσα συνεδριάσεων του Δημοτικού Συμβουλίου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μετά την από  </w:t>
      </w:r>
      <w:r w:rsidR="001E7987">
        <w:rPr>
          <w:rFonts w:ascii="Arial" w:hAnsi="Arial" w:cs="Arial"/>
          <w:sz w:val="22"/>
          <w:szCs w:val="22"/>
        </w:rPr>
        <w:t xml:space="preserve"> </w:t>
      </w:r>
      <w:r w:rsidR="00C7705C">
        <w:rPr>
          <w:rFonts w:ascii="Arial" w:hAnsi="Arial" w:cs="Arial"/>
          <w:sz w:val="22"/>
          <w:szCs w:val="22"/>
        </w:rPr>
        <w:t>3580</w:t>
      </w:r>
      <w:r w:rsidR="00EA1DED" w:rsidRPr="00EA1DED">
        <w:rPr>
          <w:rFonts w:ascii="Arial" w:hAnsi="Arial" w:cs="Arial"/>
          <w:sz w:val="22"/>
          <w:szCs w:val="22"/>
        </w:rPr>
        <w:t>/</w:t>
      </w:r>
      <w:r w:rsidR="00C7705C">
        <w:rPr>
          <w:rFonts w:ascii="Arial" w:hAnsi="Arial" w:cs="Arial"/>
          <w:sz w:val="22"/>
          <w:szCs w:val="22"/>
        </w:rPr>
        <w:t>21</w:t>
      </w:r>
      <w:r w:rsidR="00EA1DED" w:rsidRPr="00EA1DED">
        <w:rPr>
          <w:rFonts w:ascii="Arial" w:hAnsi="Arial" w:cs="Arial"/>
          <w:sz w:val="22"/>
          <w:szCs w:val="22"/>
        </w:rPr>
        <w:t>-</w:t>
      </w:r>
      <w:r w:rsidR="00C7705C">
        <w:rPr>
          <w:rFonts w:ascii="Arial" w:hAnsi="Arial" w:cs="Arial"/>
          <w:sz w:val="22"/>
          <w:szCs w:val="22"/>
        </w:rPr>
        <w:t>02</w:t>
      </w:r>
      <w:r w:rsidR="00CF0A56" w:rsidRPr="00EA1DED">
        <w:rPr>
          <w:rFonts w:ascii="Arial" w:hAnsi="Arial" w:cs="Arial"/>
          <w:sz w:val="22"/>
          <w:szCs w:val="22"/>
        </w:rPr>
        <w:t>-202</w:t>
      </w:r>
      <w:r w:rsidR="00C7705C">
        <w:rPr>
          <w:rFonts w:ascii="Arial" w:hAnsi="Arial" w:cs="Arial"/>
          <w:sz w:val="22"/>
          <w:szCs w:val="22"/>
        </w:rPr>
        <w:t>5</w:t>
      </w:r>
      <w:r w:rsidR="00CF0A56" w:rsidRPr="00FB3A2A">
        <w:rPr>
          <w:rFonts w:ascii="Arial" w:hAnsi="Arial" w:cs="Arial"/>
          <w:b/>
          <w:sz w:val="22"/>
          <w:szCs w:val="22"/>
        </w:rPr>
        <w:t xml:space="preserve"> </w:t>
      </w:r>
      <w:r w:rsidR="00592A0F" w:rsidRPr="0093097D">
        <w:rPr>
          <w:rFonts w:ascii="Arial" w:hAnsi="Arial" w:cs="Arial"/>
          <w:sz w:val="22"/>
          <w:szCs w:val="22"/>
        </w:rPr>
        <w:t xml:space="preserve"> έγγραφη πρόσκληση του  Προέδρου της (Δημάρχου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592A0F" w:rsidRPr="0093097D">
        <w:rPr>
          <w:rFonts w:ascii="Arial" w:hAnsi="Arial" w:cs="Arial"/>
          <w:sz w:val="22"/>
          <w:szCs w:val="22"/>
          <w:vertAlign w:val="superscript"/>
        </w:rPr>
        <w:t>Α</w:t>
      </w:r>
      <w:r w:rsidR="00592A0F"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FB3A2A" w:rsidRPr="00FB3A2A" w:rsidRDefault="00B23C99" w:rsidP="00FB3A2A">
      <w:pPr>
        <w:pStyle w:val="35"/>
        <w:ind w:left="-142"/>
        <w:jc w:val="both"/>
        <w:rPr>
          <w:rFonts w:ascii="Arial" w:hAnsi="Arial" w:cs="Arial"/>
          <w:sz w:val="22"/>
          <w:szCs w:val="22"/>
        </w:rPr>
      </w:pPr>
      <w:r w:rsidRPr="00FB3A2A">
        <w:rPr>
          <w:rFonts w:ascii="Arial" w:hAnsi="Arial" w:cs="Arial"/>
          <w:sz w:val="22"/>
          <w:szCs w:val="22"/>
        </w:rPr>
        <w:t xml:space="preserve">        </w:t>
      </w:r>
      <w:r w:rsidR="00FB3A2A" w:rsidRPr="00FB3A2A">
        <w:rPr>
          <w:rFonts w:ascii="Arial" w:eastAsia="Arial" w:hAnsi="Arial" w:cs="Arial"/>
          <w:b/>
          <w:sz w:val="22"/>
          <w:szCs w:val="22"/>
        </w:rPr>
        <w:t xml:space="preserve">         </w:t>
      </w:r>
      <w:r w:rsidR="00FB3A2A" w:rsidRPr="00FB3A2A">
        <w:rPr>
          <w:rFonts w:ascii="Arial" w:hAnsi="Arial" w:cs="Arial"/>
          <w:sz w:val="22"/>
          <w:szCs w:val="22"/>
        </w:rPr>
        <w:t xml:space="preserve">Αφού  διαπιστώθηκε ότι υπάρχει νόμιμη απαρτία, επειδή σε σύνολο 7 (επτά)  μελών ήταν παρόντα  </w:t>
      </w:r>
      <w:r w:rsidR="00FD497A">
        <w:rPr>
          <w:rFonts w:ascii="Arial" w:hAnsi="Arial" w:cs="Arial"/>
          <w:sz w:val="22"/>
          <w:szCs w:val="22"/>
        </w:rPr>
        <w:t>5</w:t>
      </w:r>
      <w:r w:rsidR="00FB3A2A" w:rsidRPr="00FB3A2A">
        <w:rPr>
          <w:rFonts w:ascii="Arial" w:hAnsi="Arial" w:cs="Arial"/>
          <w:sz w:val="22"/>
          <w:szCs w:val="22"/>
        </w:rPr>
        <w:t xml:space="preserve"> (</w:t>
      </w:r>
      <w:r w:rsidR="00FD497A">
        <w:rPr>
          <w:rFonts w:ascii="Arial" w:hAnsi="Arial" w:cs="Arial"/>
          <w:sz w:val="22"/>
          <w:szCs w:val="22"/>
        </w:rPr>
        <w:t>πέντε</w:t>
      </w:r>
      <w:r w:rsidR="00FB3A2A" w:rsidRPr="00FB3A2A">
        <w:rPr>
          <w:rFonts w:ascii="Arial" w:hAnsi="Arial" w:cs="Arial"/>
          <w:sz w:val="22"/>
          <w:szCs w:val="22"/>
        </w:rPr>
        <w:t>)  , ήτοι:</w:t>
      </w:r>
    </w:p>
    <w:p w:rsidR="00FB3A2A" w:rsidRPr="00FB3A2A" w:rsidRDefault="00FB3A2A" w:rsidP="00FB3A2A">
      <w:pPr>
        <w:pStyle w:val="35"/>
        <w:ind w:left="284"/>
        <w:jc w:val="both"/>
        <w:rPr>
          <w:rFonts w:ascii="Arial" w:hAnsi="Arial" w:cs="Arial"/>
          <w:sz w:val="22"/>
          <w:szCs w:val="22"/>
        </w:rPr>
      </w:pPr>
    </w:p>
    <w:p w:rsidR="00FB3A2A" w:rsidRPr="00FB3A2A" w:rsidRDefault="00FB3A2A" w:rsidP="00FB3A2A">
      <w:pPr>
        <w:jc w:val="both"/>
        <w:rPr>
          <w:rFonts w:ascii="Arial" w:hAnsi="Arial" w:cs="Arial"/>
          <w:b/>
          <w:sz w:val="22"/>
          <w:szCs w:val="22"/>
        </w:rPr>
      </w:pPr>
      <w:r w:rsidRPr="00FB3A2A">
        <w:rPr>
          <w:rFonts w:ascii="Arial" w:hAnsi="Arial" w:cs="Arial"/>
          <w:sz w:val="22"/>
          <w:szCs w:val="22"/>
        </w:rPr>
        <w:t xml:space="preserve">                 </w:t>
      </w:r>
      <w:r w:rsidRPr="00FB3A2A">
        <w:rPr>
          <w:rFonts w:ascii="Arial" w:hAnsi="Arial" w:cs="Arial"/>
          <w:b/>
          <w:sz w:val="22"/>
          <w:szCs w:val="22"/>
        </w:rPr>
        <w:t xml:space="preserve"> ΠΑΡΟΝΤΕΣ                                                                            ΑΠΟΝΤΕΣ</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color w:val="000000"/>
          <w:sz w:val="22"/>
          <w:szCs w:val="22"/>
        </w:rPr>
        <w:t xml:space="preserve">     </w:t>
      </w:r>
      <w:r w:rsidRPr="00FB3A2A">
        <w:rPr>
          <w:rFonts w:ascii="Arial" w:hAnsi="Arial" w:cs="Arial"/>
          <w:sz w:val="22"/>
          <w:szCs w:val="22"/>
        </w:rPr>
        <w:t xml:space="preserve"> 1. </w:t>
      </w:r>
      <w:proofErr w:type="spellStart"/>
      <w:r w:rsidR="00C7705C" w:rsidRPr="00FB3A2A">
        <w:rPr>
          <w:rFonts w:ascii="Arial" w:hAnsi="Arial" w:cs="Arial"/>
          <w:sz w:val="22"/>
          <w:szCs w:val="22"/>
        </w:rPr>
        <w:t>Τουμαράς</w:t>
      </w:r>
      <w:proofErr w:type="spellEnd"/>
      <w:r w:rsidR="00C7705C" w:rsidRPr="00FB3A2A">
        <w:rPr>
          <w:rFonts w:ascii="Arial" w:hAnsi="Arial" w:cs="Arial"/>
          <w:sz w:val="22"/>
          <w:szCs w:val="22"/>
        </w:rPr>
        <w:t xml:space="preserve">  Βασίλειος                                                   </w:t>
      </w:r>
      <w:r w:rsidR="00C7705C">
        <w:rPr>
          <w:rFonts w:ascii="Arial" w:hAnsi="Arial" w:cs="Arial"/>
          <w:sz w:val="22"/>
          <w:szCs w:val="22"/>
        </w:rPr>
        <w:t xml:space="preserve">1.  </w:t>
      </w:r>
      <w:proofErr w:type="spellStart"/>
      <w:r w:rsidR="00C7705C" w:rsidRPr="00FB3A2A">
        <w:rPr>
          <w:rFonts w:ascii="Arial" w:hAnsi="Arial" w:cs="Arial"/>
          <w:sz w:val="22"/>
          <w:szCs w:val="22"/>
        </w:rPr>
        <w:t>Καραμάνης</w:t>
      </w:r>
      <w:proofErr w:type="spellEnd"/>
      <w:r w:rsidR="00C7705C" w:rsidRPr="00FB3A2A">
        <w:rPr>
          <w:rFonts w:ascii="Arial" w:hAnsi="Arial" w:cs="Arial"/>
          <w:sz w:val="22"/>
          <w:szCs w:val="22"/>
        </w:rPr>
        <w:t xml:space="preserve">  Δημήτριος-Πρόεδρος                                      </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2.</w:t>
      </w:r>
      <w:r w:rsidR="00C7705C" w:rsidRPr="00C7705C">
        <w:rPr>
          <w:rFonts w:ascii="Arial" w:hAnsi="Arial" w:cs="Arial"/>
          <w:sz w:val="22"/>
          <w:szCs w:val="22"/>
        </w:rPr>
        <w:t xml:space="preserve"> </w:t>
      </w:r>
      <w:proofErr w:type="spellStart"/>
      <w:r w:rsidR="00C7705C" w:rsidRPr="00FB3A2A">
        <w:rPr>
          <w:rFonts w:ascii="Arial" w:hAnsi="Arial" w:cs="Arial"/>
          <w:sz w:val="22"/>
          <w:szCs w:val="22"/>
        </w:rPr>
        <w:t>Αγνιάδης</w:t>
      </w:r>
      <w:proofErr w:type="spellEnd"/>
      <w:r w:rsidR="00C7705C" w:rsidRPr="00FB3A2A">
        <w:rPr>
          <w:rFonts w:ascii="Arial" w:hAnsi="Arial" w:cs="Arial"/>
          <w:sz w:val="22"/>
          <w:szCs w:val="22"/>
        </w:rPr>
        <w:t xml:space="preserve">  Παναγιώτης                                                 </w:t>
      </w:r>
      <w:r w:rsidR="00FD497A">
        <w:rPr>
          <w:rFonts w:ascii="Arial" w:hAnsi="Arial" w:cs="Arial"/>
          <w:sz w:val="22"/>
          <w:szCs w:val="22"/>
        </w:rPr>
        <w:t xml:space="preserve">2. </w:t>
      </w:r>
      <w:proofErr w:type="spellStart"/>
      <w:r w:rsidR="00FD497A">
        <w:rPr>
          <w:rFonts w:ascii="Arial" w:hAnsi="Arial" w:cs="Arial"/>
          <w:sz w:val="22"/>
          <w:szCs w:val="22"/>
        </w:rPr>
        <w:t>Ταγκαλέγκας</w:t>
      </w:r>
      <w:proofErr w:type="spellEnd"/>
      <w:r w:rsidR="00FD497A">
        <w:rPr>
          <w:rFonts w:ascii="Arial" w:hAnsi="Arial" w:cs="Arial"/>
          <w:sz w:val="22"/>
          <w:szCs w:val="22"/>
        </w:rPr>
        <w:t xml:space="preserve"> Ιωάννης</w:t>
      </w:r>
      <w:r w:rsidR="00C7705C" w:rsidRPr="00FB3A2A">
        <w:rPr>
          <w:rFonts w:ascii="Arial" w:hAnsi="Arial" w:cs="Arial"/>
          <w:sz w:val="22"/>
          <w:szCs w:val="22"/>
        </w:rPr>
        <w:t xml:space="preserve">     </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3. </w:t>
      </w:r>
      <w:proofErr w:type="spellStart"/>
      <w:r w:rsidR="00C7705C" w:rsidRPr="00FB3A2A">
        <w:rPr>
          <w:rFonts w:ascii="Arial" w:hAnsi="Arial" w:cs="Arial"/>
          <w:sz w:val="22"/>
          <w:szCs w:val="22"/>
        </w:rPr>
        <w:t>Καλλιαντάσης</w:t>
      </w:r>
      <w:proofErr w:type="spellEnd"/>
      <w:r w:rsidR="00C7705C" w:rsidRPr="00FB3A2A">
        <w:rPr>
          <w:rFonts w:ascii="Arial" w:hAnsi="Arial" w:cs="Arial"/>
          <w:sz w:val="22"/>
          <w:szCs w:val="22"/>
        </w:rPr>
        <w:t xml:space="preserve"> Χρήστος     </w:t>
      </w:r>
      <w:r w:rsidR="00C7705C">
        <w:rPr>
          <w:rFonts w:ascii="Arial" w:hAnsi="Arial" w:cs="Arial"/>
          <w:sz w:val="22"/>
          <w:szCs w:val="22"/>
        </w:rPr>
        <w:t xml:space="preserve">                                          </w:t>
      </w:r>
      <w:r w:rsidRPr="00FB3A2A">
        <w:rPr>
          <w:rFonts w:ascii="Arial" w:hAnsi="Arial" w:cs="Arial"/>
          <w:sz w:val="22"/>
          <w:szCs w:val="22"/>
        </w:rPr>
        <w:t>Αν και είχ</w:t>
      </w:r>
      <w:r w:rsidR="00FD497A">
        <w:rPr>
          <w:rFonts w:ascii="Arial" w:hAnsi="Arial" w:cs="Arial"/>
          <w:sz w:val="22"/>
          <w:szCs w:val="22"/>
        </w:rPr>
        <w:t xml:space="preserve">αν </w:t>
      </w:r>
      <w:r w:rsidRPr="00FB3A2A">
        <w:rPr>
          <w:rFonts w:ascii="Arial" w:hAnsi="Arial" w:cs="Arial"/>
          <w:sz w:val="22"/>
          <w:szCs w:val="22"/>
        </w:rPr>
        <w:t xml:space="preserve"> νόμιμα προσκληθεί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4.</w:t>
      </w:r>
      <w:r w:rsidR="00C7705C" w:rsidRPr="00C7705C">
        <w:rPr>
          <w:rFonts w:ascii="Arial" w:hAnsi="Arial" w:cs="Arial"/>
          <w:sz w:val="22"/>
          <w:szCs w:val="22"/>
        </w:rPr>
        <w:t xml:space="preserve"> </w:t>
      </w:r>
      <w:proofErr w:type="spellStart"/>
      <w:r w:rsidR="0032289C">
        <w:rPr>
          <w:rFonts w:ascii="Arial" w:hAnsi="Arial" w:cs="Arial"/>
          <w:sz w:val="22"/>
          <w:szCs w:val="22"/>
        </w:rPr>
        <w:t>Τόλιας</w:t>
      </w:r>
      <w:proofErr w:type="spellEnd"/>
      <w:r w:rsidR="0032289C">
        <w:rPr>
          <w:rFonts w:ascii="Arial" w:hAnsi="Arial" w:cs="Arial"/>
          <w:sz w:val="22"/>
          <w:szCs w:val="22"/>
        </w:rPr>
        <w:t xml:space="preserve"> Δημήτριος – αν/</w:t>
      </w:r>
      <w:proofErr w:type="spellStart"/>
      <w:r w:rsidR="0032289C">
        <w:rPr>
          <w:rFonts w:ascii="Arial" w:hAnsi="Arial" w:cs="Arial"/>
          <w:sz w:val="22"/>
          <w:szCs w:val="22"/>
        </w:rPr>
        <w:t>κό</w:t>
      </w:r>
      <w:proofErr w:type="spellEnd"/>
      <w:r w:rsidR="0032289C">
        <w:rPr>
          <w:rFonts w:ascii="Arial" w:hAnsi="Arial" w:cs="Arial"/>
          <w:sz w:val="22"/>
          <w:szCs w:val="22"/>
        </w:rPr>
        <w:t xml:space="preserve"> μέλος κ. </w:t>
      </w:r>
      <w:r w:rsidR="00C7705C" w:rsidRPr="00FB3A2A">
        <w:rPr>
          <w:rFonts w:ascii="Arial" w:hAnsi="Arial" w:cs="Arial"/>
          <w:sz w:val="22"/>
          <w:szCs w:val="22"/>
        </w:rPr>
        <w:t>Παπαβασιλείου Αικατερίνη</w:t>
      </w:r>
      <w:r w:rsidR="0032289C">
        <w:rPr>
          <w:rFonts w:ascii="Arial" w:hAnsi="Arial" w:cs="Arial"/>
          <w:sz w:val="22"/>
          <w:szCs w:val="22"/>
        </w:rPr>
        <w:t>ς</w:t>
      </w:r>
      <w:r w:rsidR="00C7705C" w:rsidRPr="00FB3A2A">
        <w:rPr>
          <w:rFonts w:ascii="Arial" w:hAnsi="Arial" w:cs="Arial"/>
          <w:sz w:val="22"/>
          <w:szCs w:val="22"/>
        </w:rPr>
        <w:t xml:space="preserve">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5. </w:t>
      </w:r>
      <w:proofErr w:type="spellStart"/>
      <w:r w:rsidR="00C7705C" w:rsidRPr="00FB3A2A">
        <w:rPr>
          <w:rFonts w:ascii="Arial" w:hAnsi="Arial" w:cs="Arial"/>
          <w:sz w:val="22"/>
          <w:szCs w:val="22"/>
        </w:rPr>
        <w:t>Μίχας</w:t>
      </w:r>
      <w:proofErr w:type="spellEnd"/>
      <w:r w:rsidR="00C7705C" w:rsidRPr="00FB3A2A">
        <w:rPr>
          <w:rFonts w:ascii="Arial" w:hAnsi="Arial" w:cs="Arial"/>
          <w:sz w:val="22"/>
          <w:szCs w:val="22"/>
        </w:rPr>
        <w:t xml:space="preserve"> Δημήτριος</w:t>
      </w:r>
      <w:r w:rsidR="00C7705C">
        <w:rPr>
          <w:rFonts w:ascii="Arial" w:hAnsi="Arial" w:cs="Arial"/>
          <w:sz w:val="22"/>
          <w:szCs w:val="22"/>
        </w:rPr>
        <w:t xml:space="preserve">  - Αντιπρόεδρος </w:t>
      </w:r>
    </w:p>
    <w:p w:rsidR="00FB3A2A" w:rsidRPr="00FB3A2A" w:rsidRDefault="00FD497A" w:rsidP="00FB3A2A">
      <w:pPr>
        <w:tabs>
          <w:tab w:val="left" w:pos="360"/>
          <w:tab w:val="left" w:pos="6237"/>
        </w:tabs>
        <w:ind w:right="-335"/>
        <w:rPr>
          <w:rFonts w:ascii="Arial" w:hAnsi="Arial" w:cs="Arial"/>
          <w:sz w:val="22"/>
          <w:szCs w:val="22"/>
        </w:rPr>
      </w:pPr>
      <w:r>
        <w:rPr>
          <w:rFonts w:ascii="Arial" w:hAnsi="Arial" w:cs="Arial"/>
          <w:sz w:val="22"/>
          <w:szCs w:val="22"/>
        </w:rPr>
        <w:t xml:space="preserve">      </w:t>
      </w:r>
    </w:p>
    <w:p w:rsidR="00DB328F" w:rsidRDefault="008968DB" w:rsidP="00DB328F">
      <w:pPr>
        <w:tabs>
          <w:tab w:val="left" w:pos="360"/>
          <w:tab w:val="left" w:pos="6237"/>
        </w:tabs>
        <w:suppressAutoHyphens w:val="0"/>
        <w:rPr>
          <w:rFonts w:ascii="Arial" w:hAnsi="Arial" w:cs="Arial"/>
          <w:sz w:val="22"/>
          <w:szCs w:val="22"/>
        </w:rPr>
      </w:pPr>
      <w:r w:rsidRPr="0093097D">
        <w:rPr>
          <w:rFonts w:ascii="Arial" w:hAnsi="Arial" w:cs="Arial"/>
          <w:sz w:val="22"/>
          <w:szCs w:val="22"/>
        </w:rPr>
        <w:t xml:space="preserve">     </w:t>
      </w:r>
      <w:r w:rsidR="00DB328F">
        <w:rPr>
          <w:rFonts w:ascii="Arial" w:eastAsia="Arial" w:hAnsi="Arial" w:cs="Arial"/>
          <w:sz w:val="22"/>
          <w:szCs w:val="22"/>
        </w:rPr>
        <w:t xml:space="preserve">    Στη συνεδρίαση παραβρέθηκε  και ο κύριος </w:t>
      </w:r>
      <w:proofErr w:type="spellStart"/>
      <w:r w:rsidR="00DB328F">
        <w:rPr>
          <w:rFonts w:ascii="Arial" w:hAnsi="Arial" w:cs="Arial"/>
          <w:sz w:val="22"/>
          <w:szCs w:val="22"/>
        </w:rPr>
        <w:t>Αρκουμάνης</w:t>
      </w:r>
      <w:proofErr w:type="spellEnd"/>
      <w:r w:rsidR="00DB328F">
        <w:rPr>
          <w:rFonts w:ascii="Arial" w:hAnsi="Arial" w:cs="Arial"/>
          <w:sz w:val="22"/>
          <w:szCs w:val="22"/>
        </w:rPr>
        <w:t xml:space="preserve">   Πέτρος  - Δημοτικός  Σύμβουλος  Μειοψηφίας της Δημοτικής Παράταξης  ΛΑΪΚΗ ΣΥΣΠΕΙΡΩΣΗ, δυνάμει της 6/2024  Απόφασης του Δημοτικού Συμβουλίου.</w:t>
      </w:r>
    </w:p>
    <w:p w:rsidR="008968DB" w:rsidRPr="0093097D" w:rsidRDefault="008968DB" w:rsidP="00FB3A2A">
      <w:pPr>
        <w:pStyle w:val="35"/>
        <w:ind w:left="-142"/>
        <w:jc w:val="both"/>
        <w:rPr>
          <w:rFonts w:ascii="Arial" w:hAnsi="Arial" w:cs="Arial"/>
          <w:sz w:val="22"/>
          <w:szCs w:val="22"/>
        </w:rPr>
      </w:pPr>
    </w:p>
    <w:p w:rsidR="002D618E" w:rsidRDefault="00DC2E2E" w:rsidP="00DC2E2E">
      <w:pPr>
        <w:tabs>
          <w:tab w:val="left" w:pos="0"/>
        </w:tabs>
        <w:ind w:right="-1091"/>
        <w:rPr>
          <w:rFonts w:ascii="Arial" w:eastAsia="Arial" w:hAnsi="Arial" w:cs="Arial"/>
          <w:sz w:val="22"/>
          <w:szCs w:val="22"/>
        </w:rPr>
      </w:pPr>
      <w:r w:rsidRPr="00AF2B59">
        <w:rPr>
          <w:rFonts w:asciiTheme="minorHAnsi" w:eastAsia="Arial" w:hAnsiTheme="minorHAnsi" w:cstheme="minorHAnsi"/>
          <w:sz w:val="22"/>
          <w:szCs w:val="22"/>
        </w:rPr>
        <w:t xml:space="preserve">             </w:t>
      </w:r>
      <w:r w:rsidRPr="00B41B4C">
        <w:rPr>
          <w:rFonts w:ascii="Arial" w:eastAsia="Arial" w:hAnsi="Arial" w:cs="Arial"/>
          <w:sz w:val="22"/>
          <w:szCs w:val="22"/>
        </w:rPr>
        <w:t>Απόντος του Προέδρου  της Δημοτικής  Επιτροπής  ο Αντιπρόεδρος αυτής εισηγούμενος το</w:t>
      </w:r>
    </w:p>
    <w:p w:rsidR="00DC2E2E" w:rsidRDefault="008F7474" w:rsidP="002D618E">
      <w:pPr>
        <w:tabs>
          <w:tab w:val="left" w:pos="0"/>
        </w:tabs>
        <w:ind w:right="-1091"/>
        <w:rPr>
          <w:rFonts w:ascii="Arial" w:hAnsi="Arial" w:cs="Arial"/>
          <w:sz w:val="22"/>
          <w:szCs w:val="22"/>
        </w:rPr>
      </w:pPr>
      <w:r>
        <w:rPr>
          <w:rFonts w:ascii="Arial" w:eastAsia="Arial" w:hAnsi="Arial" w:cs="Arial"/>
          <w:sz w:val="22"/>
          <w:szCs w:val="22"/>
        </w:rPr>
        <w:t>6</w:t>
      </w:r>
      <w:r w:rsidRPr="008F7474">
        <w:rPr>
          <w:rFonts w:ascii="Arial" w:eastAsia="Arial" w:hAnsi="Arial" w:cs="Arial"/>
          <w:sz w:val="22"/>
          <w:szCs w:val="22"/>
          <w:vertAlign w:val="superscript"/>
        </w:rPr>
        <w:t>ο</w:t>
      </w:r>
      <w:r>
        <w:rPr>
          <w:rFonts w:ascii="Arial" w:eastAsia="Arial" w:hAnsi="Arial" w:cs="Arial"/>
          <w:sz w:val="22"/>
          <w:szCs w:val="22"/>
        </w:rPr>
        <w:t xml:space="preserve"> </w:t>
      </w:r>
      <w:r w:rsidR="00DC2E2E" w:rsidRPr="00B41B4C">
        <w:rPr>
          <w:rFonts w:ascii="Arial" w:eastAsia="Arial" w:hAnsi="Arial" w:cs="Arial"/>
          <w:sz w:val="22"/>
          <w:szCs w:val="22"/>
        </w:rPr>
        <w:t xml:space="preserve">θέμα της ημερήσιας διάταξης  έθεσε υπόψη των μελών την με </w:t>
      </w:r>
      <w:proofErr w:type="spellStart"/>
      <w:r w:rsidR="00DC2E2E" w:rsidRPr="00B41B4C">
        <w:rPr>
          <w:rFonts w:ascii="Arial" w:eastAsia="Arial" w:hAnsi="Arial" w:cs="Arial"/>
          <w:sz w:val="22"/>
          <w:szCs w:val="22"/>
        </w:rPr>
        <w:t>αριθ.πρωτ</w:t>
      </w:r>
      <w:proofErr w:type="spellEnd"/>
      <w:r w:rsidR="00DC2E2E" w:rsidRPr="00B41B4C">
        <w:rPr>
          <w:rFonts w:ascii="Arial" w:eastAsia="Arial" w:hAnsi="Arial" w:cs="Arial"/>
          <w:sz w:val="22"/>
          <w:szCs w:val="22"/>
        </w:rPr>
        <w:t xml:space="preserve">. </w:t>
      </w:r>
      <w:r w:rsidR="002D618E">
        <w:rPr>
          <w:rFonts w:ascii="Arial" w:hAnsi="Arial" w:cs="Arial"/>
          <w:sz w:val="22"/>
          <w:szCs w:val="22"/>
        </w:rPr>
        <w:t>3179</w:t>
      </w:r>
      <w:r w:rsidR="002D618E" w:rsidRPr="009867AB">
        <w:rPr>
          <w:rFonts w:ascii="Arial" w:eastAsia="Arial" w:hAnsi="Arial" w:cs="Arial"/>
          <w:sz w:val="22"/>
          <w:szCs w:val="22"/>
        </w:rPr>
        <w:t>/</w:t>
      </w:r>
      <w:r w:rsidR="002D618E">
        <w:rPr>
          <w:rFonts w:ascii="Arial" w:eastAsia="Arial" w:hAnsi="Arial" w:cs="Arial"/>
          <w:sz w:val="22"/>
          <w:szCs w:val="22"/>
        </w:rPr>
        <w:t>17</w:t>
      </w:r>
      <w:r w:rsidR="002D618E" w:rsidRPr="009867AB">
        <w:rPr>
          <w:rFonts w:ascii="Arial" w:eastAsia="Arial" w:hAnsi="Arial" w:cs="Arial"/>
          <w:sz w:val="22"/>
          <w:szCs w:val="22"/>
        </w:rPr>
        <w:t>-</w:t>
      </w:r>
      <w:r w:rsidR="002D618E">
        <w:rPr>
          <w:rFonts w:ascii="Arial" w:eastAsia="Arial" w:hAnsi="Arial" w:cs="Arial"/>
          <w:sz w:val="22"/>
          <w:szCs w:val="22"/>
        </w:rPr>
        <w:t>02</w:t>
      </w:r>
      <w:r w:rsidR="002D618E" w:rsidRPr="009867AB">
        <w:rPr>
          <w:rFonts w:ascii="Arial" w:eastAsia="Arial" w:hAnsi="Arial" w:cs="Arial"/>
          <w:sz w:val="22"/>
          <w:szCs w:val="22"/>
        </w:rPr>
        <w:t>-202</w:t>
      </w:r>
      <w:r w:rsidR="002D618E">
        <w:rPr>
          <w:rFonts w:ascii="Arial" w:eastAsia="Arial" w:hAnsi="Arial" w:cs="Arial"/>
          <w:sz w:val="22"/>
          <w:szCs w:val="22"/>
        </w:rPr>
        <w:t>5</w:t>
      </w:r>
      <w:r w:rsidR="002D618E" w:rsidRPr="009867AB">
        <w:rPr>
          <w:rFonts w:ascii="Arial" w:eastAsia="Arial" w:hAnsi="Arial" w:cs="Arial"/>
          <w:sz w:val="22"/>
          <w:szCs w:val="22"/>
        </w:rPr>
        <w:t xml:space="preserve"> </w:t>
      </w:r>
      <w:r w:rsidR="002D618E" w:rsidRPr="009867AB">
        <w:rPr>
          <w:rFonts w:ascii="Arial" w:hAnsi="Arial" w:cs="Arial"/>
          <w:sz w:val="22"/>
          <w:szCs w:val="22"/>
        </w:rPr>
        <w:t>έγγραφ</w:t>
      </w:r>
      <w:r w:rsidR="002D618E">
        <w:rPr>
          <w:rFonts w:ascii="Arial" w:hAnsi="Arial" w:cs="Arial"/>
          <w:sz w:val="22"/>
          <w:szCs w:val="22"/>
        </w:rPr>
        <w:t xml:space="preserve">η εισήγηση της Τεχνικής Υπηρεσίας του Δήμου </w:t>
      </w:r>
      <w:proofErr w:type="spellStart"/>
      <w:r w:rsidR="002D618E">
        <w:rPr>
          <w:rFonts w:ascii="Arial" w:hAnsi="Arial" w:cs="Arial"/>
          <w:sz w:val="22"/>
          <w:szCs w:val="22"/>
        </w:rPr>
        <w:t>Λεβαδέων</w:t>
      </w:r>
      <w:proofErr w:type="spellEnd"/>
      <w:r>
        <w:rPr>
          <w:rFonts w:ascii="Arial" w:hAnsi="Arial" w:cs="Arial"/>
          <w:sz w:val="22"/>
          <w:szCs w:val="22"/>
        </w:rPr>
        <w:t xml:space="preserve"> </w:t>
      </w:r>
      <w:r w:rsidR="00C06D9F">
        <w:rPr>
          <w:rFonts w:ascii="Arial" w:hAnsi="Arial" w:cs="Arial"/>
          <w:sz w:val="22"/>
          <w:szCs w:val="22"/>
        </w:rPr>
        <w:t xml:space="preserve"> στην οποία αναφέρονται:</w:t>
      </w:r>
    </w:p>
    <w:p w:rsidR="00C06D9F" w:rsidRPr="00B41B4C" w:rsidRDefault="00C06D9F" w:rsidP="00DC2E2E">
      <w:pPr>
        <w:tabs>
          <w:tab w:val="left" w:pos="0"/>
        </w:tabs>
        <w:ind w:right="-1091"/>
        <w:rPr>
          <w:rFonts w:ascii="Arial" w:hAnsi="Arial" w:cs="Arial"/>
          <w:sz w:val="22"/>
          <w:szCs w:val="22"/>
        </w:rPr>
      </w:pPr>
    </w:p>
    <w:p w:rsidR="00D066D3" w:rsidRPr="00D066D3" w:rsidRDefault="00D066D3" w:rsidP="00D066D3">
      <w:pPr>
        <w:pStyle w:val="29"/>
        <w:ind w:left="0"/>
        <w:jc w:val="both"/>
        <w:rPr>
          <w:rFonts w:ascii="Arial" w:eastAsia="SimSun" w:hAnsi="Arial" w:cs="Arial"/>
          <w:bCs/>
          <w:i/>
          <w:iCs/>
          <w:sz w:val="22"/>
          <w:szCs w:val="22"/>
        </w:rPr>
      </w:pPr>
      <w:r w:rsidRPr="00D066D3">
        <w:rPr>
          <w:rFonts w:ascii="Arial" w:eastAsia="SimSun" w:hAnsi="Arial" w:cs="Arial"/>
          <w:bCs/>
          <w:i/>
          <w:iCs/>
          <w:sz w:val="22"/>
          <w:szCs w:val="22"/>
        </w:rPr>
        <w:t xml:space="preserve">Ο Υπουργός Εσωτερικών με την </w:t>
      </w:r>
      <w:proofErr w:type="spellStart"/>
      <w:r w:rsidRPr="00D066D3">
        <w:rPr>
          <w:rFonts w:ascii="Arial" w:eastAsia="SimSun" w:hAnsi="Arial" w:cs="Arial"/>
          <w:bCs/>
          <w:i/>
          <w:iCs/>
          <w:sz w:val="22"/>
          <w:szCs w:val="22"/>
        </w:rPr>
        <w:t>υπ΄</w:t>
      </w:r>
      <w:proofErr w:type="spellEnd"/>
      <w:r w:rsidRPr="00D066D3">
        <w:rPr>
          <w:rFonts w:ascii="Arial" w:eastAsia="SimSun" w:hAnsi="Arial" w:cs="Arial"/>
          <w:bCs/>
          <w:i/>
          <w:iCs/>
          <w:sz w:val="22"/>
          <w:szCs w:val="22"/>
        </w:rPr>
        <w:t xml:space="preserve"> αρ. </w:t>
      </w:r>
      <w:proofErr w:type="spellStart"/>
      <w:r w:rsidRPr="00D066D3">
        <w:rPr>
          <w:rFonts w:ascii="Arial" w:eastAsia="SimSun" w:hAnsi="Arial" w:cs="Arial"/>
          <w:bCs/>
          <w:i/>
          <w:iCs/>
          <w:sz w:val="22"/>
          <w:szCs w:val="22"/>
        </w:rPr>
        <w:t>Πρωτ</w:t>
      </w:r>
      <w:proofErr w:type="spellEnd"/>
      <w:r w:rsidRPr="00D066D3">
        <w:rPr>
          <w:rFonts w:ascii="Arial" w:eastAsia="SimSun" w:hAnsi="Arial" w:cs="Arial"/>
          <w:bCs/>
          <w:i/>
          <w:iCs/>
          <w:sz w:val="22"/>
          <w:szCs w:val="22"/>
        </w:rPr>
        <w:t xml:space="preserve">. </w:t>
      </w:r>
      <w:r w:rsidRPr="00D066D3">
        <w:rPr>
          <w:rFonts w:ascii="Arial" w:hAnsi="Arial" w:cs="Arial"/>
          <w:i/>
          <w:sz w:val="22"/>
          <w:szCs w:val="22"/>
        </w:rPr>
        <w:t xml:space="preserve">14576/24.07.2020 Πρόσκληση ΑΤ06 (ΑΔΑ: ΨΤΤΡ46ΜΤΛ6) </w:t>
      </w:r>
      <w:r w:rsidRPr="00D066D3">
        <w:rPr>
          <w:rFonts w:ascii="Arial" w:eastAsia="SimSun" w:hAnsi="Arial" w:cs="Arial"/>
          <w:bCs/>
          <w:i/>
          <w:iCs/>
          <w:sz w:val="22"/>
          <w:szCs w:val="22"/>
        </w:rPr>
        <w:t>καλούσε τους Δήμους των Περιφερειακών Ενοτήτων Αττικής και Θεσσαλονίκης, τους Δήμους πρωτεύουσες Νομών και τις Περιφέρειες της Χώρας, να υποβάλουν προτάσεις προκειμένου να ενταχθούν στο Πρόγραμμα «</w:t>
      </w:r>
      <w:r w:rsidRPr="00D066D3">
        <w:rPr>
          <w:rFonts w:ascii="Arial" w:hAnsi="Arial" w:cs="Arial"/>
          <w:i/>
          <w:sz w:val="22"/>
          <w:szCs w:val="22"/>
        </w:rPr>
        <w:t>ΑΝΤΩΝΗΣ ΤΡΙΤΣΗΣ</w:t>
      </w:r>
      <w:r w:rsidRPr="00D066D3">
        <w:rPr>
          <w:rFonts w:ascii="Arial" w:eastAsia="SimSun" w:hAnsi="Arial" w:cs="Arial"/>
          <w:bCs/>
          <w:i/>
          <w:iCs/>
          <w:sz w:val="22"/>
          <w:szCs w:val="22"/>
        </w:rPr>
        <w:t>», στον Άξονα Προτεραιότητας «Ποιότητα ζωής και εύρυθμη λειτουργία των πόλεων, της υπαίθρου και των οικισμών».</w:t>
      </w:r>
    </w:p>
    <w:p w:rsidR="00D066D3" w:rsidRPr="00D066D3" w:rsidRDefault="00D066D3" w:rsidP="00D066D3">
      <w:pPr>
        <w:pStyle w:val="29"/>
        <w:spacing w:line="276" w:lineRule="auto"/>
        <w:ind w:left="786"/>
        <w:jc w:val="both"/>
        <w:rPr>
          <w:rFonts w:ascii="Arial" w:eastAsia="SimSun" w:hAnsi="Arial" w:cs="Arial"/>
          <w:bCs/>
          <w:i/>
          <w:iCs/>
          <w:sz w:val="22"/>
          <w:szCs w:val="22"/>
        </w:rPr>
      </w:pPr>
    </w:p>
    <w:p w:rsidR="00D066D3" w:rsidRPr="00D066D3" w:rsidRDefault="00D066D3" w:rsidP="00D066D3">
      <w:pPr>
        <w:pStyle w:val="29"/>
        <w:ind w:left="0"/>
        <w:jc w:val="both"/>
        <w:rPr>
          <w:rFonts w:ascii="Arial" w:eastAsia="SimSun" w:hAnsi="Arial" w:cs="Arial"/>
          <w:bCs/>
          <w:i/>
          <w:iCs/>
          <w:sz w:val="22"/>
          <w:szCs w:val="22"/>
        </w:rPr>
      </w:pPr>
      <w:r w:rsidRPr="00D066D3">
        <w:rPr>
          <w:rFonts w:ascii="Arial" w:eastAsia="SimSun" w:hAnsi="Arial" w:cs="Arial"/>
          <w:bCs/>
          <w:i/>
          <w:iCs/>
          <w:sz w:val="22"/>
          <w:szCs w:val="22"/>
        </w:rPr>
        <w:t xml:space="preserve">Οι προτάσεις, στο πλαίσιο της πρόσκλησης αφορούν σε περιοχές αρμοδιότητας και ακινήτων ιδιοκτησίας των δικαιούχων, συμβάλλοντας στη βιώσιμη ανάπτυξη με περιβαλλοντικό πρόσημο, στην ποιότητα ζωής και στην ενίσχυση της διοίκησης και της τοπικής οικονομίας. </w:t>
      </w:r>
    </w:p>
    <w:p w:rsidR="00D066D3" w:rsidRPr="00D066D3" w:rsidRDefault="00D066D3" w:rsidP="00D066D3">
      <w:pPr>
        <w:pStyle w:val="29"/>
        <w:spacing w:line="276" w:lineRule="auto"/>
        <w:ind w:left="786"/>
        <w:jc w:val="both"/>
        <w:rPr>
          <w:rFonts w:ascii="Arial" w:hAnsi="Arial" w:cs="Arial"/>
          <w:i/>
          <w:sz w:val="22"/>
          <w:szCs w:val="22"/>
        </w:rPr>
      </w:pPr>
    </w:p>
    <w:p w:rsidR="00D066D3" w:rsidRPr="00D066D3" w:rsidRDefault="00D066D3" w:rsidP="00D066D3">
      <w:pPr>
        <w:pStyle w:val="29"/>
        <w:spacing w:line="276" w:lineRule="auto"/>
        <w:ind w:left="0"/>
        <w:jc w:val="both"/>
        <w:rPr>
          <w:rFonts w:ascii="Arial" w:eastAsia="SimSun" w:hAnsi="Arial" w:cs="Arial"/>
          <w:bCs/>
          <w:i/>
          <w:iCs/>
          <w:sz w:val="22"/>
          <w:szCs w:val="22"/>
        </w:rPr>
      </w:pPr>
      <w:r w:rsidRPr="00D066D3">
        <w:rPr>
          <w:rFonts w:ascii="Arial" w:eastAsia="SimSun" w:hAnsi="Arial" w:cs="Arial"/>
          <w:bCs/>
          <w:i/>
          <w:iCs/>
          <w:sz w:val="22"/>
          <w:szCs w:val="22"/>
        </w:rPr>
        <w:t xml:space="preserve"> Με την ανωτέρω Πρόσκληση καθορίζεται συνολική χρηματοδότηση κάθε αίτησης δικαιούχου </w:t>
      </w:r>
    </w:p>
    <w:p w:rsidR="00D066D3" w:rsidRPr="00D066D3" w:rsidRDefault="00D066D3" w:rsidP="00D066D3">
      <w:pPr>
        <w:pStyle w:val="29"/>
        <w:spacing w:line="276" w:lineRule="auto"/>
        <w:ind w:left="0"/>
        <w:jc w:val="both"/>
        <w:rPr>
          <w:rFonts w:ascii="Arial" w:eastAsia="SimSun" w:hAnsi="Arial" w:cs="Arial"/>
          <w:bCs/>
          <w:i/>
          <w:iCs/>
          <w:sz w:val="22"/>
          <w:szCs w:val="22"/>
        </w:rPr>
      </w:pPr>
      <w:r w:rsidRPr="00D066D3">
        <w:rPr>
          <w:rFonts w:ascii="Arial" w:eastAsia="SimSun" w:hAnsi="Arial" w:cs="Arial"/>
          <w:bCs/>
          <w:i/>
          <w:iCs/>
          <w:sz w:val="22"/>
          <w:szCs w:val="22"/>
        </w:rPr>
        <w:t xml:space="preserve"> έως 10εκ.€ (προ ΦΠΑ)</w:t>
      </w:r>
    </w:p>
    <w:p w:rsidR="00D066D3" w:rsidRPr="00D066D3" w:rsidRDefault="00D066D3" w:rsidP="00D066D3">
      <w:pPr>
        <w:pStyle w:val="29"/>
        <w:spacing w:line="276" w:lineRule="auto"/>
        <w:ind w:left="0"/>
        <w:jc w:val="both"/>
        <w:rPr>
          <w:rFonts w:ascii="Arial" w:eastAsia="SimSun" w:hAnsi="Arial" w:cs="Arial"/>
          <w:bCs/>
          <w:i/>
          <w:iCs/>
          <w:sz w:val="22"/>
          <w:szCs w:val="22"/>
        </w:rPr>
      </w:pPr>
    </w:p>
    <w:p w:rsidR="00D066D3" w:rsidRPr="00D066D3" w:rsidRDefault="00D066D3" w:rsidP="00D066D3">
      <w:pPr>
        <w:pStyle w:val="29"/>
        <w:ind w:left="0"/>
        <w:jc w:val="both"/>
        <w:rPr>
          <w:rFonts w:ascii="Arial" w:eastAsia="SimSun" w:hAnsi="Arial" w:cs="Arial"/>
          <w:bCs/>
          <w:i/>
          <w:iCs/>
          <w:sz w:val="22"/>
          <w:szCs w:val="22"/>
        </w:rPr>
      </w:pPr>
      <w:r w:rsidRPr="00D066D3">
        <w:rPr>
          <w:rFonts w:ascii="Arial" w:eastAsia="SimSun" w:hAnsi="Arial" w:cs="Arial"/>
          <w:bCs/>
          <w:i/>
          <w:iCs/>
          <w:sz w:val="22"/>
          <w:szCs w:val="22"/>
        </w:rPr>
        <w:t>Στο πλαίσιο της πρότασης επιλέξιμες δαπάνες είναι και οι μελέτες ωρίμανσης των σχετικών έργων και   ειδικότερα σε πρώτο στάδιο γίνεται η εγγραφή των Υποέργων των μελετών, και σε δεύτερο στάδιο η εγγραφή των κύριων Υποέργων της πράξης.</w:t>
      </w:r>
    </w:p>
    <w:p w:rsidR="00D066D3" w:rsidRPr="00D066D3" w:rsidRDefault="00D066D3" w:rsidP="00D066D3">
      <w:pPr>
        <w:pStyle w:val="29"/>
        <w:spacing w:line="276" w:lineRule="auto"/>
        <w:jc w:val="both"/>
        <w:rPr>
          <w:rFonts w:ascii="Arial" w:eastAsia="SimSun" w:hAnsi="Arial" w:cs="Arial"/>
          <w:bCs/>
          <w:i/>
          <w:iCs/>
          <w:sz w:val="22"/>
          <w:szCs w:val="22"/>
        </w:rPr>
      </w:pPr>
    </w:p>
    <w:p w:rsidR="00D066D3" w:rsidRPr="00D066D3" w:rsidRDefault="00D066D3" w:rsidP="00D066D3">
      <w:pPr>
        <w:pStyle w:val="29"/>
        <w:ind w:left="0"/>
        <w:jc w:val="both"/>
        <w:rPr>
          <w:rFonts w:ascii="Arial" w:eastAsia="SimSun" w:hAnsi="Arial" w:cs="Arial"/>
          <w:bCs/>
          <w:i/>
          <w:iCs/>
          <w:sz w:val="22"/>
          <w:szCs w:val="22"/>
        </w:rPr>
      </w:pPr>
      <w:r w:rsidRPr="00D066D3">
        <w:rPr>
          <w:rFonts w:ascii="Arial" w:eastAsia="SimSun" w:hAnsi="Arial" w:cs="Arial"/>
          <w:bCs/>
          <w:i/>
          <w:iCs/>
          <w:sz w:val="22"/>
          <w:szCs w:val="22"/>
        </w:rPr>
        <w:t xml:space="preserve">Ο Δήμος </w:t>
      </w:r>
      <w:proofErr w:type="spellStart"/>
      <w:r w:rsidRPr="00D066D3">
        <w:rPr>
          <w:rFonts w:ascii="Arial" w:eastAsia="SimSun" w:hAnsi="Arial" w:cs="Arial"/>
          <w:bCs/>
          <w:i/>
          <w:iCs/>
          <w:sz w:val="22"/>
          <w:szCs w:val="22"/>
        </w:rPr>
        <w:t>Λεβαδέων</w:t>
      </w:r>
      <w:proofErr w:type="spellEnd"/>
      <w:r w:rsidRPr="00D066D3">
        <w:rPr>
          <w:rFonts w:ascii="Arial" w:eastAsia="SimSun" w:hAnsi="Arial" w:cs="Arial"/>
          <w:bCs/>
          <w:i/>
          <w:iCs/>
          <w:sz w:val="22"/>
          <w:szCs w:val="22"/>
        </w:rPr>
        <w:t xml:space="preserve"> στην εν λόγω πρόσκληση υπέβαλε με την </w:t>
      </w:r>
      <w:proofErr w:type="spellStart"/>
      <w:r w:rsidRPr="00D066D3">
        <w:rPr>
          <w:rFonts w:ascii="Arial" w:eastAsia="SimSun" w:hAnsi="Arial" w:cs="Arial"/>
          <w:bCs/>
          <w:i/>
          <w:iCs/>
          <w:sz w:val="22"/>
          <w:szCs w:val="22"/>
        </w:rPr>
        <w:t>υπ΄</w:t>
      </w:r>
      <w:proofErr w:type="spellEnd"/>
      <w:r w:rsidRPr="00D066D3">
        <w:rPr>
          <w:rFonts w:ascii="Arial" w:eastAsia="SimSun" w:hAnsi="Arial" w:cs="Arial"/>
          <w:bCs/>
          <w:i/>
          <w:iCs/>
          <w:sz w:val="22"/>
          <w:szCs w:val="22"/>
        </w:rPr>
        <w:t xml:space="preserve"> αριθμό 267/2020 απόφαση της Οικονομικής Επιτροπής αίτηση χρηματοδότησης της πράξης με τίτλο «Παρεμβάσεις βελτίωσης του μικροκλίματος μέσω κατασκευής υποδομών για την  ανάπτυξη αθλητικών δραστηριοτήτων, υπόγειων χώρων στάθμευσης και διαμορφώσεων υπαίθριων  χώρων εκδηλώσεων και αναψυχής».</w:t>
      </w:r>
    </w:p>
    <w:p w:rsidR="00D066D3" w:rsidRPr="00D066D3" w:rsidRDefault="00D066D3" w:rsidP="00D066D3">
      <w:pPr>
        <w:pStyle w:val="29"/>
        <w:jc w:val="both"/>
        <w:rPr>
          <w:rFonts w:ascii="Arial" w:eastAsia="SimSun" w:hAnsi="Arial" w:cs="Arial"/>
          <w:bCs/>
          <w:i/>
          <w:iCs/>
          <w:sz w:val="22"/>
          <w:szCs w:val="22"/>
        </w:rPr>
      </w:pPr>
    </w:p>
    <w:p w:rsidR="00D066D3" w:rsidRPr="00D066D3" w:rsidRDefault="00D066D3" w:rsidP="00D066D3">
      <w:pPr>
        <w:pStyle w:val="29"/>
        <w:spacing w:line="276" w:lineRule="auto"/>
        <w:ind w:left="0"/>
        <w:jc w:val="both"/>
        <w:rPr>
          <w:rFonts w:ascii="Arial" w:eastAsia="SimSun" w:hAnsi="Arial" w:cs="Arial"/>
          <w:bCs/>
          <w:i/>
          <w:iCs/>
          <w:sz w:val="22"/>
          <w:szCs w:val="22"/>
        </w:rPr>
      </w:pPr>
      <w:r w:rsidRPr="00D066D3">
        <w:rPr>
          <w:rFonts w:ascii="Arial" w:eastAsia="SimSun" w:hAnsi="Arial" w:cs="Arial"/>
          <w:bCs/>
          <w:i/>
          <w:iCs/>
          <w:sz w:val="22"/>
          <w:szCs w:val="22"/>
        </w:rPr>
        <w:t>Η εν λόγω πράξη αποτελείται από τα κάτωθι δύο κύρια έργα:</w:t>
      </w:r>
    </w:p>
    <w:p w:rsidR="00D066D3" w:rsidRPr="00D066D3" w:rsidRDefault="00D066D3" w:rsidP="00D066D3">
      <w:pPr>
        <w:pStyle w:val="29"/>
        <w:spacing w:line="276" w:lineRule="auto"/>
        <w:jc w:val="both"/>
        <w:rPr>
          <w:rFonts w:ascii="Arial" w:eastAsia="SimSun" w:hAnsi="Arial" w:cs="Arial"/>
          <w:bCs/>
          <w:i/>
          <w:iCs/>
          <w:sz w:val="22"/>
          <w:szCs w:val="22"/>
        </w:rPr>
      </w:pPr>
    </w:p>
    <w:p w:rsidR="00D066D3" w:rsidRPr="00D066D3" w:rsidRDefault="00D066D3" w:rsidP="00D066D3">
      <w:pPr>
        <w:pStyle w:val="29"/>
        <w:numPr>
          <w:ilvl w:val="0"/>
          <w:numId w:val="11"/>
        </w:numPr>
        <w:spacing w:line="276" w:lineRule="auto"/>
        <w:jc w:val="both"/>
        <w:rPr>
          <w:rFonts w:ascii="Arial" w:eastAsia="SimSun" w:hAnsi="Arial" w:cs="Arial"/>
          <w:bCs/>
          <w:i/>
          <w:iCs/>
          <w:sz w:val="22"/>
          <w:szCs w:val="22"/>
        </w:rPr>
      </w:pPr>
      <w:r w:rsidRPr="00D066D3">
        <w:rPr>
          <w:rFonts w:ascii="Arial" w:eastAsia="SimSun" w:hAnsi="Arial" w:cs="Arial"/>
          <w:bCs/>
          <w:i/>
          <w:iCs/>
          <w:sz w:val="22"/>
          <w:szCs w:val="22"/>
        </w:rPr>
        <w:t xml:space="preserve">«Κατασκευή κλειστού Κολυμβητηρίου τύπου Κ1 στον Δήμο </w:t>
      </w:r>
      <w:proofErr w:type="spellStart"/>
      <w:r w:rsidRPr="00D066D3">
        <w:rPr>
          <w:rFonts w:ascii="Arial" w:eastAsia="SimSun" w:hAnsi="Arial" w:cs="Arial"/>
          <w:bCs/>
          <w:i/>
          <w:iCs/>
          <w:sz w:val="22"/>
          <w:szCs w:val="22"/>
        </w:rPr>
        <w:t>Λεβαδέων</w:t>
      </w:r>
      <w:proofErr w:type="spellEnd"/>
      <w:r w:rsidRPr="00D066D3">
        <w:rPr>
          <w:rFonts w:ascii="Arial" w:eastAsia="SimSun" w:hAnsi="Arial" w:cs="Arial"/>
          <w:bCs/>
          <w:i/>
          <w:iCs/>
          <w:sz w:val="22"/>
          <w:szCs w:val="22"/>
        </w:rPr>
        <w:t xml:space="preserve"> και διαμόρφωση περιβάλλοντος χώρου».</w:t>
      </w:r>
    </w:p>
    <w:p w:rsidR="00D066D3" w:rsidRPr="00D066D3" w:rsidRDefault="00D066D3" w:rsidP="00D066D3">
      <w:pPr>
        <w:pStyle w:val="29"/>
        <w:numPr>
          <w:ilvl w:val="0"/>
          <w:numId w:val="11"/>
        </w:numPr>
        <w:spacing w:line="276" w:lineRule="auto"/>
        <w:jc w:val="both"/>
        <w:rPr>
          <w:rFonts w:ascii="Arial" w:eastAsia="SimSun" w:hAnsi="Arial" w:cs="Arial"/>
          <w:bCs/>
          <w:i/>
          <w:iCs/>
          <w:sz w:val="22"/>
          <w:szCs w:val="22"/>
        </w:rPr>
      </w:pPr>
      <w:r w:rsidRPr="00D066D3">
        <w:rPr>
          <w:rFonts w:ascii="Arial" w:eastAsia="SimSun" w:hAnsi="Arial" w:cs="Arial"/>
          <w:bCs/>
          <w:i/>
          <w:iCs/>
          <w:sz w:val="22"/>
          <w:szCs w:val="22"/>
        </w:rPr>
        <w:t xml:space="preserve">«Κατασκευή υπόγειου χώρου στάθμευσης και διαμόρφωση περιβάλλοντος χώρου στην πλατεία Λάμπρου Κατσώνη» </w:t>
      </w:r>
    </w:p>
    <w:p w:rsidR="00D066D3" w:rsidRPr="00D066D3" w:rsidRDefault="00D066D3" w:rsidP="00D066D3">
      <w:pPr>
        <w:pStyle w:val="29"/>
        <w:spacing w:line="276" w:lineRule="auto"/>
        <w:ind w:left="1440"/>
        <w:jc w:val="both"/>
        <w:rPr>
          <w:rFonts w:ascii="Arial" w:eastAsia="SimSun" w:hAnsi="Arial" w:cs="Arial"/>
          <w:bCs/>
          <w:i/>
          <w:iCs/>
          <w:sz w:val="22"/>
          <w:szCs w:val="22"/>
        </w:rPr>
      </w:pPr>
    </w:p>
    <w:p w:rsidR="00D066D3" w:rsidRPr="00D066D3" w:rsidRDefault="00D066D3" w:rsidP="00D066D3">
      <w:pPr>
        <w:pStyle w:val="29"/>
        <w:spacing w:line="276" w:lineRule="auto"/>
        <w:ind w:left="0"/>
        <w:jc w:val="both"/>
        <w:rPr>
          <w:rFonts w:ascii="Arial" w:eastAsia="SimSun" w:hAnsi="Arial" w:cs="Arial"/>
          <w:bCs/>
          <w:i/>
          <w:iCs/>
          <w:sz w:val="22"/>
          <w:szCs w:val="22"/>
        </w:rPr>
      </w:pPr>
      <w:r w:rsidRPr="00D066D3">
        <w:rPr>
          <w:rFonts w:ascii="Arial" w:eastAsia="SimSun" w:hAnsi="Arial" w:cs="Arial"/>
          <w:bCs/>
          <w:i/>
          <w:iCs/>
          <w:sz w:val="22"/>
          <w:szCs w:val="22"/>
        </w:rPr>
        <w:t>Και από τα υποέργα μελετών με τους κάτωθι τίτλους:</w:t>
      </w:r>
    </w:p>
    <w:p w:rsidR="00D066D3" w:rsidRPr="00D066D3" w:rsidRDefault="00D066D3" w:rsidP="00D066D3">
      <w:pPr>
        <w:pStyle w:val="29"/>
        <w:spacing w:line="276" w:lineRule="auto"/>
        <w:jc w:val="both"/>
        <w:rPr>
          <w:rFonts w:ascii="Arial" w:eastAsia="SimSun" w:hAnsi="Arial" w:cs="Arial"/>
          <w:bCs/>
          <w:i/>
          <w:iCs/>
          <w:sz w:val="22"/>
          <w:szCs w:val="22"/>
        </w:rPr>
      </w:pPr>
    </w:p>
    <w:p w:rsidR="00D066D3" w:rsidRPr="00D066D3" w:rsidRDefault="00D066D3" w:rsidP="00D066D3">
      <w:pPr>
        <w:pStyle w:val="29"/>
        <w:numPr>
          <w:ilvl w:val="0"/>
          <w:numId w:val="12"/>
        </w:numPr>
        <w:spacing w:line="276" w:lineRule="auto"/>
        <w:jc w:val="both"/>
        <w:rPr>
          <w:rFonts w:ascii="Arial" w:hAnsi="Arial" w:cs="Arial"/>
          <w:i/>
          <w:sz w:val="22"/>
          <w:szCs w:val="22"/>
        </w:rPr>
      </w:pPr>
      <w:r w:rsidRPr="00D066D3">
        <w:rPr>
          <w:rFonts w:ascii="Arial" w:hAnsi="Arial" w:cs="Arial"/>
          <w:b/>
          <w:bCs/>
          <w:i/>
          <w:iCs/>
          <w:spacing w:val="-2"/>
          <w:sz w:val="22"/>
          <w:szCs w:val="22"/>
          <w:u w:val="single"/>
        </w:rPr>
        <w:t>ΥΠΟΕΡΓΟ 1</w:t>
      </w:r>
      <w:r w:rsidRPr="00D066D3">
        <w:rPr>
          <w:rFonts w:ascii="Arial" w:hAnsi="Arial" w:cs="Arial"/>
          <w:bCs/>
          <w:i/>
          <w:iCs/>
          <w:spacing w:val="-2"/>
          <w:sz w:val="22"/>
          <w:szCs w:val="22"/>
        </w:rPr>
        <w:t xml:space="preserve"> με τίτλο: «</w:t>
      </w:r>
      <w:proofErr w:type="spellStart"/>
      <w:r w:rsidRPr="00D066D3">
        <w:rPr>
          <w:rFonts w:ascii="Arial" w:hAnsi="Arial" w:cs="Arial"/>
          <w:bCs/>
          <w:i/>
          <w:iCs/>
          <w:spacing w:val="-2"/>
          <w:sz w:val="22"/>
          <w:szCs w:val="22"/>
        </w:rPr>
        <w:t>Επικαιροποίηση</w:t>
      </w:r>
      <w:proofErr w:type="spellEnd"/>
      <w:r w:rsidRPr="00D066D3">
        <w:rPr>
          <w:rFonts w:ascii="Arial" w:hAnsi="Arial" w:cs="Arial"/>
          <w:bCs/>
          <w:i/>
          <w:iCs/>
          <w:spacing w:val="-2"/>
          <w:sz w:val="22"/>
          <w:szCs w:val="22"/>
        </w:rPr>
        <w:t xml:space="preserve"> μελέτης εφαρμογής, εκπόνηση μελέτης ενεργειακής απόδοσης, διαμόρφωση περιβάλλοντος χώρου και σύνταξη τευχών δημοπράτησης για την Κατασκευή κλειστού Κολυμβητηρίου τύπου Κ1 στο Δήμο </w:t>
      </w:r>
      <w:proofErr w:type="spellStart"/>
      <w:r w:rsidRPr="00D066D3">
        <w:rPr>
          <w:rFonts w:ascii="Arial" w:hAnsi="Arial" w:cs="Arial"/>
          <w:bCs/>
          <w:i/>
          <w:iCs/>
          <w:spacing w:val="-2"/>
          <w:sz w:val="22"/>
          <w:szCs w:val="22"/>
        </w:rPr>
        <w:t>Λεβαδέων</w:t>
      </w:r>
      <w:proofErr w:type="spellEnd"/>
      <w:r w:rsidRPr="00D066D3">
        <w:rPr>
          <w:rFonts w:ascii="Arial" w:hAnsi="Arial" w:cs="Arial"/>
          <w:bCs/>
          <w:i/>
          <w:iCs/>
          <w:spacing w:val="-2"/>
          <w:sz w:val="22"/>
          <w:szCs w:val="22"/>
        </w:rPr>
        <w:t xml:space="preserve">» </w:t>
      </w:r>
      <w:proofErr w:type="spellStart"/>
      <w:r w:rsidRPr="00D066D3">
        <w:rPr>
          <w:rFonts w:ascii="Arial" w:eastAsia="SimSun" w:hAnsi="Arial" w:cs="Arial"/>
          <w:bCs/>
          <w:i/>
          <w:iCs/>
          <w:sz w:val="22"/>
          <w:szCs w:val="22"/>
        </w:rPr>
        <w:t>προεκτιμώμενης</w:t>
      </w:r>
      <w:proofErr w:type="spellEnd"/>
      <w:r w:rsidRPr="00D066D3">
        <w:rPr>
          <w:rFonts w:ascii="Arial" w:eastAsia="SimSun" w:hAnsi="Arial" w:cs="Arial"/>
          <w:bCs/>
          <w:i/>
          <w:iCs/>
          <w:sz w:val="22"/>
          <w:szCs w:val="22"/>
        </w:rPr>
        <w:t xml:space="preserve"> αμοιβής </w:t>
      </w:r>
      <w:r w:rsidRPr="00D066D3">
        <w:rPr>
          <w:rFonts w:ascii="Arial" w:hAnsi="Arial" w:cs="Arial"/>
          <w:i/>
          <w:sz w:val="22"/>
          <w:szCs w:val="22"/>
        </w:rPr>
        <w:t>464.565,44€ πλέον ΦΠΑ. 24%</w:t>
      </w:r>
    </w:p>
    <w:p w:rsidR="00D066D3" w:rsidRPr="00D066D3" w:rsidRDefault="00D066D3" w:rsidP="00D066D3">
      <w:pPr>
        <w:pStyle w:val="29"/>
        <w:spacing w:line="276" w:lineRule="auto"/>
        <w:ind w:left="1440"/>
        <w:jc w:val="both"/>
        <w:rPr>
          <w:rFonts w:ascii="Arial" w:hAnsi="Arial" w:cs="Arial"/>
          <w:i/>
          <w:sz w:val="22"/>
          <w:szCs w:val="22"/>
        </w:rPr>
      </w:pPr>
    </w:p>
    <w:p w:rsidR="00D066D3" w:rsidRPr="00D066D3" w:rsidRDefault="00D066D3" w:rsidP="00D066D3">
      <w:pPr>
        <w:pStyle w:val="29"/>
        <w:numPr>
          <w:ilvl w:val="0"/>
          <w:numId w:val="12"/>
        </w:numPr>
        <w:spacing w:line="276" w:lineRule="auto"/>
        <w:jc w:val="both"/>
        <w:rPr>
          <w:rFonts w:ascii="Arial" w:eastAsia="SimSun" w:hAnsi="Arial" w:cs="Arial"/>
          <w:bCs/>
          <w:i/>
          <w:iCs/>
          <w:sz w:val="22"/>
          <w:szCs w:val="22"/>
        </w:rPr>
      </w:pPr>
      <w:r w:rsidRPr="00D066D3">
        <w:rPr>
          <w:rFonts w:ascii="Arial" w:hAnsi="Arial" w:cs="Arial"/>
          <w:b/>
          <w:bCs/>
          <w:i/>
          <w:iCs/>
          <w:spacing w:val="-2"/>
          <w:sz w:val="22"/>
          <w:szCs w:val="22"/>
          <w:u w:val="single"/>
        </w:rPr>
        <w:t>ΥΠΟΕΡΓΟ 2</w:t>
      </w:r>
      <w:r w:rsidRPr="00D066D3">
        <w:rPr>
          <w:rFonts w:ascii="Arial" w:hAnsi="Arial" w:cs="Arial"/>
          <w:bCs/>
          <w:i/>
          <w:iCs/>
          <w:spacing w:val="-2"/>
          <w:sz w:val="22"/>
          <w:szCs w:val="22"/>
        </w:rPr>
        <w:t xml:space="preserve"> με τίτλο: </w:t>
      </w:r>
      <w:r w:rsidRPr="00D066D3">
        <w:rPr>
          <w:rFonts w:ascii="Arial" w:hAnsi="Arial" w:cs="Arial"/>
          <w:bCs/>
          <w:i/>
          <w:sz w:val="22"/>
          <w:szCs w:val="22"/>
        </w:rPr>
        <w:t>«</w:t>
      </w:r>
      <w:proofErr w:type="spellStart"/>
      <w:r w:rsidRPr="00D066D3">
        <w:rPr>
          <w:rFonts w:ascii="Arial" w:hAnsi="Arial" w:cs="Arial"/>
          <w:bCs/>
          <w:i/>
          <w:sz w:val="22"/>
          <w:szCs w:val="22"/>
        </w:rPr>
        <w:t>Επικαιροποίηση</w:t>
      </w:r>
      <w:proofErr w:type="spellEnd"/>
      <w:r w:rsidRPr="00D066D3">
        <w:rPr>
          <w:rFonts w:ascii="Arial" w:hAnsi="Arial" w:cs="Arial"/>
          <w:bCs/>
          <w:i/>
          <w:sz w:val="22"/>
          <w:szCs w:val="22"/>
        </w:rPr>
        <w:t xml:space="preserve"> μελέτης εφαρμογής, διαμόρφωσης περιβάλλοντος χώρου Δημαρχείου, τροποποίηση μελέτης εφαρμογής υπόγειου χώρου στάθμευσης στη πλατεία Λάμπρου Κατσώνη και σύνταξη τευχών δημοπράτησης</w:t>
      </w:r>
      <w:r w:rsidRPr="00D066D3">
        <w:rPr>
          <w:rFonts w:ascii="Arial" w:hAnsi="Arial" w:cs="Arial"/>
          <w:i/>
          <w:sz w:val="22"/>
          <w:szCs w:val="22"/>
        </w:rPr>
        <w:t xml:space="preserve">» </w:t>
      </w:r>
      <w:proofErr w:type="spellStart"/>
      <w:r w:rsidRPr="00D066D3">
        <w:rPr>
          <w:rFonts w:ascii="Arial" w:eastAsia="SimSun" w:hAnsi="Arial" w:cs="Arial"/>
          <w:bCs/>
          <w:i/>
          <w:iCs/>
          <w:sz w:val="22"/>
          <w:szCs w:val="22"/>
        </w:rPr>
        <w:t>προεκτιμώμενης</w:t>
      </w:r>
      <w:proofErr w:type="spellEnd"/>
      <w:r w:rsidRPr="00D066D3">
        <w:rPr>
          <w:rFonts w:ascii="Arial" w:eastAsia="SimSun" w:hAnsi="Arial" w:cs="Arial"/>
          <w:bCs/>
          <w:i/>
          <w:iCs/>
          <w:sz w:val="22"/>
          <w:szCs w:val="22"/>
        </w:rPr>
        <w:t xml:space="preserve"> αμοιβής </w:t>
      </w:r>
      <w:r w:rsidRPr="00D066D3">
        <w:rPr>
          <w:rFonts w:ascii="Arial" w:eastAsia="Arial" w:hAnsi="Arial" w:cs="Arial"/>
          <w:bCs/>
          <w:i/>
          <w:sz w:val="22"/>
          <w:szCs w:val="22"/>
        </w:rPr>
        <w:t>330.618,43</w:t>
      </w:r>
      <w:r w:rsidRPr="00D066D3">
        <w:rPr>
          <w:rFonts w:ascii="Arial" w:eastAsia="SimSun" w:hAnsi="Arial" w:cs="Arial"/>
          <w:bCs/>
          <w:i/>
          <w:iCs/>
          <w:sz w:val="22"/>
          <w:szCs w:val="22"/>
        </w:rPr>
        <w:t xml:space="preserve"> </w:t>
      </w:r>
      <w:r w:rsidRPr="00D066D3">
        <w:rPr>
          <w:rFonts w:ascii="Arial" w:hAnsi="Arial" w:cs="Arial"/>
          <w:i/>
          <w:sz w:val="22"/>
          <w:szCs w:val="22"/>
        </w:rPr>
        <w:t>€ πλέον ΦΠΑ. 24%</w:t>
      </w:r>
    </w:p>
    <w:p w:rsidR="00D066D3" w:rsidRPr="00D066D3" w:rsidRDefault="00D066D3" w:rsidP="00D066D3">
      <w:pPr>
        <w:pStyle w:val="29"/>
        <w:spacing w:line="276" w:lineRule="auto"/>
        <w:jc w:val="both"/>
        <w:rPr>
          <w:rFonts w:ascii="Arial" w:eastAsia="SimSun" w:hAnsi="Arial" w:cs="Arial"/>
          <w:bCs/>
          <w:i/>
          <w:iCs/>
          <w:sz w:val="22"/>
          <w:szCs w:val="22"/>
        </w:rPr>
      </w:pPr>
    </w:p>
    <w:p w:rsidR="00D066D3" w:rsidRPr="00D066D3" w:rsidRDefault="00D066D3" w:rsidP="00D066D3">
      <w:pPr>
        <w:pStyle w:val="29"/>
        <w:jc w:val="both"/>
        <w:rPr>
          <w:rFonts w:ascii="Arial" w:eastAsia="SimSun" w:hAnsi="Arial" w:cs="Arial"/>
          <w:bCs/>
          <w:i/>
          <w:iCs/>
          <w:color w:val="FF0000"/>
          <w:sz w:val="22"/>
          <w:szCs w:val="22"/>
        </w:rPr>
      </w:pPr>
      <w:r w:rsidRPr="00D066D3">
        <w:rPr>
          <w:rFonts w:ascii="Arial" w:eastAsia="SimSun" w:hAnsi="Arial" w:cs="Arial"/>
          <w:bCs/>
          <w:i/>
          <w:iCs/>
          <w:sz w:val="22"/>
          <w:szCs w:val="22"/>
        </w:rPr>
        <w:t xml:space="preserve">Για το υποέργο μελέτης με τίτλο </w:t>
      </w:r>
      <w:r w:rsidRPr="00D066D3">
        <w:rPr>
          <w:rFonts w:ascii="Arial" w:hAnsi="Arial" w:cs="Arial"/>
          <w:bCs/>
          <w:i/>
          <w:iCs/>
          <w:spacing w:val="-2"/>
          <w:sz w:val="22"/>
          <w:szCs w:val="22"/>
        </w:rPr>
        <w:t>«</w:t>
      </w:r>
      <w:proofErr w:type="spellStart"/>
      <w:r w:rsidRPr="00D066D3">
        <w:rPr>
          <w:rFonts w:ascii="Arial" w:hAnsi="Arial" w:cs="Arial"/>
          <w:bCs/>
          <w:i/>
          <w:iCs/>
          <w:spacing w:val="-2"/>
          <w:sz w:val="22"/>
          <w:szCs w:val="22"/>
        </w:rPr>
        <w:t>Επικαιροποίηση</w:t>
      </w:r>
      <w:proofErr w:type="spellEnd"/>
      <w:r w:rsidRPr="00D066D3">
        <w:rPr>
          <w:rFonts w:ascii="Arial" w:hAnsi="Arial" w:cs="Arial"/>
          <w:bCs/>
          <w:i/>
          <w:iCs/>
          <w:spacing w:val="-2"/>
          <w:sz w:val="22"/>
          <w:szCs w:val="22"/>
        </w:rPr>
        <w:t xml:space="preserve"> μελέτης εφαρμογής, εκπόνηση μελέτης ενεργειακής απόδοσης, διαμόρφωση περιβάλλοντος χώρου και σύνταξη τευχών δημοπράτησης για την «Κατασκευή κλειστού Κολυμβητηρίου τύπου Κ1 στο Δήμο </w:t>
      </w:r>
      <w:proofErr w:type="spellStart"/>
      <w:r w:rsidRPr="00D066D3">
        <w:rPr>
          <w:rFonts w:ascii="Arial" w:hAnsi="Arial" w:cs="Arial"/>
          <w:bCs/>
          <w:i/>
          <w:iCs/>
          <w:spacing w:val="-2"/>
          <w:sz w:val="22"/>
          <w:szCs w:val="22"/>
        </w:rPr>
        <w:t>Λεβαδέων</w:t>
      </w:r>
      <w:proofErr w:type="spellEnd"/>
      <w:r w:rsidRPr="00D066D3">
        <w:rPr>
          <w:rFonts w:ascii="Arial" w:hAnsi="Arial" w:cs="Arial"/>
          <w:bCs/>
          <w:i/>
          <w:iCs/>
          <w:spacing w:val="-2"/>
          <w:sz w:val="22"/>
          <w:szCs w:val="22"/>
        </w:rPr>
        <w:t xml:space="preserve">» </w:t>
      </w:r>
      <w:proofErr w:type="spellStart"/>
      <w:r w:rsidRPr="00D066D3">
        <w:rPr>
          <w:rFonts w:ascii="Arial" w:eastAsia="SimSun" w:hAnsi="Arial" w:cs="Arial"/>
          <w:bCs/>
          <w:i/>
          <w:iCs/>
          <w:sz w:val="22"/>
          <w:szCs w:val="22"/>
        </w:rPr>
        <w:t>προεκτιμώμενης</w:t>
      </w:r>
      <w:proofErr w:type="spellEnd"/>
      <w:r w:rsidRPr="00D066D3">
        <w:rPr>
          <w:rFonts w:ascii="Arial" w:eastAsia="SimSun" w:hAnsi="Arial" w:cs="Arial"/>
          <w:bCs/>
          <w:i/>
          <w:iCs/>
          <w:sz w:val="22"/>
          <w:szCs w:val="22"/>
        </w:rPr>
        <w:t xml:space="preserve"> αμοιβής </w:t>
      </w:r>
      <w:r w:rsidRPr="00D066D3">
        <w:rPr>
          <w:rFonts w:ascii="Arial" w:hAnsi="Arial" w:cs="Arial"/>
          <w:i/>
          <w:sz w:val="22"/>
          <w:szCs w:val="22"/>
        </w:rPr>
        <w:t xml:space="preserve">464.565,44€ πλέον ΦΠΑ. 24% υπεγράφη σύμβαση στις  09.08.2022 ποσού </w:t>
      </w:r>
      <w:r w:rsidRPr="00D066D3">
        <w:rPr>
          <w:rFonts w:ascii="Arial" w:eastAsia="SimSun" w:hAnsi="Arial" w:cs="Arial"/>
          <w:bCs/>
          <w:i/>
          <w:iCs/>
          <w:sz w:val="22"/>
          <w:szCs w:val="22"/>
        </w:rPr>
        <w:t>168.268,00€ με ΦΠΑ</w:t>
      </w:r>
    </w:p>
    <w:p w:rsidR="00D066D3" w:rsidRPr="00D066D3" w:rsidRDefault="00D066D3" w:rsidP="00D066D3">
      <w:pPr>
        <w:tabs>
          <w:tab w:val="left" w:pos="1470"/>
        </w:tabs>
        <w:spacing w:before="48"/>
        <w:ind w:left="720"/>
        <w:rPr>
          <w:rFonts w:ascii="Arial" w:hAnsi="Arial" w:cs="Arial"/>
          <w:i/>
          <w:sz w:val="22"/>
          <w:szCs w:val="22"/>
        </w:rPr>
      </w:pPr>
      <w:r w:rsidRPr="00D066D3">
        <w:rPr>
          <w:rFonts w:ascii="Arial" w:hAnsi="Arial" w:cs="Arial"/>
          <w:i/>
          <w:sz w:val="22"/>
          <w:szCs w:val="22"/>
        </w:rPr>
        <w:t xml:space="preserve">Η παραλαβή της μελέτης εγκρίθηκε με την </w:t>
      </w:r>
      <w:proofErr w:type="spellStart"/>
      <w:r w:rsidRPr="00D066D3">
        <w:rPr>
          <w:rFonts w:ascii="Arial" w:hAnsi="Arial" w:cs="Arial"/>
          <w:i/>
          <w:sz w:val="22"/>
          <w:szCs w:val="22"/>
        </w:rPr>
        <w:t>υπ΄</w:t>
      </w:r>
      <w:proofErr w:type="spellEnd"/>
      <w:r w:rsidRPr="00D066D3">
        <w:rPr>
          <w:rFonts w:ascii="Arial" w:hAnsi="Arial" w:cs="Arial"/>
          <w:i/>
          <w:sz w:val="22"/>
          <w:szCs w:val="22"/>
        </w:rPr>
        <w:t xml:space="preserve"> αριθμό 193/2023 (Ψ5ΚΣΩΛΗ-7ΗΔ) απόφαση της Οικονομικής Επιτροπής </w:t>
      </w:r>
    </w:p>
    <w:p w:rsidR="00D066D3" w:rsidRPr="00D066D3" w:rsidRDefault="00D066D3" w:rsidP="00D066D3">
      <w:pPr>
        <w:pStyle w:val="29"/>
        <w:spacing w:line="276" w:lineRule="auto"/>
        <w:jc w:val="both"/>
        <w:rPr>
          <w:rFonts w:ascii="Arial" w:eastAsia="SimSun" w:hAnsi="Arial" w:cs="Arial"/>
          <w:bCs/>
          <w:i/>
          <w:iCs/>
          <w:color w:val="FF0000"/>
          <w:sz w:val="22"/>
          <w:szCs w:val="22"/>
        </w:rPr>
      </w:pPr>
    </w:p>
    <w:p w:rsidR="00D066D3" w:rsidRPr="00D066D3" w:rsidRDefault="00D066D3" w:rsidP="00D066D3">
      <w:pPr>
        <w:pStyle w:val="29"/>
        <w:jc w:val="both"/>
        <w:rPr>
          <w:rFonts w:ascii="Arial" w:eastAsia="SimSun" w:hAnsi="Arial" w:cs="Arial"/>
          <w:bCs/>
          <w:i/>
          <w:iCs/>
          <w:color w:val="FF0000"/>
          <w:sz w:val="22"/>
          <w:szCs w:val="22"/>
        </w:rPr>
      </w:pPr>
      <w:r w:rsidRPr="00D066D3">
        <w:rPr>
          <w:rFonts w:ascii="Arial" w:eastAsia="SimSun" w:hAnsi="Arial" w:cs="Arial"/>
          <w:bCs/>
          <w:i/>
          <w:iCs/>
          <w:sz w:val="22"/>
          <w:szCs w:val="22"/>
        </w:rPr>
        <w:t xml:space="preserve">Για το υποέργο μελέτης με τίτλο </w:t>
      </w:r>
      <w:r w:rsidRPr="00D066D3">
        <w:rPr>
          <w:rFonts w:ascii="Arial" w:hAnsi="Arial" w:cs="Arial"/>
          <w:bCs/>
          <w:i/>
          <w:sz w:val="22"/>
          <w:szCs w:val="22"/>
        </w:rPr>
        <w:t>«</w:t>
      </w:r>
      <w:proofErr w:type="spellStart"/>
      <w:r w:rsidRPr="00D066D3">
        <w:rPr>
          <w:rFonts w:ascii="Arial" w:hAnsi="Arial" w:cs="Arial"/>
          <w:bCs/>
          <w:i/>
          <w:sz w:val="22"/>
          <w:szCs w:val="22"/>
        </w:rPr>
        <w:t>Επικαιροποίηση</w:t>
      </w:r>
      <w:proofErr w:type="spellEnd"/>
      <w:r w:rsidRPr="00D066D3">
        <w:rPr>
          <w:rFonts w:ascii="Arial" w:hAnsi="Arial" w:cs="Arial"/>
          <w:bCs/>
          <w:i/>
          <w:sz w:val="22"/>
          <w:szCs w:val="22"/>
        </w:rPr>
        <w:t xml:space="preserve"> μελέτης εφαρμογής, διαμόρφωσης περιβάλλοντος χώρου Δημαρχείου, τροποποίηση μελέτης εφαρμογής υπόγειου χώρου στάθμευσης στη πλατεία Λάμπρου Κατσώνη και σύνταξη τευχών δημοπράτησης</w:t>
      </w:r>
      <w:r w:rsidRPr="00D066D3">
        <w:rPr>
          <w:rFonts w:ascii="Arial" w:hAnsi="Arial" w:cs="Arial"/>
          <w:i/>
          <w:sz w:val="22"/>
          <w:szCs w:val="22"/>
        </w:rPr>
        <w:t xml:space="preserve">» </w:t>
      </w:r>
      <w:proofErr w:type="spellStart"/>
      <w:r w:rsidRPr="00D066D3">
        <w:rPr>
          <w:rFonts w:ascii="Arial" w:eastAsia="SimSun" w:hAnsi="Arial" w:cs="Arial"/>
          <w:bCs/>
          <w:i/>
          <w:iCs/>
          <w:sz w:val="22"/>
          <w:szCs w:val="22"/>
        </w:rPr>
        <w:t>προεκτιμώμενης</w:t>
      </w:r>
      <w:proofErr w:type="spellEnd"/>
      <w:r w:rsidRPr="00D066D3">
        <w:rPr>
          <w:rFonts w:ascii="Arial" w:eastAsia="SimSun" w:hAnsi="Arial" w:cs="Arial"/>
          <w:bCs/>
          <w:i/>
          <w:iCs/>
          <w:sz w:val="22"/>
          <w:szCs w:val="22"/>
        </w:rPr>
        <w:t xml:space="preserve"> αμοιβής </w:t>
      </w:r>
      <w:r w:rsidRPr="00D066D3">
        <w:rPr>
          <w:rFonts w:ascii="Arial" w:eastAsia="Arial" w:hAnsi="Arial" w:cs="Arial"/>
          <w:bCs/>
          <w:i/>
          <w:sz w:val="22"/>
          <w:szCs w:val="22"/>
        </w:rPr>
        <w:t>330.618,43</w:t>
      </w:r>
      <w:r w:rsidRPr="00D066D3">
        <w:rPr>
          <w:rFonts w:ascii="Arial" w:eastAsia="SimSun" w:hAnsi="Arial" w:cs="Arial"/>
          <w:bCs/>
          <w:i/>
          <w:iCs/>
          <w:sz w:val="22"/>
          <w:szCs w:val="22"/>
        </w:rPr>
        <w:t xml:space="preserve"> </w:t>
      </w:r>
      <w:r w:rsidRPr="00D066D3">
        <w:rPr>
          <w:rFonts w:ascii="Arial" w:hAnsi="Arial" w:cs="Arial"/>
          <w:i/>
          <w:sz w:val="22"/>
          <w:szCs w:val="22"/>
        </w:rPr>
        <w:t xml:space="preserve">€ πλέον ΦΠΑ υπεγράφη σύμβαση στις 26.06.2022 ποσού </w:t>
      </w:r>
      <w:r w:rsidRPr="00D066D3">
        <w:rPr>
          <w:rFonts w:ascii="Arial" w:eastAsia="SimSun" w:hAnsi="Arial" w:cs="Arial"/>
          <w:bCs/>
          <w:i/>
          <w:iCs/>
          <w:sz w:val="22"/>
          <w:szCs w:val="22"/>
        </w:rPr>
        <w:t>165.416,00€ με ΦΠΑ</w:t>
      </w:r>
    </w:p>
    <w:p w:rsidR="00D066D3" w:rsidRPr="00D066D3" w:rsidRDefault="00D066D3" w:rsidP="00D066D3">
      <w:pPr>
        <w:tabs>
          <w:tab w:val="left" w:pos="1470"/>
        </w:tabs>
        <w:spacing w:before="48"/>
        <w:ind w:left="720"/>
        <w:rPr>
          <w:rFonts w:ascii="Arial" w:hAnsi="Arial" w:cs="Arial"/>
          <w:i/>
          <w:sz w:val="22"/>
          <w:szCs w:val="22"/>
        </w:rPr>
      </w:pPr>
      <w:r w:rsidRPr="00D066D3">
        <w:rPr>
          <w:rFonts w:ascii="Arial" w:hAnsi="Arial" w:cs="Arial"/>
          <w:i/>
          <w:sz w:val="22"/>
          <w:szCs w:val="22"/>
        </w:rPr>
        <w:t xml:space="preserve">Η παραλαβή της μελέτης εγκρίθηκε με την </w:t>
      </w:r>
      <w:proofErr w:type="spellStart"/>
      <w:r w:rsidRPr="00D066D3">
        <w:rPr>
          <w:rFonts w:ascii="Arial" w:hAnsi="Arial" w:cs="Arial"/>
          <w:i/>
          <w:sz w:val="22"/>
          <w:szCs w:val="22"/>
        </w:rPr>
        <w:t>υπ΄</w:t>
      </w:r>
      <w:proofErr w:type="spellEnd"/>
      <w:r w:rsidRPr="00D066D3">
        <w:rPr>
          <w:rFonts w:ascii="Arial" w:hAnsi="Arial" w:cs="Arial"/>
          <w:i/>
          <w:sz w:val="22"/>
          <w:szCs w:val="22"/>
        </w:rPr>
        <w:t xml:space="preserve"> αριθμό 287/2024 (9ΙΞ7ΩΛΗ-ΚΧΧ) απόφαση της Δημοτικής  Επιτροπής </w:t>
      </w:r>
    </w:p>
    <w:p w:rsidR="00D066D3" w:rsidRPr="00D066D3" w:rsidRDefault="00D066D3" w:rsidP="00D066D3">
      <w:pPr>
        <w:pStyle w:val="29"/>
        <w:spacing w:line="276" w:lineRule="auto"/>
        <w:jc w:val="both"/>
        <w:rPr>
          <w:rFonts w:ascii="Arial" w:eastAsia="SimSun" w:hAnsi="Arial" w:cs="Arial"/>
          <w:bCs/>
          <w:i/>
          <w:iCs/>
          <w:sz w:val="22"/>
          <w:szCs w:val="22"/>
        </w:rPr>
      </w:pPr>
    </w:p>
    <w:p w:rsidR="00D066D3" w:rsidRPr="00D066D3" w:rsidRDefault="00D066D3" w:rsidP="00D066D3">
      <w:pPr>
        <w:pStyle w:val="29"/>
        <w:jc w:val="both"/>
        <w:rPr>
          <w:rFonts w:ascii="Arial" w:hAnsi="Arial" w:cs="Arial"/>
          <w:i/>
          <w:sz w:val="22"/>
          <w:szCs w:val="22"/>
        </w:rPr>
      </w:pPr>
      <w:r w:rsidRPr="00D066D3">
        <w:rPr>
          <w:rFonts w:ascii="Arial" w:hAnsi="Arial" w:cs="Arial"/>
          <w:i/>
          <w:sz w:val="22"/>
          <w:szCs w:val="22"/>
        </w:rPr>
        <w:t xml:space="preserve">Ο προϋπολογισμός κατασκευής του κυρίως έργου με τίτλο </w:t>
      </w:r>
      <w:r w:rsidRPr="00D066D3">
        <w:rPr>
          <w:rFonts w:ascii="Arial" w:eastAsia="SimSun" w:hAnsi="Arial" w:cs="Arial"/>
          <w:bCs/>
          <w:i/>
          <w:iCs/>
          <w:sz w:val="22"/>
          <w:szCs w:val="22"/>
        </w:rPr>
        <w:t xml:space="preserve">«Κατασκευή κλειστού Κολυμβητηρίου τύπου Κ1 στον Δήμο </w:t>
      </w:r>
      <w:proofErr w:type="spellStart"/>
      <w:r w:rsidRPr="00D066D3">
        <w:rPr>
          <w:rFonts w:ascii="Arial" w:eastAsia="SimSun" w:hAnsi="Arial" w:cs="Arial"/>
          <w:bCs/>
          <w:i/>
          <w:iCs/>
          <w:sz w:val="22"/>
          <w:szCs w:val="22"/>
        </w:rPr>
        <w:t>Λεβαδέων</w:t>
      </w:r>
      <w:proofErr w:type="spellEnd"/>
      <w:r w:rsidRPr="00D066D3">
        <w:rPr>
          <w:rFonts w:ascii="Arial" w:eastAsia="SimSun" w:hAnsi="Arial" w:cs="Arial"/>
          <w:bCs/>
          <w:i/>
          <w:iCs/>
          <w:sz w:val="22"/>
          <w:szCs w:val="22"/>
        </w:rPr>
        <w:t xml:space="preserve"> και διαμόρφωση περιβάλλοντος χώρου» </w:t>
      </w:r>
      <w:r w:rsidRPr="00D066D3">
        <w:rPr>
          <w:rFonts w:ascii="Arial" w:hAnsi="Arial" w:cs="Arial"/>
          <w:i/>
          <w:sz w:val="22"/>
          <w:szCs w:val="22"/>
        </w:rPr>
        <w:t xml:space="preserve">μετά την σύνταξη των τευχών δημοπράτησης ανέρχεται στο ποσό των 13.945.000,00€ με ΦΠΑ  </w:t>
      </w:r>
    </w:p>
    <w:p w:rsidR="00D066D3" w:rsidRPr="00D066D3" w:rsidRDefault="00D066D3" w:rsidP="00D066D3">
      <w:pPr>
        <w:pStyle w:val="29"/>
        <w:spacing w:line="276" w:lineRule="auto"/>
        <w:jc w:val="both"/>
        <w:rPr>
          <w:rFonts w:ascii="Arial" w:hAnsi="Arial" w:cs="Arial"/>
          <w:i/>
          <w:color w:val="FF0000"/>
          <w:sz w:val="22"/>
          <w:szCs w:val="22"/>
        </w:rPr>
      </w:pPr>
    </w:p>
    <w:p w:rsidR="00D066D3" w:rsidRPr="00D066D3" w:rsidRDefault="00D066D3" w:rsidP="00D066D3">
      <w:pPr>
        <w:pStyle w:val="29"/>
        <w:jc w:val="both"/>
        <w:rPr>
          <w:rFonts w:ascii="Arial" w:hAnsi="Arial" w:cs="Arial"/>
          <w:i/>
          <w:sz w:val="22"/>
          <w:szCs w:val="22"/>
        </w:rPr>
      </w:pPr>
      <w:r w:rsidRPr="00D066D3">
        <w:rPr>
          <w:rFonts w:ascii="Arial" w:hAnsi="Arial" w:cs="Arial"/>
          <w:i/>
          <w:sz w:val="22"/>
          <w:szCs w:val="22"/>
        </w:rPr>
        <w:lastRenderedPageBreak/>
        <w:t xml:space="preserve">Ο Δήμος </w:t>
      </w:r>
      <w:proofErr w:type="spellStart"/>
      <w:r w:rsidRPr="00D066D3">
        <w:rPr>
          <w:rFonts w:ascii="Arial" w:hAnsi="Arial" w:cs="Arial"/>
          <w:i/>
          <w:sz w:val="22"/>
          <w:szCs w:val="22"/>
        </w:rPr>
        <w:t>Λεβαδέων</w:t>
      </w:r>
      <w:proofErr w:type="spellEnd"/>
      <w:r w:rsidRPr="00D066D3">
        <w:rPr>
          <w:rFonts w:ascii="Arial" w:hAnsi="Arial" w:cs="Arial"/>
          <w:i/>
          <w:sz w:val="22"/>
          <w:szCs w:val="22"/>
        </w:rPr>
        <w:t xml:space="preserve"> στα πλαίσια της ανωτέρω πρόσκλησης προτίθεται να εκτελέσει πέραν των υποέργων 1 και 2 και τα υποέργα με τίτλους</w:t>
      </w:r>
    </w:p>
    <w:p w:rsidR="00D066D3" w:rsidRPr="00D066D3" w:rsidRDefault="00D066D3" w:rsidP="00D066D3">
      <w:pPr>
        <w:pStyle w:val="29"/>
        <w:spacing w:line="276" w:lineRule="auto"/>
        <w:jc w:val="both"/>
        <w:rPr>
          <w:rFonts w:ascii="Arial" w:hAnsi="Arial" w:cs="Arial"/>
          <w:i/>
          <w:sz w:val="22"/>
          <w:szCs w:val="22"/>
        </w:rPr>
      </w:pPr>
    </w:p>
    <w:p w:rsidR="00D066D3" w:rsidRPr="00D066D3" w:rsidRDefault="00D066D3" w:rsidP="00D066D3">
      <w:pPr>
        <w:pStyle w:val="29"/>
        <w:numPr>
          <w:ilvl w:val="0"/>
          <w:numId w:val="17"/>
        </w:numPr>
        <w:spacing w:line="276" w:lineRule="auto"/>
        <w:jc w:val="both"/>
        <w:rPr>
          <w:rFonts w:ascii="Arial" w:eastAsia="SimSun" w:hAnsi="Arial" w:cs="Arial"/>
          <w:b/>
          <w:bCs/>
          <w:i/>
          <w:iCs/>
          <w:sz w:val="22"/>
          <w:szCs w:val="22"/>
          <w:u w:val="single"/>
        </w:rPr>
      </w:pPr>
      <w:r w:rsidRPr="00D066D3">
        <w:rPr>
          <w:rFonts w:ascii="Arial" w:hAnsi="Arial" w:cs="Arial"/>
          <w:b/>
          <w:bCs/>
          <w:i/>
          <w:iCs/>
          <w:spacing w:val="-2"/>
          <w:sz w:val="22"/>
          <w:szCs w:val="22"/>
          <w:u w:val="single"/>
        </w:rPr>
        <w:t>ΥΠΟΕΡΓΟ 3:</w:t>
      </w:r>
      <w:r w:rsidRPr="00D066D3">
        <w:rPr>
          <w:rFonts w:ascii="Arial" w:eastAsia="SimSun" w:hAnsi="Arial" w:cs="Arial"/>
          <w:b/>
          <w:bCs/>
          <w:i/>
          <w:iCs/>
          <w:sz w:val="22"/>
          <w:szCs w:val="22"/>
          <w:u w:val="single"/>
        </w:rPr>
        <w:t xml:space="preserve"> «Α΄ ΦΑΣΗ - Διαμόρφωση περιβάλλοντος χώρου Κολυμβητηρίου στον Δήμο </w:t>
      </w:r>
      <w:proofErr w:type="spellStart"/>
      <w:r w:rsidRPr="00D066D3">
        <w:rPr>
          <w:rFonts w:ascii="Arial" w:eastAsia="SimSun" w:hAnsi="Arial" w:cs="Arial"/>
          <w:b/>
          <w:bCs/>
          <w:i/>
          <w:iCs/>
          <w:sz w:val="22"/>
          <w:szCs w:val="22"/>
          <w:u w:val="single"/>
        </w:rPr>
        <w:t>Λεβαδέων</w:t>
      </w:r>
      <w:proofErr w:type="spellEnd"/>
      <w:r w:rsidRPr="00D066D3">
        <w:rPr>
          <w:rFonts w:ascii="Arial" w:eastAsia="SimSun" w:hAnsi="Arial" w:cs="Arial"/>
          <w:b/>
          <w:bCs/>
          <w:i/>
          <w:iCs/>
          <w:sz w:val="22"/>
          <w:szCs w:val="22"/>
          <w:u w:val="single"/>
        </w:rPr>
        <w:t>»</w:t>
      </w:r>
      <w:r w:rsidRPr="00D066D3">
        <w:rPr>
          <w:rFonts w:ascii="Arial" w:hAnsi="Arial" w:cs="Arial"/>
          <w:b/>
          <w:i/>
          <w:sz w:val="22"/>
          <w:szCs w:val="22"/>
          <w:u w:val="single"/>
        </w:rPr>
        <w:t xml:space="preserve"> </w:t>
      </w:r>
      <w:r w:rsidRPr="00D066D3">
        <w:rPr>
          <w:rFonts w:ascii="Arial" w:eastAsia="SimSun" w:hAnsi="Arial" w:cs="Arial"/>
          <w:b/>
          <w:bCs/>
          <w:i/>
          <w:iCs/>
          <w:sz w:val="22"/>
          <w:szCs w:val="22"/>
          <w:u w:val="single"/>
        </w:rPr>
        <w:t>προϋπολογισμού 1.400.000,00€</w:t>
      </w:r>
    </w:p>
    <w:p w:rsidR="00D066D3" w:rsidRPr="00D066D3" w:rsidRDefault="00D066D3" w:rsidP="00D066D3">
      <w:pPr>
        <w:pStyle w:val="29"/>
        <w:spacing w:line="276" w:lineRule="auto"/>
        <w:ind w:left="1440"/>
        <w:jc w:val="both"/>
        <w:rPr>
          <w:rFonts w:ascii="Arial" w:eastAsia="SimSun" w:hAnsi="Arial" w:cs="Arial"/>
          <w:b/>
          <w:bCs/>
          <w:i/>
          <w:iCs/>
          <w:sz w:val="22"/>
          <w:szCs w:val="22"/>
          <w:u w:val="single"/>
        </w:rPr>
      </w:pPr>
    </w:p>
    <w:p w:rsidR="00D066D3" w:rsidRPr="00D066D3" w:rsidRDefault="00D066D3" w:rsidP="00D066D3">
      <w:pPr>
        <w:pStyle w:val="29"/>
        <w:numPr>
          <w:ilvl w:val="0"/>
          <w:numId w:val="16"/>
        </w:numPr>
        <w:spacing w:line="276" w:lineRule="auto"/>
        <w:jc w:val="both"/>
        <w:rPr>
          <w:rFonts w:ascii="Arial" w:eastAsia="SimSun" w:hAnsi="Arial" w:cs="Arial"/>
          <w:b/>
          <w:bCs/>
          <w:i/>
          <w:iCs/>
          <w:sz w:val="22"/>
          <w:szCs w:val="22"/>
          <w:u w:val="single"/>
        </w:rPr>
      </w:pPr>
      <w:r w:rsidRPr="00D066D3">
        <w:rPr>
          <w:rFonts w:ascii="Arial" w:hAnsi="Arial" w:cs="Arial"/>
          <w:b/>
          <w:bCs/>
          <w:i/>
          <w:iCs/>
          <w:spacing w:val="-2"/>
          <w:sz w:val="22"/>
          <w:szCs w:val="22"/>
          <w:u w:val="single"/>
        </w:rPr>
        <w:t>ΥΠΟΕΡΓΟ 4</w:t>
      </w:r>
      <w:r w:rsidRPr="00D066D3">
        <w:rPr>
          <w:rFonts w:ascii="Arial" w:eastAsia="SimSun" w:hAnsi="Arial" w:cs="Arial"/>
          <w:b/>
          <w:bCs/>
          <w:i/>
          <w:iCs/>
          <w:sz w:val="22"/>
          <w:szCs w:val="22"/>
          <w:u w:val="single"/>
        </w:rPr>
        <w:t xml:space="preserve"> «Αρχαιολογικές Εργασίες για το έργο Διαμόρφωση περιβάλλοντος χώρου Κολυμβητηρίου » προϋπολογισμού 56.000,00€</w:t>
      </w:r>
    </w:p>
    <w:p w:rsidR="00D066D3" w:rsidRPr="00D066D3" w:rsidRDefault="00D066D3" w:rsidP="00D066D3">
      <w:pPr>
        <w:pStyle w:val="af9"/>
        <w:jc w:val="both"/>
        <w:rPr>
          <w:rFonts w:ascii="Arial" w:hAnsi="Arial" w:cs="Arial"/>
          <w:i/>
          <w:sz w:val="22"/>
          <w:szCs w:val="22"/>
        </w:rPr>
      </w:pPr>
    </w:p>
    <w:p w:rsidR="00D066D3" w:rsidRPr="00D066D3" w:rsidRDefault="00D066D3" w:rsidP="00D066D3">
      <w:pPr>
        <w:spacing w:line="276" w:lineRule="auto"/>
        <w:ind w:left="993" w:hanging="993"/>
        <w:jc w:val="both"/>
        <w:rPr>
          <w:rFonts w:ascii="Arial" w:hAnsi="Arial" w:cs="Arial"/>
          <w:i/>
          <w:sz w:val="22"/>
          <w:szCs w:val="22"/>
        </w:rPr>
      </w:pPr>
      <w:r w:rsidRPr="00D066D3">
        <w:rPr>
          <w:rFonts w:ascii="Arial" w:hAnsi="Arial" w:cs="Arial"/>
          <w:i/>
          <w:sz w:val="22"/>
          <w:szCs w:val="22"/>
        </w:rPr>
        <w:t>Έχοντας υπ’ όψη:</w:t>
      </w:r>
    </w:p>
    <w:p w:rsidR="00D066D3" w:rsidRPr="00D066D3" w:rsidRDefault="00D066D3" w:rsidP="00D066D3">
      <w:pPr>
        <w:pStyle w:val="240"/>
        <w:spacing w:line="276" w:lineRule="auto"/>
        <w:rPr>
          <w:i/>
          <w:sz w:val="22"/>
          <w:szCs w:val="22"/>
        </w:rPr>
      </w:pPr>
    </w:p>
    <w:p w:rsidR="00D066D3" w:rsidRPr="00D066D3" w:rsidRDefault="00D066D3" w:rsidP="00D066D3">
      <w:pPr>
        <w:numPr>
          <w:ilvl w:val="0"/>
          <w:numId w:val="2"/>
        </w:numPr>
        <w:spacing w:line="276" w:lineRule="auto"/>
        <w:ind w:left="786" w:hanging="360"/>
        <w:jc w:val="both"/>
        <w:rPr>
          <w:rFonts w:ascii="Arial" w:hAnsi="Arial" w:cs="Arial"/>
          <w:i/>
          <w:sz w:val="22"/>
          <w:szCs w:val="22"/>
        </w:rPr>
      </w:pPr>
      <w:r w:rsidRPr="00D066D3">
        <w:rPr>
          <w:rFonts w:ascii="Arial" w:eastAsia="SimSun" w:hAnsi="Arial" w:cs="Arial"/>
          <w:bCs/>
          <w:i/>
          <w:iCs/>
          <w:sz w:val="22"/>
          <w:szCs w:val="22"/>
        </w:rPr>
        <w:t xml:space="preserve"> Την με αρ. </w:t>
      </w:r>
      <w:proofErr w:type="spellStart"/>
      <w:r w:rsidRPr="00D066D3">
        <w:rPr>
          <w:rFonts w:ascii="Arial" w:eastAsia="SimSun" w:hAnsi="Arial" w:cs="Arial"/>
          <w:bCs/>
          <w:i/>
          <w:iCs/>
          <w:sz w:val="22"/>
          <w:szCs w:val="22"/>
        </w:rPr>
        <w:t>Πρωτ</w:t>
      </w:r>
      <w:proofErr w:type="spellEnd"/>
      <w:r w:rsidRPr="00D066D3">
        <w:rPr>
          <w:rFonts w:ascii="Arial" w:eastAsia="SimSun" w:hAnsi="Arial" w:cs="Arial"/>
          <w:bCs/>
          <w:i/>
          <w:iCs/>
          <w:sz w:val="22"/>
          <w:szCs w:val="22"/>
        </w:rPr>
        <w:t xml:space="preserve">. </w:t>
      </w:r>
      <w:r w:rsidRPr="00D066D3">
        <w:rPr>
          <w:rFonts w:ascii="Arial" w:hAnsi="Arial" w:cs="Arial"/>
          <w:i/>
          <w:sz w:val="22"/>
          <w:szCs w:val="22"/>
        </w:rPr>
        <w:t>14576/24.07.2020 Πρόσκληση ΑΤ06 (ΑΔΑ: ΨΤΤΡ46ΜΤΛ6) του Υπουργείου Εσωτερικών για την υποβολή αιτήσεων χρηματοδότησης στο Πρόγραμμα Ανάπτυξης και Αλληλεγγύης για την Τοπική Αυτοδιοίκηση «ΑΝΤΩΝΗΣ ΤΡΙΤΣΗΣ».</w:t>
      </w:r>
    </w:p>
    <w:p w:rsidR="00D066D3" w:rsidRPr="00D066D3" w:rsidRDefault="00D066D3" w:rsidP="00D066D3">
      <w:pPr>
        <w:pStyle w:val="61"/>
        <w:widowControl/>
        <w:numPr>
          <w:ilvl w:val="0"/>
          <w:numId w:val="13"/>
        </w:numPr>
        <w:spacing w:line="276" w:lineRule="auto"/>
        <w:jc w:val="both"/>
        <w:rPr>
          <w:rFonts w:ascii="Arial" w:hAnsi="Arial" w:cs="Arial"/>
          <w:i/>
          <w:sz w:val="22"/>
          <w:szCs w:val="22"/>
        </w:rPr>
      </w:pPr>
      <w:r w:rsidRPr="00D066D3">
        <w:rPr>
          <w:rFonts w:ascii="Arial" w:hAnsi="Arial" w:cs="Arial"/>
          <w:i/>
          <w:color w:val="000000"/>
          <w:sz w:val="22"/>
          <w:szCs w:val="22"/>
        </w:rPr>
        <w:t>Το Ν. 5013/2023 «</w:t>
      </w:r>
      <w:proofErr w:type="spellStart"/>
      <w:r w:rsidRPr="00D066D3">
        <w:rPr>
          <w:rFonts w:ascii="Arial" w:hAnsi="Arial" w:cs="Arial"/>
          <w:i/>
          <w:color w:val="000000"/>
          <w:sz w:val="22"/>
          <w:szCs w:val="22"/>
        </w:rPr>
        <w:t>Πολυεπίπεδη</w:t>
      </w:r>
      <w:proofErr w:type="spellEnd"/>
      <w:r w:rsidRPr="00D066D3">
        <w:rPr>
          <w:rFonts w:ascii="Arial" w:hAnsi="Arial" w:cs="Arial"/>
          <w:i/>
          <w:color w:val="000000"/>
          <w:sz w:val="22"/>
          <w:szCs w:val="22"/>
        </w:rPr>
        <w:t xml:space="preserve"> διακυβέρνηση,  διαχείριση κινδύνων στον δημόσιο τομέα και άλλες διατάξεις» (ΦΕΚ 12 Α΄ /19-01-2023)</w:t>
      </w:r>
    </w:p>
    <w:p w:rsidR="00D066D3" w:rsidRPr="00D066D3" w:rsidRDefault="00D066D3" w:rsidP="00D066D3">
      <w:pPr>
        <w:pStyle w:val="29"/>
        <w:spacing w:line="276" w:lineRule="auto"/>
        <w:jc w:val="both"/>
        <w:rPr>
          <w:rFonts w:ascii="Arial" w:eastAsia="SimSun" w:hAnsi="Arial" w:cs="Arial"/>
          <w:bCs/>
          <w:i/>
          <w:iCs/>
          <w:sz w:val="22"/>
          <w:szCs w:val="22"/>
        </w:rPr>
      </w:pPr>
      <w:r w:rsidRPr="00D066D3">
        <w:rPr>
          <w:rFonts w:ascii="Arial" w:hAnsi="Arial" w:cs="Arial"/>
          <w:i/>
          <w:color w:val="000000"/>
          <w:sz w:val="22"/>
          <w:szCs w:val="22"/>
        </w:rPr>
        <w:t xml:space="preserve">Την </w:t>
      </w:r>
      <w:proofErr w:type="spellStart"/>
      <w:r w:rsidRPr="00D066D3">
        <w:rPr>
          <w:rFonts w:ascii="Arial" w:hAnsi="Arial" w:cs="Arial"/>
          <w:i/>
          <w:color w:val="000000"/>
          <w:sz w:val="22"/>
          <w:szCs w:val="22"/>
        </w:rPr>
        <w:t>υπ΄</w:t>
      </w:r>
      <w:proofErr w:type="spellEnd"/>
      <w:r w:rsidRPr="00D066D3">
        <w:rPr>
          <w:rFonts w:ascii="Arial" w:hAnsi="Arial" w:cs="Arial"/>
          <w:i/>
          <w:color w:val="000000"/>
          <w:sz w:val="22"/>
          <w:szCs w:val="22"/>
        </w:rPr>
        <w:t xml:space="preserve"> αριθμό </w:t>
      </w:r>
      <w:r w:rsidRPr="00D066D3">
        <w:rPr>
          <w:rFonts w:ascii="Arial" w:eastAsia="SimSun" w:hAnsi="Arial" w:cs="Arial"/>
          <w:bCs/>
          <w:i/>
          <w:iCs/>
          <w:sz w:val="22"/>
          <w:szCs w:val="22"/>
        </w:rPr>
        <w:t>267/2020</w:t>
      </w:r>
      <w:r w:rsidRPr="00D066D3">
        <w:rPr>
          <w:rFonts w:ascii="Arial" w:hAnsi="Arial" w:cs="Arial"/>
          <w:bCs/>
          <w:i/>
          <w:iCs/>
          <w:sz w:val="22"/>
          <w:szCs w:val="22"/>
        </w:rPr>
        <w:t xml:space="preserve"> απόφαση της Οικονομικής Επιτροπής με την οποία ο Δήμος </w:t>
      </w:r>
      <w:proofErr w:type="spellStart"/>
      <w:r w:rsidRPr="00D066D3">
        <w:rPr>
          <w:rFonts w:ascii="Arial" w:hAnsi="Arial" w:cs="Arial"/>
          <w:bCs/>
          <w:i/>
          <w:iCs/>
          <w:sz w:val="22"/>
          <w:szCs w:val="22"/>
        </w:rPr>
        <w:t>Λεβαδέων</w:t>
      </w:r>
      <w:proofErr w:type="spellEnd"/>
      <w:r w:rsidRPr="00D066D3">
        <w:rPr>
          <w:rFonts w:ascii="Arial" w:hAnsi="Arial" w:cs="Arial"/>
          <w:bCs/>
          <w:i/>
          <w:iCs/>
          <w:sz w:val="22"/>
          <w:szCs w:val="22"/>
        </w:rPr>
        <w:t xml:space="preserve"> υπέβαλλε </w:t>
      </w:r>
      <w:r w:rsidRPr="00D066D3">
        <w:rPr>
          <w:rFonts w:ascii="Arial" w:eastAsia="SimSun" w:hAnsi="Arial" w:cs="Arial"/>
          <w:bCs/>
          <w:i/>
          <w:iCs/>
          <w:sz w:val="22"/>
          <w:szCs w:val="22"/>
        </w:rPr>
        <w:t>αίτηση χρηματοδότησης της πράξης με τίτλο «Παρεμβάσεις βελτίωσης του μικροκλίματος μέσω κατασκευής υποδομών για την  ανάπτυξη αθλητικών δραστηριοτήτων, υπόγειων χώρων στάθμευσης και διαμορφώσεων υπαίθριων  χώρων εκδηλώσεων και αναψυχής».</w:t>
      </w:r>
    </w:p>
    <w:p w:rsidR="00D066D3" w:rsidRPr="00D066D3" w:rsidRDefault="00D066D3" w:rsidP="00D066D3">
      <w:pPr>
        <w:pStyle w:val="29"/>
        <w:numPr>
          <w:ilvl w:val="0"/>
          <w:numId w:val="15"/>
        </w:numPr>
        <w:spacing w:line="276" w:lineRule="auto"/>
        <w:jc w:val="both"/>
        <w:rPr>
          <w:rFonts w:ascii="Arial" w:eastAsia="SimSun" w:hAnsi="Arial" w:cs="Arial"/>
          <w:bCs/>
          <w:i/>
          <w:iCs/>
          <w:sz w:val="22"/>
          <w:szCs w:val="22"/>
        </w:rPr>
      </w:pPr>
      <w:r w:rsidRPr="00D066D3">
        <w:rPr>
          <w:rFonts w:ascii="Arial" w:hAnsi="Arial" w:cs="Arial"/>
          <w:i/>
          <w:color w:val="000000"/>
          <w:sz w:val="22"/>
          <w:szCs w:val="22"/>
        </w:rPr>
        <w:t xml:space="preserve">Την </w:t>
      </w:r>
      <w:proofErr w:type="spellStart"/>
      <w:r w:rsidRPr="00D066D3">
        <w:rPr>
          <w:rFonts w:ascii="Arial" w:hAnsi="Arial" w:cs="Arial"/>
          <w:i/>
          <w:color w:val="000000"/>
          <w:sz w:val="22"/>
          <w:szCs w:val="22"/>
        </w:rPr>
        <w:t>υπ΄</w:t>
      </w:r>
      <w:proofErr w:type="spellEnd"/>
      <w:r w:rsidRPr="00D066D3">
        <w:rPr>
          <w:rFonts w:ascii="Arial" w:hAnsi="Arial" w:cs="Arial"/>
          <w:i/>
          <w:color w:val="000000"/>
          <w:sz w:val="22"/>
          <w:szCs w:val="22"/>
        </w:rPr>
        <w:t xml:space="preserve"> αριθμό </w:t>
      </w:r>
      <w:r w:rsidRPr="00D066D3">
        <w:rPr>
          <w:rFonts w:ascii="Arial" w:hAnsi="Arial" w:cs="Arial"/>
          <w:i/>
          <w:sz w:val="22"/>
          <w:szCs w:val="22"/>
        </w:rPr>
        <w:t>197/2024 (ΑΔΑ: ΨΙΠΗΩΛΗ-Ζ24) Απόφαση της Δημοτικής Επιτροπής «ΛΗΨΗ απόφασης περί υποβολής πρότασης στο Πρόγραμμα Ανάπτυξης και Αλληλεγγύης για την Τοπική Αυτοδιοίκηση «ΑΝΤΩΝΗΣ ΤΡΙΤΣΗΣ»</w:t>
      </w:r>
      <w:r w:rsidRPr="00D066D3">
        <w:rPr>
          <w:rFonts w:ascii="Arial" w:eastAsia="SimSun" w:hAnsi="Arial" w:cs="Arial"/>
          <w:i/>
          <w:sz w:val="22"/>
          <w:szCs w:val="22"/>
        </w:rPr>
        <w:t xml:space="preserve"> βάσει της </w:t>
      </w:r>
      <w:proofErr w:type="spellStart"/>
      <w:r w:rsidRPr="00D066D3">
        <w:rPr>
          <w:rFonts w:ascii="Arial" w:hAnsi="Arial" w:cs="Arial"/>
          <w:i/>
          <w:sz w:val="22"/>
          <w:szCs w:val="22"/>
        </w:rPr>
        <w:t>υπ΄</w:t>
      </w:r>
      <w:proofErr w:type="spellEnd"/>
      <w:r w:rsidRPr="00D066D3">
        <w:rPr>
          <w:rFonts w:ascii="Arial" w:hAnsi="Arial" w:cs="Arial"/>
          <w:i/>
          <w:sz w:val="22"/>
          <w:szCs w:val="22"/>
        </w:rPr>
        <w:t xml:space="preserve"> αριθμό 14576/24.07.2020 Πρόσκλησης ΑΤ06 (ΑΔΑ: ΨΤΤΡ46ΜΤΛ6) του Υπουργείου Εσωτερικών υποέργου με τίτλο </w:t>
      </w:r>
      <w:r w:rsidRPr="00D066D3">
        <w:rPr>
          <w:rFonts w:ascii="Arial" w:eastAsia="SimSun" w:hAnsi="Arial" w:cs="Arial"/>
          <w:bCs/>
          <w:i/>
          <w:iCs/>
          <w:sz w:val="22"/>
          <w:szCs w:val="22"/>
        </w:rPr>
        <w:t xml:space="preserve">«Διαμόρφωση περιβάλλοντος χώρου Κολυμβητηρίου στον Δήμο </w:t>
      </w:r>
      <w:proofErr w:type="spellStart"/>
      <w:r w:rsidRPr="00D066D3">
        <w:rPr>
          <w:rFonts w:ascii="Arial" w:eastAsia="SimSun" w:hAnsi="Arial" w:cs="Arial"/>
          <w:bCs/>
          <w:i/>
          <w:iCs/>
          <w:sz w:val="22"/>
          <w:szCs w:val="22"/>
        </w:rPr>
        <w:t>Λεβαδέων</w:t>
      </w:r>
      <w:proofErr w:type="spellEnd"/>
      <w:r w:rsidRPr="00D066D3">
        <w:rPr>
          <w:rFonts w:ascii="Arial" w:eastAsia="SimSun" w:hAnsi="Arial" w:cs="Arial"/>
          <w:bCs/>
          <w:i/>
          <w:iCs/>
          <w:sz w:val="22"/>
          <w:szCs w:val="22"/>
        </w:rPr>
        <w:t>».</w:t>
      </w:r>
    </w:p>
    <w:p w:rsidR="00D066D3" w:rsidRPr="00D066D3" w:rsidRDefault="00D066D3" w:rsidP="00D066D3">
      <w:pPr>
        <w:pStyle w:val="29"/>
        <w:spacing w:line="276" w:lineRule="auto"/>
        <w:jc w:val="both"/>
        <w:rPr>
          <w:rFonts w:ascii="Arial" w:eastAsia="SimSun" w:hAnsi="Arial" w:cs="Arial"/>
          <w:bCs/>
          <w:i/>
          <w:iCs/>
          <w:sz w:val="22"/>
          <w:szCs w:val="22"/>
        </w:rPr>
      </w:pPr>
    </w:p>
    <w:p w:rsidR="00D066D3" w:rsidRPr="00D066D3" w:rsidRDefault="00D066D3" w:rsidP="00D066D3">
      <w:pPr>
        <w:spacing w:line="276" w:lineRule="auto"/>
        <w:ind w:left="786"/>
        <w:jc w:val="both"/>
        <w:rPr>
          <w:rFonts w:ascii="Arial" w:hAnsi="Arial" w:cs="Arial"/>
          <w:i/>
          <w:sz w:val="22"/>
          <w:szCs w:val="22"/>
        </w:rPr>
      </w:pPr>
    </w:p>
    <w:p w:rsidR="00D066D3" w:rsidRPr="00D066D3" w:rsidRDefault="00D066D3" w:rsidP="00D066D3">
      <w:pPr>
        <w:pStyle w:val="240"/>
        <w:spacing w:line="276" w:lineRule="auto"/>
        <w:jc w:val="both"/>
        <w:rPr>
          <w:i/>
          <w:sz w:val="22"/>
          <w:szCs w:val="22"/>
        </w:rPr>
      </w:pPr>
      <w:r w:rsidRPr="00D066D3">
        <w:rPr>
          <w:i/>
          <w:sz w:val="22"/>
          <w:szCs w:val="22"/>
        </w:rPr>
        <w:t xml:space="preserve">Προτείνεται  στα μέλη της Δημοτικής Επιτροπής και σε συνέχεια α) της </w:t>
      </w:r>
      <w:proofErr w:type="spellStart"/>
      <w:r w:rsidRPr="00D066D3">
        <w:rPr>
          <w:i/>
          <w:sz w:val="22"/>
          <w:szCs w:val="22"/>
        </w:rPr>
        <w:t>υπ΄</w:t>
      </w:r>
      <w:proofErr w:type="spellEnd"/>
      <w:r w:rsidRPr="00D066D3">
        <w:rPr>
          <w:i/>
          <w:sz w:val="22"/>
          <w:szCs w:val="22"/>
        </w:rPr>
        <w:t xml:space="preserve"> αριθμό </w:t>
      </w:r>
      <w:r w:rsidRPr="00D066D3">
        <w:rPr>
          <w:rFonts w:eastAsia="SimSun"/>
          <w:bCs/>
          <w:i/>
          <w:iCs/>
          <w:sz w:val="22"/>
          <w:szCs w:val="22"/>
        </w:rPr>
        <w:t>267/2020</w:t>
      </w:r>
      <w:r w:rsidRPr="00D066D3">
        <w:rPr>
          <w:bCs/>
          <w:i/>
          <w:iCs/>
          <w:sz w:val="22"/>
          <w:szCs w:val="22"/>
        </w:rPr>
        <w:t xml:space="preserve"> απόφασης της Οικονομικής Επιτροπής και β) της </w:t>
      </w:r>
      <w:r w:rsidRPr="00D066D3">
        <w:rPr>
          <w:i/>
          <w:sz w:val="22"/>
          <w:szCs w:val="22"/>
        </w:rPr>
        <w:t xml:space="preserve">197/2024 (ΑΔΑ: ΨΙΠΗΩΛΗ-Ζ24) </w:t>
      </w:r>
      <w:r w:rsidRPr="00D066D3">
        <w:rPr>
          <w:rFonts w:eastAsia="SimSun"/>
          <w:bCs/>
          <w:i/>
          <w:iCs/>
          <w:sz w:val="22"/>
          <w:szCs w:val="22"/>
        </w:rPr>
        <w:t xml:space="preserve">απόφασης της Δημοτικής Επιτροπής </w:t>
      </w:r>
      <w:r w:rsidRPr="00D066D3">
        <w:rPr>
          <w:i/>
          <w:sz w:val="22"/>
          <w:szCs w:val="22"/>
        </w:rPr>
        <w:t xml:space="preserve">όπως αποφασίσουν: </w:t>
      </w:r>
    </w:p>
    <w:p w:rsidR="00D066D3" w:rsidRPr="00D066D3" w:rsidRDefault="00D066D3" w:rsidP="00D066D3">
      <w:pPr>
        <w:pStyle w:val="29"/>
        <w:spacing w:line="276" w:lineRule="auto"/>
        <w:ind w:left="0"/>
        <w:jc w:val="both"/>
        <w:rPr>
          <w:rFonts w:ascii="Arial" w:hAnsi="Arial" w:cs="Arial"/>
          <w:i/>
          <w:sz w:val="22"/>
          <w:szCs w:val="22"/>
        </w:rPr>
      </w:pPr>
    </w:p>
    <w:p w:rsidR="00D066D3" w:rsidRPr="00D066D3" w:rsidRDefault="00D066D3" w:rsidP="00D066D3">
      <w:pPr>
        <w:pStyle w:val="29"/>
        <w:numPr>
          <w:ilvl w:val="0"/>
          <w:numId w:val="14"/>
        </w:numPr>
        <w:jc w:val="both"/>
        <w:rPr>
          <w:rFonts w:ascii="Arial" w:hAnsi="Arial" w:cs="Arial"/>
          <w:i/>
          <w:sz w:val="22"/>
          <w:szCs w:val="22"/>
        </w:rPr>
      </w:pPr>
      <w:r w:rsidRPr="00D066D3">
        <w:rPr>
          <w:rFonts w:ascii="Arial" w:hAnsi="Arial" w:cs="Arial"/>
          <w:i/>
          <w:sz w:val="22"/>
          <w:szCs w:val="22"/>
        </w:rPr>
        <w:t xml:space="preserve">Την </w:t>
      </w:r>
      <w:r w:rsidRPr="00D066D3">
        <w:rPr>
          <w:rFonts w:ascii="Arial" w:hAnsi="Arial" w:cs="Arial"/>
          <w:b/>
          <w:i/>
          <w:sz w:val="22"/>
          <w:szCs w:val="22"/>
          <w:u w:val="single"/>
        </w:rPr>
        <w:t>ΤΡΟΠΟΠΟΙΗΣΗ</w:t>
      </w:r>
      <w:r w:rsidRPr="00D066D3">
        <w:rPr>
          <w:rFonts w:ascii="Arial" w:hAnsi="Arial" w:cs="Arial"/>
          <w:i/>
          <w:sz w:val="22"/>
          <w:szCs w:val="22"/>
        </w:rPr>
        <w:t xml:space="preserve"> της </w:t>
      </w:r>
      <w:proofErr w:type="spellStart"/>
      <w:r w:rsidRPr="00D066D3">
        <w:rPr>
          <w:rFonts w:ascii="Arial" w:hAnsi="Arial" w:cs="Arial"/>
          <w:i/>
          <w:sz w:val="22"/>
          <w:szCs w:val="22"/>
        </w:rPr>
        <w:t>υπ΄</w:t>
      </w:r>
      <w:proofErr w:type="spellEnd"/>
      <w:r w:rsidRPr="00D066D3">
        <w:rPr>
          <w:rFonts w:ascii="Arial" w:hAnsi="Arial" w:cs="Arial"/>
          <w:i/>
          <w:sz w:val="22"/>
          <w:szCs w:val="22"/>
        </w:rPr>
        <w:t xml:space="preserve"> αριθμό 197/2024 (ΑΔΑ: ΨΙΠΗΩΛΗ-Ζ24) Απόφασης της Δημοτικής Επιτροπής «ΛΗΨΗ απόφασης περί υποβολής πρότασης στο Πρόγραμμα Ανάπτυξης και Αλληλεγγύης για την Τοπική Αυτοδιοίκηση «ΑΝΤΩΝΗΣ ΤΡΙΤΣΗΣ»</w:t>
      </w:r>
      <w:r w:rsidRPr="00D066D3">
        <w:rPr>
          <w:rFonts w:ascii="Arial" w:eastAsia="SimSun" w:hAnsi="Arial" w:cs="Arial"/>
          <w:i/>
          <w:sz w:val="22"/>
          <w:szCs w:val="22"/>
        </w:rPr>
        <w:t xml:space="preserve"> βάσει της </w:t>
      </w:r>
      <w:proofErr w:type="spellStart"/>
      <w:r w:rsidRPr="00D066D3">
        <w:rPr>
          <w:rFonts w:ascii="Arial" w:hAnsi="Arial" w:cs="Arial"/>
          <w:i/>
          <w:sz w:val="22"/>
          <w:szCs w:val="22"/>
        </w:rPr>
        <w:t>υπ΄</w:t>
      </w:r>
      <w:proofErr w:type="spellEnd"/>
      <w:r w:rsidRPr="00D066D3">
        <w:rPr>
          <w:rFonts w:ascii="Arial" w:hAnsi="Arial" w:cs="Arial"/>
          <w:i/>
          <w:sz w:val="22"/>
          <w:szCs w:val="22"/>
        </w:rPr>
        <w:t xml:space="preserve"> αριθμό 14576/24.07.2020 Πρόσκλησης ΑΤ06 (ΑΔΑ: ΨΤΤΡ46ΜΤΛ6) του Υπουργείου Εσωτερικών ως προς την εκτέλεση υποέργων ως κάτωθι: </w:t>
      </w:r>
    </w:p>
    <w:p w:rsidR="00D066D3" w:rsidRPr="00D066D3" w:rsidRDefault="00D066D3" w:rsidP="00D066D3">
      <w:pPr>
        <w:pStyle w:val="29"/>
        <w:jc w:val="both"/>
        <w:rPr>
          <w:rFonts w:ascii="Arial" w:hAnsi="Arial" w:cs="Arial"/>
          <w:i/>
          <w:sz w:val="22"/>
          <w:szCs w:val="22"/>
        </w:rPr>
      </w:pPr>
    </w:p>
    <w:p w:rsidR="00D066D3" w:rsidRPr="00D066D3" w:rsidRDefault="00D066D3" w:rsidP="00D066D3">
      <w:pPr>
        <w:pStyle w:val="29"/>
        <w:spacing w:line="276" w:lineRule="auto"/>
        <w:jc w:val="both"/>
        <w:rPr>
          <w:rFonts w:ascii="Arial" w:hAnsi="Arial" w:cs="Arial"/>
          <w:i/>
          <w:sz w:val="22"/>
          <w:szCs w:val="22"/>
        </w:rPr>
      </w:pPr>
      <w:r w:rsidRPr="00D066D3">
        <w:rPr>
          <w:rFonts w:ascii="Arial" w:hAnsi="Arial" w:cs="Arial"/>
          <w:b/>
          <w:bCs/>
          <w:i/>
          <w:iCs/>
          <w:spacing w:val="-2"/>
          <w:sz w:val="22"/>
          <w:szCs w:val="22"/>
          <w:u w:val="single"/>
        </w:rPr>
        <w:t>ΥΠΟΕΡΓΟ 1</w:t>
      </w:r>
      <w:r w:rsidRPr="00D066D3">
        <w:rPr>
          <w:rFonts w:ascii="Arial" w:hAnsi="Arial" w:cs="Arial"/>
          <w:bCs/>
          <w:i/>
          <w:iCs/>
          <w:spacing w:val="-2"/>
          <w:sz w:val="22"/>
          <w:szCs w:val="22"/>
        </w:rPr>
        <w:t xml:space="preserve"> με τίτλο: «</w:t>
      </w:r>
      <w:proofErr w:type="spellStart"/>
      <w:r w:rsidRPr="00D066D3">
        <w:rPr>
          <w:rFonts w:ascii="Arial" w:hAnsi="Arial" w:cs="Arial"/>
          <w:bCs/>
          <w:i/>
          <w:iCs/>
          <w:spacing w:val="-2"/>
          <w:sz w:val="22"/>
          <w:szCs w:val="22"/>
        </w:rPr>
        <w:t>Επικαιροποίηση</w:t>
      </w:r>
      <w:proofErr w:type="spellEnd"/>
      <w:r w:rsidRPr="00D066D3">
        <w:rPr>
          <w:rFonts w:ascii="Arial" w:hAnsi="Arial" w:cs="Arial"/>
          <w:bCs/>
          <w:i/>
          <w:iCs/>
          <w:spacing w:val="-2"/>
          <w:sz w:val="22"/>
          <w:szCs w:val="22"/>
        </w:rPr>
        <w:t xml:space="preserve"> μελέτης εφαρμογής, εκπόνηση μελέτης ενεργειακής απόδοσης, διαμόρφωση περιβάλλοντος χώρου και σύνταξη τευχών δημοπράτησης για την Κατασκευή κλειστού Κολυμβητηρίου τύπου Κ1 στο Δήμο </w:t>
      </w:r>
      <w:proofErr w:type="spellStart"/>
      <w:r w:rsidRPr="00D066D3">
        <w:rPr>
          <w:rFonts w:ascii="Arial" w:hAnsi="Arial" w:cs="Arial"/>
          <w:bCs/>
          <w:i/>
          <w:iCs/>
          <w:spacing w:val="-2"/>
          <w:sz w:val="22"/>
          <w:szCs w:val="22"/>
        </w:rPr>
        <w:t>Λεβαδέων</w:t>
      </w:r>
      <w:proofErr w:type="spellEnd"/>
      <w:r w:rsidRPr="00D066D3">
        <w:rPr>
          <w:rFonts w:ascii="Arial" w:hAnsi="Arial" w:cs="Arial"/>
          <w:bCs/>
          <w:i/>
          <w:iCs/>
          <w:spacing w:val="-2"/>
          <w:sz w:val="22"/>
          <w:szCs w:val="22"/>
        </w:rPr>
        <w:t xml:space="preserve">» </w:t>
      </w:r>
      <w:proofErr w:type="spellStart"/>
      <w:r w:rsidRPr="00D066D3">
        <w:rPr>
          <w:rFonts w:ascii="Arial" w:eastAsia="SimSun" w:hAnsi="Arial" w:cs="Arial"/>
          <w:bCs/>
          <w:i/>
          <w:iCs/>
          <w:sz w:val="22"/>
          <w:szCs w:val="22"/>
        </w:rPr>
        <w:t>προεκτιμώμενης</w:t>
      </w:r>
      <w:proofErr w:type="spellEnd"/>
      <w:r w:rsidRPr="00D066D3">
        <w:rPr>
          <w:rFonts w:ascii="Arial" w:eastAsia="SimSun" w:hAnsi="Arial" w:cs="Arial"/>
          <w:bCs/>
          <w:i/>
          <w:iCs/>
          <w:sz w:val="22"/>
          <w:szCs w:val="22"/>
        </w:rPr>
        <w:t xml:space="preserve"> αμοιβής </w:t>
      </w:r>
      <w:r w:rsidRPr="00D066D3">
        <w:rPr>
          <w:rFonts w:ascii="Arial" w:hAnsi="Arial" w:cs="Arial"/>
          <w:i/>
          <w:sz w:val="22"/>
          <w:szCs w:val="22"/>
        </w:rPr>
        <w:t>464.565,44€ πλέον ΦΠΑ. 24%</w:t>
      </w:r>
    </w:p>
    <w:p w:rsidR="00D066D3" w:rsidRPr="00D066D3" w:rsidRDefault="00D066D3" w:rsidP="00D066D3">
      <w:pPr>
        <w:pStyle w:val="29"/>
        <w:spacing w:line="276" w:lineRule="auto"/>
        <w:jc w:val="both"/>
        <w:rPr>
          <w:rFonts w:ascii="Arial" w:hAnsi="Arial" w:cs="Arial"/>
          <w:i/>
          <w:sz w:val="22"/>
          <w:szCs w:val="22"/>
        </w:rPr>
      </w:pPr>
      <w:r w:rsidRPr="00D066D3">
        <w:rPr>
          <w:rFonts w:ascii="Arial" w:hAnsi="Arial" w:cs="Arial"/>
          <w:b/>
          <w:bCs/>
          <w:i/>
          <w:iCs/>
          <w:spacing w:val="-2"/>
          <w:sz w:val="22"/>
          <w:szCs w:val="22"/>
          <w:u w:val="single"/>
        </w:rPr>
        <w:t>ΥΠΟΕΡΓΟ 2</w:t>
      </w:r>
      <w:r w:rsidRPr="00D066D3">
        <w:rPr>
          <w:rFonts w:ascii="Arial" w:hAnsi="Arial" w:cs="Arial"/>
          <w:bCs/>
          <w:i/>
          <w:iCs/>
          <w:spacing w:val="-2"/>
          <w:sz w:val="22"/>
          <w:szCs w:val="22"/>
        </w:rPr>
        <w:t xml:space="preserve"> με τίτλο: </w:t>
      </w:r>
      <w:r w:rsidRPr="00D066D3">
        <w:rPr>
          <w:rFonts w:ascii="Arial" w:hAnsi="Arial" w:cs="Arial"/>
          <w:bCs/>
          <w:i/>
          <w:sz w:val="22"/>
          <w:szCs w:val="22"/>
        </w:rPr>
        <w:t>«</w:t>
      </w:r>
      <w:proofErr w:type="spellStart"/>
      <w:r w:rsidRPr="00D066D3">
        <w:rPr>
          <w:rFonts w:ascii="Arial" w:hAnsi="Arial" w:cs="Arial"/>
          <w:bCs/>
          <w:i/>
          <w:sz w:val="22"/>
          <w:szCs w:val="22"/>
        </w:rPr>
        <w:t>Επικαιροποίηση</w:t>
      </w:r>
      <w:proofErr w:type="spellEnd"/>
      <w:r w:rsidRPr="00D066D3">
        <w:rPr>
          <w:rFonts w:ascii="Arial" w:hAnsi="Arial" w:cs="Arial"/>
          <w:bCs/>
          <w:i/>
          <w:sz w:val="22"/>
          <w:szCs w:val="22"/>
        </w:rPr>
        <w:t xml:space="preserve"> μελέτης εφαρμογής, διαμόρφωσης περιβάλλοντος χώρου Δημαρχείου, τροποποίηση μελέτης εφαρμογής υπόγειου χώρου στάθμευσης στη πλατεία Λάμπρου Κατσώνη και σύνταξη τευχών δημοπράτησης</w:t>
      </w:r>
      <w:r w:rsidRPr="00D066D3">
        <w:rPr>
          <w:rFonts w:ascii="Arial" w:hAnsi="Arial" w:cs="Arial"/>
          <w:i/>
          <w:sz w:val="22"/>
          <w:szCs w:val="22"/>
        </w:rPr>
        <w:t xml:space="preserve">» </w:t>
      </w:r>
      <w:proofErr w:type="spellStart"/>
      <w:r w:rsidRPr="00D066D3">
        <w:rPr>
          <w:rFonts w:ascii="Arial" w:eastAsia="SimSun" w:hAnsi="Arial" w:cs="Arial"/>
          <w:bCs/>
          <w:i/>
          <w:iCs/>
          <w:sz w:val="22"/>
          <w:szCs w:val="22"/>
        </w:rPr>
        <w:t>προεκτιμώμενης</w:t>
      </w:r>
      <w:proofErr w:type="spellEnd"/>
      <w:r w:rsidRPr="00D066D3">
        <w:rPr>
          <w:rFonts w:ascii="Arial" w:eastAsia="SimSun" w:hAnsi="Arial" w:cs="Arial"/>
          <w:bCs/>
          <w:i/>
          <w:iCs/>
          <w:sz w:val="22"/>
          <w:szCs w:val="22"/>
        </w:rPr>
        <w:t xml:space="preserve"> αμοιβής </w:t>
      </w:r>
      <w:r w:rsidRPr="00D066D3">
        <w:rPr>
          <w:rFonts w:ascii="Arial" w:eastAsia="Arial" w:hAnsi="Arial" w:cs="Arial"/>
          <w:bCs/>
          <w:i/>
          <w:sz w:val="22"/>
          <w:szCs w:val="22"/>
        </w:rPr>
        <w:t>330.618,43</w:t>
      </w:r>
      <w:r w:rsidRPr="00D066D3">
        <w:rPr>
          <w:rFonts w:ascii="Arial" w:eastAsia="SimSun" w:hAnsi="Arial" w:cs="Arial"/>
          <w:bCs/>
          <w:i/>
          <w:iCs/>
          <w:sz w:val="22"/>
          <w:szCs w:val="22"/>
        </w:rPr>
        <w:t xml:space="preserve"> </w:t>
      </w:r>
      <w:r w:rsidRPr="00D066D3">
        <w:rPr>
          <w:rFonts w:ascii="Arial" w:hAnsi="Arial" w:cs="Arial"/>
          <w:i/>
          <w:sz w:val="22"/>
          <w:szCs w:val="22"/>
        </w:rPr>
        <w:t>€ πλέον ΦΠΑ. 24%</w:t>
      </w:r>
    </w:p>
    <w:p w:rsidR="00D066D3" w:rsidRPr="00D066D3" w:rsidRDefault="00D066D3" w:rsidP="00D066D3">
      <w:pPr>
        <w:pStyle w:val="29"/>
        <w:spacing w:line="276" w:lineRule="auto"/>
        <w:jc w:val="both"/>
        <w:rPr>
          <w:rFonts w:ascii="Arial" w:eastAsia="SimSun" w:hAnsi="Arial" w:cs="Arial"/>
          <w:bCs/>
          <w:i/>
          <w:iCs/>
          <w:sz w:val="22"/>
          <w:szCs w:val="22"/>
        </w:rPr>
      </w:pPr>
      <w:r w:rsidRPr="00D066D3">
        <w:rPr>
          <w:rFonts w:ascii="Arial" w:hAnsi="Arial" w:cs="Arial"/>
          <w:b/>
          <w:bCs/>
          <w:i/>
          <w:iCs/>
          <w:spacing w:val="-2"/>
          <w:sz w:val="22"/>
          <w:szCs w:val="22"/>
          <w:u w:val="single"/>
        </w:rPr>
        <w:t>ΥΠΟΕΡΓΟ 3</w:t>
      </w:r>
      <w:r w:rsidRPr="00D066D3">
        <w:rPr>
          <w:rFonts w:ascii="Arial" w:hAnsi="Arial" w:cs="Arial"/>
          <w:b/>
          <w:bCs/>
          <w:i/>
          <w:iCs/>
          <w:spacing w:val="-2"/>
          <w:sz w:val="22"/>
          <w:szCs w:val="22"/>
        </w:rPr>
        <w:t>:</w:t>
      </w:r>
      <w:r w:rsidRPr="00D066D3">
        <w:rPr>
          <w:rFonts w:ascii="Arial" w:eastAsia="SimSun" w:hAnsi="Arial" w:cs="Arial"/>
          <w:bCs/>
          <w:i/>
          <w:iCs/>
          <w:sz w:val="22"/>
          <w:szCs w:val="22"/>
        </w:rPr>
        <w:t xml:space="preserve"> «Α΄ ΦΑΣΗ - Διαμόρφωση περιβάλλοντος χώρου Κολυμβητηρίου στον Δήμο </w:t>
      </w:r>
      <w:proofErr w:type="spellStart"/>
      <w:r w:rsidRPr="00D066D3">
        <w:rPr>
          <w:rFonts w:ascii="Arial" w:eastAsia="SimSun" w:hAnsi="Arial" w:cs="Arial"/>
          <w:bCs/>
          <w:i/>
          <w:iCs/>
          <w:sz w:val="22"/>
          <w:szCs w:val="22"/>
        </w:rPr>
        <w:t>Λεβαδέων</w:t>
      </w:r>
      <w:proofErr w:type="spellEnd"/>
      <w:r w:rsidRPr="00D066D3">
        <w:rPr>
          <w:rFonts w:ascii="Arial" w:eastAsia="SimSun" w:hAnsi="Arial" w:cs="Arial"/>
          <w:bCs/>
          <w:i/>
          <w:iCs/>
          <w:sz w:val="22"/>
          <w:szCs w:val="22"/>
        </w:rPr>
        <w:t>»</w:t>
      </w:r>
      <w:r w:rsidRPr="00D066D3">
        <w:rPr>
          <w:rFonts w:ascii="Arial" w:hAnsi="Arial" w:cs="Arial"/>
          <w:i/>
          <w:sz w:val="22"/>
          <w:szCs w:val="22"/>
        </w:rPr>
        <w:t xml:space="preserve"> </w:t>
      </w:r>
      <w:r w:rsidRPr="00D066D3">
        <w:rPr>
          <w:rFonts w:ascii="Arial" w:eastAsia="SimSun" w:hAnsi="Arial" w:cs="Arial"/>
          <w:bCs/>
          <w:i/>
          <w:iCs/>
          <w:sz w:val="22"/>
          <w:szCs w:val="22"/>
        </w:rPr>
        <w:t>προϋπολογισμού 1.400.000,00€</w:t>
      </w:r>
    </w:p>
    <w:p w:rsidR="00D066D3" w:rsidRPr="00D066D3" w:rsidRDefault="00D066D3" w:rsidP="00D066D3">
      <w:pPr>
        <w:pStyle w:val="29"/>
        <w:spacing w:line="276" w:lineRule="auto"/>
        <w:jc w:val="both"/>
        <w:rPr>
          <w:rFonts w:ascii="Arial" w:eastAsia="SimSun" w:hAnsi="Arial" w:cs="Arial"/>
          <w:bCs/>
          <w:i/>
          <w:iCs/>
          <w:sz w:val="22"/>
          <w:szCs w:val="22"/>
        </w:rPr>
      </w:pPr>
      <w:r w:rsidRPr="00D066D3">
        <w:rPr>
          <w:rFonts w:ascii="Arial" w:hAnsi="Arial" w:cs="Arial"/>
          <w:b/>
          <w:bCs/>
          <w:i/>
          <w:iCs/>
          <w:spacing w:val="-2"/>
          <w:sz w:val="22"/>
          <w:szCs w:val="22"/>
          <w:u w:val="single"/>
        </w:rPr>
        <w:lastRenderedPageBreak/>
        <w:t>ΥΠΟΕΡΓΟ 4</w:t>
      </w:r>
      <w:r w:rsidRPr="00D066D3">
        <w:rPr>
          <w:rFonts w:ascii="Arial" w:eastAsia="SimSun" w:hAnsi="Arial" w:cs="Arial"/>
          <w:bCs/>
          <w:i/>
          <w:iCs/>
          <w:sz w:val="22"/>
          <w:szCs w:val="22"/>
        </w:rPr>
        <w:t xml:space="preserve"> «Αρχαιολογικές Εργασίες για το έργο Διαμόρφωση περιβάλλοντος χώρου Κολυμβητηρίου» προϋπολογισμού 56.000,00€</w:t>
      </w:r>
    </w:p>
    <w:p w:rsidR="00D066D3" w:rsidRPr="00D066D3" w:rsidRDefault="00D066D3" w:rsidP="00D066D3">
      <w:pPr>
        <w:pStyle w:val="29"/>
        <w:spacing w:line="276" w:lineRule="auto"/>
        <w:jc w:val="both"/>
        <w:rPr>
          <w:rFonts w:ascii="Arial" w:eastAsia="SimSun" w:hAnsi="Arial" w:cs="Arial"/>
          <w:bCs/>
          <w:i/>
          <w:iCs/>
          <w:sz w:val="22"/>
          <w:szCs w:val="22"/>
        </w:rPr>
      </w:pPr>
    </w:p>
    <w:p w:rsidR="00D066D3" w:rsidRPr="00D066D3" w:rsidRDefault="00D066D3" w:rsidP="00D066D3">
      <w:pPr>
        <w:pStyle w:val="29"/>
        <w:numPr>
          <w:ilvl w:val="0"/>
          <w:numId w:val="14"/>
        </w:numPr>
        <w:spacing w:line="276" w:lineRule="auto"/>
        <w:jc w:val="both"/>
        <w:rPr>
          <w:rFonts w:ascii="Arial" w:eastAsia="SimSun" w:hAnsi="Arial" w:cs="Arial"/>
          <w:bCs/>
          <w:i/>
          <w:iCs/>
          <w:sz w:val="22"/>
          <w:szCs w:val="22"/>
        </w:rPr>
      </w:pPr>
      <w:r w:rsidRPr="00D066D3">
        <w:rPr>
          <w:rFonts w:ascii="Arial" w:hAnsi="Arial" w:cs="Arial"/>
          <w:bCs/>
          <w:i/>
          <w:iCs/>
          <w:spacing w:val="-2"/>
          <w:sz w:val="22"/>
          <w:szCs w:val="22"/>
        </w:rPr>
        <w:t>Να αφαιρεθούν τα υποέργα με τίτλους:</w:t>
      </w:r>
    </w:p>
    <w:p w:rsidR="00D066D3" w:rsidRPr="00D066D3" w:rsidRDefault="00D066D3" w:rsidP="00D066D3">
      <w:pPr>
        <w:pStyle w:val="29"/>
        <w:spacing w:line="276" w:lineRule="auto"/>
        <w:jc w:val="both"/>
        <w:rPr>
          <w:rFonts w:ascii="Arial" w:eastAsia="SimSun" w:hAnsi="Arial" w:cs="Arial"/>
          <w:bCs/>
          <w:i/>
          <w:iCs/>
          <w:sz w:val="22"/>
          <w:szCs w:val="22"/>
        </w:rPr>
      </w:pPr>
      <w:r w:rsidRPr="00D066D3">
        <w:rPr>
          <w:rFonts w:ascii="Arial" w:hAnsi="Arial" w:cs="Arial"/>
          <w:bCs/>
          <w:i/>
          <w:iCs/>
          <w:spacing w:val="-2"/>
          <w:sz w:val="22"/>
          <w:szCs w:val="22"/>
        </w:rPr>
        <w:t>Β΄ ΦΑΣΗ –«Κατασκευή κλειστού</w:t>
      </w:r>
      <w:r w:rsidRPr="00D066D3">
        <w:rPr>
          <w:rFonts w:ascii="Arial" w:eastAsia="SimSun" w:hAnsi="Arial" w:cs="Arial"/>
          <w:bCs/>
          <w:i/>
          <w:iCs/>
          <w:sz w:val="22"/>
          <w:szCs w:val="22"/>
        </w:rPr>
        <w:t xml:space="preserve"> Κολυμβητηρίου τύπου Κ1 στον Δήμο </w:t>
      </w:r>
      <w:proofErr w:type="spellStart"/>
      <w:r w:rsidRPr="00D066D3">
        <w:rPr>
          <w:rFonts w:ascii="Arial" w:eastAsia="SimSun" w:hAnsi="Arial" w:cs="Arial"/>
          <w:bCs/>
          <w:i/>
          <w:iCs/>
          <w:sz w:val="22"/>
          <w:szCs w:val="22"/>
        </w:rPr>
        <w:t>Λεβαδέων</w:t>
      </w:r>
      <w:proofErr w:type="spellEnd"/>
      <w:r w:rsidRPr="00D066D3">
        <w:rPr>
          <w:rFonts w:ascii="Arial" w:eastAsia="SimSun" w:hAnsi="Arial" w:cs="Arial"/>
          <w:bCs/>
          <w:i/>
          <w:iCs/>
          <w:sz w:val="22"/>
          <w:szCs w:val="22"/>
        </w:rPr>
        <w:t>»</w:t>
      </w:r>
    </w:p>
    <w:p w:rsidR="00D066D3" w:rsidRPr="00D066D3" w:rsidRDefault="00D066D3" w:rsidP="00D066D3">
      <w:pPr>
        <w:pStyle w:val="29"/>
        <w:spacing w:line="276" w:lineRule="auto"/>
        <w:jc w:val="both"/>
        <w:rPr>
          <w:rFonts w:ascii="Arial" w:eastAsia="SimSun" w:hAnsi="Arial" w:cs="Arial"/>
          <w:bCs/>
          <w:i/>
          <w:iCs/>
          <w:sz w:val="22"/>
          <w:szCs w:val="22"/>
        </w:rPr>
      </w:pPr>
      <w:r w:rsidRPr="00D066D3">
        <w:rPr>
          <w:rFonts w:ascii="Arial" w:hAnsi="Arial" w:cs="Arial"/>
          <w:bCs/>
          <w:i/>
          <w:iCs/>
          <w:spacing w:val="-2"/>
          <w:sz w:val="22"/>
          <w:szCs w:val="22"/>
        </w:rPr>
        <w:t xml:space="preserve">«Παροχή υπηρεσιών του βασικού μελετητή για το έργο </w:t>
      </w:r>
      <w:r w:rsidRPr="00D066D3">
        <w:rPr>
          <w:rFonts w:ascii="Arial" w:eastAsia="SimSun" w:hAnsi="Arial" w:cs="Arial"/>
          <w:bCs/>
          <w:i/>
          <w:iCs/>
          <w:sz w:val="22"/>
          <w:szCs w:val="22"/>
        </w:rPr>
        <w:t xml:space="preserve">«Κατασκευή κλειστού Κολυμβητηρίου τύπου Κ1 στον Δήμο </w:t>
      </w:r>
      <w:proofErr w:type="spellStart"/>
      <w:r w:rsidRPr="00D066D3">
        <w:rPr>
          <w:rFonts w:ascii="Arial" w:eastAsia="SimSun" w:hAnsi="Arial" w:cs="Arial"/>
          <w:bCs/>
          <w:i/>
          <w:iCs/>
          <w:sz w:val="22"/>
          <w:szCs w:val="22"/>
        </w:rPr>
        <w:t>Λεβαδέων</w:t>
      </w:r>
      <w:proofErr w:type="spellEnd"/>
      <w:r w:rsidRPr="00D066D3">
        <w:rPr>
          <w:rFonts w:ascii="Arial" w:eastAsia="SimSun" w:hAnsi="Arial" w:cs="Arial"/>
          <w:bCs/>
          <w:i/>
          <w:iCs/>
          <w:sz w:val="22"/>
          <w:szCs w:val="22"/>
        </w:rPr>
        <w:t>»</w:t>
      </w:r>
    </w:p>
    <w:p w:rsidR="00D066D3" w:rsidRPr="00D066D3" w:rsidRDefault="00D066D3" w:rsidP="00D066D3">
      <w:pPr>
        <w:pStyle w:val="29"/>
        <w:spacing w:line="276" w:lineRule="auto"/>
        <w:jc w:val="both"/>
        <w:rPr>
          <w:rFonts w:ascii="Arial" w:hAnsi="Arial" w:cs="Arial"/>
          <w:i/>
          <w:sz w:val="22"/>
          <w:szCs w:val="22"/>
        </w:rPr>
      </w:pPr>
    </w:p>
    <w:p w:rsidR="00D066D3" w:rsidRPr="00D066D3" w:rsidRDefault="00D066D3" w:rsidP="00D066D3">
      <w:pPr>
        <w:pStyle w:val="29"/>
        <w:numPr>
          <w:ilvl w:val="0"/>
          <w:numId w:val="14"/>
        </w:numPr>
        <w:spacing w:line="276" w:lineRule="auto"/>
        <w:jc w:val="both"/>
        <w:rPr>
          <w:rFonts w:ascii="Arial" w:hAnsi="Arial" w:cs="Arial"/>
          <w:bCs/>
          <w:i/>
          <w:sz w:val="22"/>
          <w:szCs w:val="22"/>
        </w:rPr>
      </w:pPr>
      <w:r w:rsidRPr="00D066D3">
        <w:rPr>
          <w:rFonts w:ascii="Arial" w:hAnsi="Arial" w:cs="Arial"/>
          <w:bCs/>
          <w:i/>
          <w:sz w:val="22"/>
          <w:szCs w:val="22"/>
        </w:rPr>
        <w:t xml:space="preserve">Να εξουσιοδοτήσουν τον Δήμαρχο </w:t>
      </w:r>
      <w:proofErr w:type="spellStart"/>
      <w:r w:rsidRPr="00D066D3">
        <w:rPr>
          <w:rFonts w:ascii="Arial" w:hAnsi="Arial" w:cs="Arial"/>
          <w:bCs/>
          <w:i/>
          <w:sz w:val="22"/>
          <w:szCs w:val="22"/>
        </w:rPr>
        <w:t>Λεβαδέων</w:t>
      </w:r>
      <w:proofErr w:type="spellEnd"/>
      <w:r w:rsidRPr="00D066D3">
        <w:rPr>
          <w:rFonts w:ascii="Arial" w:hAnsi="Arial" w:cs="Arial"/>
          <w:bCs/>
          <w:i/>
          <w:sz w:val="22"/>
          <w:szCs w:val="22"/>
        </w:rPr>
        <w:t xml:space="preserve"> για να υπογράψει κάθε τι σχετικό με την υποβολή της  πρότασης στο Υπουργείο Εσωτερικών</w:t>
      </w:r>
    </w:p>
    <w:p w:rsidR="00D066D3" w:rsidRPr="00D066D3" w:rsidRDefault="00D066D3" w:rsidP="00D066D3">
      <w:pPr>
        <w:pStyle w:val="29"/>
        <w:spacing w:line="276" w:lineRule="auto"/>
        <w:ind w:left="0"/>
        <w:jc w:val="both"/>
        <w:rPr>
          <w:rFonts w:ascii="Arial" w:hAnsi="Arial" w:cs="Arial"/>
          <w:bCs/>
          <w:i/>
          <w:sz w:val="20"/>
          <w:szCs w:val="20"/>
        </w:rPr>
      </w:pPr>
    </w:p>
    <w:p w:rsidR="00B41B4C" w:rsidRDefault="00B41B4C" w:rsidP="00B41B4C">
      <w:pPr>
        <w:suppressAutoHyphens w:val="0"/>
        <w:spacing w:before="100" w:beforeAutospacing="1" w:line="360" w:lineRule="auto"/>
        <w:rPr>
          <w:rFonts w:ascii="Arial" w:hAnsi="Arial" w:cs="Arial"/>
          <w:i/>
          <w:sz w:val="22"/>
          <w:szCs w:val="22"/>
          <w:lang w:eastAsia="el-GR"/>
        </w:rPr>
      </w:pPr>
      <w:r w:rsidRPr="00B41B4C">
        <w:rPr>
          <w:rFonts w:ascii="Arial" w:hAnsi="Arial" w:cs="Arial"/>
          <w:i/>
          <w:sz w:val="22"/>
          <w:szCs w:val="22"/>
          <w:lang w:eastAsia="el-GR"/>
        </w:rPr>
        <w:t>.</w:t>
      </w:r>
    </w:p>
    <w:p w:rsidR="00D637BD" w:rsidRDefault="00D87C40" w:rsidP="00D637BD">
      <w:pPr>
        <w:rPr>
          <w:rFonts w:ascii="Arial" w:hAnsi="Arial" w:cs="Arial"/>
          <w:sz w:val="22"/>
          <w:szCs w:val="22"/>
        </w:rPr>
      </w:pPr>
      <w:r>
        <w:rPr>
          <w:rFonts w:ascii="Arial" w:eastAsia="Arial" w:hAnsi="Arial" w:cs="Arial"/>
          <w:sz w:val="22"/>
          <w:szCs w:val="22"/>
        </w:rPr>
        <w:t xml:space="preserve">  </w:t>
      </w:r>
      <w:r w:rsidR="00D637BD" w:rsidRPr="00733135">
        <w:rPr>
          <w:rFonts w:ascii="Arial" w:hAnsi="Arial" w:cs="Arial"/>
          <w:sz w:val="22"/>
          <w:szCs w:val="22"/>
        </w:rPr>
        <w:t xml:space="preserve">Στη συνέχεια ο </w:t>
      </w:r>
      <w:r w:rsidR="00B41B4C">
        <w:rPr>
          <w:rFonts w:ascii="Arial" w:hAnsi="Arial" w:cs="Arial"/>
          <w:sz w:val="22"/>
          <w:szCs w:val="22"/>
        </w:rPr>
        <w:t xml:space="preserve"> Αντιπ</w:t>
      </w:r>
      <w:r w:rsidR="00D637BD" w:rsidRPr="00733135">
        <w:rPr>
          <w:rFonts w:ascii="Arial" w:hAnsi="Arial" w:cs="Arial"/>
          <w:sz w:val="22"/>
          <w:szCs w:val="22"/>
        </w:rPr>
        <w:t>ρόεδρος κάλεσε τα μέλη να αποφασίσουν σχετικά.</w:t>
      </w:r>
    </w:p>
    <w:p w:rsidR="00171F1B" w:rsidRDefault="00171F1B" w:rsidP="00D637BD">
      <w:pPr>
        <w:rPr>
          <w:rFonts w:ascii="Arial" w:hAnsi="Arial" w:cs="Arial"/>
          <w:sz w:val="22"/>
          <w:szCs w:val="22"/>
        </w:rPr>
      </w:pPr>
    </w:p>
    <w:p w:rsidR="00FA25D4" w:rsidRDefault="00FA25D4" w:rsidP="00D637BD">
      <w:pPr>
        <w:rPr>
          <w:rFonts w:ascii="Arial" w:hAnsi="Arial" w:cs="Arial"/>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6C1FFE" w:rsidRPr="009867AB" w:rsidRDefault="006C1FFE" w:rsidP="006C1FFE">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6C1FFE" w:rsidRDefault="006C1FFE" w:rsidP="006C1FFE">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217043" w:rsidRDefault="004E0C10" w:rsidP="006C1FFE">
      <w:pPr>
        <w:pStyle w:val="ad"/>
        <w:spacing w:line="288" w:lineRule="auto"/>
        <w:rPr>
          <w:rFonts w:ascii="Arial" w:hAnsi="Arial" w:cs="Arial"/>
          <w:sz w:val="22"/>
          <w:szCs w:val="22"/>
        </w:rPr>
      </w:pPr>
      <w:r w:rsidRPr="004E0C10">
        <w:rPr>
          <w:rFonts w:ascii="Arial" w:hAnsi="Arial" w:cs="Arial"/>
          <w:sz w:val="22"/>
          <w:szCs w:val="22"/>
        </w:rPr>
        <w:t xml:space="preserve">-Την </w:t>
      </w:r>
      <w:r w:rsidRPr="004E0C10">
        <w:rPr>
          <w:rFonts w:ascii="Arial" w:hAnsi="Arial" w:cs="Arial"/>
          <w:sz w:val="22"/>
          <w:szCs w:val="22"/>
          <w:lang w:eastAsia="el-GR"/>
        </w:rPr>
        <w:t xml:space="preserve"> </w:t>
      </w:r>
      <w:r w:rsidRPr="00B41B4C">
        <w:rPr>
          <w:rFonts w:ascii="Arial" w:hAnsi="Arial" w:cs="Arial"/>
          <w:sz w:val="22"/>
          <w:szCs w:val="22"/>
          <w:lang w:eastAsia="el-GR"/>
        </w:rPr>
        <w:t xml:space="preserve">υπ’ </w:t>
      </w:r>
      <w:proofErr w:type="spellStart"/>
      <w:r w:rsidRPr="00B41B4C">
        <w:rPr>
          <w:rFonts w:ascii="Arial" w:hAnsi="Arial" w:cs="Arial"/>
          <w:sz w:val="22"/>
          <w:szCs w:val="22"/>
          <w:lang w:eastAsia="el-GR"/>
        </w:rPr>
        <w:t>αριθμ</w:t>
      </w:r>
      <w:proofErr w:type="spellEnd"/>
      <w:r w:rsidR="00217043" w:rsidRPr="00217043">
        <w:rPr>
          <w:rFonts w:ascii="Arial" w:eastAsia="SimSun" w:hAnsi="Arial" w:cs="Arial"/>
          <w:b/>
          <w:sz w:val="22"/>
          <w:szCs w:val="22"/>
        </w:rPr>
        <w:t xml:space="preserve"> </w:t>
      </w:r>
      <w:r w:rsidR="00217043" w:rsidRPr="00217043">
        <w:rPr>
          <w:rFonts w:ascii="Arial" w:hAnsi="Arial" w:cs="Arial"/>
          <w:sz w:val="22"/>
          <w:szCs w:val="22"/>
        </w:rPr>
        <w:t>14576/24.07.2020 Πρόσκληση ΑΤ06 (ΑΔΑ: ΨΤΤΡ46ΜΤΛ6) του Υπουργείου Εσωτερικών</w:t>
      </w:r>
    </w:p>
    <w:p w:rsidR="000D0A23" w:rsidRPr="000D0A23" w:rsidRDefault="000D0A23" w:rsidP="006C1FFE">
      <w:pPr>
        <w:pStyle w:val="ad"/>
        <w:spacing w:line="288" w:lineRule="auto"/>
        <w:rPr>
          <w:rFonts w:ascii="Arial" w:hAnsi="Arial" w:cs="Arial"/>
          <w:sz w:val="22"/>
          <w:szCs w:val="22"/>
        </w:rPr>
      </w:pPr>
      <w:r w:rsidRPr="000D0A23">
        <w:rPr>
          <w:rFonts w:ascii="Arial" w:hAnsi="Arial" w:cs="Arial"/>
          <w:sz w:val="22"/>
          <w:szCs w:val="22"/>
        </w:rPr>
        <w:t xml:space="preserve">-Την </w:t>
      </w:r>
      <w:proofErr w:type="spellStart"/>
      <w:r w:rsidRPr="000D0A23">
        <w:rPr>
          <w:rFonts w:ascii="Arial" w:hAnsi="Arial" w:cs="Arial"/>
          <w:sz w:val="22"/>
          <w:szCs w:val="22"/>
        </w:rPr>
        <w:t>υπ΄</w:t>
      </w:r>
      <w:proofErr w:type="spellEnd"/>
      <w:r w:rsidRPr="000D0A23">
        <w:rPr>
          <w:rFonts w:ascii="Arial" w:hAnsi="Arial" w:cs="Arial"/>
          <w:sz w:val="22"/>
          <w:szCs w:val="22"/>
        </w:rPr>
        <w:t xml:space="preserve"> αριθμό </w:t>
      </w:r>
      <w:r w:rsidRPr="000D0A23">
        <w:rPr>
          <w:rFonts w:ascii="Arial" w:eastAsia="SimSun" w:hAnsi="Arial" w:cs="Arial"/>
          <w:bCs/>
          <w:iCs/>
          <w:sz w:val="22"/>
          <w:szCs w:val="22"/>
        </w:rPr>
        <w:t>267/2020</w:t>
      </w:r>
      <w:r w:rsidRPr="000D0A23">
        <w:rPr>
          <w:rFonts w:ascii="Arial" w:hAnsi="Arial" w:cs="Arial"/>
          <w:bCs/>
          <w:iCs/>
          <w:sz w:val="22"/>
          <w:szCs w:val="22"/>
        </w:rPr>
        <w:t xml:space="preserve"> απόφασης της Οικονομικής Επιτροπής</w:t>
      </w:r>
    </w:p>
    <w:p w:rsidR="00B41B4C" w:rsidRPr="00217043" w:rsidRDefault="00217043" w:rsidP="00217043">
      <w:pPr>
        <w:pStyle w:val="ad"/>
        <w:spacing w:line="288" w:lineRule="auto"/>
        <w:rPr>
          <w:rFonts w:ascii="Arial" w:hAnsi="Arial" w:cs="Arial"/>
          <w:sz w:val="22"/>
          <w:szCs w:val="22"/>
        </w:rPr>
      </w:pPr>
      <w:r w:rsidRPr="00217043">
        <w:rPr>
          <w:rFonts w:ascii="Arial" w:hAnsi="Arial" w:cs="Arial"/>
          <w:sz w:val="22"/>
          <w:szCs w:val="22"/>
        </w:rPr>
        <w:t xml:space="preserve"> - Την </w:t>
      </w:r>
      <w:proofErr w:type="spellStart"/>
      <w:r w:rsidRPr="00217043">
        <w:rPr>
          <w:rFonts w:ascii="Arial" w:hAnsi="Arial" w:cs="Arial"/>
          <w:sz w:val="22"/>
          <w:szCs w:val="22"/>
        </w:rPr>
        <w:t>υπ΄</w:t>
      </w:r>
      <w:proofErr w:type="spellEnd"/>
      <w:r w:rsidRPr="00217043">
        <w:rPr>
          <w:rFonts w:ascii="Arial" w:hAnsi="Arial" w:cs="Arial"/>
          <w:sz w:val="22"/>
          <w:szCs w:val="22"/>
        </w:rPr>
        <w:t xml:space="preserve"> αριθμό 197/2024 (ΑΔΑ: ΨΙΠΗΩΛΗ-Ζ24) Απόφασή  της </w:t>
      </w:r>
    </w:p>
    <w:p w:rsidR="00C06D9F" w:rsidRDefault="006C1FFE" w:rsidP="006C1FFE">
      <w:pPr>
        <w:widowControl w:val="0"/>
        <w:spacing w:line="276" w:lineRule="auto"/>
        <w:jc w:val="both"/>
        <w:rPr>
          <w:rFonts w:ascii="Arial" w:eastAsia="Arial" w:hAnsi="Arial" w:cs="Arial"/>
          <w:sz w:val="22"/>
          <w:szCs w:val="22"/>
        </w:rPr>
      </w:pPr>
      <w:r w:rsidRPr="009867AB">
        <w:rPr>
          <w:rFonts w:ascii="Arial" w:hAnsi="Arial" w:cs="Arial"/>
          <w:sz w:val="22"/>
          <w:szCs w:val="22"/>
        </w:rPr>
        <w:t xml:space="preserve">- Το με αριθ. </w:t>
      </w:r>
      <w:proofErr w:type="spellStart"/>
      <w:r w:rsidRPr="009867AB">
        <w:rPr>
          <w:rFonts w:ascii="Arial" w:hAnsi="Arial" w:cs="Arial"/>
          <w:sz w:val="22"/>
          <w:szCs w:val="22"/>
        </w:rPr>
        <w:t>πρωτ</w:t>
      </w:r>
      <w:proofErr w:type="spellEnd"/>
      <w:r w:rsidRPr="009867AB">
        <w:rPr>
          <w:rFonts w:ascii="Arial" w:hAnsi="Arial" w:cs="Arial"/>
          <w:sz w:val="22"/>
          <w:szCs w:val="22"/>
        </w:rPr>
        <w:t xml:space="preserve">. </w:t>
      </w:r>
      <w:r w:rsidR="00374031">
        <w:rPr>
          <w:rFonts w:ascii="Arial" w:hAnsi="Arial" w:cs="Arial"/>
          <w:sz w:val="22"/>
          <w:szCs w:val="22"/>
        </w:rPr>
        <w:t>3</w:t>
      </w:r>
      <w:r w:rsidR="00217043">
        <w:rPr>
          <w:rFonts w:ascii="Arial" w:hAnsi="Arial" w:cs="Arial"/>
          <w:sz w:val="22"/>
          <w:szCs w:val="22"/>
        </w:rPr>
        <w:t>179</w:t>
      </w:r>
      <w:r w:rsidRPr="009867AB">
        <w:rPr>
          <w:rFonts w:ascii="Arial" w:eastAsia="Arial" w:hAnsi="Arial" w:cs="Arial"/>
          <w:sz w:val="22"/>
          <w:szCs w:val="22"/>
        </w:rPr>
        <w:t>/</w:t>
      </w:r>
      <w:r w:rsidR="00217043">
        <w:rPr>
          <w:rFonts w:ascii="Arial" w:eastAsia="Arial" w:hAnsi="Arial" w:cs="Arial"/>
          <w:sz w:val="22"/>
          <w:szCs w:val="22"/>
        </w:rPr>
        <w:t>17</w:t>
      </w:r>
      <w:r w:rsidRPr="009867AB">
        <w:rPr>
          <w:rFonts w:ascii="Arial" w:eastAsia="Arial" w:hAnsi="Arial" w:cs="Arial"/>
          <w:sz w:val="22"/>
          <w:szCs w:val="22"/>
        </w:rPr>
        <w:t>-</w:t>
      </w:r>
      <w:r w:rsidR="00374031">
        <w:rPr>
          <w:rFonts w:ascii="Arial" w:eastAsia="Arial" w:hAnsi="Arial" w:cs="Arial"/>
          <w:sz w:val="22"/>
          <w:szCs w:val="22"/>
        </w:rPr>
        <w:t>02</w:t>
      </w:r>
      <w:r w:rsidRPr="009867AB">
        <w:rPr>
          <w:rFonts w:ascii="Arial" w:eastAsia="Arial" w:hAnsi="Arial" w:cs="Arial"/>
          <w:sz w:val="22"/>
          <w:szCs w:val="22"/>
        </w:rPr>
        <w:t>-202</w:t>
      </w:r>
      <w:r w:rsidR="00374031">
        <w:rPr>
          <w:rFonts w:ascii="Arial" w:eastAsia="Arial" w:hAnsi="Arial" w:cs="Arial"/>
          <w:sz w:val="22"/>
          <w:szCs w:val="22"/>
        </w:rPr>
        <w:t>5</w:t>
      </w:r>
      <w:r w:rsidRPr="009867AB">
        <w:rPr>
          <w:rFonts w:ascii="Arial" w:eastAsia="Arial" w:hAnsi="Arial" w:cs="Arial"/>
          <w:sz w:val="22"/>
          <w:szCs w:val="22"/>
        </w:rPr>
        <w:t xml:space="preserve"> </w:t>
      </w:r>
      <w:r w:rsidRPr="009867AB">
        <w:rPr>
          <w:rFonts w:ascii="Arial" w:hAnsi="Arial" w:cs="Arial"/>
          <w:sz w:val="22"/>
          <w:szCs w:val="22"/>
        </w:rPr>
        <w:t>έγγραφ</w:t>
      </w:r>
      <w:r w:rsidR="00217043">
        <w:rPr>
          <w:rFonts w:ascii="Arial" w:hAnsi="Arial" w:cs="Arial"/>
          <w:sz w:val="22"/>
          <w:szCs w:val="22"/>
        </w:rPr>
        <w:t xml:space="preserve">η εισήγηση της Τεχνικής Υπηρεσίας του Δήμου </w:t>
      </w:r>
      <w:proofErr w:type="spellStart"/>
      <w:r w:rsidR="00217043">
        <w:rPr>
          <w:rFonts w:ascii="Arial" w:hAnsi="Arial" w:cs="Arial"/>
          <w:sz w:val="22"/>
          <w:szCs w:val="22"/>
        </w:rPr>
        <w:t>Λεβαδέων</w:t>
      </w:r>
      <w:proofErr w:type="spellEnd"/>
    </w:p>
    <w:p w:rsidR="006C1FFE" w:rsidRPr="009867AB" w:rsidRDefault="006C1FFE" w:rsidP="006C1FFE">
      <w:pPr>
        <w:widowControl w:val="0"/>
        <w:spacing w:line="276" w:lineRule="auto"/>
        <w:jc w:val="both"/>
        <w:rPr>
          <w:rFonts w:ascii="Arial" w:hAnsi="Arial" w:cs="Arial"/>
          <w:sz w:val="22"/>
          <w:szCs w:val="22"/>
        </w:rPr>
      </w:pPr>
      <w:r w:rsidRPr="009867AB">
        <w:rPr>
          <w:rFonts w:ascii="Arial" w:hAnsi="Arial" w:cs="Arial"/>
          <w:sz w:val="22"/>
          <w:szCs w:val="22"/>
        </w:rPr>
        <w:t>-Την μεταξύ των μελών συζήτηση σύμφωνα με τα πρακτικά</w:t>
      </w:r>
    </w:p>
    <w:p w:rsidR="006C1FFE" w:rsidRDefault="006C1FFE" w:rsidP="006C1FFE">
      <w:pPr>
        <w:pStyle w:val="af9"/>
        <w:widowControl w:val="0"/>
        <w:suppressAutoHyphens w:val="0"/>
        <w:spacing w:line="276" w:lineRule="auto"/>
        <w:ind w:left="0"/>
        <w:jc w:val="both"/>
        <w:rPr>
          <w:rFonts w:ascii="Arial" w:hAnsi="Arial" w:cs="Arial"/>
          <w:sz w:val="22"/>
          <w:szCs w:val="22"/>
        </w:rPr>
      </w:pPr>
      <w:r w:rsidRPr="009867AB">
        <w:rPr>
          <w:rFonts w:ascii="Arial" w:hAnsi="Arial" w:cs="Arial"/>
          <w:sz w:val="22"/>
          <w:szCs w:val="22"/>
        </w:rPr>
        <w:t>- Την ψήφο των μελών της όπως αυτή  διατυπώθηκε και δηλώθηκε δια ζώσης στην συνεδρίαση.</w:t>
      </w:r>
    </w:p>
    <w:p w:rsidR="006C1FFE" w:rsidRPr="009867AB" w:rsidRDefault="006C1FFE" w:rsidP="006C1FFE">
      <w:pPr>
        <w:pStyle w:val="af9"/>
        <w:widowControl w:val="0"/>
        <w:suppressAutoHyphens w:val="0"/>
        <w:spacing w:line="276" w:lineRule="auto"/>
        <w:ind w:left="0"/>
        <w:jc w:val="both"/>
        <w:rPr>
          <w:rFonts w:ascii="Arial" w:hAnsi="Arial" w:cs="Arial"/>
          <w:sz w:val="22"/>
          <w:szCs w:val="22"/>
        </w:rPr>
      </w:pPr>
    </w:p>
    <w:p w:rsidR="006C1FFE" w:rsidRPr="009867AB" w:rsidRDefault="006C1FFE" w:rsidP="006C1FFE">
      <w:pPr>
        <w:pStyle w:val="af9"/>
        <w:widowControl w:val="0"/>
        <w:suppressAutoHyphens w:val="0"/>
        <w:spacing w:line="276" w:lineRule="auto"/>
        <w:ind w:left="0"/>
        <w:jc w:val="both"/>
        <w:rPr>
          <w:rFonts w:ascii="Arial" w:hAnsi="Arial" w:cs="Arial"/>
          <w:sz w:val="22"/>
          <w:szCs w:val="22"/>
        </w:rPr>
      </w:pPr>
    </w:p>
    <w:p w:rsidR="006C1FFE" w:rsidRDefault="006C1FFE" w:rsidP="006C1FFE">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D066D3" w:rsidRDefault="00D066D3" w:rsidP="006C1FFE">
      <w:pPr>
        <w:widowControl w:val="0"/>
        <w:suppressAutoHyphens w:val="0"/>
        <w:spacing w:line="360" w:lineRule="auto"/>
        <w:jc w:val="both"/>
        <w:rPr>
          <w:rFonts w:ascii="Arial" w:hAnsi="Arial" w:cs="Arial"/>
          <w:b/>
          <w:sz w:val="22"/>
          <w:szCs w:val="22"/>
        </w:rPr>
      </w:pPr>
    </w:p>
    <w:p w:rsidR="00D066D3" w:rsidRPr="00D066D3" w:rsidRDefault="00D066D3" w:rsidP="00D066D3">
      <w:pPr>
        <w:pStyle w:val="29"/>
        <w:numPr>
          <w:ilvl w:val="0"/>
          <w:numId w:val="18"/>
        </w:numPr>
        <w:jc w:val="both"/>
        <w:rPr>
          <w:rFonts w:ascii="Arial" w:hAnsi="Arial" w:cs="Arial"/>
          <w:sz w:val="22"/>
          <w:szCs w:val="22"/>
        </w:rPr>
      </w:pPr>
      <w:r w:rsidRPr="00D066D3">
        <w:rPr>
          <w:rFonts w:ascii="Arial" w:hAnsi="Arial" w:cs="Arial"/>
          <w:sz w:val="22"/>
          <w:szCs w:val="22"/>
        </w:rPr>
        <w:t xml:space="preserve">Την </w:t>
      </w:r>
      <w:r w:rsidRPr="00D066D3">
        <w:rPr>
          <w:rFonts w:ascii="Arial" w:hAnsi="Arial" w:cs="Arial"/>
          <w:b/>
          <w:sz w:val="22"/>
          <w:szCs w:val="22"/>
          <w:u w:val="single"/>
        </w:rPr>
        <w:t>ΤΡΟΠΟΠΟΙΗΣΗ</w:t>
      </w:r>
      <w:r w:rsidRPr="00D066D3">
        <w:rPr>
          <w:rFonts w:ascii="Arial" w:hAnsi="Arial" w:cs="Arial"/>
          <w:sz w:val="22"/>
          <w:szCs w:val="22"/>
        </w:rPr>
        <w:t xml:space="preserve"> της </w:t>
      </w:r>
      <w:proofErr w:type="spellStart"/>
      <w:r w:rsidRPr="00D066D3">
        <w:rPr>
          <w:rFonts w:ascii="Arial" w:hAnsi="Arial" w:cs="Arial"/>
          <w:sz w:val="22"/>
          <w:szCs w:val="22"/>
        </w:rPr>
        <w:t>υπ΄</w:t>
      </w:r>
      <w:proofErr w:type="spellEnd"/>
      <w:r w:rsidRPr="00D066D3">
        <w:rPr>
          <w:rFonts w:ascii="Arial" w:hAnsi="Arial" w:cs="Arial"/>
          <w:sz w:val="22"/>
          <w:szCs w:val="22"/>
        </w:rPr>
        <w:t xml:space="preserve"> αριθμό 197/2024 (ΑΔΑ: ΨΙΠΗΩΛΗ-Ζ24) Απόφασης της Δημοτικής Επιτροπής </w:t>
      </w:r>
      <w:r w:rsidR="00217043">
        <w:rPr>
          <w:rFonts w:ascii="Arial" w:hAnsi="Arial" w:cs="Arial"/>
          <w:sz w:val="22"/>
          <w:szCs w:val="22"/>
        </w:rPr>
        <w:t xml:space="preserve">: </w:t>
      </w:r>
      <w:r w:rsidRPr="00D066D3">
        <w:rPr>
          <w:rFonts w:ascii="Arial" w:hAnsi="Arial" w:cs="Arial"/>
          <w:sz w:val="22"/>
          <w:szCs w:val="22"/>
        </w:rPr>
        <w:t>«ΛΗΨΗ απόφασης περί υποβολής πρότασης στο Πρόγραμμα Ανάπτυξης και Αλληλεγγύης για την Τοπική Αυτοδιοίκηση «ΑΝΤΩΝΗΣ ΤΡΙΤΣΗΣ»</w:t>
      </w:r>
      <w:r w:rsidRPr="00D066D3">
        <w:rPr>
          <w:rFonts w:ascii="Arial" w:eastAsia="SimSun" w:hAnsi="Arial" w:cs="Arial"/>
          <w:sz w:val="22"/>
          <w:szCs w:val="22"/>
        </w:rPr>
        <w:t xml:space="preserve"> βάσει της </w:t>
      </w:r>
      <w:proofErr w:type="spellStart"/>
      <w:r w:rsidRPr="00D066D3">
        <w:rPr>
          <w:rFonts w:ascii="Arial" w:hAnsi="Arial" w:cs="Arial"/>
          <w:sz w:val="22"/>
          <w:szCs w:val="22"/>
        </w:rPr>
        <w:t>υπ΄</w:t>
      </w:r>
      <w:proofErr w:type="spellEnd"/>
      <w:r w:rsidRPr="00D066D3">
        <w:rPr>
          <w:rFonts w:ascii="Arial" w:hAnsi="Arial" w:cs="Arial"/>
          <w:sz w:val="22"/>
          <w:szCs w:val="22"/>
        </w:rPr>
        <w:t xml:space="preserve"> αριθμό 14576/24.07.2020 Πρόσκλησης ΑΤ06 (ΑΔΑ: ΨΤΤΡ46ΜΤΛ6) του Υπουργείου Εσωτερικών ως προς την εκτέλεση υποέργων ως κάτωθι: </w:t>
      </w:r>
    </w:p>
    <w:p w:rsidR="00D066D3" w:rsidRPr="00D066D3" w:rsidRDefault="00D066D3" w:rsidP="00D066D3">
      <w:pPr>
        <w:pStyle w:val="29"/>
        <w:jc w:val="both"/>
        <w:rPr>
          <w:rFonts w:ascii="Arial" w:hAnsi="Arial" w:cs="Arial"/>
          <w:sz w:val="22"/>
          <w:szCs w:val="22"/>
        </w:rPr>
      </w:pPr>
    </w:p>
    <w:p w:rsidR="00D066D3" w:rsidRPr="00D066D3" w:rsidRDefault="00D066D3" w:rsidP="00D066D3">
      <w:pPr>
        <w:pStyle w:val="29"/>
        <w:spacing w:line="276" w:lineRule="auto"/>
        <w:jc w:val="both"/>
        <w:rPr>
          <w:rFonts w:ascii="Arial" w:hAnsi="Arial" w:cs="Arial"/>
          <w:sz w:val="22"/>
          <w:szCs w:val="22"/>
        </w:rPr>
      </w:pPr>
      <w:r w:rsidRPr="00D066D3">
        <w:rPr>
          <w:rFonts w:ascii="Arial" w:hAnsi="Arial" w:cs="Arial"/>
          <w:b/>
          <w:bCs/>
          <w:iCs/>
          <w:spacing w:val="-2"/>
          <w:sz w:val="22"/>
          <w:szCs w:val="22"/>
          <w:u w:val="single"/>
        </w:rPr>
        <w:t>ΥΠΟΕΡΓΟ 1</w:t>
      </w:r>
      <w:r w:rsidRPr="00D066D3">
        <w:rPr>
          <w:rFonts w:ascii="Arial" w:hAnsi="Arial" w:cs="Arial"/>
          <w:bCs/>
          <w:iCs/>
          <w:spacing w:val="-2"/>
          <w:sz w:val="22"/>
          <w:szCs w:val="22"/>
        </w:rPr>
        <w:t xml:space="preserve"> με τίτλο: «</w:t>
      </w:r>
      <w:proofErr w:type="spellStart"/>
      <w:r w:rsidRPr="00D066D3">
        <w:rPr>
          <w:rFonts w:ascii="Arial" w:hAnsi="Arial" w:cs="Arial"/>
          <w:bCs/>
          <w:iCs/>
          <w:spacing w:val="-2"/>
          <w:sz w:val="22"/>
          <w:szCs w:val="22"/>
        </w:rPr>
        <w:t>Επικαιροποίηση</w:t>
      </w:r>
      <w:proofErr w:type="spellEnd"/>
      <w:r w:rsidRPr="00D066D3">
        <w:rPr>
          <w:rFonts w:ascii="Arial" w:hAnsi="Arial" w:cs="Arial"/>
          <w:bCs/>
          <w:iCs/>
          <w:spacing w:val="-2"/>
          <w:sz w:val="22"/>
          <w:szCs w:val="22"/>
        </w:rPr>
        <w:t xml:space="preserve"> μελέτης εφαρμογής, εκπόνηση μελέτης ενεργειακής απόδοσης, διαμόρφωση περιβάλλοντος χώρου και σύνταξη τευχών δημοπράτησης για την Κατασκευή κλειστού Κολυμβητηρίου τύπου Κ1 στο Δήμο </w:t>
      </w:r>
      <w:proofErr w:type="spellStart"/>
      <w:r w:rsidRPr="00D066D3">
        <w:rPr>
          <w:rFonts w:ascii="Arial" w:hAnsi="Arial" w:cs="Arial"/>
          <w:bCs/>
          <w:iCs/>
          <w:spacing w:val="-2"/>
          <w:sz w:val="22"/>
          <w:szCs w:val="22"/>
        </w:rPr>
        <w:t>Λεβαδέων</w:t>
      </w:r>
      <w:proofErr w:type="spellEnd"/>
      <w:r w:rsidRPr="00D066D3">
        <w:rPr>
          <w:rFonts w:ascii="Arial" w:hAnsi="Arial" w:cs="Arial"/>
          <w:bCs/>
          <w:iCs/>
          <w:spacing w:val="-2"/>
          <w:sz w:val="22"/>
          <w:szCs w:val="22"/>
        </w:rPr>
        <w:t xml:space="preserve">» </w:t>
      </w:r>
      <w:proofErr w:type="spellStart"/>
      <w:r w:rsidRPr="00D066D3">
        <w:rPr>
          <w:rFonts w:ascii="Arial" w:eastAsia="SimSun" w:hAnsi="Arial" w:cs="Arial"/>
          <w:bCs/>
          <w:iCs/>
          <w:sz w:val="22"/>
          <w:szCs w:val="22"/>
        </w:rPr>
        <w:t>προεκτιμώμενης</w:t>
      </w:r>
      <w:proofErr w:type="spellEnd"/>
      <w:r w:rsidRPr="00D066D3">
        <w:rPr>
          <w:rFonts w:ascii="Arial" w:eastAsia="SimSun" w:hAnsi="Arial" w:cs="Arial"/>
          <w:bCs/>
          <w:iCs/>
          <w:sz w:val="22"/>
          <w:szCs w:val="22"/>
        </w:rPr>
        <w:t xml:space="preserve"> αμοιβής </w:t>
      </w:r>
      <w:r w:rsidRPr="00D066D3">
        <w:rPr>
          <w:rFonts w:ascii="Arial" w:hAnsi="Arial" w:cs="Arial"/>
          <w:sz w:val="22"/>
          <w:szCs w:val="22"/>
        </w:rPr>
        <w:t>464.565,44€ πλέον ΦΠΑ. 24%</w:t>
      </w:r>
    </w:p>
    <w:p w:rsidR="00D066D3" w:rsidRPr="00D066D3" w:rsidRDefault="00D066D3" w:rsidP="00D066D3">
      <w:pPr>
        <w:pStyle w:val="29"/>
        <w:spacing w:line="276" w:lineRule="auto"/>
        <w:jc w:val="both"/>
        <w:rPr>
          <w:rFonts w:ascii="Arial" w:hAnsi="Arial" w:cs="Arial"/>
          <w:sz w:val="22"/>
          <w:szCs w:val="22"/>
        </w:rPr>
      </w:pPr>
      <w:r w:rsidRPr="00D066D3">
        <w:rPr>
          <w:rFonts w:ascii="Arial" w:hAnsi="Arial" w:cs="Arial"/>
          <w:b/>
          <w:bCs/>
          <w:iCs/>
          <w:spacing w:val="-2"/>
          <w:sz w:val="22"/>
          <w:szCs w:val="22"/>
          <w:u w:val="single"/>
        </w:rPr>
        <w:t>ΥΠΟΕΡΓΟ 2</w:t>
      </w:r>
      <w:r w:rsidRPr="00D066D3">
        <w:rPr>
          <w:rFonts w:ascii="Arial" w:hAnsi="Arial" w:cs="Arial"/>
          <w:bCs/>
          <w:iCs/>
          <w:spacing w:val="-2"/>
          <w:sz w:val="22"/>
          <w:szCs w:val="22"/>
        </w:rPr>
        <w:t xml:space="preserve"> με τίτλο: </w:t>
      </w:r>
      <w:r w:rsidRPr="00D066D3">
        <w:rPr>
          <w:rFonts w:ascii="Arial" w:hAnsi="Arial" w:cs="Arial"/>
          <w:bCs/>
          <w:sz w:val="22"/>
          <w:szCs w:val="22"/>
        </w:rPr>
        <w:t>«</w:t>
      </w:r>
      <w:proofErr w:type="spellStart"/>
      <w:r w:rsidRPr="00D066D3">
        <w:rPr>
          <w:rFonts w:ascii="Arial" w:hAnsi="Arial" w:cs="Arial"/>
          <w:bCs/>
          <w:sz w:val="22"/>
          <w:szCs w:val="22"/>
        </w:rPr>
        <w:t>Επικαιροποίηση</w:t>
      </w:r>
      <w:proofErr w:type="spellEnd"/>
      <w:r w:rsidRPr="00D066D3">
        <w:rPr>
          <w:rFonts w:ascii="Arial" w:hAnsi="Arial" w:cs="Arial"/>
          <w:bCs/>
          <w:sz w:val="22"/>
          <w:szCs w:val="22"/>
        </w:rPr>
        <w:t xml:space="preserve"> μελέτης εφαρμογής, διαμόρφωσης περιβάλλοντος χώρου Δημαρχείου, τροποποίηση μελέτης εφαρμογής υπόγειου χώρου στάθμευσης στη πλατεία Λάμπρου Κατσώνη και σύνταξη τευχών δημοπράτησης</w:t>
      </w:r>
      <w:r w:rsidRPr="00D066D3">
        <w:rPr>
          <w:rFonts w:ascii="Arial" w:hAnsi="Arial" w:cs="Arial"/>
          <w:sz w:val="22"/>
          <w:szCs w:val="22"/>
        </w:rPr>
        <w:t xml:space="preserve">» </w:t>
      </w:r>
      <w:proofErr w:type="spellStart"/>
      <w:r w:rsidRPr="00D066D3">
        <w:rPr>
          <w:rFonts w:ascii="Arial" w:eastAsia="SimSun" w:hAnsi="Arial" w:cs="Arial"/>
          <w:bCs/>
          <w:iCs/>
          <w:sz w:val="22"/>
          <w:szCs w:val="22"/>
        </w:rPr>
        <w:t>προεκτιμώμενης</w:t>
      </w:r>
      <w:proofErr w:type="spellEnd"/>
      <w:r w:rsidRPr="00D066D3">
        <w:rPr>
          <w:rFonts w:ascii="Arial" w:eastAsia="SimSun" w:hAnsi="Arial" w:cs="Arial"/>
          <w:bCs/>
          <w:iCs/>
          <w:sz w:val="22"/>
          <w:szCs w:val="22"/>
        </w:rPr>
        <w:t xml:space="preserve"> αμοιβής </w:t>
      </w:r>
      <w:r w:rsidRPr="00D066D3">
        <w:rPr>
          <w:rFonts w:ascii="Arial" w:eastAsia="Arial" w:hAnsi="Arial" w:cs="Arial"/>
          <w:bCs/>
          <w:sz w:val="22"/>
          <w:szCs w:val="22"/>
        </w:rPr>
        <w:t>330.618,43</w:t>
      </w:r>
      <w:r w:rsidRPr="00D066D3">
        <w:rPr>
          <w:rFonts w:ascii="Arial" w:eastAsia="SimSun" w:hAnsi="Arial" w:cs="Arial"/>
          <w:bCs/>
          <w:iCs/>
          <w:sz w:val="22"/>
          <w:szCs w:val="22"/>
        </w:rPr>
        <w:t xml:space="preserve"> </w:t>
      </w:r>
      <w:r w:rsidRPr="00D066D3">
        <w:rPr>
          <w:rFonts w:ascii="Arial" w:hAnsi="Arial" w:cs="Arial"/>
          <w:sz w:val="22"/>
          <w:szCs w:val="22"/>
        </w:rPr>
        <w:t>€ πλέον ΦΠΑ. 24%</w:t>
      </w:r>
    </w:p>
    <w:p w:rsidR="00D066D3" w:rsidRPr="00D066D3" w:rsidRDefault="00D066D3" w:rsidP="00D066D3">
      <w:pPr>
        <w:pStyle w:val="29"/>
        <w:spacing w:line="276" w:lineRule="auto"/>
        <w:jc w:val="both"/>
        <w:rPr>
          <w:rFonts w:ascii="Arial" w:eastAsia="SimSun" w:hAnsi="Arial" w:cs="Arial"/>
          <w:bCs/>
          <w:iCs/>
          <w:sz w:val="22"/>
          <w:szCs w:val="22"/>
        </w:rPr>
      </w:pPr>
      <w:r w:rsidRPr="00D066D3">
        <w:rPr>
          <w:rFonts w:ascii="Arial" w:hAnsi="Arial" w:cs="Arial"/>
          <w:b/>
          <w:bCs/>
          <w:iCs/>
          <w:spacing w:val="-2"/>
          <w:sz w:val="22"/>
          <w:szCs w:val="22"/>
          <w:u w:val="single"/>
        </w:rPr>
        <w:lastRenderedPageBreak/>
        <w:t>ΥΠΟΕΡΓΟ 3</w:t>
      </w:r>
      <w:r w:rsidRPr="00D066D3">
        <w:rPr>
          <w:rFonts w:ascii="Arial" w:hAnsi="Arial" w:cs="Arial"/>
          <w:b/>
          <w:bCs/>
          <w:iCs/>
          <w:spacing w:val="-2"/>
          <w:sz w:val="22"/>
          <w:szCs w:val="22"/>
        </w:rPr>
        <w:t>:</w:t>
      </w:r>
      <w:r w:rsidRPr="00D066D3">
        <w:rPr>
          <w:rFonts w:ascii="Arial" w:eastAsia="SimSun" w:hAnsi="Arial" w:cs="Arial"/>
          <w:bCs/>
          <w:iCs/>
          <w:sz w:val="22"/>
          <w:szCs w:val="22"/>
        </w:rPr>
        <w:t xml:space="preserve"> «Α΄ ΦΑΣΗ - Διαμόρφωση περιβάλλοντος χώρου Κολυμβητηρίου στον Δήμο </w:t>
      </w:r>
      <w:proofErr w:type="spellStart"/>
      <w:r w:rsidRPr="00D066D3">
        <w:rPr>
          <w:rFonts w:ascii="Arial" w:eastAsia="SimSun" w:hAnsi="Arial" w:cs="Arial"/>
          <w:bCs/>
          <w:iCs/>
          <w:sz w:val="22"/>
          <w:szCs w:val="22"/>
        </w:rPr>
        <w:t>Λεβαδέων</w:t>
      </w:r>
      <w:proofErr w:type="spellEnd"/>
      <w:r w:rsidRPr="00D066D3">
        <w:rPr>
          <w:rFonts w:ascii="Arial" w:eastAsia="SimSun" w:hAnsi="Arial" w:cs="Arial"/>
          <w:bCs/>
          <w:iCs/>
          <w:sz w:val="22"/>
          <w:szCs w:val="22"/>
        </w:rPr>
        <w:t>»</w:t>
      </w:r>
      <w:r w:rsidRPr="00D066D3">
        <w:rPr>
          <w:rFonts w:ascii="Arial" w:hAnsi="Arial" w:cs="Arial"/>
          <w:sz w:val="22"/>
          <w:szCs w:val="22"/>
        </w:rPr>
        <w:t xml:space="preserve"> </w:t>
      </w:r>
      <w:r w:rsidRPr="00D066D3">
        <w:rPr>
          <w:rFonts w:ascii="Arial" w:eastAsia="SimSun" w:hAnsi="Arial" w:cs="Arial"/>
          <w:bCs/>
          <w:iCs/>
          <w:sz w:val="22"/>
          <w:szCs w:val="22"/>
        </w:rPr>
        <w:t>προϋπολογισμού 1.400.000,00€</w:t>
      </w:r>
    </w:p>
    <w:p w:rsidR="00D066D3" w:rsidRPr="00D066D3" w:rsidRDefault="00D066D3" w:rsidP="00D066D3">
      <w:pPr>
        <w:pStyle w:val="29"/>
        <w:spacing w:line="276" w:lineRule="auto"/>
        <w:jc w:val="both"/>
        <w:rPr>
          <w:rFonts w:ascii="Arial" w:eastAsia="SimSun" w:hAnsi="Arial" w:cs="Arial"/>
          <w:bCs/>
          <w:iCs/>
          <w:sz w:val="22"/>
          <w:szCs w:val="22"/>
        </w:rPr>
      </w:pPr>
      <w:r w:rsidRPr="00D066D3">
        <w:rPr>
          <w:rFonts w:ascii="Arial" w:hAnsi="Arial" w:cs="Arial"/>
          <w:b/>
          <w:bCs/>
          <w:iCs/>
          <w:spacing w:val="-2"/>
          <w:sz w:val="22"/>
          <w:szCs w:val="22"/>
          <w:u w:val="single"/>
        </w:rPr>
        <w:t>ΥΠΟΕΡΓΟ 4</w:t>
      </w:r>
      <w:r w:rsidRPr="00D066D3">
        <w:rPr>
          <w:rFonts w:ascii="Arial" w:eastAsia="SimSun" w:hAnsi="Arial" w:cs="Arial"/>
          <w:bCs/>
          <w:iCs/>
          <w:sz w:val="22"/>
          <w:szCs w:val="22"/>
        </w:rPr>
        <w:t xml:space="preserve"> «Αρχαιολογικές Εργασίες για το έργο Διαμόρφωση περιβάλλοντος χώρου Κολυμβητηρίου» προϋπολογισμού 56.000,00€</w:t>
      </w:r>
    </w:p>
    <w:p w:rsidR="00D066D3" w:rsidRPr="00D066D3" w:rsidRDefault="00D066D3" w:rsidP="00D066D3">
      <w:pPr>
        <w:pStyle w:val="29"/>
        <w:spacing w:line="276" w:lineRule="auto"/>
        <w:jc w:val="both"/>
        <w:rPr>
          <w:rFonts w:ascii="Arial" w:eastAsia="SimSun" w:hAnsi="Arial" w:cs="Arial"/>
          <w:bCs/>
          <w:iCs/>
          <w:sz w:val="22"/>
          <w:szCs w:val="22"/>
        </w:rPr>
      </w:pPr>
    </w:p>
    <w:p w:rsidR="00D066D3" w:rsidRPr="00D066D3" w:rsidRDefault="00D066D3" w:rsidP="00D066D3">
      <w:pPr>
        <w:pStyle w:val="29"/>
        <w:numPr>
          <w:ilvl w:val="0"/>
          <w:numId w:val="18"/>
        </w:numPr>
        <w:spacing w:line="276" w:lineRule="auto"/>
        <w:jc w:val="both"/>
        <w:rPr>
          <w:rFonts w:ascii="Arial" w:eastAsia="SimSun" w:hAnsi="Arial" w:cs="Arial"/>
          <w:bCs/>
          <w:iCs/>
          <w:sz w:val="22"/>
          <w:szCs w:val="22"/>
        </w:rPr>
      </w:pPr>
      <w:r w:rsidRPr="00D066D3">
        <w:rPr>
          <w:rFonts w:ascii="Arial" w:hAnsi="Arial" w:cs="Arial"/>
          <w:bCs/>
          <w:iCs/>
          <w:spacing w:val="-2"/>
          <w:sz w:val="22"/>
          <w:szCs w:val="22"/>
        </w:rPr>
        <w:t>Να αφαιρεθούν τα υποέργα με τίτλους:</w:t>
      </w:r>
    </w:p>
    <w:p w:rsidR="00D066D3" w:rsidRPr="00D066D3" w:rsidRDefault="00D066D3" w:rsidP="00D066D3">
      <w:pPr>
        <w:pStyle w:val="29"/>
        <w:spacing w:line="276" w:lineRule="auto"/>
        <w:jc w:val="both"/>
        <w:rPr>
          <w:rFonts w:ascii="Arial" w:eastAsia="SimSun" w:hAnsi="Arial" w:cs="Arial"/>
          <w:bCs/>
          <w:iCs/>
          <w:sz w:val="22"/>
          <w:szCs w:val="22"/>
        </w:rPr>
      </w:pPr>
      <w:r w:rsidRPr="00D066D3">
        <w:rPr>
          <w:rFonts w:ascii="Arial" w:hAnsi="Arial" w:cs="Arial"/>
          <w:bCs/>
          <w:iCs/>
          <w:spacing w:val="-2"/>
          <w:sz w:val="22"/>
          <w:szCs w:val="22"/>
        </w:rPr>
        <w:t>Β΄ ΦΑΣΗ –«Κατασκευή κλειστού</w:t>
      </w:r>
      <w:r w:rsidRPr="00D066D3">
        <w:rPr>
          <w:rFonts w:ascii="Arial" w:eastAsia="SimSun" w:hAnsi="Arial" w:cs="Arial"/>
          <w:bCs/>
          <w:iCs/>
          <w:sz w:val="22"/>
          <w:szCs w:val="22"/>
        </w:rPr>
        <w:t xml:space="preserve"> Κολυμβητηρίου τύπου Κ1 στον Δήμο </w:t>
      </w:r>
      <w:proofErr w:type="spellStart"/>
      <w:r w:rsidRPr="00D066D3">
        <w:rPr>
          <w:rFonts w:ascii="Arial" w:eastAsia="SimSun" w:hAnsi="Arial" w:cs="Arial"/>
          <w:bCs/>
          <w:iCs/>
          <w:sz w:val="22"/>
          <w:szCs w:val="22"/>
        </w:rPr>
        <w:t>Λεβαδέων</w:t>
      </w:r>
      <w:proofErr w:type="spellEnd"/>
      <w:r w:rsidRPr="00D066D3">
        <w:rPr>
          <w:rFonts w:ascii="Arial" w:eastAsia="SimSun" w:hAnsi="Arial" w:cs="Arial"/>
          <w:bCs/>
          <w:iCs/>
          <w:sz w:val="22"/>
          <w:szCs w:val="22"/>
        </w:rPr>
        <w:t>»</w:t>
      </w:r>
    </w:p>
    <w:p w:rsidR="00D066D3" w:rsidRPr="00D066D3" w:rsidRDefault="00D066D3" w:rsidP="00D066D3">
      <w:pPr>
        <w:pStyle w:val="29"/>
        <w:spacing w:line="276" w:lineRule="auto"/>
        <w:jc w:val="both"/>
        <w:rPr>
          <w:rFonts w:ascii="Arial" w:eastAsia="SimSun" w:hAnsi="Arial" w:cs="Arial"/>
          <w:bCs/>
          <w:iCs/>
          <w:sz w:val="22"/>
          <w:szCs w:val="22"/>
        </w:rPr>
      </w:pPr>
      <w:r w:rsidRPr="00D066D3">
        <w:rPr>
          <w:rFonts w:ascii="Arial" w:hAnsi="Arial" w:cs="Arial"/>
          <w:bCs/>
          <w:iCs/>
          <w:spacing w:val="-2"/>
          <w:sz w:val="22"/>
          <w:szCs w:val="22"/>
        </w:rPr>
        <w:t xml:space="preserve">«Παροχή υπηρεσιών του βασικού μελετητή για το έργο </w:t>
      </w:r>
      <w:r w:rsidRPr="00D066D3">
        <w:rPr>
          <w:rFonts w:ascii="Arial" w:eastAsia="SimSun" w:hAnsi="Arial" w:cs="Arial"/>
          <w:bCs/>
          <w:iCs/>
          <w:sz w:val="22"/>
          <w:szCs w:val="22"/>
        </w:rPr>
        <w:t xml:space="preserve">«Κατασκευή κλειστού Κολυμβητηρίου τύπου Κ1 στον Δήμο </w:t>
      </w:r>
      <w:proofErr w:type="spellStart"/>
      <w:r w:rsidRPr="00D066D3">
        <w:rPr>
          <w:rFonts w:ascii="Arial" w:eastAsia="SimSun" w:hAnsi="Arial" w:cs="Arial"/>
          <w:bCs/>
          <w:iCs/>
          <w:sz w:val="22"/>
          <w:szCs w:val="22"/>
        </w:rPr>
        <w:t>Λεβαδέων</w:t>
      </w:r>
      <w:proofErr w:type="spellEnd"/>
      <w:r w:rsidRPr="00D066D3">
        <w:rPr>
          <w:rFonts w:ascii="Arial" w:eastAsia="SimSun" w:hAnsi="Arial" w:cs="Arial"/>
          <w:bCs/>
          <w:iCs/>
          <w:sz w:val="22"/>
          <w:szCs w:val="22"/>
        </w:rPr>
        <w:t>»</w:t>
      </w:r>
    </w:p>
    <w:p w:rsidR="00D066D3" w:rsidRPr="00D066D3" w:rsidRDefault="00D066D3" w:rsidP="00D066D3">
      <w:pPr>
        <w:pStyle w:val="29"/>
        <w:spacing w:line="276" w:lineRule="auto"/>
        <w:jc w:val="both"/>
        <w:rPr>
          <w:rFonts w:ascii="Arial" w:hAnsi="Arial" w:cs="Arial"/>
          <w:sz w:val="22"/>
          <w:szCs w:val="22"/>
        </w:rPr>
      </w:pPr>
    </w:p>
    <w:p w:rsidR="00D066D3" w:rsidRPr="00D066D3" w:rsidRDefault="00D066D3" w:rsidP="00D066D3">
      <w:pPr>
        <w:pStyle w:val="29"/>
        <w:numPr>
          <w:ilvl w:val="0"/>
          <w:numId w:val="18"/>
        </w:numPr>
        <w:spacing w:line="276" w:lineRule="auto"/>
        <w:jc w:val="both"/>
        <w:rPr>
          <w:rFonts w:ascii="Arial" w:hAnsi="Arial" w:cs="Arial"/>
          <w:bCs/>
          <w:sz w:val="22"/>
          <w:szCs w:val="22"/>
        </w:rPr>
      </w:pPr>
      <w:r w:rsidRPr="00D066D3">
        <w:rPr>
          <w:rFonts w:ascii="Arial" w:hAnsi="Arial" w:cs="Arial"/>
          <w:bCs/>
          <w:sz w:val="22"/>
          <w:szCs w:val="22"/>
        </w:rPr>
        <w:t xml:space="preserve">Εξουσιοδοτεί  τον Δήμαρχο </w:t>
      </w:r>
      <w:proofErr w:type="spellStart"/>
      <w:r w:rsidRPr="00D066D3">
        <w:rPr>
          <w:rFonts w:ascii="Arial" w:hAnsi="Arial" w:cs="Arial"/>
          <w:bCs/>
          <w:sz w:val="22"/>
          <w:szCs w:val="22"/>
        </w:rPr>
        <w:t>Λεβαδέων</w:t>
      </w:r>
      <w:proofErr w:type="spellEnd"/>
      <w:r w:rsidRPr="00D066D3">
        <w:rPr>
          <w:rFonts w:ascii="Arial" w:hAnsi="Arial" w:cs="Arial"/>
          <w:bCs/>
          <w:sz w:val="22"/>
          <w:szCs w:val="22"/>
        </w:rPr>
        <w:t xml:space="preserve"> για να υπογράψει κάθε τι σχετικό με την υποβολή της  πρότασης στο Υπουργείο Εσωτερικών</w:t>
      </w:r>
    </w:p>
    <w:p w:rsidR="00D066D3" w:rsidRPr="00D066D3" w:rsidRDefault="00D066D3" w:rsidP="00D066D3">
      <w:pPr>
        <w:pStyle w:val="29"/>
        <w:spacing w:line="276" w:lineRule="auto"/>
        <w:ind w:left="0"/>
        <w:jc w:val="both"/>
        <w:rPr>
          <w:rFonts w:ascii="Arial" w:hAnsi="Arial" w:cs="Arial"/>
          <w:bCs/>
          <w:i/>
          <w:sz w:val="20"/>
          <w:szCs w:val="20"/>
        </w:rPr>
      </w:pPr>
    </w:p>
    <w:p w:rsidR="00D22170" w:rsidRPr="00C26CE4" w:rsidRDefault="00D066D3" w:rsidP="00D066D3">
      <w:pPr>
        <w:suppressAutoHyphens w:val="0"/>
        <w:spacing w:before="100" w:beforeAutospacing="1" w:line="360" w:lineRule="auto"/>
        <w:rPr>
          <w:sz w:val="20"/>
          <w:szCs w:val="20"/>
        </w:rPr>
      </w:pPr>
      <w:r w:rsidRPr="00B41B4C">
        <w:rPr>
          <w:rFonts w:ascii="Arial" w:hAnsi="Arial" w:cs="Arial"/>
          <w:i/>
          <w:sz w:val="22"/>
          <w:szCs w:val="22"/>
          <w:lang w:eastAsia="el-GR"/>
        </w:rPr>
        <w:t>.</w:t>
      </w:r>
      <w:r w:rsidR="00D22170" w:rsidRPr="00C35157">
        <w:rPr>
          <w:rFonts w:ascii="Arial" w:eastAsia="Arial" w:hAnsi="Arial" w:cs="Arial"/>
          <w:sz w:val="22"/>
          <w:szCs w:val="22"/>
        </w:rPr>
        <w:t xml:space="preserve">     </w:t>
      </w:r>
      <w:r w:rsidR="00D22170" w:rsidRPr="00C26CE4">
        <w:rPr>
          <w:rFonts w:ascii="Arial" w:hAnsi="Arial" w:cs="Arial"/>
          <w:sz w:val="20"/>
          <w:szCs w:val="20"/>
        </w:rPr>
        <w:t xml:space="preserve">                                            </w:t>
      </w:r>
    </w:p>
    <w:p w:rsidR="00CB5084" w:rsidRPr="00C26CE4" w:rsidRDefault="00CB5084" w:rsidP="00EA7C87">
      <w:pPr>
        <w:pStyle w:val="Web"/>
        <w:shd w:val="clear" w:color="auto" w:fill="FFFFFF"/>
        <w:spacing w:before="0" w:after="0"/>
        <w:jc w:val="both"/>
        <w:rPr>
          <w:sz w:val="20"/>
          <w:szCs w:val="20"/>
        </w:rPr>
      </w:pPr>
      <w:r w:rsidRPr="00C26CE4">
        <w:rPr>
          <w:rFonts w:ascii="Arial" w:hAnsi="Arial" w:cs="Arial"/>
          <w:sz w:val="20"/>
          <w:szCs w:val="20"/>
        </w:rPr>
        <w:t xml:space="preserve">                                             </w:t>
      </w:r>
    </w:p>
    <w:p w:rsidR="001D2D8C" w:rsidRDefault="003962B2" w:rsidP="001D2D8C">
      <w:pPr>
        <w:pStyle w:val="af2"/>
        <w:ind w:left="510" w:firstLine="0"/>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914FAE">
        <w:rPr>
          <w:rFonts w:ascii="Arial" w:hAnsi="Arial" w:cs="Arial"/>
          <w:b/>
          <w:sz w:val="22"/>
          <w:szCs w:val="22"/>
        </w:rPr>
        <w:t>6</w:t>
      </w:r>
      <w:r w:rsidR="00D066D3">
        <w:rPr>
          <w:rFonts w:ascii="Arial" w:hAnsi="Arial" w:cs="Arial"/>
          <w:b/>
          <w:sz w:val="22"/>
          <w:szCs w:val="22"/>
        </w:rPr>
        <w:t>6</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914FAE">
        <w:rPr>
          <w:rFonts w:ascii="Arial" w:hAnsi="Arial" w:cs="Arial"/>
          <w:b/>
          <w:sz w:val="22"/>
          <w:szCs w:val="22"/>
        </w:rPr>
        <w:t>5</w:t>
      </w:r>
      <w:r w:rsidR="00CC0DE3" w:rsidRPr="009A0DBF">
        <w:rPr>
          <w:rFonts w:ascii="Arial" w:hAnsi="Arial" w:cs="Arial"/>
          <w:b/>
          <w:sz w:val="22"/>
          <w:szCs w:val="22"/>
        </w:rPr>
        <w:t>.</w:t>
      </w:r>
      <w:r w:rsidR="001D2D8C">
        <w:rPr>
          <w:rFonts w:ascii="Arial" w:hAnsi="Arial" w:cs="Arial"/>
          <w:sz w:val="22"/>
          <w:szCs w:val="22"/>
        </w:rPr>
        <w:t xml:space="preserve">   </w:t>
      </w:r>
    </w:p>
    <w:p w:rsidR="00020524" w:rsidRDefault="00020524" w:rsidP="001D2D8C">
      <w:pPr>
        <w:pStyle w:val="af2"/>
        <w:ind w:left="510" w:firstLine="0"/>
        <w:rPr>
          <w:rFonts w:ascii="Arial" w:hAnsi="Arial" w:cs="Arial"/>
          <w:sz w:val="22"/>
          <w:szCs w:val="22"/>
        </w:rPr>
      </w:pPr>
    </w:p>
    <w:p w:rsidR="00CE3611" w:rsidRPr="00CE3611" w:rsidRDefault="00CE3611" w:rsidP="00CE3611">
      <w:pPr>
        <w:tabs>
          <w:tab w:val="left" w:pos="559"/>
          <w:tab w:val="left" w:pos="1555"/>
        </w:tabs>
        <w:rPr>
          <w:rFonts w:ascii="Arial" w:hAnsi="Arial" w:cs="Arial"/>
          <w:sz w:val="22"/>
          <w:szCs w:val="22"/>
        </w:rPr>
      </w:pPr>
      <w:r w:rsidRPr="00CE3611">
        <w:rPr>
          <w:rFonts w:ascii="Arial" w:eastAsia="Verdana" w:hAnsi="Arial" w:cs="Arial"/>
          <w:kern w:val="1"/>
          <w:sz w:val="22"/>
          <w:szCs w:val="22"/>
          <w:lang w:bidi="hi-IN"/>
        </w:rPr>
        <w:t xml:space="preserve">Ο </w:t>
      </w:r>
      <w:r w:rsidR="0032289C">
        <w:rPr>
          <w:rFonts w:ascii="Arial" w:eastAsia="Verdana" w:hAnsi="Arial" w:cs="Arial"/>
          <w:kern w:val="1"/>
          <w:sz w:val="22"/>
          <w:szCs w:val="22"/>
          <w:lang w:bidi="hi-IN"/>
        </w:rPr>
        <w:t>ΑΝΤΙ</w:t>
      </w:r>
      <w:r w:rsidRPr="00CE3611">
        <w:rPr>
          <w:rFonts w:ascii="Arial" w:eastAsia="Verdana" w:hAnsi="Arial" w:cs="Arial"/>
          <w:kern w:val="1"/>
          <w:sz w:val="22"/>
          <w:szCs w:val="22"/>
          <w:lang w:bidi="hi-IN"/>
        </w:rPr>
        <w:t xml:space="preserve">ΠΡΟΕΔΡΟΣ                                                                                </w:t>
      </w:r>
    </w:p>
    <w:p w:rsidR="00CE3611" w:rsidRPr="00CE3611" w:rsidRDefault="0032289C" w:rsidP="00CE3611">
      <w:pPr>
        <w:tabs>
          <w:tab w:val="left" w:pos="559"/>
          <w:tab w:val="left" w:pos="1555"/>
        </w:tabs>
        <w:rPr>
          <w:rFonts w:ascii="Arial" w:hAnsi="Arial" w:cs="Arial"/>
          <w:sz w:val="22"/>
          <w:szCs w:val="22"/>
        </w:rPr>
      </w:pPr>
      <w:r>
        <w:rPr>
          <w:rFonts w:ascii="Arial" w:hAnsi="Arial" w:cs="Arial"/>
          <w:sz w:val="22"/>
          <w:szCs w:val="22"/>
        </w:rPr>
        <w:t xml:space="preserve">ΜΙΧΑΣ  ΔΗΜΗΤΡΙΟΣ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w:t>
      </w:r>
      <w:r w:rsidRPr="00CE3611">
        <w:rPr>
          <w:rFonts w:ascii="Arial" w:eastAsia="Arial" w:hAnsi="Arial" w:cs="Arial"/>
          <w:b/>
          <w:sz w:val="22"/>
          <w:szCs w:val="22"/>
        </w:rPr>
        <w:t xml:space="preserve">   </w:t>
      </w:r>
      <w:r w:rsidRPr="00CE3611">
        <w:rPr>
          <w:rFonts w:ascii="Arial" w:hAnsi="Arial" w:cs="Arial"/>
          <w:sz w:val="22"/>
          <w:szCs w:val="22"/>
        </w:rPr>
        <w:t xml:space="preserve">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w:t>
      </w:r>
      <w:r w:rsidRPr="00CE3611">
        <w:rPr>
          <w:rFonts w:ascii="Arial" w:eastAsia="Arial" w:hAnsi="Arial" w:cs="Arial"/>
          <w:sz w:val="22"/>
          <w:szCs w:val="22"/>
        </w:rPr>
        <w:t xml:space="preserve">                                                          </w:t>
      </w:r>
      <w:r w:rsidRPr="00CE3611">
        <w:rPr>
          <w:rFonts w:ascii="Arial" w:hAnsi="Arial" w:cs="Arial"/>
          <w:sz w:val="22"/>
          <w:szCs w:val="22"/>
        </w:rPr>
        <w:t xml:space="preserve">ΠΙΣΤΟ ΑΠΟΣΠΑΣΜΑ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Λιβαδειά      </w:t>
      </w:r>
      <w:r w:rsidR="00914FAE">
        <w:rPr>
          <w:rFonts w:ascii="Arial" w:hAnsi="Arial" w:cs="Arial"/>
          <w:sz w:val="22"/>
          <w:szCs w:val="22"/>
        </w:rPr>
        <w:t>2</w:t>
      </w:r>
      <w:r w:rsidR="0032289C">
        <w:rPr>
          <w:rFonts w:ascii="Arial" w:hAnsi="Arial" w:cs="Arial"/>
          <w:sz w:val="22"/>
          <w:szCs w:val="22"/>
        </w:rPr>
        <w:t>6</w:t>
      </w:r>
      <w:r w:rsidRPr="00CE3611">
        <w:rPr>
          <w:rFonts w:ascii="Arial" w:hAnsi="Arial" w:cs="Arial"/>
          <w:sz w:val="22"/>
          <w:szCs w:val="22"/>
        </w:rPr>
        <w:t xml:space="preserve"> -</w:t>
      </w:r>
      <w:r w:rsidR="00914FAE">
        <w:rPr>
          <w:rFonts w:ascii="Arial" w:hAnsi="Arial" w:cs="Arial"/>
          <w:sz w:val="22"/>
          <w:szCs w:val="22"/>
        </w:rPr>
        <w:t>02</w:t>
      </w:r>
      <w:r w:rsidRPr="00CE3611">
        <w:rPr>
          <w:rFonts w:ascii="Arial" w:hAnsi="Arial" w:cs="Arial"/>
          <w:sz w:val="22"/>
          <w:szCs w:val="22"/>
        </w:rPr>
        <w:t>-202</w:t>
      </w:r>
      <w:r w:rsidR="00914FAE">
        <w:rPr>
          <w:rFonts w:ascii="Arial" w:hAnsi="Arial" w:cs="Arial"/>
          <w:sz w:val="22"/>
          <w:szCs w:val="22"/>
        </w:rPr>
        <w:t>5</w:t>
      </w:r>
      <w:r w:rsidRPr="00CE3611">
        <w:rPr>
          <w:rFonts w:ascii="Arial" w:eastAsia="Verdana" w:hAnsi="Arial" w:cs="Arial"/>
          <w:kern w:val="1"/>
          <w:sz w:val="22"/>
          <w:szCs w:val="22"/>
          <w:lang w:bidi="hi-IN"/>
        </w:rPr>
        <w:t xml:space="preserve">  </w:t>
      </w:r>
    </w:p>
    <w:p w:rsidR="00CE3611" w:rsidRPr="00CE3611" w:rsidRDefault="00CE3611" w:rsidP="00CE3611">
      <w:pPr>
        <w:tabs>
          <w:tab w:val="left" w:pos="559"/>
          <w:tab w:val="left" w:pos="1555"/>
        </w:tabs>
        <w:rPr>
          <w:rFonts w:ascii="Arial" w:hAnsi="Arial" w:cs="Arial"/>
          <w:sz w:val="22"/>
          <w:szCs w:val="22"/>
        </w:rPr>
      </w:pPr>
      <w:r w:rsidRPr="00CE3611">
        <w:rPr>
          <w:rFonts w:ascii="Arial" w:eastAsia="Arial" w:hAnsi="Arial" w:cs="Arial"/>
          <w:sz w:val="22"/>
          <w:szCs w:val="22"/>
        </w:rPr>
        <w:t xml:space="preserve">                                                                                             </w:t>
      </w:r>
      <w:r w:rsidR="00914FAE">
        <w:rPr>
          <w:rFonts w:ascii="Arial" w:eastAsia="Arial" w:hAnsi="Arial" w:cs="Arial"/>
          <w:sz w:val="22"/>
          <w:szCs w:val="22"/>
        </w:rPr>
        <w:t xml:space="preserve">       </w:t>
      </w:r>
      <w:r w:rsidRPr="00CE3611">
        <w:rPr>
          <w:rFonts w:ascii="Arial" w:eastAsia="Arial" w:hAnsi="Arial" w:cs="Arial"/>
          <w:sz w:val="22"/>
          <w:szCs w:val="22"/>
        </w:rPr>
        <w:t xml:space="preserve">    Ο ΠΡΟΕΔΡΟΣ</w:t>
      </w:r>
      <w:r w:rsidRPr="00CE3611">
        <w:rPr>
          <w:rFonts w:ascii="Arial" w:hAnsi="Arial" w:cs="Arial"/>
          <w:sz w:val="22"/>
          <w:szCs w:val="22"/>
        </w:rPr>
        <w:t xml:space="preserve">    </w:t>
      </w:r>
    </w:p>
    <w:p w:rsidR="00CE3611" w:rsidRPr="00CE3611" w:rsidRDefault="00CE3611" w:rsidP="00CE3611">
      <w:pPr>
        <w:tabs>
          <w:tab w:val="left" w:pos="7485"/>
        </w:tabs>
        <w:rPr>
          <w:rFonts w:ascii="Arial" w:hAnsi="Arial" w:cs="Arial"/>
          <w:sz w:val="22"/>
          <w:szCs w:val="22"/>
        </w:rPr>
      </w:pPr>
      <w:r w:rsidRPr="00CE3611">
        <w:rPr>
          <w:rFonts w:ascii="Arial" w:hAnsi="Arial" w:cs="Arial"/>
          <w:sz w:val="22"/>
          <w:szCs w:val="22"/>
        </w:rPr>
        <w:tab/>
      </w:r>
    </w:p>
    <w:p w:rsidR="00CE3611" w:rsidRPr="00CE3611" w:rsidRDefault="00CE3611" w:rsidP="00CE3611">
      <w:pPr>
        <w:tabs>
          <w:tab w:val="center" w:pos="1080"/>
          <w:tab w:val="left" w:pos="6120"/>
          <w:tab w:val="center" w:pos="8460"/>
        </w:tabs>
        <w:jc w:val="both"/>
        <w:rPr>
          <w:rFonts w:ascii="Arial" w:hAnsi="Arial" w:cs="Arial"/>
          <w:b/>
          <w:sz w:val="22"/>
          <w:szCs w:val="22"/>
        </w:rPr>
      </w:pPr>
      <w:r w:rsidRPr="00CE3611">
        <w:rPr>
          <w:rFonts w:ascii="Arial" w:eastAsia="Arial" w:hAnsi="Arial" w:cs="Arial"/>
          <w:sz w:val="22"/>
          <w:szCs w:val="22"/>
        </w:rPr>
        <w:t xml:space="preserve">                </w:t>
      </w:r>
      <w:r w:rsidRPr="00CE3611">
        <w:rPr>
          <w:rFonts w:ascii="Arial" w:hAnsi="Arial" w:cs="Arial"/>
          <w:b/>
          <w:sz w:val="22"/>
          <w:szCs w:val="22"/>
        </w:rPr>
        <w:t xml:space="preserve">ΤΑ ΜΕΛΗ  </w:t>
      </w:r>
    </w:p>
    <w:p w:rsidR="00CE3611" w:rsidRPr="00CE3611" w:rsidRDefault="00CE3611" w:rsidP="00CE3611">
      <w:pPr>
        <w:tabs>
          <w:tab w:val="left" w:pos="360"/>
          <w:tab w:val="left" w:pos="6237"/>
        </w:tabs>
        <w:ind w:left="357"/>
        <w:rPr>
          <w:rFonts w:ascii="Arial" w:hAnsi="Arial" w:cs="Arial"/>
          <w:sz w:val="22"/>
          <w:szCs w:val="22"/>
        </w:rPr>
      </w:pPr>
      <w:r w:rsidRPr="00CE3611">
        <w:rPr>
          <w:rFonts w:ascii="Arial" w:hAnsi="Arial" w:cs="Arial"/>
          <w:sz w:val="22"/>
          <w:szCs w:val="22"/>
        </w:rPr>
        <w:t xml:space="preserve"> 1. </w:t>
      </w:r>
      <w:proofErr w:type="spellStart"/>
      <w:r w:rsidRPr="00CE3611">
        <w:rPr>
          <w:rFonts w:ascii="Arial" w:hAnsi="Arial" w:cs="Arial"/>
          <w:sz w:val="22"/>
          <w:szCs w:val="22"/>
        </w:rPr>
        <w:t>Τουμαράς</w:t>
      </w:r>
      <w:proofErr w:type="spellEnd"/>
      <w:r w:rsidRPr="00CE3611">
        <w:rPr>
          <w:rFonts w:ascii="Arial" w:hAnsi="Arial" w:cs="Arial"/>
          <w:sz w:val="22"/>
          <w:szCs w:val="22"/>
        </w:rPr>
        <w:t xml:space="preserve"> Βασίλειος</w:t>
      </w:r>
    </w:p>
    <w:p w:rsidR="00CE3611" w:rsidRPr="00CE3611" w:rsidRDefault="00CE3611" w:rsidP="00CE3611">
      <w:pPr>
        <w:tabs>
          <w:tab w:val="left" w:pos="360"/>
          <w:tab w:val="left" w:pos="6237"/>
        </w:tabs>
        <w:ind w:left="357"/>
        <w:rPr>
          <w:rFonts w:ascii="Arial" w:hAnsi="Arial" w:cs="Arial"/>
          <w:sz w:val="22"/>
          <w:szCs w:val="22"/>
        </w:rPr>
      </w:pPr>
      <w:r w:rsidRPr="00CE3611">
        <w:rPr>
          <w:rFonts w:ascii="Arial" w:hAnsi="Arial" w:cs="Arial"/>
          <w:sz w:val="22"/>
          <w:szCs w:val="22"/>
        </w:rPr>
        <w:t xml:space="preserve"> 2. </w:t>
      </w:r>
      <w:proofErr w:type="spellStart"/>
      <w:r w:rsidRPr="00CE3611">
        <w:rPr>
          <w:rFonts w:ascii="Arial" w:hAnsi="Arial" w:cs="Arial"/>
          <w:sz w:val="22"/>
          <w:szCs w:val="22"/>
        </w:rPr>
        <w:t>Αγνιάδης</w:t>
      </w:r>
      <w:proofErr w:type="spellEnd"/>
      <w:r w:rsidRPr="00CE3611">
        <w:rPr>
          <w:rFonts w:ascii="Arial" w:hAnsi="Arial" w:cs="Arial"/>
          <w:sz w:val="22"/>
          <w:szCs w:val="22"/>
        </w:rPr>
        <w:t xml:space="preserve"> Παναγιώτης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3. </w:t>
      </w:r>
      <w:proofErr w:type="spellStart"/>
      <w:r w:rsidRPr="00CE3611">
        <w:rPr>
          <w:rFonts w:ascii="Arial" w:hAnsi="Arial" w:cs="Arial"/>
          <w:sz w:val="22"/>
          <w:szCs w:val="22"/>
        </w:rPr>
        <w:t>Καλλιαντάσης</w:t>
      </w:r>
      <w:proofErr w:type="spellEnd"/>
      <w:r w:rsidRPr="00CE3611">
        <w:rPr>
          <w:rFonts w:ascii="Arial" w:hAnsi="Arial" w:cs="Arial"/>
          <w:sz w:val="22"/>
          <w:szCs w:val="22"/>
        </w:rPr>
        <w:t xml:space="preserve"> Χρήστος                                           ΔΗΜΗΤΡΙΟΣ Κ. ΚΑΡΑΜΑΝΗΣ</w:t>
      </w:r>
    </w:p>
    <w:p w:rsidR="00CE3611" w:rsidRPr="00CE3611" w:rsidRDefault="00CE3611" w:rsidP="00CE3611">
      <w:pPr>
        <w:tabs>
          <w:tab w:val="left" w:pos="360"/>
          <w:tab w:val="left" w:pos="6237"/>
        </w:tabs>
        <w:rPr>
          <w:rFonts w:ascii="Arial" w:hAnsi="Arial" w:cs="Arial"/>
          <w:sz w:val="22"/>
          <w:szCs w:val="22"/>
        </w:rPr>
      </w:pPr>
      <w:r w:rsidRPr="00CE3611">
        <w:rPr>
          <w:rFonts w:ascii="Arial" w:hAnsi="Arial" w:cs="Arial"/>
          <w:sz w:val="22"/>
          <w:szCs w:val="22"/>
        </w:rPr>
        <w:t xml:space="preserve">        4.</w:t>
      </w:r>
      <w:r w:rsidR="0032289C">
        <w:rPr>
          <w:rFonts w:ascii="Arial" w:hAnsi="Arial" w:cs="Arial"/>
          <w:sz w:val="22"/>
          <w:szCs w:val="22"/>
        </w:rPr>
        <w:t>Τόλιας Δημήτριος</w:t>
      </w:r>
      <w:r w:rsidRPr="00CE3611">
        <w:rPr>
          <w:rFonts w:ascii="Arial" w:hAnsi="Arial" w:cs="Arial"/>
          <w:sz w:val="22"/>
          <w:szCs w:val="22"/>
        </w:rPr>
        <w:t xml:space="preserve">                                      </w:t>
      </w:r>
      <w:r w:rsidR="0032289C">
        <w:rPr>
          <w:rFonts w:ascii="Arial" w:hAnsi="Arial" w:cs="Arial"/>
          <w:sz w:val="22"/>
          <w:szCs w:val="22"/>
        </w:rPr>
        <w:t xml:space="preserve">                    </w:t>
      </w:r>
      <w:r w:rsidRPr="00CE3611">
        <w:rPr>
          <w:rFonts w:ascii="Arial" w:hAnsi="Arial" w:cs="Arial"/>
          <w:sz w:val="22"/>
          <w:szCs w:val="22"/>
        </w:rPr>
        <w:t xml:space="preserve"> ΔΗΜΑΡΧΟΣ ΛΕΒΑΔΕΩΝ                                                                                                   </w:t>
      </w:r>
    </w:p>
    <w:sectPr w:rsidR="00CE3611" w:rsidRPr="00CE3611"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0A5" w:rsidRDefault="00DF70A5">
      <w:r>
        <w:separator/>
      </w:r>
    </w:p>
  </w:endnote>
  <w:endnote w:type="continuationSeparator" w:id="0">
    <w:p w:rsidR="00DF70A5" w:rsidRDefault="00DF70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0A5" w:rsidRDefault="00DF70A5">
      <w:r>
        <w:separator/>
      </w:r>
    </w:p>
  </w:footnote>
  <w:footnote w:type="continuationSeparator" w:id="0">
    <w:p w:rsidR="00DF70A5" w:rsidRDefault="00DF70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654339">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654339">
                <w:pPr>
                  <w:pStyle w:val="af1"/>
                </w:pPr>
                <w:r>
                  <w:rPr>
                    <w:rStyle w:val="a3"/>
                  </w:rPr>
                  <w:fldChar w:fldCharType="begin"/>
                </w:r>
                <w:r w:rsidR="00171F1B">
                  <w:rPr>
                    <w:rStyle w:val="a3"/>
                  </w:rPr>
                  <w:instrText xml:space="preserve"> PAGE </w:instrText>
                </w:r>
                <w:r>
                  <w:rPr>
                    <w:rStyle w:val="a3"/>
                  </w:rPr>
                  <w:fldChar w:fldCharType="separate"/>
                </w:r>
                <w:r w:rsidR="00F86229">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CB05D9A"/>
    <w:multiLevelType w:val="hybridMultilevel"/>
    <w:tmpl w:val="CB5C14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85C3AB8"/>
    <w:multiLevelType w:val="hybridMultilevel"/>
    <w:tmpl w:val="469C1AB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18F81F3E"/>
    <w:multiLevelType w:val="hybridMultilevel"/>
    <w:tmpl w:val="6A6ACD3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nsid w:val="1B7A3F5D"/>
    <w:multiLevelType w:val="hybridMultilevel"/>
    <w:tmpl w:val="85EC51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4755051"/>
    <w:multiLevelType w:val="hybridMultilevel"/>
    <w:tmpl w:val="85EC51C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C51217B"/>
    <w:multiLevelType w:val="hybridMultilevel"/>
    <w:tmpl w:val="553E86F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6A8F33C8"/>
    <w:multiLevelType w:val="hybridMultilevel"/>
    <w:tmpl w:val="5E6A858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8">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12"/>
  </w:num>
  <w:num w:numId="4">
    <w:abstractNumId w:val="13"/>
  </w:num>
  <w:num w:numId="5">
    <w:abstractNumId w:val="2"/>
  </w:num>
  <w:num w:numId="6">
    <w:abstractNumId w:val="15"/>
  </w:num>
  <w:num w:numId="7">
    <w:abstractNumId w:val="5"/>
  </w:num>
  <w:num w:numId="8">
    <w:abstractNumId w:val="4"/>
  </w:num>
  <w:num w:numId="9">
    <w:abstractNumId w:val="6"/>
  </w:num>
  <w:num w:numId="10">
    <w:abstractNumId w:val="17"/>
  </w:num>
  <w:num w:numId="11">
    <w:abstractNumId w:val="14"/>
  </w:num>
  <w:num w:numId="12">
    <w:abstractNumId w:val="8"/>
  </w:num>
  <w:num w:numId="13">
    <w:abstractNumId w:val="18"/>
  </w:num>
  <w:num w:numId="14">
    <w:abstractNumId w:val="10"/>
  </w:num>
  <w:num w:numId="15">
    <w:abstractNumId w:val="7"/>
  </w:num>
  <w:num w:numId="16">
    <w:abstractNumId w:val="9"/>
  </w:num>
  <w:num w:numId="17">
    <w:abstractNumId w:val="16"/>
  </w:num>
  <w:num w:numId="18">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865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53DE"/>
    <w:rsid w:val="00066288"/>
    <w:rsid w:val="00071FA5"/>
    <w:rsid w:val="00073F74"/>
    <w:rsid w:val="00081699"/>
    <w:rsid w:val="00092C75"/>
    <w:rsid w:val="00097687"/>
    <w:rsid w:val="000976F2"/>
    <w:rsid w:val="000A104C"/>
    <w:rsid w:val="000A77AC"/>
    <w:rsid w:val="000A79F1"/>
    <w:rsid w:val="000B0A34"/>
    <w:rsid w:val="000B247B"/>
    <w:rsid w:val="000B32D2"/>
    <w:rsid w:val="000B41BB"/>
    <w:rsid w:val="000B4C27"/>
    <w:rsid w:val="000B4F9B"/>
    <w:rsid w:val="000B5054"/>
    <w:rsid w:val="000C2D8A"/>
    <w:rsid w:val="000C30B5"/>
    <w:rsid w:val="000C3CCB"/>
    <w:rsid w:val="000C660C"/>
    <w:rsid w:val="000C6815"/>
    <w:rsid w:val="000C7615"/>
    <w:rsid w:val="000D0A23"/>
    <w:rsid w:val="000D53A5"/>
    <w:rsid w:val="000D71C2"/>
    <w:rsid w:val="000D7650"/>
    <w:rsid w:val="000E1B84"/>
    <w:rsid w:val="000E3618"/>
    <w:rsid w:val="000E3782"/>
    <w:rsid w:val="000E7F9A"/>
    <w:rsid w:val="00100928"/>
    <w:rsid w:val="001011B5"/>
    <w:rsid w:val="00103748"/>
    <w:rsid w:val="00105E47"/>
    <w:rsid w:val="00106413"/>
    <w:rsid w:val="001135C2"/>
    <w:rsid w:val="00113E80"/>
    <w:rsid w:val="0011409B"/>
    <w:rsid w:val="00114DF6"/>
    <w:rsid w:val="00115D2A"/>
    <w:rsid w:val="001204A6"/>
    <w:rsid w:val="00120C06"/>
    <w:rsid w:val="001228FF"/>
    <w:rsid w:val="001302D5"/>
    <w:rsid w:val="00132B02"/>
    <w:rsid w:val="00132B33"/>
    <w:rsid w:val="001346AB"/>
    <w:rsid w:val="00135C95"/>
    <w:rsid w:val="00142618"/>
    <w:rsid w:val="001459CD"/>
    <w:rsid w:val="00145EE5"/>
    <w:rsid w:val="00151EB0"/>
    <w:rsid w:val="00155779"/>
    <w:rsid w:val="00155B75"/>
    <w:rsid w:val="00155E9E"/>
    <w:rsid w:val="001577EF"/>
    <w:rsid w:val="001579DB"/>
    <w:rsid w:val="00157A71"/>
    <w:rsid w:val="00161924"/>
    <w:rsid w:val="00162B2E"/>
    <w:rsid w:val="00165410"/>
    <w:rsid w:val="00171F1B"/>
    <w:rsid w:val="00172F5A"/>
    <w:rsid w:val="0017320C"/>
    <w:rsid w:val="00181704"/>
    <w:rsid w:val="00185FCF"/>
    <w:rsid w:val="00190EE2"/>
    <w:rsid w:val="00196C95"/>
    <w:rsid w:val="001A184F"/>
    <w:rsid w:val="001A4B53"/>
    <w:rsid w:val="001A4EF0"/>
    <w:rsid w:val="001B049F"/>
    <w:rsid w:val="001B2912"/>
    <w:rsid w:val="001B4135"/>
    <w:rsid w:val="001B5CEF"/>
    <w:rsid w:val="001B63B1"/>
    <w:rsid w:val="001B7132"/>
    <w:rsid w:val="001C67C9"/>
    <w:rsid w:val="001D2D8C"/>
    <w:rsid w:val="001D4BBB"/>
    <w:rsid w:val="001E01CA"/>
    <w:rsid w:val="001E11DA"/>
    <w:rsid w:val="001E22A1"/>
    <w:rsid w:val="001E4D4C"/>
    <w:rsid w:val="001E6338"/>
    <w:rsid w:val="001E6811"/>
    <w:rsid w:val="001E7987"/>
    <w:rsid w:val="00203B8D"/>
    <w:rsid w:val="00203E92"/>
    <w:rsid w:val="00204658"/>
    <w:rsid w:val="0020594B"/>
    <w:rsid w:val="00207616"/>
    <w:rsid w:val="00207FC6"/>
    <w:rsid w:val="0021152E"/>
    <w:rsid w:val="002148C4"/>
    <w:rsid w:val="00215648"/>
    <w:rsid w:val="00217043"/>
    <w:rsid w:val="00220033"/>
    <w:rsid w:val="00220115"/>
    <w:rsid w:val="0022153E"/>
    <w:rsid w:val="00226747"/>
    <w:rsid w:val="00226885"/>
    <w:rsid w:val="002365ED"/>
    <w:rsid w:val="002371C4"/>
    <w:rsid w:val="002417FC"/>
    <w:rsid w:val="00241FB0"/>
    <w:rsid w:val="00245500"/>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87053"/>
    <w:rsid w:val="002963E1"/>
    <w:rsid w:val="0029648E"/>
    <w:rsid w:val="002A4FD5"/>
    <w:rsid w:val="002A7954"/>
    <w:rsid w:val="002B291B"/>
    <w:rsid w:val="002B4FA1"/>
    <w:rsid w:val="002B6D29"/>
    <w:rsid w:val="002C18FD"/>
    <w:rsid w:val="002C2B54"/>
    <w:rsid w:val="002C5087"/>
    <w:rsid w:val="002C7914"/>
    <w:rsid w:val="002D1943"/>
    <w:rsid w:val="002D284B"/>
    <w:rsid w:val="002D4538"/>
    <w:rsid w:val="002D4C37"/>
    <w:rsid w:val="002D5BF3"/>
    <w:rsid w:val="002D618E"/>
    <w:rsid w:val="002D7AB1"/>
    <w:rsid w:val="002D7D89"/>
    <w:rsid w:val="002E1914"/>
    <w:rsid w:val="002E2279"/>
    <w:rsid w:val="002E2924"/>
    <w:rsid w:val="002E2EC6"/>
    <w:rsid w:val="002E4DA7"/>
    <w:rsid w:val="002E6F06"/>
    <w:rsid w:val="002F23DE"/>
    <w:rsid w:val="002F2C73"/>
    <w:rsid w:val="002F2D5A"/>
    <w:rsid w:val="002F30A5"/>
    <w:rsid w:val="00301399"/>
    <w:rsid w:val="003017C6"/>
    <w:rsid w:val="00304490"/>
    <w:rsid w:val="00310158"/>
    <w:rsid w:val="003132FB"/>
    <w:rsid w:val="00321484"/>
    <w:rsid w:val="0032160F"/>
    <w:rsid w:val="003217F0"/>
    <w:rsid w:val="0032279B"/>
    <w:rsid w:val="0032289C"/>
    <w:rsid w:val="003234B1"/>
    <w:rsid w:val="00323F15"/>
    <w:rsid w:val="003245C4"/>
    <w:rsid w:val="00324A25"/>
    <w:rsid w:val="003340D2"/>
    <w:rsid w:val="00335323"/>
    <w:rsid w:val="00336E16"/>
    <w:rsid w:val="00341C67"/>
    <w:rsid w:val="00343BC7"/>
    <w:rsid w:val="00345753"/>
    <w:rsid w:val="00352792"/>
    <w:rsid w:val="00353E85"/>
    <w:rsid w:val="00354A9F"/>
    <w:rsid w:val="00354BBD"/>
    <w:rsid w:val="00363CA6"/>
    <w:rsid w:val="003666A6"/>
    <w:rsid w:val="00371783"/>
    <w:rsid w:val="00374031"/>
    <w:rsid w:val="003815F0"/>
    <w:rsid w:val="003818B2"/>
    <w:rsid w:val="00382B19"/>
    <w:rsid w:val="003831A1"/>
    <w:rsid w:val="00384268"/>
    <w:rsid w:val="00390DFA"/>
    <w:rsid w:val="003950A3"/>
    <w:rsid w:val="003952CC"/>
    <w:rsid w:val="0039620E"/>
    <w:rsid w:val="003962B2"/>
    <w:rsid w:val="003A243B"/>
    <w:rsid w:val="003A4C37"/>
    <w:rsid w:val="003A6B6D"/>
    <w:rsid w:val="003A7EAF"/>
    <w:rsid w:val="003B3429"/>
    <w:rsid w:val="003B5930"/>
    <w:rsid w:val="003B5DBD"/>
    <w:rsid w:val="003B66A7"/>
    <w:rsid w:val="003C1E5D"/>
    <w:rsid w:val="003C235F"/>
    <w:rsid w:val="003C2DCE"/>
    <w:rsid w:val="003C38EA"/>
    <w:rsid w:val="003C79BD"/>
    <w:rsid w:val="003D3232"/>
    <w:rsid w:val="003D36C5"/>
    <w:rsid w:val="003D4108"/>
    <w:rsid w:val="003D7E15"/>
    <w:rsid w:val="003E3562"/>
    <w:rsid w:val="003E6936"/>
    <w:rsid w:val="003F36E8"/>
    <w:rsid w:val="003F69CB"/>
    <w:rsid w:val="00401C9D"/>
    <w:rsid w:val="00401CD7"/>
    <w:rsid w:val="00404CF8"/>
    <w:rsid w:val="00406541"/>
    <w:rsid w:val="00411130"/>
    <w:rsid w:val="00411AEF"/>
    <w:rsid w:val="00412B08"/>
    <w:rsid w:val="00413C26"/>
    <w:rsid w:val="00414942"/>
    <w:rsid w:val="004241E8"/>
    <w:rsid w:val="00424C24"/>
    <w:rsid w:val="004257A0"/>
    <w:rsid w:val="00426BAB"/>
    <w:rsid w:val="00431026"/>
    <w:rsid w:val="00435514"/>
    <w:rsid w:val="00435EF6"/>
    <w:rsid w:val="00436195"/>
    <w:rsid w:val="00441560"/>
    <w:rsid w:val="00442D75"/>
    <w:rsid w:val="0044667E"/>
    <w:rsid w:val="00446B60"/>
    <w:rsid w:val="004600E1"/>
    <w:rsid w:val="00461B87"/>
    <w:rsid w:val="00464EAA"/>
    <w:rsid w:val="004650CA"/>
    <w:rsid w:val="00465909"/>
    <w:rsid w:val="004762A5"/>
    <w:rsid w:val="00476DAD"/>
    <w:rsid w:val="00477A14"/>
    <w:rsid w:val="00481423"/>
    <w:rsid w:val="00482DC2"/>
    <w:rsid w:val="0048586E"/>
    <w:rsid w:val="004879A6"/>
    <w:rsid w:val="00490165"/>
    <w:rsid w:val="004901FD"/>
    <w:rsid w:val="004943E1"/>
    <w:rsid w:val="00495AB0"/>
    <w:rsid w:val="004A4FD6"/>
    <w:rsid w:val="004A6A11"/>
    <w:rsid w:val="004A6ABB"/>
    <w:rsid w:val="004B06AA"/>
    <w:rsid w:val="004B2E58"/>
    <w:rsid w:val="004B7126"/>
    <w:rsid w:val="004C100D"/>
    <w:rsid w:val="004C21F7"/>
    <w:rsid w:val="004D22B1"/>
    <w:rsid w:val="004D6A9F"/>
    <w:rsid w:val="004D732B"/>
    <w:rsid w:val="004E0C10"/>
    <w:rsid w:val="004E42A0"/>
    <w:rsid w:val="004E6F72"/>
    <w:rsid w:val="004E727A"/>
    <w:rsid w:val="005002A8"/>
    <w:rsid w:val="00507386"/>
    <w:rsid w:val="00507FE0"/>
    <w:rsid w:val="0051082A"/>
    <w:rsid w:val="005109CE"/>
    <w:rsid w:val="00510F33"/>
    <w:rsid w:val="005178E5"/>
    <w:rsid w:val="00520467"/>
    <w:rsid w:val="00526082"/>
    <w:rsid w:val="0052635A"/>
    <w:rsid w:val="0052681C"/>
    <w:rsid w:val="00526B61"/>
    <w:rsid w:val="00531534"/>
    <w:rsid w:val="005317CA"/>
    <w:rsid w:val="00533FF4"/>
    <w:rsid w:val="0054173F"/>
    <w:rsid w:val="00541AD6"/>
    <w:rsid w:val="00547183"/>
    <w:rsid w:val="00547736"/>
    <w:rsid w:val="00553F7E"/>
    <w:rsid w:val="0055426E"/>
    <w:rsid w:val="00554F44"/>
    <w:rsid w:val="005557B8"/>
    <w:rsid w:val="0056052F"/>
    <w:rsid w:val="005643B0"/>
    <w:rsid w:val="00564CB7"/>
    <w:rsid w:val="005659CF"/>
    <w:rsid w:val="00567A2D"/>
    <w:rsid w:val="00570C36"/>
    <w:rsid w:val="00575879"/>
    <w:rsid w:val="00581428"/>
    <w:rsid w:val="00582DA8"/>
    <w:rsid w:val="00583A47"/>
    <w:rsid w:val="00583B2C"/>
    <w:rsid w:val="00583D18"/>
    <w:rsid w:val="00586F7E"/>
    <w:rsid w:val="00592A0F"/>
    <w:rsid w:val="005A46AF"/>
    <w:rsid w:val="005A7C2D"/>
    <w:rsid w:val="005B372A"/>
    <w:rsid w:val="005B5132"/>
    <w:rsid w:val="005B55CE"/>
    <w:rsid w:val="005C3EA8"/>
    <w:rsid w:val="005C44F5"/>
    <w:rsid w:val="005C56F0"/>
    <w:rsid w:val="005C6695"/>
    <w:rsid w:val="005D0700"/>
    <w:rsid w:val="005D0811"/>
    <w:rsid w:val="005D0A36"/>
    <w:rsid w:val="005D2212"/>
    <w:rsid w:val="005D264F"/>
    <w:rsid w:val="005D59D9"/>
    <w:rsid w:val="005D7E9B"/>
    <w:rsid w:val="005E0954"/>
    <w:rsid w:val="005E39F4"/>
    <w:rsid w:val="005E5FAC"/>
    <w:rsid w:val="005E6657"/>
    <w:rsid w:val="005E6AD5"/>
    <w:rsid w:val="005E7301"/>
    <w:rsid w:val="005F082D"/>
    <w:rsid w:val="005F1844"/>
    <w:rsid w:val="005F59A6"/>
    <w:rsid w:val="005F79F8"/>
    <w:rsid w:val="005F7FB2"/>
    <w:rsid w:val="0060147E"/>
    <w:rsid w:val="0060224B"/>
    <w:rsid w:val="006041E2"/>
    <w:rsid w:val="00604B45"/>
    <w:rsid w:val="00604E90"/>
    <w:rsid w:val="00605A98"/>
    <w:rsid w:val="00607783"/>
    <w:rsid w:val="00607839"/>
    <w:rsid w:val="00611CD3"/>
    <w:rsid w:val="006148EF"/>
    <w:rsid w:val="00620870"/>
    <w:rsid w:val="006217E8"/>
    <w:rsid w:val="00624274"/>
    <w:rsid w:val="00625B56"/>
    <w:rsid w:val="00625FF1"/>
    <w:rsid w:val="006265D5"/>
    <w:rsid w:val="00631478"/>
    <w:rsid w:val="00633DED"/>
    <w:rsid w:val="006348A7"/>
    <w:rsid w:val="00635B28"/>
    <w:rsid w:val="00645186"/>
    <w:rsid w:val="00645374"/>
    <w:rsid w:val="00646770"/>
    <w:rsid w:val="006516FB"/>
    <w:rsid w:val="006526A1"/>
    <w:rsid w:val="00653084"/>
    <w:rsid w:val="00654339"/>
    <w:rsid w:val="00656B89"/>
    <w:rsid w:val="00660AE9"/>
    <w:rsid w:val="00663A0C"/>
    <w:rsid w:val="006742C4"/>
    <w:rsid w:val="0067677F"/>
    <w:rsid w:val="00681B5F"/>
    <w:rsid w:val="00681BEC"/>
    <w:rsid w:val="00681D92"/>
    <w:rsid w:val="00682E03"/>
    <w:rsid w:val="006908AC"/>
    <w:rsid w:val="00691A15"/>
    <w:rsid w:val="006A654E"/>
    <w:rsid w:val="006B1AF9"/>
    <w:rsid w:val="006B47C3"/>
    <w:rsid w:val="006C10D0"/>
    <w:rsid w:val="006C12E9"/>
    <w:rsid w:val="006C1CE4"/>
    <w:rsid w:val="006C1FFE"/>
    <w:rsid w:val="006C20D0"/>
    <w:rsid w:val="006C3307"/>
    <w:rsid w:val="006C3402"/>
    <w:rsid w:val="006D1CF9"/>
    <w:rsid w:val="006D2323"/>
    <w:rsid w:val="006D4474"/>
    <w:rsid w:val="006D5F2C"/>
    <w:rsid w:val="006D6D71"/>
    <w:rsid w:val="006E06FF"/>
    <w:rsid w:val="006E217F"/>
    <w:rsid w:val="006E352C"/>
    <w:rsid w:val="006E5B34"/>
    <w:rsid w:val="006F31D8"/>
    <w:rsid w:val="006F53B6"/>
    <w:rsid w:val="006F6673"/>
    <w:rsid w:val="00700DEE"/>
    <w:rsid w:val="00703693"/>
    <w:rsid w:val="0070421F"/>
    <w:rsid w:val="007100F2"/>
    <w:rsid w:val="0071065A"/>
    <w:rsid w:val="00725DDE"/>
    <w:rsid w:val="00727DF5"/>
    <w:rsid w:val="00731EC0"/>
    <w:rsid w:val="00735575"/>
    <w:rsid w:val="00737C1A"/>
    <w:rsid w:val="00741E52"/>
    <w:rsid w:val="007427A2"/>
    <w:rsid w:val="00744ED7"/>
    <w:rsid w:val="00745121"/>
    <w:rsid w:val="007456A2"/>
    <w:rsid w:val="00747B41"/>
    <w:rsid w:val="00747F8A"/>
    <w:rsid w:val="007544DE"/>
    <w:rsid w:val="007572BD"/>
    <w:rsid w:val="0076260C"/>
    <w:rsid w:val="007627C9"/>
    <w:rsid w:val="00762A5B"/>
    <w:rsid w:val="007638BA"/>
    <w:rsid w:val="00765350"/>
    <w:rsid w:val="00767B63"/>
    <w:rsid w:val="007705FC"/>
    <w:rsid w:val="00770847"/>
    <w:rsid w:val="00771447"/>
    <w:rsid w:val="007728BB"/>
    <w:rsid w:val="007748BA"/>
    <w:rsid w:val="00774BE0"/>
    <w:rsid w:val="00781989"/>
    <w:rsid w:val="0078420A"/>
    <w:rsid w:val="00784345"/>
    <w:rsid w:val="00785D81"/>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E0A74"/>
    <w:rsid w:val="007E0C09"/>
    <w:rsid w:val="007E6F5B"/>
    <w:rsid w:val="007F29EA"/>
    <w:rsid w:val="00801390"/>
    <w:rsid w:val="008023AF"/>
    <w:rsid w:val="00802A86"/>
    <w:rsid w:val="008039F8"/>
    <w:rsid w:val="00804783"/>
    <w:rsid w:val="00806FAD"/>
    <w:rsid w:val="0080716F"/>
    <w:rsid w:val="0081092B"/>
    <w:rsid w:val="00816643"/>
    <w:rsid w:val="008168D5"/>
    <w:rsid w:val="0082068C"/>
    <w:rsid w:val="0082269F"/>
    <w:rsid w:val="008233BC"/>
    <w:rsid w:val="008234E5"/>
    <w:rsid w:val="0082660B"/>
    <w:rsid w:val="008271CB"/>
    <w:rsid w:val="00833173"/>
    <w:rsid w:val="00835B10"/>
    <w:rsid w:val="0083607D"/>
    <w:rsid w:val="008362A3"/>
    <w:rsid w:val="008426F8"/>
    <w:rsid w:val="00842DC4"/>
    <w:rsid w:val="008436B3"/>
    <w:rsid w:val="00846B24"/>
    <w:rsid w:val="00851763"/>
    <w:rsid w:val="00853499"/>
    <w:rsid w:val="00854F4E"/>
    <w:rsid w:val="008572D9"/>
    <w:rsid w:val="008573D2"/>
    <w:rsid w:val="008624CB"/>
    <w:rsid w:val="00864277"/>
    <w:rsid w:val="0086636B"/>
    <w:rsid w:val="00867C10"/>
    <w:rsid w:val="00872040"/>
    <w:rsid w:val="00873846"/>
    <w:rsid w:val="008774BD"/>
    <w:rsid w:val="00894EA1"/>
    <w:rsid w:val="008968DB"/>
    <w:rsid w:val="00896BFC"/>
    <w:rsid w:val="008A2997"/>
    <w:rsid w:val="008A46E4"/>
    <w:rsid w:val="008A5B7E"/>
    <w:rsid w:val="008B0877"/>
    <w:rsid w:val="008B1568"/>
    <w:rsid w:val="008B1DAA"/>
    <w:rsid w:val="008B3851"/>
    <w:rsid w:val="008C4D4B"/>
    <w:rsid w:val="008C56A4"/>
    <w:rsid w:val="008C5C43"/>
    <w:rsid w:val="008D1B71"/>
    <w:rsid w:val="008E0542"/>
    <w:rsid w:val="008E4426"/>
    <w:rsid w:val="008E68C1"/>
    <w:rsid w:val="008F1A92"/>
    <w:rsid w:val="008F2022"/>
    <w:rsid w:val="008F26A1"/>
    <w:rsid w:val="008F2E41"/>
    <w:rsid w:val="008F68AE"/>
    <w:rsid w:val="008F7474"/>
    <w:rsid w:val="009008E7"/>
    <w:rsid w:val="00901F35"/>
    <w:rsid w:val="00903739"/>
    <w:rsid w:val="00906331"/>
    <w:rsid w:val="00906B68"/>
    <w:rsid w:val="009113F5"/>
    <w:rsid w:val="00913524"/>
    <w:rsid w:val="00914FAE"/>
    <w:rsid w:val="00920FC0"/>
    <w:rsid w:val="00921709"/>
    <w:rsid w:val="00922F97"/>
    <w:rsid w:val="009237E7"/>
    <w:rsid w:val="00923F1E"/>
    <w:rsid w:val="0092417B"/>
    <w:rsid w:val="009242C5"/>
    <w:rsid w:val="00926CAA"/>
    <w:rsid w:val="009274E0"/>
    <w:rsid w:val="009346A4"/>
    <w:rsid w:val="00940CB0"/>
    <w:rsid w:val="00942669"/>
    <w:rsid w:val="00942AA3"/>
    <w:rsid w:val="00942C89"/>
    <w:rsid w:val="00954DB1"/>
    <w:rsid w:val="009576A7"/>
    <w:rsid w:val="0096073A"/>
    <w:rsid w:val="00960DDD"/>
    <w:rsid w:val="009619CE"/>
    <w:rsid w:val="009643B0"/>
    <w:rsid w:val="009654D4"/>
    <w:rsid w:val="00973FF3"/>
    <w:rsid w:val="00975EC2"/>
    <w:rsid w:val="00980438"/>
    <w:rsid w:val="00980554"/>
    <w:rsid w:val="009828FA"/>
    <w:rsid w:val="00984106"/>
    <w:rsid w:val="009904BE"/>
    <w:rsid w:val="00992519"/>
    <w:rsid w:val="009A0DBF"/>
    <w:rsid w:val="009A5FF6"/>
    <w:rsid w:val="009A694A"/>
    <w:rsid w:val="009A7553"/>
    <w:rsid w:val="009B4DF1"/>
    <w:rsid w:val="009B5098"/>
    <w:rsid w:val="009B5B4C"/>
    <w:rsid w:val="009C2AE2"/>
    <w:rsid w:val="009C5AFD"/>
    <w:rsid w:val="009D4B51"/>
    <w:rsid w:val="009E15C3"/>
    <w:rsid w:val="009E48F4"/>
    <w:rsid w:val="009E4F6F"/>
    <w:rsid w:val="009F1FD9"/>
    <w:rsid w:val="009F4B5B"/>
    <w:rsid w:val="00A00A9E"/>
    <w:rsid w:val="00A05A73"/>
    <w:rsid w:val="00A05D3D"/>
    <w:rsid w:val="00A105C8"/>
    <w:rsid w:val="00A1563F"/>
    <w:rsid w:val="00A17696"/>
    <w:rsid w:val="00A23137"/>
    <w:rsid w:val="00A33924"/>
    <w:rsid w:val="00A35EEC"/>
    <w:rsid w:val="00A369E8"/>
    <w:rsid w:val="00A36F5D"/>
    <w:rsid w:val="00A37BB2"/>
    <w:rsid w:val="00A37F05"/>
    <w:rsid w:val="00A40192"/>
    <w:rsid w:val="00A40B9A"/>
    <w:rsid w:val="00A439B7"/>
    <w:rsid w:val="00A45396"/>
    <w:rsid w:val="00A46BDC"/>
    <w:rsid w:val="00A516F9"/>
    <w:rsid w:val="00A54613"/>
    <w:rsid w:val="00A568A4"/>
    <w:rsid w:val="00A6101B"/>
    <w:rsid w:val="00A67893"/>
    <w:rsid w:val="00A70D00"/>
    <w:rsid w:val="00A7365F"/>
    <w:rsid w:val="00A743A8"/>
    <w:rsid w:val="00A743C7"/>
    <w:rsid w:val="00A75549"/>
    <w:rsid w:val="00A80F1E"/>
    <w:rsid w:val="00A8137D"/>
    <w:rsid w:val="00A81DAA"/>
    <w:rsid w:val="00A859D3"/>
    <w:rsid w:val="00A86B9D"/>
    <w:rsid w:val="00A911B6"/>
    <w:rsid w:val="00A92827"/>
    <w:rsid w:val="00A94BD4"/>
    <w:rsid w:val="00AA40CD"/>
    <w:rsid w:val="00AA6E43"/>
    <w:rsid w:val="00AB2B6E"/>
    <w:rsid w:val="00AB5608"/>
    <w:rsid w:val="00AB58C9"/>
    <w:rsid w:val="00AB6077"/>
    <w:rsid w:val="00AC24B1"/>
    <w:rsid w:val="00AC43B3"/>
    <w:rsid w:val="00AC51EC"/>
    <w:rsid w:val="00AC70D6"/>
    <w:rsid w:val="00AD0CDD"/>
    <w:rsid w:val="00AD197B"/>
    <w:rsid w:val="00AD6747"/>
    <w:rsid w:val="00AD698A"/>
    <w:rsid w:val="00AE14E6"/>
    <w:rsid w:val="00AE653B"/>
    <w:rsid w:val="00AF3850"/>
    <w:rsid w:val="00B00A6C"/>
    <w:rsid w:val="00B0269F"/>
    <w:rsid w:val="00B04804"/>
    <w:rsid w:val="00B04994"/>
    <w:rsid w:val="00B050E7"/>
    <w:rsid w:val="00B05A50"/>
    <w:rsid w:val="00B07388"/>
    <w:rsid w:val="00B16BE3"/>
    <w:rsid w:val="00B17977"/>
    <w:rsid w:val="00B214AE"/>
    <w:rsid w:val="00B23C99"/>
    <w:rsid w:val="00B23DE8"/>
    <w:rsid w:val="00B2563A"/>
    <w:rsid w:val="00B3207E"/>
    <w:rsid w:val="00B336E7"/>
    <w:rsid w:val="00B3596C"/>
    <w:rsid w:val="00B36324"/>
    <w:rsid w:val="00B36F68"/>
    <w:rsid w:val="00B41B4C"/>
    <w:rsid w:val="00B43889"/>
    <w:rsid w:val="00B44282"/>
    <w:rsid w:val="00B44792"/>
    <w:rsid w:val="00B523B0"/>
    <w:rsid w:val="00B63B8F"/>
    <w:rsid w:val="00B6438C"/>
    <w:rsid w:val="00B66A85"/>
    <w:rsid w:val="00B67EC2"/>
    <w:rsid w:val="00B754A9"/>
    <w:rsid w:val="00B761EA"/>
    <w:rsid w:val="00B77C18"/>
    <w:rsid w:val="00B80131"/>
    <w:rsid w:val="00B81CB6"/>
    <w:rsid w:val="00B831F3"/>
    <w:rsid w:val="00B83547"/>
    <w:rsid w:val="00B84CB7"/>
    <w:rsid w:val="00B85114"/>
    <w:rsid w:val="00B863CD"/>
    <w:rsid w:val="00B87DFD"/>
    <w:rsid w:val="00B91557"/>
    <w:rsid w:val="00B935DB"/>
    <w:rsid w:val="00BA43E7"/>
    <w:rsid w:val="00BA5D19"/>
    <w:rsid w:val="00BB5126"/>
    <w:rsid w:val="00BB6287"/>
    <w:rsid w:val="00BB6FA9"/>
    <w:rsid w:val="00BC2B8C"/>
    <w:rsid w:val="00BC3DB9"/>
    <w:rsid w:val="00BC4511"/>
    <w:rsid w:val="00BD04FF"/>
    <w:rsid w:val="00BD570A"/>
    <w:rsid w:val="00BD7052"/>
    <w:rsid w:val="00BE3A82"/>
    <w:rsid w:val="00BE6AAF"/>
    <w:rsid w:val="00BF070A"/>
    <w:rsid w:val="00BF2482"/>
    <w:rsid w:val="00BF273F"/>
    <w:rsid w:val="00BF2F35"/>
    <w:rsid w:val="00BF3750"/>
    <w:rsid w:val="00BF7F14"/>
    <w:rsid w:val="00C00BA5"/>
    <w:rsid w:val="00C04799"/>
    <w:rsid w:val="00C054E9"/>
    <w:rsid w:val="00C06D9F"/>
    <w:rsid w:val="00C10CDA"/>
    <w:rsid w:val="00C11E3B"/>
    <w:rsid w:val="00C1449D"/>
    <w:rsid w:val="00C14A15"/>
    <w:rsid w:val="00C16B68"/>
    <w:rsid w:val="00C2398F"/>
    <w:rsid w:val="00C23E28"/>
    <w:rsid w:val="00C24A52"/>
    <w:rsid w:val="00C24C55"/>
    <w:rsid w:val="00C2636D"/>
    <w:rsid w:val="00C27633"/>
    <w:rsid w:val="00C335CA"/>
    <w:rsid w:val="00C35EE2"/>
    <w:rsid w:val="00C36B8A"/>
    <w:rsid w:val="00C46970"/>
    <w:rsid w:val="00C51414"/>
    <w:rsid w:val="00C563B9"/>
    <w:rsid w:val="00C6042A"/>
    <w:rsid w:val="00C65C37"/>
    <w:rsid w:val="00C66A45"/>
    <w:rsid w:val="00C675EA"/>
    <w:rsid w:val="00C67976"/>
    <w:rsid w:val="00C737D9"/>
    <w:rsid w:val="00C768D4"/>
    <w:rsid w:val="00C7705C"/>
    <w:rsid w:val="00C812E2"/>
    <w:rsid w:val="00C81B65"/>
    <w:rsid w:val="00C82EF6"/>
    <w:rsid w:val="00C85D3A"/>
    <w:rsid w:val="00C85F4A"/>
    <w:rsid w:val="00C8633E"/>
    <w:rsid w:val="00C928B0"/>
    <w:rsid w:val="00C948F8"/>
    <w:rsid w:val="00C957AA"/>
    <w:rsid w:val="00C97E3B"/>
    <w:rsid w:val="00CA365F"/>
    <w:rsid w:val="00CA6CA4"/>
    <w:rsid w:val="00CA76C1"/>
    <w:rsid w:val="00CA773A"/>
    <w:rsid w:val="00CA7DB3"/>
    <w:rsid w:val="00CB009D"/>
    <w:rsid w:val="00CB01AF"/>
    <w:rsid w:val="00CB165F"/>
    <w:rsid w:val="00CB18E6"/>
    <w:rsid w:val="00CB5084"/>
    <w:rsid w:val="00CC0DE3"/>
    <w:rsid w:val="00CC150F"/>
    <w:rsid w:val="00CC252A"/>
    <w:rsid w:val="00CC2C7B"/>
    <w:rsid w:val="00CC32C3"/>
    <w:rsid w:val="00CC5365"/>
    <w:rsid w:val="00CC55CB"/>
    <w:rsid w:val="00CC77E2"/>
    <w:rsid w:val="00CC7F23"/>
    <w:rsid w:val="00CD06E0"/>
    <w:rsid w:val="00CD10E1"/>
    <w:rsid w:val="00CD17F4"/>
    <w:rsid w:val="00CD2127"/>
    <w:rsid w:val="00CD3402"/>
    <w:rsid w:val="00CD36A0"/>
    <w:rsid w:val="00CD49A2"/>
    <w:rsid w:val="00CD52EF"/>
    <w:rsid w:val="00CD5C13"/>
    <w:rsid w:val="00CD60B3"/>
    <w:rsid w:val="00CE0C95"/>
    <w:rsid w:val="00CE2BBE"/>
    <w:rsid w:val="00CE3611"/>
    <w:rsid w:val="00CE5F90"/>
    <w:rsid w:val="00CF0A56"/>
    <w:rsid w:val="00CF101C"/>
    <w:rsid w:val="00CF493D"/>
    <w:rsid w:val="00CF7BCA"/>
    <w:rsid w:val="00D0029D"/>
    <w:rsid w:val="00D015C4"/>
    <w:rsid w:val="00D0386B"/>
    <w:rsid w:val="00D04098"/>
    <w:rsid w:val="00D04FAC"/>
    <w:rsid w:val="00D06531"/>
    <w:rsid w:val="00D066D3"/>
    <w:rsid w:val="00D074CE"/>
    <w:rsid w:val="00D1254C"/>
    <w:rsid w:val="00D13A1C"/>
    <w:rsid w:val="00D14688"/>
    <w:rsid w:val="00D1492F"/>
    <w:rsid w:val="00D163D9"/>
    <w:rsid w:val="00D16E76"/>
    <w:rsid w:val="00D17BBF"/>
    <w:rsid w:val="00D22170"/>
    <w:rsid w:val="00D2330F"/>
    <w:rsid w:val="00D2710C"/>
    <w:rsid w:val="00D2744A"/>
    <w:rsid w:val="00D310DD"/>
    <w:rsid w:val="00D33641"/>
    <w:rsid w:val="00D37CEF"/>
    <w:rsid w:val="00D4410C"/>
    <w:rsid w:val="00D51859"/>
    <w:rsid w:val="00D55B70"/>
    <w:rsid w:val="00D5621A"/>
    <w:rsid w:val="00D571FC"/>
    <w:rsid w:val="00D57DEA"/>
    <w:rsid w:val="00D637BD"/>
    <w:rsid w:val="00D6510B"/>
    <w:rsid w:val="00D656DE"/>
    <w:rsid w:val="00D657EC"/>
    <w:rsid w:val="00D7002A"/>
    <w:rsid w:val="00D754C0"/>
    <w:rsid w:val="00D84C46"/>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328F"/>
    <w:rsid w:val="00DB5A72"/>
    <w:rsid w:val="00DB60C7"/>
    <w:rsid w:val="00DC2237"/>
    <w:rsid w:val="00DC2E2E"/>
    <w:rsid w:val="00DD0156"/>
    <w:rsid w:val="00DD03B9"/>
    <w:rsid w:val="00DD0523"/>
    <w:rsid w:val="00DD0E01"/>
    <w:rsid w:val="00DD6684"/>
    <w:rsid w:val="00DD75B3"/>
    <w:rsid w:val="00DE1D85"/>
    <w:rsid w:val="00DE4CCA"/>
    <w:rsid w:val="00DE5504"/>
    <w:rsid w:val="00DE6A3D"/>
    <w:rsid w:val="00DE6FA3"/>
    <w:rsid w:val="00DF0C34"/>
    <w:rsid w:val="00DF0D70"/>
    <w:rsid w:val="00DF1160"/>
    <w:rsid w:val="00DF26DC"/>
    <w:rsid w:val="00DF3E47"/>
    <w:rsid w:val="00DF6070"/>
    <w:rsid w:val="00DF614A"/>
    <w:rsid w:val="00DF6BA9"/>
    <w:rsid w:val="00DF70A5"/>
    <w:rsid w:val="00DF737C"/>
    <w:rsid w:val="00E03EA6"/>
    <w:rsid w:val="00E0792A"/>
    <w:rsid w:val="00E175E0"/>
    <w:rsid w:val="00E21056"/>
    <w:rsid w:val="00E22D23"/>
    <w:rsid w:val="00E24803"/>
    <w:rsid w:val="00E2646B"/>
    <w:rsid w:val="00E270B5"/>
    <w:rsid w:val="00E332AE"/>
    <w:rsid w:val="00E34D19"/>
    <w:rsid w:val="00E35054"/>
    <w:rsid w:val="00E36069"/>
    <w:rsid w:val="00E367EE"/>
    <w:rsid w:val="00E37ACC"/>
    <w:rsid w:val="00E4380B"/>
    <w:rsid w:val="00E46A8D"/>
    <w:rsid w:val="00E47877"/>
    <w:rsid w:val="00E51524"/>
    <w:rsid w:val="00E656C8"/>
    <w:rsid w:val="00E70142"/>
    <w:rsid w:val="00E71863"/>
    <w:rsid w:val="00E750ED"/>
    <w:rsid w:val="00E75371"/>
    <w:rsid w:val="00E81E95"/>
    <w:rsid w:val="00E83E3E"/>
    <w:rsid w:val="00E83FDE"/>
    <w:rsid w:val="00E9207E"/>
    <w:rsid w:val="00E93B49"/>
    <w:rsid w:val="00E9761A"/>
    <w:rsid w:val="00EA1DED"/>
    <w:rsid w:val="00EA7C87"/>
    <w:rsid w:val="00EA7E43"/>
    <w:rsid w:val="00EB2A5A"/>
    <w:rsid w:val="00EC0F18"/>
    <w:rsid w:val="00EC13A7"/>
    <w:rsid w:val="00EC32E9"/>
    <w:rsid w:val="00EC5AA0"/>
    <w:rsid w:val="00EC5BFD"/>
    <w:rsid w:val="00EC75D1"/>
    <w:rsid w:val="00ED0FBC"/>
    <w:rsid w:val="00ED3BDA"/>
    <w:rsid w:val="00ED78A6"/>
    <w:rsid w:val="00EE0C50"/>
    <w:rsid w:val="00EE5235"/>
    <w:rsid w:val="00EF3352"/>
    <w:rsid w:val="00EF7AED"/>
    <w:rsid w:val="00EF7E94"/>
    <w:rsid w:val="00F025C4"/>
    <w:rsid w:val="00F07208"/>
    <w:rsid w:val="00F111D1"/>
    <w:rsid w:val="00F13732"/>
    <w:rsid w:val="00F14098"/>
    <w:rsid w:val="00F14F17"/>
    <w:rsid w:val="00F16135"/>
    <w:rsid w:val="00F230CA"/>
    <w:rsid w:val="00F23296"/>
    <w:rsid w:val="00F278FF"/>
    <w:rsid w:val="00F307B9"/>
    <w:rsid w:val="00F30DF8"/>
    <w:rsid w:val="00F33402"/>
    <w:rsid w:val="00F42156"/>
    <w:rsid w:val="00F4342E"/>
    <w:rsid w:val="00F44E2F"/>
    <w:rsid w:val="00F45B30"/>
    <w:rsid w:val="00F47C61"/>
    <w:rsid w:val="00F50B4E"/>
    <w:rsid w:val="00F553CE"/>
    <w:rsid w:val="00F55FB1"/>
    <w:rsid w:val="00F62440"/>
    <w:rsid w:val="00F631C4"/>
    <w:rsid w:val="00F63FD7"/>
    <w:rsid w:val="00F67033"/>
    <w:rsid w:val="00F679A5"/>
    <w:rsid w:val="00F71053"/>
    <w:rsid w:val="00F71B6F"/>
    <w:rsid w:val="00F74868"/>
    <w:rsid w:val="00F7689B"/>
    <w:rsid w:val="00F8177C"/>
    <w:rsid w:val="00F81F17"/>
    <w:rsid w:val="00F8233F"/>
    <w:rsid w:val="00F86229"/>
    <w:rsid w:val="00F87DFB"/>
    <w:rsid w:val="00F92332"/>
    <w:rsid w:val="00F975E7"/>
    <w:rsid w:val="00FA1B7E"/>
    <w:rsid w:val="00FA25D4"/>
    <w:rsid w:val="00FA354E"/>
    <w:rsid w:val="00FA396A"/>
    <w:rsid w:val="00FA43E3"/>
    <w:rsid w:val="00FA551F"/>
    <w:rsid w:val="00FA6008"/>
    <w:rsid w:val="00FA6E10"/>
    <w:rsid w:val="00FA6E92"/>
    <w:rsid w:val="00FB2AB3"/>
    <w:rsid w:val="00FB3A2A"/>
    <w:rsid w:val="00FB4C61"/>
    <w:rsid w:val="00FB7B27"/>
    <w:rsid w:val="00FC1880"/>
    <w:rsid w:val="00FC3CFB"/>
    <w:rsid w:val="00FC45E7"/>
    <w:rsid w:val="00FD497A"/>
    <w:rsid w:val="00FE1B65"/>
    <w:rsid w:val="00FE4E11"/>
    <w:rsid w:val="00FE770C"/>
    <w:rsid w:val="00FE7A20"/>
    <w:rsid w:val="00FF26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865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 w:type="paragraph" w:customStyle="1" w:styleId="80">
    <w:name w:val="Παράγραφος λίστας8"/>
    <w:basedOn w:val="a"/>
    <w:rsid w:val="005D0A36"/>
    <w:pPr>
      <w:ind w:left="720"/>
      <w:contextualSpacing/>
    </w:pPr>
    <w:rPr>
      <w:kern w:val="2"/>
      <w:lang w:eastAsia="el-GR"/>
    </w:rPr>
  </w:style>
  <w:style w:type="paragraph" w:customStyle="1" w:styleId="240">
    <w:name w:val="Σώμα κείμενου 24"/>
    <w:basedOn w:val="a"/>
    <w:rsid w:val="00D066D3"/>
    <w:rPr>
      <w:rFonts w:ascii="Arial" w:hAnsi="Arial" w:cs="Arial"/>
      <w:kern w:val="2"/>
      <w:szCs w:val="20"/>
      <w:lang w:eastAsia="el-GR"/>
    </w:rPr>
  </w:style>
  <w:style w:type="paragraph" w:customStyle="1" w:styleId="29">
    <w:name w:val="Παράγραφος λίστας2"/>
    <w:basedOn w:val="a"/>
    <w:rsid w:val="00D066D3"/>
    <w:pPr>
      <w:ind w:left="720"/>
      <w:contextualSpacing/>
    </w:pPr>
    <w:rPr>
      <w:kern w:val="2"/>
      <w:lang w:eastAsia="el-GR"/>
    </w:rPr>
  </w:style>
  <w:style w:type="paragraph" w:customStyle="1" w:styleId="61">
    <w:name w:val="Παράγραφος λίστας6"/>
    <w:basedOn w:val="a"/>
    <w:rsid w:val="00D066D3"/>
    <w:pPr>
      <w:widowControl w:val="0"/>
      <w:ind w:left="720"/>
      <w:contextualSpacing/>
    </w:pPr>
    <w:rPr>
      <w:rFonts w:eastAsia="SimSun" w:cs="Mangal"/>
      <w:kern w:val="2"/>
      <w:lang w:bidi="hi-IN"/>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657075001">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640C0-B895-41F0-8F99-4C2D12FF2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1977</Words>
  <Characters>10676</Characters>
  <Application>Microsoft Office Word</Application>
  <DocSecurity>0</DocSecurity>
  <Lines>88</Lines>
  <Paragraphs>25</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12628</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9</cp:revision>
  <cp:lastPrinted>2024-10-14T08:16:00Z</cp:lastPrinted>
  <dcterms:created xsi:type="dcterms:W3CDTF">2025-02-26T07:30:00Z</dcterms:created>
  <dcterms:modified xsi:type="dcterms:W3CDTF">2025-02-26T09:43:00Z</dcterms:modified>
</cp:coreProperties>
</file>