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E72836">
        <w:rPr>
          <w:rFonts w:ascii="Arial" w:eastAsia="Arial" w:hAnsi="Arial" w:cs="Arial"/>
          <w:b/>
          <w:bCs/>
          <w:sz w:val="22"/>
          <w:szCs w:val="22"/>
        </w:rPr>
        <w:t>19</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825D05">
        <w:rPr>
          <w:rFonts w:ascii="Arial" w:eastAsia="Arial" w:hAnsi="Arial" w:cs="Arial"/>
          <w:b/>
          <w:bCs/>
          <w:sz w:val="22"/>
          <w:szCs w:val="22"/>
        </w:rPr>
        <w:t>3319</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C67B2B">
        <w:rPr>
          <w:rFonts w:ascii="Arial" w:hAnsi="Arial" w:cs="Arial"/>
          <w:b/>
          <w:sz w:val="22"/>
          <w:szCs w:val="22"/>
        </w:rPr>
        <w:t>6</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E46070" w:rsidRPr="00AC1BAA">
        <w:rPr>
          <w:rFonts w:ascii="Arial" w:hAnsi="Arial" w:cs="Arial"/>
          <w:b/>
          <w:sz w:val="22"/>
          <w:szCs w:val="22"/>
        </w:rPr>
        <w:t>5</w:t>
      </w:r>
      <w:r w:rsidR="00AC5939">
        <w:rPr>
          <w:rFonts w:ascii="Arial" w:hAnsi="Arial" w:cs="Arial"/>
          <w:b/>
          <w:sz w:val="22"/>
          <w:szCs w:val="22"/>
        </w:rPr>
        <w:t>8</w:t>
      </w:r>
    </w:p>
    <w:p w:rsidR="005E0F33" w:rsidRPr="00AC1BAA" w:rsidRDefault="005E0F33">
      <w:pPr>
        <w:jc w:val="center"/>
        <w:rPr>
          <w:rFonts w:ascii="Arial" w:hAnsi="Arial" w:cs="Arial"/>
          <w:b/>
          <w:sz w:val="22"/>
          <w:szCs w:val="22"/>
        </w:rPr>
      </w:pPr>
    </w:p>
    <w:p w:rsidR="00AC5939" w:rsidRPr="00AC5939" w:rsidRDefault="00005B7C" w:rsidP="00AC5939">
      <w:pPr>
        <w:spacing w:line="276" w:lineRule="auto"/>
        <w:rPr>
          <w:rFonts w:ascii="Arial" w:hAnsi="Arial" w:cs="Arial"/>
          <w:b/>
          <w:sz w:val="22"/>
          <w:szCs w:val="22"/>
        </w:rPr>
      </w:pPr>
      <w:r w:rsidRPr="00AC5939">
        <w:rPr>
          <w:rFonts w:ascii="Arial" w:hAnsi="Arial" w:cs="Arial"/>
          <w:b/>
          <w:sz w:val="22"/>
          <w:szCs w:val="22"/>
        </w:rPr>
        <w:t xml:space="preserve">  </w:t>
      </w:r>
      <w:r w:rsidR="00AC5939" w:rsidRPr="00AC5939">
        <w:rPr>
          <w:rFonts w:ascii="Arial" w:hAnsi="Arial" w:cs="Arial"/>
          <w:b/>
          <w:sz w:val="22"/>
          <w:szCs w:val="22"/>
        </w:rPr>
        <w:t xml:space="preserve">Αποδοχή διμερούς σύμβασης  δωρεάς  της εταιρείας  </w:t>
      </w:r>
      <w:r w:rsidR="00AC5939" w:rsidRPr="00AC5939">
        <w:rPr>
          <w:rFonts w:ascii="Arial" w:hAnsi="Arial" w:cs="Arial"/>
          <w:b/>
          <w:color w:val="000000" w:themeColor="text1"/>
          <w:sz w:val="22"/>
          <w:szCs w:val="22"/>
        </w:rPr>
        <w:t>«ΒΟΙΩΤΙΚΟΣ ΑΝΕΜΟΣ ΕΝΕΡΓΕΙΑΚΗ ΜΟΝΟΠΡΟΣΩΠΗ ΑΝΩΝΥΜΗ ΕΤΑΙΡΕΙΑ»</w:t>
      </w:r>
      <w:r w:rsidR="00AC5939" w:rsidRPr="00AC5939">
        <w:rPr>
          <w:rFonts w:ascii="Arial" w:hAnsi="Arial" w:cs="Arial"/>
          <w:b/>
          <w:sz w:val="22"/>
          <w:szCs w:val="22"/>
        </w:rPr>
        <w:t xml:space="preserve"> </w:t>
      </w:r>
      <w:r w:rsidR="00AC5939" w:rsidRPr="00AC5939">
        <w:rPr>
          <w:rFonts w:ascii="Arial" w:hAnsi="Arial" w:cs="Arial"/>
          <w:b/>
          <w:w w:val="105"/>
          <w:sz w:val="22"/>
          <w:szCs w:val="22"/>
        </w:rPr>
        <w:t xml:space="preserve">της οποίας η έδρα βρίσκεται, σήμερα, στον Δήμο Αμαρουσίου, με ΑΦΜ …869 της ΔΟΥ ΦΑΕ Αθηνών, που εκπροσωπείται δεόντως στην παρούσα από τον κ. </w:t>
      </w:r>
      <w:proofErr w:type="spellStart"/>
      <w:r w:rsidR="00AC5939" w:rsidRPr="00AC5939">
        <w:rPr>
          <w:rFonts w:ascii="Arial" w:hAnsi="Arial" w:cs="Arial"/>
          <w:b/>
          <w:w w:val="105"/>
          <w:sz w:val="22"/>
          <w:szCs w:val="22"/>
        </w:rPr>
        <w:t>Roberto</w:t>
      </w:r>
      <w:proofErr w:type="spellEnd"/>
      <w:r w:rsidR="00AC5939" w:rsidRPr="00AC5939">
        <w:rPr>
          <w:rFonts w:ascii="Arial" w:hAnsi="Arial" w:cs="Arial"/>
          <w:b/>
          <w:w w:val="105"/>
          <w:sz w:val="22"/>
          <w:szCs w:val="22"/>
        </w:rPr>
        <w:t xml:space="preserve"> </w:t>
      </w:r>
      <w:proofErr w:type="spellStart"/>
      <w:r w:rsidR="00AC5939" w:rsidRPr="00AC5939">
        <w:rPr>
          <w:rFonts w:ascii="Arial" w:hAnsi="Arial" w:cs="Arial"/>
          <w:b/>
          <w:w w:val="105"/>
          <w:sz w:val="22"/>
          <w:szCs w:val="22"/>
        </w:rPr>
        <w:t>Pasqua</w:t>
      </w:r>
      <w:proofErr w:type="spellEnd"/>
      <w:r w:rsidR="00AC5939" w:rsidRPr="00AC5939">
        <w:rPr>
          <w:rFonts w:ascii="Arial" w:hAnsi="Arial" w:cs="Arial"/>
          <w:b/>
          <w:w w:val="105"/>
          <w:sz w:val="22"/>
          <w:szCs w:val="22"/>
        </w:rPr>
        <w:t xml:space="preserve">, </w:t>
      </w:r>
      <w:r w:rsidR="00AC5939" w:rsidRPr="00AC5939">
        <w:rPr>
          <w:rFonts w:ascii="Arial" w:hAnsi="Arial" w:cs="Arial"/>
          <w:b/>
          <w:sz w:val="22"/>
          <w:szCs w:val="22"/>
        </w:rPr>
        <w:t xml:space="preserve">  με τον </w:t>
      </w:r>
      <w:r w:rsidR="00AC5939" w:rsidRPr="00AC5939">
        <w:rPr>
          <w:rFonts w:ascii="Arial" w:hAnsi="Arial" w:cs="Arial"/>
          <w:b/>
          <w:color w:val="000000" w:themeColor="text1"/>
          <w:sz w:val="22"/>
          <w:szCs w:val="22"/>
        </w:rPr>
        <w:t>«ΔΗΜΟ ΛΕΒΑΔΕΩΝ» με Δ/</w:t>
      </w:r>
      <w:proofErr w:type="spellStart"/>
      <w:r w:rsidR="00AC5939" w:rsidRPr="00AC5939">
        <w:rPr>
          <w:rFonts w:ascii="Arial" w:hAnsi="Arial" w:cs="Arial"/>
          <w:b/>
          <w:color w:val="000000" w:themeColor="text1"/>
          <w:sz w:val="22"/>
          <w:szCs w:val="22"/>
        </w:rPr>
        <w:t>νση</w:t>
      </w:r>
      <w:proofErr w:type="spellEnd"/>
      <w:r w:rsidR="00AC5939" w:rsidRPr="00AC5939">
        <w:rPr>
          <w:rFonts w:ascii="Arial" w:hAnsi="Arial" w:cs="Arial"/>
          <w:b/>
          <w:color w:val="000000" w:themeColor="text1"/>
          <w:sz w:val="22"/>
          <w:szCs w:val="22"/>
        </w:rPr>
        <w:t xml:space="preserve"> Πλατεία Λάμπρου Κατσώνη, τκ 32131-Λιβαδειά και ΑΦΜ </w:t>
      </w:r>
      <w:r w:rsidR="00650299">
        <w:rPr>
          <w:rFonts w:ascii="Arial" w:hAnsi="Arial" w:cs="Arial"/>
          <w:b/>
          <w:color w:val="000000" w:themeColor="text1"/>
          <w:sz w:val="22"/>
          <w:szCs w:val="22"/>
        </w:rPr>
        <w:t xml:space="preserve"> 998016227</w:t>
      </w:r>
      <w:r w:rsidR="00AC5939" w:rsidRPr="00AC5939">
        <w:rPr>
          <w:rFonts w:ascii="Arial" w:hAnsi="Arial" w:cs="Arial"/>
          <w:b/>
          <w:color w:val="000000" w:themeColor="text1"/>
          <w:sz w:val="22"/>
          <w:szCs w:val="22"/>
        </w:rPr>
        <w:t>,</w:t>
      </w:r>
      <w:r w:rsidR="00AC5939">
        <w:rPr>
          <w:rFonts w:ascii="Arial" w:hAnsi="Arial" w:cs="Arial"/>
          <w:b/>
          <w:color w:val="000000" w:themeColor="text1"/>
          <w:sz w:val="22"/>
          <w:szCs w:val="22"/>
        </w:rPr>
        <w:t xml:space="preserve"> </w:t>
      </w:r>
      <w:r w:rsidR="00AC5939" w:rsidRPr="00AC5939">
        <w:rPr>
          <w:rFonts w:ascii="Arial" w:hAnsi="Arial" w:cs="Arial"/>
          <w:b/>
          <w:color w:val="000000" w:themeColor="text1"/>
          <w:sz w:val="22"/>
          <w:szCs w:val="22"/>
        </w:rPr>
        <w:t>ΔΟΥ Λιβαδειάς</w:t>
      </w:r>
      <w:r w:rsidR="00AC5939" w:rsidRPr="00AC5939">
        <w:rPr>
          <w:rStyle w:val="1f0"/>
          <w:rFonts w:ascii="Arial" w:eastAsia="Arial Narrow" w:hAnsi="Arial" w:cs="Arial"/>
          <w:b/>
          <w:bCs/>
          <w:color w:val="1B1B1B"/>
          <w:sz w:val="22"/>
          <w:szCs w:val="22"/>
        </w:rPr>
        <w:t>.</w:t>
      </w:r>
      <w:r w:rsidR="00AC5939" w:rsidRPr="00AC5939">
        <w:rPr>
          <w:rFonts w:ascii="Arial" w:hAnsi="Arial" w:cs="Arial"/>
          <w:b/>
          <w:sz w:val="22"/>
          <w:szCs w:val="22"/>
        </w:rPr>
        <w:t xml:space="preserve">  </w:t>
      </w:r>
    </w:p>
    <w:p w:rsidR="0058595D" w:rsidRPr="0058595D" w:rsidRDefault="0058595D" w:rsidP="0058595D">
      <w:pPr>
        <w:pStyle w:val="Web"/>
        <w:suppressAutoHyphens w:val="0"/>
        <w:spacing w:before="0" w:after="0"/>
        <w:ind w:right="227"/>
        <w:jc w:val="both"/>
        <w:rPr>
          <w:rFonts w:ascii="Arial" w:hAnsi="Arial" w:cs="Arial"/>
          <w:b/>
          <w:sz w:val="22"/>
          <w:szCs w:val="22"/>
        </w:rPr>
      </w:pP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17</w:t>
      </w:r>
      <w:r w:rsidRPr="00AC1BAA">
        <w:rPr>
          <w:rFonts w:ascii="Arial" w:hAnsi="Arial" w:cs="Arial"/>
          <w:sz w:val="22"/>
          <w:szCs w:val="22"/>
          <w:vertAlign w:val="superscript"/>
        </w:rPr>
        <w:t>η</w:t>
      </w:r>
      <w:r w:rsidRPr="00AC1BAA">
        <w:rPr>
          <w:rFonts w:ascii="Arial" w:hAnsi="Arial" w:cs="Arial"/>
          <w:sz w:val="22"/>
          <w:szCs w:val="22"/>
        </w:rPr>
        <w:t xml:space="preserve">   </w:t>
      </w:r>
      <w:r w:rsidR="00C67B2B">
        <w:rPr>
          <w:rFonts w:ascii="Arial" w:hAnsi="Arial" w:cs="Arial"/>
          <w:sz w:val="22"/>
          <w:szCs w:val="22"/>
        </w:rPr>
        <w:t>Φεβρουαρίου</w:t>
      </w:r>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C67B2B">
        <w:rPr>
          <w:rFonts w:ascii="Arial" w:hAnsi="Arial" w:cs="Arial"/>
          <w:sz w:val="22"/>
          <w:szCs w:val="22"/>
        </w:rPr>
        <w:t>3012</w:t>
      </w:r>
      <w:r w:rsidRPr="00AC1BAA">
        <w:rPr>
          <w:rFonts w:ascii="Arial" w:hAnsi="Arial" w:cs="Arial"/>
          <w:sz w:val="22"/>
          <w:szCs w:val="22"/>
        </w:rPr>
        <w:t>/</w:t>
      </w:r>
      <w:r w:rsidR="00C67B2B">
        <w:rPr>
          <w:rFonts w:ascii="Arial" w:hAnsi="Arial" w:cs="Arial"/>
          <w:sz w:val="22"/>
          <w:szCs w:val="22"/>
        </w:rPr>
        <w:t>13</w:t>
      </w:r>
      <w:r w:rsidRPr="00AC1BAA">
        <w:rPr>
          <w:rFonts w:ascii="Arial" w:hAnsi="Arial" w:cs="Arial"/>
          <w:sz w:val="22"/>
          <w:szCs w:val="22"/>
        </w:rPr>
        <w:t>-</w:t>
      </w:r>
      <w:r w:rsidR="00C67B2B">
        <w:rPr>
          <w:rFonts w:ascii="Arial" w:hAnsi="Arial" w:cs="Arial"/>
          <w:sz w:val="22"/>
          <w:szCs w:val="22"/>
        </w:rPr>
        <w:t>0</w:t>
      </w:r>
      <w:r w:rsidRPr="00AC1BAA">
        <w:rPr>
          <w:rFonts w:ascii="Arial" w:hAnsi="Arial" w:cs="Arial"/>
          <w:sz w:val="22"/>
          <w:szCs w:val="22"/>
        </w:rPr>
        <w:t>2-202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D64B8D" w:rsidRPr="00D64B8D" w:rsidRDefault="00D64B8D" w:rsidP="00D64B8D">
      <w:pPr>
        <w:jc w:val="both"/>
        <w:rPr>
          <w:rFonts w:ascii="Arial" w:hAnsi="Arial" w:cs="Arial"/>
          <w:b/>
          <w:sz w:val="22"/>
          <w:szCs w:val="22"/>
        </w:rPr>
      </w:pPr>
      <w:r w:rsidRPr="00D64B8D">
        <w:rPr>
          <w:rFonts w:ascii="Arial" w:hAnsi="Arial" w:cs="Arial"/>
          <w:b/>
          <w:sz w:val="22"/>
          <w:szCs w:val="22"/>
        </w:rPr>
        <w:t xml:space="preserve">                        ΠΑΡΟΝΤΕΣ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color w:val="000000"/>
          <w:sz w:val="22"/>
          <w:szCs w:val="22"/>
        </w:rPr>
        <w:t xml:space="preserve">     </w:t>
      </w:r>
      <w:r w:rsidRPr="00D64B8D">
        <w:rPr>
          <w:rFonts w:ascii="Arial" w:hAnsi="Arial" w:cs="Arial"/>
          <w:sz w:val="22"/>
          <w:szCs w:val="22"/>
        </w:rPr>
        <w:t xml:space="preserve"> 1. </w:t>
      </w:r>
      <w:proofErr w:type="spellStart"/>
      <w:r w:rsidRPr="00D64B8D">
        <w:rPr>
          <w:rFonts w:ascii="Arial" w:hAnsi="Arial" w:cs="Arial"/>
          <w:sz w:val="22"/>
          <w:szCs w:val="22"/>
        </w:rPr>
        <w:t>Καραμάνης</w:t>
      </w:r>
      <w:proofErr w:type="spellEnd"/>
      <w:r w:rsidRPr="00D64B8D">
        <w:rPr>
          <w:rFonts w:ascii="Arial" w:hAnsi="Arial" w:cs="Arial"/>
          <w:sz w:val="22"/>
          <w:szCs w:val="22"/>
        </w:rPr>
        <w:t xml:space="preserve"> Δημήτριος (Πρόεδρος)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2. </w:t>
      </w:r>
      <w:proofErr w:type="spellStart"/>
      <w:r w:rsidRPr="00D64B8D">
        <w:rPr>
          <w:rFonts w:ascii="Arial" w:hAnsi="Arial" w:cs="Arial"/>
          <w:sz w:val="22"/>
          <w:szCs w:val="22"/>
        </w:rPr>
        <w:t>Τουμαράς</w:t>
      </w:r>
      <w:proofErr w:type="spellEnd"/>
      <w:r w:rsidRPr="00D64B8D">
        <w:rPr>
          <w:rFonts w:ascii="Arial" w:hAnsi="Arial" w:cs="Arial"/>
          <w:sz w:val="22"/>
          <w:szCs w:val="22"/>
        </w:rPr>
        <w:t xml:space="preserve"> Βασίλειος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3. </w:t>
      </w:r>
      <w:proofErr w:type="spellStart"/>
      <w:r w:rsidRPr="00D64B8D">
        <w:rPr>
          <w:rFonts w:ascii="Arial" w:hAnsi="Arial" w:cs="Arial"/>
          <w:sz w:val="22"/>
          <w:szCs w:val="22"/>
        </w:rPr>
        <w:t>Αγνιάδης</w:t>
      </w:r>
      <w:proofErr w:type="spellEnd"/>
      <w:r w:rsidRPr="00D64B8D">
        <w:rPr>
          <w:rFonts w:ascii="Arial" w:hAnsi="Arial" w:cs="Arial"/>
          <w:sz w:val="22"/>
          <w:szCs w:val="22"/>
        </w:rPr>
        <w:t xml:space="preserve">  Παναγιώτης                                                                              </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4. </w:t>
      </w:r>
      <w:proofErr w:type="spellStart"/>
      <w:r w:rsidRPr="00D64B8D">
        <w:rPr>
          <w:rFonts w:ascii="Arial" w:hAnsi="Arial" w:cs="Arial"/>
          <w:sz w:val="22"/>
          <w:szCs w:val="22"/>
        </w:rPr>
        <w:t>Καλλιαντάσης</w:t>
      </w:r>
      <w:proofErr w:type="spellEnd"/>
      <w:r w:rsidRPr="00D64B8D">
        <w:rPr>
          <w:rFonts w:ascii="Arial" w:hAnsi="Arial" w:cs="Arial"/>
          <w:sz w:val="22"/>
          <w:szCs w:val="22"/>
        </w:rPr>
        <w:t xml:space="preserve"> Χρήστος</w:t>
      </w:r>
    </w:p>
    <w:p w:rsidR="00D64B8D" w:rsidRPr="00D64B8D" w:rsidRDefault="00D64B8D" w:rsidP="00D64B8D">
      <w:pPr>
        <w:tabs>
          <w:tab w:val="left" w:pos="360"/>
          <w:tab w:val="left" w:pos="6237"/>
        </w:tabs>
        <w:ind w:right="-335"/>
        <w:rPr>
          <w:rFonts w:ascii="Arial" w:hAnsi="Arial" w:cs="Arial"/>
          <w:sz w:val="22"/>
          <w:szCs w:val="22"/>
        </w:rPr>
      </w:pPr>
      <w:r w:rsidRPr="00D64B8D">
        <w:rPr>
          <w:rFonts w:ascii="Arial" w:hAnsi="Arial" w:cs="Arial"/>
          <w:sz w:val="22"/>
          <w:szCs w:val="22"/>
        </w:rPr>
        <w:t xml:space="preserve">      5. Παπαβασιλείου Αικατερίνη (προσήλθε στο 2</w:t>
      </w:r>
      <w:r w:rsidRPr="00D64B8D">
        <w:rPr>
          <w:rFonts w:ascii="Arial" w:hAnsi="Arial" w:cs="Arial"/>
          <w:sz w:val="22"/>
          <w:szCs w:val="22"/>
          <w:vertAlign w:val="superscript"/>
        </w:rPr>
        <w:t>ο</w:t>
      </w:r>
      <w:r w:rsidRPr="00D64B8D">
        <w:rPr>
          <w:rFonts w:ascii="Arial" w:hAnsi="Arial" w:cs="Arial"/>
          <w:sz w:val="22"/>
          <w:szCs w:val="22"/>
        </w:rPr>
        <w:t xml:space="preserve"> Θ.Η.Δ.)</w:t>
      </w:r>
    </w:p>
    <w:p w:rsidR="00D64B8D" w:rsidRPr="00D64B8D" w:rsidRDefault="00D64B8D" w:rsidP="00D64B8D">
      <w:pPr>
        <w:pStyle w:val="35"/>
        <w:ind w:left="284"/>
        <w:jc w:val="both"/>
        <w:rPr>
          <w:rFonts w:ascii="Arial" w:hAnsi="Arial" w:cs="Arial"/>
          <w:sz w:val="22"/>
          <w:szCs w:val="22"/>
        </w:rPr>
      </w:pPr>
      <w:r w:rsidRPr="00D64B8D">
        <w:rPr>
          <w:rFonts w:ascii="Arial" w:hAnsi="Arial" w:cs="Arial"/>
          <w:sz w:val="22"/>
          <w:szCs w:val="22"/>
        </w:rPr>
        <w:t xml:space="preserve">      6. </w:t>
      </w:r>
      <w:proofErr w:type="spellStart"/>
      <w:r w:rsidRPr="00D64B8D">
        <w:rPr>
          <w:rFonts w:ascii="Arial" w:hAnsi="Arial" w:cs="Arial"/>
          <w:sz w:val="22"/>
          <w:szCs w:val="22"/>
        </w:rPr>
        <w:t>Μίχας</w:t>
      </w:r>
      <w:proofErr w:type="spellEnd"/>
      <w:r w:rsidRPr="00D64B8D">
        <w:rPr>
          <w:rFonts w:ascii="Arial" w:hAnsi="Arial" w:cs="Arial"/>
          <w:sz w:val="22"/>
          <w:szCs w:val="22"/>
        </w:rPr>
        <w:t xml:space="preserve"> Δημήτριος  (αποχώρησε πριν από την έναρξη των θεμάτων της ημερήσιας διάταξης)</w:t>
      </w:r>
    </w:p>
    <w:p w:rsidR="00D64B8D" w:rsidRDefault="00D64B8D" w:rsidP="00D64B8D">
      <w:pPr>
        <w:pStyle w:val="35"/>
        <w:ind w:left="284"/>
        <w:jc w:val="both"/>
        <w:rPr>
          <w:rFonts w:ascii="Arial" w:hAnsi="Arial" w:cs="Arial"/>
          <w:sz w:val="22"/>
          <w:szCs w:val="22"/>
        </w:rPr>
      </w:pPr>
      <w:r w:rsidRPr="00D64B8D">
        <w:rPr>
          <w:rFonts w:ascii="Arial" w:hAnsi="Arial" w:cs="Arial"/>
          <w:sz w:val="22"/>
          <w:szCs w:val="22"/>
        </w:rPr>
        <w:t xml:space="preserve">      7. </w:t>
      </w:r>
      <w:proofErr w:type="spellStart"/>
      <w:r w:rsidRPr="00D64B8D">
        <w:rPr>
          <w:rFonts w:ascii="Arial" w:hAnsi="Arial" w:cs="Arial"/>
          <w:sz w:val="22"/>
          <w:szCs w:val="22"/>
        </w:rPr>
        <w:t>Ταγκαλέγκας</w:t>
      </w:r>
      <w:proofErr w:type="spellEnd"/>
      <w:r w:rsidRPr="00D64B8D">
        <w:rPr>
          <w:rFonts w:ascii="Arial" w:hAnsi="Arial" w:cs="Arial"/>
          <w:sz w:val="22"/>
          <w:szCs w:val="22"/>
        </w:rPr>
        <w:t xml:space="preserve">  Ιωάννης(αποχώρησε πριν από την έναρξη των θεμάτων της ημερήσιας </w:t>
      </w:r>
    </w:p>
    <w:p w:rsidR="00791389" w:rsidRPr="00D64B8D" w:rsidRDefault="00D64B8D" w:rsidP="00D64B8D">
      <w:pPr>
        <w:pStyle w:val="35"/>
        <w:ind w:left="284"/>
        <w:jc w:val="both"/>
        <w:rPr>
          <w:rFonts w:ascii="Arial" w:hAnsi="Arial" w:cs="Arial"/>
          <w:sz w:val="22"/>
          <w:szCs w:val="22"/>
        </w:rPr>
      </w:pPr>
      <w:r>
        <w:rPr>
          <w:rFonts w:ascii="Arial" w:hAnsi="Arial" w:cs="Arial"/>
          <w:sz w:val="22"/>
          <w:szCs w:val="22"/>
        </w:rPr>
        <w:t xml:space="preserve">                                                </w:t>
      </w:r>
      <w:r w:rsidR="00571B65">
        <w:rPr>
          <w:rFonts w:ascii="Arial" w:hAnsi="Arial" w:cs="Arial"/>
          <w:sz w:val="22"/>
          <w:szCs w:val="22"/>
        </w:rPr>
        <w:t>δ</w:t>
      </w:r>
      <w:r w:rsidRPr="00D64B8D">
        <w:rPr>
          <w:rFonts w:ascii="Arial" w:hAnsi="Arial" w:cs="Arial"/>
          <w:sz w:val="22"/>
          <w:szCs w:val="22"/>
        </w:rPr>
        <w:t>ιάταξης</w:t>
      </w:r>
      <w:r>
        <w:rPr>
          <w:rFonts w:ascii="Arial" w:hAnsi="Arial" w:cs="Arial"/>
          <w:sz w:val="22"/>
          <w:szCs w:val="22"/>
        </w:rPr>
        <w:t>)</w:t>
      </w:r>
      <w:r w:rsidR="0051690C" w:rsidRPr="00D64B8D">
        <w:rPr>
          <w:rFonts w:ascii="Arial" w:hAnsi="Arial" w:cs="Arial"/>
          <w:sz w:val="22"/>
          <w:szCs w:val="22"/>
        </w:rPr>
        <w:t xml:space="preserve">                                                             </w:t>
      </w:r>
      <w:r w:rsidR="00791389" w:rsidRPr="00D64B8D">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110602">
        <w:rPr>
          <w:rFonts w:ascii="Arial" w:eastAsia="Arial" w:hAnsi="Arial" w:cs="Arial"/>
          <w:sz w:val="22"/>
          <w:szCs w:val="22"/>
        </w:rPr>
        <w:t>10</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73165E">
      <w:pPr>
        <w:widowControl w:val="0"/>
        <w:spacing w:line="276" w:lineRule="auto"/>
        <w:jc w:val="both"/>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110602">
        <w:rPr>
          <w:rFonts w:ascii="Arial" w:eastAsia="Arial" w:hAnsi="Arial" w:cs="Arial"/>
          <w:sz w:val="22"/>
          <w:szCs w:val="22"/>
        </w:rPr>
        <w:t>970</w:t>
      </w:r>
      <w:r w:rsidRPr="00963196">
        <w:rPr>
          <w:rFonts w:ascii="Arial" w:eastAsia="Arial" w:hAnsi="Arial" w:cs="Arial"/>
          <w:sz w:val="22"/>
          <w:szCs w:val="22"/>
        </w:rPr>
        <w:t>/</w:t>
      </w:r>
      <w:r w:rsidR="0073165E">
        <w:rPr>
          <w:rFonts w:ascii="Arial" w:eastAsia="Arial" w:hAnsi="Arial" w:cs="Arial"/>
          <w:sz w:val="22"/>
          <w:szCs w:val="22"/>
        </w:rPr>
        <w:t>1</w:t>
      </w:r>
      <w:r w:rsidR="00110602">
        <w:rPr>
          <w:rFonts w:ascii="Arial" w:eastAsia="Arial" w:hAnsi="Arial" w:cs="Arial"/>
          <w:sz w:val="22"/>
          <w:szCs w:val="22"/>
        </w:rPr>
        <w:t>3</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110602">
        <w:rPr>
          <w:rFonts w:ascii="Arial" w:eastAsia="Arial" w:hAnsi="Arial" w:cs="Arial"/>
          <w:sz w:val="22"/>
          <w:szCs w:val="22"/>
        </w:rPr>
        <w:t>της Δ/</w:t>
      </w:r>
      <w:proofErr w:type="spellStart"/>
      <w:r w:rsidR="00110602">
        <w:rPr>
          <w:rFonts w:ascii="Arial" w:eastAsia="Arial" w:hAnsi="Arial" w:cs="Arial"/>
          <w:sz w:val="22"/>
          <w:szCs w:val="22"/>
        </w:rPr>
        <w:t>νσης</w:t>
      </w:r>
      <w:proofErr w:type="spellEnd"/>
      <w:r w:rsidR="00110602">
        <w:rPr>
          <w:rFonts w:ascii="Arial" w:eastAsia="Arial" w:hAnsi="Arial" w:cs="Arial"/>
          <w:sz w:val="22"/>
          <w:szCs w:val="22"/>
        </w:rPr>
        <w:t xml:space="preserve"> Τεχνικών Υπηρεσιών </w:t>
      </w:r>
      <w:r w:rsidR="0073165E" w:rsidRPr="00824EAF">
        <w:rPr>
          <w:rFonts w:ascii="Arial" w:eastAsia="Arial" w:hAnsi="Arial" w:cs="Arial"/>
          <w:sz w:val="22"/>
          <w:szCs w:val="22"/>
        </w:rPr>
        <w:t xml:space="preserve"> </w:t>
      </w:r>
      <w:r w:rsidR="0073165E" w:rsidRPr="00824EAF">
        <w:rPr>
          <w:rFonts w:ascii="Arial" w:eastAsia="Verdana" w:hAnsi="Arial" w:cs="Arial"/>
          <w:color w:val="000000"/>
          <w:sz w:val="22"/>
          <w:szCs w:val="22"/>
        </w:rPr>
        <w:t xml:space="preserve"> τ</w:t>
      </w:r>
      <w:r w:rsidR="0073165E" w:rsidRPr="00824EAF">
        <w:rPr>
          <w:rFonts w:ascii="Arial" w:hAnsi="Arial" w:cs="Arial"/>
          <w:sz w:val="22"/>
          <w:szCs w:val="22"/>
        </w:rPr>
        <w:t xml:space="preserve">ου Δήμου </w:t>
      </w:r>
      <w:proofErr w:type="spellStart"/>
      <w:r w:rsidR="0073165E" w:rsidRPr="00824EAF">
        <w:rPr>
          <w:rFonts w:ascii="Arial" w:hAnsi="Arial" w:cs="Arial"/>
          <w:sz w:val="22"/>
          <w:szCs w:val="22"/>
        </w:rPr>
        <w:t>Λεβαδέων</w:t>
      </w:r>
      <w:proofErr w:type="spellEnd"/>
      <w:r w:rsidR="0073165E" w:rsidRPr="00824EAF">
        <w:rPr>
          <w:rFonts w:ascii="Arial" w:hAnsi="Arial" w:cs="Arial"/>
          <w:sz w:val="22"/>
          <w:szCs w:val="22"/>
        </w:rPr>
        <w:t xml:space="preserve"> </w:t>
      </w:r>
      <w:r>
        <w:rPr>
          <w:rFonts w:ascii="Arial" w:hAnsi="Arial" w:cs="Arial"/>
          <w:sz w:val="22"/>
          <w:szCs w:val="22"/>
        </w:rPr>
        <w:t xml:space="preserve"> στην οποία αναφέρονται:</w:t>
      </w:r>
    </w:p>
    <w:p w:rsidR="00333C4B" w:rsidRPr="00333C4B" w:rsidRDefault="00333C4B" w:rsidP="00333C4B">
      <w:pPr>
        <w:pStyle w:val="ad"/>
        <w:spacing w:before="114" w:line="295" w:lineRule="auto"/>
        <w:ind w:right="184"/>
        <w:rPr>
          <w:rFonts w:ascii="Arial" w:hAnsi="Arial" w:cs="Arial"/>
          <w:i/>
          <w:w w:val="105"/>
          <w:sz w:val="22"/>
          <w:szCs w:val="22"/>
        </w:rPr>
      </w:pPr>
      <w:r w:rsidRPr="00333C4B">
        <w:rPr>
          <w:rFonts w:ascii="Arial" w:hAnsi="Arial" w:cs="Arial"/>
          <w:i/>
          <w:sz w:val="22"/>
          <w:szCs w:val="22"/>
        </w:rPr>
        <w:t xml:space="preserve">       Η  εταιρεία </w:t>
      </w:r>
      <w:r w:rsidRPr="00333C4B">
        <w:rPr>
          <w:rFonts w:ascii="Arial" w:hAnsi="Arial" w:cs="Arial"/>
          <w:b/>
          <w:i/>
          <w:color w:val="000000" w:themeColor="text1"/>
          <w:sz w:val="22"/>
          <w:szCs w:val="22"/>
        </w:rPr>
        <w:t xml:space="preserve">«ΒΟΙΩΤΙΚΟΣ ΑΝΕΜΟΣ ΕΝΕΡΓΕΙΑΚΗ ΜΟΝΟΠΡΟΣΩΠΗ ΑΝΩΝΥΜΗ ΕΤΑΙΡΕΙΑ» </w:t>
      </w:r>
      <w:r w:rsidRPr="00333C4B">
        <w:rPr>
          <w:rFonts w:ascii="Arial" w:hAnsi="Arial" w:cs="Arial"/>
          <w:i/>
          <w:spacing w:val="-2"/>
          <w:w w:val="105"/>
          <w:sz w:val="22"/>
          <w:szCs w:val="22"/>
        </w:rPr>
        <w:t xml:space="preserve"> </w:t>
      </w:r>
      <w:r w:rsidRPr="00333C4B">
        <w:rPr>
          <w:rFonts w:ascii="Arial" w:hAnsi="Arial" w:cs="Arial"/>
          <w:i/>
          <w:w w:val="105"/>
          <w:sz w:val="22"/>
          <w:szCs w:val="22"/>
        </w:rPr>
        <w:t>κατασκευάζει</w:t>
      </w:r>
      <w:r w:rsidRPr="00333C4B">
        <w:rPr>
          <w:rFonts w:ascii="Arial" w:hAnsi="Arial" w:cs="Arial"/>
          <w:i/>
          <w:spacing w:val="-2"/>
          <w:w w:val="105"/>
          <w:sz w:val="22"/>
          <w:szCs w:val="22"/>
        </w:rPr>
        <w:t xml:space="preserve"> </w:t>
      </w:r>
      <w:r w:rsidRPr="00333C4B">
        <w:rPr>
          <w:rFonts w:ascii="Arial" w:hAnsi="Arial" w:cs="Arial"/>
          <w:i/>
          <w:w w:val="105"/>
          <w:sz w:val="22"/>
          <w:szCs w:val="22"/>
        </w:rPr>
        <w:t>Αιολικό</w:t>
      </w:r>
      <w:r w:rsidRPr="00333C4B">
        <w:rPr>
          <w:rFonts w:ascii="Arial" w:hAnsi="Arial" w:cs="Arial"/>
          <w:i/>
          <w:spacing w:val="-2"/>
          <w:w w:val="105"/>
          <w:sz w:val="22"/>
          <w:szCs w:val="22"/>
        </w:rPr>
        <w:t xml:space="preserve"> </w:t>
      </w:r>
      <w:r w:rsidRPr="00333C4B">
        <w:rPr>
          <w:rFonts w:ascii="Arial" w:hAnsi="Arial" w:cs="Arial"/>
          <w:i/>
          <w:w w:val="105"/>
          <w:sz w:val="22"/>
          <w:szCs w:val="22"/>
        </w:rPr>
        <w:t>Πάρκο</w:t>
      </w:r>
      <w:r w:rsidRPr="00333C4B">
        <w:rPr>
          <w:rFonts w:ascii="Arial" w:hAnsi="Arial" w:cs="Arial"/>
          <w:i/>
          <w:spacing w:val="-2"/>
          <w:w w:val="105"/>
          <w:sz w:val="22"/>
          <w:szCs w:val="22"/>
        </w:rPr>
        <w:t xml:space="preserve"> </w:t>
      </w:r>
      <w:r w:rsidRPr="00333C4B">
        <w:rPr>
          <w:rFonts w:ascii="Arial" w:hAnsi="Arial" w:cs="Arial"/>
          <w:i/>
          <w:w w:val="105"/>
          <w:sz w:val="22"/>
          <w:szCs w:val="22"/>
        </w:rPr>
        <w:t>έξι</w:t>
      </w:r>
      <w:r w:rsidRPr="00333C4B">
        <w:rPr>
          <w:rFonts w:ascii="Arial" w:hAnsi="Arial" w:cs="Arial"/>
          <w:i/>
          <w:spacing w:val="-2"/>
          <w:w w:val="105"/>
          <w:sz w:val="22"/>
          <w:szCs w:val="22"/>
        </w:rPr>
        <w:t xml:space="preserve"> </w:t>
      </w:r>
      <w:r w:rsidRPr="00333C4B">
        <w:rPr>
          <w:rFonts w:ascii="Arial" w:hAnsi="Arial" w:cs="Arial"/>
          <w:i/>
          <w:w w:val="105"/>
          <w:sz w:val="22"/>
          <w:szCs w:val="22"/>
        </w:rPr>
        <w:t>(6)</w:t>
      </w:r>
      <w:r w:rsidRPr="00333C4B">
        <w:rPr>
          <w:rFonts w:ascii="Arial" w:hAnsi="Arial" w:cs="Arial"/>
          <w:i/>
          <w:spacing w:val="-2"/>
          <w:w w:val="105"/>
          <w:sz w:val="22"/>
          <w:szCs w:val="22"/>
        </w:rPr>
        <w:t xml:space="preserve"> </w:t>
      </w:r>
      <w:r w:rsidRPr="00333C4B">
        <w:rPr>
          <w:rFonts w:ascii="Arial" w:hAnsi="Arial" w:cs="Arial"/>
          <w:i/>
          <w:w w:val="105"/>
          <w:sz w:val="22"/>
          <w:szCs w:val="22"/>
        </w:rPr>
        <w:t>ανεμογεννητριών</w:t>
      </w:r>
      <w:r w:rsidRPr="00333C4B">
        <w:rPr>
          <w:rFonts w:ascii="Arial" w:hAnsi="Arial" w:cs="Arial"/>
          <w:i/>
          <w:spacing w:val="-2"/>
          <w:w w:val="105"/>
          <w:sz w:val="22"/>
          <w:szCs w:val="22"/>
        </w:rPr>
        <w:t xml:space="preserve"> </w:t>
      </w:r>
      <w:r w:rsidRPr="00333C4B">
        <w:rPr>
          <w:rFonts w:ascii="Arial" w:hAnsi="Arial" w:cs="Arial"/>
          <w:i/>
          <w:w w:val="105"/>
          <w:sz w:val="22"/>
          <w:szCs w:val="22"/>
        </w:rPr>
        <w:t>στη</w:t>
      </w:r>
      <w:r w:rsidRPr="00333C4B">
        <w:rPr>
          <w:rFonts w:ascii="Arial" w:hAnsi="Arial" w:cs="Arial"/>
          <w:i/>
          <w:spacing w:val="-2"/>
          <w:w w:val="105"/>
          <w:sz w:val="22"/>
          <w:szCs w:val="22"/>
        </w:rPr>
        <w:t xml:space="preserve"> </w:t>
      </w:r>
      <w:r w:rsidRPr="00333C4B">
        <w:rPr>
          <w:rFonts w:ascii="Arial" w:hAnsi="Arial" w:cs="Arial"/>
          <w:i/>
          <w:w w:val="105"/>
          <w:sz w:val="22"/>
          <w:szCs w:val="22"/>
        </w:rPr>
        <w:t>θέση</w:t>
      </w:r>
      <w:r w:rsidRPr="00333C4B">
        <w:rPr>
          <w:rFonts w:ascii="Arial" w:hAnsi="Arial" w:cs="Arial"/>
          <w:i/>
          <w:spacing w:val="-2"/>
          <w:w w:val="105"/>
          <w:sz w:val="22"/>
          <w:szCs w:val="22"/>
        </w:rPr>
        <w:t xml:space="preserve"> </w:t>
      </w:r>
      <w:r w:rsidRPr="00333C4B">
        <w:rPr>
          <w:rFonts w:ascii="Arial" w:hAnsi="Arial" w:cs="Arial"/>
          <w:b/>
          <w:i/>
          <w:w w:val="105"/>
          <w:sz w:val="22"/>
          <w:szCs w:val="22"/>
        </w:rPr>
        <w:t>«</w:t>
      </w:r>
      <w:proofErr w:type="spellStart"/>
      <w:r w:rsidRPr="00333C4B">
        <w:rPr>
          <w:rFonts w:ascii="Arial" w:hAnsi="Arial" w:cs="Arial"/>
          <w:b/>
          <w:i/>
          <w:w w:val="105"/>
          <w:sz w:val="22"/>
          <w:szCs w:val="22"/>
        </w:rPr>
        <w:t>Τσιβέρι</w:t>
      </w:r>
      <w:proofErr w:type="spellEnd"/>
      <w:r w:rsidRPr="00333C4B">
        <w:rPr>
          <w:rFonts w:ascii="Arial" w:hAnsi="Arial" w:cs="Arial"/>
          <w:b/>
          <w:i/>
          <w:w w:val="105"/>
          <w:sz w:val="22"/>
          <w:szCs w:val="22"/>
        </w:rPr>
        <w:t xml:space="preserve"> </w:t>
      </w:r>
      <w:r w:rsidRPr="00333C4B">
        <w:rPr>
          <w:rFonts w:cs="Arial"/>
          <w:b/>
          <w:i/>
          <w:w w:val="105"/>
          <w:sz w:val="22"/>
          <w:szCs w:val="22"/>
        </w:rPr>
        <w:t>‐</w:t>
      </w:r>
      <w:r w:rsidRPr="00333C4B">
        <w:rPr>
          <w:rFonts w:ascii="Arial" w:hAnsi="Arial" w:cs="Arial"/>
          <w:b/>
          <w:i/>
          <w:w w:val="105"/>
          <w:sz w:val="22"/>
          <w:szCs w:val="22"/>
        </w:rPr>
        <w:t xml:space="preserve"> </w:t>
      </w:r>
      <w:proofErr w:type="spellStart"/>
      <w:r w:rsidRPr="00333C4B">
        <w:rPr>
          <w:rFonts w:ascii="Arial" w:hAnsi="Arial" w:cs="Arial"/>
          <w:b/>
          <w:i/>
          <w:w w:val="105"/>
          <w:sz w:val="22"/>
          <w:szCs w:val="22"/>
        </w:rPr>
        <w:t>Παξιβάλα</w:t>
      </w:r>
      <w:proofErr w:type="spellEnd"/>
      <w:r w:rsidRPr="00333C4B">
        <w:rPr>
          <w:rFonts w:ascii="Arial" w:hAnsi="Arial" w:cs="Arial"/>
          <w:b/>
          <w:i/>
          <w:w w:val="105"/>
          <w:sz w:val="22"/>
          <w:szCs w:val="22"/>
        </w:rPr>
        <w:t>»</w:t>
      </w:r>
      <w:r w:rsidRPr="00333C4B">
        <w:rPr>
          <w:rFonts w:ascii="Arial" w:hAnsi="Arial" w:cs="Arial"/>
          <w:b/>
          <w:i/>
          <w:spacing w:val="-1"/>
          <w:w w:val="105"/>
          <w:sz w:val="22"/>
          <w:szCs w:val="22"/>
        </w:rPr>
        <w:t xml:space="preserve"> </w:t>
      </w:r>
      <w:r w:rsidRPr="00333C4B">
        <w:rPr>
          <w:rFonts w:ascii="Arial" w:hAnsi="Arial" w:cs="Arial"/>
          <w:i/>
          <w:w w:val="105"/>
          <w:sz w:val="22"/>
          <w:szCs w:val="22"/>
        </w:rPr>
        <w:t>εντός</w:t>
      </w:r>
      <w:r w:rsidRPr="00333C4B">
        <w:rPr>
          <w:rFonts w:ascii="Arial" w:hAnsi="Arial" w:cs="Arial"/>
          <w:i/>
          <w:spacing w:val="-2"/>
          <w:w w:val="105"/>
          <w:sz w:val="22"/>
          <w:szCs w:val="22"/>
        </w:rPr>
        <w:t xml:space="preserve"> </w:t>
      </w:r>
      <w:r w:rsidRPr="00333C4B">
        <w:rPr>
          <w:rFonts w:ascii="Arial" w:hAnsi="Arial" w:cs="Arial"/>
          <w:i/>
          <w:w w:val="105"/>
          <w:sz w:val="22"/>
          <w:szCs w:val="22"/>
        </w:rPr>
        <w:t xml:space="preserve">των ορίων του Δήμου </w:t>
      </w:r>
      <w:proofErr w:type="spellStart"/>
      <w:r w:rsidRPr="00333C4B">
        <w:rPr>
          <w:rFonts w:ascii="Arial" w:hAnsi="Arial" w:cs="Arial"/>
          <w:i/>
          <w:w w:val="105"/>
          <w:sz w:val="22"/>
          <w:szCs w:val="22"/>
        </w:rPr>
        <w:t>Λεβαδέων</w:t>
      </w:r>
      <w:proofErr w:type="spellEnd"/>
      <w:r w:rsidRPr="00333C4B">
        <w:rPr>
          <w:rFonts w:ascii="Arial" w:hAnsi="Arial" w:cs="Arial"/>
          <w:i/>
          <w:w w:val="105"/>
          <w:sz w:val="22"/>
          <w:szCs w:val="22"/>
        </w:rPr>
        <w:t xml:space="preserve">, Π.Ε. Βοιωτίας (εφεξής το </w:t>
      </w:r>
      <w:r w:rsidRPr="00333C4B">
        <w:rPr>
          <w:rFonts w:ascii="Arial" w:hAnsi="Arial" w:cs="Arial"/>
          <w:b/>
          <w:i/>
          <w:w w:val="105"/>
          <w:sz w:val="22"/>
          <w:szCs w:val="22"/>
        </w:rPr>
        <w:t>Α/Π</w:t>
      </w:r>
      <w:r w:rsidRPr="00333C4B">
        <w:rPr>
          <w:rFonts w:ascii="Arial" w:hAnsi="Arial" w:cs="Arial"/>
          <w:i/>
          <w:w w:val="105"/>
          <w:sz w:val="22"/>
          <w:szCs w:val="22"/>
        </w:rPr>
        <w:t>).</w:t>
      </w:r>
    </w:p>
    <w:p w:rsidR="00333C4B" w:rsidRPr="00333C4B" w:rsidRDefault="00333C4B" w:rsidP="00333C4B">
      <w:pPr>
        <w:pStyle w:val="ad"/>
        <w:spacing w:before="114" w:line="295" w:lineRule="auto"/>
        <w:ind w:right="184"/>
        <w:rPr>
          <w:rFonts w:ascii="Arial" w:hAnsi="Arial" w:cs="Arial"/>
          <w:i/>
          <w:sz w:val="22"/>
          <w:szCs w:val="22"/>
        </w:rPr>
      </w:pPr>
      <w:r w:rsidRPr="00333C4B">
        <w:rPr>
          <w:rFonts w:ascii="Arial" w:hAnsi="Arial" w:cs="Arial"/>
          <w:i/>
          <w:sz w:val="22"/>
          <w:szCs w:val="22"/>
        </w:rPr>
        <w:t xml:space="preserve">Στο </w:t>
      </w:r>
      <w:r w:rsidRPr="00333C4B">
        <w:rPr>
          <w:rFonts w:ascii="Arial" w:hAnsi="Arial" w:cs="Arial"/>
          <w:b/>
          <w:i/>
          <w:color w:val="000000" w:themeColor="text1"/>
          <w:sz w:val="22"/>
          <w:szCs w:val="22"/>
        </w:rPr>
        <w:t xml:space="preserve"> </w:t>
      </w:r>
      <w:r w:rsidRPr="00333C4B">
        <w:rPr>
          <w:rFonts w:ascii="Arial" w:hAnsi="Arial" w:cs="Arial"/>
          <w:i/>
          <w:color w:val="000000" w:themeColor="text1"/>
          <w:sz w:val="22"/>
          <w:szCs w:val="22"/>
        </w:rPr>
        <w:t>πλαίσιο</w:t>
      </w:r>
      <w:r w:rsidRPr="00333C4B">
        <w:rPr>
          <w:rFonts w:ascii="Arial" w:hAnsi="Arial" w:cs="Arial"/>
          <w:b/>
          <w:i/>
          <w:color w:val="000000" w:themeColor="text1"/>
          <w:sz w:val="22"/>
          <w:szCs w:val="22"/>
        </w:rPr>
        <w:t xml:space="preserve"> </w:t>
      </w:r>
      <w:r w:rsidRPr="00333C4B">
        <w:rPr>
          <w:rFonts w:ascii="Arial" w:hAnsi="Arial" w:cs="Arial"/>
          <w:i/>
          <w:spacing w:val="-2"/>
          <w:w w:val="105"/>
          <w:sz w:val="22"/>
          <w:szCs w:val="22"/>
        </w:rPr>
        <w:t>αυτό</w:t>
      </w:r>
      <w:r w:rsidRPr="00333C4B">
        <w:rPr>
          <w:rFonts w:ascii="Arial" w:hAnsi="Arial" w:cs="Arial"/>
          <w:i/>
          <w:spacing w:val="-6"/>
          <w:w w:val="105"/>
          <w:sz w:val="22"/>
          <w:szCs w:val="22"/>
        </w:rPr>
        <w:t xml:space="preserve"> συμφωνεί  </w:t>
      </w:r>
      <w:r w:rsidRPr="00333C4B">
        <w:rPr>
          <w:rFonts w:ascii="Arial" w:hAnsi="Arial" w:cs="Arial"/>
          <w:i/>
          <w:spacing w:val="-2"/>
          <w:w w:val="105"/>
          <w:sz w:val="22"/>
          <w:szCs w:val="22"/>
        </w:rPr>
        <w:t>να</w:t>
      </w:r>
      <w:r w:rsidRPr="00333C4B">
        <w:rPr>
          <w:rFonts w:ascii="Arial" w:hAnsi="Arial" w:cs="Arial"/>
          <w:i/>
          <w:spacing w:val="-4"/>
          <w:w w:val="105"/>
          <w:sz w:val="22"/>
          <w:szCs w:val="22"/>
        </w:rPr>
        <w:t xml:space="preserve"> </w:t>
      </w:r>
      <w:r w:rsidRPr="00333C4B">
        <w:rPr>
          <w:rFonts w:ascii="Arial" w:hAnsi="Arial" w:cs="Arial"/>
          <w:i/>
          <w:spacing w:val="-2"/>
          <w:w w:val="105"/>
          <w:sz w:val="22"/>
          <w:szCs w:val="22"/>
        </w:rPr>
        <w:t>υλοποιήσει</w:t>
      </w:r>
      <w:r w:rsidRPr="00333C4B">
        <w:rPr>
          <w:rFonts w:ascii="Arial" w:hAnsi="Arial" w:cs="Arial"/>
          <w:i/>
          <w:spacing w:val="-5"/>
          <w:w w:val="105"/>
          <w:sz w:val="22"/>
          <w:szCs w:val="22"/>
        </w:rPr>
        <w:t xml:space="preserve"> </w:t>
      </w:r>
      <w:r w:rsidRPr="00333C4B">
        <w:rPr>
          <w:rFonts w:ascii="Arial" w:hAnsi="Arial" w:cs="Arial"/>
          <w:i/>
          <w:spacing w:val="-2"/>
          <w:w w:val="105"/>
          <w:sz w:val="22"/>
          <w:szCs w:val="22"/>
        </w:rPr>
        <w:t>έργα</w:t>
      </w:r>
      <w:r w:rsidRPr="00333C4B">
        <w:rPr>
          <w:rFonts w:ascii="Arial" w:hAnsi="Arial" w:cs="Arial"/>
          <w:i/>
          <w:spacing w:val="-6"/>
          <w:w w:val="105"/>
          <w:sz w:val="22"/>
          <w:szCs w:val="22"/>
        </w:rPr>
        <w:t xml:space="preserve"> </w:t>
      </w:r>
      <w:r w:rsidRPr="00333C4B">
        <w:rPr>
          <w:rFonts w:ascii="Arial" w:hAnsi="Arial" w:cs="Arial"/>
          <w:i/>
          <w:spacing w:val="-2"/>
          <w:w w:val="105"/>
          <w:sz w:val="22"/>
          <w:szCs w:val="22"/>
        </w:rPr>
        <w:t>κοινής</w:t>
      </w:r>
      <w:r w:rsidRPr="00333C4B">
        <w:rPr>
          <w:rFonts w:ascii="Arial" w:hAnsi="Arial" w:cs="Arial"/>
          <w:i/>
          <w:spacing w:val="-5"/>
          <w:w w:val="105"/>
          <w:sz w:val="22"/>
          <w:szCs w:val="22"/>
        </w:rPr>
        <w:t xml:space="preserve"> </w:t>
      </w:r>
      <w:r w:rsidRPr="00333C4B">
        <w:rPr>
          <w:rFonts w:ascii="Arial" w:hAnsi="Arial" w:cs="Arial"/>
          <w:i/>
          <w:spacing w:val="-2"/>
          <w:w w:val="105"/>
          <w:sz w:val="22"/>
          <w:szCs w:val="22"/>
        </w:rPr>
        <w:t>ωφέλειας</w:t>
      </w:r>
      <w:r w:rsidRPr="00333C4B">
        <w:rPr>
          <w:rFonts w:ascii="Arial" w:hAnsi="Arial" w:cs="Arial"/>
          <w:i/>
          <w:spacing w:val="-6"/>
          <w:w w:val="105"/>
          <w:sz w:val="22"/>
          <w:szCs w:val="22"/>
        </w:rPr>
        <w:t xml:space="preserve"> </w:t>
      </w:r>
      <w:r w:rsidRPr="00333C4B">
        <w:rPr>
          <w:rFonts w:ascii="Arial" w:hAnsi="Arial" w:cs="Arial"/>
          <w:i/>
          <w:spacing w:val="-2"/>
          <w:w w:val="105"/>
          <w:sz w:val="22"/>
          <w:szCs w:val="22"/>
        </w:rPr>
        <w:t>εντός</w:t>
      </w:r>
      <w:r w:rsidRPr="00333C4B">
        <w:rPr>
          <w:rFonts w:ascii="Arial" w:hAnsi="Arial" w:cs="Arial"/>
          <w:i/>
          <w:spacing w:val="-4"/>
          <w:w w:val="105"/>
          <w:sz w:val="22"/>
          <w:szCs w:val="22"/>
        </w:rPr>
        <w:t xml:space="preserve"> </w:t>
      </w:r>
      <w:r w:rsidRPr="00333C4B">
        <w:rPr>
          <w:rFonts w:ascii="Arial" w:hAnsi="Arial" w:cs="Arial"/>
          <w:i/>
          <w:spacing w:val="-2"/>
          <w:w w:val="105"/>
          <w:sz w:val="22"/>
          <w:szCs w:val="22"/>
        </w:rPr>
        <w:t>των</w:t>
      </w:r>
      <w:r w:rsidRPr="00333C4B">
        <w:rPr>
          <w:rFonts w:ascii="Arial" w:hAnsi="Arial" w:cs="Arial"/>
          <w:i/>
          <w:spacing w:val="-6"/>
          <w:w w:val="105"/>
          <w:sz w:val="22"/>
          <w:szCs w:val="22"/>
        </w:rPr>
        <w:t xml:space="preserve"> </w:t>
      </w:r>
      <w:r w:rsidRPr="00333C4B">
        <w:rPr>
          <w:rFonts w:ascii="Arial" w:hAnsi="Arial" w:cs="Arial"/>
          <w:i/>
          <w:spacing w:val="-2"/>
          <w:w w:val="105"/>
          <w:sz w:val="22"/>
          <w:szCs w:val="22"/>
        </w:rPr>
        <w:t>ορίων</w:t>
      </w:r>
      <w:r w:rsidRPr="00333C4B">
        <w:rPr>
          <w:rFonts w:ascii="Arial" w:hAnsi="Arial" w:cs="Arial"/>
          <w:i/>
          <w:spacing w:val="-5"/>
          <w:w w:val="105"/>
          <w:sz w:val="22"/>
          <w:szCs w:val="22"/>
        </w:rPr>
        <w:t xml:space="preserve"> </w:t>
      </w:r>
      <w:r w:rsidRPr="00333C4B">
        <w:rPr>
          <w:rFonts w:ascii="Arial" w:hAnsi="Arial" w:cs="Arial"/>
          <w:i/>
          <w:spacing w:val="-2"/>
          <w:w w:val="105"/>
          <w:sz w:val="22"/>
          <w:szCs w:val="22"/>
        </w:rPr>
        <w:t>του</w:t>
      </w:r>
      <w:r w:rsidRPr="00333C4B">
        <w:rPr>
          <w:rFonts w:ascii="Arial" w:hAnsi="Arial" w:cs="Arial"/>
          <w:i/>
          <w:spacing w:val="-5"/>
          <w:w w:val="105"/>
          <w:sz w:val="22"/>
          <w:szCs w:val="22"/>
        </w:rPr>
        <w:t xml:space="preserve"> </w:t>
      </w:r>
      <w:r w:rsidRPr="00333C4B">
        <w:rPr>
          <w:rFonts w:ascii="Arial" w:hAnsi="Arial" w:cs="Arial"/>
          <w:i/>
          <w:spacing w:val="-2"/>
          <w:w w:val="105"/>
          <w:sz w:val="22"/>
          <w:szCs w:val="22"/>
        </w:rPr>
        <w:t xml:space="preserve">Δήμου </w:t>
      </w:r>
      <w:proofErr w:type="spellStart"/>
      <w:r w:rsidRPr="00333C4B">
        <w:rPr>
          <w:rFonts w:ascii="Arial" w:hAnsi="Arial" w:cs="Arial"/>
          <w:i/>
          <w:w w:val="105"/>
          <w:sz w:val="22"/>
          <w:szCs w:val="22"/>
        </w:rPr>
        <w:t>Λεβαδέων</w:t>
      </w:r>
      <w:proofErr w:type="spellEnd"/>
      <w:r w:rsidRPr="00333C4B">
        <w:rPr>
          <w:rFonts w:ascii="Arial" w:hAnsi="Arial" w:cs="Arial"/>
          <w:i/>
          <w:w w:val="105"/>
          <w:sz w:val="22"/>
          <w:szCs w:val="22"/>
        </w:rPr>
        <w:t xml:space="preserve"> κατά τη φάση κατασκευής του Α/Π, με στόχο την προώθηση της οικονομικής και κοινωνικής ανάπτυξης των τοπικών κοινοτήτων και τη βελτίωση της ποιότητας ζωής των κατοίκων της, μέσω της υλοποίησης πολιτικών εταιρικής κοινωνικής ευθύνης και </w:t>
      </w:r>
      <w:r w:rsidRPr="00333C4B">
        <w:rPr>
          <w:rFonts w:ascii="Arial" w:hAnsi="Arial" w:cs="Arial"/>
          <w:i/>
          <w:w w:val="105"/>
          <w:sz w:val="22"/>
          <w:szCs w:val="22"/>
        </w:rPr>
        <w:lastRenderedPageBreak/>
        <w:t>περιβαλλοντικών και κοινωνικών επενδυτικών προγραμμάτων,</w:t>
      </w:r>
      <w:r w:rsidRPr="00333C4B">
        <w:rPr>
          <w:rFonts w:ascii="Arial" w:hAnsi="Arial" w:cs="Arial"/>
          <w:i/>
          <w:spacing w:val="-9"/>
          <w:w w:val="105"/>
          <w:sz w:val="22"/>
          <w:szCs w:val="22"/>
        </w:rPr>
        <w:t xml:space="preserve"> </w:t>
      </w:r>
      <w:r w:rsidRPr="00333C4B">
        <w:rPr>
          <w:rFonts w:ascii="Arial" w:hAnsi="Arial" w:cs="Arial"/>
          <w:i/>
          <w:w w:val="105"/>
          <w:sz w:val="22"/>
          <w:szCs w:val="22"/>
        </w:rPr>
        <w:t>σε</w:t>
      </w:r>
      <w:r w:rsidRPr="00333C4B">
        <w:rPr>
          <w:rFonts w:ascii="Arial" w:hAnsi="Arial" w:cs="Arial"/>
          <w:i/>
          <w:spacing w:val="-9"/>
          <w:w w:val="105"/>
          <w:sz w:val="22"/>
          <w:szCs w:val="22"/>
        </w:rPr>
        <w:t xml:space="preserve"> </w:t>
      </w:r>
      <w:r w:rsidRPr="00333C4B">
        <w:rPr>
          <w:rFonts w:ascii="Arial" w:hAnsi="Arial" w:cs="Arial"/>
          <w:i/>
          <w:w w:val="105"/>
          <w:sz w:val="22"/>
          <w:szCs w:val="22"/>
        </w:rPr>
        <w:t>συνεννόηση</w:t>
      </w:r>
      <w:r w:rsidRPr="00333C4B">
        <w:rPr>
          <w:rFonts w:ascii="Arial" w:hAnsi="Arial" w:cs="Arial"/>
          <w:i/>
          <w:spacing w:val="-9"/>
          <w:w w:val="105"/>
          <w:sz w:val="22"/>
          <w:szCs w:val="22"/>
        </w:rPr>
        <w:t xml:space="preserve"> </w:t>
      </w:r>
      <w:r w:rsidRPr="00333C4B">
        <w:rPr>
          <w:rFonts w:ascii="Arial" w:hAnsi="Arial" w:cs="Arial"/>
          <w:i/>
          <w:w w:val="105"/>
          <w:sz w:val="22"/>
          <w:szCs w:val="22"/>
        </w:rPr>
        <w:t>και</w:t>
      </w:r>
      <w:r w:rsidRPr="00333C4B">
        <w:rPr>
          <w:rFonts w:ascii="Arial" w:hAnsi="Arial" w:cs="Arial"/>
          <w:i/>
          <w:spacing w:val="-9"/>
          <w:w w:val="105"/>
          <w:sz w:val="22"/>
          <w:szCs w:val="22"/>
        </w:rPr>
        <w:t xml:space="preserve"> </w:t>
      </w:r>
      <w:r w:rsidRPr="00333C4B">
        <w:rPr>
          <w:rFonts w:ascii="Arial" w:hAnsi="Arial" w:cs="Arial"/>
          <w:i/>
          <w:w w:val="105"/>
          <w:sz w:val="22"/>
          <w:szCs w:val="22"/>
        </w:rPr>
        <w:t>συνεργασία</w:t>
      </w:r>
      <w:r w:rsidRPr="00333C4B">
        <w:rPr>
          <w:rFonts w:ascii="Arial" w:hAnsi="Arial" w:cs="Arial"/>
          <w:i/>
          <w:spacing w:val="-9"/>
          <w:w w:val="105"/>
          <w:sz w:val="22"/>
          <w:szCs w:val="22"/>
        </w:rPr>
        <w:t xml:space="preserve"> </w:t>
      </w:r>
      <w:r w:rsidRPr="00333C4B">
        <w:rPr>
          <w:rFonts w:ascii="Arial" w:hAnsi="Arial" w:cs="Arial"/>
          <w:i/>
          <w:w w:val="105"/>
          <w:sz w:val="22"/>
          <w:szCs w:val="22"/>
        </w:rPr>
        <w:t>με</w:t>
      </w:r>
      <w:r w:rsidRPr="00333C4B">
        <w:rPr>
          <w:rFonts w:ascii="Arial" w:hAnsi="Arial" w:cs="Arial"/>
          <w:i/>
          <w:spacing w:val="-9"/>
          <w:w w:val="105"/>
          <w:sz w:val="22"/>
          <w:szCs w:val="22"/>
        </w:rPr>
        <w:t xml:space="preserve"> </w:t>
      </w:r>
      <w:r w:rsidRPr="00333C4B">
        <w:rPr>
          <w:rFonts w:ascii="Arial" w:hAnsi="Arial" w:cs="Arial"/>
          <w:i/>
          <w:w w:val="105"/>
          <w:sz w:val="22"/>
          <w:szCs w:val="22"/>
        </w:rPr>
        <w:t>τον</w:t>
      </w:r>
      <w:r w:rsidRPr="00333C4B">
        <w:rPr>
          <w:rFonts w:ascii="Arial" w:hAnsi="Arial" w:cs="Arial"/>
          <w:i/>
          <w:spacing w:val="-9"/>
          <w:w w:val="105"/>
          <w:sz w:val="22"/>
          <w:szCs w:val="22"/>
        </w:rPr>
        <w:t xml:space="preserve"> </w:t>
      </w:r>
      <w:r w:rsidRPr="00333C4B">
        <w:rPr>
          <w:rFonts w:ascii="Arial" w:hAnsi="Arial" w:cs="Arial"/>
          <w:i/>
          <w:w w:val="105"/>
          <w:sz w:val="22"/>
          <w:szCs w:val="22"/>
        </w:rPr>
        <w:t>Δήμο</w:t>
      </w:r>
      <w:r w:rsidRPr="00333C4B">
        <w:rPr>
          <w:rFonts w:ascii="Arial" w:hAnsi="Arial" w:cs="Arial"/>
          <w:i/>
          <w:spacing w:val="-9"/>
          <w:w w:val="105"/>
          <w:sz w:val="22"/>
          <w:szCs w:val="22"/>
        </w:rPr>
        <w:t xml:space="preserve"> </w:t>
      </w:r>
      <w:proofErr w:type="spellStart"/>
      <w:r w:rsidRPr="00333C4B">
        <w:rPr>
          <w:rFonts w:ascii="Arial" w:hAnsi="Arial" w:cs="Arial"/>
          <w:i/>
          <w:w w:val="105"/>
          <w:sz w:val="22"/>
          <w:szCs w:val="22"/>
        </w:rPr>
        <w:t>Λεβαδέων</w:t>
      </w:r>
      <w:proofErr w:type="spellEnd"/>
      <w:r w:rsidRPr="00333C4B">
        <w:rPr>
          <w:rFonts w:ascii="Arial" w:hAnsi="Arial" w:cs="Arial"/>
          <w:i/>
          <w:w w:val="105"/>
          <w:sz w:val="22"/>
          <w:szCs w:val="22"/>
        </w:rPr>
        <w:t>.</w:t>
      </w:r>
      <w:r w:rsidRPr="00333C4B">
        <w:rPr>
          <w:rFonts w:ascii="Arial" w:hAnsi="Arial" w:cs="Arial"/>
          <w:i/>
          <w:spacing w:val="-9"/>
          <w:w w:val="105"/>
          <w:sz w:val="22"/>
          <w:szCs w:val="22"/>
        </w:rPr>
        <w:t xml:space="preserve"> </w:t>
      </w:r>
      <w:r w:rsidRPr="00333C4B">
        <w:rPr>
          <w:rFonts w:ascii="Arial" w:hAnsi="Arial" w:cs="Arial"/>
          <w:i/>
          <w:w w:val="105"/>
          <w:sz w:val="22"/>
          <w:szCs w:val="22"/>
        </w:rPr>
        <w:t>Σε</w:t>
      </w:r>
      <w:r w:rsidRPr="00333C4B">
        <w:rPr>
          <w:rFonts w:ascii="Arial" w:hAnsi="Arial" w:cs="Arial"/>
          <w:i/>
          <w:spacing w:val="-10"/>
          <w:w w:val="105"/>
          <w:sz w:val="22"/>
          <w:szCs w:val="22"/>
        </w:rPr>
        <w:t xml:space="preserve"> </w:t>
      </w:r>
      <w:r w:rsidRPr="00333C4B">
        <w:rPr>
          <w:rFonts w:ascii="Arial" w:hAnsi="Arial" w:cs="Arial"/>
          <w:i/>
          <w:w w:val="105"/>
          <w:sz w:val="22"/>
          <w:szCs w:val="22"/>
        </w:rPr>
        <w:t>αυτό</w:t>
      </w:r>
      <w:r w:rsidRPr="00333C4B">
        <w:rPr>
          <w:rFonts w:ascii="Arial" w:hAnsi="Arial" w:cs="Arial"/>
          <w:i/>
          <w:spacing w:val="-11"/>
          <w:w w:val="105"/>
          <w:sz w:val="22"/>
          <w:szCs w:val="22"/>
        </w:rPr>
        <w:t xml:space="preserve"> </w:t>
      </w:r>
      <w:r w:rsidRPr="00333C4B">
        <w:rPr>
          <w:rFonts w:ascii="Arial" w:hAnsi="Arial" w:cs="Arial"/>
          <w:i/>
          <w:w w:val="105"/>
          <w:sz w:val="22"/>
          <w:szCs w:val="22"/>
        </w:rPr>
        <w:t>το</w:t>
      </w:r>
      <w:r w:rsidRPr="00333C4B">
        <w:rPr>
          <w:rFonts w:ascii="Arial" w:hAnsi="Arial" w:cs="Arial"/>
          <w:i/>
          <w:spacing w:val="-9"/>
          <w:w w:val="105"/>
          <w:sz w:val="22"/>
          <w:szCs w:val="22"/>
        </w:rPr>
        <w:t xml:space="preserve"> </w:t>
      </w:r>
      <w:r w:rsidRPr="00333C4B">
        <w:rPr>
          <w:rFonts w:ascii="Arial" w:hAnsi="Arial" w:cs="Arial"/>
          <w:i/>
          <w:w w:val="105"/>
          <w:sz w:val="22"/>
          <w:szCs w:val="22"/>
        </w:rPr>
        <w:t>πλαίσιο,</w:t>
      </w:r>
      <w:r w:rsidRPr="00333C4B">
        <w:rPr>
          <w:rFonts w:ascii="Arial" w:hAnsi="Arial" w:cs="Arial"/>
          <w:i/>
          <w:spacing w:val="-9"/>
          <w:w w:val="105"/>
          <w:sz w:val="22"/>
          <w:szCs w:val="22"/>
        </w:rPr>
        <w:t xml:space="preserve"> </w:t>
      </w:r>
      <w:r w:rsidRPr="00333C4B">
        <w:rPr>
          <w:rFonts w:ascii="Arial" w:hAnsi="Arial" w:cs="Arial"/>
          <w:i/>
          <w:w w:val="105"/>
          <w:sz w:val="22"/>
          <w:szCs w:val="22"/>
        </w:rPr>
        <w:t>η</w:t>
      </w:r>
      <w:r w:rsidRPr="00333C4B">
        <w:rPr>
          <w:rFonts w:ascii="Arial" w:hAnsi="Arial" w:cs="Arial"/>
          <w:i/>
          <w:spacing w:val="-9"/>
          <w:w w:val="105"/>
          <w:sz w:val="22"/>
          <w:szCs w:val="22"/>
        </w:rPr>
        <w:t xml:space="preserve"> </w:t>
      </w:r>
      <w:r w:rsidRPr="00333C4B">
        <w:rPr>
          <w:rFonts w:ascii="Arial" w:hAnsi="Arial" w:cs="Arial"/>
          <w:i/>
          <w:w w:val="105"/>
          <w:sz w:val="22"/>
          <w:szCs w:val="22"/>
        </w:rPr>
        <w:t>Εταιρεία</w:t>
      </w:r>
      <w:r w:rsidRPr="00333C4B">
        <w:rPr>
          <w:rFonts w:ascii="Arial" w:hAnsi="Arial" w:cs="Arial"/>
          <w:i/>
          <w:spacing w:val="-9"/>
          <w:w w:val="105"/>
          <w:sz w:val="22"/>
          <w:szCs w:val="22"/>
        </w:rPr>
        <w:t xml:space="preserve"> </w:t>
      </w:r>
      <w:r w:rsidRPr="00333C4B">
        <w:rPr>
          <w:rFonts w:ascii="Arial" w:hAnsi="Arial" w:cs="Arial"/>
          <w:i/>
          <w:w w:val="105"/>
          <w:sz w:val="22"/>
          <w:szCs w:val="22"/>
        </w:rPr>
        <w:t xml:space="preserve">έχει </w:t>
      </w:r>
      <w:r w:rsidRPr="00333C4B">
        <w:rPr>
          <w:rFonts w:ascii="Arial" w:hAnsi="Arial" w:cs="Arial"/>
          <w:i/>
          <w:sz w:val="22"/>
          <w:szCs w:val="22"/>
        </w:rPr>
        <w:t xml:space="preserve">επιδείξει διάθεση να στηρίξει την τοπική κοινωνία και με μια σειρά δωρεών οι οποίες θα πραγματοποιηθούν </w:t>
      </w:r>
      <w:r w:rsidRPr="00333C4B">
        <w:rPr>
          <w:rFonts w:ascii="Arial" w:hAnsi="Arial" w:cs="Arial"/>
          <w:i/>
          <w:w w:val="105"/>
          <w:sz w:val="22"/>
          <w:szCs w:val="22"/>
        </w:rPr>
        <w:t>κατά τη φάση κατασκευής του Α/Π.</w:t>
      </w:r>
    </w:p>
    <w:p w:rsidR="00333C4B" w:rsidRPr="00333C4B" w:rsidRDefault="00333C4B" w:rsidP="00333C4B">
      <w:pPr>
        <w:pStyle w:val="110"/>
        <w:numPr>
          <w:ilvl w:val="0"/>
          <w:numId w:val="14"/>
        </w:numPr>
        <w:tabs>
          <w:tab w:val="left" w:pos="1065"/>
        </w:tabs>
        <w:ind w:left="426" w:hanging="283"/>
        <w:rPr>
          <w:rFonts w:ascii="Arial" w:hAnsi="Arial" w:cs="Arial"/>
          <w:i/>
          <w:sz w:val="22"/>
          <w:szCs w:val="22"/>
          <w:u w:val="none"/>
        </w:rPr>
      </w:pPr>
      <w:r w:rsidRPr="00333C4B">
        <w:rPr>
          <w:rFonts w:ascii="Arial" w:hAnsi="Arial" w:cs="Arial"/>
          <w:i/>
          <w:sz w:val="22"/>
          <w:szCs w:val="22"/>
        </w:rPr>
        <w:t xml:space="preserve"> Η</w:t>
      </w:r>
      <w:r w:rsidRPr="00333C4B">
        <w:rPr>
          <w:rFonts w:ascii="Arial" w:hAnsi="Arial" w:cs="Arial"/>
          <w:i/>
          <w:spacing w:val="16"/>
          <w:sz w:val="22"/>
          <w:szCs w:val="22"/>
        </w:rPr>
        <w:t xml:space="preserve"> </w:t>
      </w:r>
      <w:r w:rsidRPr="00333C4B">
        <w:rPr>
          <w:rFonts w:ascii="Arial" w:hAnsi="Arial" w:cs="Arial"/>
          <w:i/>
          <w:sz w:val="22"/>
          <w:szCs w:val="22"/>
        </w:rPr>
        <w:t>ΒΟΙΩΤΙΚΟΣ</w:t>
      </w:r>
      <w:r w:rsidRPr="00333C4B">
        <w:rPr>
          <w:rFonts w:ascii="Arial" w:hAnsi="Arial" w:cs="Arial"/>
          <w:i/>
          <w:spacing w:val="17"/>
          <w:sz w:val="22"/>
          <w:szCs w:val="22"/>
        </w:rPr>
        <w:t xml:space="preserve"> </w:t>
      </w:r>
      <w:r w:rsidRPr="00333C4B">
        <w:rPr>
          <w:rFonts w:ascii="Arial" w:hAnsi="Arial" w:cs="Arial"/>
          <w:i/>
          <w:sz w:val="22"/>
          <w:szCs w:val="22"/>
        </w:rPr>
        <w:t>ΑΝΕΜΟΣ</w:t>
      </w:r>
      <w:r w:rsidRPr="00333C4B">
        <w:rPr>
          <w:rFonts w:ascii="Arial" w:hAnsi="Arial" w:cs="Arial"/>
          <w:i/>
          <w:spacing w:val="19"/>
          <w:sz w:val="22"/>
          <w:szCs w:val="22"/>
        </w:rPr>
        <w:t xml:space="preserve"> </w:t>
      </w:r>
      <w:r w:rsidRPr="00333C4B">
        <w:rPr>
          <w:rFonts w:ascii="Arial" w:hAnsi="Arial" w:cs="Arial"/>
          <w:i/>
          <w:spacing w:val="-2"/>
          <w:sz w:val="22"/>
          <w:szCs w:val="22"/>
        </w:rPr>
        <w:t>Μ.Α.Ε.Ε.</w:t>
      </w:r>
    </w:p>
    <w:p w:rsidR="00333C4B" w:rsidRPr="00333C4B" w:rsidRDefault="00333C4B" w:rsidP="00333C4B">
      <w:pPr>
        <w:pStyle w:val="ad"/>
        <w:spacing w:before="170" w:line="295" w:lineRule="auto"/>
        <w:ind w:left="426" w:right="186"/>
        <w:rPr>
          <w:rFonts w:ascii="Arial" w:hAnsi="Arial" w:cs="Arial"/>
          <w:i/>
          <w:sz w:val="22"/>
          <w:szCs w:val="22"/>
        </w:rPr>
      </w:pPr>
      <w:r w:rsidRPr="00333C4B">
        <w:rPr>
          <w:rFonts w:ascii="Arial" w:hAnsi="Arial" w:cs="Arial"/>
          <w:i/>
          <w:w w:val="105"/>
          <w:sz w:val="22"/>
          <w:szCs w:val="22"/>
        </w:rPr>
        <w:t xml:space="preserve">Δεσμεύεται, κατά τη διάρκεια κατασκευής του Α/Π, και όχι πέραν του τέλους του έτους 2025 να </w:t>
      </w:r>
      <w:r w:rsidRPr="00333C4B">
        <w:rPr>
          <w:rFonts w:ascii="Arial" w:hAnsi="Arial" w:cs="Arial"/>
          <w:i/>
          <w:sz w:val="22"/>
          <w:szCs w:val="22"/>
        </w:rPr>
        <w:t xml:space="preserve">χρηματοδοτήσει αναπτυξιακά έργα κοινής ωφέλειας στις Κοινότητες Αγίας Άννας &amp; </w:t>
      </w:r>
      <w:proofErr w:type="spellStart"/>
      <w:r w:rsidRPr="00333C4B">
        <w:rPr>
          <w:rFonts w:ascii="Arial" w:hAnsi="Arial" w:cs="Arial"/>
          <w:i/>
          <w:sz w:val="22"/>
          <w:szCs w:val="22"/>
        </w:rPr>
        <w:t>Κυριακίου</w:t>
      </w:r>
      <w:proofErr w:type="spellEnd"/>
      <w:r w:rsidRPr="00333C4B">
        <w:rPr>
          <w:rFonts w:ascii="Arial" w:hAnsi="Arial" w:cs="Arial"/>
          <w:i/>
          <w:sz w:val="22"/>
          <w:szCs w:val="22"/>
        </w:rPr>
        <w:t xml:space="preserve"> του Δήμου </w:t>
      </w:r>
      <w:proofErr w:type="spellStart"/>
      <w:r w:rsidRPr="00333C4B">
        <w:rPr>
          <w:rFonts w:ascii="Arial" w:hAnsi="Arial" w:cs="Arial"/>
          <w:i/>
          <w:w w:val="105"/>
          <w:sz w:val="22"/>
          <w:szCs w:val="22"/>
        </w:rPr>
        <w:t>Λεβαδέων</w:t>
      </w:r>
      <w:proofErr w:type="spellEnd"/>
      <w:r w:rsidRPr="00333C4B">
        <w:rPr>
          <w:rFonts w:ascii="Arial" w:hAnsi="Arial" w:cs="Arial"/>
          <w:i/>
          <w:w w:val="105"/>
          <w:sz w:val="22"/>
          <w:szCs w:val="22"/>
        </w:rPr>
        <w:t>. Πιο συγκεκριμένα, κατά τη φάση κατασκευής του Α/Π, η Εταιρεία θα υλοποιήσει, μέσω παροχής</w:t>
      </w:r>
      <w:r w:rsidRPr="00333C4B">
        <w:rPr>
          <w:rFonts w:ascii="Arial" w:hAnsi="Arial" w:cs="Arial"/>
          <w:i/>
          <w:spacing w:val="-2"/>
          <w:w w:val="105"/>
          <w:sz w:val="22"/>
          <w:szCs w:val="22"/>
        </w:rPr>
        <w:t xml:space="preserve"> </w:t>
      </w:r>
      <w:r w:rsidRPr="00333C4B">
        <w:rPr>
          <w:rFonts w:ascii="Arial" w:hAnsi="Arial" w:cs="Arial"/>
          <w:i/>
          <w:w w:val="105"/>
          <w:sz w:val="22"/>
          <w:szCs w:val="22"/>
        </w:rPr>
        <w:t>χρηματοδότησης,</w:t>
      </w:r>
      <w:r w:rsidRPr="00333C4B">
        <w:rPr>
          <w:rFonts w:ascii="Arial" w:hAnsi="Arial" w:cs="Arial"/>
          <w:i/>
          <w:spacing w:val="-2"/>
          <w:w w:val="105"/>
          <w:sz w:val="22"/>
          <w:szCs w:val="22"/>
        </w:rPr>
        <w:t xml:space="preserve"> </w:t>
      </w:r>
      <w:r w:rsidRPr="00333C4B">
        <w:rPr>
          <w:rFonts w:ascii="Arial" w:hAnsi="Arial" w:cs="Arial"/>
          <w:i/>
          <w:w w:val="105"/>
          <w:sz w:val="22"/>
          <w:szCs w:val="22"/>
        </w:rPr>
        <w:t>για</w:t>
      </w:r>
      <w:r w:rsidRPr="00333C4B">
        <w:rPr>
          <w:rFonts w:ascii="Arial" w:hAnsi="Arial" w:cs="Arial"/>
          <w:i/>
          <w:spacing w:val="-2"/>
          <w:w w:val="105"/>
          <w:sz w:val="22"/>
          <w:szCs w:val="22"/>
        </w:rPr>
        <w:t xml:space="preserve"> </w:t>
      </w:r>
      <w:r w:rsidRPr="00333C4B">
        <w:rPr>
          <w:rFonts w:ascii="Arial" w:hAnsi="Arial" w:cs="Arial"/>
          <w:i/>
          <w:w w:val="105"/>
          <w:sz w:val="22"/>
          <w:szCs w:val="22"/>
        </w:rPr>
        <w:t>τις</w:t>
      </w:r>
      <w:r w:rsidRPr="00333C4B">
        <w:rPr>
          <w:rFonts w:ascii="Arial" w:hAnsi="Arial" w:cs="Arial"/>
          <w:i/>
          <w:spacing w:val="-2"/>
          <w:w w:val="105"/>
          <w:sz w:val="22"/>
          <w:szCs w:val="22"/>
        </w:rPr>
        <w:t xml:space="preserve"> </w:t>
      </w:r>
      <w:r w:rsidRPr="00333C4B">
        <w:rPr>
          <w:rFonts w:ascii="Arial" w:hAnsi="Arial" w:cs="Arial"/>
          <w:i/>
          <w:w w:val="105"/>
          <w:sz w:val="22"/>
          <w:szCs w:val="22"/>
        </w:rPr>
        <w:t>ανάγκες</w:t>
      </w:r>
      <w:r w:rsidRPr="00333C4B">
        <w:rPr>
          <w:rFonts w:ascii="Arial" w:hAnsi="Arial" w:cs="Arial"/>
          <w:i/>
          <w:spacing w:val="-2"/>
          <w:w w:val="105"/>
          <w:sz w:val="22"/>
          <w:szCs w:val="22"/>
        </w:rPr>
        <w:t xml:space="preserve"> </w:t>
      </w:r>
      <w:r w:rsidRPr="00333C4B">
        <w:rPr>
          <w:rFonts w:ascii="Arial" w:hAnsi="Arial" w:cs="Arial"/>
          <w:i/>
          <w:w w:val="105"/>
          <w:sz w:val="22"/>
          <w:szCs w:val="22"/>
        </w:rPr>
        <w:t>του</w:t>
      </w:r>
      <w:r w:rsidRPr="00333C4B">
        <w:rPr>
          <w:rFonts w:ascii="Arial" w:hAnsi="Arial" w:cs="Arial"/>
          <w:i/>
          <w:spacing w:val="-2"/>
          <w:w w:val="105"/>
          <w:sz w:val="22"/>
          <w:szCs w:val="22"/>
        </w:rPr>
        <w:t xml:space="preserve"> </w:t>
      </w:r>
      <w:r w:rsidRPr="00333C4B">
        <w:rPr>
          <w:rFonts w:ascii="Arial" w:hAnsi="Arial" w:cs="Arial"/>
          <w:i/>
          <w:w w:val="105"/>
          <w:sz w:val="22"/>
          <w:szCs w:val="22"/>
        </w:rPr>
        <w:t>Δήμου</w:t>
      </w:r>
      <w:r w:rsidRPr="00333C4B">
        <w:rPr>
          <w:rFonts w:ascii="Arial" w:hAnsi="Arial" w:cs="Arial"/>
          <w:i/>
          <w:spacing w:val="-2"/>
          <w:w w:val="105"/>
          <w:sz w:val="22"/>
          <w:szCs w:val="22"/>
        </w:rPr>
        <w:t xml:space="preserve"> </w:t>
      </w:r>
      <w:proofErr w:type="spellStart"/>
      <w:r w:rsidRPr="00333C4B">
        <w:rPr>
          <w:rFonts w:ascii="Arial" w:hAnsi="Arial" w:cs="Arial"/>
          <w:i/>
          <w:w w:val="105"/>
          <w:sz w:val="22"/>
          <w:szCs w:val="22"/>
        </w:rPr>
        <w:t>Λεβαδέων</w:t>
      </w:r>
      <w:proofErr w:type="spellEnd"/>
      <w:r w:rsidRPr="00333C4B">
        <w:rPr>
          <w:rFonts w:ascii="Arial" w:hAnsi="Arial" w:cs="Arial"/>
          <w:i/>
          <w:spacing w:val="-2"/>
          <w:w w:val="105"/>
          <w:sz w:val="22"/>
          <w:szCs w:val="22"/>
        </w:rPr>
        <w:t xml:space="preserve"> </w:t>
      </w:r>
      <w:r w:rsidRPr="00333C4B">
        <w:rPr>
          <w:rFonts w:ascii="Arial" w:hAnsi="Arial" w:cs="Arial"/>
          <w:i/>
          <w:w w:val="105"/>
          <w:sz w:val="22"/>
          <w:szCs w:val="22"/>
        </w:rPr>
        <w:t>και</w:t>
      </w:r>
      <w:r w:rsidRPr="00333C4B">
        <w:rPr>
          <w:rFonts w:ascii="Arial" w:hAnsi="Arial" w:cs="Arial"/>
          <w:i/>
          <w:spacing w:val="-3"/>
          <w:w w:val="105"/>
          <w:sz w:val="22"/>
          <w:szCs w:val="22"/>
        </w:rPr>
        <w:t xml:space="preserve"> </w:t>
      </w:r>
      <w:r w:rsidRPr="00333C4B">
        <w:rPr>
          <w:rFonts w:ascii="Arial" w:hAnsi="Arial" w:cs="Arial"/>
          <w:i/>
          <w:w w:val="105"/>
          <w:sz w:val="22"/>
          <w:szCs w:val="22"/>
        </w:rPr>
        <w:t>των</w:t>
      </w:r>
      <w:r w:rsidRPr="00333C4B">
        <w:rPr>
          <w:rFonts w:ascii="Arial" w:hAnsi="Arial" w:cs="Arial"/>
          <w:i/>
          <w:spacing w:val="-3"/>
          <w:w w:val="105"/>
          <w:sz w:val="22"/>
          <w:szCs w:val="22"/>
        </w:rPr>
        <w:t xml:space="preserve"> </w:t>
      </w:r>
      <w:r w:rsidRPr="00333C4B">
        <w:rPr>
          <w:rFonts w:ascii="Arial" w:hAnsi="Arial" w:cs="Arial"/>
          <w:i/>
          <w:w w:val="105"/>
          <w:sz w:val="22"/>
          <w:szCs w:val="22"/>
        </w:rPr>
        <w:t>κατοίκων</w:t>
      </w:r>
      <w:r w:rsidRPr="00333C4B">
        <w:rPr>
          <w:rFonts w:ascii="Arial" w:hAnsi="Arial" w:cs="Arial"/>
          <w:i/>
          <w:spacing w:val="-3"/>
          <w:w w:val="105"/>
          <w:sz w:val="22"/>
          <w:szCs w:val="22"/>
        </w:rPr>
        <w:t xml:space="preserve"> </w:t>
      </w:r>
      <w:r w:rsidRPr="00333C4B">
        <w:rPr>
          <w:rFonts w:ascii="Arial" w:hAnsi="Arial" w:cs="Arial"/>
          <w:i/>
          <w:w w:val="105"/>
          <w:sz w:val="22"/>
          <w:szCs w:val="22"/>
        </w:rPr>
        <w:t>του,</w:t>
      </w:r>
      <w:r w:rsidRPr="00333C4B">
        <w:rPr>
          <w:rFonts w:ascii="Arial" w:hAnsi="Arial" w:cs="Arial"/>
          <w:i/>
          <w:spacing w:val="-2"/>
          <w:w w:val="105"/>
          <w:sz w:val="22"/>
          <w:szCs w:val="22"/>
        </w:rPr>
        <w:t xml:space="preserve"> </w:t>
      </w:r>
      <w:r w:rsidRPr="00333C4B">
        <w:rPr>
          <w:rFonts w:ascii="Arial" w:hAnsi="Arial" w:cs="Arial"/>
          <w:i/>
          <w:w w:val="105"/>
          <w:sz w:val="22"/>
          <w:szCs w:val="22"/>
        </w:rPr>
        <w:t>τις</w:t>
      </w:r>
      <w:r w:rsidRPr="00333C4B">
        <w:rPr>
          <w:rFonts w:ascii="Arial" w:hAnsi="Arial" w:cs="Arial"/>
          <w:i/>
          <w:spacing w:val="-2"/>
          <w:w w:val="105"/>
          <w:sz w:val="22"/>
          <w:szCs w:val="22"/>
        </w:rPr>
        <w:t xml:space="preserve"> </w:t>
      </w:r>
      <w:r w:rsidRPr="00333C4B">
        <w:rPr>
          <w:rFonts w:ascii="Arial" w:hAnsi="Arial" w:cs="Arial"/>
          <w:i/>
          <w:w w:val="105"/>
          <w:sz w:val="22"/>
          <w:szCs w:val="22"/>
        </w:rPr>
        <w:t>δράσεις</w:t>
      </w:r>
      <w:r w:rsidRPr="00333C4B">
        <w:rPr>
          <w:rFonts w:ascii="Arial" w:hAnsi="Arial" w:cs="Arial"/>
          <w:i/>
          <w:spacing w:val="-2"/>
          <w:w w:val="105"/>
          <w:sz w:val="22"/>
          <w:szCs w:val="22"/>
        </w:rPr>
        <w:t xml:space="preserve"> </w:t>
      </w:r>
      <w:r w:rsidRPr="00333C4B">
        <w:rPr>
          <w:rFonts w:ascii="Arial" w:hAnsi="Arial" w:cs="Arial"/>
          <w:i/>
          <w:w w:val="105"/>
          <w:sz w:val="22"/>
          <w:szCs w:val="22"/>
        </w:rPr>
        <w:t xml:space="preserve">που συμφωνούνται με την παρούσα συμφωνία συνεργασίας και όπως περιγράφονται στο συνημμένο Παράρτημα της παρούσας, το οποίο αποτελεί αναπόσπαστο τμήμα αυτής συνολικού ποσού έως </w:t>
      </w:r>
      <w:r w:rsidRPr="00333C4B">
        <w:rPr>
          <w:rFonts w:ascii="Arial" w:hAnsi="Arial" w:cs="Arial"/>
          <w:b/>
          <w:i/>
          <w:w w:val="105"/>
          <w:sz w:val="22"/>
          <w:szCs w:val="22"/>
          <w:u w:val="single"/>
        </w:rPr>
        <w:t>διακοσίων</w:t>
      </w:r>
      <w:r w:rsidRPr="00333C4B">
        <w:rPr>
          <w:rFonts w:ascii="Arial" w:hAnsi="Arial" w:cs="Arial"/>
          <w:b/>
          <w:i/>
          <w:spacing w:val="-12"/>
          <w:w w:val="105"/>
          <w:sz w:val="22"/>
          <w:szCs w:val="22"/>
          <w:u w:val="single"/>
        </w:rPr>
        <w:t xml:space="preserve"> </w:t>
      </w:r>
      <w:r w:rsidRPr="00333C4B">
        <w:rPr>
          <w:rFonts w:ascii="Arial" w:hAnsi="Arial" w:cs="Arial"/>
          <w:b/>
          <w:i/>
          <w:w w:val="105"/>
          <w:sz w:val="22"/>
          <w:szCs w:val="22"/>
          <w:u w:val="single"/>
        </w:rPr>
        <w:t>χιλιάδων</w:t>
      </w:r>
      <w:r w:rsidRPr="00333C4B">
        <w:rPr>
          <w:rFonts w:ascii="Arial" w:hAnsi="Arial" w:cs="Arial"/>
          <w:b/>
          <w:i/>
          <w:spacing w:val="-11"/>
          <w:w w:val="105"/>
          <w:sz w:val="22"/>
          <w:szCs w:val="22"/>
          <w:u w:val="single"/>
        </w:rPr>
        <w:t xml:space="preserve"> </w:t>
      </w:r>
      <w:r w:rsidRPr="00333C4B">
        <w:rPr>
          <w:rFonts w:ascii="Arial" w:hAnsi="Arial" w:cs="Arial"/>
          <w:b/>
          <w:i/>
          <w:w w:val="105"/>
          <w:sz w:val="22"/>
          <w:szCs w:val="22"/>
          <w:u w:val="single"/>
        </w:rPr>
        <w:t>Ευρώ</w:t>
      </w:r>
      <w:r w:rsidRPr="00333C4B">
        <w:rPr>
          <w:rFonts w:ascii="Arial" w:hAnsi="Arial" w:cs="Arial"/>
          <w:b/>
          <w:i/>
          <w:spacing w:val="-12"/>
          <w:w w:val="105"/>
          <w:sz w:val="22"/>
          <w:szCs w:val="22"/>
          <w:u w:val="single"/>
        </w:rPr>
        <w:t xml:space="preserve"> </w:t>
      </w:r>
      <w:r w:rsidRPr="00333C4B">
        <w:rPr>
          <w:rFonts w:ascii="Arial" w:hAnsi="Arial" w:cs="Arial"/>
          <w:b/>
          <w:i/>
          <w:w w:val="105"/>
          <w:sz w:val="22"/>
          <w:szCs w:val="22"/>
          <w:u w:val="single"/>
        </w:rPr>
        <w:t>(200.000 €) με ΦΠΑ 24%.</w:t>
      </w:r>
      <w:r w:rsidRPr="00333C4B">
        <w:rPr>
          <w:rFonts w:ascii="Arial" w:hAnsi="Arial" w:cs="Arial"/>
          <w:i/>
          <w:spacing w:val="-11"/>
          <w:w w:val="105"/>
          <w:sz w:val="22"/>
          <w:szCs w:val="22"/>
        </w:rPr>
        <w:t xml:space="preserve"> </w:t>
      </w:r>
      <w:r w:rsidRPr="00333C4B">
        <w:rPr>
          <w:rFonts w:ascii="Arial" w:hAnsi="Arial" w:cs="Arial"/>
          <w:i/>
          <w:w w:val="105"/>
          <w:sz w:val="22"/>
          <w:szCs w:val="22"/>
        </w:rPr>
        <w:t>Η</w:t>
      </w:r>
      <w:r w:rsidRPr="00333C4B">
        <w:rPr>
          <w:rFonts w:ascii="Arial" w:hAnsi="Arial" w:cs="Arial"/>
          <w:i/>
          <w:spacing w:val="-11"/>
          <w:w w:val="105"/>
          <w:sz w:val="22"/>
          <w:szCs w:val="22"/>
        </w:rPr>
        <w:t xml:space="preserve"> </w:t>
      </w:r>
      <w:r w:rsidRPr="00333C4B">
        <w:rPr>
          <w:rFonts w:ascii="Arial" w:hAnsi="Arial" w:cs="Arial"/>
          <w:i/>
          <w:w w:val="105"/>
          <w:sz w:val="22"/>
          <w:szCs w:val="22"/>
        </w:rPr>
        <w:t>χρηματοδότηση</w:t>
      </w:r>
      <w:r w:rsidRPr="00333C4B">
        <w:rPr>
          <w:rFonts w:ascii="Arial" w:hAnsi="Arial" w:cs="Arial"/>
          <w:i/>
          <w:spacing w:val="-12"/>
          <w:w w:val="105"/>
          <w:sz w:val="22"/>
          <w:szCs w:val="22"/>
        </w:rPr>
        <w:t xml:space="preserve"> </w:t>
      </w:r>
      <w:r w:rsidRPr="00333C4B">
        <w:rPr>
          <w:rFonts w:ascii="Arial" w:hAnsi="Arial" w:cs="Arial"/>
          <w:i/>
          <w:w w:val="105"/>
          <w:sz w:val="22"/>
          <w:szCs w:val="22"/>
        </w:rPr>
        <w:t>αυτών</w:t>
      </w:r>
      <w:r w:rsidRPr="00333C4B">
        <w:rPr>
          <w:rFonts w:ascii="Arial" w:hAnsi="Arial" w:cs="Arial"/>
          <w:i/>
          <w:spacing w:val="-11"/>
          <w:w w:val="105"/>
          <w:sz w:val="22"/>
          <w:szCs w:val="22"/>
        </w:rPr>
        <w:t xml:space="preserve"> </w:t>
      </w:r>
      <w:r w:rsidRPr="00333C4B">
        <w:rPr>
          <w:rFonts w:ascii="Arial" w:hAnsi="Arial" w:cs="Arial"/>
          <w:i/>
          <w:w w:val="105"/>
          <w:sz w:val="22"/>
          <w:szCs w:val="22"/>
        </w:rPr>
        <w:t>των</w:t>
      </w:r>
      <w:r w:rsidRPr="00333C4B">
        <w:rPr>
          <w:rFonts w:ascii="Arial" w:hAnsi="Arial" w:cs="Arial"/>
          <w:i/>
          <w:spacing w:val="-12"/>
          <w:w w:val="105"/>
          <w:sz w:val="22"/>
          <w:szCs w:val="22"/>
        </w:rPr>
        <w:t xml:space="preserve"> </w:t>
      </w:r>
      <w:r w:rsidRPr="00333C4B">
        <w:rPr>
          <w:rFonts w:ascii="Arial" w:hAnsi="Arial" w:cs="Arial"/>
          <w:i/>
          <w:w w:val="105"/>
          <w:sz w:val="22"/>
          <w:szCs w:val="22"/>
        </w:rPr>
        <w:t>αναγκών</w:t>
      </w:r>
      <w:r w:rsidRPr="00333C4B">
        <w:rPr>
          <w:rFonts w:ascii="Arial" w:hAnsi="Arial" w:cs="Arial"/>
          <w:i/>
          <w:spacing w:val="-11"/>
          <w:w w:val="105"/>
          <w:sz w:val="22"/>
          <w:szCs w:val="22"/>
        </w:rPr>
        <w:t xml:space="preserve"> </w:t>
      </w:r>
      <w:r w:rsidRPr="00333C4B">
        <w:rPr>
          <w:rFonts w:ascii="Arial" w:hAnsi="Arial" w:cs="Arial"/>
          <w:i/>
          <w:w w:val="105"/>
          <w:sz w:val="22"/>
          <w:szCs w:val="22"/>
        </w:rPr>
        <w:t>θα</w:t>
      </w:r>
      <w:r w:rsidRPr="00333C4B">
        <w:rPr>
          <w:rFonts w:ascii="Arial" w:hAnsi="Arial" w:cs="Arial"/>
          <w:i/>
          <w:spacing w:val="-11"/>
          <w:w w:val="105"/>
          <w:sz w:val="22"/>
          <w:szCs w:val="22"/>
        </w:rPr>
        <w:t xml:space="preserve"> </w:t>
      </w:r>
      <w:r w:rsidRPr="00333C4B">
        <w:rPr>
          <w:rFonts w:ascii="Arial" w:hAnsi="Arial" w:cs="Arial"/>
          <w:i/>
          <w:w w:val="105"/>
          <w:sz w:val="22"/>
          <w:szCs w:val="22"/>
        </w:rPr>
        <w:t>γίνει</w:t>
      </w:r>
      <w:r w:rsidRPr="00333C4B">
        <w:rPr>
          <w:rFonts w:ascii="Arial" w:hAnsi="Arial" w:cs="Arial"/>
          <w:i/>
          <w:spacing w:val="-12"/>
          <w:w w:val="105"/>
          <w:sz w:val="22"/>
          <w:szCs w:val="22"/>
        </w:rPr>
        <w:t xml:space="preserve"> </w:t>
      </w:r>
      <w:r w:rsidRPr="00333C4B">
        <w:rPr>
          <w:rFonts w:ascii="Arial" w:hAnsi="Arial" w:cs="Arial"/>
          <w:i/>
          <w:w w:val="105"/>
          <w:sz w:val="22"/>
          <w:szCs w:val="22"/>
        </w:rPr>
        <w:t>υπό</w:t>
      </w:r>
      <w:r w:rsidRPr="00333C4B">
        <w:rPr>
          <w:rFonts w:ascii="Arial" w:hAnsi="Arial" w:cs="Arial"/>
          <w:i/>
          <w:spacing w:val="-12"/>
          <w:w w:val="105"/>
          <w:sz w:val="22"/>
          <w:szCs w:val="22"/>
        </w:rPr>
        <w:t xml:space="preserve"> </w:t>
      </w:r>
      <w:r w:rsidRPr="00333C4B">
        <w:rPr>
          <w:rFonts w:ascii="Arial" w:hAnsi="Arial" w:cs="Arial"/>
          <w:i/>
          <w:w w:val="105"/>
          <w:sz w:val="22"/>
          <w:szCs w:val="22"/>
        </w:rPr>
        <w:t>τη μορφή</w:t>
      </w:r>
      <w:r w:rsidRPr="00333C4B">
        <w:rPr>
          <w:rFonts w:ascii="Arial" w:hAnsi="Arial" w:cs="Arial"/>
          <w:i/>
          <w:spacing w:val="-12"/>
          <w:w w:val="105"/>
          <w:sz w:val="22"/>
          <w:szCs w:val="22"/>
        </w:rPr>
        <w:t xml:space="preserve"> </w:t>
      </w:r>
      <w:r w:rsidRPr="00333C4B">
        <w:rPr>
          <w:rFonts w:ascii="Arial" w:hAnsi="Arial" w:cs="Arial"/>
          <w:i/>
          <w:w w:val="105"/>
          <w:sz w:val="22"/>
          <w:szCs w:val="22"/>
        </w:rPr>
        <w:t>πληρωμής</w:t>
      </w:r>
      <w:r w:rsidRPr="00333C4B">
        <w:rPr>
          <w:rFonts w:ascii="Arial" w:hAnsi="Arial" w:cs="Arial"/>
          <w:i/>
          <w:spacing w:val="-12"/>
          <w:w w:val="105"/>
          <w:sz w:val="22"/>
          <w:szCs w:val="22"/>
        </w:rPr>
        <w:t xml:space="preserve"> </w:t>
      </w:r>
      <w:r w:rsidRPr="00333C4B">
        <w:rPr>
          <w:rFonts w:ascii="Arial" w:hAnsi="Arial" w:cs="Arial"/>
          <w:i/>
          <w:w w:val="105"/>
          <w:sz w:val="22"/>
          <w:szCs w:val="22"/>
        </w:rPr>
        <w:t>των</w:t>
      </w:r>
      <w:r w:rsidRPr="00333C4B">
        <w:rPr>
          <w:rFonts w:ascii="Arial" w:hAnsi="Arial" w:cs="Arial"/>
          <w:i/>
          <w:spacing w:val="-12"/>
          <w:w w:val="105"/>
          <w:sz w:val="22"/>
          <w:szCs w:val="22"/>
        </w:rPr>
        <w:t xml:space="preserve"> </w:t>
      </w:r>
      <w:r w:rsidRPr="00333C4B">
        <w:rPr>
          <w:rFonts w:ascii="Arial" w:hAnsi="Arial" w:cs="Arial"/>
          <w:i/>
          <w:w w:val="105"/>
          <w:sz w:val="22"/>
          <w:szCs w:val="22"/>
        </w:rPr>
        <w:t>εργοληπτών</w:t>
      </w:r>
      <w:r w:rsidRPr="00333C4B">
        <w:rPr>
          <w:rFonts w:ascii="Arial" w:hAnsi="Arial" w:cs="Arial"/>
          <w:i/>
          <w:spacing w:val="-12"/>
          <w:w w:val="105"/>
          <w:sz w:val="22"/>
          <w:szCs w:val="22"/>
        </w:rPr>
        <w:t xml:space="preserve"> </w:t>
      </w:r>
      <w:r w:rsidRPr="00333C4B">
        <w:rPr>
          <w:rFonts w:ascii="Arial" w:hAnsi="Arial" w:cs="Arial"/>
          <w:i/>
          <w:w w:val="105"/>
          <w:sz w:val="22"/>
          <w:szCs w:val="22"/>
        </w:rPr>
        <w:t>κατά</w:t>
      </w:r>
      <w:r w:rsidRPr="00333C4B">
        <w:rPr>
          <w:rFonts w:ascii="Arial" w:hAnsi="Arial" w:cs="Arial"/>
          <w:i/>
          <w:spacing w:val="-12"/>
          <w:w w:val="105"/>
          <w:sz w:val="22"/>
          <w:szCs w:val="22"/>
        </w:rPr>
        <w:t xml:space="preserve"> </w:t>
      </w:r>
      <w:r w:rsidRPr="00333C4B">
        <w:rPr>
          <w:rFonts w:ascii="Arial" w:hAnsi="Arial" w:cs="Arial"/>
          <w:i/>
          <w:w w:val="105"/>
          <w:sz w:val="22"/>
          <w:szCs w:val="22"/>
        </w:rPr>
        <w:t>τη</w:t>
      </w:r>
      <w:r w:rsidRPr="00333C4B">
        <w:rPr>
          <w:rFonts w:ascii="Arial" w:hAnsi="Arial" w:cs="Arial"/>
          <w:i/>
          <w:spacing w:val="-12"/>
          <w:w w:val="105"/>
          <w:sz w:val="22"/>
          <w:szCs w:val="22"/>
        </w:rPr>
        <w:t xml:space="preserve"> </w:t>
      </w:r>
      <w:r w:rsidRPr="00333C4B">
        <w:rPr>
          <w:rFonts w:ascii="Arial" w:hAnsi="Arial" w:cs="Arial"/>
          <w:i/>
          <w:w w:val="105"/>
          <w:sz w:val="22"/>
          <w:szCs w:val="22"/>
        </w:rPr>
        <w:t>λήψη</w:t>
      </w:r>
      <w:r w:rsidRPr="00333C4B">
        <w:rPr>
          <w:rFonts w:ascii="Arial" w:hAnsi="Arial" w:cs="Arial"/>
          <w:i/>
          <w:spacing w:val="-12"/>
          <w:w w:val="105"/>
          <w:sz w:val="22"/>
          <w:szCs w:val="22"/>
        </w:rPr>
        <w:t xml:space="preserve"> </w:t>
      </w:r>
      <w:r w:rsidRPr="00333C4B">
        <w:rPr>
          <w:rFonts w:ascii="Arial" w:hAnsi="Arial" w:cs="Arial"/>
          <w:i/>
          <w:w w:val="105"/>
          <w:sz w:val="22"/>
          <w:szCs w:val="22"/>
        </w:rPr>
        <w:t>των</w:t>
      </w:r>
      <w:r w:rsidRPr="00333C4B">
        <w:rPr>
          <w:rFonts w:ascii="Arial" w:hAnsi="Arial" w:cs="Arial"/>
          <w:i/>
          <w:spacing w:val="-11"/>
          <w:w w:val="105"/>
          <w:sz w:val="22"/>
          <w:szCs w:val="22"/>
        </w:rPr>
        <w:t xml:space="preserve"> </w:t>
      </w:r>
      <w:r w:rsidRPr="00333C4B">
        <w:rPr>
          <w:rFonts w:ascii="Arial" w:hAnsi="Arial" w:cs="Arial"/>
          <w:i/>
          <w:w w:val="105"/>
          <w:sz w:val="22"/>
          <w:szCs w:val="22"/>
        </w:rPr>
        <w:t>σχετικών</w:t>
      </w:r>
      <w:r w:rsidRPr="00333C4B">
        <w:rPr>
          <w:rFonts w:ascii="Arial" w:hAnsi="Arial" w:cs="Arial"/>
          <w:i/>
          <w:spacing w:val="-12"/>
          <w:w w:val="105"/>
          <w:sz w:val="22"/>
          <w:szCs w:val="22"/>
        </w:rPr>
        <w:t xml:space="preserve"> </w:t>
      </w:r>
      <w:r w:rsidRPr="00333C4B">
        <w:rPr>
          <w:rFonts w:ascii="Arial" w:hAnsi="Arial" w:cs="Arial"/>
          <w:i/>
          <w:w w:val="105"/>
          <w:sz w:val="22"/>
          <w:szCs w:val="22"/>
        </w:rPr>
        <w:t>τιμολογίων.</w:t>
      </w:r>
      <w:r w:rsidRPr="00333C4B">
        <w:rPr>
          <w:rFonts w:ascii="Arial" w:hAnsi="Arial" w:cs="Arial"/>
          <w:i/>
          <w:spacing w:val="-12"/>
          <w:w w:val="105"/>
          <w:sz w:val="22"/>
          <w:szCs w:val="22"/>
        </w:rPr>
        <w:t xml:space="preserve"> </w:t>
      </w:r>
      <w:r w:rsidRPr="00333C4B">
        <w:rPr>
          <w:rFonts w:ascii="Arial" w:hAnsi="Arial" w:cs="Arial"/>
          <w:i/>
          <w:w w:val="105"/>
          <w:sz w:val="22"/>
          <w:szCs w:val="22"/>
        </w:rPr>
        <w:t>Ειδικότερα,</w:t>
      </w:r>
      <w:r w:rsidRPr="00333C4B">
        <w:rPr>
          <w:rFonts w:ascii="Arial" w:hAnsi="Arial" w:cs="Arial"/>
          <w:i/>
          <w:spacing w:val="-10"/>
          <w:w w:val="105"/>
          <w:sz w:val="22"/>
          <w:szCs w:val="22"/>
        </w:rPr>
        <w:t xml:space="preserve"> </w:t>
      </w:r>
      <w:r w:rsidRPr="00333C4B">
        <w:rPr>
          <w:rFonts w:ascii="Arial" w:hAnsi="Arial" w:cs="Arial"/>
          <w:i/>
          <w:w w:val="105"/>
          <w:sz w:val="22"/>
          <w:szCs w:val="22"/>
        </w:rPr>
        <w:t>στις</w:t>
      </w:r>
      <w:r w:rsidRPr="00333C4B">
        <w:rPr>
          <w:rFonts w:ascii="Arial" w:hAnsi="Arial" w:cs="Arial"/>
          <w:i/>
          <w:spacing w:val="-12"/>
          <w:w w:val="105"/>
          <w:sz w:val="22"/>
          <w:szCs w:val="22"/>
        </w:rPr>
        <w:t xml:space="preserve"> </w:t>
      </w:r>
      <w:r w:rsidRPr="00333C4B">
        <w:rPr>
          <w:rFonts w:ascii="Arial" w:hAnsi="Arial" w:cs="Arial"/>
          <w:i/>
          <w:spacing w:val="-2"/>
          <w:w w:val="105"/>
          <w:sz w:val="22"/>
          <w:szCs w:val="22"/>
        </w:rPr>
        <w:t xml:space="preserve">περιπτώσεις </w:t>
      </w:r>
      <w:r w:rsidRPr="00333C4B">
        <w:rPr>
          <w:rFonts w:ascii="Arial" w:hAnsi="Arial" w:cs="Arial"/>
          <w:i/>
          <w:w w:val="105"/>
          <w:sz w:val="22"/>
          <w:szCs w:val="22"/>
        </w:rPr>
        <w:t>των</w:t>
      </w:r>
      <w:r w:rsidRPr="00333C4B">
        <w:rPr>
          <w:rFonts w:ascii="Arial" w:hAnsi="Arial" w:cs="Arial"/>
          <w:i/>
          <w:spacing w:val="-4"/>
          <w:w w:val="105"/>
          <w:sz w:val="22"/>
          <w:szCs w:val="22"/>
        </w:rPr>
        <w:t xml:space="preserve"> </w:t>
      </w:r>
      <w:r w:rsidRPr="00333C4B">
        <w:rPr>
          <w:rFonts w:ascii="Arial" w:hAnsi="Arial" w:cs="Arial"/>
          <w:i/>
          <w:w w:val="105"/>
          <w:sz w:val="22"/>
          <w:szCs w:val="22"/>
        </w:rPr>
        <w:t>δράσεων</w:t>
      </w:r>
      <w:r w:rsidRPr="00333C4B">
        <w:rPr>
          <w:rFonts w:ascii="Arial" w:hAnsi="Arial" w:cs="Arial"/>
          <w:i/>
          <w:spacing w:val="-4"/>
          <w:w w:val="105"/>
          <w:sz w:val="22"/>
          <w:szCs w:val="22"/>
        </w:rPr>
        <w:t xml:space="preserve"> </w:t>
      </w:r>
      <w:r w:rsidRPr="00333C4B">
        <w:rPr>
          <w:rFonts w:ascii="Arial" w:hAnsi="Arial" w:cs="Arial"/>
          <w:i/>
          <w:spacing w:val="-3"/>
          <w:w w:val="105"/>
          <w:sz w:val="22"/>
          <w:szCs w:val="22"/>
        </w:rPr>
        <w:t xml:space="preserve"> </w:t>
      </w:r>
      <w:r w:rsidRPr="00333C4B">
        <w:rPr>
          <w:rFonts w:ascii="Arial" w:hAnsi="Arial" w:cs="Arial"/>
          <w:i/>
          <w:w w:val="105"/>
          <w:sz w:val="22"/>
          <w:szCs w:val="22"/>
        </w:rPr>
        <w:t>οι</w:t>
      </w:r>
      <w:r w:rsidRPr="00333C4B">
        <w:rPr>
          <w:rFonts w:ascii="Arial" w:hAnsi="Arial" w:cs="Arial"/>
          <w:i/>
          <w:spacing w:val="-4"/>
          <w:w w:val="105"/>
          <w:sz w:val="22"/>
          <w:szCs w:val="22"/>
        </w:rPr>
        <w:t xml:space="preserve"> </w:t>
      </w:r>
      <w:r w:rsidRPr="00333C4B">
        <w:rPr>
          <w:rFonts w:ascii="Arial" w:hAnsi="Arial" w:cs="Arial"/>
          <w:i/>
          <w:w w:val="105"/>
          <w:sz w:val="22"/>
          <w:szCs w:val="22"/>
        </w:rPr>
        <w:t>οποίες</w:t>
      </w:r>
      <w:r w:rsidRPr="00333C4B">
        <w:rPr>
          <w:rFonts w:ascii="Arial" w:hAnsi="Arial" w:cs="Arial"/>
          <w:i/>
          <w:spacing w:val="-3"/>
          <w:w w:val="105"/>
          <w:sz w:val="22"/>
          <w:szCs w:val="22"/>
        </w:rPr>
        <w:t xml:space="preserve"> </w:t>
      </w:r>
      <w:r w:rsidRPr="00333C4B">
        <w:rPr>
          <w:rFonts w:ascii="Arial" w:hAnsi="Arial" w:cs="Arial"/>
          <w:i/>
          <w:w w:val="105"/>
          <w:sz w:val="22"/>
          <w:szCs w:val="22"/>
        </w:rPr>
        <w:t>περιλαμβάνουν</w:t>
      </w:r>
      <w:r w:rsidRPr="00333C4B">
        <w:rPr>
          <w:rFonts w:ascii="Arial" w:hAnsi="Arial" w:cs="Arial"/>
          <w:i/>
          <w:spacing w:val="-4"/>
          <w:w w:val="105"/>
          <w:sz w:val="22"/>
          <w:szCs w:val="22"/>
        </w:rPr>
        <w:t xml:space="preserve"> </w:t>
      </w:r>
      <w:r w:rsidRPr="00333C4B">
        <w:rPr>
          <w:rFonts w:ascii="Arial" w:hAnsi="Arial" w:cs="Arial"/>
          <w:i/>
          <w:w w:val="105"/>
          <w:sz w:val="22"/>
          <w:szCs w:val="22"/>
        </w:rPr>
        <w:t>την</w:t>
      </w:r>
      <w:r w:rsidRPr="00333C4B">
        <w:rPr>
          <w:rFonts w:ascii="Arial" w:hAnsi="Arial" w:cs="Arial"/>
          <w:i/>
          <w:spacing w:val="-2"/>
          <w:w w:val="105"/>
          <w:sz w:val="22"/>
          <w:szCs w:val="22"/>
        </w:rPr>
        <w:t xml:space="preserve"> </w:t>
      </w:r>
      <w:r w:rsidRPr="00333C4B">
        <w:rPr>
          <w:rFonts w:ascii="Arial" w:hAnsi="Arial" w:cs="Arial"/>
          <w:i/>
          <w:w w:val="105"/>
          <w:sz w:val="22"/>
          <w:szCs w:val="22"/>
        </w:rPr>
        <w:t>υλοποίηση</w:t>
      </w:r>
      <w:r w:rsidRPr="00333C4B">
        <w:rPr>
          <w:rFonts w:ascii="Arial" w:hAnsi="Arial" w:cs="Arial"/>
          <w:i/>
          <w:spacing w:val="-4"/>
          <w:w w:val="105"/>
          <w:sz w:val="22"/>
          <w:szCs w:val="22"/>
        </w:rPr>
        <w:t xml:space="preserve"> </w:t>
      </w:r>
      <w:r w:rsidRPr="00333C4B">
        <w:rPr>
          <w:rFonts w:ascii="Arial" w:hAnsi="Arial" w:cs="Arial"/>
          <w:i/>
          <w:w w:val="105"/>
          <w:sz w:val="22"/>
          <w:szCs w:val="22"/>
        </w:rPr>
        <w:t>τεχνικών</w:t>
      </w:r>
      <w:r w:rsidRPr="00333C4B">
        <w:rPr>
          <w:rFonts w:ascii="Arial" w:hAnsi="Arial" w:cs="Arial"/>
          <w:i/>
          <w:spacing w:val="-3"/>
          <w:w w:val="105"/>
          <w:sz w:val="22"/>
          <w:szCs w:val="22"/>
        </w:rPr>
        <w:t xml:space="preserve"> </w:t>
      </w:r>
      <w:r w:rsidRPr="00333C4B">
        <w:rPr>
          <w:rFonts w:ascii="Arial" w:hAnsi="Arial" w:cs="Arial"/>
          <w:i/>
          <w:w w:val="105"/>
          <w:sz w:val="22"/>
          <w:szCs w:val="22"/>
        </w:rPr>
        <w:t>έργων,</w:t>
      </w:r>
      <w:r w:rsidRPr="00333C4B">
        <w:rPr>
          <w:rFonts w:ascii="Arial" w:hAnsi="Arial" w:cs="Arial"/>
          <w:i/>
          <w:spacing w:val="-4"/>
          <w:w w:val="105"/>
          <w:sz w:val="22"/>
          <w:szCs w:val="22"/>
        </w:rPr>
        <w:t xml:space="preserve"> </w:t>
      </w:r>
      <w:r w:rsidRPr="00333C4B">
        <w:rPr>
          <w:rFonts w:ascii="Arial" w:hAnsi="Arial" w:cs="Arial"/>
          <w:i/>
          <w:w w:val="105"/>
          <w:sz w:val="22"/>
          <w:szCs w:val="22"/>
        </w:rPr>
        <w:t>η</w:t>
      </w:r>
      <w:r w:rsidRPr="00333C4B">
        <w:rPr>
          <w:rFonts w:ascii="Arial" w:hAnsi="Arial" w:cs="Arial"/>
          <w:i/>
          <w:spacing w:val="-4"/>
          <w:w w:val="105"/>
          <w:sz w:val="22"/>
          <w:szCs w:val="22"/>
        </w:rPr>
        <w:t xml:space="preserve"> </w:t>
      </w:r>
      <w:r w:rsidRPr="00333C4B">
        <w:rPr>
          <w:rFonts w:ascii="Arial" w:hAnsi="Arial" w:cs="Arial"/>
          <w:i/>
          <w:w w:val="105"/>
          <w:sz w:val="22"/>
          <w:szCs w:val="22"/>
        </w:rPr>
        <w:t xml:space="preserve">Εταιρεία, </w:t>
      </w:r>
      <w:r w:rsidRPr="00333C4B">
        <w:rPr>
          <w:rFonts w:ascii="Arial" w:hAnsi="Arial" w:cs="Arial"/>
          <w:i/>
          <w:sz w:val="22"/>
          <w:szCs w:val="22"/>
        </w:rPr>
        <w:t xml:space="preserve">κατόπιν παραλαβής τεχνικής περιγραφής (ή και πλήρους </w:t>
      </w:r>
      <w:proofErr w:type="spellStart"/>
      <w:r w:rsidRPr="00333C4B">
        <w:rPr>
          <w:rFonts w:ascii="Arial" w:hAnsi="Arial" w:cs="Arial"/>
          <w:i/>
          <w:sz w:val="22"/>
          <w:szCs w:val="22"/>
        </w:rPr>
        <w:t>αδειοδοτημένων</w:t>
      </w:r>
      <w:proofErr w:type="spellEnd"/>
      <w:r w:rsidRPr="00333C4B">
        <w:rPr>
          <w:rFonts w:ascii="Arial" w:hAnsi="Arial" w:cs="Arial"/>
          <w:i/>
          <w:sz w:val="22"/>
          <w:szCs w:val="22"/>
        </w:rPr>
        <w:t xml:space="preserve"> μελετών, όπου αυτό απαιτείται </w:t>
      </w:r>
      <w:r w:rsidRPr="00333C4B">
        <w:rPr>
          <w:rFonts w:ascii="Arial" w:hAnsi="Arial" w:cs="Arial"/>
          <w:i/>
          <w:w w:val="105"/>
          <w:sz w:val="22"/>
          <w:szCs w:val="22"/>
        </w:rPr>
        <w:t>από την κείμενη νομοθεσία) με αναλυτικές προδιαγραφές υλοποίησής τους από την αρμόδια τεχνική υπηρεσία</w:t>
      </w:r>
      <w:r w:rsidRPr="00333C4B">
        <w:rPr>
          <w:rFonts w:ascii="Arial" w:hAnsi="Arial" w:cs="Arial"/>
          <w:i/>
          <w:spacing w:val="-12"/>
          <w:w w:val="105"/>
          <w:sz w:val="22"/>
          <w:szCs w:val="22"/>
        </w:rPr>
        <w:t xml:space="preserve"> </w:t>
      </w:r>
      <w:r w:rsidRPr="00333C4B">
        <w:rPr>
          <w:rFonts w:ascii="Arial" w:hAnsi="Arial" w:cs="Arial"/>
          <w:i/>
          <w:w w:val="105"/>
          <w:sz w:val="22"/>
          <w:szCs w:val="22"/>
        </w:rPr>
        <w:t>του</w:t>
      </w:r>
      <w:r w:rsidRPr="00333C4B">
        <w:rPr>
          <w:rFonts w:ascii="Arial" w:hAnsi="Arial" w:cs="Arial"/>
          <w:i/>
          <w:spacing w:val="-12"/>
          <w:w w:val="105"/>
          <w:sz w:val="22"/>
          <w:szCs w:val="22"/>
        </w:rPr>
        <w:t xml:space="preserve"> </w:t>
      </w:r>
      <w:r w:rsidRPr="00333C4B">
        <w:rPr>
          <w:rFonts w:ascii="Arial" w:hAnsi="Arial" w:cs="Arial"/>
          <w:i/>
          <w:w w:val="105"/>
          <w:sz w:val="22"/>
          <w:szCs w:val="22"/>
        </w:rPr>
        <w:t>Δήμου</w:t>
      </w:r>
      <w:r w:rsidRPr="00333C4B">
        <w:rPr>
          <w:rFonts w:ascii="Arial" w:hAnsi="Arial" w:cs="Arial"/>
          <w:i/>
          <w:spacing w:val="-12"/>
          <w:w w:val="105"/>
          <w:sz w:val="22"/>
          <w:szCs w:val="22"/>
        </w:rPr>
        <w:t xml:space="preserve"> </w:t>
      </w:r>
      <w:proofErr w:type="spellStart"/>
      <w:r w:rsidRPr="00333C4B">
        <w:rPr>
          <w:rFonts w:ascii="Arial" w:hAnsi="Arial" w:cs="Arial"/>
          <w:i/>
          <w:w w:val="105"/>
          <w:sz w:val="22"/>
          <w:szCs w:val="22"/>
        </w:rPr>
        <w:t>Λεβαδέων</w:t>
      </w:r>
      <w:proofErr w:type="spellEnd"/>
      <w:r w:rsidRPr="00333C4B">
        <w:rPr>
          <w:rFonts w:ascii="Arial" w:hAnsi="Arial" w:cs="Arial"/>
          <w:i/>
          <w:w w:val="105"/>
          <w:sz w:val="22"/>
          <w:szCs w:val="22"/>
        </w:rPr>
        <w:t>,</w:t>
      </w:r>
      <w:r w:rsidRPr="00333C4B">
        <w:rPr>
          <w:rFonts w:ascii="Arial" w:hAnsi="Arial" w:cs="Arial"/>
          <w:i/>
          <w:spacing w:val="-12"/>
          <w:w w:val="105"/>
          <w:sz w:val="22"/>
          <w:szCs w:val="22"/>
        </w:rPr>
        <w:t xml:space="preserve"> </w:t>
      </w:r>
      <w:r w:rsidRPr="00333C4B">
        <w:rPr>
          <w:rFonts w:ascii="Arial" w:hAnsi="Arial" w:cs="Arial"/>
          <w:i/>
          <w:w w:val="105"/>
          <w:sz w:val="22"/>
          <w:szCs w:val="22"/>
        </w:rPr>
        <w:t>αφού</w:t>
      </w:r>
      <w:r w:rsidRPr="00333C4B">
        <w:rPr>
          <w:rFonts w:ascii="Arial" w:hAnsi="Arial" w:cs="Arial"/>
          <w:i/>
          <w:spacing w:val="-12"/>
          <w:w w:val="105"/>
          <w:sz w:val="22"/>
          <w:szCs w:val="22"/>
        </w:rPr>
        <w:t xml:space="preserve"> </w:t>
      </w:r>
      <w:r w:rsidRPr="00333C4B">
        <w:rPr>
          <w:rFonts w:ascii="Arial" w:hAnsi="Arial" w:cs="Arial"/>
          <w:i/>
          <w:w w:val="105"/>
          <w:sz w:val="22"/>
          <w:szCs w:val="22"/>
        </w:rPr>
        <w:t>αξιολογήσει</w:t>
      </w:r>
      <w:r w:rsidRPr="00333C4B">
        <w:rPr>
          <w:rFonts w:ascii="Arial" w:hAnsi="Arial" w:cs="Arial"/>
          <w:i/>
          <w:spacing w:val="-11"/>
          <w:w w:val="105"/>
          <w:sz w:val="22"/>
          <w:szCs w:val="22"/>
        </w:rPr>
        <w:t xml:space="preserve"> </w:t>
      </w:r>
      <w:r w:rsidRPr="00333C4B">
        <w:rPr>
          <w:rFonts w:ascii="Arial" w:hAnsi="Arial" w:cs="Arial"/>
          <w:i/>
          <w:w w:val="105"/>
          <w:sz w:val="22"/>
          <w:szCs w:val="22"/>
        </w:rPr>
        <w:t>με</w:t>
      </w:r>
      <w:r w:rsidRPr="00333C4B">
        <w:rPr>
          <w:rFonts w:ascii="Arial" w:hAnsi="Arial" w:cs="Arial"/>
          <w:i/>
          <w:spacing w:val="-12"/>
          <w:w w:val="105"/>
          <w:sz w:val="22"/>
          <w:szCs w:val="22"/>
        </w:rPr>
        <w:t xml:space="preserve"> </w:t>
      </w:r>
      <w:r w:rsidRPr="00333C4B">
        <w:rPr>
          <w:rFonts w:ascii="Arial" w:hAnsi="Arial" w:cs="Arial"/>
          <w:i/>
          <w:w w:val="105"/>
          <w:sz w:val="22"/>
          <w:szCs w:val="22"/>
        </w:rPr>
        <w:t>τη</w:t>
      </w:r>
      <w:r w:rsidRPr="00333C4B">
        <w:rPr>
          <w:rFonts w:ascii="Arial" w:hAnsi="Arial" w:cs="Arial"/>
          <w:i/>
          <w:spacing w:val="-12"/>
          <w:w w:val="105"/>
          <w:sz w:val="22"/>
          <w:szCs w:val="22"/>
        </w:rPr>
        <w:t xml:space="preserve"> </w:t>
      </w:r>
      <w:r w:rsidRPr="00333C4B">
        <w:rPr>
          <w:rFonts w:ascii="Arial" w:hAnsi="Arial" w:cs="Arial"/>
          <w:i/>
          <w:w w:val="105"/>
          <w:sz w:val="22"/>
          <w:szCs w:val="22"/>
        </w:rPr>
        <w:t>συνεργασία</w:t>
      </w:r>
      <w:r w:rsidRPr="00333C4B">
        <w:rPr>
          <w:rFonts w:ascii="Arial" w:hAnsi="Arial" w:cs="Arial"/>
          <w:i/>
          <w:spacing w:val="-12"/>
          <w:w w:val="105"/>
          <w:sz w:val="22"/>
          <w:szCs w:val="22"/>
        </w:rPr>
        <w:t xml:space="preserve"> </w:t>
      </w:r>
      <w:r w:rsidRPr="00333C4B">
        <w:rPr>
          <w:rFonts w:ascii="Arial" w:hAnsi="Arial" w:cs="Arial"/>
          <w:i/>
          <w:w w:val="105"/>
          <w:sz w:val="22"/>
          <w:szCs w:val="22"/>
        </w:rPr>
        <w:t>της</w:t>
      </w:r>
      <w:r w:rsidRPr="00333C4B">
        <w:rPr>
          <w:rFonts w:ascii="Arial" w:hAnsi="Arial" w:cs="Arial"/>
          <w:i/>
          <w:spacing w:val="-12"/>
          <w:w w:val="105"/>
          <w:sz w:val="22"/>
          <w:szCs w:val="22"/>
        </w:rPr>
        <w:t xml:space="preserve"> </w:t>
      </w:r>
      <w:r w:rsidRPr="00333C4B">
        <w:rPr>
          <w:rFonts w:ascii="Arial" w:hAnsi="Arial" w:cs="Arial"/>
          <w:i/>
          <w:w w:val="105"/>
          <w:sz w:val="22"/>
          <w:szCs w:val="22"/>
        </w:rPr>
        <w:t>τεχνικής</w:t>
      </w:r>
      <w:r w:rsidRPr="00333C4B">
        <w:rPr>
          <w:rFonts w:ascii="Arial" w:hAnsi="Arial" w:cs="Arial"/>
          <w:i/>
          <w:spacing w:val="-11"/>
          <w:w w:val="105"/>
          <w:sz w:val="22"/>
          <w:szCs w:val="22"/>
        </w:rPr>
        <w:t xml:space="preserve"> </w:t>
      </w:r>
      <w:r w:rsidRPr="00333C4B">
        <w:rPr>
          <w:rFonts w:ascii="Arial" w:hAnsi="Arial" w:cs="Arial"/>
          <w:i/>
          <w:w w:val="105"/>
          <w:sz w:val="22"/>
          <w:szCs w:val="22"/>
        </w:rPr>
        <w:t>υπηρεσίας</w:t>
      </w:r>
      <w:r w:rsidRPr="00333C4B">
        <w:rPr>
          <w:rFonts w:ascii="Arial" w:hAnsi="Arial" w:cs="Arial"/>
          <w:i/>
          <w:spacing w:val="-12"/>
          <w:w w:val="105"/>
          <w:sz w:val="22"/>
          <w:szCs w:val="22"/>
        </w:rPr>
        <w:t xml:space="preserve"> το</w:t>
      </w:r>
      <w:r w:rsidRPr="00333C4B">
        <w:rPr>
          <w:rFonts w:ascii="Arial" w:hAnsi="Arial" w:cs="Arial"/>
          <w:i/>
          <w:w w:val="105"/>
          <w:sz w:val="22"/>
          <w:szCs w:val="22"/>
        </w:rPr>
        <w:t>υ</w:t>
      </w:r>
      <w:r w:rsidRPr="00333C4B">
        <w:rPr>
          <w:rFonts w:ascii="Arial" w:hAnsi="Arial" w:cs="Arial"/>
          <w:i/>
          <w:spacing w:val="-10"/>
          <w:w w:val="105"/>
          <w:sz w:val="22"/>
          <w:szCs w:val="22"/>
        </w:rPr>
        <w:t xml:space="preserve"> </w:t>
      </w:r>
      <w:r w:rsidRPr="00333C4B">
        <w:rPr>
          <w:rFonts w:ascii="Arial" w:hAnsi="Arial" w:cs="Arial"/>
          <w:i/>
          <w:w w:val="105"/>
          <w:sz w:val="22"/>
          <w:szCs w:val="22"/>
        </w:rPr>
        <w:t xml:space="preserve">Δήμου </w:t>
      </w:r>
      <w:r w:rsidRPr="00333C4B">
        <w:rPr>
          <w:rFonts w:ascii="Arial" w:hAnsi="Arial" w:cs="Arial"/>
          <w:i/>
          <w:sz w:val="22"/>
          <w:szCs w:val="22"/>
        </w:rPr>
        <w:t xml:space="preserve">τη συμβατότητα των σχετικών παραληφθέντων προσφορών των υποψήφιων εργοληπτών ότι πληρούν τις </w:t>
      </w:r>
      <w:r w:rsidRPr="00333C4B">
        <w:rPr>
          <w:rFonts w:ascii="Arial" w:hAnsi="Arial" w:cs="Arial"/>
          <w:i/>
          <w:w w:val="105"/>
          <w:sz w:val="22"/>
          <w:szCs w:val="22"/>
        </w:rPr>
        <w:t xml:space="preserve">υποδεικνυόμενες προδιαγραφές, θα εγκρίνει ή θα απορρίψει τον επιλεγέντα από τον Δήμο </w:t>
      </w:r>
      <w:proofErr w:type="spellStart"/>
      <w:r w:rsidRPr="00333C4B">
        <w:rPr>
          <w:rFonts w:ascii="Arial" w:hAnsi="Arial" w:cs="Arial"/>
          <w:i/>
          <w:w w:val="105"/>
          <w:sz w:val="22"/>
          <w:szCs w:val="22"/>
        </w:rPr>
        <w:t>Λεβαδέων</w:t>
      </w:r>
      <w:proofErr w:type="spellEnd"/>
      <w:r w:rsidRPr="00333C4B">
        <w:rPr>
          <w:rFonts w:ascii="Arial" w:hAnsi="Arial" w:cs="Arial"/>
          <w:i/>
          <w:w w:val="105"/>
          <w:sz w:val="22"/>
          <w:szCs w:val="22"/>
        </w:rPr>
        <w:t xml:space="preserve"> εργολήπτη για την υλοποίηση του εκάστοτε τεχνικού έργου. Μετά την ολοκλήρωση και παράδοση του έργου</w:t>
      </w:r>
      <w:r w:rsidRPr="00333C4B">
        <w:rPr>
          <w:rFonts w:ascii="Arial" w:hAnsi="Arial" w:cs="Arial"/>
          <w:i/>
          <w:spacing w:val="-1"/>
          <w:w w:val="105"/>
          <w:sz w:val="22"/>
          <w:szCs w:val="22"/>
        </w:rPr>
        <w:t xml:space="preserve"> </w:t>
      </w:r>
      <w:r w:rsidRPr="00333C4B">
        <w:rPr>
          <w:rFonts w:ascii="Arial" w:hAnsi="Arial" w:cs="Arial"/>
          <w:i/>
          <w:w w:val="105"/>
          <w:sz w:val="22"/>
          <w:szCs w:val="22"/>
        </w:rPr>
        <w:t>στο</w:t>
      </w:r>
      <w:r w:rsidRPr="00333C4B">
        <w:rPr>
          <w:rFonts w:ascii="Arial" w:hAnsi="Arial" w:cs="Arial"/>
          <w:i/>
          <w:spacing w:val="-2"/>
          <w:w w:val="105"/>
          <w:sz w:val="22"/>
          <w:szCs w:val="22"/>
        </w:rPr>
        <w:t xml:space="preserve"> </w:t>
      </w:r>
      <w:r w:rsidRPr="00333C4B">
        <w:rPr>
          <w:rFonts w:ascii="Arial" w:hAnsi="Arial" w:cs="Arial"/>
          <w:i/>
          <w:w w:val="105"/>
          <w:sz w:val="22"/>
          <w:szCs w:val="22"/>
        </w:rPr>
        <w:t>Δήμο</w:t>
      </w:r>
      <w:r w:rsidRPr="00333C4B">
        <w:rPr>
          <w:rFonts w:ascii="Arial" w:hAnsi="Arial" w:cs="Arial"/>
          <w:i/>
          <w:spacing w:val="-1"/>
          <w:w w:val="105"/>
          <w:sz w:val="22"/>
          <w:szCs w:val="22"/>
        </w:rPr>
        <w:t xml:space="preserve"> </w:t>
      </w:r>
      <w:proofErr w:type="spellStart"/>
      <w:r w:rsidRPr="00333C4B">
        <w:rPr>
          <w:rFonts w:ascii="Arial" w:hAnsi="Arial" w:cs="Arial"/>
          <w:i/>
          <w:w w:val="105"/>
          <w:sz w:val="22"/>
          <w:szCs w:val="22"/>
        </w:rPr>
        <w:t>Λεβαδέων</w:t>
      </w:r>
      <w:proofErr w:type="spellEnd"/>
      <w:r w:rsidRPr="00333C4B">
        <w:rPr>
          <w:rFonts w:ascii="Arial" w:hAnsi="Arial" w:cs="Arial"/>
          <w:i/>
          <w:spacing w:val="-2"/>
          <w:w w:val="105"/>
          <w:sz w:val="22"/>
          <w:szCs w:val="22"/>
        </w:rPr>
        <w:t xml:space="preserve"> </w:t>
      </w:r>
      <w:r w:rsidRPr="00333C4B">
        <w:rPr>
          <w:rFonts w:ascii="Arial" w:hAnsi="Arial" w:cs="Arial"/>
          <w:i/>
          <w:w w:val="105"/>
          <w:sz w:val="22"/>
          <w:szCs w:val="22"/>
        </w:rPr>
        <w:t>καθώς</w:t>
      </w:r>
      <w:r w:rsidRPr="00333C4B">
        <w:rPr>
          <w:rFonts w:ascii="Arial" w:hAnsi="Arial" w:cs="Arial"/>
          <w:i/>
          <w:spacing w:val="-2"/>
          <w:w w:val="105"/>
          <w:sz w:val="22"/>
          <w:szCs w:val="22"/>
        </w:rPr>
        <w:t xml:space="preserve"> </w:t>
      </w:r>
      <w:r w:rsidRPr="00333C4B">
        <w:rPr>
          <w:rFonts w:ascii="Arial" w:hAnsi="Arial" w:cs="Arial"/>
          <w:i/>
          <w:w w:val="105"/>
          <w:sz w:val="22"/>
          <w:szCs w:val="22"/>
        </w:rPr>
        <w:t>και</w:t>
      </w:r>
      <w:r w:rsidRPr="00333C4B">
        <w:rPr>
          <w:rFonts w:ascii="Arial" w:hAnsi="Arial" w:cs="Arial"/>
          <w:i/>
          <w:spacing w:val="-1"/>
          <w:w w:val="105"/>
          <w:sz w:val="22"/>
          <w:szCs w:val="22"/>
        </w:rPr>
        <w:t xml:space="preserve"> </w:t>
      </w:r>
      <w:r w:rsidRPr="00333C4B">
        <w:rPr>
          <w:rFonts w:ascii="Arial" w:hAnsi="Arial" w:cs="Arial"/>
          <w:i/>
          <w:w w:val="105"/>
          <w:sz w:val="22"/>
          <w:szCs w:val="22"/>
        </w:rPr>
        <w:t>μετά</w:t>
      </w:r>
      <w:r w:rsidRPr="00333C4B">
        <w:rPr>
          <w:rFonts w:ascii="Arial" w:hAnsi="Arial" w:cs="Arial"/>
          <w:i/>
          <w:spacing w:val="-2"/>
          <w:w w:val="105"/>
          <w:sz w:val="22"/>
          <w:szCs w:val="22"/>
        </w:rPr>
        <w:t xml:space="preserve"> </w:t>
      </w:r>
      <w:r w:rsidRPr="00333C4B">
        <w:rPr>
          <w:rFonts w:ascii="Arial" w:hAnsi="Arial" w:cs="Arial"/>
          <w:i/>
          <w:w w:val="105"/>
          <w:sz w:val="22"/>
          <w:szCs w:val="22"/>
        </w:rPr>
        <w:t>κάθε</w:t>
      </w:r>
      <w:r w:rsidRPr="00333C4B">
        <w:rPr>
          <w:rFonts w:ascii="Arial" w:hAnsi="Arial" w:cs="Arial"/>
          <w:i/>
          <w:spacing w:val="-2"/>
          <w:w w:val="105"/>
          <w:sz w:val="22"/>
          <w:szCs w:val="22"/>
        </w:rPr>
        <w:t xml:space="preserve"> </w:t>
      </w:r>
      <w:r w:rsidRPr="00333C4B">
        <w:rPr>
          <w:rFonts w:ascii="Arial" w:hAnsi="Arial" w:cs="Arial"/>
          <w:i/>
          <w:w w:val="105"/>
          <w:sz w:val="22"/>
          <w:szCs w:val="22"/>
        </w:rPr>
        <w:t>απαραίτητο</w:t>
      </w:r>
      <w:r w:rsidRPr="00333C4B">
        <w:rPr>
          <w:rFonts w:ascii="Arial" w:hAnsi="Arial" w:cs="Arial"/>
          <w:i/>
          <w:spacing w:val="-1"/>
          <w:w w:val="105"/>
          <w:sz w:val="22"/>
          <w:szCs w:val="22"/>
        </w:rPr>
        <w:t xml:space="preserve"> </w:t>
      </w:r>
      <w:r w:rsidRPr="00333C4B">
        <w:rPr>
          <w:rFonts w:ascii="Arial" w:hAnsi="Arial" w:cs="Arial"/>
          <w:i/>
          <w:w w:val="105"/>
          <w:sz w:val="22"/>
          <w:szCs w:val="22"/>
        </w:rPr>
        <w:t>σχετικό έλεγχο που</w:t>
      </w:r>
      <w:r w:rsidRPr="00333C4B">
        <w:rPr>
          <w:rFonts w:ascii="Arial" w:hAnsi="Arial" w:cs="Arial"/>
          <w:i/>
          <w:spacing w:val="-2"/>
          <w:w w:val="105"/>
          <w:sz w:val="22"/>
          <w:szCs w:val="22"/>
        </w:rPr>
        <w:t xml:space="preserve"> </w:t>
      </w:r>
      <w:r w:rsidRPr="00333C4B">
        <w:rPr>
          <w:rFonts w:ascii="Arial" w:hAnsi="Arial" w:cs="Arial"/>
          <w:i/>
          <w:w w:val="105"/>
          <w:sz w:val="22"/>
          <w:szCs w:val="22"/>
        </w:rPr>
        <w:t>θα</w:t>
      </w:r>
      <w:r w:rsidRPr="00333C4B">
        <w:rPr>
          <w:rFonts w:ascii="Arial" w:hAnsi="Arial" w:cs="Arial"/>
          <w:i/>
          <w:spacing w:val="-1"/>
          <w:w w:val="105"/>
          <w:sz w:val="22"/>
          <w:szCs w:val="22"/>
        </w:rPr>
        <w:t xml:space="preserve"> </w:t>
      </w:r>
      <w:r w:rsidRPr="00333C4B">
        <w:rPr>
          <w:rFonts w:ascii="Arial" w:hAnsi="Arial" w:cs="Arial"/>
          <w:i/>
          <w:w w:val="105"/>
          <w:sz w:val="22"/>
          <w:szCs w:val="22"/>
        </w:rPr>
        <w:t>διενεργεί</w:t>
      </w:r>
      <w:r w:rsidRPr="00333C4B">
        <w:rPr>
          <w:rFonts w:ascii="Arial" w:hAnsi="Arial" w:cs="Arial"/>
          <w:i/>
          <w:spacing w:val="-1"/>
          <w:w w:val="105"/>
          <w:sz w:val="22"/>
          <w:szCs w:val="22"/>
        </w:rPr>
        <w:t xml:space="preserve"> </w:t>
      </w:r>
      <w:r w:rsidRPr="00333C4B">
        <w:rPr>
          <w:rFonts w:ascii="Arial" w:hAnsi="Arial" w:cs="Arial"/>
          <w:i/>
          <w:w w:val="105"/>
          <w:sz w:val="22"/>
          <w:szCs w:val="22"/>
        </w:rPr>
        <w:t>καθ’</w:t>
      </w:r>
      <w:r w:rsidRPr="00333C4B">
        <w:rPr>
          <w:rFonts w:ascii="Arial" w:hAnsi="Arial" w:cs="Arial"/>
          <w:i/>
          <w:spacing w:val="-2"/>
          <w:w w:val="105"/>
          <w:sz w:val="22"/>
          <w:szCs w:val="22"/>
        </w:rPr>
        <w:t xml:space="preserve"> </w:t>
      </w:r>
      <w:r w:rsidRPr="00333C4B">
        <w:rPr>
          <w:rFonts w:ascii="Arial" w:hAnsi="Arial" w:cs="Arial"/>
          <w:i/>
          <w:w w:val="105"/>
          <w:sz w:val="22"/>
          <w:szCs w:val="22"/>
        </w:rPr>
        <w:t>όλη τη</w:t>
      </w:r>
      <w:r w:rsidRPr="00333C4B">
        <w:rPr>
          <w:rFonts w:ascii="Arial" w:hAnsi="Arial" w:cs="Arial"/>
          <w:i/>
          <w:spacing w:val="-2"/>
          <w:w w:val="105"/>
          <w:sz w:val="22"/>
          <w:szCs w:val="22"/>
        </w:rPr>
        <w:t xml:space="preserve"> </w:t>
      </w:r>
      <w:r w:rsidRPr="00333C4B">
        <w:rPr>
          <w:rFonts w:ascii="Arial" w:hAnsi="Arial" w:cs="Arial"/>
          <w:i/>
          <w:w w:val="105"/>
          <w:sz w:val="22"/>
          <w:szCs w:val="22"/>
        </w:rPr>
        <w:t>διάρκεια</w:t>
      </w:r>
      <w:r w:rsidRPr="00333C4B">
        <w:rPr>
          <w:rFonts w:ascii="Arial" w:hAnsi="Arial" w:cs="Arial"/>
          <w:i/>
          <w:spacing w:val="-1"/>
          <w:w w:val="105"/>
          <w:sz w:val="22"/>
          <w:szCs w:val="22"/>
        </w:rPr>
        <w:t xml:space="preserve"> </w:t>
      </w:r>
      <w:r w:rsidRPr="00333C4B">
        <w:rPr>
          <w:rFonts w:ascii="Arial" w:hAnsi="Arial" w:cs="Arial"/>
          <w:i/>
          <w:w w:val="105"/>
          <w:sz w:val="22"/>
          <w:szCs w:val="22"/>
        </w:rPr>
        <w:t>κατασκευής</w:t>
      </w:r>
      <w:r w:rsidRPr="00333C4B">
        <w:rPr>
          <w:rFonts w:ascii="Arial" w:hAnsi="Arial" w:cs="Arial"/>
          <w:i/>
          <w:spacing w:val="-2"/>
          <w:w w:val="105"/>
          <w:sz w:val="22"/>
          <w:szCs w:val="22"/>
        </w:rPr>
        <w:t xml:space="preserve"> </w:t>
      </w:r>
      <w:r w:rsidRPr="00333C4B">
        <w:rPr>
          <w:rFonts w:ascii="Arial" w:hAnsi="Arial" w:cs="Arial"/>
          <w:i/>
          <w:w w:val="105"/>
          <w:sz w:val="22"/>
          <w:szCs w:val="22"/>
        </w:rPr>
        <w:t>του</w:t>
      </w:r>
      <w:r w:rsidRPr="00333C4B">
        <w:rPr>
          <w:rFonts w:ascii="Arial" w:hAnsi="Arial" w:cs="Arial"/>
          <w:i/>
          <w:spacing w:val="-1"/>
          <w:w w:val="105"/>
          <w:sz w:val="22"/>
          <w:szCs w:val="22"/>
        </w:rPr>
        <w:t xml:space="preserve"> </w:t>
      </w:r>
      <w:r w:rsidRPr="00333C4B">
        <w:rPr>
          <w:rFonts w:ascii="Arial" w:hAnsi="Arial" w:cs="Arial"/>
          <w:i/>
          <w:w w:val="105"/>
          <w:sz w:val="22"/>
          <w:szCs w:val="22"/>
        </w:rPr>
        <w:t>η</w:t>
      </w:r>
      <w:r w:rsidRPr="00333C4B">
        <w:rPr>
          <w:rFonts w:ascii="Arial" w:hAnsi="Arial" w:cs="Arial"/>
          <w:i/>
          <w:spacing w:val="-1"/>
          <w:w w:val="105"/>
          <w:sz w:val="22"/>
          <w:szCs w:val="22"/>
        </w:rPr>
        <w:t xml:space="preserve"> </w:t>
      </w:r>
      <w:r w:rsidRPr="00333C4B">
        <w:rPr>
          <w:rFonts w:ascii="Arial" w:hAnsi="Arial" w:cs="Arial"/>
          <w:i/>
          <w:w w:val="105"/>
          <w:sz w:val="22"/>
          <w:szCs w:val="22"/>
        </w:rPr>
        <w:t>τεχνική</w:t>
      </w:r>
      <w:r w:rsidRPr="00333C4B">
        <w:rPr>
          <w:rFonts w:ascii="Arial" w:hAnsi="Arial" w:cs="Arial"/>
          <w:i/>
          <w:spacing w:val="-1"/>
          <w:w w:val="105"/>
          <w:sz w:val="22"/>
          <w:szCs w:val="22"/>
        </w:rPr>
        <w:t xml:space="preserve"> </w:t>
      </w:r>
      <w:r w:rsidRPr="00333C4B">
        <w:rPr>
          <w:rFonts w:ascii="Arial" w:hAnsi="Arial" w:cs="Arial"/>
          <w:i/>
          <w:w w:val="105"/>
          <w:sz w:val="22"/>
          <w:szCs w:val="22"/>
        </w:rPr>
        <w:t>υπηρεσία</w:t>
      </w:r>
      <w:r w:rsidRPr="00333C4B">
        <w:rPr>
          <w:rFonts w:ascii="Arial" w:hAnsi="Arial" w:cs="Arial"/>
          <w:i/>
          <w:spacing w:val="-1"/>
          <w:w w:val="105"/>
          <w:sz w:val="22"/>
          <w:szCs w:val="22"/>
        </w:rPr>
        <w:t xml:space="preserve"> </w:t>
      </w:r>
      <w:r w:rsidRPr="00333C4B">
        <w:rPr>
          <w:rFonts w:ascii="Arial" w:hAnsi="Arial" w:cs="Arial"/>
          <w:i/>
          <w:w w:val="105"/>
          <w:sz w:val="22"/>
          <w:szCs w:val="22"/>
        </w:rPr>
        <w:t>του</w:t>
      </w:r>
      <w:r w:rsidRPr="00333C4B">
        <w:rPr>
          <w:rFonts w:ascii="Arial" w:hAnsi="Arial" w:cs="Arial"/>
          <w:i/>
          <w:spacing w:val="-1"/>
          <w:w w:val="105"/>
          <w:sz w:val="22"/>
          <w:szCs w:val="22"/>
        </w:rPr>
        <w:t xml:space="preserve"> </w:t>
      </w:r>
      <w:r w:rsidRPr="00333C4B">
        <w:rPr>
          <w:rFonts w:ascii="Arial" w:hAnsi="Arial" w:cs="Arial"/>
          <w:i/>
          <w:w w:val="105"/>
          <w:sz w:val="22"/>
          <w:szCs w:val="22"/>
        </w:rPr>
        <w:t>Δήμου</w:t>
      </w:r>
      <w:r w:rsidRPr="00333C4B">
        <w:rPr>
          <w:rFonts w:ascii="Arial" w:hAnsi="Arial" w:cs="Arial"/>
          <w:i/>
          <w:spacing w:val="-1"/>
          <w:w w:val="105"/>
          <w:sz w:val="22"/>
          <w:szCs w:val="22"/>
        </w:rPr>
        <w:t xml:space="preserve"> </w:t>
      </w:r>
      <w:proofErr w:type="spellStart"/>
      <w:r w:rsidRPr="00333C4B">
        <w:rPr>
          <w:rFonts w:ascii="Arial" w:hAnsi="Arial" w:cs="Arial"/>
          <w:i/>
          <w:w w:val="105"/>
          <w:sz w:val="22"/>
          <w:szCs w:val="22"/>
        </w:rPr>
        <w:t>Λεβαδέων</w:t>
      </w:r>
      <w:proofErr w:type="spellEnd"/>
      <w:r w:rsidRPr="00333C4B">
        <w:rPr>
          <w:rFonts w:ascii="Arial" w:hAnsi="Arial" w:cs="Arial"/>
          <w:i/>
          <w:spacing w:val="-1"/>
          <w:w w:val="105"/>
          <w:sz w:val="22"/>
          <w:szCs w:val="22"/>
        </w:rPr>
        <w:t xml:space="preserve"> </w:t>
      </w:r>
      <w:r w:rsidRPr="00333C4B">
        <w:rPr>
          <w:rFonts w:ascii="Arial" w:hAnsi="Arial" w:cs="Arial"/>
          <w:i/>
          <w:w w:val="105"/>
          <w:sz w:val="22"/>
          <w:szCs w:val="22"/>
        </w:rPr>
        <w:t>κατά</w:t>
      </w:r>
      <w:r w:rsidRPr="00333C4B">
        <w:rPr>
          <w:rFonts w:ascii="Arial" w:hAnsi="Arial" w:cs="Arial"/>
          <w:i/>
          <w:spacing w:val="-1"/>
          <w:w w:val="105"/>
          <w:sz w:val="22"/>
          <w:szCs w:val="22"/>
        </w:rPr>
        <w:t xml:space="preserve"> </w:t>
      </w:r>
      <w:r w:rsidRPr="00333C4B">
        <w:rPr>
          <w:rFonts w:ascii="Arial" w:hAnsi="Arial" w:cs="Arial"/>
          <w:i/>
          <w:w w:val="105"/>
          <w:sz w:val="22"/>
          <w:szCs w:val="22"/>
        </w:rPr>
        <w:t>την</w:t>
      </w:r>
      <w:r w:rsidRPr="00333C4B">
        <w:rPr>
          <w:rFonts w:ascii="Arial" w:hAnsi="Arial" w:cs="Arial"/>
          <w:i/>
          <w:spacing w:val="-1"/>
          <w:w w:val="105"/>
          <w:sz w:val="22"/>
          <w:szCs w:val="22"/>
        </w:rPr>
        <w:t xml:space="preserve"> </w:t>
      </w:r>
      <w:r w:rsidRPr="00333C4B">
        <w:rPr>
          <w:rFonts w:ascii="Arial" w:hAnsi="Arial" w:cs="Arial"/>
          <w:i/>
          <w:w w:val="105"/>
          <w:sz w:val="22"/>
          <w:szCs w:val="22"/>
        </w:rPr>
        <w:t>κρίση</w:t>
      </w:r>
      <w:r w:rsidRPr="00333C4B">
        <w:rPr>
          <w:rFonts w:ascii="Arial" w:hAnsi="Arial" w:cs="Arial"/>
          <w:i/>
          <w:spacing w:val="-2"/>
          <w:w w:val="105"/>
          <w:sz w:val="22"/>
          <w:szCs w:val="22"/>
        </w:rPr>
        <w:t xml:space="preserve"> </w:t>
      </w:r>
      <w:r w:rsidRPr="00333C4B">
        <w:rPr>
          <w:rFonts w:ascii="Arial" w:hAnsi="Arial" w:cs="Arial"/>
          <w:i/>
          <w:w w:val="105"/>
          <w:sz w:val="22"/>
          <w:szCs w:val="22"/>
        </w:rPr>
        <w:t>της</w:t>
      </w:r>
      <w:r w:rsidRPr="00333C4B">
        <w:rPr>
          <w:rFonts w:ascii="Arial" w:hAnsi="Arial" w:cs="Arial"/>
          <w:i/>
          <w:spacing w:val="-1"/>
          <w:w w:val="105"/>
          <w:sz w:val="22"/>
          <w:szCs w:val="22"/>
        </w:rPr>
        <w:t xml:space="preserve"> </w:t>
      </w:r>
      <w:r w:rsidRPr="00333C4B">
        <w:rPr>
          <w:rFonts w:ascii="Arial" w:hAnsi="Arial" w:cs="Arial"/>
          <w:i/>
          <w:w w:val="105"/>
          <w:sz w:val="22"/>
          <w:szCs w:val="22"/>
        </w:rPr>
        <w:t>προκειμένου να διαπιστωθεί η επιτυχής κατασκευή και ολοκλήρωσή του, ο Δήμος θα ενημερώσει την Εταιρεία σχετικώς, ώστε αυτή να προχωρήσει στην προαναφερθείσα πληρωμή των εργοληπτών.</w:t>
      </w:r>
    </w:p>
    <w:p w:rsidR="00333C4B" w:rsidRPr="00333C4B" w:rsidRDefault="00333C4B" w:rsidP="00333C4B">
      <w:pPr>
        <w:pStyle w:val="ad"/>
        <w:spacing w:before="122" w:line="295" w:lineRule="auto"/>
        <w:ind w:left="627" w:right="188"/>
        <w:rPr>
          <w:rFonts w:ascii="Arial" w:hAnsi="Arial" w:cs="Arial"/>
          <w:i/>
          <w:sz w:val="22"/>
          <w:szCs w:val="22"/>
        </w:rPr>
      </w:pPr>
      <w:r w:rsidRPr="00333C4B">
        <w:rPr>
          <w:rFonts w:ascii="Arial" w:hAnsi="Arial" w:cs="Arial"/>
          <w:i/>
          <w:w w:val="105"/>
          <w:sz w:val="22"/>
          <w:szCs w:val="22"/>
        </w:rPr>
        <w:t>Τα ανωτέρω έργα θα υλοποιηθούν από την Εταιρεία σταδιακά, με τέτοιο τρόπο ώστε η χρηματοοικονομική στήριξη να κατανεμηθεί ισομερώς κατά</w:t>
      </w:r>
      <w:r w:rsidRPr="00333C4B">
        <w:rPr>
          <w:rFonts w:ascii="Arial" w:hAnsi="Arial" w:cs="Arial"/>
          <w:i/>
          <w:spacing w:val="-1"/>
          <w:w w:val="105"/>
          <w:sz w:val="22"/>
          <w:szCs w:val="22"/>
        </w:rPr>
        <w:t xml:space="preserve"> </w:t>
      </w:r>
      <w:r w:rsidRPr="00333C4B">
        <w:rPr>
          <w:rFonts w:ascii="Arial" w:hAnsi="Arial" w:cs="Arial"/>
          <w:i/>
          <w:w w:val="105"/>
          <w:sz w:val="22"/>
          <w:szCs w:val="22"/>
        </w:rPr>
        <w:t>το στάδιο κατασκευής</w:t>
      </w:r>
      <w:r w:rsidRPr="00333C4B">
        <w:rPr>
          <w:rFonts w:ascii="Arial" w:hAnsi="Arial" w:cs="Arial"/>
          <w:i/>
          <w:spacing w:val="-1"/>
          <w:w w:val="105"/>
          <w:sz w:val="22"/>
          <w:szCs w:val="22"/>
        </w:rPr>
        <w:t xml:space="preserve"> </w:t>
      </w:r>
      <w:r w:rsidRPr="00333C4B">
        <w:rPr>
          <w:rFonts w:ascii="Arial" w:hAnsi="Arial" w:cs="Arial"/>
          <w:i/>
          <w:w w:val="105"/>
          <w:sz w:val="22"/>
          <w:szCs w:val="22"/>
        </w:rPr>
        <w:t>του Α/Π.</w:t>
      </w:r>
    </w:p>
    <w:p w:rsidR="00333C4B" w:rsidRPr="00333C4B" w:rsidRDefault="00333C4B" w:rsidP="00333C4B">
      <w:pPr>
        <w:pStyle w:val="110"/>
        <w:numPr>
          <w:ilvl w:val="0"/>
          <w:numId w:val="14"/>
        </w:numPr>
        <w:tabs>
          <w:tab w:val="left" w:pos="696"/>
        </w:tabs>
        <w:ind w:left="696" w:hanging="336"/>
        <w:rPr>
          <w:rFonts w:ascii="Arial" w:hAnsi="Arial" w:cs="Arial"/>
          <w:i/>
          <w:sz w:val="22"/>
          <w:szCs w:val="22"/>
          <w:u w:val="none"/>
        </w:rPr>
      </w:pPr>
      <w:bookmarkStart w:id="0" w:name="_GoBack"/>
      <w:bookmarkEnd w:id="0"/>
      <w:r w:rsidRPr="00333C4B">
        <w:rPr>
          <w:rFonts w:ascii="Arial" w:hAnsi="Arial" w:cs="Arial"/>
          <w:i/>
          <w:w w:val="105"/>
          <w:sz w:val="22"/>
          <w:szCs w:val="22"/>
        </w:rPr>
        <w:t>Ο</w:t>
      </w:r>
      <w:r w:rsidRPr="00333C4B">
        <w:rPr>
          <w:rFonts w:ascii="Arial" w:hAnsi="Arial" w:cs="Arial"/>
          <w:i/>
          <w:spacing w:val="-9"/>
          <w:w w:val="105"/>
          <w:sz w:val="22"/>
          <w:szCs w:val="22"/>
        </w:rPr>
        <w:t xml:space="preserve"> </w:t>
      </w:r>
      <w:r w:rsidRPr="00333C4B">
        <w:rPr>
          <w:rFonts w:ascii="Arial" w:hAnsi="Arial" w:cs="Arial"/>
          <w:i/>
          <w:w w:val="105"/>
          <w:sz w:val="22"/>
          <w:szCs w:val="22"/>
        </w:rPr>
        <w:t>Δήμος</w:t>
      </w:r>
      <w:r w:rsidRPr="00333C4B">
        <w:rPr>
          <w:rFonts w:ascii="Arial" w:hAnsi="Arial" w:cs="Arial"/>
          <w:i/>
          <w:spacing w:val="-9"/>
          <w:w w:val="105"/>
          <w:sz w:val="22"/>
          <w:szCs w:val="22"/>
        </w:rPr>
        <w:t xml:space="preserve"> </w:t>
      </w:r>
      <w:proofErr w:type="spellStart"/>
      <w:r w:rsidRPr="00333C4B">
        <w:rPr>
          <w:rFonts w:ascii="Arial" w:hAnsi="Arial" w:cs="Arial"/>
          <w:i/>
          <w:spacing w:val="-2"/>
          <w:w w:val="105"/>
          <w:sz w:val="22"/>
          <w:szCs w:val="22"/>
        </w:rPr>
        <w:t>Λεβαδέων</w:t>
      </w:r>
      <w:proofErr w:type="spellEnd"/>
    </w:p>
    <w:p w:rsidR="00333C4B" w:rsidRPr="00333C4B" w:rsidRDefault="00333C4B" w:rsidP="00333C4B">
      <w:pPr>
        <w:pStyle w:val="ad"/>
        <w:spacing w:before="170" w:line="295" w:lineRule="auto"/>
        <w:ind w:right="186"/>
        <w:rPr>
          <w:rFonts w:ascii="Arial" w:hAnsi="Arial" w:cs="Arial"/>
          <w:i/>
          <w:sz w:val="22"/>
          <w:szCs w:val="22"/>
        </w:rPr>
      </w:pPr>
      <w:r w:rsidRPr="00333C4B">
        <w:rPr>
          <w:rFonts w:ascii="Arial" w:hAnsi="Arial" w:cs="Arial"/>
          <w:i/>
          <w:w w:val="105"/>
          <w:sz w:val="22"/>
          <w:szCs w:val="22"/>
        </w:rPr>
        <w:t>Δεσμεύεται</w:t>
      </w:r>
      <w:r w:rsidRPr="00333C4B">
        <w:rPr>
          <w:rFonts w:ascii="Arial" w:hAnsi="Arial" w:cs="Arial"/>
          <w:i/>
          <w:spacing w:val="-1"/>
          <w:w w:val="105"/>
          <w:sz w:val="22"/>
          <w:szCs w:val="22"/>
        </w:rPr>
        <w:t xml:space="preserve"> </w:t>
      </w:r>
      <w:r w:rsidRPr="00333C4B">
        <w:rPr>
          <w:rFonts w:ascii="Arial" w:hAnsi="Arial" w:cs="Arial"/>
          <w:i/>
          <w:w w:val="105"/>
          <w:sz w:val="22"/>
          <w:szCs w:val="22"/>
        </w:rPr>
        <w:t>ότι</w:t>
      </w:r>
      <w:r w:rsidRPr="00333C4B">
        <w:rPr>
          <w:rFonts w:ascii="Arial" w:hAnsi="Arial" w:cs="Arial"/>
          <w:i/>
          <w:spacing w:val="-2"/>
          <w:w w:val="105"/>
          <w:sz w:val="22"/>
          <w:szCs w:val="22"/>
        </w:rPr>
        <w:t xml:space="preserve"> </w:t>
      </w:r>
      <w:r w:rsidRPr="00333C4B">
        <w:rPr>
          <w:rFonts w:ascii="Arial" w:hAnsi="Arial" w:cs="Arial"/>
          <w:i/>
          <w:w w:val="105"/>
          <w:sz w:val="22"/>
          <w:szCs w:val="22"/>
        </w:rPr>
        <w:t>οι</w:t>
      </w:r>
      <w:r w:rsidRPr="00333C4B">
        <w:rPr>
          <w:rFonts w:ascii="Arial" w:hAnsi="Arial" w:cs="Arial"/>
          <w:i/>
          <w:spacing w:val="-2"/>
          <w:w w:val="105"/>
          <w:sz w:val="22"/>
          <w:szCs w:val="22"/>
        </w:rPr>
        <w:t xml:space="preserve"> </w:t>
      </w:r>
      <w:r w:rsidRPr="00333C4B">
        <w:rPr>
          <w:rFonts w:ascii="Arial" w:hAnsi="Arial" w:cs="Arial"/>
          <w:i/>
          <w:w w:val="105"/>
          <w:sz w:val="22"/>
          <w:szCs w:val="22"/>
        </w:rPr>
        <w:t>δράσεις</w:t>
      </w:r>
      <w:r w:rsidRPr="00333C4B">
        <w:rPr>
          <w:rFonts w:ascii="Arial" w:hAnsi="Arial" w:cs="Arial"/>
          <w:i/>
          <w:spacing w:val="-2"/>
          <w:w w:val="105"/>
          <w:sz w:val="22"/>
          <w:szCs w:val="22"/>
        </w:rPr>
        <w:t xml:space="preserve"> </w:t>
      </w:r>
      <w:r w:rsidRPr="00333C4B">
        <w:rPr>
          <w:rFonts w:ascii="Arial" w:hAnsi="Arial" w:cs="Arial"/>
          <w:i/>
          <w:w w:val="105"/>
          <w:sz w:val="22"/>
          <w:szCs w:val="22"/>
        </w:rPr>
        <w:t>κοινής</w:t>
      </w:r>
      <w:r w:rsidRPr="00333C4B">
        <w:rPr>
          <w:rFonts w:ascii="Arial" w:hAnsi="Arial" w:cs="Arial"/>
          <w:i/>
          <w:spacing w:val="-2"/>
          <w:w w:val="105"/>
          <w:sz w:val="22"/>
          <w:szCs w:val="22"/>
        </w:rPr>
        <w:t xml:space="preserve"> </w:t>
      </w:r>
      <w:r w:rsidRPr="00333C4B">
        <w:rPr>
          <w:rFonts w:ascii="Arial" w:hAnsi="Arial" w:cs="Arial"/>
          <w:i/>
          <w:w w:val="105"/>
          <w:sz w:val="22"/>
          <w:szCs w:val="22"/>
        </w:rPr>
        <w:t>ωφέλειας</w:t>
      </w:r>
      <w:r w:rsidRPr="00333C4B">
        <w:rPr>
          <w:rFonts w:ascii="Arial" w:hAnsi="Arial" w:cs="Arial"/>
          <w:i/>
          <w:spacing w:val="-2"/>
          <w:w w:val="105"/>
          <w:sz w:val="22"/>
          <w:szCs w:val="22"/>
        </w:rPr>
        <w:t xml:space="preserve"> </w:t>
      </w:r>
      <w:r w:rsidRPr="00333C4B">
        <w:rPr>
          <w:rFonts w:ascii="Arial" w:hAnsi="Arial" w:cs="Arial"/>
          <w:i/>
          <w:w w:val="105"/>
          <w:sz w:val="22"/>
          <w:szCs w:val="22"/>
        </w:rPr>
        <w:t>(έργα</w:t>
      </w:r>
      <w:r w:rsidRPr="00333C4B">
        <w:rPr>
          <w:rFonts w:ascii="Arial" w:hAnsi="Arial" w:cs="Arial"/>
          <w:i/>
          <w:spacing w:val="-2"/>
          <w:w w:val="105"/>
          <w:sz w:val="22"/>
          <w:szCs w:val="22"/>
        </w:rPr>
        <w:t xml:space="preserve"> </w:t>
      </w:r>
      <w:r w:rsidRPr="00333C4B">
        <w:rPr>
          <w:rFonts w:ascii="Arial" w:hAnsi="Arial" w:cs="Arial"/>
          <w:i/>
          <w:w w:val="105"/>
          <w:sz w:val="22"/>
          <w:szCs w:val="22"/>
        </w:rPr>
        <w:t>και</w:t>
      </w:r>
      <w:r w:rsidRPr="00333C4B">
        <w:rPr>
          <w:rFonts w:ascii="Arial" w:hAnsi="Arial" w:cs="Arial"/>
          <w:i/>
          <w:spacing w:val="-2"/>
          <w:w w:val="105"/>
          <w:sz w:val="22"/>
          <w:szCs w:val="22"/>
        </w:rPr>
        <w:t xml:space="preserve"> </w:t>
      </w:r>
      <w:r w:rsidRPr="00333C4B">
        <w:rPr>
          <w:rFonts w:ascii="Arial" w:hAnsi="Arial" w:cs="Arial"/>
          <w:i/>
          <w:w w:val="105"/>
          <w:sz w:val="22"/>
          <w:szCs w:val="22"/>
        </w:rPr>
        <w:t>δωρεές)</w:t>
      </w:r>
      <w:r w:rsidRPr="00333C4B">
        <w:rPr>
          <w:rFonts w:ascii="Arial" w:hAnsi="Arial" w:cs="Arial"/>
          <w:i/>
          <w:spacing w:val="-1"/>
          <w:w w:val="105"/>
          <w:sz w:val="22"/>
          <w:szCs w:val="22"/>
        </w:rPr>
        <w:t xml:space="preserve"> </w:t>
      </w:r>
      <w:r w:rsidRPr="00333C4B">
        <w:rPr>
          <w:rFonts w:ascii="Arial" w:hAnsi="Arial" w:cs="Arial"/>
          <w:i/>
          <w:w w:val="105"/>
          <w:sz w:val="22"/>
          <w:szCs w:val="22"/>
        </w:rPr>
        <w:t>της</w:t>
      </w:r>
      <w:r w:rsidRPr="00333C4B">
        <w:rPr>
          <w:rFonts w:ascii="Arial" w:hAnsi="Arial" w:cs="Arial"/>
          <w:i/>
          <w:spacing w:val="-2"/>
          <w:w w:val="105"/>
          <w:sz w:val="22"/>
          <w:szCs w:val="22"/>
        </w:rPr>
        <w:t xml:space="preserve"> </w:t>
      </w:r>
      <w:r w:rsidRPr="00333C4B">
        <w:rPr>
          <w:rFonts w:ascii="Arial" w:hAnsi="Arial" w:cs="Arial"/>
          <w:i/>
          <w:w w:val="105"/>
          <w:sz w:val="22"/>
          <w:szCs w:val="22"/>
        </w:rPr>
        <w:t>Εταιρείας, όπως</w:t>
      </w:r>
      <w:r w:rsidRPr="00333C4B">
        <w:rPr>
          <w:rFonts w:ascii="Arial" w:hAnsi="Arial" w:cs="Arial"/>
          <w:i/>
          <w:spacing w:val="-2"/>
          <w:w w:val="105"/>
          <w:sz w:val="22"/>
          <w:szCs w:val="22"/>
        </w:rPr>
        <w:t xml:space="preserve"> </w:t>
      </w:r>
      <w:r w:rsidRPr="00333C4B">
        <w:rPr>
          <w:rFonts w:ascii="Arial" w:hAnsi="Arial" w:cs="Arial"/>
          <w:i/>
          <w:w w:val="105"/>
          <w:sz w:val="22"/>
          <w:szCs w:val="22"/>
        </w:rPr>
        <w:t xml:space="preserve">έχουν συμφωνηθεί στο συνημμένο Παράρτημα, δεν θα υπερβούν το συμφωνηθέν ποσό και θα υλοποιηθούν (έναρξη και </w:t>
      </w:r>
      <w:r w:rsidRPr="00333C4B">
        <w:rPr>
          <w:rFonts w:ascii="Arial" w:hAnsi="Arial" w:cs="Arial"/>
          <w:i/>
          <w:sz w:val="22"/>
          <w:szCs w:val="22"/>
        </w:rPr>
        <w:t xml:space="preserve">αποπεράτωση) σύμφωνα με τους όρους της παρούσας συμφωνίας. </w:t>
      </w:r>
    </w:p>
    <w:p w:rsidR="00333C4B" w:rsidRPr="00333C4B" w:rsidRDefault="00333C4B" w:rsidP="00333C4B">
      <w:pPr>
        <w:pStyle w:val="ad"/>
        <w:spacing w:before="170" w:line="295" w:lineRule="auto"/>
        <w:ind w:right="186"/>
        <w:rPr>
          <w:rFonts w:ascii="Arial" w:hAnsi="Arial" w:cs="Arial"/>
          <w:i/>
          <w:sz w:val="22"/>
          <w:szCs w:val="22"/>
        </w:rPr>
      </w:pPr>
      <w:r w:rsidRPr="00333C4B">
        <w:rPr>
          <w:rFonts w:ascii="Arial" w:hAnsi="Arial" w:cs="Arial"/>
          <w:i/>
          <w:sz w:val="22"/>
          <w:szCs w:val="22"/>
        </w:rPr>
        <w:t xml:space="preserve">Σε περίπτωση που η δαπάνη κατασκευής ενός έργου υπερβεί τη συμφωνηθείσα δαπάνη, ο Δήμος </w:t>
      </w:r>
      <w:proofErr w:type="spellStart"/>
      <w:r w:rsidRPr="00333C4B">
        <w:rPr>
          <w:rFonts w:ascii="Arial" w:hAnsi="Arial" w:cs="Arial"/>
          <w:i/>
          <w:sz w:val="22"/>
          <w:szCs w:val="22"/>
        </w:rPr>
        <w:t>Λεβαδέων</w:t>
      </w:r>
      <w:proofErr w:type="spellEnd"/>
      <w:r w:rsidRPr="00333C4B">
        <w:rPr>
          <w:rFonts w:ascii="Arial" w:hAnsi="Arial" w:cs="Arial"/>
          <w:i/>
          <w:sz w:val="22"/>
          <w:szCs w:val="22"/>
        </w:rPr>
        <w:t xml:space="preserve"> αναλαμβάνει την υποχρέωση ανεύρεσης </w:t>
      </w:r>
      <w:r w:rsidRPr="00333C4B">
        <w:rPr>
          <w:rFonts w:ascii="Arial" w:hAnsi="Arial" w:cs="Arial"/>
          <w:i/>
          <w:w w:val="105"/>
          <w:sz w:val="22"/>
          <w:szCs w:val="22"/>
        </w:rPr>
        <w:t>πόρων</w:t>
      </w:r>
      <w:r w:rsidRPr="00333C4B">
        <w:rPr>
          <w:rFonts w:ascii="Arial" w:hAnsi="Arial" w:cs="Arial"/>
          <w:i/>
          <w:spacing w:val="-7"/>
          <w:w w:val="105"/>
          <w:sz w:val="22"/>
          <w:szCs w:val="22"/>
        </w:rPr>
        <w:t xml:space="preserve"> </w:t>
      </w:r>
      <w:r w:rsidRPr="00333C4B">
        <w:rPr>
          <w:rFonts w:ascii="Arial" w:hAnsi="Arial" w:cs="Arial"/>
          <w:i/>
          <w:w w:val="105"/>
          <w:sz w:val="22"/>
          <w:szCs w:val="22"/>
        </w:rPr>
        <w:t>για</w:t>
      </w:r>
      <w:r w:rsidRPr="00333C4B">
        <w:rPr>
          <w:rFonts w:ascii="Arial" w:hAnsi="Arial" w:cs="Arial"/>
          <w:i/>
          <w:spacing w:val="-7"/>
          <w:w w:val="105"/>
          <w:sz w:val="22"/>
          <w:szCs w:val="22"/>
        </w:rPr>
        <w:t xml:space="preserve"> </w:t>
      </w:r>
      <w:r w:rsidRPr="00333C4B">
        <w:rPr>
          <w:rFonts w:ascii="Arial" w:hAnsi="Arial" w:cs="Arial"/>
          <w:i/>
          <w:w w:val="105"/>
          <w:sz w:val="22"/>
          <w:szCs w:val="22"/>
        </w:rPr>
        <w:t>την</w:t>
      </w:r>
      <w:r w:rsidRPr="00333C4B">
        <w:rPr>
          <w:rFonts w:ascii="Arial" w:hAnsi="Arial" w:cs="Arial"/>
          <w:i/>
          <w:spacing w:val="-8"/>
          <w:w w:val="105"/>
          <w:sz w:val="22"/>
          <w:szCs w:val="22"/>
        </w:rPr>
        <w:t xml:space="preserve"> </w:t>
      </w:r>
      <w:r w:rsidRPr="00333C4B">
        <w:rPr>
          <w:rFonts w:ascii="Arial" w:hAnsi="Arial" w:cs="Arial"/>
          <w:i/>
          <w:w w:val="105"/>
          <w:sz w:val="22"/>
          <w:szCs w:val="22"/>
        </w:rPr>
        <w:t>κάλυψη</w:t>
      </w:r>
      <w:r w:rsidRPr="00333C4B">
        <w:rPr>
          <w:rFonts w:ascii="Arial" w:hAnsi="Arial" w:cs="Arial"/>
          <w:i/>
          <w:spacing w:val="-9"/>
          <w:w w:val="105"/>
          <w:sz w:val="22"/>
          <w:szCs w:val="22"/>
        </w:rPr>
        <w:t xml:space="preserve"> </w:t>
      </w:r>
      <w:r w:rsidRPr="00333C4B">
        <w:rPr>
          <w:rFonts w:ascii="Arial" w:hAnsi="Arial" w:cs="Arial"/>
          <w:i/>
          <w:w w:val="105"/>
          <w:sz w:val="22"/>
          <w:szCs w:val="22"/>
        </w:rPr>
        <w:t>του</w:t>
      </w:r>
      <w:r w:rsidRPr="00333C4B">
        <w:rPr>
          <w:rFonts w:ascii="Arial" w:hAnsi="Arial" w:cs="Arial"/>
          <w:i/>
          <w:spacing w:val="-8"/>
          <w:w w:val="105"/>
          <w:sz w:val="22"/>
          <w:szCs w:val="22"/>
        </w:rPr>
        <w:t xml:space="preserve"> </w:t>
      </w:r>
      <w:r w:rsidRPr="00333C4B">
        <w:rPr>
          <w:rFonts w:ascii="Arial" w:hAnsi="Arial" w:cs="Arial"/>
          <w:i/>
          <w:w w:val="105"/>
          <w:sz w:val="22"/>
          <w:szCs w:val="22"/>
        </w:rPr>
        <w:t>υπερβάλλοντος</w:t>
      </w:r>
      <w:r w:rsidRPr="00333C4B">
        <w:rPr>
          <w:rFonts w:ascii="Arial" w:hAnsi="Arial" w:cs="Arial"/>
          <w:i/>
          <w:spacing w:val="-9"/>
          <w:w w:val="105"/>
          <w:sz w:val="22"/>
          <w:szCs w:val="22"/>
        </w:rPr>
        <w:t xml:space="preserve"> </w:t>
      </w:r>
      <w:r w:rsidRPr="00333C4B">
        <w:rPr>
          <w:rFonts w:ascii="Arial" w:hAnsi="Arial" w:cs="Arial"/>
          <w:i/>
          <w:w w:val="105"/>
          <w:sz w:val="22"/>
          <w:szCs w:val="22"/>
        </w:rPr>
        <w:t>ποσού,</w:t>
      </w:r>
      <w:r w:rsidRPr="00333C4B">
        <w:rPr>
          <w:rFonts w:ascii="Arial" w:hAnsi="Arial" w:cs="Arial"/>
          <w:i/>
          <w:spacing w:val="-5"/>
          <w:w w:val="105"/>
          <w:sz w:val="22"/>
          <w:szCs w:val="22"/>
        </w:rPr>
        <w:t xml:space="preserve"> </w:t>
      </w:r>
      <w:r w:rsidRPr="00333C4B">
        <w:rPr>
          <w:rFonts w:ascii="Arial" w:hAnsi="Arial" w:cs="Arial"/>
          <w:i/>
          <w:w w:val="105"/>
          <w:sz w:val="22"/>
          <w:szCs w:val="22"/>
        </w:rPr>
        <w:t>τηρώντας</w:t>
      </w:r>
      <w:r w:rsidRPr="00333C4B">
        <w:rPr>
          <w:rFonts w:ascii="Arial" w:hAnsi="Arial" w:cs="Arial"/>
          <w:i/>
          <w:spacing w:val="-8"/>
          <w:w w:val="105"/>
          <w:sz w:val="22"/>
          <w:szCs w:val="22"/>
        </w:rPr>
        <w:t xml:space="preserve"> </w:t>
      </w:r>
      <w:r w:rsidRPr="00333C4B">
        <w:rPr>
          <w:rFonts w:ascii="Arial" w:hAnsi="Arial" w:cs="Arial"/>
          <w:i/>
          <w:w w:val="105"/>
          <w:sz w:val="22"/>
          <w:szCs w:val="22"/>
        </w:rPr>
        <w:t>το</w:t>
      </w:r>
      <w:r w:rsidRPr="00333C4B">
        <w:rPr>
          <w:rFonts w:ascii="Arial" w:hAnsi="Arial" w:cs="Arial"/>
          <w:i/>
          <w:spacing w:val="-6"/>
          <w:w w:val="105"/>
          <w:sz w:val="22"/>
          <w:szCs w:val="22"/>
        </w:rPr>
        <w:t xml:space="preserve"> </w:t>
      </w:r>
      <w:r w:rsidRPr="00333C4B">
        <w:rPr>
          <w:rFonts w:ascii="Arial" w:hAnsi="Arial" w:cs="Arial"/>
          <w:i/>
          <w:w w:val="105"/>
          <w:sz w:val="22"/>
          <w:szCs w:val="22"/>
        </w:rPr>
        <w:t>χρονοδιάγραμμα.</w:t>
      </w:r>
      <w:r w:rsidRPr="00333C4B">
        <w:rPr>
          <w:rFonts w:ascii="Arial" w:hAnsi="Arial" w:cs="Arial"/>
          <w:i/>
          <w:spacing w:val="-9"/>
          <w:w w:val="105"/>
          <w:sz w:val="22"/>
          <w:szCs w:val="22"/>
        </w:rPr>
        <w:t xml:space="preserve"> </w:t>
      </w:r>
      <w:r w:rsidRPr="00333C4B">
        <w:rPr>
          <w:rFonts w:ascii="Arial" w:hAnsi="Arial" w:cs="Arial"/>
          <w:i/>
          <w:w w:val="105"/>
          <w:sz w:val="22"/>
          <w:szCs w:val="22"/>
        </w:rPr>
        <w:t>Στο</w:t>
      </w:r>
      <w:r w:rsidRPr="00333C4B">
        <w:rPr>
          <w:rFonts w:ascii="Arial" w:hAnsi="Arial" w:cs="Arial"/>
          <w:i/>
          <w:spacing w:val="-7"/>
          <w:w w:val="105"/>
          <w:sz w:val="22"/>
          <w:szCs w:val="22"/>
        </w:rPr>
        <w:t xml:space="preserve"> </w:t>
      </w:r>
      <w:r w:rsidRPr="00333C4B">
        <w:rPr>
          <w:rFonts w:ascii="Arial" w:hAnsi="Arial" w:cs="Arial"/>
          <w:i/>
          <w:w w:val="105"/>
          <w:sz w:val="22"/>
          <w:szCs w:val="22"/>
        </w:rPr>
        <w:t>πλαίσιο</w:t>
      </w:r>
      <w:r w:rsidRPr="00333C4B">
        <w:rPr>
          <w:rFonts w:ascii="Arial" w:hAnsi="Arial" w:cs="Arial"/>
          <w:i/>
          <w:spacing w:val="-8"/>
          <w:w w:val="105"/>
          <w:sz w:val="22"/>
          <w:szCs w:val="22"/>
        </w:rPr>
        <w:t xml:space="preserve"> </w:t>
      </w:r>
      <w:r w:rsidRPr="00333C4B">
        <w:rPr>
          <w:rFonts w:ascii="Arial" w:hAnsi="Arial" w:cs="Arial"/>
          <w:i/>
          <w:w w:val="105"/>
          <w:sz w:val="22"/>
          <w:szCs w:val="22"/>
        </w:rPr>
        <w:t>αυτό</w:t>
      </w:r>
      <w:r w:rsidRPr="00333C4B">
        <w:rPr>
          <w:rFonts w:ascii="Arial" w:hAnsi="Arial" w:cs="Arial"/>
          <w:i/>
          <w:spacing w:val="-7"/>
          <w:w w:val="105"/>
          <w:sz w:val="22"/>
          <w:szCs w:val="22"/>
        </w:rPr>
        <w:t xml:space="preserve"> </w:t>
      </w:r>
      <w:r w:rsidRPr="00333C4B">
        <w:rPr>
          <w:rFonts w:ascii="Arial" w:hAnsi="Arial" w:cs="Arial"/>
          <w:i/>
          <w:w w:val="105"/>
          <w:sz w:val="22"/>
          <w:szCs w:val="22"/>
        </w:rPr>
        <w:t>μπορεί να γίνει ανακατανομή ποσών εντός του ορίου των διακοσίων χιλιάδων Ευρώ (200.000€) ΜΕ Φπα 24% , κατόπιν της σύμφωνης γνώμης της Εταιρείας. Συμφωνείται ειδικά μεταξύ των μερών ότι η Εταιρεία δεν έχει καμία υποχρέωση να καλύψει τα εν λόγω επιπλέον ποσά.</w:t>
      </w:r>
    </w:p>
    <w:p w:rsidR="00333C4B" w:rsidRPr="00333C4B" w:rsidRDefault="00333C4B" w:rsidP="00333C4B">
      <w:pPr>
        <w:pStyle w:val="ad"/>
        <w:spacing w:before="119" w:line="295" w:lineRule="auto"/>
        <w:ind w:right="186"/>
        <w:rPr>
          <w:rFonts w:ascii="Arial" w:hAnsi="Arial" w:cs="Arial"/>
          <w:i/>
          <w:sz w:val="22"/>
          <w:szCs w:val="22"/>
        </w:rPr>
      </w:pPr>
      <w:r w:rsidRPr="00333C4B">
        <w:rPr>
          <w:rFonts w:ascii="Arial" w:hAnsi="Arial" w:cs="Arial"/>
          <w:i/>
          <w:w w:val="105"/>
          <w:sz w:val="22"/>
          <w:szCs w:val="22"/>
        </w:rPr>
        <w:t>Αναλαμβάνει</w:t>
      </w:r>
      <w:r w:rsidRPr="00333C4B">
        <w:rPr>
          <w:rFonts w:ascii="Arial" w:hAnsi="Arial" w:cs="Arial"/>
          <w:i/>
          <w:spacing w:val="-12"/>
          <w:w w:val="105"/>
          <w:sz w:val="22"/>
          <w:szCs w:val="22"/>
        </w:rPr>
        <w:t xml:space="preserve"> </w:t>
      </w:r>
      <w:r w:rsidRPr="00333C4B">
        <w:rPr>
          <w:rFonts w:ascii="Arial" w:hAnsi="Arial" w:cs="Arial"/>
          <w:i/>
          <w:w w:val="105"/>
          <w:sz w:val="22"/>
          <w:szCs w:val="22"/>
        </w:rPr>
        <w:t>την</w:t>
      </w:r>
      <w:r w:rsidRPr="00333C4B">
        <w:rPr>
          <w:rFonts w:ascii="Arial" w:hAnsi="Arial" w:cs="Arial"/>
          <w:i/>
          <w:spacing w:val="-12"/>
          <w:w w:val="105"/>
          <w:sz w:val="22"/>
          <w:szCs w:val="22"/>
        </w:rPr>
        <w:t xml:space="preserve"> </w:t>
      </w:r>
      <w:r w:rsidRPr="00333C4B">
        <w:rPr>
          <w:rFonts w:ascii="Arial" w:hAnsi="Arial" w:cs="Arial"/>
          <w:i/>
          <w:w w:val="105"/>
          <w:sz w:val="22"/>
          <w:szCs w:val="22"/>
        </w:rPr>
        <w:t>αμελλητί</w:t>
      </w:r>
      <w:r w:rsidRPr="00333C4B">
        <w:rPr>
          <w:rFonts w:ascii="Arial" w:hAnsi="Arial" w:cs="Arial"/>
          <w:i/>
          <w:spacing w:val="-12"/>
          <w:w w:val="105"/>
          <w:sz w:val="22"/>
          <w:szCs w:val="22"/>
        </w:rPr>
        <w:t xml:space="preserve"> </w:t>
      </w:r>
      <w:r w:rsidRPr="00333C4B">
        <w:rPr>
          <w:rFonts w:ascii="Arial" w:hAnsi="Arial" w:cs="Arial"/>
          <w:i/>
          <w:w w:val="105"/>
          <w:sz w:val="22"/>
          <w:szCs w:val="22"/>
        </w:rPr>
        <w:t>διευθέτηση</w:t>
      </w:r>
      <w:r w:rsidRPr="00333C4B">
        <w:rPr>
          <w:rFonts w:ascii="Arial" w:hAnsi="Arial" w:cs="Arial"/>
          <w:i/>
          <w:spacing w:val="-12"/>
          <w:w w:val="105"/>
          <w:sz w:val="22"/>
          <w:szCs w:val="22"/>
        </w:rPr>
        <w:t xml:space="preserve"> </w:t>
      </w:r>
      <w:r w:rsidRPr="00333C4B">
        <w:rPr>
          <w:rFonts w:ascii="Arial" w:hAnsi="Arial" w:cs="Arial"/>
          <w:i/>
          <w:w w:val="105"/>
          <w:sz w:val="22"/>
          <w:szCs w:val="22"/>
        </w:rPr>
        <w:t>όλων</w:t>
      </w:r>
      <w:r w:rsidRPr="00333C4B">
        <w:rPr>
          <w:rFonts w:ascii="Arial" w:hAnsi="Arial" w:cs="Arial"/>
          <w:i/>
          <w:spacing w:val="-12"/>
          <w:w w:val="105"/>
          <w:sz w:val="22"/>
          <w:szCs w:val="22"/>
        </w:rPr>
        <w:t xml:space="preserve"> </w:t>
      </w:r>
      <w:r w:rsidRPr="00333C4B">
        <w:rPr>
          <w:rFonts w:ascii="Arial" w:hAnsi="Arial" w:cs="Arial"/>
          <w:i/>
          <w:w w:val="105"/>
          <w:sz w:val="22"/>
          <w:szCs w:val="22"/>
        </w:rPr>
        <w:t>των</w:t>
      </w:r>
      <w:r w:rsidRPr="00333C4B">
        <w:rPr>
          <w:rFonts w:ascii="Arial" w:hAnsi="Arial" w:cs="Arial"/>
          <w:i/>
          <w:spacing w:val="-12"/>
          <w:w w:val="105"/>
          <w:sz w:val="22"/>
          <w:szCs w:val="22"/>
        </w:rPr>
        <w:t xml:space="preserve"> </w:t>
      </w:r>
      <w:r w:rsidRPr="00333C4B">
        <w:rPr>
          <w:rFonts w:ascii="Arial" w:hAnsi="Arial" w:cs="Arial"/>
          <w:i/>
          <w:w w:val="105"/>
          <w:sz w:val="22"/>
          <w:szCs w:val="22"/>
        </w:rPr>
        <w:t>σχετικών</w:t>
      </w:r>
      <w:r w:rsidRPr="00333C4B">
        <w:rPr>
          <w:rFonts w:ascii="Arial" w:hAnsi="Arial" w:cs="Arial"/>
          <w:i/>
          <w:spacing w:val="-12"/>
          <w:w w:val="105"/>
          <w:sz w:val="22"/>
          <w:szCs w:val="22"/>
        </w:rPr>
        <w:t xml:space="preserve"> </w:t>
      </w:r>
      <w:r w:rsidRPr="00333C4B">
        <w:rPr>
          <w:rFonts w:ascii="Arial" w:hAnsi="Arial" w:cs="Arial"/>
          <w:i/>
          <w:w w:val="105"/>
          <w:sz w:val="22"/>
          <w:szCs w:val="22"/>
        </w:rPr>
        <w:t>και</w:t>
      </w:r>
      <w:r w:rsidRPr="00333C4B">
        <w:rPr>
          <w:rFonts w:ascii="Arial" w:hAnsi="Arial" w:cs="Arial"/>
          <w:i/>
          <w:spacing w:val="-11"/>
          <w:w w:val="105"/>
          <w:sz w:val="22"/>
          <w:szCs w:val="22"/>
        </w:rPr>
        <w:t xml:space="preserve"> </w:t>
      </w:r>
      <w:r w:rsidRPr="00333C4B">
        <w:rPr>
          <w:rFonts w:ascii="Arial" w:hAnsi="Arial" w:cs="Arial"/>
          <w:i/>
          <w:w w:val="105"/>
          <w:sz w:val="22"/>
          <w:szCs w:val="22"/>
        </w:rPr>
        <w:t>νόμιμων</w:t>
      </w:r>
      <w:r w:rsidRPr="00333C4B">
        <w:rPr>
          <w:rFonts w:ascii="Arial" w:hAnsi="Arial" w:cs="Arial"/>
          <w:i/>
          <w:spacing w:val="-12"/>
          <w:w w:val="105"/>
          <w:sz w:val="22"/>
          <w:szCs w:val="22"/>
        </w:rPr>
        <w:t xml:space="preserve"> </w:t>
      </w:r>
      <w:r w:rsidRPr="00333C4B">
        <w:rPr>
          <w:rFonts w:ascii="Arial" w:hAnsi="Arial" w:cs="Arial"/>
          <w:i/>
          <w:w w:val="105"/>
          <w:sz w:val="22"/>
          <w:szCs w:val="22"/>
        </w:rPr>
        <w:t>διεργασιών,</w:t>
      </w:r>
      <w:r w:rsidRPr="00333C4B">
        <w:rPr>
          <w:rFonts w:ascii="Arial" w:hAnsi="Arial" w:cs="Arial"/>
          <w:i/>
          <w:spacing w:val="-12"/>
          <w:w w:val="105"/>
          <w:sz w:val="22"/>
          <w:szCs w:val="22"/>
        </w:rPr>
        <w:t xml:space="preserve"> </w:t>
      </w:r>
      <w:r w:rsidRPr="00333C4B">
        <w:rPr>
          <w:rFonts w:ascii="Arial" w:hAnsi="Arial" w:cs="Arial"/>
          <w:i/>
          <w:w w:val="105"/>
          <w:sz w:val="22"/>
          <w:szCs w:val="22"/>
        </w:rPr>
        <w:t>συμπεριλαμβανομένης της</w:t>
      </w:r>
      <w:r w:rsidRPr="00333C4B">
        <w:rPr>
          <w:rFonts w:ascii="Arial" w:hAnsi="Arial" w:cs="Arial"/>
          <w:i/>
          <w:spacing w:val="-4"/>
          <w:w w:val="105"/>
          <w:sz w:val="22"/>
          <w:szCs w:val="22"/>
        </w:rPr>
        <w:t xml:space="preserve"> </w:t>
      </w:r>
      <w:r w:rsidRPr="00333C4B">
        <w:rPr>
          <w:rFonts w:ascii="Arial" w:hAnsi="Arial" w:cs="Arial"/>
          <w:i/>
          <w:w w:val="105"/>
          <w:sz w:val="22"/>
          <w:szCs w:val="22"/>
        </w:rPr>
        <w:t>έγκαιρης</w:t>
      </w:r>
      <w:r w:rsidRPr="00333C4B">
        <w:rPr>
          <w:rFonts w:ascii="Arial" w:hAnsi="Arial" w:cs="Arial"/>
          <w:i/>
          <w:spacing w:val="-3"/>
          <w:w w:val="105"/>
          <w:sz w:val="22"/>
          <w:szCs w:val="22"/>
        </w:rPr>
        <w:t xml:space="preserve"> </w:t>
      </w:r>
      <w:r w:rsidRPr="00333C4B">
        <w:rPr>
          <w:rFonts w:ascii="Arial" w:hAnsi="Arial" w:cs="Arial"/>
          <w:i/>
          <w:w w:val="105"/>
          <w:sz w:val="22"/>
          <w:szCs w:val="22"/>
        </w:rPr>
        <w:t>έκδοσης</w:t>
      </w:r>
      <w:r w:rsidRPr="00333C4B">
        <w:rPr>
          <w:rFonts w:ascii="Arial" w:hAnsi="Arial" w:cs="Arial"/>
          <w:i/>
          <w:spacing w:val="-4"/>
          <w:w w:val="105"/>
          <w:sz w:val="22"/>
          <w:szCs w:val="22"/>
        </w:rPr>
        <w:t xml:space="preserve"> </w:t>
      </w:r>
      <w:r w:rsidRPr="00333C4B">
        <w:rPr>
          <w:rFonts w:ascii="Arial" w:hAnsi="Arial" w:cs="Arial"/>
          <w:i/>
          <w:w w:val="105"/>
          <w:sz w:val="22"/>
          <w:szCs w:val="22"/>
        </w:rPr>
        <w:t>αδειών</w:t>
      </w:r>
      <w:r w:rsidRPr="00333C4B">
        <w:rPr>
          <w:rFonts w:ascii="Arial" w:hAnsi="Arial" w:cs="Arial"/>
          <w:i/>
          <w:spacing w:val="-4"/>
          <w:w w:val="105"/>
          <w:sz w:val="22"/>
          <w:szCs w:val="22"/>
        </w:rPr>
        <w:t xml:space="preserve"> </w:t>
      </w:r>
      <w:r w:rsidRPr="00333C4B">
        <w:rPr>
          <w:rFonts w:ascii="Arial" w:hAnsi="Arial" w:cs="Arial"/>
          <w:i/>
          <w:w w:val="105"/>
          <w:sz w:val="22"/>
          <w:szCs w:val="22"/>
        </w:rPr>
        <w:t>για</w:t>
      </w:r>
      <w:r w:rsidRPr="00333C4B">
        <w:rPr>
          <w:rFonts w:ascii="Arial" w:hAnsi="Arial" w:cs="Arial"/>
          <w:i/>
          <w:spacing w:val="-4"/>
          <w:w w:val="105"/>
          <w:sz w:val="22"/>
          <w:szCs w:val="22"/>
        </w:rPr>
        <w:t xml:space="preserve"> </w:t>
      </w:r>
      <w:r w:rsidRPr="00333C4B">
        <w:rPr>
          <w:rFonts w:ascii="Arial" w:hAnsi="Arial" w:cs="Arial"/>
          <w:i/>
          <w:w w:val="105"/>
          <w:sz w:val="22"/>
          <w:szCs w:val="22"/>
        </w:rPr>
        <w:t>τα</w:t>
      </w:r>
      <w:r w:rsidRPr="00333C4B">
        <w:rPr>
          <w:rFonts w:ascii="Arial" w:hAnsi="Arial" w:cs="Arial"/>
          <w:i/>
          <w:spacing w:val="-3"/>
          <w:w w:val="105"/>
          <w:sz w:val="22"/>
          <w:szCs w:val="22"/>
        </w:rPr>
        <w:t xml:space="preserve"> </w:t>
      </w:r>
      <w:r w:rsidRPr="00333C4B">
        <w:rPr>
          <w:rFonts w:ascii="Arial" w:hAnsi="Arial" w:cs="Arial"/>
          <w:i/>
          <w:w w:val="105"/>
          <w:sz w:val="22"/>
          <w:szCs w:val="22"/>
        </w:rPr>
        <w:t>έργα</w:t>
      </w:r>
      <w:r w:rsidRPr="00333C4B">
        <w:rPr>
          <w:rFonts w:ascii="Arial" w:hAnsi="Arial" w:cs="Arial"/>
          <w:i/>
          <w:spacing w:val="-4"/>
          <w:w w:val="105"/>
          <w:sz w:val="22"/>
          <w:szCs w:val="22"/>
        </w:rPr>
        <w:t xml:space="preserve"> </w:t>
      </w:r>
      <w:r w:rsidRPr="00333C4B">
        <w:rPr>
          <w:rFonts w:ascii="Arial" w:hAnsi="Arial" w:cs="Arial"/>
          <w:i/>
          <w:w w:val="105"/>
          <w:sz w:val="22"/>
          <w:szCs w:val="22"/>
        </w:rPr>
        <w:t>όπως</w:t>
      </w:r>
      <w:r w:rsidRPr="00333C4B">
        <w:rPr>
          <w:rFonts w:ascii="Arial" w:hAnsi="Arial" w:cs="Arial"/>
          <w:i/>
          <w:spacing w:val="-4"/>
          <w:w w:val="105"/>
          <w:sz w:val="22"/>
          <w:szCs w:val="22"/>
        </w:rPr>
        <w:t xml:space="preserve"> </w:t>
      </w:r>
      <w:r w:rsidRPr="00333C4B">
        <w:rPr>
          <w:rFonts w:ascii="Arial" w:hAnsi="Arial" w:cs="Arial"/>
          <w:i/>
          <w:w w:val="105"/>
          <w:sz w:val="22"/>
          <w:szCs w:val="22"/>
        </w:rPr>
        <w:t>απαιτείται,</w:t>
      </w:r>
      <w:r w:rsidRPr="00333C4B">
        <w:rPr>
          <w:rFonts w:ascii="Arial" w:hAnsi="Arial" w:cs="Arial"/>
          <w:i/>
          <w:spacing w:val="-4"/>
          <w:w w:val="105"/>
          <w:sz w:val="22"/>
          <w:szCs w:val="22"/>
        </w:rPr>
        <w:t xml:space="preserve"> </w:t>
      </w:r>
      <w:r w:rsidRPr="00333C4B">
        <w:rPr>
          <w:rFonts w:ascii="Arial" w:hAnsi="Arial" w:cs="Arial"/>
          <w:i/>
          <w:w w:val="105"/>
          <w:sz w:val="22"/>
          <w:szCs w:val="22"/>
        </w:rPr>
        <w:lastRenderedPageBreak/>
        <w:t>αποσκοπώντας</w:t>
      </w:r>
      <w:r w:rsidRPr="00333C4B">
        <w:rPr>
          <w:rFonts w:ascii="Arial" w:hAnsi="Arial" w:cs="Arial"/>
          <w:i/>
          <w:spacing w:val="-4"/>
          <w:w w:val="105"/>
          <w:sz w:val="22"/>
          <w:szCs w:val="22"/>
        </w:rPr>
        <w:t xml:space="preserve"> </w:t>
      </w:r>
      <w:r w:rsidRPr="00333C4B">
        <w:rPr>
          <w:rFonts w:ascii="Arial" w:hAnsi="Arial" w:cs="Arial"/>
          <w:i/>
          <w:w w:val="105"/>
          <w:sz w:val="22"/>
          <w:szCs w:val="22"/>
        </w:rPr>
        <w:t>στην</w:t>
      </w:r>
      <w:r w:rsidRPr="00333C4B">
        <w:rPr>
          <w:rFonts w:ascii="Arial" w:hAnsi="Arial" w:cs="Arial"/>
          <w:i/>
          <w:spacing w:val="-4"/>
          <w:w w:val="105"/>
          <w:sz w:val="22"/>
          <w:szCs w:val="22"/>
        </w:rPr>
        <w:t xml:space="preserve"> </w:t>
      </w:r>
      <w:r w:rsidRPr="00333C4B">
        <w:rPr>
          <w:rFonts w:ascii="Arial" w:hAnsi="Arial" w:cs="Arial"/>
          <w:i/>
          <w:w w:val="105"/>
          <w:sz w:val="22"/>
          <w:szCs w:val="22"/>
        </w:rPr>
        <w:t>αποφυγή</w:t>
      </w:r>
      <w:r w:rsidRPr="00333C4B">
        <w:rPr>
          <w:rFonts w:ascii="Arial" w:hAnsi="Arial" w:cs="Arial"/>
          <w:i/>
          <w:spacing w:val="-4"/>
          <w:w w:val="105"/>
          <w:sz w:val="22"/>
          <w:szCs w:val="22"/>
        </w:rPr>
        <w:t xml:space="preserve"> </w:t>
      </w:r>
      <w:r w:rsidRPr="00333C4B">
        <w:rPr>
          <w:rFonts w:ascii="Arial" w:hAnsi="Arial" w:cs="Arial"/>
          <w:i/>
          <w:w w:val="105"/>
          <w:sz w:val="22"/>
          <w:szCs w:val="22"/>
        </w:rPr>
        <w:t xml:space="preserve">καθυστερήσεων αναφορικά με την έκδοση όλων των απαραίτητων αδειών και εγκρίσεων των παραπάνω έργων κοινής ωφέλειας, καθώς και την εξασφάλιση όλων των απαραίτητων προϋποθέσεων για την απρόσκοπτη υλοποίησή τους και την παροχή κάθε διευκόλυνσης στην Εταιρεία κατά την υλοποίησή τους. Με την </w:t>
      </w:r>
      <w:r w:rsidRPr="00333C4B">
        <w:rPr>
          <w:rFonts w:ascii="Arial" w:hAnsi="Arial" w:cs="Arial"/>
          <w:i/>
          <w:sz w:val="22"/>
          <w:szCs w:val="22"/>
        </w:rPr>
        <w:t xml:space="preserve">ολοκλήρωση της κατασκευής και την παράδοση των έργων, ο Δήμος </w:t>
      </w:r>
      <w:proofErr w:type="spellStart"/>
      <w:r w:rsidRPr="00333C4B">
        <w:rPr>
          <w:rFonts w:ascii="Arial" w:hAnsi="Arial" w:cs="Arial"/>
          <w:i/>
          <w:sz w:val="22"/>
          <w:szCs w:val="22"/>
        </w:rPr>
        <w:t>Λεβαδέων</w:t>
      </w:r>
      <w:proofErr w:type="spellEnd"/>
      <w:r w:rsidRPr="00333C4B">
        <w:rPr>
          <w:rFonts w:ascii="Arial" w:hAnsi="Arial" w:cs="Arial"/>
          <w:i/>
          <w:sz w:val="22"/>
          <w:szCs w:val="22"/>
        </w:rPr>
        <w:t xml:space="preserve"> θα βεβαιώσει γραπτά για την </w:t>
      </w:r>
      <w:r w:rsidRPr="00333C4B">
        <w:rPr>
          <w:rFonts w:ascii="Arial" w:hAnsi="Arial" w:cs="Arial"/>
          <w:i/>
          <w:w w:val="105"/>
          <w:sz w:val="22"/>
          <w:szCs w:val="22"/>
        </w:rPr>
        <w:t>προσήκουσα ολοκλήρωση τους.</w:t>
      </w:r>
    </w:p>
    <w:p w:rsidR="00333C4B" w:rsidRPr="00333C4B" w:rsidRDefault="00333C4B" w:rsidP="00333C4B">
      <w:pPr>
        <w:pStyle w:val="ad"/>
        <w:spacing w:before="119" w:line="295" w:lineRule="auto"/>
        <w:ind w:right="187"/>
        <w:rPr>
          <w:rFonts w:ascii="Arial" w:hAnsi="Arial" w:cs="Arial"/>
          <w:i/>
          <w:sz w:val="22"/>
          <w:szCs w:val="22"/>
        </w:rPr>
      </w:pPr>
      <w:r w:rsidRPr="00333C4B">
        <w:rPr>
          <w:rFonts w:ascii="Arial" w:hAnsi="Arial" w:cs="Arial"/>
          <w:i/>
          <w:w w:val="105"/>
          <w:sz w:val="22"/>
          <w:szCs w:val="22"/>
        </w:rPr>
        <w:t>Αναλαμβάνει να συμβάλλει στην επιτυχή υλοποίηση των έργων και να τα προβάλει και ανακοινώσει στην τοπική κοινωνία, αναγνωρίζοντας και αναφέροντας την υποστήριξη της Εταιρείας σε όλες τις σχετικές επικοινωνίες.</w:t>
      </w:r>
      <w:r w:rsidRPr="00333C4B">
        <w:rPr>
          <w:rFonts w:ascii="Arial" w:hAnsi="Arial" w:cs="Arial"/>
          <w:i/>
          <w:spacing w:val="-9"/>
          <w:w w:val="105"/>
          <w:sz w:val="22"/>
          <w:szCs w:val="22"/>
        </w:rPr>
        <w:t xml:space="preserve"> </w:t>
      </w:r>
      <w:r w:rsidRPr="00333C4B">
        <w:rPr>
          <w:rFonts w:ascii="Arial" w:hAnsi="Arial" w:cs="Arial"/>
          <w:i/>
          <w:w w:val="105"/>
          <w:sz w:val="22"/>
          <w:szCs w:val="22"/>
        </w:rPr>
        <w:t>Οι</w:t>
      </w:r>
      <w:r w:rsidRPr="00333C4B">
        <w:rPr>
          <w:rFonts w:ascii="Arial" w:hAnsi="Arial" w:cs="Arial"/>
          <w:i/>
          <w:spacing w:val="-9"/>
          <w:w w:val="105"/>
          <w:sz w:val="22"/>
          <w:szCs w:val="22"/>
        </w:rPr>
        <w:t xml:space="preserve"> </w:t>
      </w:r>
      <w:r w:rsidRPr="00333C4B">
        <w:rPr>
          <w:rFonts w:ascii="Arial" w:hAnsi="Arial" w:cs="Arial"/>
          <w:i/>
          <w:w w:val="105"/>
          <w:sz w:val="22"/>
          <w:szCs w:val="22"/>
        </w:rPr>
        <w:t>ειδικοί</w:t>
      </w:r>
      <w:r w:rsidRPr="00333C4B">
        <w:rPr>
          <w:rFonts w:ascii="Arial" w:hAnsi="Arial" w:cs="Arial"/>
          <w:i/>
          <w:spacing w:val="-9"/>
          <w:w w:val="105"/>
          <w:sz w:val="22"/>
          <w:szCs w:val="22"/>
        </w:rPr>
        <w:t xml:space="preserve"> </w:t>
      </w:r>
      <w:r w:rsidRPr="00333C4B">
        <w:rPr>
          <w:rFonts w:ascii="Arial" w:hAnsi="Arial" w:cs="Arial"/>
          <w:i/>
          <w:w w:val="105"/>
          <w:sz w:val="22"/>
          <w:szCs w:val="22"/>
        </w:rPr>
        <w:t>όροι</w:t>
      </w:r>
      <w:r w:rsidRPr="00333C4B">
        <w:rPr>
          <w:rFonts w:ascii="Arial" w:hAnsi="Arial" w:cs="Arial"/>
          <w:i/>
          <w:spacing w:val="-10"/>
          <w:w w:val="105"/>
          <w:sz w:val="22"/>
          <w:szCs w:val="22"/>
        </w:rPr>
        <w:t xml:space="preserve"> </w:t>
      </w:r>
      <w:r w:rsidRPr="00333C4B">
        <w:rPr>
          <w:rFonts w:ascii="Arial" w:hAnsi="Arial" w:cs="Arial"/>
          <w:i/>
          <w:w w:val="105"/>
          <w:sz w:val="22"/>
          <w:szCs w:val="22"/>
        </w:rPr>
        <w:t>για</w:t>
      </w:r>
      <w:r w:rsidRPr="00333C4B">
        <w:rPr>
          <w:rFonts w:ascii="Arial" w:hAnsi="Arial" w:cs="Arial"/>
          <w:i/>
          <w:spacing w:val="-9"/>
          <w:w w:val="105"/>
          <w:sz w:val="22"/>
          <w:szCs w:val="22"/>
        </w:rPr>
        <w:t xml:space="preserve"> </w:t>
      </w:r>
      <w:r w:rsidRPr="00333C4B">
        <w:rPr>
          <w:rFonts w:ascii="Arial" w:hAnsi="Arial" w:cs="Arial"/>
          <w:i/>
          <w:w w:val="105"/>
          <w:sz w:val="22"/>
          <w:szCs w:val="22"/>
        </w:rPr>
        <w:t>την</w:t>
      </w:r>
      <w:r w:rsidRPr="00333C4B">
        <w:rPr>
          <w:rFonts w:ascii="Arial" w:hAnsi="Arial" w:cs="Arial"/>
          <w:i/>
          <w:spacing w:val="-10"/>
          <w:w w:val="105"/>
          <w:sz w:val="22"/>
          <w:szCs w:val="22"/>
        </w:rPr>
        <w:t xml:space="preserve"> </w:t>
      </w:r>
      <w:r w:rsidRPr="00333C4B">
        <w:rPr>
          <w:rFonts w:ascii="Arial" w:hAnsi="Arial" w:cs="Arial"/>
          <w:i/>
          <w:w w:val="105"/>
          <w:sz w:val="22"/>
          <w:szCs w:val="22"/>
        </w:rPr>
        <w:t>αναγνώριση</w:t>
      </w:r>
      <w:r w:rsidRPr="00333C4B">
        <w:rPr>
          <w:rFonts w:ascii="Arial" w:hAnsi="Arial" w:cs="Arial"/>
          <w:i/>
          <w:spacing w:val="-9"/>
          <w:w w:val="105"/>
          <w:sz w:val="22"/>
          <w:szCs w:val="22"/>
        </w:rPr>
        <w:t xml:space="preserve"> </w:t>
      </w:r>
      <w:r w:rsidRPr="00333C4B">
        <w:rPr>
          <w:rFonts w:ascii="Arial" w:hAnsi="Arial" w:cs="Arial"/>
          <w:i/>
          <w:w w:val="105"/>
          <w:sz w:val="22"/>
          <w:szCs w:val="22"/>
        </w:rPr>
        <w:t>των</w:t>
      </w:r>
      <w:r w:rsidRPr="00333C4B">
        <w:rPr>
          <w:rFonts w:ascii="Arial" w:hAnsi="Arial" w:cs="Arial"/>
          <w:i/>
          <w:spacing w:val="-10"/>
          <w:w w:val="105"/>
          <w:sz w:val="22"/>
          <w:szCs w:val="22"/>
        </w:rPr>
        <w:t xml:space="preserve"> </w:t>
      </w:r>
      <w:r w:rsidRPr="00333C4B">
        <w:rPr>
          <w:rFonts w:ascii="Arial" w:hAnsi="Arial" w:cs="Arial"/>
          <w:i/>
          <w:w w:val="105"/>
          <w:sz w:val="22"/>
          <w:szCs w:val="22"/>
        </w:rPr>
        <w:t>εργασιών</w:t>
      </w:r>
      <w:r w:rsidRPr="00333C4B">
        <w:rPr>
          <w:rFonts w:ascii="Arial" w:hAnsi="Arial" w:cs="Arial"/>
          <w:i/>
          <w:spacing w:val="-9"/>
          <w:w w:val="105"/>
          <w:sz w:val="22"/>
          <w:szCs w:val="22"/>
        </w:rPr>
        <w:t xml:space="preserve"> </w:t>
      </w:r>
      <w:r w:rsidRPr="00333C4B">
        <w:rPr>
          <w:rFonts w:ascii="Arial" w:hAnsi="Arial" w:cs="Arial"/>
          <w:i/>
          <w:w w:val="105"/>
          <w:sz w:val="22"/>
          <w:szCs w:val="22"/>
        </w:rPr>
        <w:t>και</w:t>
      </w:r>
      <w:r w:rsidRPr="00333C4B">
        <w:rPr>
          <w:rFonts w:ascii="Arial" w:hAnsi="Arial" w:cs="Arial"/>
          <w:i/>
          <w:spacing w:val="-10"/>
          <w:w w:val="105"/>
          <w:sz w:val="22"/>
          <w:szCs w:val="22"/>
        </w:rPr>
        <w:t xml:space="preserve"> </w:t>
      </w:r>
      <w:r w:rsidRPr="00333C4B">
        <w:rPr>
          <w:rFonts w:ascii="Arial" w:hAnsi="Arial" w:cs="Arial"/>
          <w:i/>
          <w:w w:val="105"/>
          <w:sz w:val="22"/>
          <w:szCs w:val="22"/>
        </w:rPr>
        <w:t>των</w:t>
      </w:r>
      <w:r w:rsidRPr="00333C4B">
        <w:rPr>
          <w:rFonts w:ascii="Arial" w:hAnsi="Arial" w:cs="Arial"/>
          <w:i/>
          <w:spacing w:val="-10"/>
          <w:w w:val="105"/>
          <w:sz w:val="22"/>
          <w:szCs w:val="22"/>
        </w:rPr>
        <w:t xml:space="preserve"> </w:t>
      </w:r>
      <w:r w:rsidRPr="00333C4B">
        <w:rPr>
          <w:rFonts w:ascii="Arial" w:hAnsi="Arial" w:cs="Arial"/>
          <w:i/>
          <w:w w:val="105"/>
          <w:sz w:val="22"/>
          <w:szCs w:val="22"/>
        </w:rPr>
        <w:t>δωρεών</w:t>
      </w:r>
      <w:r w:rsidRPr="00333C4B">
        <w:rPr>
          <w:rFonts w:ascii="Arial" w:hAnsi="Arial" w:cs="Arial"/>
          <w:i/>
          <w:spacing w:val="-8"/>
          <w:w w:val="105"/>
          <w:sz w:val="22"/>
          <w:szCs w:val="22"/>
        </w:rPr>
        <w:t xml:space="preserve"> </w:t>
      </w:r>
      <w:r w:rsidRPr="00333C4B">
        <w:rPr>
          <w:rFonts w:ascii="Arial" w:hAnsi="Arial" w:cs="Arial"/>
          <w:i/>
          <w:w w:val="105"/>
          <w:sz w:val="22"/>
          <w:szCs w:val="22"/>
        </w:rPr>
        <w:t>που</w:t>
      </w:r>
      <w:r w:rsidRPr="00333C4B">
        <w:rPr>
          <w:rFonts w:ascii="Arial" w:hAnsi="Arial" w:cs="Arial"/>
          <w:i/>
          <w:spacing w:val="-9"/>
          <w:w w:val="105"/>
          <w:sz w:val="22"/>
          <w:szCs w:val="22"/>
        </w:rPr>
        <w:t xml:space="preserve"> θα  </w:t>
      </w:r>
      <w:r w:rsidRPr="00333C4B">
        <w:rPr>
          <w:rFonts w:ascii="Arial" w:hAnsi="Arial" w:cs="Arial"/>
          <w:i/>
          <w:w w:val="105"/>
          <w:sz w:val="22"/>
          <w:szCs w:val="22"/>
        </w:rPr>
        <w:t xml:space="preserve">υλοποιηθούν </w:t>
      </w:r>
      <w:r w:rsidRPr="00333C4B">
        <w:rPr>
          <w:rFonts w:ascii="Arial" w:hAnsi="Arial" w:cs="Arial"/>
          <w:i/>
          <w:spacing w:val="-9"/>
          <w:w w:val="105"/>
          <w:sz w:val="22"/>
          <w:szCs w:val="22"/>
        </w:rPr>
        <w:t xml:space="preserve"> </w:t>
      </w:r>
      <w:r w:rsidRPr="00333C4B">
        <w:rPr>
          <w:rFonts w:ascii="Arial" w:hAnsi="Arial" w:cs="Arial"/>
          <w:i/>
          <w:w w:val="105"/>
          <w:sz w:val="22"/>
          <w:szCs w:val="22"/>
        </w:rPr>
        <w:t>από την Εταιρεία θα συμφωνηθούν μεταξύ των μερών ανά έργο/εργασία.</w:t>
      </w:r>
    </w:p>
    <w:p w:rsidR="00333C4B" w:rsidRPr="00333C4B" w:rsidRDefault="00333C4B" w:rsidP="00333C4B">
      <w:pPr>
        <w:spacing w:line="276" w:lineRule="auto"/>
        <w:rPr>
          <w:rFonts w:ascii="Arial" w:hAnsi="Arial" w:cs="Arial"/>
          <w:i/>
          <w:sz w:val="22"/>
          <w:szCs w:val="22"/>
        </w:rPr>
      </w:pPr>
      <w:r w:rsidRPr="00333C4B">
        <w:rPr>
          <w:rFonts w:ascii="Arial" w:hAnsi="Arial" w:cs="Arial"/>
          <w:i/>
          <w:sz w:val="22"/>
          <w:szCs w:val="22"/>
        </w:rPr>
        <w:t>Η εταιρεία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 .</w:t>
      </w:r>
    </w:p>
    <w:p w:rsidR="00333C4B" w:rsidRPr="00333C4B" w:rsidRDefault="00333C4B" w:rsidP="00333C4B">
      <w:pPr>
        <w:spacing w:line="276" w:lineRule="auto"/>
        <w:rPr>
          <w:rFonts w:ascii="Arial" w:hAnsi="Arial" w:cs="Arial"/>
          <w:i/>
          <w:sz w:val="22"/>
          <w:szCs w:val="22"/>
        </w:rPr>
      </w:pPr>
    </w:p>
    <w:p w:rsidR="00333C4B" w:rsidRPr="00333C4B" w:rsidRDefault="00333C4B" w:rsidP="00333C4B">
      <w:pPr>
        <w:spacing w:line="276" w:lineRule="auto"/>
        <w:rPr>
          <w:rFonts w:ascii="Arial" w:hAnsi="Arial" w:cs="Arial"/>
          <w:i/>
          <w:sz w:val="22"/>
          <w:szCs w:val="22"/>
        </w:rPr>
      </w:pPr>
      <w:r w:rsidRPr="00333C4B">
        <w:rPr>
          <w:rFonts w:ascii="Arial" w:hAnsi="Arial" w:cs="Arial"/>
          <w:i/>
          <w:sz w:val="22"/>
          <w:szCs w:val="22"/>
          <w:u w:val="single"/>
        </w:rPr>
        <w:t xml:space="preserve">Ισχύουσα Νομοθεσία </w:t>
      </w:r>
    </w:p>
    <w:p w:rsidR="00333C4B" w:rsidRPr="00333C4B" w:rsidRDefault="00333C4B" w:rsidP="00333C4B">
      <w:pPr>
        <w:spacing w:line="276" w:lineRule="auto"/>
        <w:rPr>
          <w:rFonts w:ascii="Arial" w:hAnsi="Arial" w:cs="Arial"/>
          <w:i/>
          <w:sz w:val="22"/>
          <w:szCs w:val="22"/>
        </w:rPr>
      </w:pPr>
      <w:r w:rsidRPr="00333C4B">
        <w:rPr>
          <w:rFonts w:ascii="Arial" w:hAnsi="Arial" w:cs="Arial"/>
          <w:i/>
          <w:sz w:val="22"/>
          <w:szCs w:val="22"/>
        </w:rPr>
        <w:t xml:space="preserve">α. Σύμφωνα με την περίπτωση </w:t>
      </w:r>
      <w:proofErr w:type="spellStart"/>
      <w:r w:rsidRPr="00333C4B">
        <w:rPr>
          <w:rFonts w:ascii="Arial" w:hAnsi="Arial" w:cs="Arial"/>
          <w:i/>
          <w:sz w:val="22"/>
          <w:szCs w:val="22"/>
        </w:rPr>
        <w:t>κα΄</w:t>
      </w:r>
      <w:proofErr w:type="spellEnd"/>
      <w:r w:rsidRPr="00333C4B">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1D3702" w:rsidRDefault="00333C4B" w:rsidP="00333C4B">
      <w:pPr>
        <w:spacing w:line="276" w:lineRule="auto"/>
        <w:jc w:val="both"/>
        <w:rPr>
          <w:rFonts w:ascii="Arial" w:hAnsi="Arial" w:cs="Arial"/>
          <w:i/>
          <w:sz w:val="22"/>
          <w:szCs w:val="22"/>
        </w:rPr>
      </w:pPr>
      <w:r w:rsidRPr="00333C4B">
        <w:rPr>
          <w:rFonts w:ascii="Arial" w:hAnsi="Arial" w:cs="Arial"/>
          <w:i/>
          <w:sz w:val="22"/>
          <w:szCs w:val="22"/>
        </w:rPr>
        <w:t>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w:t>
      </w:r>
    </w:p>
    <w:p w:rsidR="00333C4B" w:rsidRPr="00333C4B" w:rsidRDefault="001D3702" w:rsidP="00333C4B">
      <w:pPr>
        <w:spacing w:line="276" w:lineRule="auto"/>
        <w:jc w:val="both"/>
        <w:rPr>
          <w:rFonts w:ascii="Arial" w:hAnsi="Arial" w:cs="Arial"/>
          <w:i/>
          <w:sz w:val="22"/>
          <w:szCs w:val="22"/>
        </w:rPr>
      </w:pPr>
      <w:r>
        <w:rPr>
          <w:rFonts w:ascii="Arial" w:hAnsi="Arial" w:cs="Arial"/>
          <w:i/>
          <w:sz w:val="22"/>
          <w:szCs w:val="22"/>
        </w:rPr>
        <w:t>γ.</w:t>
      </w:r>
      <w:r w:rsidR="00333C4B">
        <w:rPr>
          <w:rFonts w:ascii="Arial" w:hAnsi="Arial" w:cs="Arial"/>
          <w:i/>
          <w:sz w:val="22"/>
          <w:szCs w:val="22"/>
        </w:rPr>
        <w:t xml:space="preserve"> </w:t>
      </w:r>
      <w:r w:rsidRPr="008C19E4">
        <w:rPr>
          <w:rFonts w:ascii="Arial" w:hAnsi="Arial" w:cs="Arial"/>
          <w:sz w:val="22"/>
          <w:szCs w:val="22"/>
        </w:rPr>
        <w:t>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33C4B" w:rsidRPr="00333C4B" w:rsidRDefault="00333C4B" w:rsidP="00333C4B">
      <w:pPr>
        <w:pStyle w:val="Web"/>
        <w:spacing w:after="0" w:line="276" w:lineRule="auto"/>
        <w:rPr>
          <w:rFonts w:ascii="Arial" w:hAnsi="Arial" w:cs="Arial"/>
          <w:i/>
          <w:sz w:val="22"/>
          <w:szCs w:val="22"/>
        </w:rPr>
      </w:pPr>
      <w:r w:rsidRPr="00333C4B">
        <w:rPr>
          <w:rFonts w:ascii="Arial" w:hAnsi="Arial" w:cs="Arial"/>
          <w:i/>
          <w:sz w:val="22"/>
          <w:szCs w:val="22"/>
        </w:rPr>
        <w:t>Κατόπιν των ανωτέρω καλείστε να αποφασίσετε :</w:t>
      </w:r>
    </w:p>
    <w:p w:rsidR="00333C4B" w:rsidRPr="00333C4B" w:rsidRDefault="00333C4B" w:rsidP="00333C4B">
      <w:pPr>
        <w:pStyle w:val="Web"/>
        <w:spacing w:after="0"/>
        <w:rPr>
          <w:rFonts w:ascii="Arial" w:hAnsi="Arial" w:cs="Arial"/>
          <w:i/>
          <w:sz w:val="22"/>
          <w:szCs w:val="22"/>
        </w:rPr>
      </w:pPr>
      <w:r w:rsidRPr="00333C4B">
        <w:rPr>
          <w:rFonts w:ascii="Arial" w:hAnsi="Arial" w:cs="Arial"/>
          <w:b/>
          <w:bCs/>
          <w:i/>
          <w:sz w:val="22"/>
          <w:szCs w:val="22"/>
        </w:rPr>
        <w:t>Α)</w:t>
      </w:r>
      <w:r w:rsidRPr="00333C4B">
        <w:rPr>
          <w:rFonts w:ascii="Arial" w:hAnsi="Arial" w:cs="Arial"/>
          <w:i/>
          <w:sz w:val="22"/>
          <w:szCs w:val="22"/>
        </w:rPr>
        <w:t xml:space="preserve">  </w:t>
      </w:r>
      <w:r w:rsidRPr="00333C4B">
        <w:rPr>
          <w:rFonts w:ascii="Arial" w:hAnsi="Arial" w:cs="Arial"/>
          <w:b/>
          <w:bCs/>
          <w:i/>
          <w:sz w:val="22"/>
          <w:szCs w:val="22"/>
        </w:rPr>
        <w:t xml:space="preserve">για την αποδοχή διμερούς σύμβασης δωρεάς </w:t>
      </w:r>
      <w:r w:rsidRPr="00333C4B">
        <w:rPr>
          <w:rFonts w:ascii="Arial" w:hAnsi="Arial" w:cs="Arial"/>
          <w:i/>
          <w:sz w:val="22"/>
          <w:szCs w:val="22"/>
        </w:rPr>
        <w:t xml:space="preserve"> εκ μέρους της ανώνυμης εταιρείας «</w:t>
      </w:r>
      <w:r w:rsidRPr="00333C4B">
        <w:rPr>
          <w:rFonts w:ascii="Arial" w:hAnsi="Arial" w:cs="Arial"/>
          <w:b/>
          <w:i/>
          <w:color w:val="000000" w:themeColor="text1"/>
          <w:sz w:val="22"/>
          <w:szCs w:val="22"/>
        </w:rPr>
        <w:t>ΒΟΙΩΤΙΚΟΣ ΑΝΕΜΟΣ ΕΝΕΡΓΕΙΑΚΗ ΜΟΝΟΠΡΟΣΩΠΗ ΑΝΩΝΥΜΗ ΕΤΑΙΡΕΙΑ</w:t>
      </w:r>
      <w:r w:rsidRPr="00333C4B">
        <w:rPr>
          <w:rFonts w:ascii="Arial" w:hAnsi="Arial" w:cs="Arial"/>
          <w:i/>
          <w:sz w:val="22"/>
          <w:szCs w:val="22"/>
        </w:rPr>
        <w:t xml:space="preserve"> » προς το Δήμο </w:t>
      </w:r>
      <w:proofErr w:type="spellStart"/>
      <w:r w:rsidRPr="00333C4B">
        <w:rPr>
          <w:rFonts w:ascii="Arial" w:hAnsi="Arial" w:cs="Arial"/>
          <w:i/>
          <w:sz w:val="22"/>
          <w:szCs w:val="22"/>
        </w:rPr>
        <w:t>Λεβαδέων</w:t>
      </w:r>
      <w:proofErr w:type="spellEnd"/>
      <w:r w:rsidRPr="00333C4B">
        <w:rPr>
          <w:rFonts w:ascii="Arial" w:hAnsi="Arial" w:cs="Arial"/>
          <w:i/>
          <w:sz w:val="22"/>
          <w:szCs w:val="22"/>
        </w:rPr>
        <w:t xml:space="preserve"> , προϋπολογισμού δαπάνης #</w:t>
      </w:r>
      <w:r w:rsidRPr="00333C4B">
        <w:rPr>
          <w:rFonts w:ascii="Arial" w:hAnsi="Arial" w:cs="Arial"/>
          <w:b/>
          <w:i/>
          <w:sz w:val="22"/>
          <w:szCs w:val="22"/>
        </w:rPr>
        <w:t>200.000</w:t>
      </w:r>
      <w:r w:rsidR="008977E7">
        <w:rPr>
          <w:rFonts w:ascii="Arial" w:hAnsi="Arial" w:cs="Arial"/>
          <w:b/>
          <w:i/>
          <w:sz w:val="22"/>
          <w:szCs w:val="22"/>
        </w:rPr>
        <w:t>,00</w:t>
      </w:r>
      <w:r w:rsidRPr="00333C4B">
        <w:rPr>
          <w:rFonts w:ascii="Arial" w:hAnsi="Arial" w:cs="Arial"/>
          <w:b/>
          <w:i/>
          <w:sz w:val="22"/>
          <w:szCs w:val="22"/>
        </w:rPr>
        <w:t xml:space="preserve"> # </w:t>
      </w:r>
      <w:r w:rsidRPr="00333C4B">
        <w:rPr>
          <w:rFonts w:ascii="Arial" w:hAnsi="Arial" w:cs="Arial"/>
          <w:b/>
          <w:bCs/>
          <w:i/>
          <w:sz w:val="22"/>
          <w:szCs w:val="22"/>
        </w:rPr>
        <w:t>€ ευρώ</w:t>
      </w:r>
      <w:r w:rsidRPr="00333C4B">
        <w:rPr>
          <w:rFonts w:ascii="Arial" w:hAnsi="Arial" w:cs="Arial"/>
          <w:i/>
          <w:sz w:val="22"/>
          <w:szCs w:val="22"/>
        </w:rPr>
        <w:t xml:space="preserve"> (συμπεριλαμβανομένου του Φ.Π.Α 24% ) ,</w:t>
      </w:r>
    </w:p>
    <w:p w:rsidR="00333C4B" w:rsidRPr="00333C4B" w:rsidRDefault="00333C4B" w:rsidP="00333C4B">
      <w:pPr>
        <w:pStyle w:val="Web"/>
        <w:spacing w:after="0"/>
        <w:rPr>
          <w:rFonts w:ascii="Arial" w:hAnsi="Arial" w:cs="Arial"/>
          <w:i/>
          <w:sz w:val="22"/>
          <w:szCs w:val="22"/>
        </w:rPr>
      </w:pPr>
      <w:r w:rsidRPr="00333C4B">
        <w:rPr>
          <w:rFonts w:ascii="Arial" w:hAnsi="Arial" w:cs="Arial"/>
          <w:b/>
          <w:bCs/>
          <w:i/>
          <w:sz w:val="22"/>
          <w:szCs w:val="22"/>
        </w:rPr>
        <w:t>Β)</w:t>
      </w:r>
      <w:r w:rsidRPr="00333C4B">
        <w:rPr>
          <w:rFonts w:ascii="Arial" w:hAnsi="Arial" w:cs="Arial"/>
          <w:i/>
          <w:sz w:val="22"/>
          <w:szCs w:val="22"/>
        </w:rPr>
        <w:t xml:space="preserve"> </w:t>
      </w:r>
      <w:r w:rsidRPr="00333C4B">
        <w:rPr>
          <w:rFonts w:ascii="Arial" w:hAnsi="Arial" w:cs="Arial"/>
          <w:b/>
          <w:bCs/>
          <w:i/>
          <w:sz w:val="22"/>
          <w:szCs w:val="22"/>
        </w:rPr>
        <w:t xml:space="preserve">Την εξουσιοδότηση του Δημάρχου  </w:t>
      </w:r>
      <w:proofErr w:type="spellStart"/>
      <w:r w:rsidRPr="00333C4B">
        <w:rPr>
          <w:rFonts w:ascii="Arial" w:hAnsi="Arial" w:cs="Arial"/>
          <w:b/>
          <w:bCs/>
          <w:i/>
          <w:sz w:val="22"/>
          <w:szCs w:val="22"/>
        </w:rPr>
        <w:t>Λεβαδέων</w:t>
      </w:r>
      <w:proofErr w:type="spellEnd"/>
      <w:r w:rsidRPr="00333C4B">
        <w:rPr>
          <w:rFonts w:ascii="Arial" w:hAnsi="Arial" w:cs="Arial"/>
          <w:i/>
          <w:sz w:val="22"/>
          <w:szCs w:val="22"/>
        </w:rPr>
        <w:t xml:space="preserve"> , ως νόμιμου εκπροσώπου , για την υπογραφή της Σύμβασης . </w:t>
      </w:r>
    </w:p>
    <w:p w:rsidR="00315025" w:rsidRDefault="00315025" w:rsidP="00333C4B">
      <w:pPr>
        <w:ind w:left="227" w:right="227"/>
        <w:jc w:val="both"/>
        <w:rPr>
          <w:rFonts w:ascii="Arial" w:hAnsi="Arial" w:cs="Arial"/>
          <w:i/>
          <w:sz w:val="22"/>
          <w:szCs w:val="22"/>
        </w:rPr>
      </w:pPr>
      <w:r w:rsidRPr="00315025">
        <w:rPr>
          <w:rFonts w:ascii="Arial" w:hAnsi="Arial" w:cs="Arial"/>
          <w:i/>
          <w:sz w:val="22"/>
          <w:szCs w:val="22"/>
        </w:rPr>
        <w:t xml:space="preserve">          </w:t>
      </w:r>
    </w:p>
    <w:p w:rsidR="00333C4B" w:rsidRPr="00315025" w:rsidRDefault="00333C4B" w:rsidP="00333C4B">
      <w:pPr>
        <w:ind w:left="227" w:right="227"/>
        <w:jc w:val="both"/>
        <w:rPr>
          <w:rFonts w:ascii="Arial" w:hAnsi="Arial" w:cs="Arial"/>
          <w:i/>
          <w:sz w:val="22"/>
          <w:szCs w:val="22"/>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067685" w:rsidRDefault="00067685" w:rsidP="00067685">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67685" w:rsidRDefault="00067685" w:rsidP="00067685">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67685" w:rsidRPr="00067685" w:rsidRDefault="00067685" w:rsidP="00067685">
      <w:pPr>
        <w:ind w:right="227"/>
        <w:jc w:val="both"/>
        <w:rPr>
          <w:rFonts w:ascii="Arial" w:hAnsi="Arial" w:cs="Arial"/>
          <w:sz w:val="22"/>
          <w:szCs w:val="22"/>
        </w:rPr>
      </w:pPr>
      <w:r>
        <w:rPr>
          <w:rFonts w:ascii="Arial" w:eastAsia="Calibri" w:hAnsi="Arial" w:cs="Arial"/>
          <w:color w:val="000000"/>
          <w:kern w:val="1"/>
          <w:sz w:val="22"/>
          <w:szCs w:val="22"/>
          <w:highlight w:val="white"/>
          <w:shd w:val="clear" w:color="auto" w:fill="FFFFFF"/>
        </w:rPr>
        <w:t>-</w:t>
      </w:r>
      <w:r w:rsidRPr="00067685">
        <w:rPr>
          <w:rFonts w:ascii="Arial" w:eastAsia="Calibri" w:hAnsi="Arial" w:cs="Arial"/>
          <w:color w:val="000000"/>
          <w:kern w:val="1"/>
          <w:sz w:val="22"/>
          <w:szCs w:val="22"/>
          <w:highlight w:val="white"/>
          <w:shd w:val="clear" w:color="auto" w:fill="FFFFFF"/>
        </w:rPr>
        <w:t xml:space="preserve">Το υπ </w:t>
      </w:r>
      <w:proofErr w:type="spellStart"/>
      <w:r w:rsidRPr="00067685">
        <w:rPr>
          <w:rFonts w:ascii="Arial" w:eastAsia="Calibri" w:hAnsi="Arial" w:cs="Arial"/>
          <w:color w:val="000000"/>
          <w:kern w:val="1"/>
          <w:sz w:val="22"/>
          <w:szCs w:val="22"/>
          <w:highlight w:val="white"/>
          <w:shd w:val="clear" w:color="auto" w:fill="FFFFFF"/>
        </w:rPr>
        <w:t>αριθμ.πρωτ</w:t>
      </w:r>
      <w:proofErr w:type="spellEnd"/>
      <w:r w:rsidRPr="00067685">
        <w:rPr>
          <w:rFonts w:ascii="Arial" w:eastAsia="Calibri" w:hAnsi="Arial" w:cs="Arial"/>
          <w:color w:val="000000"/>
          <w:kern w:val="1"/>
          <w:sz w:val="22"/>
          <w:szCs w:val="22"/>
          <w:highlight w:val="white"/>
          <w:shd w:val="clear" w:color="auto" w:fill="FFFFFF"/>
        </w:rPr>
        <w:t xml:space="preserve">. </w:t>
      </w:r>
      <w:r w:rsidR="0056793A">
        <w:rPr>
          <w:rFonts w:ascii="Arial" w:eastAsia="Arial" w:hAnsi="Arial" w:cs="Arial"/>
          <w:sz w:val="22"/>
          <w:szCs w:val="22"/>
        </w:rPr>
        <w:t>2</w:t>
      </w:r>
      <w:r w:rsidR="001D3702">
        <w:rPr>
          <w:rFonts w:ascii="Arial" w:eastAsia="Arial" w:hAnsi="Arial" w:cs="Arial"/>
          <w:sz w:val="22"/>
          <w:szCs w:val="22"/>
        </w:rPr>
        <w:t>970</w:t>
      </w:r>
      <w:r w:rsidR="0056793A" w:rsidRPr="00963196">
        <w:rPr>
          <w:rFonts w:ascii="Arial" w:eastAsia="Arial" w:hAnsi="Arial" w:cs="Arial"/>
          <w:sz w:val="22"/>
          <w:szCs w:val="22"/>
        </w:rPr>
        <w:t>/</w:t>
      </w:r>
      <w:r w:rsidR="0056793A">
        <w:rPr>
          <w:rFonts w:ascii="Arial" w:eastAsia="Arial" w:hAnsi="Arial" w:cs="Arial"/>
          <w:sz w:val="22"/>
          <w:szCs w:val="22"/>
        </w:rPr>
        <w:t>1</w:t>
      </w:r>
      <w:r w:rsidR="001D3702">
        <w:rPr>
          <w:rFonts w:ascii="Arial" w:eastAsia="Arial" w:hAnsi="Arial" w:cs="Arial"/>
          <w:sz w:val="22"/>
          <w:szCs w:val="22"/>
        </w:rPr>
        <w:t>3</w:t>
      </w:r>
      <w:r w:rsidR="0056793A" w:rsidRPr="00963196">
        <w:rPr>
          <w:rFonts w:ascii="Arial" w:eastAsia="Arial" w:hAnsi="Arial" w:cs="Arial"/>
          <w:sz w:val="22"/>
          <w:szCs w:val="22"/>
        </w:rPr>
        <w:t>-0</w:t>
      </w:r>
      <w:r w:rsidR="0056793A">
        <w:rPr>
          <w:rFonts w:ascii="Arial" w:eastAsia="Arial" w:hAnsi="Arial" w:cs="Arial"/>
          <w:sz w:val="22"/>
          <w:szCs w:val="22"/>
        </w:rPr>
        <w:t>2</w:t>
      </w:r>
      <w:r w:rsidR="0056793A" w:rsidRPr="00963196">
        <w:rPr>
          <w:rFonts w:ascii="Arial" w:eastAsia="Arial" w:hAnsi="Arial" w:cs="Arial"/>
          <w:sz w:val="22"/>
          <w:szCs w:val="22"/>
        </w:rPr>
        <w:t>-202</w:t>
      </w:r>
      <w:r w:rsidR="0056793A">
        <w:rPr>
          <w:rFonts w:ascii="Arial" w:eastAsia="Arial" w:hAnsi="Arial" w:cs="Arial"/>
          <w:sz w:val="22"/>
          <w:szCs w:val="22"/>
        </w:rPr>
        <w:t xml:space="preserve">5 </w:t>
      </w:r>
      <w:r w:rsidRPr="00067685">
        <w:rPr>
          <w:rFonts w:ascii="Arial" w:eastAsia="Calibri" w:hAnsi="Arial" w:cs="Arial"/>
          <w:color w:val="000000"/>
          <w:kern w:val="1"/>
          <w:sz w:val="22"/>
          <w:szCs w:val="22"/>
          <w:highlight w:val="white"/>
          <w:shd w:val="clear" w:color="auto" w:fill="FFFFFF"/>
        </w:rPr>
        <w:t xml:space="preserve">έγγραφο </w:t>
      </w:r>
      <w:r w:rsidR="00982974">
        <w:rPr>
          <w:rFonts w:ascii="Arial" w:eastAsia="Arial" w:hAnsi="Arial" w:cs="Arial"/>
          <w:sz w:val="22"/>
          <w:szCs w:val="22"/>
        </w:rPr>
        <w:t>της Δ/</w:t>
      </w:r>
      <w:proofErr w:type="spellStart"/>
      <w:r w:rsidR="00982974">
        <w:rPr>
          <w:rFonts w:ascii="Arial" w:eastAsia="Arial" w:hAnsi="Arial" w:cs="Arial"/>
          <w:sz w:val="22"/>
          <w:szCs w:val="22"/>
        </w:rPr>
        <w:t>νσης</w:t>
      </w:r>
      <w:proofErr w:type="spellEnd"/>
      <w:r w:rsidR="00982974">
        <w:rPr>
          <w:rFonts w:ascii="Arial" w:eastAsia="Arial" w:hAnsi="Arial" w:cs="Arial"/>
          <w:sz w:val="22"/>
          <w:szCs w:val="22"/>
        </w:rPr>
        <w:t xml:space="preserve"> Τεχνικών Υπηρεσιών</w:t>
      </w:r>
      <w:r w:rsidRPr="00067685">
        <w:rPr>
          <w:rFonts w:ascii="Arial" w:eastAsia="Arial" w:hAnsi="Arial" w:cs="Arial"/>
          <w:sz w:val="22"/>
          <w:szCs w:val="22"/>
        </w:rPr>
        <w:t xml:space="preserve">  του Δήμου  </w:t>
      </w:r>
      <w:proofErr w:type="spellStart"/>
      <w:r w:rsidRPr="00067685">
        <w:rPr>
          <w:rFonts w:ascii="Arial" w:eastAsia="Arial" w:hAnsi="Arial" w:cs="Arial"/>
          <w:sz w:val="22"/>
          <w:szCs w:val="22"/>
        </w:rPr>
        <w:t>Λεβαδέων</w:t>
      </w:r>
      <w:proofErr w:type="spellEnd"/>
    </w:p>
    <w:p w:rsidR="00067685" w:rsidRPr="003E2F92" w:rsidRDefault="00067685" w:rsidP="00067685">
      <w:pPr>
        <w:pStyle w:val="ad"/>
        <w:spacing w:line="288" w:lineRule="auto"/>
        <w:rPr>
          <w:rFonts w:ascii="Arial" w:hAnsi="Arial" w:cs="Arial"/>
          <w:sz w:val="22"/>
          <w:szCs w:val="22"/>
        </w:rPr>
      </w:pPr>
      <w:r w:rsidRPr="003E2F92">
        <w:rPr>
          <w:rFonts w:ascii="Arial" w:hAnsi="Arial" w:cs="Arial"/>
          <w:sz w:val="22"/>
          <w:szCs w:val="22"/>
        </w:rPr>
        <w:t xml:space="preserve"> -Την μεταξύ των μελών συζήτηση σύμφωνα με τα πρακτικά</w:t>
      </w:r>
    </w:p>
    <w:p w:rsidR="00067685" w:rsidRDefault="00067685" w:rsidP="00067685">
      <w:pPr>
        <w:widowControl w:val="0"/>
        <w:suppressAutoHyphens w:val="0"/>
        <w:jc w:val="both"/>
        <w:rPr>
          <w:rFonts w:ascii="Arial" w:hAnsi="Arial" w:cs="Arial"/>
          <w:sz w:val="22"/>
          <w:szCs w:val="22"/>
        </w:rPr>
      </w:pPr>
      <w:r>
        <w:rPr>
          <w:rFonts w:ascii="Arial" w:hAnsi="Arial" w:cs="Arial"/>
          <w:sz w:val="22"/>
          <w:szCs w:val="22"/>
        </w:rPr>
        <w:lastRenderedPageBreak/>
        <w:t xml:space="preserve">-Την  ψήφο όλων των μελών της Δημοτικής </w:t>
      </w:r>
      <w:r w:rsidRPr="009E6595">
        <w:rPr>
          <w:rFonts w:ascii="Arial" w:hAnsi="Arial" w:cs="Arial"/>
          <w:sz w:val="22"/>
          <w:szCs w:val="22"/>
        </w:rPr>
        <w:t xml:space="preserve"> Επιτροπής , όπως αυτή δια</w:t>
      </w:r>
      <w:r>
        <w:rPr>
          <w:rFonts w:ascii="Arial" w:hAnsi="Arial" w:cs="Arial"/>
          <w:sz w:val="22"/>
          <w:szCs w:val="22"/>
        </w:rPr>
        <w:t>τυπώθηκε και δηλώθηκε δια ζώσης στην συνεδρίαση</w:t>
      </w:r>
    </w:p>
    <w:p w:rsidR="00067685" w:rsidRDefault="00067685" w:rsidP="00067685">
      <w:pPr>
        <w:widowControl w:val="0"/>
        <w:suppressAutoHyphens w:val="0"/>
        <w:jc w:val="both"/>
        <w:rPr>
          <w:rFonts w:ascii="Arial" w:hAnsi="Arial" w:cs="Arial"/>
          <w:sz w:val="22"/>
          <w:szCs w:val="22"/>
        </w:rPr>
      </w:pPr>
    </w:p>
    <w:p w:rsidR="00067685" w:rsidRDefault="00067685" w:rsidP="00067685">
      <w:pPr>
        <w:widowControl w:val="0"/>
        <w:suppressAutoHyphens w:val="0"/>
        <w:jc w:val="both"/>
        <w:rPr>
          <w:rFonts w:ascii="Arial" w:hAnsi="Arial" w:cs="Arial"/>
          <w:sz w:val="22"/>
          <w:szCs w:val="22"/>
        </w:rPr>
      </w:pPr>
    </w:p>
    <w:p w:rsidR="00067685" w:rsidRDefault="00067685" w:rsidP="00067685">
      <w:pPr>
        <w:widowControl w:val="0"/>
        <w:suppressAutoHyphens w:val="0"/>
        <w:spacing w:line="276" w:lineRule="auto"/>
        <w:jc w:val="both"/>
        <w:rPr>
          <w:rFonts w:ascii="Arial" w:hAnsi="Arial" w:cs="Arial"/>
          <w:sz w:val="20"/>
          <w:szCs w:val="20"/>
        </w:rPr>
      </w:pPr>
    </w:p>
    <w:p w:rsidR="00067685" w:rsidRDefault="00067685" w:rsidP="00067685">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005B7C" w:rsidRDefault="00005B7C" w:rsidP="00067685">
      <w:pPr>
        <w:tabs>
          <w:tab w:val="left" w:pos="559"/>
          <w:tab w:val="left" w:pos="1555"/>
        </w:tabs>
        <w:jc w:val="center"/>
        <w:rPr>
          <w:rFonts w:ascii="Arial" w:hAnsi="Arial" w:cs="Arial"/>
          <w:b/>
          <w:bCs/>
          <w:sz w:val="22"/>
          <w:szCs w:val="22"/>
        </w:rPr>
      </w:pPr>
    </w:p>
    <w:p w:rsidR="00280622" w:rsidRDefault="00280622" w:rsidP="00280622">
      <w:pPr>
        <w:pStyle w:val="Web"/>
        <w:spacing w:after="0"/>
        <w:rPr>
          <w:rFonts w:ascii="Arial" w:hAnsi="Arial" w:cs="Arial"/>
          <w:sz w:val="22"/>
          <w:szCs w:val="22"/>
        </w:rPr>
      </w:pPr>
      <w:r w:rsidRPr="00280622">
        <w:rPr>
          <w:rFonts w:ascii="Arial" w:hAnsi="Arial" w:cs="Arial"/>
          <w:b/>
          <w:bCs/>
          <w:sz w:val="22"/>
          <w:szCs w:val="22"/>
        </w:rPr>
        <w:t>Α)</w:t>
      </w:r>
      <w:r>
        <w:rPr>
          <w:rFonts w:ascii="Arial" w:hAnsi="Arial" w:cs="Arial"/>
          <w:sz w:val="22"/>
          <w:szCs w:val="22"/>
        </w:rPr>
        <w:t xml:space="preserve">Αποδέχεται την </w:t>
      </w:r>
      <w:r w:rsidRPr="00280622">
        <w:rPr>
          <w:rFonts w:ascii="Arial" w:hAnsi="Arial" w:cs="Arial"/>
          <w:b/>
          <w:bCs/>
          <w:sz w:val="22"/>
          <w:szCs w:val="22"/>
        </w:rPr>
        <w:t xml:space="preserve"> διμερ</w:t>
      </w:r>
      <w:r>
        <w:rPr>
          <w:rFonts w:ascii="Arial" w:hAnsi="Arial" w:cs="Arial"/>
          <w:b/>
          <w:bCs/>
          <w:sz w:val="22"/>
          <w:szCs w:val="22"/>
        </w:rPr>
        <w:t xml:space="preserve">ή </w:t>
      </w:r>
      <w:r w:rsidRPr="00280622">
        <w:rPr>
          <w:rFonts w:ascii="Arial" w:hAnsi="Arial" w:cs="Arial"/>
          <w:b/>
          <w:bCs/>
          <w:sz w:val="22"/>
          <w:szCs w:val="22"/>
        </w:rPr>
        <w:t xml:space="preserve"> σύμβαση</w:t>
      </w:r>
      <w:r w:rsidR="001D3702">
        <w:rPr>
          <w:rFonts w:ascii="Arial" w:hAnsi="Arial" w:cs="Arial"/>
          <w:b/>
          <w:bCs/>
          <w:sz w:val="22"/>
          <w:szCs w:val="22"/>
        </w:rPr>
        <w:t xml:space="preserve"> </w:t>
      </w:r>
      <w:r w:rsidRPr="00280622">
        <w:rPr>
          <w:rFonts w:ascii="Arial" w:hAnsi="Arial" w:cs="Arial"/>
          <w:b/>
          <w:bCs/>
          <w:sz w:val="22"/>
          <w:szCs w:val="22"/>
        </w:rPr>
        <w:t xml:space="preserve"> </w:t>
      </w:r>
      <w:r>
        <w:rPr>
          <w:rFonts w:ascii="Arial" w:hAnsi="Arial" w:cs="Arial"/>
          <w:b/>
          <w:bCs/>
          <w:sz w:val="22"/>
          <w:szCs w:val="22"/>
        </w:rPr>
        <w:t xml:space="preserve">δωρεά </w:t>
      </w:r>
      <w:r w:rsidRPr="00280622">
        <w:rPr>
          <w:rFonts w:ascii="Arial" w:hAnsi="Arial" w:cs="Arial"/>
          <w:b/>
          <w:bCs/>
          <w:sz w:val="22"/>
          <w:szCs w:val="22"/>
        </w:rPr>
        <w:t xml:space="preserve"> </w:t>
      </w:r>
      <w:r w:rsidRPr="00280622">
        <w:rPr>
          <w:rFonts w:ascii="Arial" w:hAnsi="Arial" w:cs="Arial"/>
          <w:sz w:val="22"/>
          <w:szCs w:val="22"/>
        </w:rPr>
        <w:t xml:space="preserve"> εκ μέρους της ανώνυμης εταιρείας «</w:t>
      </w:r>
      <w:r w:rsidRPr="00280622">
        <w:rPr>
          <w:rFonts w:ascii="Arial" w:hAnsi="Arial" w:cs="Arial"/>
          <w:b/>
          <w:color w:val="000000" w:themeColor="text1"/>
          <w:sz w:val="22"/>
          <w:szCs w:val="22"/>
        </w:rPr>
        <w:t>ΒΟΙΩΤΙΚΟΣ ΑΝΕΜΟΣ ΕΝΕΡΓΕΙΑΚΗ ΜΟΝΟΠΡΟΣΩΠΗ ΑΝΩΝΥΜΗ ΕΤΑΙΡΕΙΑ</w:t>
      </w:r>
      <w:r w:rsidRPr="00280622">
        <w:rPr>
          <w:rFonts w:ascii="Arial" w:hAnsi="Arial" w:cs="Arial"/>
          <w:sz w:val="22"/>
          <w:szCs w:val="22"/>
        </w:rPr>
        <w:t xml:space="preserve"> » προς το Δήμο </w:t>
      </w:r>
      <w:proofErr w:type="spellStart"/>
      <w:r w:rsidRPr="00280622">
        <w:rPr>
          <w:rFonts w:ascii="Arial" w:hAnsi="Arial" w:cs="Arial"/>
          <w:sz w:val="22"/>
          <w:szCs w:val="22"/>
        </w:rPr>
        <w:t>Λεβαδέων</w:t>
      </w:r>
      <w:proofErr w:type="spellEnd"/>
      <w:r w:rsidRPr="00280622">
        <w:rPr>
          <w:rFonts w:ascii="Arial" w:hAnsi="Arial" w:cs="Arial"/>
          <w:sz w:val="22"/>
          <w:szCs w:val="22"/>
        </w:rPr>
        <w:t xml:space="preserve"> , προϋπολογισμού δαπάνης #</w:t>
      </w:r>
      <w:r w:rsidRPr="00280622">
        <w:rPr>
          <w:rFonts w:ascii="Arial" w:hAnsi="Arial" w:cs="Arial"/>
          <w:b/>
          <w:sz w:val="22"/>
          <w:szCs w:val="22"/>
        </w:rPr>
        <w:t>200.000</w:t>
      </w:r>
      <w:r>
        <w:rPr>
          <w:rFonts w:ascii="Arial" w:hAnsi="Arial" w:cs="Arial"/>
          <w:b/>
          <w:sz w:val="22"/>
          <w:szCs w:val="22"/>
        </w:rPr>
        <w:t>,00</w:t>
      </w:r>
      <w:r w:rsidRPr="00280622">
        <w:rPr>
          <w:rFonts w:ascii="Arial" w:hAnsi="Arial" w:cs="Arial"/>
          <w:b/>
          <w:sz w:val="22"/>
          <w:szCs w:val="22"/>
        </w:rPr>
        <w:t xml:space="preserve"> # </w:t>
      </w:r>
      <w:r w:rsidRPr="00280622">
        <w:rPr>
          <w:rFonts w:ascii="Arial" w:hAnsi="Arial" w:cs="Arial"/>
          <w:b/>
          <w:bCs/>
          <w:sz w:val="22"/>
          <w:szCs w:val="22"/>
        </w:rPr>
        <w:t>€ ευρώ</w:t>
      </w:r>
      <w:r w:rsidRPr="00280622">
        <w:rPr>
          <w:rFonts w:ascii="Arial" w:hAnsi="Arial" w:cs="Arial"/>
          <w:sz w:val="22"/>
          <w:szCs w:val="22"/>
        </w:rPr>
        <w:t xml:space="preserve"> (συμπε</w:t>
      </w:r>
      <w:r>
        <w:rPr>
          <w:rFonts w:ascii="Arial" w:hAnsi="Arial" w:cs="Arial"/>
          <w:sz w:val="22"/>
          <w:szCs w:val="22"/>
        </w:rPr>
        <w:t xml:space="preserve">ριλαμβανομένου του Φ.Π.Α 24% ) </w:t>
      </w:r>
      <w:r w:rsidR="00075201">
        <w:rPr>
          <w:rFonts w:ascii="Arial" w:hAnsi="Arial" w:cs="Arial"/>
          <w:sz w:val="22"/>
          <w:szCs w:val="22"/>
        </w:rPr>
        <w:t>ως παρακάτω:</w:t>
      </w:r>
    </w:p>
    <w:p w:rsidR="00280622" w:rsidRDefault="00280622" w:rsidP="00280622">
      <w:pPr>
        <w:ind w:left="227" w:right="227"/>
        <w:jc w:val="both"/>
        <w:rPr>
          <w:rFonts w:ascii="Arial" w:hAnsi="Arial" w:cs="Arial"/>
          <w:i/>
          <w:sz w:val="22"/>
          <w:szCs w:val="22"/>
        </w:rPr>
      </w:pPr>
      <w:r w:rsidRPr="00315025">
        <w:rPr>
          <w:rFonts w:ascii="Arial" w:hAnsi="Arial" w:cs="Arial"/>
          <w:i/>
          <w:sz w:val="22"/>
          <w:szCs w:val="22"/>
        </w:rPr>
        <w:t xml:space="preserve">        </w:t>
      </w:r>
    </w:p>
    <w:p w:rsidR="00280622" w:rsidRPr="00280622" w:rsidRDefault="00280622" w:rsidP="00280622">
      <w:pPr>
        <w:pStyle w:val="aff4"/>
        <w:rPr>
          <w:rFonts w:ascii="Arial" w:hAnsi="Arial" w:cs="Arial"/>
        </w:rPr>
      </w:pPr>
      <w:r w:rsidRPr="00280622">
        <w:rPr>
          <w:rFonts w:ascii="Arial" w:hAnsi="Arial" w:cs="Arial"/>
        </w:rPr>
        <w:t>ΣΥΜΒΑΣΗ</w:t>
      </w:r>
      <w:r w:rsidRPr="00280622">
        <w:rPr>
          <w:rFonts w:ascii="Arial" w:hAnsi="Arial" w:cs="Arial"/>
          <w:spacing w:val="19"/>
        </w:rPr>
        <w:t xml:space="preserve"> </w:t>
      </w:r>
      <w:r w:rsidRPr="00280622">
        <w:rPr>
          <w:rFonts w:ascii="Arial" w:hAnsi="Arial" w:cs="Arial"/>
          <w:spacing w:val="-2"/>
        </w:rPr>
        <w:t>ΔΩΡΕΑΣ</w:t>
      </w:r>
    </w:p>
    <w:p w:rsidR="00280622" w:rsidRPr="00280622" w:rsidRDefault="00280622" w:rsidP="00280622">
      <w:pPr>
        <w:pStyle w:val="aff4"/>
        <w:spacing w:before="146"/>
        <w:ind w:right="1"/>
        <w:rPr>
          <w:rFonts w:ascii="Arial" w:hAnsi="Arial" w:cs="Arial"/>
        </w:rPr>
      </w:pPr>
      <w:r w:rsidRPr="00280622">
        <w:rPr>
          <w:rFonts w:ascii="Arial" w:hAnsi="Arial" w:cs="Arial"/>
        </w:rPr>
        <w:t>(του</w:t>
      </w:r>
      <w:r w:rsidRPr="00280622">
        <w:rPr>
          <w:rFonts w:ascii="Arial" w:hAnsi="Arial" w:cs="Arial"/>
          <w:spacing w:val="8"/>
        </w:rPr>
        <w:t xml:space="preserve"> </w:t>
      </w:r>
      <w:r w:rsidRPr="00280622">
        <w:rPr>
          <w:rFonts w:ascii="Arial" w:hAnsi="Arial" w:cs="Arial"/>
        </w:rPr>
        <w:t>άρθρου</w:t>
      </w:r>
      <w:r w:rsidRPr="00280622">
        <w:rPr>
          <w:rFonts w:ascii="Arial" w:hAnsi="Arial" w:cs="Arial"/>
          <w:spacing w:val="6"/>
        </w:rPr>
        <w:t xml:space="preserve"> </w:t>
      </w:r>
      <w:r w:rsidRPr="00280622">
        <w:rPr>
          <w:rFonts w:ascii="Arial" w:hAnsi="Arial" w:cs="Arial"/>
        </w:rPr>
        <w:t>3</w:t>
      </w:r>
      <w:r w:rsidRPr="00280622">
        <w:rPr>
          <w:rFonts w:ascii="Arial" w:hAnsi="Arial" w:cs="Arial"/>
          <w:vertAlign w:val="superscript"/>
        </w:rPr>
        <w:t>Α</w:t>
      </w:r>
      <w:r w:rsidRPr="00280622">
        <w:rPr>
          <w:rFonts w:ascii="Arial" w:hAnsi="Arial" w:cs="Arial"/>
          <w:spacing w:val="10"/>
        </w:rPr>
        <w:t xml:space="preserve"> </w:t>
      </w:r>
      <w:r w:rsidRPr="00280622">
        <w:rPr>
          <w:rFonts w:ascii="Arial" w:hAnsi="Arial" w:cs="Arial"/>
        </w:rPr>
        <w:t>του</w:t>
      </w:r>
      <w:r w:rsidRPr="00280622">
        <w:rPr>
          <w:rFonts w:ascii="Arial" w:hAnsi="Arial" w:cs="Arial"/>
          <w:spacing w:val="8"/>
        </w:rPr>
        <w:t xml:space="preserve"> </w:t>
      </w:r>
      <w:r w:rsidRPr="00280622">
        <w:rPr>
          <w:rFonts w:ascii="Arial" w:hAnsi="Arial" w:cs="Arial"/>
        </w:rPr>
        <w:t>Ν.</w:t>
      </w:r>
      <w:r w:rsidRPr="00280622">
        <w:rPr>
          <w:rFonts w:ascii="Arial" w:hAnsi="Arial" w:cs="Arial"/>
          <w:spacing w:val="7"/>
        </w:rPr>
        <w:t xml:space="preserve"> </w:t>
      </w:r>
      <w:r w:rsidRPr="00280622">
        <w:rPr>
          <w:rFonts w:ascii="Arial" w:hAnsi="Arial" w:cs="Arial"/>
          <w:spacing w:val="-2"/>
        </w:rPr>
        <w:t>4182/2013)</w:t>
      </w:r>
    </w:p>
    <w:p w:rsidR="00280622" w:rsidRPr="00280622" w:rsidRDefault="00280622" w:rsidP="00280622">
      <w:pPr>
        <w:pStyle w:val="ad"/>
        <w:jc w:val="left"/>
        <w:rPr>
          <w:rFonts w:ascii="Arial" w:hAnsi="Arial" w:cs="Arial"/>
          <w:b/>
          <w:sz w:val="22"/>
          <w:szCs w:val="22"/>
        </w:rPr>
      </w:pPr>
    </w:p>
    <w:p w:rsidR="00280622" w:rsidRPr="00280622" w:rsidRDefault="00280622" w:rsidP="00280622">
      <w:pPr>
        <w:pStyle w:val="ad"/>
        <w:spacing w:before="41"/>
        <w:jc w:val="left"/>
        <w:rPr>
          <w:rFonts w:ascii="Arial" w:hAnsi="Arial" w:cs="Arial"/>
          <w:b/>
          <w:sz w:val="22"/>
          <w:szCs w:val="22"/>
        </w:rPr>
      </w:pPr>
    </w:p>
    <w:p w:rsidR="00280622" w:rsidRPr="00280622" w:rsidRDefault="00280622" w:rsidP="00280622">
      <w:pPr>
        <w:spacing w:line="295" w:lineRule="auto"/>
        <w:ind w:left="360" w:right="187" w:hanging="1"/>
        <w:jc w:val="both"/>
        <w:rPr>
          <w:rFonts w:ascii="Arial" w:hAnsi="Arial" w:cs="Arial"/>
          <w:sz w:val="22"/>
          <w:szCs w:val="22"/>
        </w:rPr>
      </w:pPr>
      <w:r w:rsidRPr="00280622">
        <w:rPr>
          <w:rFonts w:ascii="Arial" w:hAnsi="Arial" w:cs="Arial"/>
          <w:w w:val="105"/>
          <w:sz w:val="22"/>
          <w:szCs w:val="22"/>
        </w:rPr>
        <w:t xml:space="preserve">Μεταξύ, </w:t>
      </w:r>
      <w:r w:rsidRPr="00280622">
        <w:rPr>
          <w:rFonts w:ascii="Arial" w:hAnsi="Arial" w:cs="Arial"/>
          <w:b/>
          <w:w w:val="105"/>
          <w:sz w:val="22"/>
          <w:szCs w:val="22"/>
        </w:rPr>
        <w:t>αφενός</w:t>
      </w:r>
      <w:r w:rsidRPr="00280622">
        <w:rPr>
          <w:rFonts w:ascii="Arial" w:hAnsi="Arial" w:cs="Arial"/>
          <w:w w:val="105"/>
          <w:sz w:val="22"/>
          <w:szCs w:val="22"/>
        </w:rPr>
        <w:t xml:space="preserve">, της εταιρίας με την επωνυμία </w:t>
      </w:r>
      <w:r w:rsidRPr="00280622">
        <w:rPr>
          <w:rFonts w:ascii="Arial" w:hAnsi="Arial" w:cs="Arial"/>
          <w:b/>
          <w:w w:val="105"/>
          <w:sz w:val="22"/>
          <w:szCs w:val="22"/>
        </w:rPr>
        <w:t>ΒΟΙΩΤΙΚΟΣ ΑΝΕΜΟΣ ΕΝΕΡΓΕΙΑΚΗ ΜΟΝΟΠΡΟΣΩΠΗ ΑΝΩΝΥΜΗ ΕΤΑΙΡΕΙΑ, με διακριτικό τίτλο ΒΟΙΩΤΙΚΟΣ ΑΝΕΜΟΣ Μ.Α.Ε.Ε.</w:t>
      </w:r>
      <w:r w:rsidRPr="00280622">
        <w:rPr>
          <w:rFonts w:ascii="Arial" w:hAnsi="Arial" w:cs="Arial"/>
          <w:w w:val="105"/>
          <w:sz w:val="22"/>
          <w:szCs w:val="22"/>
        </w:rPr>
        <w:t xml:space="preserve">, της οποίας η έδρα βρίσκεται, σήμερα, στον Δήμο Αμαρουσίου, με ΑΦΜ 999026869 της ΔΟΥ ΦΑΕ Αθηνών, που εκπροσωπείται δεόντως στην παρούσα από τον κ. </w:t>
      </w:r>
      <w:proofErr w:type="spellStart"/>
      <w:r w:rsidRPr="00280622">
        <w:rPr>
          <w:rFonts w:ascii="Arial" w:hAnsi="Arial" w:cs="Arial"/>
          <w:w w:val="105"/>
          <w:sz w:val="22"/>
          <w:szCs w:val="22"/>
        </w:rPr>
        <w:t>Roberto</w:t>
      </w:r>
      <w:proofErr w:type="spellEnd"/>
      <w:r w:rsidRPr="00280622">
        <w:rPr>
          <w:rFonts w:ascii="Arial" w:hAnsi="Arial" w:cs="Arial"/>
          <w:w w:val="105"/>
          <w:sz w:val="22"/>
          <w:szCs w:val="22"/>
        </w:rPr>
        <w:t xml:space="preserve"> </w:t>
      </w:r>
      <w:proofErr w:type="spellStart"/>
      <w:r w:rsidRPr="00280622">
        <w:rPr>
          <w:rFonts w:ascii="Arial" w:hAnsi="Arial" w:cs="Arial"/>
          <w:w w:val="105"/>
          <w:sz w:val="22"/>
          <w:szCs w:val="22"/>
        </w:rPr>
        <w:t>Pasqua</w:t>
      </w:r>
      <w:proofErr w:type="spellEnd"/>
      <w:r w:rsidRPr="00280622">
        <w:rPr>
          <w:rFonts w:ascii="Arial" w:hAnsi="Arial" w:cs="Arial"/>
          <w:w w:val="105"/>
          <w:sz w:val="22"/>
          <w:szCs w:val="22"/>
        </w:rPr>
        <w:t>, (εφεξής η «</w:t>
      </w:r>
      <w:r w:rsidRPr="00280622">
        <w:rPr>
          <w:rFonts w:ascii="Arial" w:hAnsi="Arial" w:cs="Arial"/>
          <w:b/>
          <w:w w:val="105"/>
          <w:sz w:val="22"/>
          <w:szCs w:val="22"/>
        </w:rPr>
        <w:t>Εταιρεία</w:t>
      </w:r>
      <w:r w:rsidRPr="00280622">
        <w:rPr>
          <w:rFonts w:ascii="Arial" w:hAnsi="Arial" w:cs="Arial"/>
          <w:w w:val="105"/>
          <w:sz w:val="22"/>
          <w:szCs w:val="22"/>
        </w:rPr>
        <w:t>»), η οποία:</w:t>
      </w:r>
    </w:p>
    <w:p w:rsidR="00280622" w:rsidRPr="00280622" w:rsidRDefault="00280622" w:rsidP="00280622">
      <w:pPr>
        <w:pStyle w:val="ad"/>
        <w:spacing w:before="116" w:line="295" w:lineRule="auto"/>
        <w:ind w:right="188" w:hanging="1"/>
        <w:rPr>
          <w:rFonts w:ascii="Arial" w:hAnsi="Arial" w:cs="Arial"/>
          <w:sz w:val="22"/>
          <w:szCs w:val="22"/>
        </w:rPr>
      </w:pPr>
      <w:r w:rsidRPr="00280622">
        <w:rPr>
          <w:rFonts w:ascii="Arial" w:hAnsi="Arial" w:cs="Arial"/>
          <w:w w:val="105"/>
          <w:sz w:val="22"/>
          <w:szCs w:val="22"/>
        </w:rPr>
        <w:t>Χάρη</w:t>
      </w:r>
      <w:r w:rsidRPr="00280622">
        <w:rPr>
          <w:rFonts w:ascii="Arial" w:hAnsi="Arial" w:cs="Arial"/>
          <w:spacing w:val="-7"/>
          <w:w w:val="105"/>
          <w:sz w:val="22"/>
          <w:szCs w:val="22"/>
        </w:rPr>
        <w:t xml:space="preserve"> </w:t>
      </w:r>
      <w:r w:rsidRPr="00280622">
        <w:rPr>
          <w:rFonts w:ascii="Arial" w:hAnsi="Arial" w:cs="Arial"/>
          <w:w w:val="105"/>
          <w:sz w:val="22"/>
          <w:szCs w:val="22"/>
        </w:rPr>
        <w:t>στη</w:t>
      </w:r>
      <w:r w:rsidRPr="00280622">
        <w:rPr>
          <w:rFonts w:ascii="Arial" w:hAnsi="Arial" w:cs="Arial"/>
          <w:spacing w:val="-5"/>
          <w:w w:val="105"/>
          <w:sz w:val="22"/>
          <w:szCs w:val="22"/>
        </w:rPr>
        <w:t xml:space="preserve"> </w:t>
      </w:r>
      <w:r w:rsidRPr="00280622">
        <w:rPr>
          <w:rFonts w:ascii="Arial" w:hAnsi="Arial" w:cs="Arial"/>
          <w:w w:val="105"/>
          <w:sz w:val="22"/>
          <w:szCs w:val="22"/>
        </w:rPr>
        <w:t>μακρόχρονη</w:t>
      </w:r>
      <w:r w:rsidRPr="00280622">
        <w:rPr>
          <w:rFonts w:ascii="Arial" w:hAnsi="Arial" w:cs="Arial"/>
          <w:spacing w:val="-7"/>
          <w:w w:val="105"/>
          <w:sz w:val="22"/>
          <w:szCs w:val="22"/>
        </w:rPr>
        <w:t xml:space="preserve"> </w:t>
      </w:r>
      <w:r w:rsidRPr="00280622">
        <w:rPr>
          <w:rFonts w:ascii="Arial" w:hAnsi="Arial" w:cs="Arial"/>
          <w:w w:val="105"/>
          <w:sz w:val="22"/>
          <w:szCs w:val="22"/>
        </w:rPr>
        <w:t>εμπειρία</w:t>
      </w:r>
      <w:r w:rsidRPr="00280622">
        <w:rPr>
          <w:rFonts w:ascii="Arial" w:hAnsi="Arial" w:cs="Arial"/>
          <w:spacing w:val="-7"/>
          <w:w w:val="105"/>
          <w:sz w:val="22"/>
          <w:szCs w:val="22"/>
        </w:rPr>
        <w:t xml:space="preserve"> </w:t>
      </w:r>
      <w:r w:rsidRPr="00280622">
        <w:rPr>
          <w:rFonts w:ascii="Arial" w:hAnsi="Arial" w:cs="Arial"/>
          <w:w w:val="105"/>
          <w:sz w:val="22"/>
          <w:szCs w:val="22"/>
        </w:rPr>
        <w:t>της</w:t>
      </w:r>
      <w:r w:rsidRPr="00280622">
        <w:rPr>
          <w:rFonts w:ascii="Arial" w:hAnsi="Arial" w:cs="Arial"/>
          <w:spacing w:val="-7"/>
          <w:w w:val="105"/>
          <w:sz w:val="22"/>
          <w:szCs w:val="22"/>
        </w:rPr>
        <w:t xml:space="preserve"> </w:t>
      </w:r>
      <w:r w:rsidRPr="00280622">
        <w:rPr>
          <w:rFonts w:ascii="Arial" w:hAnsi="Arial" w:cs="Arial"/>
          <w:w w:val="105"/>
          <w:sz w:val="22"/>
          <w:szCs w:val="22"/>
        </w:rPr>
        <w:t>διεθνώς,</w:t>
      </w:r>
      <w:r w:rsidRPr="00280622">
        <w:rPr>
          <w:rFonts w:ascii="Arial" w:hAnsi="Arial" w:cs="Arial"/>
          <w:spacing w:val="-5"/>
          <w:w w:val="105"/>
          <w:sz w:val="22"/>
          <w:szCs w:val="22"/>
        </w:rPr>
        <w:t xml:space="preserve"> </w:t>
      </w:r>
      <w:r w:rsidRPr="00280622">
        <w:rPr>
          <w:rFonts w:ascii="Arial" w:hAnsi="Arial" w:cs="Arial"/>
          <w:w w:val="105"/>
          <w:sz w:val="22"/>
          <w:szCs w:val="22"/>
        </w:rPr>
        <w:t>φροντίζει</w:t>
      </w:r>
      <w:r w:rsidRPr="00280622">
        <w:rPr>
          <w:rFonts w:ascii="Arial" w:hAnsi="Arial" w:cs="Arial"/>
          <w:spacing w:val="-7"/>
          <w:w w:val="105"/>
          <w:sz w:val="22"/>
          <w:szCs w:val="22"/>
        </w:rPr>
        <w:t xml:space="preserve"> </w:t>
      </w:r>
      <w:r w:rsidRPr="00280622">
        <w:rPr>
          <w:rFonts w:ascii="Arial" w:hAnsi="Arial" w:cs="Arial"/>
          <w:w w:val="105"/>
          <w:sz w:val="22"/>
          <w:szCs w:val="22"/>
        </w:rPr>
        <w:t>όχι</w:t>
      </w:r>
      <w:r w:rsidRPr="00280622">
        <w:rPr>
          <w:rFonts w:ascii="Arial" w:hAnsi="Arial" w:cs="Arial"/>
          <w:spacing w:val="-6"/>
          <w:w w:val="105"/>
          <w:sz w:val="22"/>
          <w:szCs w:val="22"/>
        </w:rPr>
        <w:t xml:space="preserve"> </w:t>
      </w:r>
      <w:r w:rsidRPr="00280622">
        <w:rPr>
          <w:rFonts w:ascii="Arial" w:hAnsi="Arial" w:cs="Arial"/>
          <w:w w:val="105"/>
          <w:sz w:val="22"/>
          <w:szCs w:val="22"/>
        </w:rPr>
        <w:t>μόνο</w:t>
      </w:r>
      <w:r w:rsidRPr="00280622">
        <w:rPr>
          <w:rFonts w:ascii="Arial" w:hAnsi="Arial" w:cs="Arial"/>
          <w:spacing w:val="-5"/>
          <w:w w:val="105"/>
          <w:sz w:val="22"/>
          <w:szCs w:val="22"/>
        </w:rPr>
        <w:t xml:space="preserve"> </w:t>
      </w:r>
      <w:r w:rsidRPr="00280622">
        <w:rPr>
          <w:rFonts w:ascii="Arial" w:hAnsi="Arial" w:cs="Arial"/>
          <w:w w:val="105"/>
          <w:sz w:val="22"/>
          <w:szCs w:val="22"/>
        </w:rPr>
        <w:t>ο</w:t>
      </w:r>
      <w:r w:rsidRPr="00280622">
        <w:rPr>
          <w:rFonts w:ascii="Arial" w:hAnsi="Arial" w:cs="Arial"/>
          <w:spacing w:val="-7"/>
          <w:w w:val="105"/>
          <w:sz w:val="22"/>
          <w:szCs w:val="22"/>
        </w:rPr>
        <w:t xml:space="preserve"> </w:t>
      </w:r>
      <w:r w:rsidRPr="00280622">
        <w:rPr>
          <w:rFonts w:ascii="Arial" w:hAnsi="Arial" w:cs="Arial"/>
          <w:w w:val="105"/>
          <w:sz w:val="22"/>
          <w:szCs w:val="22"/>
        </w:rPr>
        <w:t>σχεδιασμός</w:t>
      </w:r>
      <w:r w:rsidRPr="00280622">
        <w:rPr>
          <w:rFonts w:ascii="Arial" w:hAnsi="Arial" w:cs="Arial"/>
          <w:spacing w:val="-5"/>
          <w:w w:val="105"/>
          <w:sz w:val="22"/>
          <w:szCs w:val="22"/>
        </w:rPr>
        <w:t xml:space="preserve"> </w:t>
      </w:r>
      <w:r w:rsidRPr="00280622">
        <w:rPr>
          <w:rFonts w:ascii="Arial" w:hAnsi="Arial" w:cs="Arial"/>
          <w:w w:val="105"/>
          <w:sz w:val="22"/>
          <w:szCs w:val="22"/>
        </w:rPr>
        <w:t>των</w:t>
      </w:r>
      <w:r w:rsidRPr="00280622">
        <w:rPr>
          <w:rFonts w:ascii="Arial" w:hAnsi="Arial" w:cs="Arial"/>
          <w:spacing w:val="-6"/>
          <w:w w:val="105"/>
          <w:sz w:val="22"/>
          <w:szCs w:val="22"/>
        </w:rPr>
        <w:t xml:space="preserve"> </w:t>
      </w:r>
      <w:r w:rsidRPr="00280622">
        <w:rPr>
          <w:rFonts w:ascii="Arial" w:hAnsi="Arial" w:cs="Arial"/>
          <w:w w:val="105"/>
          <w:sz w:val="22"/>
          <w:szCs w:val="22"/>
        </w:rPr>
        <w:t>αιολικών</w:t>
      </w:r>
      <w:r w:rsidRPr="00280622">
        <w:rPr>
          <w:rFonts w:ascii="Arial" w:hAnsi="Arial" w:cs="Arial"/>
          <w:spacing w:val="-7"/>
          <w:w w:val="105"/>
          <w:sz w:val="22"/>
          <w:szCs w:val="22"/>
        </w:rPr>
        <w:t xml:space="preserve"> </w:t>
      </w:r>
      <w:r w:rsidRPr="00280622">
        <w:rPr>
          <w:rFonts w:ascii="Arial" w:hAnsi="Arial" w:cs="Arial"/>
          <w:w w:val="105"/>
          <w:sz w:val="22"/>
          <w:szCs w:val="22"/>
        </w:rPr>
        <w:t>πάρκων</w:t>
      </w:r>
      <w:r w:rsidRPr="00280622">
        <w:rPr>
          <w:rFonts w:ascii="Arial" w:hAnsi="Arial" w:cs="Arial"/>
          <w:spacing w:val="-6"/>
          <w:w w:val="105"/>
          <w:sz w:val="22"/>
          <w:szCs w:val="22"/>
        </w:rPr>
        <w:t xml:space="preserve"> </w:t>
      </w:r>
      <w:r w:rsidRPr="00280622">
        <w:rPr>
          <w:rFonts w:ascii="Arial" w:hAnsi="Arial" w:cs="Arial"/>
          <w:w w:val="105"/>
          <w:sz w:val="22"/>
          <w:szCs w:val="22"/>
        </w:rPr>
        <w:t>της</w:t>
      </w:r>
      <w:r w:rsidRPr="00280622">
        <w:rPr>
          <w:rFonts w:ascii="Arial" w:hAnsi="Arial" w:cs="Arial"/>
          <w:spacing w:val="-7"/>
          <w:w w:val="105"/>
          <w:sz w:val="22"/>
          <w:szCs w:val="22"/>
        </w:rPr>
        <w:t xml:space="preserve"> </w:t>
      </w:r>
      <w:r w:rsidRPr="00280622">
        <w:rPr>
          <w:rFonts w:ascii="Arial" w:hAnsi="Arial" w:cs="Arial"/>
          <w:w w:val="105"/>
          <w:sz w:val="22"/>
          <w:szCs w:val="22"/>
        </w:rPr>
        <w:t>να ικανοποιεί</w:t>
      </w:r>
      <w:r w:rsidRPr="00280622">
        <w:rPr>
          <w:rFonts w:ascii="Arial" w:hAnsi="Arial" w:cs="Arial"/>
          <w:spacing w:val="-12"/>
          <w:w w:val="105"/>
          <w:sz w:val="22"/>
          <w:szCs w:val="22"/>
        </w:rPr>
        <w:t xml:space="preserve"> </w:t>
      </w:r>
      <w:r w:rsidRPr="00280622">
        <w:rPr>
          <w:rFonts w:ascii="Arial" w:hAnsi="Arial" w:cs="Arial"/>
          <w:w w:val="105"/>
          <w:sz w:val="22"/>
          <w:szCs w:val="22"/>
        </w:rPr>
        <w:t>όλες</w:t>
      </w:r>
      <w:r w:rsidRPr="00280622">
        <w:rPr>
          <w:rFonts w:ascii="Arial" w:hAnsi="Arial" w:cs="Arial"/>
          <w:spacing w:val="-11"/>
          <w:w w:val="105"/>
          <w:sz w:val="22"/>
          <w:szCs w:val="22"/>
        </w:rPr>
        <w:t xml:space="preserve"> </w:t>
      </w:r>
      <w:r w:rsidRPr="00280622">
        <w:rPr>
          <w:rFonts w:ascii="Arial" w:hAnsi="Arial" w:cs="Arial"/>
          <w:w w:val="105"/>
          <w:sz w:val="22"/>
          <w:szCs w:val="22"/>
        </w:rPr>
        <w:t>τις</w:t>
      </w:r>
      <w:r w:rsidRPr="00280622">
        <w:rPr>
          <w:rFonts w:ascii="Arial" w:hAnsi="Arial" w:cs="Arial"/>
          <w:spacing w:val="-12"/>
          <w:w w:val="105"/>
          <w:sz w:val="22"/>
          <w:szCs w:val="22"/>
        </w:rPr>
        <w:t xml:space="preserve"> </w:t>
      </w:r>
      <w:r w:rsidRPr="00280622">
        <w:rPr>
          <w:rFonts w:ascii="Arial" w:hAnsi="Arial" w:cs="Arial"/>
          <w:w w:val="105"/>
          <w:sz w:val="22"/>
          <w:szCs w:val="22"/>
        </w:rPr>
        <w:t>δεσμεύσεις</w:t>
      </w:r>
      <w:r w:rsidRPr="00280622">
        <w:rPr>
          <w:rFonts w:ascii="Arial" w:hAnsi="Arial" w:cs="Arial"/>
          <w:spacing w:val="-11"/>
          <w:w w:val="105"/>
          <w:sz w:val="22"/>
          <w:szCs w:val="22"/>
        </w:rPr>
        <w:t xml:space="preserve"> </w:t>
      </w:r>
      <w:r w:rsidRPr="00280622">
        <w:rPr>
          <w:rFonts w:ascii="Arial" w:hAnsi="Arial" w:cs="Arial"/>
          <w:w w:val="105"/>
          <w:sz w:val="22"/>
          <w:szCs w:val="22"/>
        </w:rPr>
        <w:t>και</w:t>
      </w:r>
      <w:r w:rsidRPr="00280622">
        <w:rPr>
          <w:rFonts w:ascii="Arial" w:hAnsi="Arial" w:cs="Arial"/>
          <w:spacing w:val="-12"/>
          <w:w w:val="105"/>
          <w:sz w:val="22"/>
          <w:szCs w:val="22"/>
        </w:rPr>
        <w:t xml:space="preserve"> </w:t>
      </w:r>
      <w:r w:rsidRPr="00280622">
        <w:rPr>
          <w:rFonts w:ascii="Arial" w:hAnsi="Arial" w:cs="Arial"/>
          <w:w w:val="105"/>
          <w:sz w:val="22"/>
          <w:szCs w:val="22"/>
        </w:rPr>
        <w:t>τους</w:t>
      </w:r>
      <w:r w:rsidRPr="00280622">
        <w:rPr>
          <w:rFonts w:ascii="Arial" w:hAnsi="Arial" w:cs="Arial"/>
          <w:spacing w:val="-9"/>
          <w:w w:val="105"/>
          <w:sz w:val="22"/>
          <w:szCs w:val="22"/>
        </w:rPr>
        <w:t xml:space="preserve"> </w:t>
      </w:r>
      <w:r w:rsidRPr="00280622">
        <w:rPr>
          <w:rFonts w:ascii="Arial" w:hAnsi="Arial" w:cs="Arial"/>
          <w:w w:val="105"/>
          <w:sz w:val="22"/>
          <w:szCs w:val="22"/>
        </w:rPr>
        <w:t>περιορισμούς</w:t>
      </w:r>
      <w:r w:rsidRPr="00280622">
        <w:rPr>
          <w:rFonts w:ascii="Arial" w:hAnsi="Arial" w:cs="Arial"/>
          <w:spacing w:val="-12"/>
          <w:w w:val="105"/>
          <w:sz w:val="22"/>
          <w:szCs w:val="22"/>
        </w:rPr>
        <w:t xml:space="preserve"> </w:t>
      </w:r>
      <w:r w:rsidRPr="00280622">
        <w:rPr>
          <w:rFonts w:ascii="Arial" w:hAnsi="Arial" w:cs="Arial"/>
          <w:w w:val="105"/>
          <w:sz w:val="22"/>
          <w:szCs w:val="22"/>
        </w:rPr>
        <w:t>της</w:t>
      </w:r>
      <w:r w:rsidRPr="00280622">
        <w:rPr>
          <w:rFonts w:ascii="Arial" w:hAnsi="Arial" w:cs="Arial"/>
          <w:spacing w:val="-10"/>
          <w:w w:val="105"/>
          <w:sz w:val="22"/>
          <w:szCs w:val="22"/>
        </w:rPr>
        <w:t xml:space="preserve"> </w:t>
      </w:r>
      <w:r w:rsidRPr="00280622">
        <w:rPr>
          <w:rFonts w:ascii="Arial" w:hAnsi="Arial" w:cs="Arial"/>
          <w:w w:val="105"/>
          <w:sz w:val="22"/>
          <w:szCs w:val="22"/>
        </w:rPr>
        <w:t>κείμενης</w:t>
      </w:r>
      <w:r w:rsidRPr="00280622">
        <w:rPr>
          <w:rFonts w:ascii="Arial" w:hAnsi="Arial" w:cs="Arial"/>
          <w:spacing w:val="-11"/>
          <w:w w:val="105"/>
          <w:sz w:val="22"/>
          <w:szCs w:val="22"/>
        </w:rPr>
        <w:t xml:space="preserve"> </w:t>
      </w:r>
      <w:r w:rsidRPr="00280622">
        <w:rPr>
          <w:rFonts w:ascii="Arial" w:hAnsi="Arial" w:cs="Arial"/>
          <w:w w:val="105"/>
          <w:sz w:val="22"/>
          <w:szCs w:val="22"/>
        </w:rPr>
        <w:t>Νομοθεσίας,</w:t>
      </w:r>
      <w:r w:rsidRPr="00280622">
        <w:rPr>
          <w:rFonts w:ascii="Arial" w:hAnsi="Arial" w:cs="Arial"/>
          <w:spacing w:val="-10"/>
          <w:w w:val="105"/>
          <w:sz w:val="22"/>
          <w:szCs w:val="22"/>
        </w:rPr>
        <w:t xml:space="preserve"> </w:t>
      </w:r>
      <w:r w:rsidRPr="00280622">
        <w:rPr>
          <w:rFonts w:ascii="Arial" w:hAnsi="Arial" w:cs="Arial"/>
          <w:w w:val="105"/>
          <w:sz w:val="22"/>
          <w:szCs w:val="22"/>
        </w:rPr>
        <w:t>αλλά</w:t>
      </w:r>
      <w:r w:rsidRPr="00280622">
        <w:rPr>
          <w:rFonts w:ascii="Arial" w:hAnsi="Arial" w:cs="Arial"/>
          <w:spacing w:val="-11"/>
          <w:w w:val="105"/>
          <w:sz w:val="22"/>
          <w:szCs w:val="22"/>
        </w:rPr>
        <w:t xml:space="preserve"> </w:t>
      </w:r>
      <w:r w:rsidRPr="00280622">
        <w:rPr>
          <w:rFonts w:ascii="Arial" w:hAnsi="Arial" w:cs="Arial"/>
          <w:w w:val="105"/>
          <w:sz w:val="22"/>
          <w:szCs w:val="22"/>
        </w:rPr>
        <w:t>και</w:t>
      </w:r>
      <w:r w:rsidRPr="00280622">
        <w:rPr>
          <w:rFonts w:ascii="Arial" w:hAnsi="Arial" w:cs="Arial"/>
          <w:spacing w:val="-11"/>
          <w:w w:val="105"/>
          <w:sz w:val="22"/>
          <w:szCs w:val="22"/>
        </w:rPr>
        <w:t xml:space="preserve"> </w:t>
      </w:r>
      <w:r w:rsidRPr="00280622">
        <w:rPr>
          <w:rFonts w:ascii="Arial" w:hAnsi="Arial" w:cs="Arial"/>
          <w:w w:val="105"/>
          <w:sz w:val="22"/>
          <w:szCs w:val="22"/>
        </w:rPr>
        <w:t>να</w:t>
      </w:r>
      <w:r w:rsidRPr="00280622">
        <w:rPr>
          <w:rFonts w:ascii="Arial" w:hAnsi="Arial" w:cs="Arial"/>
          <w:spacing w:val="-11"/>
          <w:w w:val="105"/>
          <w:sz w:val="22"/>
          <w:szCs w:val="22"/>
        </w:rPr>
        <w:t xml:space="preserve"> </w:t>
      </w:r>
      <w:r w:rsidRPr="00280622">
        <w:rPr>
          <w:rFonts w:ascii="Arial" w:hAnsi="Arial" w:cs="Arial"/>
          <w:w w:val="105"/>
          <w:sz w:val="22"/>
          <w:szCs w:val="22"/>
        </w:rPr>
        <w:t>ακούει</w:t>
      </w:r>
      <w:r w:rsidRPr="00280622">
        <w:rPr>
          <w:rFonts w:ascii="Arial" w:hAnsi="Arial" w:cs="Arial"/>
          <w:spacing w:val="-11"/>
          <w:w w:val="105"/>
          <w:sz w:val="22"/>
          <w:szCs w:val="22"/>
        </w:rPr>
        <w:t xml:space="preserve"> </w:t>
      </w:r>
      <w:r w:rsidRPr="00280622">
        <w:rPr>
          <w:rFonts w:ascii="Arial" w:hAnsi="Arial" w:cs="Arial"/>
          <w:w w:val="105"/>
          <w:sz w:val="22"/>
          <w:szCs w:val="22"/>
        </w:rPr>
        <w:t>από</w:t>
      </w:r>
      <w:r w:rsidRPr="00280622">
        <w:rPr>
          <w:rFonts w:ascii="Arial" w:hAnsi="Arial" w:cs="Arial"/>
          <w:spacing w:val="-9"/>
          <w:w w:val="105"/>
          <w:sz w:val="22"/>
          <w:szCs w:val="22"/>
        </w:rPr>
        <w:t xml:space="preserve"> </w:t>
      </w:r>
      <w:r w:rsidRPr="00280622">
        <w:rPr>
          <w:rFonts w:ascii="Arial" w:hAnsi="Arial" w:cs="Arial"/>
          <w:w w:val="105"/>
          <w:sz w:val="22"/>
          <w:szCs w:val="22"/>
        </w:rPr>
        <w:t>τα πρώιμα</w:t>
      </w:r>
      <w:r w:rsidRPr="00280622">
        <w:rPr>
          <w:rFonts w:ascii="Arial" w:hAnsi="Arial" w:cs="Arial"/>
          <w:spacing w:val="-12"/>
          <w:w w:val="105"/>
          <w:sz w:val="22"/>
          <w:szCs w:val="22"/>
        </w:rPr>
        <w:t xml:space="preserve"> </w:t>
      </w:r>
      <w:r w:rsidRPr="00280622">
        <w:rPr>
          <w:rFonts w:ascii="Arial" w:hAnsi="Arial" w:cs="Arial"/>
          <w:w w:val="105"/>
          <w:sz w:val="22"/>
          <w:szCs w:val="22"/>
        </w:rPr>
        <w:t>στάδια</w:t>
      </w:r>
      <w:r w:rsidRPr="00280622">
        <w:rPr>
          <w:rFonts w:ascii="Arial" w:hAnsi="Arial" w:cs="Arial"/>
          <w:spacing w:val="-12"/>
          <w:w w:val="105"/>
          <w:sz w:val="22"/>
          <w:szCs w:val="22"/>
        </w:rPr>
        <w:t xml:space="preserve"> </w:t>
      </w:r>
      <w:r w:rsidRPr="00280622">
        <w:rPr>
          <w:rFonts w:ascii="Arial" w:hAnsi="Arial" w:cs="Arial"/>
          <w:w w:val="105"/>
          <w:sz w:val="22"/>
          <w:szCs w:val="22"/>
        </w:rPr>
        <w:t>της</w:t>
      </w:r>
      <w:r w:rsidRPr="00280622">
        <w:rPr>
          <w:rFonts w:ascii="Arial" w:hAnsi="Arial" w:cs="Arial"/>
          <w:spacing w:val="-12"/>
          <w:w w:val="105"/>
          <w:sz w:val="22"/>
          <w:szCs w:val="22"/>
        </w:rPr>
        <w:t xml:space="preserve"> </w:t>
      </w:r>
      <w:r w:rsidRPr="00280622">
        <w:rPr>
          <w:rFonts w:ascii="Arial" w:hAnsi="Arial" w:cs="Arial"/>
          <w:w w:val="105"/>
          <w:sz w:val="22"/>
          <w:szCs w:val="22"/>
        </w:rPr>
        <w:t>ανάπτυξης</w:t>
      </w:r>
      <w:r w:rsidRPr="00280622">
        <w:rPr>
          <w:rFonts w:ascii="Arial" w:hAnsi="Arial" w:cs="Arial"/>
          <w:spacing w:val="-12"/>
          <w:w w:val="105"/>
          <w:sz w:val="22"/>
          <w:szCs w:val="22"/>
        </w:rPr>
        <w:t xml:space="preserve"> </w:t>
      </w:r>
      <w:r w:rsidRPr="00280622">
        <w:rPr>
          <w:rFonts w:ascii="Arial" w:hAnsi="Arial" w:cs="Arial"/>
          <w:w w:val="105"/>
          <w:sz w:val="22"/>
          <w:szCs w:val="22"/>
        </w:rPr>
        <w:t>την</w:t>
      </w:r>
      <w:r w:rsidRPr="00280622">
        <w:rPr>
          <w:rFonts w:ascii="Arial" w:hAnsi="Arial" w:cs="Arial"/>
          <w:spacing w:val="-12"/>
          <w:w w:val="105"/>
          <w:sz w:val="22"/>
          <w:szCs w:val="22"/>
        </w:rPr>
        <w:t xml:space="preserve"> </w:t>
      </w:r>
      <w:r w:rsidRPr="00280622">
        <w:rPr>
          <w:rFonts w:ascii="Arial" w:hAnsi="Arial" w:cs="Arial"/>
          <w:w w:val="105"/>
          <w:sz w:val="22"/>
          <w:szCs w:val="22"/>
        </w:rPr>
        <w:t>τοπική</w:t>
      </w:r>
      <w:r w:rsidRPr="00280622">
        <w:rPr>
          <w:rFonts w:ascii="Arial" w:hAnsi="Arial" w:cs="Arial"/>
          <w:spacing w:val="-12"/>
          <w:w w:val="105"/>
          <w:sz w:val="22"/>
          <w:szCs w:val="22"/>
        </w:rPr>
        <w:t xml:space="preserve"> </w:t>
      </w:r>
      <w:r w:rsidRPr="00280622">
        <w:rPr>
          <w:rFonts w:ascii="Arial" w:hAnsi="Arial" w:cs="Arial"/>
          <w:w w:val="105"/>
          <w:sz w:val="22"/>
          <w:szCs w:val="22"/>
        </w:rPr>
        <w:t>κοινωνία</w:t>
      </w:r>
      <w:r w:rsidRPr="00280622">
        <w:rPr>
          <w:rFonts w:ascii="Arial" w:hAnsi="Arial" w:cs="Arial"/>
          <w:spacing w:val="-12"/>
          <w:w w:val="105"/>
          <w:sz w:val="22"/>
          <w:szCs w:val="22"/>
        </w:rPr>
        <w:t xml:space="preserve"> </w:t>
      </w:r>
      <w:r w:rsidRPr="00280622">
        <w:rPr>
          <w:rFonts w:ascii="Arial" w:hAnsi="Arial" w:cs="Arial"/>
          <w:w w:val="105"/>
          <w:sz w:val="22"/>
          <w:szCs w:val="22"/>
        </w:rPr>
        <w:t>και</w:t>
      </w:r>
      <w:r w:rsidRPr="00280622">
        <w:rPr>
          <w:rFonts w:ascii="Arial" w:hAnsi="Arial" w:cs="Arial"/>
          <w:spacing w:val="-11"/>
          <w:w w:val="105"/>
          <w:sz w:val="22"/>
          <w:szCs w:val="22"/>
        </w:rPr>
        <w:t xml:space="preserve"> </w:t>
      </w:r>
      <w:r w:rsidRPr="00280622">
        <w:rPr>
          <w:rFonts w:ascii="Arial" w:hAnsi="Arial" w:cs="Arial"/>
          <w:w w:val="105"/>
          <w:sz w:val="22"/>
          <w:szCs w:val="22"/>
        </w:rPr>
        <w:t>τους</w:t>
      </w:r>
      <w:r w:rsidRPr="00280622">
        <w:rPr>
          <w:rFonts w:ascii="Arial" w:hAnsi="Arial" w:cs="Arial"/>
          <w:spacing w:val="-12"/>
          <w:w w:val="105"/>
          <w:sz w:val="22"/>
          <w:szCs w:val="22"/>
        </w:rPr>
        <w:t xml:space="preserve"> </w:t>
      </w:r>
      <w:r w:rsidRPr="00280622">
        <w:rPr>
          <w:rFonts w:ascii="Arial" w:hAnsi="Arial" w:cs="Arial"/>
          <w:w w:val="105"/>
          <w:sz w:val="22"/>
          <w:szCs w:val="22"/>
        </w:rPr>
        <w:t>προβληματισμούς</w:t>
      </w:r>
      <w:r w:rsidRPr="00280622">
        <w:rPr>
          <w:rFonts w:ascii="Arial" w:hAnsi="Arial" w:cs="Arial"/>
          <w:spacing w:val="-12"/>
          <w:w w:val="105"/>
          <w:sz w:val="22"/>
          <w:szCs w:val="22"/>
        </w:rPr>
        <w:t xml:space="preserve"> </w:t>
      </w:r>
      <w:r w:rsidRPr="00280622">
        <w:rPr>
          <w:rFonts w:ascii="Arial" w:hAnsi="Arial" w:cs="Arial"/>
          <w:w w:val="105"/>
          <w:sz w:val="22"/>
          <w:szCs w:val="22"/>
        </w:rPr>
        <w:t>της,</w:t>
      </w:r>
      <w:r w:rsidRPr="00280622">
        <w:rPr>
          <w:rFonts w:ascii="Arial" w:hAnsi="Arial" w:cs="Arial"/>
          <w:spacing w:val="-12"/>
          <w:w w:val="105"/>
          <w:sz w:val="22"/>
          <w:szCs w:val="22"/>
        </w:rPr>
        <w:t xml:space="preserve"> </w:t>
      </w:r>
      <w:r w:rsidRPr="00280622">
        <w:rPr>
          <w:rFonts w:ascii="Arial" w:hAnsi="Arial" w:cs="Arial"/>
          <w:w w:val="105"/>
          <w:sz w:val="22"/>
          <w:szCs w:val="22"/>
        </w:rPr>
        <w:t>ώστε</w:t>
      </w:r>
      <w:r w:rsidRPr="00280622">
        <w:rPr>
          <w:rFonts w:ascii="Arial" w:hAnsi="Arial" w:cs="Arial"/>
          <w:spacing w:val="-12"/>
          <w:w w:val="105"/>
          <w:sz w:val="22"/>
          <w:szCs w:val="22"/>
        </w:rPr>
        <w:t xml:space="preserve"> </w:t>
      </w:r>
      <w:r w:rsidRPr="00280622">
        <w:rPr>
          <w:rFonts w:ascii="Arial" w:hAnsi="Arial" w:cs="Arial"/>
          <w:w w:val="105"/>
          <w:sz w:val="22"/>
          <w:szCs w:val="22"/>
        </w:rPr>
        <w:t>να</w:t>
      </w:r>
      <w:r w:rsidRPr="00280622">
        <w:rPr>
          <w:rFonts w:ascii="Arial" w:hAnsi="Arial" w:cs="Arial"/>
          <w:spacing w:val="-12"/>
          <w:w w:val="105"/>
          <w:sz w:val="22"/>
          <w:szCs w:val="22"/>
        </w:rPr>
        <w:t xml:space="preserve"> </w:t>
      </w:r>
      <w:r w:rsidRPr="00280622">
        <w:rPr>
          <w:rFonts w:ascii="Arial" w:hAnsi="Arial" w:cs="Arial"/>
          <w:w w:val="105"/>
          <w:sz w:val="22"/>
          <w:szCs w:val="22"/>
        </w:rPr>
        <w:t>συνεισφέρει</w:t>
      </w:r>
      <w:r w:rsidRPr="00280622">
        <w:rPr>
          <w:rFonts w:ascii="Arial" w:hAnsi="Arial" w:cs="Arial"/>
          <w:spacing w:val="-12"/>
          <w:w w:val="105"/>
          <w:sz w:val="22"/>
          <w:szCs w:val="22"/>
        </w:rPr>
        <w:t xml:space="preserve"> </w:t>
      </w:r>
      <w:r w:rsidRPr="00280622">
        <w:rPr>
          <w:rFonts w:ascii="Arial" w:hAnsi="Arial" w:cs="Arial"/>
          <w:w w:val="105"/>
          <w:sz w:val="22"/>
          <w:szCs w:val="22"/>
        </w:rPr>
        <w:t>και σε</w:t>
      </w:r>
      <w:r w:rsidRPr="00280622">
        <w:rPr>
          <w:rFonts w:ascii="Arial" w:hAnsi="Arial" w:cs="Arial"/>
          <w:spacing w:val="-3"/>
          <w:w w:val="105"/>
          <w:sz w:val="22"/>
          <w:szCs w:val="22"/>
        </w:rPr>
        <w:t xml:space="preserve"> </w:t>
      </w:r>
      <w:r w:rsidRPr="00280622">
        <w:rPr>
          <w:rFonts w:ascii="Arial" w:hAnsi="Arial" w:cs="Arial"/>
          <w:w w:val="105"/>
          <w:sz w:val="22"/>
          <w:szCs w:val="22"/>
        </w:rPr>
        <w:t>επίπεδο</w:t>
      </w:r>
      <w:r w:rsidRPr="00280622">
        <w:rPr>
          <w:rFonts w:ascii="Arial" w:hAnsi="Arial" w:cs="Arial"/>
          <w:spacing w:val="-5"/>
          <w:w w:val="105"/>
          <w:sz w:val="22"/>
          <w:szCs w:val="22"/>
        </w:rPr>
        <w:t xml:space="preserve"> </w:t>
      </w:r>
      <w:r w:rsidRPr="00280622">
        <w:rPr>
          <w:rFonts w:ascii="Arial" w:hAnsi="Arial" w:cs="Arial"/>
          <w:w w:val="105"/>
          <w:sz w:val="22"/>
          <w:szCs w:val="22"/>
        </w:rPr>
        <w:t>υποδομών</w:t>
      </w:r>
      <w:r w:rsidRPr="00280622">
        <w:rPr>
          <w:rFonts w:ascii="Arial" w:hAnsi="Arial" w:cs="Arial"/>
          <w:spacing w:val="-5"/>
          <w:w w:val="105"/>
          <w:sz w:val="22"/>
          <w:szCs w:val="22"/>
        </w:rPr>
        <w:t xml:space="preserve"> </w:t>
      </w:r>
      <w:r w:rsidRPr="00280622">
        <w:rPr>
          <w:rFonts w:ascii="Arial" w:hAnsi="Arial" w:cs="Arial"/>
          <w:w w:val="105"/>
          <w:sz w:val="22"/>
          <w:szCs w:val="22"/>
        </w:rPr>
        <w:t>και</w:t>
      </w:r>
      <w:r w:rsidRPr="00280622">
        <w:rPr>
          <w:rFonts w:ascii="Arial" w:hAnsi="Arial" w:cs="Arial"/>
          <w:spacing w:val="-4"/>
          <w:w w:val="105"/>
          <w:sz w:val="22"/>
          <w:szCs w:val="22"/>
        </w:rPr>
        <w:t xml:space="preserve"> </w:t>
      </w:r>
      <w:r w:rsidRPr="00280622">
        <w:rPr>
          <w:rFonts w:ascii="Arial" w:hAnsi="Arial" w:cs="Arial"/>
          <w:w w:val="105"/>
          <w:sz w:val="22"/>
          <w:szCs w:val="22"/>
        </w:rPr>
        <w:t>δράσεων</w:t>
      </w:r>
      <w:r w:rsidRPr="00280622">
        <w:rPr>
          <w:rFonts w:ascii="Arial" w:hAnsi="Arial" w:cs="Arial"/>
          <w:spacing w:val="-2"/>
          <w:w w:val="105"/>
          <w:sz w:val="22"/>
          <w:szCs w:val="22"/>
        </w:rPr>
        <w:t xml:space="preserve"> </w:t>
      </w:r>
      <w:r w:rsidRPr="00280622">
        <w:rPr>
          <w:rFonts w:ascii="Arial" w:hAnsi="Arial" w:cs="Arial"/>
          <w:w w:val="105"/>
          <w:sz w:val="22"/>
          <w:szCs w:val="22"/>
        </w:rPr>
        <w:t>οι</w:t>
      </w:r>
      <w:r w:rsidRPr="00280622">
        <w:rPr>
          <w:rFonts w:ascii="Arial" w:hAnsi="Arial" w:cs="Arial"/>
          <w:spacing w:val="-3"/>
          <w:w w:val="105"/>
          <w:sz w:val="22"/>
          <w:szCs w:val="22"/>
        </w:rPr>
        <w:t xml:space="preserve"> </w:t>
      </w:r>
      <w:r w:rsidRPr="00280622">
        <w:rPr>
          <w:rFonts w:ascii="Arial" w:hAnsi="Arial" w:cs="Arial"/>
          <w:w w:val="105"/>
          <w:sz w:val="22"/>
          <w:szCs w:val="22"/>
        </w:rPr>
        <w:t>οποίες</w:t>
      </w:r>
      <w:r w:rsidRPr="00280622">
        <w:rPr>
          <w:rFonts w:ascii="Arial" w:hAnsi="Arial" w:cs="Arial"/>
          <w:spacing w:val="-3"/>
          <w:w w:val="105"/>
          <w:sz w:val="22"/>
          <w:szCs w:val="22"/>
        </w:rPr>
        <w:t xml:space="preserve"> </w:t>
      </w:r>
      <w:r w:rsidRPr="00280622">
        <w:rPr>
          <w:rFonts w:ascii="Arial" w:hAnsi="Arial" w:cs="Arial"/>
          <w:w w:val="105"/>
          <w:sz w:val="22"/>
          <w:szCs w:val="22"/>
        </w:rPr>
        <w:t>ενισχύουν</w:t>
      </w:r>
      <w:r w:rsidRPr="00280622">
        <w:rPr>
          <w:rFonts w:ascii="Arial" w:hAnsi="Arial" w:cs="Arial"/>
          <w:spacing w:val="-5"/>
          <w:w w:val="105"/>
          <w:sz w:val="22"/>
          <w:szCs w:val="22"/>
        </w:rPr>
        <w:t xml:space="preserve"> </w:t>
      </w:r>
      <w:r w:rsidRPr="00280622">
        <w:rPr>
          <w:rFonts w:ascii="Arial" w:hAnsi="Arial" w:cs="Arial"/>
          <w:w w:val="105"/>
          <w:sz w:val="22"/>
          <w:szCs w:val="22"/>
        </w:rPr>
        <w:t>την</w:t>
      </w:r>
      <w:r w:rsidRPr="00280622">
        <w:rPr>
          <w:rFonts w:ascii="Arial" w:hAnsi="Arial" w:cs="Arial"/>
          <w:spacing w:val="-4"/>
          <w:w w:val="105"/>
          <w:sz w:val="22"/>
          <w:szCs w:val="22"/>
        </w:rPr>
        <w:t xml:space="preserve"> </w:t>
      </w:r>
      <w:r w:rsidRPr="00280622">
        <w:rPr>
          <w:rFonts w:ascii="Arial" w:hAnsi="Arial" w:cs="Arial"/>
          <w:w w:val="105"/>
          <w:sz w:val="22"/>
          <w:szCs w:val="22"/>
        </w:rPr>
        <w:t>πολιτισμική</w:t>
      </w:r>
      <w:r w:rsidRPr="00280622">
        <w:rPr>
          <w:rFonts w:ascii="Arial" w:hAnsi="Arial" w:cs="Arial"/>
          <w:spacing w:val="-3"/>
          <w:w w:val="105"/>
          <w:sz w:val="22"/>
          <w:szCs w:val="22"/>
        </w:rPr>
        <w:t xml:space="preserve"> </w:t>
      </w:r>
      <w:r w:rsidRPr="00280622">
        <w:rPr>
          <w:rFonts w:ascii="Arial" w:hAnsi="Arial" w:cs="Arial"/>
          <w:w w:val="105"/>
          <w:sz w:val="22"/>
          <w:szCs w:val="22"/>
        </w:rPr>
        <w:t>και</w:t>
      </w:r>
      <w:r w:rsidRPr="00280622">
        <w:rPr>
          <w:rFonts w:ascii="Arial" w:hAnsi="Arial" w:cs="Arial"/>
          <w:spacing w:val="-4"/>
          <w:w w:val="105"/>
          <w:sz w:val="22"/>
          <w:szCs w:val="22"/>
        </w:rPr>
        <w:t xml:space="preserve"> </w:t>
      </w:r>
      <w:r w:rsidRPr="00280622">
        <w:rPr>
          <w:rFonts w:ascii="Arial" w:hAnsi="Arial" w:cs="Arial"/>
          <w:w w:val="105"/>
          <w:sz w:val="22"/>
          <w:szCs w:val="22"/>
        </w:rPr>
        <w:t>οικονομική</w:t>
      </w:r>
      <w:r w:rsidRPr="00280622">
        <w:rPr>
          <w:rFonts w:ascii="Arial" w:hAnsi="Arial" w:cs="Arial"/>
          <w:spacing w:val="-5"/>
          <w:w w:val="105"/>
          <w:sz w:val="22"/>
          <w:szCs w:val="22"/>
        </w:rPr>
        <w:t xml:space="preserve"> </w:t>
      </w:r>
      <w:r w:rsidRPr="00280622">
        <w:rPr>
          <w:rFonts w:ascii="Arial" w:hAnsi="Arial" w:cs="Arial"/>
          <w:w w:val="105"/>
          <w:sz w:val="22"/>
          <w:szCs w:val="22"/>
        </w:rPr>
        <w:t>ζωή</w:t>
      </w:r>
      <w:r w:rsidRPr="00280622">
        <w:rPr>
          <w:rFonts w:ascii="Arial" w:hAnsi="Arial" w:cs="Arial"/>
          <w:spacing w:val="-5"/>
          <w:w w:val="105"/>
          <w:sz w:val="22"/>
          <w:szCs w:val="22"/>
        </w:rPr>
        <w:t xml:space="preserve"> </w:t>
      </w:r>
      <w:r w:rsidRPr="00280622">
        <w:rPr>
          <w:rFonts w:ascii="Arial" w:hAnsi="Arial" w:cs="Arial"/>
          <w:w w:val="105"/>
          <w:sz w:val="22"/>
          <w:szCs w:val="22"/>
        </w:rPr>
        <w:t>των</w:t>
      </w:r>
      <w:r w:rsidRPr="00280622">
        <w:rPr>
          <w:rFonts w:ascii="Arial" w:hAnsi="Arial" w:cs="Arial"/>
          <w:spacing w:val="-2"/>
          <w:w w:val="105"/>
          <w:sz w:val="22"/>
          <w:szCs w:val="22"/>
        </w:rPr>
        <w:t xml:space="preserve"> </w:t>
      </w:r>
      <w:r w:rsidRPr="00280622">
        <w:rPr>
          <w:rFonts w:ascii="Arial" w:hAnsi="Arial" w:cs="Arial"/>
          <w:w w:val="105"/>
          <w:sz w:val="22"/>
          <w:szCs w:val="22"/>
        </w:rPr>
        <w:t>περιοχών όπου αναπτύσσει τα έργα της.</w:t>
      </w:r>
    </w:p>
    <w:p w:rsidR="00280622" w:rsidRPr="00280622" w:rsidRDefault="00280622" w:rsidP="00280622">
      <w:pPr>
        <w:pStyle w:val="ad"/>
        <w:spacing w:before="117" w:line="295" w:lineRule="auto"/>
        <w:ind w:right="188" w:hanging="1"/>
        <w:rPr>
          <w:rFonts w:ascii="Arial" w:hAnsi="Arial" w:cs="Arial"/>
          <w:sz w:val="22"/>
          <w:szCs w:val="22"/>
        </w:rPr>
      </w:pPr>
      <w:r w:rsidRPr="00280622">
        <w:rPr>
          <w:rFonts w:ascii="Arial" w:hAnsi="Arial" w:cs="Arial"/>
          <w:w w:val="105"/>
          <w:sz w:val="22"/>
          <w:szCs w:val="22"/>
        </w:rPr>
        <w:t>Η</w:t>
      </w:r>
      <w:r w:rsidRPr="00280622">
        <w:rPr>
          <w:rFonts w:ascii="Arial" w:hAnsi="Arial" w:cs="Arial"/>
          <w:spacing w:val="-2"/>
          <w:w w:val="105"/>
          <w:sz w:val="22"/>
          <w:szCs w:val="22"/>
        </w:rPr>
        <w:t xml:space="preserve"> </w:t>
      </w:r>
      <w:r w:rsidRPr="00280622">
        <w:rPr>
          <w:rFonts w:ascii="Arial" w:hAnsi="Arial" w:cs="Arial"/>
          <w:w w:val="105"/>
          <w:sz w:val="22"/>
          <w:szCs w:val="22"/>
        </w:rPr>
        <w:t>Εταιρεία</w:t>
      </w:r>
      <w:r w:rsidRPr="00280622">
        <w:rPr>
          <w:rFonts w:ascii="Arial" w:hAnsi="Arial" w:cs="Arial"/>
          <w:spacing w:val="-2"/>
          <w:w w:val="105"/>
          <w:sz w:val="22"/>
          <w:szCs w:val="22"/>
        </w:rPr>
        <w:t xml:space="preserve"> </w:t>
      </w:r>
      <w:r w:rsidRPr="00280622">
        <w:rPr>
          <w:rFonts w:ascii="Arial" w:hAnsi="Arial" w:cs="Arial"/>
          <w:w w:val="105"/>
          <w:sz w:val="22"/>
          <w:szCs w:val="22"/>
        </w:rPr>
        <w:t>κατασκευάζει</w:t>
      </w:r>
      <w:r w:rsidRPr="00280622">
        <w:rPr>
          <w:rFonts w:ascii="Arial" w:hAnsi="Arial" w:cs="Arial"/>
          <w:spacing w:val="-2"/>
          <w:w w:val="105"/>
          <w:sz w:val="22"/>
          <w:szCs w:val="22"/>
        </w:rPr>
        <w:t xml:space="preserve"> </w:t>
      </w:r>
      <w:r w:rsidRPr="00280622">
        <w:rPr>
          <w:rFonts w:ascii="Arial" w:hAnsi="Arial" w:cs="Arial"/>
          <w:w w:val="105"/>
          <w:sz w:val="22"/>
          <w:szCs w:val="22"/>
        </w:rPr>
        <w:t>Αιολικό</w:t>
      </w:r>
      <w:r w:rsidRPr="00280622">
        <w:rPr>
          <w:rFonts w:ascii="Arial" w:hAnsi="Arial" w:cs="Arial"/>
          <w:spacing w:val="-2"/>
          <w:w w:val="105"/>
          <w:sz w:val="22"/>
          <w:szCs w:val="22"/>
        </w:rPr>
        <w:t xml:space="preserve"> </w:t>
      </w:r>
      <w:r w:rsidRPr="00280622">
        <w:rPr>
          <w:rFonts w:ascii="Arial" w:hAnsi="Arial" w:cs="Arial"/>
          <w:w w:val="105"/>
          <w:sz w:val="22"/>
          <w:szCs w:val="22"/>
        </w:rPr>
        <w:t>Πάρκο</w:t>
      </w:r>
      <w:r w:rsidRPr="00280622">
        <w:rPr>
          <w:rFonts w:ascii="Arial" w:hAnsi="Arial" w:cs="Arial"/>
          <w:spacing w:val="-2"/>
          <w:w w:val="105"/>
          <w:sz w:val="22"/>
          <w:szCs w:val="22"/>
        </w:rPr>
        <w:t xml:space="preserve"> </w:t>
      </w:r>
      <w:r w:rsidRPr="00280622">
        <w:rPr>
          <w:rFonts w:ascii="Arial" w:hAnsi="Arial" w:cs="Arial"/>
          <w:w w:val="105"/>
          <w:sz w:val="22"/>
          <w:szCs w:val="22"/>
        </w:rPr>
        <w:t>έξι</w:t>
      </w:r>
      <w:r w:rsidRPr="00280622">
        <w:rPr>
          <w:rFonts w:ascii="Arial" w:hAnsi="Arial" w:cs="Arial"/>
          <w:spacing w:val="-2"/>
          <w:w w:val="105"/>
          <w:sz w:val="22"/>
          <w:szCs w:val="22"/>
        </w:rPr>
        <w:t xml:space="preserve"> </w:t>
      </w:r>
      <w:r w:rsidRPr="00280622">
        <w:rPr>
          <w:rFonts w:ascii="Arial" w:hAnsi="Arial" w:cs="Arial"/>
          <w:w w:val="105"/>
          <w:sz w:val="22"/>
          <w:szCs w:val="22"/>
        </w:rPr>
        <w:t>(6)</w:t>
      </w:r>
      <w:r w:rsidRPr="00280622">
        <w:rPr>
          <w:rFonts w:ascii="Arial" w:hAnsi="Arial" w:cs="Arial"/>
          <w:spacing w:val="-2"/>
          <w:w w:val="105"/>
          <w:sz w:val="22"/>
          <w:szCs w:val="22"/>
        </w:rPr>
        <w:t xml:space="preserve"> </w:t>
      </w:r>
      <w:r w:rsidRPr="00280622">
        <w:rPr>
          <w:rFonts w:ascii="Arial" w:hAnsi="Arial" w:cs="Arial"/>
          <w:w w:val="105"/>
          <w:sz w:val="22"/>
          <w:szCs w:val="22"/>
        </w:rPr>
        <w:t>ανεμογεννητριών</w:t>
      </w:r>
      <w:r w:rsidRPr="00280622">
        <w:rPr>
          <w:rFonts w:ascii="Arial" w:hAnsi="Arial" w:cs="Arial"/>
          <w:spacing w:val="-2"/>
          <w:w w:val="105"/>
          <w:sz w:val="22"/>
          <w:szCs w:val="22"/>
        </w:rPr>
        <w:t xml:space="preserve"> </w:t>
      </w:r>
      <w:r w:rsidRPr="00280622">
        <w:rPr>
          <w:rFonts w:ascii="Arial" w:hAnsi="Arial" w:cs="Arial"/>
          <w:w w:val="105"/>
          <w:sz w:val="22"/>
          <w:szCs w:val="22"/>
        </w:rPr>
        <w:t>στη</w:t>
      </w:r>
      <w:r w:rsidRPr="00280622">
        <w:rPr>
          <w:rFonts w:ascii="Arial" w:hAnsi="Arial" w:cs="Arial"/>
          <w:spacing w:val="-2"/>
          <w:w w:val="105"/>
          <w:sz w:val="22"/>
          <w:szCs w:val="22"/>
        </w:rPr>
        <w:t xml:space="preserve"> </w:t>
      </w:r>
      <w:r w:rsidRPr="00280622">
        <w:rPr>
          <w:rFonts w:ascii="Arial" w:hAnsi="Arial" w:cs="Arial"/>
          <w:w w:val="105"/>
          <w:sz w:val="22"/>
          <w:szCs w:val="22"/>
        </w:rPr>
        <w:t>θέση</w:t>
      </w:r>
      <w:r w:rsidRPr="00280622">
        <w:rPr>
          <w:rFonts w:ascii="Arial" w:hAnsi="Arial" w:cs="Arial"/>
          <w:spacing w:val="-2"/>
          <w:w w:val="105"/>
          <w:sz w:val="22"/>
          <w:szCs w:val="22"/>
        </w:rPr>
        <w:t xml:space="preserve"> </w:t>
      </w:r>
      <w:r w:rsidRPr="00280622">
        <w:rPr>
          <w:rFonts w:ascii="Arial" w:hAnsi="Arial" w:cs="Arial"/>
          <w:b/>
          <w:w w:val="105"/>
          <w:sz w:val="22"/>
          <w:szCs w:val="22"/>
        </w:rPr>
        <w:t>«</w:t>
      </w:r>
      <w:proofErr w:type="spellStart"/>
      <w:r w:rsidRPr="00280622">
        <w:rPr>
          <w:rFonts w:ascii="Arial" w:hAnsi="Arial" w:cs="Arial"/>
          <w:b/>
          <w:w w:val="105"/>
          <w:sz w:val="22"/>
          <w:szCs w:val="22"/>
        </w:rPr>
        <w:t>Τσιβέρι</w:t>
      </w:r>
      <w:r w:rsidRPr="00280622">
        <w:rPr>
          <w:rFonts w:cs="Arial"/>
          <w:b/>
          <w:w w:val="105"/>
          <w:sz w:val="22"/>
          <w:szCs w:val="22"/>
        </w:rPr>
        <w:t>‐</w:t>
      </w:r>
      <w:r w:rsidRPr="00280622">
        <w:rPr>
          <w:rFonts w:ascii="Arial" w:hAnsi="Arial" w:cs="Arial"/>
          <w:b/>
          <w:w w:val="105"/>
          <w:sz w:val="22"/>
          <w:szCs w:val="22"/>
        </w:rPr>
        <w:t>Παξιβάλα</w:t>
      </w:r>
      <w:proofErr w:type="spellEnd"/>
      <w:r w:rsidRPr="00280622">
        <w:rPr>
          <w:rFonts w:ascii="Arial" w:hAnsi="Arial" w:cs="Arial"/>
          <w:b/>
          <w:w w:val="105"/>
          <w:sz w:val="22"/>
          <w:szCs w:val="22"/>
        </w:rPr>
        <w:t>»</w:t>
      </w:r>
      <w:r w:rsidRPr="00280622">
        <w:rPr>
          <w:rFonts w:ascii="Arial" w:hAnsi="Arial" w:cs="Arial"/>
          <w:b/>
          <w:spacing w:val="-1"/>
          <w:w w:val="105"/>
          <w:sz w:val="22"/>
          <w:szCs w:val="22"/>
        </w:rPr>
        <w:t xml:space="preserve"> </w:t>
      </w:r>
      <w:r w:rsidRPr="00280622">
        <w:rPr>
          <w:rFonts w:ascii="Arial" w:hAnsi="Arial" w:cs="Arial"/>
          <w:w w:val="105"/>
          <w:sz w:val="22"/>
          <w:szCs w:val="22"/>
        </w:rPr>
        <w:t>εντός</w:t>
      </w:r>
      <w:r w:rsidRPr="00280622">
        <w:rPr>
          <w:rFonts w:ascii="Arial" w:hAnsi="Arial" w:cs="Arial"/>
          <w:spacing w:val="-2"/>
          <w:w w:val="105"/>
          <w:sz w:val="22"/>
          <w:szCs w:val="22"/>
        </w:rPr>
        <w:t xml:space="preserve"> </w:t>
      </w:r>
      <w:r w:rsidRPr="00280622">
        <w:rPr>
          <w:rFonts w:ascii="Arial" w:hAnsi="Arial" w:cs="Arial"/>
          <w:w w:val="105"/>
          <w:sz w:val="22"/>
          <w:szCs w:val="22"/>
        </w:rPr>
        <w:t xml:space="preserve">των ορίων του Δήμου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 xml:space="preserve">, Π.Ε. Βοιωτίας (εφεξής το </w:t>
      </w:r>
      <w:r w:rsidRPr="00280622">
        <w:rPr>
          <w:rFonts w:ascii="Arial" w:hAnsi="Arial" w:cs="Arial"/>
          <w:b/>
          <w:w w:val="105"/>
          <w:sz w:val="22"/>
          <w:szCs w:val="22"/>
        </w:rPr>
        <w:t>Α/Π</w:t>
      </w:r>
      <w:r w:rsidRPr="00280622">
        <w:rPr>
          <w:rFonts w:ascii="Arial" w:hAnsi="Arial" w:cs="Arial"/>
          <w:w w:val="105"/>
          <w:sz w:val="22"/>
          <w:szCs w:val="22"/>
        </w:rPr>
        <w:t>).</w:t>
      </w:r>
    </w:p>
    <w:p w:rsidR="00280622" w:rsidRPr="00280622" w:rsidRDefault="00280622" w:rsidP="00280622">
      <w:pPr>
        <w:pStyle w:val="ad"/>
        <w:spacing w:before="114" w:line="295" w:lineRule="auto"/>
        <w:ind w:left="359" w:right="184"/>
        <w:rPr>
          <w:rFonts w:ascii="Arial" w:hAnsi="Arial" w:cs="Arial"/>
          <w:sz w:val="22"/>
          <w:szCs w:val="22"/>
        </w:rPr>
      </w:pPr>
      <w:r w:rsidRPr="00280622">
        <w:rPr>
          <w:rFonts w:ascii="Arial" w:hAnsi="Arial" w:cs="Arial"/>
          <w:spacing w:val="-2"/>
          <w:w w:val="105"/>
          <w:sz w:val="22"/>
          <w:szCs w:val="22"/>
        </w:rPr>
        <w:t>Στο</w:t>
      </w:r>
      <w:r w:rsidRPr="00280622">
        <w:rPr>
          <w:rFonts w:ascii="Arial" w:hAnsi="Arial" w:cs="Arial"/>
          <w:spacing w:val="-6"/>
          <w:w w:val="105"/>
          <w:sz w:val="22"/>
          <w:szCs w:val="22"/>
        </w:rPr>
        <w:t xml:space="preserve"> </w:t>
      </w:r>
      <w:r w:rsidRPr="00280622">
        <w:rPr>
          <w:rFonts w:ascii="Arial" w:hAnsi="Arial" w:cs="Arial"/>
          <w:spacing w:val="-2"/>
          <w:w w:val="105"/>
          <w:sz w:val="22"/>
          <w:szCs w:val="22"/>
        </w:rPr>
        <w:t>πλαίσιο</w:t>
      </w:r>
      <w:r w:rsidRPr="00280622">
        <w:rPr>
          <w:rFonts w:ascii="Arial" w:hAnsi="Arial" w:cs="Arial"/>
          <w:spacing w:val="-4"/>
          <w:w w:val="105"/>
          <w:sz w:val="22"/>
          <w:szCs w:val="22"/>
        </w:rPr>
        <w:t xml:space="preserve"> </w:t>
      </w:r>
      <w:r w:rsidRPr="00280622">
        <w:rPr>
          <w:rFonts w:ascii="Arial" w:hAnsi="Arial" w:cs="Arial"/>
          <w:spacing w:val="-2"/>
          <w:w w:val="105"/>
          <w:sz w:val="22"/>
          <w:szCs w:val="22"/>
        </w:rPr>
        <w:t>αυτό</w:t>
      </w:r>
      <w:r w:rsidRPr="00280622">
        <w:rPr>
          <w:rFonts w:ascii="Arial" w:hAnsi="Arial" w:cs="Arial"/>
          <w:spacing w:val="-6"/>
          <w:w w:val="105"/>
          <w:sz w:val="22"/>
          <w:szCs w:val="22"/>
        </w:rPr>
        <w:t xml:space="preserve"> </w:t>
      </w:r>
      <w:r w:rsidRPr="00280622">
        <w:rPr>
          <w:rFonts w:ascii="Arial" w:hAnsi="Arial" w:cs="Arial"/>
          <w:spacing w:val="-2"/>
          <w:w w:val="105"/>
          <w:sz w:val="22"/>
          <w:szCs w:val="22"/>
        </w:rPr>
        <w:t>δηλώνει</w:t>
      </w:r>
      <w:r w:rsidRPr="00280622">
        <w:rPr>
          <w:rFonts w:ascii="Arial" w:hAnsi="Arial" w:cs="Arial"/>
          <w:spacing w:val="-4"/>
          <w:w w:val="105"/>
          <w:sz w:val="22"/>
          <w:szCs w:val="22"/>
        </w:rPr>
        <w:t xml:space="preserve"> </w:t>
      </w:r>
      <w:r w:rsidRPr="00280622">
        <w:rPr>
          <w:rFonts w:ascii="Arial" w:hAnsi="Arial" w:cs="Arial"/>
          <w:spacing w:val="-2"/>
          <w:w w:val="105"/>
          <w:sz w:val="22"/>
          <w:szCs w:val="22"/>
        </w:rPr>
        <w:t>την</w:t>
      </w:r>
      <w:r w:rsidRPr="00280622">
        <w:rPr>
          <w:rFonts w:ascii="Arial" w:hAnsi="Arial" w:cs="Arial"/>
          <w:spacing w:val="-6"/>
          <w:w w:val="105"/>
          <w:sz w:val="22"/>
          <w:szCs w:val="22"/>
        </w:rPr>
        <w:t xml:space="preserve"> </w:t>
      </w:r>
      <w:r w:rsidRPr="00280622">
        <w:rPr>
          <w:rFonts w:ascii="Arial" w:hAnsi="Arial" w:cs="Arial"/>
          <w:spacing w:val="-2"/>
          <w:w w:val="105"/>
          <w:sz w:val="22"/>
          <w:szCs w:val="22"/>
        </w:rPr>
        <w:t>πρόθεσή</w:t>
      </w:r>
      <w:r w:rsidRPr="00280622">
        <w:rPr>
          <w:rFonts w:ascii="Arial" w:hAnsi="Arial" w:cs="Arial"/>
          <w:spacing w:val="-4"/>
          <w:w w:val="105"/>
          <w:sz w:val="22"/>
          <w:szCs w:val="22"/>
        </w:rPr>
        <w:t xml:space="preserve"> </w:t>
      </w:r>
      <w:r w:rsidRPr="00280622">
        <w:rPr>
          <w:rFonts w:ascii="Arial" w:hAnsi="Arial" w:cs="Arial"/>
          <w:spacing w:val="-2"/>
          <w:w w:val="105"/>
          <w:sz w:val="22"/>
          <w:szCs w:val="22"/>
        </w:rPr>
        <w:t>της</w:t>
      </w:r>
      <w:r w:rsidRPr="00280622">
        <w:rPr>
          <w:rFonts w:ascii="Arial" w:hAnsi="Arial" w:cs="Arial"/>
          <w:spacing w:val="-6"/>
          <w:w w:val="105"/>
          <w:sz w:val="22"/>
          <w:szCs w:val="22"/>
        </w:rPr>
        <w:t xml:space="preserve"> </w:t>
      </w:r>
      <w:r w:rsidRPr="00280622">
        <w:rPr>
          <w:rFonts w:ascii="Arial" w:hAnsi="Arial" w:cs="Arial"/>
          <w:spacing w:val="-2"/>
          <w:w w:val="105"/>
          <w:sz w:val="22"/>
          <w:szCs w:val="22"/>
        </w:rPr>
        <w:t>να</w:t>
      </w:r>
      <w:r w:rsidRPr="00280622">
        <w:rPr>
          <w:rFonts w:ascii="Arial" w:hAnsi="Arial" w:cs="Arial"/>
          <w:spacing w:val="-4"/>
          <w:w w:val="105"/>
          <w:sz w:val="22"/>
          <w:szCs w:val="22"/>
        </w:rPr>
        <w:t xml:space="preserve"> </w:t>
      </w:r>
      <w:r w:rsidRPr="00280622">
        <w:rPr>
          <w:rFonts w:ascii="Arial" w:hAnsi="Arial" w:cs="Arial"/>
          <w:spacing w:val="-2"/>
          <w:w w:val="105"/>
          <w:sz w:val="22"/>
          <w:szCs w:val="22"/>
        </w:rPr>
        <w:t>υλοποιήσει</w:t>
      </w:r>
      <w:r w:rsidRPr="00280622">
        <w:rPr>
          <w:rFonts w:ascii="Arial" w:hAnsi="Arial" w:cs="Arial"/>
          <w:spacing w:val="-5"/>
          <w:w w:val="105"/>
          <w:sz w:val="22"/>
          <w:szCs w:val="22"/>
        </w:rPr>
        <w:t xml:space="preserve"> </w:t>
      </w:r>
      <w:r w:rsidRPr="00280622">
        <w:rPr>
          <w:rFonts w:ascii="Arial" w:hAnsi="Arial" w:cs="Arial"/>
          <w:spacing w:val="-2"/>
          <w:w w:val="105"/>
          <w:sz w:val="22"/>
          <w:szCs w:val="22"/>
        </w:rPr>
        <w:t>έργα</w:t>
      </w:r>
      <w:r w:rsidRPr="00280622">
        <w:rPr>
          <w:rFonts w:ascii="Arial" w:hAnsi="Arial" w:cs="Arial"/>
          <w:spacing w:val="-6"/>
          <w:w w:val="105"/>
          <w:sz w:val="22"/>
          <w:szCs w:val="22"/>
        </w:rPr>
        <w:t xml:space="preserve"> </w:t>
      </w:r>
      <w:r w:rsidRPr="00280622">
        <w:rPr>
          <w:rFonts w:ascii="Arial" w:hAnsi="Arial" w:cs="Arial"/>
          <w:spacing w:val="-2"/>
          <w:w w:val="105"/>
          <w:sz w:val="22"/>
          <w:szCs w:val="22"/>
        </w:rPr>
        <w:t>κοινής</w:t>
      </w:r>
      <w:r w:rsidRPr="00280622">
        <w:rPr>
          <w:rFonts w:ascii="Arial" w:hAnsi="Arial" w:cs="Arial"/>
          <w:spacing w:val="-5"/>
          <w:w w:val="105"/>
          <w:sz w:val="22"/>
          <w:szCs w:val="22"/>
        </w:rPr>
        <w:t xml:space="preserve"> </w:t>
      </w:r>
      <w:r w:rsidRPr="00280622">
        <w:rPr>
          <w:rFonts w:ascii="Arial" w:hAnsi="Arial" w:cs="Arial"/>
          <w:spacing w:val="-2"/>
          <w:w w:val="105"/>
          <w:sz w:val="22"/>
          <w:szCs w:val="22"/>
        </w:rPr>
        <w:t>ωφέλειας</w:t>
      </w:r>
      <w:r w:rsidRPr="00280622">
        <w:rPr>
          <w:rFonts w:ascii="Arial" w:hAnsi="Arial" w:cs="Arial"/>
          <w:spacing w:val="-6"/>
          <w:w w:val="105"/>
          <w:sz w:val="22"/>
          <w:szCs w:val="22"/>
        </w:rPr>
        <w:t xml:space="preserve"> </w:t>
      </w:r>
      <w:r w:rsidRPr="00280622">
        <w:rPr>
          <w:rFonts w:ascii="Arial" w:hAnsi="Arial" w:cs="Arial"/>
          <w:spacing w:val="-2"/>
          <w:w w:val="105"/>
          <w:sz w:val="22"/>
          <w:szCs w:val="22"/>
        </w:rPr>
        <w:t>εντός</w:t>
      </w:r>
      <w:r w:rsidRPr="00280622">
        <w:rPr>
          <w:rFonts w:ascii="Arial" w:hAnsi="Arial" w:cs="Arial"/>
          <w:spacing w:val="-4"/>
          <w:w w:val="105"/>
          <w:sz w:val="22"/>
          <w:szCs w:val="22"/>
        </w:rPr>
        <w:t xml:space="preserve"> </w:t>
      </w:r>
      <w:r w:rsidRPr="00280622">
        <w:rPr>
          <w:rFonts w:ascii="Arial" w:hAnsi="Arial" w:cs="Arial"/>
          <w:spacing w:val="-2"/>
          <w:w w:val="105"/>
          <w:sz w:val="22"/>
          <w:szCs w:val="22"/>
        </w:rPr>
        <w:t>των</w:t>
      </w:r>
      <w:r w:rsidRPr="00280622">
        <w:rPr>
          <w:rFonts w:ascii="Arial" w:hAnsi="Arial" w:cs="Arial"/>
          <w:spacing w:val="-6"/>
          <w:w w:val="105"/>
          <w:sz w:val="22"/>
          <w:szCs w:val="22"/>
        </w:rPr>
        <w:t xml:space="preserve"> </w:t>
      </w:r>
      <w:r w:rsidRPr="00280622">
        <w:rPr>
          <w:rFonts w:ascii="Arial" w:hAnsi="Arial" w:cs="Arial"/>
          <w:spacing w:val="-2"/>
          <w:w w:val="105"/>
          <w:sz w:val="22"/>
          <w:szCs w:val="22"/>
        </w:rPr>
        <w:t>ορίων</w:t>
      </w:r>
      <w:r w:rsidRPr="00280622">
        <w:rPr>
          <w:rFonts w:ascii="Arial" w:hAnsi="Arial" w:cs="Arial"/>
          <w:spacing w:val="-5"/>
          <w:w w:val="105"/>
          <w:sz w:val="22"/>
          <w:szCs w:val="22"/>
        </w:rPr>
        <w:t xml:space="preserve"> </w:t>
      </w:r>
      <w:r w:rsidRPr="00280622">
        <w:rPr>
          <w:rFonts w:ascii="Arial" w:hAnsi="Arial" w:cs="Arial"/>
          <w:spacing w:val="-2"/>
          <w:w w:val="105"/>
          <w:sz w:val="22"/>
          <w:szCs w:val="22"/>
        </w:rPr>
        <w:t>του</w:t>
      </w:r>
      <w:r w:rsidRPr="00280622">
        <w:rPr>
          <w:rFonts w:ascii="Arial" w:hAnsi="Arial" w:cs="Arial"/>
          <w:spacing w:val="-5"/>
          <w:w w:val="105"/>
          <w:sz w:val="22"/>
          <w:szCs w:val="22"/>
        </w:rPr>
        <w:t xml:space="preserve"> </w:t>
      </w:r>
      <w:r w:rsidRPr="00280622">
        <w:rPr>
          <w:rFonts w:ascii="Arial" w:hAnsi="Arial" w:cs="Arial"/>
          <w:spacing w:val="-2"/>
          <w:w w:val="105"/>
          <w:sz w:val="22"/>
          <w:szCs w:val="22"/>
        </w:rPr>
        <w:t xml:space="preserve">Δήμου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 xml:space="preserve"> κατά τη φάση κατασκευής του Α/Π, με στόχο την προώθηση της οικονομικής και κοινωνικής ανάπτυξης των τοπικών κοινοτήτων και τη βελτίωση της ποιότητας ζωής των κατοίκων της, μέσω της υλοποίησης πολιτικών εταιρικής κοινωνικής ευθύνης και περιβαλλοντικών και κοινωνικών επενδυτικών προγραμμάτων,</w:t>
      </w:r>
      <w:r w:rsidRPr="00280622">
        <w:rPr>
          <w:rFonts w:ascii="Arial" w:hAnsi="Arial" w:cs="Arial"/>
          <w:spacing w:val="-9"/>
          <w:w w:val="105"/>
          <w:sz w:val="22"/>
          <w:szCs w:val="22"/>
        </w:rPr>
        <w:t xml:space="preserve"> </w:t>
      </w:r>
      <w:r w:rsidRPr="00280622">
        <w:rPr>
          <w:rFonts w:ascii="Arial" w:hAnsi="Arial" w:cs="Arial"/>
          <w:w w:val="105"/>
          <w:sz w:val="22"/>
          <w:szCs w:val="22"/>
        </w:rPr>
        <w:t>σε</w:t>
      </w:r>
      <w:r w:rsidRPr="00280622">
        <w:rPr>
          <w:rFonts w:ascii="Arial" w:hAnsi="Arial" w:cs="Arial"/>
          <w:spacing w:val="-9"/>
          <w:w w:val="105"/>
          <w:sz w:val="22"/>
          <w:szCs w:val="22"/>
        </w:rPr>
        <w:t xml:space="preserve"> </w:t>
      </w:r>
      <w:r w:rsidRPr="00280622">
        <w:rPr>
          <w:rFonts w:ascii="Arial" w:hAnsi="Arial" w:cs="Arial"/>
          <w:w w:val="105"/>
          <w:sz w:val="22"/>
          <w:szCs w:val="22"/>
        </w:rPr>
        <w:t>συνεννόηση</w:t>
      </w:r>
      <w:r w:rsidRPr="00280622">
        <w:rPr>
          <w:rFonts w:ascii="Arial" w:hAnsi="Arial" w:cs="Arial"/>
          <w:spacing w:val="-9"/>
          <w:w w:val="105"/>
          <w:sz w:val="22"/>
          <w:szCs w:val="22"/>
        </w:rPr>
        <w:t xml:space="preserve"> </w:t>
      </w:r>
      <w:r w:rsidRPr="00280622">
        <w:rPr>
          <w:rFonts w:ascii="Arial" w:hAnsi="Arial" w:cs="Arial"/>
          <w:w w:val="105"/>
          <w:sz w:val="22"/>
          <w:szCs w:val="22"/>
        </w:rPr>
        <w:t>και</w:t>
      </w:r>
      <w:r w:rsidRPr="00280622">
        <w:rPr>
          <w:rFonts w:ascii="Arial" w:hAnsi="Arial" w:cs="Arial"/>
          <w:spacing w:val="-9"/>
          <w:w w:val="105"/>
          <w:sz w:val="22"/>
          <w:szCs w:val="22"/>
        </w:rPr>
        <w:t xml:space="preserve"> </w:t>
      </w:r>
      <w:r w:rsidRPr="00280622">
        <w:rPr>
          <w:rFonts w:ascii="Arial" w:hAnsi="Arial" w:cs="Arial"/>
          <w:w w:val="105"/>
          <w:sz w:val="22"/>
          <w:szCs w:val="22"/>
        </w:rPr>
        <w:t>συνεργασία</w:t>
      </w:r>
      <w:r w:rsidRPr="00280622">
        <w:rPr>
          <w:rFonts w:ascii="Arial" w:hAnsi="Arial" w:cs="Arial"/>
          <w:spacing w:val="-9"/>
          <w:w w:val="105"/>
          <w:sz w:val="22"/>
          <w:szCs w:val="22"/>
        </w:rPr>
        <w:t xml:space="preserve"> </w:t>
      </w:r>
      <w:r w:rsidRPr="00280622">
        <w:rPr>
          <w:rFonts w:ascii="Arial" w:hAnsi="Arial" w:cs="Arial"/>
          <w:w w:val="105"/>
          <w:sz w:val="22"/>
          <w:szCs w:val="22"/>
        </w:rPr>
        <w:t>με</w:t>
      </w:r>
      <w:r w:rsidRPr="00280622">
        <w:rPr>
          <w:rFonts w:ascii="Arial" w:hAnsi="Arial" w:cs="Arial"/>
          <w:spacing w:val="-9"/>
          <w:w w:val="105"/>
          <w:sz w:val="22"/>
          <w:szCs w:val="22"/>
        </w:rPr>
        <w:t xml:space="preserve"> </w:t>
      </w:r>
      <w:r w:rsidRPr="00280622">
        <w:rPr>
          <w:rFonts w:ascii="Arial" w:hAnsi="Arial" w:cs="Arial"/>
          <w:w w:val="105"/>
          <w:sz w:val="22"/>
          <w:szCs w:val="22"/>
        </w:rPr>
        <w:t>τον</w:t>
      </w:r>
      <w:r w:rsidRPr="00280622">
        <w:rPr>
          <w:rFonts w:ascii="Arial" w:hAnsi="Arial" w:cs="Arial"/>
          <w:spacing w:val="-9"/>
          <w:w w:val="105"/>
          <w:sz w:val="22"/>
          <w:szCs w:val="22"/>
        </w:rPr>
        <w:t xml:space="preserve"> </w:t>
      </w:r>
      <w:r w:rsidRPr="00280622">
        <w:rPr>
          <w:rFonts w:ascii="Arial" w:hAnsi="Arial" w:cs="Arial"/>
          <w:w w:val="105"/>
          <w:sz w:val="22"/>
          <w:szCs w:val="22"/>
        </w:rPr>
        <w:t>Δήμο</w:t>
      </w:r>
      <w:r w:rsidRPr="00280622">
        <w:rPr>
          <w:rFonts w:ascii="Arial" w:hAnsi="Arial" w:cs="Arial"/>
          <w:spacing w:val="-9"/>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w:t>
      </w:r>
      <w:r w:rsidRPr="00280622">
        <w:rPr>
          <w:rFonts w:ascii="Arial" w:hAnsi="Arial" w:cs="Arial"/>
          <w:spacing w:val="-9"/>
          <w:w w:val="105"/>
          <w:sz w:val="22"/>
          <w:szCs w:val="22"/>
        </w:rPr>
        <w:t xml:space="preserve"> </w:t>
      </w:r>
      <w:r w:rsidRPr="00280622">
        <w:rPr>
          <w:rFonts w:ascii="Arial" w:hAnsi="Arial" w:cs="Arial"/>
          <w:w w:val="105"/>
          <w:sz w:val="22"/>
          <w:szCs w:val="22"/>
        </w:rPr>
        <w:t>Σε</w:t>
      </w:r>
      <w:r w:rsidRPr="00280622">
        <w:rPr>
          <w:rFonts w:ascii="Arial" w:hAnsi="Arial" w:cs="Arial"/>
          <w:spacing w:val="-10"/>
          <w:w w:val="105"/>
          <w:sz w:val="22"/>
          <w:szCs w:val="22"/>
        </w:rPr>
        <w:t xml:space="preserve"> </w:t>
      </w:r>
      <w:r w:rsidRPr="00280622">
        <w:rPr>
          <w:rFonts w:ascii="Arial" w:hAnsi="Arial" w:cs="Arial"/>
          <w:w w:val="105"/>
          <w:sz w:val="22"/>
          <w:szCs w:val="22"/>
        </w:rPr>
        <w:t>αυτό</w:t>
      </w:r>
      <w:r w:rsidRPr="00280622">
        <w:rPr>
          <w:rFonts w:ascii="Arial" w:hAnsi="Arial" w:cs="Arial"/>
          <w:spacing w:val="-11"/>
          <w:w w:val="105"/>
          <w:sz w:val="22"/>
          <w:szCs w:val="22"/>
        </w:rPr>
        <w:t xml:space="preserve"> </w:t>
      </w:r>
      <w:r w:rsidRPr="00280622">
        <w:rPr>
          <w:rFonts w:ascii="Arial" w:hAnsi="Arial" w:cs="Arial"/>
          <w:w w:val="105"/>
          <w:sz w:val="22"/>
          <w:szCs w:val="22"/>
        </w:rPr>
        <w:t>το</w:t>
      </w:r>
      <w:r w:rsidRPr="00280622">
        <w:rPr>
          <w:rFonts w:ascii="Arial" w:hAnsi="Arial" w:cs="Arial"/>
          <w:spacing w:val="-9"/>
          <w:w w:val="105"/>
          <w:sz w:val="22"/>
          <w:szCs w:val="22"/>
        </w:rPr>
        <w:t xml:space="preserve"> </w:t>
      </w:r>
      <w:r w:rsidRPr="00280622">
        <w:rPr>
          <w:rFonts w:ascii="Arial" w:hAnsi="Arial" w:cs="Arial"/>
          <w:w w:val="105"/>
          <w:sz w:val="22"/>
          <w:szCs w:val="22"/>
        </w:rPr>
        <w:t>πλαίσιο,</w:t>
      </w:r>
      <w:r w:rsidRPr="00280622">
        <w:rPr>
          <w:rFonts w:ascii="Arial" w:hAnsi="Arial" w:cs="Arial"/>
          <w:spacing w:val="-9"/>
          <w:w w:val="105"/>
          <w:sz w:val="22"/>
          <w:szCs w:val="22"/>
        </w:rPr>
        <w:t xml:space="preserve"> </w:t>
      </w:r>
      <w:r w:rsidRPr="00280622">
        <w:rPr>
          <w:rFonts w:ascii="Arial" w:hAnsi="Arial" w:cs="Arial"/>
          <w:w w:val="105"/>
          <w:sz w:val="22"/>
          <w:szCs w:val="22"/>
        </w:rPr>
        <w:t>η</w:t>
      </w:r>
      <w:r w:rsidRPr="00280622">
        <w:rPr>
          <w:rFonts w:ascii="Arial" w:hAnsi="Arial" w:cs="Arial"/>
          <w:spacing w:val="-9"/>
          <w:w w:val="105"/>
          <w:sz w:val="22"/>
          <w:szCs w:val="22"/>
        </w:rPr>
        <w:t xml:space="preserve"> </w:t>
      </w:r>
      <w:r w:rsidRPr="00280622">
        <w:rPr>
          <w:rFonts w:ascii="Arial" w:hAnsi="Arial" w:cs="Arial"/>
          <w:w w:val="105"/>
          <w:sz w:val="22"/>
          <w:szCs w:val="22"/>
        </w:rPr>
        <w:t>Εταιρεία</w:t>
      </w:r>
      <w:r w:rsidRPr="00280622">
        <w:rPr>
          <w:rFonts w:ascii="Arial" w:hAnsi="Arial" w:cs="Arial"/>
          <w:spacing w:val="-9"/>
          <w:w w:val="105"/>
          <w:sz w:val="22"/>
          <w:szCs w:val="22"/>
        </w:rPr>
        <w:t xml:space="preserve"> </w:t>
      </w:r>
      <w:r w:rsidRPr="00280622">
        <w:rPr>
          <w:rFonts w:ascii="Arial" w:hAnsi="Arial" w:cs="Arial"/>
          <w:w w:val="105"/>
          <w:sz w:val="22"/>
          <w:szCs w:val="22"/>
        </w:rPr>
        <w:t xml:space="preserve">έχει </w:t>
      </w:r>
      <w:r w:rsidRPr="00280622">
        <w:rPr>
          <w:rFonts w:ascii="Arial" w:hAnsi="Arial" w:cs="Arial"/>
          <w:sz w:val="22"/>
          <w:szCs w:val="22"/>
        </w:rPr>
        <w:t xml:space="preserve">επιδείξει διάθεση να στηρίξει την τοπική κοινωνία και με μια σειρά δωρεών οι οποίες θα πραγματοποιηθούν </w:t>
      </w:r>
      <w:r w:rsidRPr="00280622">
        <w:rPr>
          <w:rFonts w:ascii="Arial" w:hAnsi="Arial" w:cs="Arial"/>
          <w:w w:val="105"/>
          <w:sz w:val="22"/>
          <w:szCs w:val="22"/>
        </w:rPr>
        <w:t>κατά τη φάση κατασκευής του Α/Π.</w:t>
      </w:r>
    </w:p>
    <w:p w:rsidR="00280622" w:rsidRPr="00280622" w:rsidRDefault="00280622" w:rsidP="00280622">
      <w:pPr>
        <w:pStyle w:val="ad"/>
        <w:spacing w:before="118" w:line="295" w:lineRule="auto"/>
        <w:ind w:left="359" w:right="186"/>
        <w:rPr>
          <w:rFonts w:ascii="Arial" w:hAnsi="Arial" w:cs="Arial"/>
          <w:sz w:val="22"/>
          <w:szCs w:val="22"/>
        </w:rPr>
      </w:pPr>
      <w:r w:rsidRPr="00280622">
        <w:rPr>
          <w:rFonts w:ascii="Arial" w:hAnsi="Arial" w:cs="Arial"/>
          <w:b/>
          <w:w w:val="105"/>
          <w:sz w:val="22"/>
          <w:szCs w:val="22"/>
        </w:rPr>
        <w:t>Και αφετέρου</w:t>
      </w:r>
      <w:r w:rsidRPr="00280622">
        <w:rPr>
          <w:rFonts w:ascii="Arial" w:hAnsi="Arial" w:cs="Arial"/>
          <w:w w:val="105"/>
          <w:sz w:val="22"/>
          <w:szCs w:val="22"/>
        </w:rPr>
        <w:t>, του ΟΤΑ με την επωνυμία</w:t>
      </w:r>
      <w:r w:rsidRPr="00280622">
        <w:rPr>
          <w:rFonts w:ascii="Arial" w:hAnsi="Arial" w:cs="Arial"/>
          <w:spacing w:val="40"/>
          <w:w w:val="105"/>
          <w:sz w:val="22"/>
          <w:szCs w:val="22"/>
        </w:rPr>
        <w:t xml:space="preserve"> </w:t>
      </w:r>
      <w:r w:rsidRPr="00280622">
        <w:rPr>
          <w:rFonts w:ascii="Arial" w:hAnsi="Arial" w:cs="Arial"/>
          <w:b/>
          <w:w w:val="105"/>
          <w:sz w:val="22"/>
          <w:szCs w:val="22"/>
        </w:rPr>
        <w:t xml:space="preserve">Δήμος </w:t>
      </w:r>
      <w:proofErr w:type="spellStart"/>
      <w:r w:rsidRPr="00280622">
        <w:rPr>
          <w:rFonts w:ascii="Arial" w:hAnsi="Arial" w:cs="Arial"/>
          <w:b/>
          <w:w w:val="105"/>
          <w:sz w:val="22"/>
          <w:szCs w:val="22"/>
        </w:rPr>
        <w:t>Λεβαδέων</w:t>
      </w:r>
      <w:proofErr w:type="spellEnd"/>
      <w:r w:rsidRPr="00280622">
        <w:rPr>
          <w:rFonts w:ascii="Arial" w:hAnsi="Arial" w:cs="Arial"/>
          <w:w w:val="105"/>
          <w:sz w:val="22"/>
          <w:szCs w:val="22"/>
        </w:rPr>
        <w:t xml:space="preserve">, της Περιφερειακής Ενότητας Βοιωτίας της </w:t>
      </w:r>
      <w:r w:rsidRPr="00280622">
        <w:rPr>
          <w:rFonts w:ascii="Arial" w:hAnsi="Arial" w:cs="Arial"/>
          <w:spacing w:val="-2"/>
          <w:w w:val="105"/>
          <w:sz w:val="22"/>
          <w:szCs w:val="22"/>
        </w:rPr>
        <w:t>Περιφέρειας Στερεάς Ελλάδας, που εδρεύει στη Λιβαδειά</w:t>
      </w:r>
      <w:r w:rsidRPr="00280622">
        <w:rPr>
          <w:rFonts w:ascii="Arial" w:hAnsi="Arial" w:cs="Arial"/>
          <w:spacing w:val="-3"/>
          <w:w w:val="105"/>
          <w:sz w:val="22"/>
          <w:szCs w:val="22"/>
        </w:rPr>
        <w:t xml:space="preserve"> </w:t>
      </w:r>
      <w:r w:rsidRPr="00280622">
        <w:rPr>
          <w:rFonts w:ascii="Arial" w:hAnsi="Arial" w:cs="Arial"/>
          <w:spacing w:val="-2"/>
          <w:w w:val="105"/>
          <w:sz w:val="22"/>
          <w:szCs w:val="22"/>
        </w:rPr>
        <w:t>(Πλατεία</w:t>
      </w:r>
      <w:r w:rsidRPr="00280622">
        <w:rPr>
          <w:rFonts w:ascii="Arial" w:hAnsi="Arial" w:cs="Arial"/>
          <w:spacing w:val="-3"/>
          <w:w w:val="105"/>
          <w:sz w:val="22"/>
          <w:szCs w:val="22"/>
        </w:rPr>
        <w:t xml:space="preserve"> </w:t>
      </w:r>
      <w:r w:rsidRPr="00280622">
        <w:rPr>
          <w:rFonts w:ascii="Arial" w:hAnsi="Arial" w:cs="Arial"/>
          <w:spacing w:val="-2"/>
          <w:w w:val="105"/>
          <w:sz w:val="22"/>
          <w:szCs w:val="22"/>
        </w:rPr>
        <w:t xml:space="preserve">Λάμπρου Κατσώνη), με ΑΦΜ 998016227 </w:t>
      </w:r>
      <w:r w:rsidRPr="00280622">
        <w:rPr>
          <w:rFonts w:ascii="Arial" w:hAnsi="Arial" w:cs="Arial"/>
          <w:w w:val="105"/>
          <w:sz w:val="22"/>
          <w:szCs w:val="22"/>
        </w:rPr>
        <w:t xml:space="preserve">της ΔΟΥ Λιβαδειάς, και εκπροσωπείται νόμιμα στην παρούσα από το Δήμαρχο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 xml:space="preserve"> κ. Δημήτριο </w:t>
      </w:r>
      <w:proofErr w:type="spellStart"/>
      <w:r w:rsidRPr="00280622">
        <w:rPr>
          <w:rFonts w:ascii="Arial" w:hAnsi="Arial" w:cs="Arial"/>
          <w:w w:val="105"/>
          <w:sz w:val="22"/>
          <w:szCs w:val="22"/>
        </w:rPr>
        <w:t>Καραμάνη</w:t>
      </w:r>
      <w:proofErr w:type="spellEnd"/>
      <w:r w:rsidRPr="00280622">
        <w:rPr>
          <w:rFonts w:ascii="Arial" w:hAnsi="Arial" w:cs="Arial"/>
          <w:w w:val="105"/>
          <w:sz w:val="22"/>
          <w:szCs w:val="22"/>
        </w:rPr>
        <w:t xml:space="preserve"> του Κωνσταντίνου, ο οποίος:</w:t>
      </w:r>
    </w:p>
    <w:p w:rsidR="00280622" w:rsidRPr="00280622" w:rsidRDefault="00280622" w:rsidP="00280622">
      <w:pPr>
        <w:pStyle w:val="ad"/>
        <w:spacing w:before="117"/>
        <w:rPr>
          <w:rFonts w:ascii="Arial" w:hAnsi="Arial" w:cs="Arial"/>
          <w:sz w:val="22"/>
          <w:szCs w:val="22"/>
        </w:rPr>
      </w:pPr>
      <w:r w:rsidRPr="00280622">
        <w:rPr>
          <w:rFonts w:ascii="Arial" w:hAnsi="Arial" w:cs="Arial"/>
          <w:sz w:val="22"/>
          <w:szCs w:val="22"/>
        </w:rPr>
        <w:lastRenderedPageBreak/>
        <w:t>Καλωσορίζει</w:t>
      </w:r>
      <w:r w:rsidRPr="00280622">
        <w:rPr>
          <w:rFonts w:ascii="Arial" w:hAnsi="Arial" w:cs="Arial"/>
          <w:spacing w:val="16"/>
          <w:sz w:val="22"/>
          <w:szCs w:val="22"/>
        </w:rPr>
        <w:t xml:space="preserve"> </w:t>
      </w:r>
      <w:r w:rsidRPr="00280622">
        <w:rPr>
          <w:rFonts w:ascii="Arial" w:hAnsi="Arial" w:cs="Arial"/>
          <w:sz w:val="22"/>
          <w:szCs w:val="22"/>
        </w:rPr>
        <w:t>την</w:t>
      </w:r>
      <w:r w:rsidRPr="00280622">
        <w:rPr>
          <w:rFonts w:ascii="Arial" w:hAnsi="Arial" w:cs="Arial"/>
          <w:spacing w:val="16"/>
          <w:sz w:val="22"/>
          <w:szCs w:val="22"/>
        </w:rPr>
        <w:t xml:space="preserve"> </w:t>
      </w:r>
      <w:r w:rsidRPr="00280622">
        <w:rPr>
          <w:rFonts w:ascii="Arial" w:hAnsi="Arial" w:cs="Arial"/>
          <w:sz w:val="22"/>
          <w:szCs w:val="22"/>
        </w:rPr>
        <w:t>υλοποίηση</w:t>
      </w:r>
      <w:r w:rsidRPr="00280622">
        <w:rPr>
          <w:rFonts w:ascii="Arial" w:hAnsi="Arial" w:cs="Arial"/>
          <w:spacing w:val="15"/>
          <w:sz w:val="22"/>
          <w:szCs w:val="22"/>
        </w:rPr>
        <w:t xml:space="preserve"> </w:t>
      </w:r>
      <w:r w:rsidRPr="00280622">
        <w:rPr>
          <w:rFonts w:ascii="Arial" w:hAnsi="Arial" w:cs="Arial"/>
          <w:sz w:val="22"/>
          <w:szCs w:val="22"/>
        </w:rPr>
        <w:t>μέσω</w:t>
      </w:r>
      <w:r w:rsidRPr="00280622">
        <w:rPr>
          <w:rFonts w:ascii="Arial" w:hAnsi="Arial" w:cs="Arial"/>
          <w:spacing w:val="17"/>
          <w:sz w:val="22"/>
          <w:szCs w:val="22"/>
        </w:rPr>
        <w:t xml:space="preserve"> </w:t>
      </w:r>
      <w:r w:rsidRPr="00280622">
        <w:rPr>
          <w:rFonts w:ascii="Arial" w:hAnsi="Arial" w:cs="Arial"/>
          <w:sz w:val="22"/>
          <w:szCs w:val="22"/>
        </w:rPr>
        <w:t>δωρεάς</w:t>
      </w:r>
      <w:r w:rsidRPr="00280622">
        <w:rPr>
          <w:rFonts w:ascii="Arial" w:hAnsi="Arial" w:cs="Arial"/>
          <w:spacing w:val="15"/>
          <w:sz w:val="22"/>
          <w:szCs w:val="22"/>
        </w:rPr>
        <w:t xml:space="preserve"> </w:t>
      </w:r>
      <w:r w:rsidRPr="00280622">
        <w:rPr>
          <w:rFonts w:ascii="Arial" w:hAnsi="Arial" w:cs="Arial"/>
          <w:sz w:val="22"/>
          <w:szCs w:val="22"/>
        </w:rPr>
        <w:t>έργων</w:t>
      </w:r>
      <w:r w:rsidRPr="00280622">
        <w:rPr>
          <w:rFonts w:ascii="Arial" w:hAnsi="Arial" w:cs="Arial"/>
          <w:spacing w:val="16"/>
          <w:sz w:val="22"/>
          <w:szCs w:val="22"/>
        </w:rPr>
        <w:t xml:space="preserve"> </w:t>
      </w:r>
      <w:r w:rsidRPr="00280622">
        <w:rPr>
          <w:rFonts w:ascii="Arial" w:hAnsi="Arial" w:cs="Arial"/>
          <w:sz w:val="22"/>
          <w:szCs w:val="22"/>
        </w:rPr>
        <w:t>κοινής</w:t>
      </w:r>
      <w:r w:rsidRPr="00280622">
        <w:rPr>
          <w:rFonts w:ascii="Arial" w:hAnsi="Arial" w:cs="Arial"/>
          <w:spacing w:val="15"/>
          <w:sz w:val="22"/>
          <w:szCs w:val="22"/>
        </w:rPr>
        <w:t xml:space="preserve"> </w:t>
      </w:r>
      <w:r w:rsidRPr="00280622">
        <w:rPr>
          <w:rFonts w:ascii="Arial" w:hAnsi="Arial" w:cs="Arial"/>
          <w:sz w:val="22"/>
          <w:szCs w:val="22"/>
        </w:rPr>
        <w:t>ωφέλειας</w:t>
      </w:r>
      <w:r w:rsidRPr="00280622">
        <w:rPr>
          <w:rFonts w:ascii="Arial" w:hAnsi="Arial" w:cs="Arial"/>
          <w:spacing w:val="16"/>
          <w:sz w:val="22"/>
          <w:szCs w:val="22"/>
        </w:rPr>
        <w:t xml:space="preserve"> </w:t>
      </w:r>
      <w:r w:rsidRPr="00280622">
        <w:rPr>
          <w:rFonts w:ascii="Arial" w:hAnsi="Arial" w:cs="Arial"/>
          <w:sz w:val="22"/>
          <w:szCs w:val="22"/>
        </w:rPr>
        <w:t>εντός</w:t>
      </w:r>
      <w:r w:rsidRPr="00280622">
        <w:rPr>
          <w:rFonts w:ascii="Arial" w:hAnsi="Arial" w:cs="Arial"/>
          <w:spacing w:val="15"/>
          <w:sz w:val="22"/>
          <w:szCs w:val="22"/>
        </w:rPr>
        <w:t xml:space="preserve"> </w:t>
      </w:r>
      <w:r w:rsidRPr="00280622">
        <w:rPr>
          <w:rFonts w:ascii="Arial" w:hAnsi="Arial" w:cs="Arial"/>
          <w:sz w:val="22"/>
          <w:szCs w:val="22"/>
        </w:rPr>
        <w:t>των</w:t>
      </w:r>
      <w:r w:rsidRPr="00280622">
        <w:rPr>
          <w:rFonts w:ascii="Arial" w:hAnsi="Arial" w:cs="Arial"/>
          <w:spacing w:val="16"/>
          <w:sz w:val="22"/>
          <w:szCs w:val="22"/>
        </w:rPr>
        <w:t xml:space="preserve"> </w:t>
      </w:r>
      <w:r w:rsidRPr="00280622">
        <w:rPr>
          <w:rFonts w:ascii="Arial" w:hAnsi="Arial" w:cs="Arial"/>
          <w:sz w:val="22"/>
          <w:szCs w:val="22"/>
        </w:rPr>
        <w:t>ορίων</w:t>
      </w:r>
      <w:r w:rsidRPr="00280622">
        <w:rPr>
          <w:rFonts w:ascii="Arial" w:hAnsi="Arial" w:cs="Arial"/>
          <w:spacing w:val="17"/>
          <w:sz w:val="22"/>
          <w:szCs w:val="22"/>
        </w:rPr>
        <w:t xml:space="preserve"> </w:t>
      </w:r>
      <w:r w:rsidRPr="00280622">
        <w:rPr>
          <w:rFonts w:ascii="Arial" w:hAnsi="Arial" w:cs="Arial"/>
          <w:sz w:val="22"/>
          <w:szCs w:val="22"/>
        </w:rPr>
        <w:t>του</w:t>
      </w:r>
      <w:r w:rsidRPr="00280622">
        <w:rPr>
          <w:rFonts w:ascii="Arial" w:hAnsi="Arial" w:cs="Arial"/>
          <w:spacing w:val="15"/>
          <w:sz w:val="22"/>
          <w:szCs w:val="22"/>
        </w:rPr>
        <w:t xml:space="preserve"> </w:t>
      </w:r>
      <w:r w:rsidRPr="00280622">
        <w:rPr>
          <w:rFonts w:ascii="Arial" w:hAnsi="Arial" w:cs="Arial"/>
          <w:sz w:val="22"/>
          <w:szCs w:val="22"/>
        </w:rPr>
        <w:t>Δήμου</w:t>
      </w:r>
      <w:r w:rsidRPr="00280622">
        <w:rPr>
          <w:rFonts w:ascii="Arial" w:hAnsi="Arial" w:cs="Arial"/>
          <w:spacing w:val="16"/>
          <w:sz w:val="22"/>
          <w:szCs w:val="22"/>
        </w:rPr>
        <w:t xml:space="preserve"> </w:t>
      </w:r>
      <w:proofErr w:type="spellStart"/>
      <w:r w:rsidRPr="00280622">
        <w:rPr>
          <w:rFonts w:ascii="Arial" w:hAnsi="Arial" w:cs="Arial"/>
          <w:spacing w:val="-2"/>
          <w:sz w:val="22"/>
          <w:szCs w:val="22"/>
        </w:rPr>
        <w:t>Λεβαδέων</w:t>
      </w:r>
      <w:proofErr w:type="spellEnd"/>
      <w:r w:rsidRPr="00280622">
        <w:rPr>
          <w:rFonts w:ascii="Arial" w:hAnsi="Arial" w:cs="Arial"/>
          <w:spacing w:val="-2"/>
          <w:sz w:val="22"/>
          <w:szCs w:val="22"/>
        </w:rPr>
        <w:t>.</w:t>
      </w:r>
    </w:p>
    <w:p w:rsidR="00280622" w:rsidRPr="00280622" w:rsidRDefault="00280622" w:rsidP="00280622">
      <w:pPr>
        <w:pStyle w:val="ad"/>
        <w:jc w:val="left"/>
        <w:rPr>
          <w:rFonts w:ascii="Arial" w:hAnsi="Arial" w:cs="Arial"/>
          <w:sz w:val="22"/>
          <w:szCs w:val="22"/>
        </w:rPr>
      </w:pPr>
    </w:p>
    <w:p w:rsidR="00280622" w:rsidRPr="00280622" w:rsidRDefault="00280622" w:rsidP="00C3009D">
      <w:pPr>
        <w:pStyle w:val="ad"/>
        <w:rPr>
          <w:rFonts w:ascii="Arial" w:hAnsi="Arial" w:cs="Arial"/>
          <w:sz w:val="22"/>
          <w:szCs w:val="22"/>
        </w:rPr>
      </w:pPr>
      <w:r w:rsidRPr="00280622">
        <w:rPr>
          <w:rFonts w:ascii="Arial" w:hAnsi="Arial" w:cs="Arial"/>
          <w:sz w:val="22"/>
          <w:szCs w:val="22"/>
        </w:rPr>
        <w:t>Στο</w:t>
      </w:r>
      <w:r w:rsidRPr="00280622">
        <w:rPr>
          <w:rFonts w:ascii="Arial" w:hAnsi="Arial" w:cs="Arial"/>
          <w:spacing w:val="16"/>
          <w:sz w:val="22"/>
          <w:szCs w:val="22"/>
        </w:rPr>
        <w:t xml:space="preserve"> </w:t>
      </w:r>
      <w:r w:rsidRPr="00280622">
        <w:rPr>
          <w:rFonts w:ascii="Arial" w:hAnsi="Arial" w:cs="Arial"/>
          <w:sz w:val="22"/>
          <w:szCs w:val="22"/>
        </w:rPr>
        <w:t>πλαίσιο</w:t>
      </w:r>
      <w:r w:rsidRPr="00280622">
        <w:rPr>
          <w:rFonts w:ascii="Arial" w:hAnsi="Arial" w:cs="Arial"/>
          <w:spacing w:val="16"/>
          <w:sz w:val="22"/>
          <w:szCs w:val="22"/>
        </w:rPr>
        <w:t xml:space="preserve"> </w:t>
      </w:r>
      <w:r w:rsidRPr="00280622">
        <w:rPr>
          <w:rFonts w:ascii="Arial" w:hAnsi="Arial" w:cs="Arial"/>
          <w:sz w:val="22"/>
          <w:szCs w:val="22"/>
        </w:rPr>
        <w:t>των</w:t>
      </w:r>
      <w:r w:rsidRPr="00280622">
        <w:rPr>
          <w:rFonts w:ascii="Arial" w:hAnsi="Arial" w:cs="Arial"/>
          <w:spacing w:val="16"/>
          <w:sz w:val="22"/>
          <w:szCs w:val="22"/>
        </w:rPr>
        <w:t xml:space="preserve"> </w:t>
      </w:r>
      <w:r w:rsidRPr="00280622">
        <w:rPr>
          <w:rFonts w:ascii="Arial" w:hAnsi="Arial" w:cs="Arial"/>
          <w:sz w:val="22"/>
          <w:szCs w:val="22"/>
        </w:rPr>
        <w:t>παραπάνω</w:t>
      </w:r>
      <w:r w:rsidRPr="00280622">
        <w:rPr>
          <w:rFonts w:ascii="Arial" w:hAnsi="Arial" w:cs="Arial"/>
          <w:spacing w:val="16"/>
          <w:sz w:val="22"/>
          <w:szCs w:val="22"/>
        </w:rPr>
        <w:t xml:space="preserve"> </w:t>
      </w:r>
      <w:r w:rsidRPr="00280622">
        <w:rPr>
          <w:rFonts w:ascii="Arial" w:hAnsi="Arial" w:cs="Arial"/>
          <w:sz w:val="22"/>
          <w:szCs w:val="22"/>
        </w:rPr>
        <w:t>θεμελιωδών</w:t>
      </w:r>
      <w:r w:rsidRPr="00280622">
        <w:rPr>
          <w:rFonts w:ascii="Arial" w:hAnsi="Arial" w:cs="Arial"/>
          <w:spacing w:val="15"/>
          <w:sz w:val="22"/>
          <w:szCs w:val="22"/>
        </w:rPr>
        <w:t xml:space="preserve"> </w:t>
      </w:r>
      <w:r w:rsidRPr="00280622">
        <w:rPr>
          <w:rFonts w:ascii="Arial" w:hAnsi="Arial" w:cs="Arial"/>
          <w:sz w:val="22"/>
          <w:szCs w:val="22"/>
        </w:rPr>
        <w:t>αρχών</w:t>
      </w:r>
      <w:r w:rsidRPr="00280622">
        <w:rPr>
          <w:rFonts w:ascii="Arial" w:hAnsi="Arial" w:cs="Arial"/>
          <w:spacing w:val="14"/>
          <w:sz w:val="22"/>
          <w:szCs w:val="22"/>
        </w:rPr>
        <w:t xml:space="preserve"> </w:t>
      </w:r>
      <w:r w:rsidRPr="00280622">
        <w:rPr>
          <w:rFonts w:ascii="Arial" w:hAnsi="Arial" w:cs="Arial"/>
          <w:sz w:val="22"/>
          <w:szCs w:val="22"/>
        </w:rPr>
        <w:t>και</w:t>
      </w:r>
      <w:r w:rsidRPr="00280622">
        <w:rPr>
          <w:rFonts w:ascii="Arial" w:hAnsi="Arial" w:cs="Arial"/>
          <w:spacing w:val="16"/>
          <w:sz w:val="22"/>
          <w:szCs w:val="22"/>
        </w:rPr>
        <w:t xml:space="preserve"> </w:t>
      </w:r>
      <w:r w:rsidRPr="00280622">
        <w:rPr>
          <w:rFonts w:ascii="Arial" w:hAnsi="Arial" w:cs="Arial"/>
          <w:sz w:val="22"/>
          <w:szCs w:val="22"/>
        </w:rPr>
        <w:t>δηλώσεων,</w:t>
      </w:r>
      <w:r w:rsidRPr="00280622">
        <w:rPr>
          <w:rFonts w:ascii="Arial" w:hAnsi="Arial" w:cs="Arial"/>
          <w:spacing w:val="18"/>
          <w:sz w:val="22"/>
          <w:szCs w:val="22"/>
        </w:rPr>
        <w:t xml:space="preserve"> </w:t>
      </w:r>
      <w:r w:rsidRPr="00280622">
        <w:rPr>
          <w:rFonts w:ascii="Arial" w:hAnsi="Arial" w:cs="Arial"/>
          <w:sz w:val="22"/>
          <w:szCs w:val="22"/>
        </w:rPr>
        <w:t>στη</w:t>
      </w:r>
      <w:r w:rsidRPr="00280622">
        <w:rPr>
          <w:rFonts w:ascii="Arial" w:hAnsi="Arial" w:cs="Arial"/>
          <w:spacing w:val="15"/>
          <w:sz w:val="22"/>
          <w:szCs w:val="22"/>
        </w:rPr>
        <w:t xml:space="preserve"> </w:t>
      </w:r>
      <w:r w:rsidRPr="00280622">
        <w:rPr>
          <w:rFonts w:ascii="Arial" w:hAnsi="Arial" w:cs="Arial"/>
          <w:sz w:val="22"/>
          <w:szCs w:val="22"/>
        </w:rPr>
        <w:t>Λιβαδειά</w:t>
      </w:r>
      <w:r w:rsidRPr="00280622">
        <w:rPr>
          <w:rFonts w:ascii="Arial" w:hAnsi="Arial" w:cs="Arial"/>
          <w:spacing w:val="14"/>
          <w:sz w:val="22"/>
          <w:szCs w:val="22"/>
        </w:rPr>
        <w:t xml:space="preserve"> </w:t>
      </w:r>
      <w:r w:rsidRPr="00280622">
        <w:rPr>
          <w:rFonts w:ascii="Arial" w:hAnsi="Arial" w:cs="Arial"/>
          <w:sz w:val="22"/>
          <w:szCs w:val="22"/>
        </w:rPr>
        <w:t>του</w:t>
      </w:r>
      <w:r w:rsidRPr="00280622">
        <w:rPr>
          <w:rFonts w:ascii="Arial" w:hAnsi="Arial" w:cs="Arial"/>
          <w:spacing w:val="16"/>
          <w:sz w:val="22"/>
          <w:szCs w:val="22"/>
        </w:rPr>
        <w:t xml:space="preserve"> </w:t>
      </w:r>
      <w:r w:rsidRPr="00280622">
        <w:rPr>
          <w:rFonts w:ascii="Arial" w:hAnsi="Arial" w:cs="Arial"/>
          <w:sz w:val="22"/>
          <w:szCs w:val="22"/>
        </w:rPr>
        <w:t>Δήμου</w:t>
      </w:r>
      <w:r w:rsidRPr="00280622">
        <w:rPr>
          <w:rFonts w:ascii="Arial" w:hAnsi="Arial" w:cs="Arial"/>
          <w:spacing w:val="17"/>
          <w:sz w:val="22"/>
          <w:szCs w:val="22"/>
        </w:rPr>
        <w:t xml:space="preserve"> </w:t>
      </w:r>
      <w:proofErr w:type="spellStart"/>
      <w:r w:rsidRPr="00280622">
        <w:rPr>
          <w:rFonts w:ascii="Arial" w:hAnsi="Arial" w:cs="Arial"/>
          <w:sz w:val="22"/>
          <w:szCs w:val="22"/>
        </w:rPr>
        <w:t>Λεβαδέων</w:t>
      </w:r>
      <w:proofErr w:type="spellEnd"/>
      <w:r w:rsidRPr="00280622">
        <w:rPr>
          <w:rFonts w:ascii="Arial" w:hAnsi="Arial" w:cs="Arial"/>
          <w:sz w:val="22"/>
          <w:szCs w:val="22"/>
        </w:rPr>
        <w:t>,</w:t>
      </w:r>
      <w:r w:rsidRPr="00280622">
        <w:rPr>
          <w:rFonts w:ascii="Arial" w:hAnsi="Arial" w:cs="Arial"/>
          <w:spacing w:val="17"/>
          <w:sz w:val="22"/>
          <w:szCs w:val="22"/>
        </w:rPr>
        <w:t xml:space="preserve"> </w:t>
      </w:r>
      <w:r w:rsidRPr="00280622">
        <w:rPr>
          <w:rFonts w:ascii="Arial" w:hAnsi="Arial" w:cs="Arial"/>
          <w:spacing w:val="-2"/>
          <w:sz w:val="22"/>
          <w:szCs w:val="22"/>
        </w:rPr>
        <w:t>σήμερα,</w:t>
      </w:r>
      <w:r w:rsidR="00C3009D">
        <w:rPr>
          <w:rFonts w:ascii="Arial" w:hAnsi="Arial" w:cs="Arial"/>
          <w:spacing w:val="-2"/>
          <w:sz w:val="22"/>
          <w:szCs w:val="22"/>
        </w:rPr>
        <w:t xml:space="preserve"> </w:t>
      </w:r>
      <w:r w:rsidRPr="00280622">
        <w:rPr>
          <w:rFonts w:ascii="Arial" w:hAnsi="Arial" w:cs="Arial"/>
          <w:b/>
          <w:spacing w:val="-2"/>
          <w:w w:val="105"/>
          <w:sz w:val="22"/>
          <w:szCs w:val="22"/>
        </w:rPr>
        <w:t>05,</w:t>
      </w:r>
      <w:r w:rsidRPr="00280622">
        <w:rPr>
          <w:rFonts w:ascii="Arial" w:hAnsi="Arial" w:cs="Arial"/>
          <w:b/>
          <w:spacing w:val="-5"/>
          <w:w w:val="105"/>
          <w:sz w:val="22"/>
          <w:szCs w:val="22"/>
        </w:rPr>
        <w:t xml:space="preserve"> </w:t>
      </w:r>
      <w:r w:rsidRPr="00280622">
        <w:rPr>
          <w:rFonts w:ascii="Arial" w:hAnsi="Arial" w:cs="Arial"/>
          <w:b/>
          <w:spacing w:val="-2"/>
          <w:w w:val="105"/>
          <w:sz w:val="22"/>
          <w:szCs w:val="22"/>
        </w:rPr>
        <w:t>Φεβρουαρίου</w:t>
      </w:r>
      <w:r w:rsidRPr="00280622">
        <w:rPr>
          <w:rFonts w:ascii="Arial" w:hAnsi="Arial" w:cs="Arial"/>
          <w:b/>
          <w:spacing w:val="-4"/>
          <w:w w:val="105"/>
          <w:sz w:val="22"/>
          <w:szCs w:val="22"/>
        </w:rPr>
        <w:t xml:space="preserve"> </w:t>
      </w:r>
      <w:r w:rsidRPr="00280622">
        <w:rPr>
          <w:rFonts w:ascii="Arial" w:hAnsi="Arial" w:cs="Arial"/>
          <w:b/>
          <w:spacing w:val="-2"/>
          <w:w w:val="105"/>
          <w:sz w:val="22"/>
          <w:szCs w:val="22"/>
        </w:rPr>
        <w:t>του</w:t>
      </w:r>
      <w:r w:rsidRPr="00280622">
        <w:rPr>
          <w:rFonts w:ascii="Arial" w:hAnsi="Arial" w:cs="Arial"/>
          <w:b/>
          <w:spacing w:val="-3"/>
          <w:w w:val="105"/>
          <w:sz w:val="22"/>
          <w:szCs w:val="22"/>
        </w:rPr>
        <w:t xml:space="preserve"> </w:t>
      </w:r>
      <w:r w:rsidRPr="00280622">
        <w:rPr>
          <w:rFonts w:ascii="Arial" w:hAnsi="Arial" w:cs="Arial"/>
          <w:b/>
          <w:spacing w:val="-2"/>
          <w:w w:val="105"/>
          <w:sz w:val="22"/>
          <w:szCs w:val="22"/>
        </w:rPr>
        <w:t>έτους</w:t>
      </w:r>
      <w:r w:rsidRPr="00280622">
        <w:rPr>
          <w:rFonts w:ascii="Arial" w:hAnsi="Arial" w:cs="Arial"/>
          <w:b/>
          <w:spacing w:val="-3"/>
          <w:w w:val="105"/>
          <w:sz w:val="22"/>
          <w:szCs w:val="22"/>
        </w:rPr>
        <w:t xml:space="preserve"> </w:t>
      </w:r>
      <w:r w:rsidRPr="00280622">
        <w:rPr>
          <w:rFonts w:ascii="Arial" w:hAnsi="Arial" w:cs="Arial"/>
          <w:b/>
          <w:spacing w:val="-2"/>
          <w:w w:val="105"/>
          <w:sz w:val="22"/>
          <w:szCs w:val="22"/>
        </w:rPr>
        <w:t>2025</w:t>
      </w:r>
      <w:r w:rsidRPr="00280622">
        <w:rPr>
          <w:rFonts w:ascii="Arial" w:hAnsi="Arial" w:cs="Arial"/>
          <w:b/>
          <w:spacing w:val="-3"/>
          <w:w w:val="105"/>
          <w:sz w:val="22"/>
          <w:szCs w:val="22"/>
        </w:rPr>
        <w:t xml:space="preserve"> </w:t>
      </w:r>
      <w:r w:rsidRPr="00280622">
        <w:rPr>
          <w:rFonts w:ascii="Arial" w:hAnsi="Arial" w:cs="Arial"/>
          <w:spacing w:val="-2"/>
          <w:w w:val="105"/>
          <w:sz w:val="22"/>
          <w:szCs w:val="22"/>
        </w:rPr>
        <w:t>συμφωνήθηκαν</w:t>
      </w:r>
      <w:r w:rsidRPr="00280622">
        <w:rPr>
          <w:rFonts w:ascii="Arial" w:hAnsi="Arial" w:cs="Arial"/>
          <w:spacing w:val="-3"/>
          <w:w w:val="105"/>
          <w:sz w:val="22"/>
          <w:szCs w:val="22"/>
        </w:rPr>
        <w:t xml:space="preserve"> </w:t>
      </w:r>
      <w:r w:rsidRPr="00280622">
        <w:rPr>
          <w:rFonts w:ascii="Arial" w:hAnsi="Arial" w:cs="Arial"/>
          <w:spacing w:val="-2"/>
          <w:w w:val="105"/>
          <w:sz w:val="22"/>
          <w:szCs w:val="22"/>
        </w:rPr>
        <w:t>από</w:t>
      </w:r>
      <w:r w:rsidRPr="00280622">
        <w:rPr>
          <w:rFonts w:ascii="Arial" w:hAnsi="Arial" w:cs="Arial"/>
          <w:spacing w:val="-4"/>
          <w:w w:val="105"/>
          <w:sz w:val="22"/>
          <w:szCs w:val="22"/>
        </w:rPr>
        <w:t xml:space="preserve"> </w:t>
      </w:r>
      <w:r w:rsidRPr="00280622">
        <w:rPr>
          <w:rFonts w:ascii="Arial" w:hAnsi="Arial" w:cs="Arial"/>
          <w:spacing w:val="-2"/>
          <w:w w:val="105"/>
          <w:sz w:val="22"/>
          <w:szCs w:val="22"/>
        </w:rPr>
        <w:t>τα</w:t>
      </w:r>
      <w:r w:rsidRPr="00280622">
        <w:rPr>
          <w:rFonts w:ascii="Arial" w:hAnsi="Arial" w:cs="Arial"/>
          <w:spacing w:val="-3"/>
          <w:w w:val="105"/>
          <w:sz w:val="22"/>
          <w:szCs w:val="22"/>
        </w:rPr>
        <w:t xml:space="preserve"> </w:t>
      </w:r>
      <w:r w:rsidRPr="00280622">
        <w:rPr>
          <w:rFonts w:ascii="Arial" w:hAnsi="Arial" w:cs="Arial"/>
          <w:spacing w:val="-2"/>
          <w:w w:val="105"/>
          <w:sz w:val="22"/>
          <w:szCs w:val="22"/>
        </w:rPr>
        <w:t>μέρη</w:t>
      </w:r>
      <w:r w:rsidRPr="00280622">
        <w:rPr>
          <w:rFonts w:ascii="Arial" w:hAnsi="Arial" w:cs="Arial"/>
          <w:spacing w:val="-3"/>
          <w:w w:val="105"/>
          <w:sz w:val="22"/>
          <w:szCs w:val="22"/>
        </w:rPr>
        <w:t xml:space="preserve"> </w:t>
      </w:r>
      <w:r w:rsidRPr="00280622">
        <w:rPr>
          <w:rFonts w:ascii="Arial" w:hAnsi="Arial" w:cs="Arial"/>
          <w:spacing w:val="-2"/>
          <w:w w:val="105"/>
          <w:sz w:val="22"/>
          <w:szCs w:val="22"/>
        </w:rPr>
        <w:t>τα</w:t>
      </w:r>
      <w:r w:rsidRPr="00280622">
        <w:rPr>
          <w:rFonts w:ascii="Arial" w:hAnsi="Arial" w:cs="Arial"/>
          <w:spacing w:val="-3"/>
          <w:w w:val="105"/>
          <w:sz w:val="22"/>
          <w:szCs w:val="22"/>
        </w:rPr>
        <w:t xml:space="preserve"> </w:t>
      </w:r>
      <w:r w:rsidRPr="00280622">
        <w:rPr>
          <w:rFonts w:ascii="Arial" w:hAnsi="Arial" w:cs="Arial"/>
          <w:spacing w:val="-2"/>
          <w:w w:val="105"/>
          <w:sz w:val="22"/>
          <w:szCs w:val="22"/>
        </w:rPr>
        <w:t>ακόλουθα:</w:t>
      </w:r>
    </w:p>
    <w:p w:rsidR="00280622" w:rsidRPr="00280622" w:rsidRDefault="00280622" w:rsidP="00280622">
      <w:pPr>
        <w:pStyle w:val="ad"/>
        <w:jc w:val="left"/>
        <w:rPr>
          <w:rFonts w:ascii="Arial" w:hAnsi="Arial" w:cs="Arial"/>
          <w:sz w:val="22"/>
          <w:szCs w:val="22"/>
        </w:rPr>
      </w:pPr>
    </w:p>
    <w:p w:rsidR="00280622" w:rsidRPr="00280622" w:rsidRDefault="00280622" w:rsidP="00280622">
      <w:pPr>
        <w:pStyle w:val="ad"/>
        <w:spacing w:before="96"/>
        <w:jc w:val="left"/>
        <w:rPr>
          <w:rFonts w:ascii="Arial" w:hAnsi="Arial" w:cs="Arial"/>
          <w:sz w:val="22"/>
          <w:szCs w:val="22"/>
        </w:rPr>
      </w:pPr>
    </w:p>
    <w:p w:rsidR="00280622" w:rsidRPr="00280622" w:rsidRDefault="00280622" w:rsidP="00280622">
      <w:pPr>
        <w:pStyle w:val="Heading1"/>
        <w:keepNext w:val="0"/>
        <w:widowControl w:val="0"/>
        <w:numPr>
          <w:ilvl w:val="0"/>
          <w:numId w:val="16"/>
        </w:numPr>
        <w:tabs>
          <w:tab w:val="left" w:pos="1065"/>
        </w:tabs>
        <w:suppressAutoHyphens w:val="0"/>
        <w:autoSpaceDE w:val="0"/>
        <w:autoSpaceDN w:val="0"/>
        <w:ind w:hanging="705"/>
        <w:outlineLvl w:val="1"/>
        <w:rPr>
          <w:rFonts w:ascii="Arial" w:hAnsi="Arial" w:cs="Arial"/>
          <w:sz w:val="22"/>
          <w:szCs w:val="22"/>
        </w:rPr>
      </w:pPr>
      <w:r w:rsidRPr="00280622">
        <w:rPr>
          <w:rFonts w:ascii="Arial" w:hAnsi="Arial" w:cs="Arial"/>
          <w:sz w:val="22"/>
          <w:szCs w:val="22"/>
          <w:u w:val="single"/>
        </w:rPr>
        <w:t>Η</w:t>
      </w:r>
      <w:r w:rsidRPr="00280622">
        <w:rPr>
          <w:rFonts w:ascii="Arial" w:hAnsi="Arial" w:cs="Arial"/>
          <w:spacing w:val="16"/>
          <w:sz w:val="22"/>
          <w:szCs w:val="22"/>
          <w:u w:val="single"/>
        </w:rPr>
        <w:t xml:space="preserve"> </w:t>
      </w:r>
      <w:r w:rsidRPr="00280622">
        <w:rPr>
          <w:rFonts w:ascii="Arial" w:hAnsi="Arial" w:cs="Arial"/>
          <w:sz w:val="22"/>
          <w:szCs w:val="22"/>
          <w:u w:val="single"/>
        </w:rPr>
        <w:t>ΒΟΙΩΤΙΚΟΣ</w:t>
      </w:r>
      <w:r w:rsidRPr="00280622">
        <w:rPr>
          <w:rFonts w:ascii="Arial" w:hAnsi="Arial" w:cs="Arial"/>
          <w:spacing w:val="17"/>
          <w:sz w:val="22"/>
          <w:szCs w:val="22"/>
          <w:u w:val="single"/>
        </w:rPr>
        <w:t xml:space="preserve"> </w:t>
      </w:r>
      <w:r w:rsidRPr="00280622">
        <w:rPr>
          <w:rFonts w:ascii="Arial" w:hAnsi="Arial" w:cs="Arial"/>
          <w:sz w:val="22"/>
          <w:szCs w:val="22"/>
          <w:u w:val="single"/>
        </w:rPr>
        <w:t>ΑΝΕΜΟΣ</w:t>
      </w:r>
      <w:r w:rsidRPr="00280622">
        <w:rPr>
          <w:rFonts w:ascii="Arial" w:hAnsi="Arial" w:cs="Arial"/>
          <w:spacing w:val="19"/>
          <w:sz w:val="22"/>
          <w:szCs w:val="22"/>
          <w:u w:val="single"/>
        </w:rPr>
        <w:t xml:space="preserve"> </w:t>
      </w:r>
      <w:r w:rsidRPr="00280622">
        <w:rPr>
          <w:rFonts w:ascii="Arial" w:hAnsi="Arial" w:cs="Arial"/>
          <w:spacing w:val="-2"/>
          <w:sz w:val="22"/>
          <w:szCs w:val="22"/>
          <w:u w:val="single"/>
        </w:rPr>
        <w:t>Μ.Α.Ε.Ε.</w:t>
      </w:r>
    </w:p>
    <w:p w:rsidR="00280622" w:rsidRPr="00280622" w:rsidRDefault="00280622" w:rsidP="00280622">
      <w:pPr>
        <w:pStyle w:val="ad"/>
        <w:spacing w:before="170" w:line="295" w:lineRule="auto"/>
        <w:ind w:left="627" w:right="186"/>
        <w:rPr>
          <w:rFonts w:ascii="Arial" w:hAnsi="Arial" w:cs="Arial"/>
          <w:sz w:val="22"/>
          <w:szCs w:val="22"/>
        </w:rPr>
      </w:pPr>
      <w:r w:rsidRPr="00280622">
        <w:rPr>
          <w:rFonts w:ascii="Arial" w:hAnsi="Arial" w:cs="Arial"/>
          <w:w w:val="105"/>
          <w:sz w:val="22"/>
          <w:szCs w:val="22"/>
        </w:rPr>
        <w:t xml:space="preserve">Δεσμεύεται, κατά τη διάρκεια κατασκευής του Α/Π, και όχι πέραν του τέλους του έτους 2025 να </w:t>
      </w:r>
      <w:r w:rsidRPr="00280622">
        <w:rPr>
          <w:rFonts w:ascii="Arial" w:hAnsi="Arial" w:cs="Arial"/>
          <w:sz w:val="22"/>
          <w:szCs w:val="22"/>
        </w:rPr>
        <w:t xml:space="preserve">χρηματοδοτήσει αναπτυξιακά έργα κοινής ωφέλειας στις Κοινότητες Αγίας Άννας &amp; </w:t>
      </w:r>
      <w:proofErr w:type="spellStart"/>
      <w:r w:rsidRPr="00280622">
        <w:rPr>
          <w:rFonts w:ascii="Arial" w:hAnsi="Arial" w:cs="Arial"/>
          <w:sz w:val="22"/>
          <w:szCs w:val="22"/>
        </w:rPr>
        <w:t>Κυριακίου</w:t>
      </w:r>
      <w:proofErr w:type="spellEnd"/>
      <w:r w:rsidRPr="00280622">
        <w:rPr>
          <w:rFonts w:ascii="Arial" w:hAnsi="Arial" w:cs="Arial"/>
          <w:sz w:val="22"/>
          <w:szCs w:val="22"/>
        </w:rPr>
        <w:t xml:space="preserve"> του Δήμου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 Πιο συγκεκριμένα, κατά τη φάση κατασκευής του Α/Π, η Εταιρεία θα υλοποιήσει, μέσω παροχής</w:t>
      </w:r>
      <w:r w:rsidRPr="00280622">
        <w:rPr>
          <w:rFonts w:ascii="Arial" w:hAnsi="Arial" w:cs="Arial"/>
          <w:spacing w:val="-2"/>
          <w:w w:val="105"/>
          <w:sz w:val="22"/>
          <w:szCs w:val="22"/>
        </w:rPr>
        <w:t xml:space="preserve"> </w:t>
      </w:r>
      <w:r w:rsidRPr="00280622">
        <w:rPr>
          <w:rFonts w:ascii="Arial" w:hAnsi="Arial" w:cs="Arial"/>
          <w:w w:val="105"/>
          <w:sz w:val="22"/>
          <w:szCs w:val="22"/>
        </w:rPr>
        <w:t>χρηματοδότησης,</w:t>
      </w:r>
      <w:r w:rsidRPr="00280622">
        <w:rPr>
          <w:rFonts w:ascii="Arial" w:hAnsi="Arial" w:cs="Arial"/>
          <w:spacing w:val="-2"/>
          <w:w w:val="105"/>
          <w:sz w:val="22"/>
          <w:szCs w:val="22"/>
        </w:rPr>
        <w:t xml:space="preserve"> </w:t>
      </w:r>
      <w:r w:rsidRPr="00280622">
        <w:rPr>
          <w:rFonts w:ascii="Arial" w:hAnsi="Arial" w:cs="Arial"/>
          <w:w w:val="105"/>
          <w:sz w:val="22"/>
          <w:szCs w:val="22"/>
        </w:rPr>
        <w:t>για</w:t>
      </w:r>
      <w:r w:rsidRPr="00280622">
        <w:rPr>
          <w:rFonts w:ascii="Arial" w:hAnsi="Arial" w:cs="Arial"/>
          <w:spacing w:val="-2"/>
          <w:w w:val="105"/>
          <w:sz w:val="22"/>
          <w:szCs w:val="22"/>
        </w:rPr>
        <w:t xml:space="preserve"> </w:t>
      </w:r>
      <w:r w:rsidRPr="00280622">
        <w:rPr>
          <w:rFonts w:ascii="Arial" w:hAnsi="Arial" w:cs="Arial"/>
          <w:w w:val="105"/>
          <w:sz w:val="22"/>
          <w:szCs w:val="22"/>
        </w:rPr>
        <w:t>τις</w:t>
      </w:r>
      <w:r w:rsidRPr="00280622">
        <w:rPr>
          <w:rFonts w:ascii="Arial" w:hAnsi="Arial" w:cs="Arial"/>
          <w:spacing w:val="-2"/>
          <w:w w:val="105"/>
          <w:sz w:val="22"/>
          <w:szCs w:val="22"/>
        </w:rPr>
        <w:t xml:space="preserve"> </w:t>
      </w:r>
      <w:r w:rsidRPr="00280622">
        <w:rPr>
          <w:rFonts w:ascii="Arial" w:hAnsi="Arial" w:cs="Arial"/>
          <w:w w:val="105"/>
          <w:sz w:val="22"/>
          <w:szCs w:val="22"/>
        </w:rPr>
        <w:t>ανάγκες</w:t>
      </w:r>
      <w:r w:rsidRPr="00280622">
        <w:rPr>
          <w:rFonts w:ascii="Arial" w:hAnsi="Arial" w:cs="Arial"/>
          <w:spacing w:val="-2"/>
          <w:w w:val="105"/>
          <w:sz w:val="22"/>
          <w:szCs w:val="22"/>
        </w:rPr>
        <w:t xml:space="preserve"> </w:t>
      </w:r>
      <w:r w:rsidRPr="00280622">
        <w:rPr>
          <w:rFonts w:ascii="Arial" w:hAnsi="Arial" w:cs="Arial"/>
          <w:w w:val="105"/>
          <w:sz w:val="22"/>
          <w:szCs w:val="22"/>
        </w:rPr>
        <w:t>του</w:t>
      </w:r>
      <w:r w:rsidRPr="00280622">
        <w:rPr>
          <w:rFonts w:ascii="Arial" w:hAnsi="Arial" w:cs="Arial"/>
          <w:spacing w:val="-2"/>
          <w:w w:val="105"/>
          <w:sz w:val="22"/>
          <w:szCs w:val="22"/>
        </w:rPr>
        <w:t xml:space="preserve"> </w:t>
      </w:r>
      <w:r w:rsidRPr="00280622">
        <w:rPr>
          <w:rFonts w:ascii="Arial" w:hAnsi="Arial" w:cs="Arial"/>
          <w:w w:val="105"/>
          <w:sz w:val="22"/>
          <w:szCs w:val="22"/>
        </w:rPr>
        <w:t>Δήμου</w:t>
      </w:r>
      <w:r w:rsidRPr="00280622">
        <w:rPr>
          <w:rFonts w:ascii="Arial" w:hAnsi="Arial" w:cs="Arial"/>
          <w:spacing w:val="-2"/>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2"/>
          <w:w w:val="105"/>
          <w:sz w:val="22"/>
          <w:szCs w:val="22"/>
        </w:rPr>
        <w:t xml:space="preserve"> </w:t>
      </w:r>
      <w:r w:rsidRPr="00280622">
        <w:rPr>
          <w:rFonts w:ascii="Arial" w:hAnsi="Arial" w:cs="Arial"/>
          <w:w w:val="105"/>
          <w:sz w:val="22"/>
          <w:szCs w:val="22"/>
        </w:rPr>
        <w:t>και</w:t>
      </w:r>
      <w:r w:rsidRPr="00280622">
        <w:rPr>
          <w:rFonts w:ascii="Arial" w:hAnsi="Arial" w:cs="Arial"/>
          <w:spacing w:val="-3"/>
          <w:w w:val="105"/>
          <w:sz w:val="22"/>
          <w:szCs w:val="22"/>
        </w:rPr>
        <w:t xml:space="preserve"> </w:t>
      </w:r>
      <w:r w:rsidRPr="00280622">
        <w:rPr>
          <w:rFonts w:ascii="Arial" w:hAnsi="Arial" w:cs="Arial"/>
          <w:w w:val="105"/>
          <w:sz w:val="22"/>
          <w:szCs w:val="22"/>
        </w:rPr>
        <w:t>των</w:t>
      </w:r>
      <w:r w:rsidRPr="00280622">
        <w:rPr>
          <w:rFonts w:ascii="Arial" w:hAnsi="Arial" w:cs="Arial"/>
          <w:spacing w:val="-3"/>
          <w:w w:val="105"/>
          <w:sz w:val="22"/>
          <w:szCs w:val="22"/>
        </w:rPr>
        <w:t xml:space="preserve"> </w:t>
      </w:r>
      <w:r w:rsidRPr="00280622">
        <w:rPr>
          <w:rFonts w:ascii="Arial" w:hAnsi="Arial" w:cs="Arial"/>
          <w:w w:val="105"/>
          <w:sz w:val="22"/>
          <w:szCs w:val="22"/>
        </w:rPr>
        <w:t>κατοίκων</w:t>
      </w:r>
      <w:r w:rsidRPr="00280622">
        <w:rPr>
          <w:rFonts w:ascii="Arial" w:hAnsi="Arial" w:cs="Arial"/>
          <w:spacing w:val="-3"/>
          <w:w w:val="105"/>
          <w:sz w:val="22"/>
          <w:szCs w:val="22"/>
        </w:rPr>
        <w:t xml:space="preserve"> </w:t>
      </w:r>
      <w:r w:rsidRPr="00280622">
        <w:rPr>
          <w:rFonts w:ascii="Arial" w:hAnsi="Arial" w:cs="Arial"/>
          <w:w w:val="105"/>
          <w:sz w:val="22"/>
          <w:szCs w:val="22"/>
        </w:rPr>
        <w:t>του,</w:t>
      </w:r>
      <w:r w:rsidRPr="00280622">
        <w:rPr>
          <w:rFonts w:ascii="Arial" w:hAnsi="Arial" w:cs="Arial"/>
          <w:spacing w:val="-2"/>
          <w:w w:val="105"/>
          <w:sz w:val="22"/>
          <w:szCs w:val="22"/>
        </w:rPr>
        <w:t xml:space="preserve"> </w:t>
      </w:r>
      <w:r w:rsidRPr="00280622">
        <w:rPr>
          <w:rFonts w:ascii="Arial" w:hAnsi="Arial" w:cs="Arial"/>
          <w:w w:val="105"/>
          <w:sz w:val="22"/>
          <w:szCs w:val="22"/>
        </w:rPr>
        <w:t>τις</w:t>
      </w:r>
      <w:r w:rsidRPr="00280622">
        <w:rPr>
          <w:rFonts w:ascii="Arial" w:hAnsi="Arial" w:cs="Arial"/>
          <w:spacing w:val="-2"/>
          <w:w w:val="105"/>
          <w:sz w:val="22"/>
          <w:szCs w:val="22"/>
        </w:rPr>
        <w:t xml:space="preserve"> </w:t>
      </w:r>
      <w:r w:rsidRPr="00280622">
        <w:rPr>
          <w:rFonts w:ascii="Arial" w:hAnsi="Arial" w:cs="Arial"/>
          <w:w w:val="105"/>
          <w:sz w:val="22"/>
          <w:szCs w:val="22"/>
        </w:rPr>
        <w:t>δράσεις</w:t>
      </w:r>
      <w:r w:rsidRPr="00280622">
        <w:rPr>
          <w:rFonts w:ascii="Arial" w:hAnsi="Arial" w:cs="Arial"/>
          <w:spacing w:val="-2"/>
          <w:w w:val="105"/>
          <w:sz w:val="22"/>
          <w:szCs w:val="22"/>
        </w:rPr>
        <w:t xml:space="preserve"> </w:t>
      </w:r>
      <w:r w:rsidRPr="00280622">
        <w:rPr>
          <w:rFonts w:ascii="Arial" w:hAnsi="Arial" w:cs="Arial"/>
          <w:w w:val="105"/>
          <w:sz w:val="22"/>
          <w:szCs w:val="22"/>
        </w:rPr>
        <w:t>που συμφωνούνται με την παρούσα συμφωνία συνεργασίας και όπως περιγράφονται στο συνημμένο Παράρτημα της παρούσας, το οποίο αποτελεί αναπόσπαστο τμήμα αυτής συνολικού ποσού έως διακοσίων</w:t>
      </w:r>
      <w:r w:rsidRPr="00280622">
        <w:rPr>
          <w:rFonts w:ascii="Arial" w:hAnsi="Arial" w:cs="Arial"/>
          <w:spacing w:val="-12"/>
          <w:w w:val="105"/>
          <w:sz w:val="22"/>
          <w:szCs w:val="22"/>
        </w:rPr>
        <w:t xml:space="preserve"> </w:t>
      </w:r>
      <w:r w:rsidRPr="00280622">
        <w:rPr>
          <w:rFonts w:ascii="Arial" w:hAnsi="Arial" w:cs="Arial"/>
          <w:w w:val="105"/>
          <w:sz w:val="22"/>
          <w:szCs w:val="22"/>
        </w:rPr>
        <w:t>χιλιάδων</w:t>
      </w:r>
      <w:r w:rsidRPr="00280622">
        <w:rPr>
          <w:rFonts w:ascii="Arial" w:hAnsi="Arial" w:cs="Arial"/>
          <w:spacing w:val="-11"/>
          <w:w w:val="105"/>
          <w:sz w:val="22"/>
          <w:szCs w:val="22"/>
        </w:rPr>
        <w:t xml:space="preserve"> </w:t>
      </w:r>
      <w:r w:rsidRPr="00280622">
        <w:rPr>
          <w:rFonts w:ascii="Arial" w:hAnsi="Arial" w:cs="Arial"/>
          <w:w w:val="105"/>
          <w:sz w:val="22"/>
          <w:szCs w:val="22"/>
        </w:rPr>
        <w:t>Ευρώ</w:t>
      </w:r>
      <w:r w:rsidRPr="00280622">
        <w:rPr>
          <w:rFonts w:ascii="Arial" w:hAnsi="Arial" w:cs="Arial"/>
          <w:spacing w:val="-12"/>
          <w:w w:val="105"/>
          <w:sz w:val="22"/>
          <w:szCs w:val="22"/>
        </w:rPr>
        <w:t xml:space="preserve"> </w:t>
      </w:r>
      <w:r w:rsidRPr="00280622">
        <w:rPr>
          <w:rFonts w:ascii="Arial" w:hAnsi="Arial" w:cs="Arial"/>
          <w:w w:val="105"/>
          <w:sz w:val="22"/>
          <w:szCs w:val="22"/>
        </w:rPr>
        <w:t>(200.000€)</w:t>
      </w:r>
      <w:r w:rsidRPr="00280622">
        <w:rPr>
          <w:rFonts w:ascii="Arial" w:hAnsi="Arial" w:cs="Arial"/>
          <w:spacing w:val="-11"/>
          <w:w w:val="105"/>
          <w:sz w:val="22"/>
          <w:szCs w:val="22"/>
        </w:rPr>
        <w:t xml:space="preserve"> </w:t>
      </w:r>
      <w:r w:rsidRPr="00280622">
        <w:rPr>
          <w:rFonts w:ascii="Arial" w:hAnsi="Arial" w:cs="Arial"/>
          <w:w w:val="105"/>
          <w:sz w:val="22"/>
          <w:szCs w:val="22"/>
        </w:rPr>
        <w:t>πλέον</w:t>
      </w:r>
      <w:r w:rsidRPr="00280622">
        <w:rPr>
          <w:rFonts w:ascii="Arial" w:hAnsi="Arial" w:cs="Arial"/>
          <w:spacing w:val="-12"/>
          <w:w w:val="105"/>
          <w:sz w:val="22"/>
          <w:szCs w:val="22"/>
        </w:rPr>
        <w:t xml:space="preserve"> </w:t>
      </w:r>
      <w:r w:rsidRPr="00280622">
        <w:rPr>
          <w:rFonts w:ascii="Arial" w:hAnsi="Arial" w:cs="Arial"/>
          <w:w w:val="105"/>
          <w:sz w:val="22"/>
          <w:szCs w:val="22"/>
        </w:rPr>
        <w:t>ΦΠΑ.</w:t>
      </w:r>
      <w:r w:rsidRPr="00280622">
        <w:rPr>
          <w:rFonts w:ascii="Arial" w:hAnsi="Arial" w:cs="Arial"/>
          <w:spacing w:val="-11"/>
          <w:w w:val="105"/>
          <w:sz w:val="22"/>
          <w:szCs w:val="22"/>
        </w:rPr>
        <w:t xml:space="preserve"> </w:t>
      </w:r>
      <w:r w:rsidRPr="00280622">
        <w:rPr>
          <w:rFonts w:ascii="Arial" w:hAnsi="Arial" w:cs="Arial"/>
          <w:w w:val="105"/>
          <w:sz w:val="22"/>
          <w:szCs w:val="22"/>
        </w:rPr>
        <w:t>Η</w:t>
      </w:r>
      <w:r w:rsidRPr="00280622">
        <w:rPr>
          <w:rFonts w:ascii="Arial" w:hAnsi="Arial" w:cs="Arial"/>
          <w:spacing w:val="-11"/>
          <w:w w:val="105"/>
          <w:sz w:val="22"/>
          <w:szCs w:val="22"/>
        </w:rPr>
        <w:t xml:space="preserve"> </w:t>
      </w:r>
      <w:r w:rsidRPr="00280622">
        <w:rPr>
          <w:rFonts w:ascii="Arial" w:hAnsi="Arial" w:cs="Arial"/>
          <w:w w:val="105"/>
          <w:sz w:val="22"/>
          <w:szCs w:val="22"/>
        </w:rPr>
        <w:t>χρηματοδότηση</w:t>
      </w:r>
      <w:r w:rsidRPr="00280622">
        <w:rPr>
          <w:rFonts w:ascii="Arial" w:hAnsi="Arial" w:cs="Arial"/>
          <w:spacing w:val="-12"/>
          <w:w w:val="105"/>
          <w:sz w:val="22"/>
          <w:szCs w:val="22"/>
        </w:rPr>
        <w:t xml:space="preserve"> </w:t>
      </w:r>
      <w:r w:rsidRPr="00280622">
        <w:rPr>
          <w:rFonts w:ascii="Arial" w:hAnsi="Arial" w:cs="Arial"/>
          <w:w w:val="105"/>
          <w:sz w:val="22"/>
          <w:szCs w:val="22"/>
        </w:rPr>
        <w:t>αυτών</w:t>
      </w:r>
      <w:r w:rsidRPr="00280622">
        <w:rPr>
          <w:rFonts w:ascii="Arial" w:hAnsi="Arial" w:cs="Arial"/>
          <w:spacing w:val="-11"/>
          <w:w w:val="105"/>
          <w:sz w:val="22"/>
          <w:szCs w:val="22"/>
        </w:rPr>
        <w:t xml:space="preserve"> </w:t>
      </w:r>
      <w:r w:rsidRPr="00280622">
        <w:rPr>
          <w:rFonts w:ascii="Arial" w:hAnsi="Arial" w:cs="Arial"/>
          <w:w w:val="105"/>
          <w:sz w:val="22"/>
          <w:szCs w:val="22"/>
        </w:rPr>
        <w:t>των</w:t>
      </w:r>
      <w:r w:rsidRPr="00280622">
        <w:rPr>
          <w:rFonts w:ascii="Arial" w:hAnsi="Arial" w:cs="Arial"/>
          <w:spacing w:val="-12"/>
          <w:w w:val="105"/>
          <w:sz w:val="22"/>
          <w:szCs w:val="22"/>
        </w:rPr>
        <w:t xml:space="preserve"> </w:t>
      </w:r>
      <w:r w:rsidRPr="00280622">
        <w:rPr>
          <w:rFonts w:ascii="Arial" w:hAnsi="Arial" w:cs="Arial"/>
          <w:w w:val="105"/>
          <w:sz w:val="22"/>
          <w:szCs w:val="22"/>
        </w:rPr>
        <w:t>αναγκών</w:t>
      </w:r>
      <w:r w:rsidRPr="00280622">
        <w:rPr>
          <w:rFonts w:ascii="Arial" w:hAnsi="Arial" w:cs="Arial"/>
          <w:spacing w:val="-11"/>
          <w:w w:val="105"/>
          <w:sz w:val="22"/>
          <w:szCs w:val="22"/>
        </w:rPr>
        <w:t xml:space="preserve"> </w:t>
      </w:r>
      <w:r w:rsidRPr="00280622">
        <w:rPr>
          <w:rFonts w:ascii="Arial" w:hAnsi="Arial" w:cs="Arial"/>
          <w:w w:val="105"/>
          <w:sz w:val="22"/>
          <w:szCs w:val="22"/>
        </w:rPr>
        <w:t>θα</w:t>
      </w:r>
      <w:r w:rsidRPr="00280622">
        <w:rPr>
          <w:rFonts w:ascii="Arial" w:hAnsi="Arial" w:cs="Arial"/>
          <w:spacing w:val="-11"/>
          <w:w w:val="105"/>
          <w:sz w:val="22"/>
          <w:szCs w:val="22"/>
        </w:rPr>
        <w:t xml:space="preserve"> </w:t>
      </w:r>
      <w:r w:rsidRPr="00280622">
        <w:rPr>
          <w:rFonts w:ascii="Arial" w:hAnsi="Arial" w:cs="Arial"/>
          <w:w w:val="105"/>
          <w:sz w:val="22"/>
          <w:szCs w:val="22"/>
        </w:rPr>
        <w:t>γίνει</w:t>
      </w:r>
      <w:r w:rsidRPr="00280622">
        <w:rPr>
          <w:rFonts w:ascii="Arial" w:hAnsi="Arial" w:cs="Arial"/>
          <w:spacing w:val="-12"/>
          <w:w w:val="105"/>
          <w:sz w:val="22"/>
          <w:szCs w:val="22"/>
        </w:rPr>
        <w:t xml:space="preserve"> </w:t>
      </w:r>
      <w:r w:rsidRPr="00280622">
        <w:rPr>
          <w:rFonts w:ascii="Arial" w:hAnsi="Arial" w:cs="Arial"/>
          <w:w w:val="105"/>
          <w:sz w:val="22"/>
          <w:szCs w:val="22"/>
        </w:rPr>
        <w:t>υπό</w:t>
      </w:r>
      <w:r w:rsidRPr="00280622">
        <w:rPr>
          <w:rFonts w:ascii="Arial" w:hAnsi="Arial" w:cs="Arial"/>
          <w:spacing w:val="-12"/>
          <w:w w:val="105"/>
          <w:sz w:val="22"/>
          <w:szCs w:val="22"/>
        </w:rPr>
        <w:t xml:space="preserve"> </w:t>
      </w:r>
      <w:r w:rsidRPr="00280622">
        <w:rPr>
          <w:rFonts w:ascii="Arial" w:hAnsi="Arial" w:cs="Arial"/>
          <w:w w:val="105"/>
          <w:sz w:val="22"/>
          <w:szCs w:val="22"/>
        </w:rPr>
        <w:t>τη μορφή</w:t>
      </w:r>
      <w:r w:rsidRPr="00280622">
        <w:rPr>
          <w:rFonts w:ascii="Arial" w:hAnsi="Arial" w:cs="Arial"/>
          <w:spacing w:val="-12"/>
          <w:w w:val="105"/>
          <w:sz w:val="22"/>
          <w:szCs w:val="22"/>
        </w:rPr>
        <w:t xml:space="preserve"> </w:t>
      </w:r>
      <w:r w:rsidRPr="00280622">
        <w:rPr>
          <w:rFonts w:ascii="Arial" w:hAnsi="Arial" w:cs="Arial"/>
          <w:w w:val="105"/>
          <w:sz w:val="22"/>
          <w:szCs w:val="22"/>
        </w:rPr>
        <w:t>πληρωμής</w:t>
      </w:r>
      <w:r w:rsidRPr="00280622">
        <w:rPr>
          <w:rFonts w:ascii="Arial" w:hAnsi="Arial" w:cs="Arial"/>
          <w:spacing w:val="-12"/>
          <w:w w:val="105"/>
          <w:sz w:val="22"/>
          <w:szCs w:val="22"/>
        </w:rPr>
        <w:t xml:space="preserve"> </w:t>
      </w:r>
      <w:r w:rsidRPr="00280622">
        <w:rPr>
          <w:rFonts w:ascii="Arial" w:hAnsi="Arial" w:cs="Arial"/>
          <w:w w:val="105"/>
          <w:sz w:val="22"/>
          <w:szCs w:val="22"/>
        </w:rPr>
        <w:t>των</w:t>
      </w:r>
      <w:r w:rsidRPr="00280622">
        <w:rPr>
          <w:rFonts w:ascii="Arial" w:hAnsi="Arial" w:cs="Arial"/>
          <w:spacing w:val="-12"/>
          <w:w w:val="105"/>
          <w:sz w:val="22"/>
          <w:szCs w:val="22"/>
        </w:rPr>
        <w:t xml:space="preserve"> </w:t>
      </w:r>
      <w:r w:rsidRPr="00280622">
        <w:rPr>
          <w:rFonts w:ascii="Arial" w:hAnsi="Arial" w:cs="Arial"/>
          <w:w w:val="105"/>
          <w:sz w:val="22"/>
          <w:szCs w:val="22"/>
        </w:rPr>
        <w:t>εργοληπτών</w:t>
      </w:r>
      <w:r w:rsidRPr="00280622">
        <w:rPr>
          <w:rFonts w:ascii="Arial" w:hAnsi="Arial" w:cs="Arial"/>
          <w:spacing w:val="-12"/>
          <w:w w:val="105"/>
          <w:sz w:val="22"/>
          <w:szCs w:val="22"/>
        </w:rPr>
        <w:t xml:space="preserve"> </w:t>
      </w:r>
      <w:r w:rsidRPr="00280622">
        <w:rPr>
          <w:rFonts w:ascii="Arial" w:hAnsi="Arial" w:cs="Arial"/>
          <w:w w:val="105"/>
          <w:sz w:val="22"/>
          <w:szCs w:val="22"/>
        </w:rPr>
        <w:t>κατά</w:t>
      </w:r>
      <w:r w:rsidRPr="00280622">
        <w:rPr>
          <w:rFonts w:ascii="Arial" w:hAnsi="Arial" w:cs="Arial"/>
          <w:spacing w:val="-12"/>
          <w:w w:val="105"/>
          <w:sz w:val="22"/>
          <w:szCs w:val="22"/>
        </w:rPr>
        <w:t xml:space="preserve"> </w:t>
      </w:r>
      <w:r w:rsidRPr="00280622">
        <w:rPr>
          <w:rFonts w:ascii="Arial" w:hAnsi="Arial" w:cs="Arial"/>
          <w:w w:val="105"/>
          <w:sz w:val="22"/>
          <w:szCs w:val="22"/>
        </w:rPr>
        <w:t>τη</w:t>
      </w:r>
      <w:r w:rsidRPr="00280622">
        <w:rPr>
          <w:rFonts w:ascii="Arial" w:hAnsi="Arial" w:cs="Arial"/>
          <w:spacing w:val="-12"/>
          <w:w w:val="105"/>
          <w:sz w:val="22"/>
          <w:szCs w:val="22"/>
        </w:rPr>
        <w:t xml:space="preserve"> </w:t>
      </w:r>
      <w:r w:rsidRPr="00280622">
        <w:rPr>
          <w:rFonts w:ascii="Arial" w:hAnsi="Arial" w:cs="Arial"/>
          <w:w w:val="105"/>
          <w:sz w:val="22"/>
          <w:szCs w:val="22"/>
        </w:rPr>
        <w:t>λήψη</w:t>
      </w:r>
      <w:r w:rsidRPr="00280622">
        <w:rPr>
          <w:rFonts w:ascii="Arial" w:hAnsi="Arial" w:cs="Arial"/>
          <w:spacing w:val="-12"/>
          <w:w w:val="105"/>
          <w:sz w:val="22"/>
          <w:szCs w:val="22"/>
        </w:rPr>
        <w:t xml:space="preserve"> </w:t>
      </w:r>
      <w:r w:rsidRPr="00280622">
        <w:rPr>
          <w:rFonts w:ascii="Arial" w:hAnsi="Arial" w:cs="Arial"/>
          <w:w w:val="105"/>
          <w:sz w:val="22"/>
          <w:szCs w:val="22"/>
        </w:rPr>
        <w:t>των</w:t>
      </w:r>
      <w:r w:rsidRPr="00280622">
        <w:rPr>
          <w:rFonts w:ascii="Arial" w:hAnsi="Arial" w:cs="Arial"/>
          <w:spacing w:val="-11"/>
          <w:w w:val="105"/>
          <w:sz w:val="22"/>
          <w:szCs w:val="22"/>
        </w:rPr>
        <w:t xml:space="preserve"> </w:t>
      </w:r>
      <w:r w:rsidRPr="00280622">
        <w:rPr>
          <w:rFonts w:ascii="Arial" w:hAnsi="Arial" w:cs="Arial"/>
          <w:w w:val="105"/>
          <w:sz w:val="22"/>
          <w:szCs w:val="22"/>
        </w:rPr>
        <w:t>σχετικών</w:t>
      </w:r>
      <w:r w:rsidRPr="00280622">
        <w:rPr>
          <w:rFonts w:ascii="Arial" w:hAnsi="Arial" w:cs="Arial"/>
          <w:spacing w:val="-12"/>
          <w:w w:val="105"/>
          <w:sz w:val="22"/>
          <w:szCs w:val="22"/>
        </w:rPr>
        <w:t xml:space="preserve"> </w:t>
      </w:r>
      <w:r w:rsidRPr="00280622">
        <w:rPr>
          <w:rFonts w:ascii="Arial" w:hAnsi="Arial" w:cs="Arial"/>
          <w:w w:val="105"/>
          <w:sz w:val="22"/>
          <w:szCs w:val="22"/>
        </w:rPr>
        <w:t>τιμολογίων.</w:t>
      </w:r>
      <w:r w:rsidRPr="00280622">
        <w:rPr>
          <w:rFonts w:ascii="Arial" w:hAnsi="Arial" w:cs="Arial"/>
          <w:spacing w:val="-12"/>
          <w:w w:val="105"/>
          <w:sz w:val="22"/>
          <w:szCs w:val="22"/>
        </w:rPr>
        <w:t xml:space="preserve"> </w:t>
      </w:r>
      <w:r w:rsidRPr="00280622">
        <w:rPr>
          <w:rFonts w:ascii="Arial" w:hAnsi="Arial" w:cs="Arial"/>
          <w:w w:val="105"/>
          <w:sz w:val="22"/>
          <w:szCs w:val="22"/>
        </w:rPr>
        <w:t>Ειδικότερα,</w:t>
      </w:r>
      <w:r w:rsidRPr="00280622">
        <w:rPr>
          <w:rFonts w:ascii="Arial" w:hAnsi="Arial" w:cs="Arial"/>
          <w:spacing w:val="-10"/>
          <w:w w:val="105"/>
          <w:sz w:val="22"/>
          <w:szCs w:val="22"/>
        </w:rPr>
        <w:t xml:space="preserve"> </w:t>
      </w:r>
      <w:r w:rsidRPr="00280622">
        <w:rPr>
          <w:rFonts w:ascii="Arial" w:hAnsi="Arial" w:cs="Arial"/>
          <w:w w:val="105"/>
          <w:sz w:val="22"/>
          <w:szCs w:val="22"/>
        </w:rPr>
        <w:t>στις</w:t>
      </w:r>
      <w:r w:rsidRPr="00280622">
        <w:rPr>
          <w:rFonts w:ascii="Arial" w:hAnsi="Arial" w:cs="Arial"/>
          <w:spacing w:val="-12"/>
          <w:w w:val="105"/>
          <w:sz w:val="22"/>
          <w:szCs w:val="22"/>
        </w:rPr>
        <w:t xml:space="preserve"> </w:t>
      </w:r>
      <w:r w:rsidRPr="00280622">
        <w:rPr>
          <w:rFonts w:ascii="Arial" w:hAnsi="Arial" w:cs="Arial"/>
          <w:spacing w:val="-2"/>
          <w:w w:val="105"/>
          <w:sz w:val="22"/>
          <w:szCs w:val="22"/>
        </w:rPr>
        <w:t>περιπτώσεις</w:t>
      </w:r>
    </w:p>
    <w:p w:rsidR="00280622" w:rsidRPr="00280622" w:rsidRDefault="00280622" w:rsidP="00280622">
      <w:pPr>
        <w:pStyle w:val="ad"/>
        <w:spacing w:before="50" w:line="295" w:lineRule="auto"/>
        <w:ind w:left="627" w:right="186"/>
        <w:rPr>
          <w:rFonts w:ascii="Arial" w:hAnsi="Arial" w:cs="Arial"/>
          <w:sz w:val="22"/>
          <w:szCs w:val="22"/>
        </w:rPr>
      </w:pPr>
      <w:r w:rsidRPr="00280622">
        <w:rPr>
          <w:rFonts w:ascii="Arial" w:hAnsi="Arial" w:cs="Arial"/>
          <w:w w:val="105"/>
          <w:sz w:val="22"/>
          <w:szCs w:val="22"/>
        </w:rPr>
        <w:t>των</w:t>
      </w:r>
      <w:r w:rsidRPr="00280622">
        <w:rPr>
          <w:rFonts w:ascii="Arial" w:hAnsi="Arial" w:cs="Arial"/>
          <w:spacing w:val="-4"/>
          <w:w w:val="105"/>
          <w:sz w:val="22"/>
          <w:szCs w:val="22"/>
        </w:rPr>
        <w:t xml:space="preserve"> </w:t>
      </w:r>
      <w:r w:rsidRPr="00280622">
        <w:rPr>
          <w:rFonts w:ascii="Arial" w:hAnsi="Arial" w:cs="Arial"/>
          <w:w w:val="105"/>
          <w:sz w:val="22"/>
          <w:szCs w:val="22"/>
        </w:rPr>
        <w:t>δράσεων</w:t>
      </w:r>
      <w:r w:rsidRPr="00280622">
        <w:rPr>
          <w:rFonts w:ascii="Arial" w:hAnsi="Arial" w:cs="Arial"/>
          <w:spacing w:val="-4"/>
          <w:w w:val="105"/>
          <w:sz w:val="22"/>
          <w:szCs w:val="22"/>
        </w:rPr>
        <w:t xml:space="preserve"> </w:t>
      </w:r>
      <w:r w:rsidRPr="00280622">
        <w:rPr>
          <w:rFonts w:ascii="Arial" w:hAnsi="Arial" w:cs="Arial"/>
          <w:w w:val="105"/>
          <w:sz w:val="22"/>
          <w:szCs w:val="22"/>
        </w:rPr>
        <w:t>του</w:t>
      </w:r>
      <w:r w:rsidRPr="00280622">
        <w:rPr>
          <w:rFonts w:ascii="Arial" w:hAnsi="Arial" w:cs="Arial"/>
          <w:spacing w:val="-4"/>
          <w:w w:val="105"/>
          <w:sz w:val="22"/>
          <w:szCs w:val="22"/>
        </w:rPr>
        <w:t xml:space="preserve"> </w:t>
      </w:r>
      <w:r w:rsidRPr="00280622">
        <w:rPr>
          <w:rFonts w:ascii="Arial" w:hAnsi="Arial" w:cs="Arial"/>
          <w:w w:val="105"/>
          <w:sz w:val="22"/>
          <w:szCs w:val="22"/>
        </w:rPr>
        <w:t>Παραρτήματος,</w:t>
      </w:r>
      <w:r w:rsidRPr="00280622">
        <w:rPr>
          <w:rFonts w:ascii="Arial" w:hAnsi="Arial" w:cs="Arial"/>
          <w:spacing w:val="-3"/>
          <w:w w:val="105"/>
          <w:sz w:val="22"/>
          <w:szCs w:val="22"/>
        </w:rPr>
        <w:t xml:space="preserve"> </w:t>
      </w:r>
      <w:r w:rsidRPr="00280622">
        <w:rPr>
          <w:rFonts w:ascii="Arial" w:hAnsi="Arial" w:cs="Arial"/>
          <w:w w:val="105"/>
          <w:sz w:val="22"/>
          <w:szCs w:val="22"/>
        </w:rPr>
        <w:t>οι</w:t>
      </w:r>
      <w:r w:rsidRPr="00280622">
        <w:rPr>
          <w:rFonts w:ascii="Arial" w:hAnsi="Arial" w:cs="Arial"/>
          <w:spacing w:val="-4"/>
          <w:w w:val="105"/>
          <w:sz w:val="22"/>
          <w:szCs w:val="22"/>
        </w:rPr>
        <w:t xml:space="preserve"> </w:t>
      </w:r>
      <w:r w:rsidRPr="00280622">
        <w:rPr>
          <w:rFonts w:ascii="Arial" w:hAnsi="Arial" w:cs="Arial"/>
          <w:w w:val="105"/>
          <w:sz w:val="22"/>
          <w:szCs w:val="22"/>
        </w:rPr>
        <w:t>οποίες</w:t>
      </w:r>
      <w:r w:rsidRPr="00280622">
        <w:rPr>
          <w:rFonts w:ascii="Arial" w:hAnsi="Arial" w:cs="Arial"/>
          <w:spacing w:val="-3"/>
          <w:w w:val="105"/>
          <w:sz w:val="22"/>
          <w:szCs w:val="22"/>
        </w:rPr>
        <w:t xml:space="preserve"> </w:t>
      </w:r>
      <w:r w:rsidRPr="00280622">
        <w:rPr>
          <w:rFonts w:ascii="Arial" w:hAnsi="Arial" w:cs="Arial"/>
          <w:w w:val="105"/>
          <w:sz w:val="22"/>
          <w:szCs w:val="22"/>
        </w:rPr>
        <w:t>περιλαμβάνουν</w:t>
      </w:r>
      <w:r w:rsidRPr="00280622">
        <w:rPr>
          <w:rFonts w:ascii="Arial" w:hAnsi="Arial" w:cs="Arial"/>
          <w:spacing w:val="-4"/>
          <w:w w:val="105"/>
          <w:sz w:val="22"/>
          <w:szCs w:val="22"/>
        </w:rPr>
        <w:t xml:space="preserve"> </w:t>
      </w:r>
      <w:r w:rsidRPr="00280622">
        <w:rPr>
          <w:rFonts w:ascii="Arial" w:hAnsi="Arial" w:cs="Arial"/>
          <w:w w:val="105"/>
          <w:sz w:val="22"/>
          <w:szCs w:val="22"/>
        </w:rPr>
        <w:t>την</w:t>
      </w:r>
      <w:r w:rsidRPr="00280622">
        <w:rPr>
          <w:rFonts w:ascii="Arial" w:hAnsi="Arial" w:cs="Arial"/>
          <w:spacing w:val="-2"/>
          <w:w w:val="105"/>
          <w:sz w:val="22"/>
          <w:szCs w:val="22"/>
        </w:rPr>
        <w:t xml:space="preserve"> </w:t>
      </w:r>
      <w:r w:rsidRPr="00280622">
        <w:rPr>
          <w:rFonts w:ascii="Arial" w:hAnsi="Arial" w:cs="Arial"/>
          <w:w w:val="105"/>
          <w:sz w:val="22"/>
          <w:szCs w:val="22"/>
        </w:rPr>
        <w:t>υλοποίηση</w:t>
      </w:r>
      <w:r w:rsidRPr="00280622">
        <w:rPr>
          <w:rFonts w:ascii="Arial" w:hAnsi="Arial" w:cs="Arial"/>
          <w:spacing w:val="-4"/>
          <w:w w:val="105"/>
          <w:sz w:val="22"/>
          <w:szCs w:val="22"/>
        </w:rPr>
        <w:t xml:space="preserve"> </w:t>
      </w:r>
      <w:r w:rsidRPr="00280622">
        <w:rPr>
          <w:rFonts w:ascii="Arial" w:hAnsi="Arial" w:cs="Arial"/>
          <w:w w:val="105"/>
          <w:sz w:val="22"/>
          <w:szCs w:val="22"/>
        </w:rPr>
        <w:t>τεχνικών</w:t>
      </w:r>
      <w:r w:rsidRPr="00280622">
        <w:rPr>
          <w:rFonts w:ascii="Arial" w:hAnsi="Arial" w:cs="Arial"/>
          <w:spacing w:val="-3"/>
          <w:w w:val="105"/>
          <w:sz w:val="22"/>
          <w:szCs w:val="22"/>
        </w:rPr>
        <w:t xml:space="preserve"> </w:t>
      </w:r>
      <w:r w:rsidRPr="00280622">
        <w:rPr>
          <w:rFonts w:ascii="Arial" w:hAnsi="Arial" w:cs="Arial"/>
          <w:w w:val="105"/>
          <w:sz w:val="22"/>
          <w:szCs w:val="22"/>
        </w:rPr>
        <w:t>έργων,</w:t>
      </w:r>
      <w:r w:rsidRPr="00280622">
        <w:rPr>
          <w:rFonts w:ascii="Arial" w:hAnsi="Arial" w:cs="Arial"/>
          <w:spacing w:val="-4"/>
          <w:w w:val="105"/>
          <w:sz w:val="22"/>
          <w:szCs w:val="22"/>
        </w:rPr>
        <w:t xml:space="preserve"> </w:t>
      </w:r>
      <w:r w:rsidRPr="00280622">
        <w:rPr>
          <w:rFonts w:ascii="Arial" w:hAnsi="Arial" w:cs="Arial"/>
          <w:w w:val="105"/>
          <w:sz w:val="22"/>
          <w:szCs w:val="22"/>
        </w:rPr>
        <w:t>η</w:t>
      </w:r>
      <w:r w:rsidRPr="00280622">
        <w:rPr>
          <w:rFonts w:ascii="Arial" w:hAnsi="Arial" w:cs="Arial"/>
          <w:spacing w:val="-4"/>
          <w:w w:val="105"/>
          <w:sz w:val="22"/>
          <w:szCs w:val="22"/>
        </w:rPr>
        <w:t xml:space="preserve"> </w:t>
      </w:r>
      <w:r w:rsidRPr="00280622">
        <w:rPr>
          <w:rFonts w:ascii="Arial" w:hAnsi="Arial" w:cs="Arial"/>
          <w:w w:val="105"/>
          <w:sz w:val="22"/>
          <w:szCs w:val="22"/>
        </w:rPr>
        <w:t xml:space="preserve">Εταιρεία, </w:t>
      </w:r>
      <w:r w:rsidRPr="00280622">
        <w:rPr>
          <w:rFonts w:ascii="Arial" w:hAnsi="Arial" w:cs="Arial"/>
          <w:sz w:val="22"/>
          <w:szCs w:val="22"/>
        </w:rPr>
        <w:t xml:space="preserve">κατόπιν παραλαβής τεχνικής περιγραφής (ή και πλήρους </w:t>
      </w:r>
      <w:proofErr w:type="spellStart"/>
      <w:r w:rsidRPr="00280622">
        <w:rPr>
          <w:rFonts w:ascii="Arial" w:hAnsi="Arial" w:cs="Arial"/>
          <w:sz w:val="22"/>
          <w:szCs w:val="22"/>
        </w:rPr>
        <w:t>αδειοδοτημένων</w:t>
      </w:r>
      <w:proofErr w:type="spellEnd"/>
      <w:r w:rsidRPr="00280622">
        <w:rPr>
          <w:rFonts w:ascii="Arial" w:hAnsi="Arial" w:cs="Arial"/>
          <w:sz w:val="22"/>
          <w:szCs w:val="22"/>
        </w:rPr>
        <w:t xml:space="preserve"> μελετών, όπου αυτό απαιτείται </w:t>
      </w:r>
      <w:r w:rsidRPr="00280622">
        <w:rPr>
          <w:rFonts w:ascii="Arial" w:hAnsi="Arial" w:cs="Arial"/>
          <w:w w:val="105"/>
          <w:sz w:val="22"/>
          <w:szCs w:val="22"/>
        </w:rPr>
        <w:t>από την κείμενη νομοθεσία) με αναλυτικές προδιαγραφές υλοποίησής τους από την αρμόδια τεχνική υπηρεσία</w:t>
      </w:r>
      <w:r w:rsidRPr="00280622">
        <w:rPr>
          <w:rFonts w:ascii="Arial" w:hAnsi="Arial" w:cs="Arial"/>
          <w:spacing w:val="-12"/>
          <w:w w:val="105"/>
          <w:sz w:val="22"/>
          <w:szCs w:val="22"/>
        </w:rPr>
        <w:t xml:space="preserve"> </w:t>
      </w:r>
      <w:r w:rsidRPr="00280622">
        <w:rPr>
          <w:rFonts w:ascii="Arial" w:hAnsi="Arial" w:cs="Arial"/>
          <w:w w:val="105"/>
          <w:sz w:val="22"/>
          <w:szCs w:val="22"/>
        </w:rPr>
        <w:t>του</w:t>
      </w:r>
      <w:r w:rsidRPr="00280622">
        <w:rPr>
          <w:rFonts w:ascii="Arial" w:hAnsi="Arial" w:cs="Arial"/>
          <w:spacing w:val="-12"/>
          <w:w w:val="105"/>
          <w:sz w:val="22"/>
          <w:szCs w:val="22"/>
        </w:rPr>
        <w:t xml:space="preserve"> </w:t>
      </w:r>
      <w:r w:rsidRPr="00280622">
        <w:rPr>
          <w:rFonts w:ascii="Arial" w:hAnsi="Arial" w:cs="Arial"/>
          <w:w w:val="105"/>
          <w:sz w:val="22"/>
          <w:szCs w:val="22"/>
        </w:rPr>
        <w:t>Δήμου</w:t>
      </w:r>
      <w:r w:rsidRPr="00280622">
        <w:rPr>
          <w:rFonts w:ascii="Arial" w:hAnsi="Arial" w:cs="Arial"/>
          <w:spacing w:val="-12"/>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w:t>
      </w:r>
      <w:r w:rsidRPr="00280622">
        <w:rPr>
          <w:rFonts w:ascii="Arial" w:hAnsi="Arial" w:cs="Arial"/>
          <w:spacing w:val="-12"/>
          <w:w w:val="105"/>
          <w:sz w:val="22"/>
          <w:szCs w:val="22"/>
        </w:rPr>
        <w:t xml:space="preserve"> </w:t>
      </w:r>
      <w:r w:rsidRPr="00280622">
        <w:rPr>
          <w:rFonts w:ascii="Arial" w:hAnsi="Arial" w:cs="Arial"/>
          <w:w w:val="105"/>
          <w:sz w:val="22"/>
          <w:szCs w:val="22"/>
        </w:rPr>
        <w:t>αφού</w:t>
      </w:r>
      <w:r w:rsidRPr="00280622">
        <w:rPr>
          <w:rFonts w:ascii="Arial" w:hAnsi="Arial" w:cs="Arial"/>
          <w:spacing w:val="-12"/>
          <w:w w:val="105"/>
          <w:sz w:val="22"/>
          <w:szCs w:val="22"/>
        </w:rPr>
        <w:t xml:space="preserve"> </w:t>
      </w:r>
      <w:r w:rsidRPr="00280622">
        <w:rPr>
          <w:rFonts w:ascii="Arial" w:hAnsi="Arial" w:cs="Arial"/>
          <w:w w:val="105"/>
          <w:sz w:val="22"/>
          <w:szCs w:val="22"/>
        </w:rPr>
        <w:t>αξιολογήσει</w:t>
      </w:r>
      <w:r w:rsidRPr="00280622">
        <w:rPr>
          <w:rFonts w:ascii="Arial" w:hAnsi="Arial" w:cs="Arial"/>
          <w:spacing w:val="-11"/>
          <w:w w:val="105"/>
          <w:sz w:val="22"/>
          <w:szCs w:val="22"/>
        </w:rPr>
        <w:t xml:space="preserve"> </w:t>
      </w:r>
      <w:r w:rsidRPr="00280622">
        <w:rPr>
          <w:rFonts w:ascii="Arial" w:hAnsi="Arial" w:cs="Arial"/>
          <w:w w:val="105"/>
          <w:sz w:val="22"/>
          <w:szCs w:val="22"/>
        </w:rPr>
        <w:t>με</w:t>
      </w:r>
      <w:r w:rsidRPr="00280622">
        <w:rPr>
          <w:rFonts w:ascii="Arial" w:hAnsi="Arial" w:cs="Arial"/>
          <w:spacing w:val="-12"/>
          <w:w w:val="105"/>
          <w:sz w:val="22"/>
          <w:szCs w:val="22"/>
        </w:rPr>
        <w:t xml:space="preserve"> </w:t>
      </w:r>
      <w:r w:rsidRPr="00280622">
        <w:rPr>
          <w:rFonts w:ascii="Arial" w:hAnsi="Arial" w:cs="Arial"/>
          <w:w w:val="105"/>
          <w:sz w:val="22"/>
          <w:szCs w:val="22"/>
        </w:rPr>
        <w:t>τη</w:t>
      </w:r>
      <w:r w:rsidRPr="00280622">
        <w:rPr>
          <w:rFonts w:ascii="Arial" w:hAnsi="Arial" w:cs="Arial"/>
          <w:spacing w:val="-12"/>
          <w:w w:val="105"/>
          <w:sz w:val="22"/>
          <w:szCs w:val="22"/>
        </w:rPr>
        <w:t xml:space="preserve"> </w:t>
      </w:r>
      <w:r w:rsidRPr="00280622">
        <w:rPr>
          <w:rFonts w:ascii="Arial" w:hAnsi="Arial" w:cs="Arial"/>
          <w:w w:val="105"/>
          <w:sz w:val="22"/>
          <w:szCs w:val="22"/>
        </w:rPr>
        <w:t>συνεργασία</w:t>
      </w:r>
      <w:r w:rsidRPr="00280622">
        <w:rPr>
          <w:rFonts w:ascii="Arial" w:hAnsi="Arial" w:cs="Arial"/>
          <w:spacing w:val="-12"/>
          <w:w w:val="105"/>
          <w:sz w:val="22"/>
          <w:szCs w:val="22"/>
        </w:rPr>
        <w:t xml:space="preserve"> </w:t>
      </w:r>
      <w:r w:rsidRPr="00280622">
        <w:rPr>
          <w:rFonts w:ascii="Arial" w:hAnsi="Arial" w:cs="Arial"/>
          <w:w w:val="105"/>
          <w:sz w:val="22"/>
          <w:szCs w:val="22"/>
        </w:rPr>
        <w:t>της</w:t>
      </w:r>
      <w:r w:rsidRPr="00280622">
        <w:rPr>
          <w:rFonts w:ascii="Arial" w:hAnsi="Arial" w:cs="Arial"/>
          <w:spacing w:val="-12"/>
          <w:w w:val="105"/>
          <w:sz w:val="22"/>
          <w:szCs w:val="22"/>
        </w:rPr>
        <w:t xml:space="preserve"> </w:t>
      </w:r>
      <w:r w:rsidRPr="00280622">
        <w:rPr>
          <w:rFonts w:ascii="Arial" w:hAnsi="Arial" w:cs="Arial"/>
          <w:w w:val="105"/>
          <w:sz w:val="22"/>
          <w:szCs w:val="22"/>
        </w:rPr>
        <w:t>τεχνικής</w:t>
      </w:r>
      <w:r w:rsidRPr="00280622">
        <w:rPr>
          <w:rFonts w:ascii="Arial" w:hAnsi="Arial" w:cs="Arial"/>
          <w:spacing w:val="-11"/>
          <w:w w:val="105"/>
          <w:sz w:val="22"/>
          <w:szCs w:val="22"/>
        </w:rPr>
        <w:t xml:space="preserve"> </w:t>
      </w:r>
      <w:r w:rsidRPr="00280622">
        <w:rPr>
          <w:rFonts w:ascii="Arial" w:hAnsi="Arial" w:cs="Arial"/>
          <w:w w:val="105"/>
          <w:sz w:val="22"/>
          <w:szCs w:val="22"/>
        </w:rPr>
        <w:t>υπηρεσίας</w:t>
      </w:r>
      <w:r w:rsidRPr="00280622">
        <w:rPr>
          <w:rFonts w:ascii="Arial" w:hAnsi="Arial" w:cs="Arial"/>
          <w:spacing w:val="-12"/>
          <w:w w:val="105"/>
          <w:sz w:val="22"/>
          <w:szCs w:val="22"/>
        </w:rPr>
        <w:t xml:space="preserve"> </w:t>
      </w:r>
      <w:r w:rsidRPr="00280622">
        <w:rPr>
          <w:rFonts w:ascii="Arial" w:hAnsi="Arial" w:cs="Arial"/>
          <w:w w:val="105"/>
          <w:sz w:val="22"/>
          <w:szCs w:val="22"/>
        </w:rPr>
        <w:t>του</w:t>
      </w:r>
      <w:r w:rsidRPr="00280622">
        <w:rPr>
          <w:rFonts w:ascii="Arial" w:hAnsi="Arial" w:cs="Arial"/>
          <w:spacing w:val="-10"/>
          <w:w w:val="105"/>
          <w:sz w:val="22"/>
          <w:szCs w:val="22"/>
        </w:rPr>
        <w:t xml:space="preserve"> </w:t>
      </w:r>
      <w:r w:rsidRPr="00280622">
        <w:rPr>
          <w:rFonts w:ascii="Arial" w:hAnsi="Arial" w:cs="Arial"/>
          <w:w w:val="105"/>
          <w:sz w:val="22"/>
          <w:szCs w:val="22"/>
        </w:rPr>
        <w:t xml:space="preserve">Δήμου </w:t>
      </w:r>
      <w:r w:rsidRPr="00280622">
        <w:rPr>
          <w:rFonts w:ascii="Arial" w:hAnsi="Arial" w:cs="Arial"/>
          <w:sz w:val="22"/>
          <w:szCs w:val="22"/>
        </w:rPr>
        <w:t xml:space="preserve">τη συμβατότητα των σχετικών παραληφθέντων προσφορών των υποψήφιων εργοληπτών ότι πληρούν τις </w:t>
      </w:r>
      <w:r w:rsidRPr="00280622">
        <w:rPr>
          <w:rFonts w:ascii="Arial" w:hAnsi="Arial" w:cs="Arial"/>
          <w:w w:val="105"/>
          <w:sz w:val="22"/>
          <w:szCs w:val="22"/>
        </w:rPr>
        <w:t xml:space="preserve">υποδεικνυόμενες προδιαγραφές, θα εγκρίνει ή θα απορρίψει τον επιλεγέντα από τον Δήμο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 xml:space="preserve"> εργολήπτη για την υλοποίηση του εκάστοτε τεχνικού έργου. Μετά την ολοκλήρωση και παράδοση του έργου</w:t>
      </w:r>
      <w:r w:rsidRPr="00280622">
        <w:rPr>
          <w:rFonts w:ascii="Arial" w:hAnsi="Arial" w:cs="Arial"/>
          <w:spacing w:val="-1"/>
          <w:w w:val="105"/>
          <w:sz w:val="22"/>
          <w:szCs w:val="22"/>
        </w:rPr>
        <w:t xml:space="preserve"> </w:t>
      </w:r>
      <w:r w:rsidRPr="00280622">
        <w:rPr>
          <w:rFonts w:ascii="Arial" w:hAnsi="Arial" w:cs="Arial"/>
          <w:w w:val="105"/>
          <w:sz w:val="22"/>
          <w:szCs w:val="22"/>
        </w:rPr>
        <w:t>στο</w:t>
      </w:r>
      <w:r w:rsidRPr="00280622">
        <w:rPr>
          <w:rFonts w:ascii="Arial" w:hAnsi="Arial" w:cs="Arial"/>
          <w:spacing w:val="-2"/>
          <w:w w:val="105"/>
          <w:sz w:val="22"/>
          <w:szCs w:val="22"/>
        </w:rPr>
        <w:t xml:space="preserve"> </w:t>
      </w:r>
      <w:r w:rsidRPr="00280622">
        <w:rPr>
          <w:rFonts w:ascii="Arial" w:hAnsi="Arial" w:cs="Arial"/>
          <w:w w:val="105"/>
          <w:sz w:val="22"/>
          <w:szCs w:val="22"/>
        </w:rPr>
        <w:t>Δήμο</w:t>
      </w:r>
      <w:r w:rsidRPr="00280622">
        <w:rPr>
          <w:rFonts w:ascii="Arial" w:hAnsi="Arial" w:cs="Arial"/>
          <w:spacing w:val="-1"/>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2"/>
          <w:w w:val="105"/>
          <w:sz w:val="22"/>
          <w:szCs w:val="22"/>
        </w:rPr>
        <w:t xml:space="preserve"> </w:t>
      </w:r>
      <w:r w:rsidRPr="00280622">
        <w:rPr>
          <w:rFonts w:ascii="Arial" w:hAnsi="Arial" w:cs="Arial"/>
          <w:w w:val="105"/>
          <w:sz w:val="22"/>
          <w:szCs w:val="22"/>
        </w:rPr>
        <w:t>καθώς</w:t>
      </w:r>
      <w:r w:rsidRPr="00280622">
        <w:rPr>
          <w:rFonts w:ascii="Arial" w:hAnsi="Arial" w:cs="Arial"/>
          <w:spacing w:val="-2"/>
          <w:w w:val="105"/>
          <w:sz w:val="22"/>
          <w:szCs w:val="22"/>
        </w:rPr>
        <w:t xml:space="preserve"> </w:t>
      </w:r>
      <w:r w:rsidRPr="00280622">
        <w:rPr>
          <w:rFonts w:ascii="Arial" w:hAnsi="Arial" w:cs="Arial"/>
          <w:w w:val="105"/>
          <w:sz w:val="22"/>
          <w:szCs w:val="22"/>
        </w:rPr>
        <w:t>και</w:t>
      </w:r>
      <w:r w:rsidRPr="00280622">
        <w:rPr>
          <w:rFonts w:ascii="Arial" w:hAnsi="Arial" w:cs="Arial"/>
          <w:spacing w:val="-1"/>
          <w:w w:val="105"/>
          <w:sz w:val="22"/>
          <w:szCs w:val="22"/>
        </w:rPr>
        <w:t xml:space="preserve"> </w:t>
      </w:r>
      <w:r w:rsidRPr="00280622">
        <w:rPr>
          <w:rFonts w:ascii="Arial" w:hAnsi="Arial" w:cs="Arial"/>
          <w:w w:val="105"/>
          <w:sz w:val="22"/>
          <w:szCs w:val="22"/>
        </w:rPr>
        <w:t>μετά</w:t>
      </w:r>
      <w:r w:rsidRPr="00280622">
        <w:rPr>
          <w:rFonts w:ascii="Arial" w:hAnsi="Arial" w:cs="Arial"/>
          <w:spacing w:val="-2"/>
          <w:w w:val="105"/>
          <w:sz w:val="22"/>
          <w:szCs w:val="22"/>
        </w:rPr>
        <w:t xml:space="preserve"> </w:t>
      </w:r>
      <w:r w:rsidRPr="00280622">
        <w:rPr>
          <w:rFonts w:ascii="Arial" w:hAnsi="Arial" w:cs="Arial"/>
          <w:w w:val="105"/>
          <w:sz w:val="22"/>
          <w:szCs w:val="22"/>
        </w:rPr>
        <w:t>κάθε</w:t>
      </w:r>
      <w:r w:rsidRPr="00280622">
        <w:rPr>
          <w:rFonts w:ascii="Arial" w:hAnsi="Arial" w:cs="Arial"/>
          <w:spacing w:val="-2"/>
          <w:w w:val="105"/>
          <w:sz w:val="22"/>
          <w:szCs w:val="22"/>
        </w:rPr>
        <w:t xml:space="preserve"> </w:t>
      </w:r>
      <w:r w:rsidRPr="00280622">
        <w:rPr>
          <w:rFonts w:ascii="Arial" w:hAnsi="Arial" w:cs="Arial"/>
          <w:w w:val="105"/>
          <w:sz w:val="22"/>
          <w:szCs w:val="22"/>
        </w:rPr>
        <w:t>απαραίτητο</w:t>
      </w:r>
      <w:r w:rsidRPr="00280622">
        <w:rPr>
          <w:rFonts w:ascii="Arial" w:hAnsi="Arial" w:cs="Arial"/>
          <w:spacing w:val="-1"/>
          <w:w w:val="105"/>
          <w:sz w:val="22"/>
          <w:szCs w:val="22"/>
        </w:rPr>
        <w:t xml:space="preserve"> </w:t>
      </w:r>
      <w:r w:rsidRPr="00280622">
        <w:rPr>
          <w:rFonts w:ascii="Arial" w:hAnsi="Arial" w:cs="Arial"/>
          <w:w w:val="105"/>
          <w:sz w:val="22"/>
          <w:szCs w:val="22"/>
        </w:rPr>
        <w:t>σχετικό έλεγχο που</w:t>
      </w:r>
      <w:r w:rsidRPr="00280622">
        <w:rPr>
          <w:rFonts w:ascii="Arial" w:hAnsi="Arial" w:cs="Arial"/>
          <w:spacing w:val="-2"/>
          <w:w w:val="105"/>
          <w:sz w:val="22"/>
          <w:szCs w:val="22"/>
        </w:rPr>
        <w:t xml:space="preserve"> </w:t>
      </w:r>
      <w:r w:rsidRPr="00280622">
        <w:rPr>
          <w:rFonts w:ascii="Arial" w:hAnsi="Arial" w:cs="Arial"/>
          <w:w w:val="105"/>
          <w:sz w:val="22"/>
          <w:szCs w:val="22"/>
        </w:rPr>
        <w:t>θα</w:t>
      </w:r>
      <w:r w:rsidRPr="00280622">
        <w:rPr>
          <w:rFonts w:ascii="Arial" w:hAnsi="Arial" w:cs="Arial"/>
          <w:spacing w:val="-1"/>
          <w:w w:val="105"/>
          <w:sz w:val="22"/>
          <w:szCs w:val="22"/>
        </w:rPr>
        <w:t xml:space="preserve"> </w:t>
      </w:r>
      <w:r w:rsidRPr="00280622">
        <w:rPr>
          <w:rFonts w:ascii="Arial" w:hAnsi="Arial" w:cs="Arial"/>
          <w:w w:val="105"/>
          <w:sz w:val="22"/>
          <w:szCs w:val="22"/>
        </w:rPr>
        <w:t>διενεργεί</w:t>
      </w:r>
      <w:r w:rsidRPr="00280622">
        <w:rPr>
          <w:rFonts w:ascii="Arial" w:hAnsi="Arial" w:cs="Arial"/>
          <w:spacing w:val="-1"/>
          <w:w w:val="105"/>
          <w:sz w:val="22"/>
          <w:szCs w:val="22"/>
        </w:rPr>
        <w:t xml:space="preserve"> </w:t>
      </w:r>
      <w:r w:rsidRPr="00280622">
        <w:rPr>
          <w:rFonts w:ascii="Arial" w:hAnsi="Arial" w:cs="Arial"/>
          <w:w w:val="105"/>
          <w:sz w:val="22"/>
          <w:szCs w:val="22"/>
        </w:rPr>
        <w:t>καθ’</w:t>
      </w:r>
      <w:r w:rsidRPr="00280622">
        <w:rPr>
          <w:rFonts w:ascii="Arial" w:hAnsi="Arial" w:cs="Arial"/>
          <w:spacing w:val="-2"/>
          <w:w w:val="105"/>
          <w:sz w:val="22"/>
          <w:szCs w:val="22"/>
        </w:rPr>
        <w:t xml:space="preserve"> </w:t>
      </w:r>
      <w:r w:rsidRPr="00280622">
        <w:rPr>
          <w:rFonts w:ascii="Arial" w:hAnsi="Arial" w:cs="Arial"/>
          <w:w w:val="105"/>
          <w:sz w:val="22"/>
          <w:szCs w:val="22"/>
        </w:rPr>
        <w:t>όλη τη</w:t>
      </w:r>
      <w:r w:rsidRPr="00280622">
        <w:rPr>
          <w:rFonts w:ascii="Arial" w:hAnsi="Arial" w:cs="Arial"/>
          <w:spacing w:val="-2"/>
          <w:w w:val="105"/>
          <w:sz w:val="22"/>
          <w:szCs w:val="22"/>
        </w:rPr>
        <w:t xml:space="preserve"> </w:t>
      </w:r>
      <w:r w:rsidRPr="00280622">
        <w:rPr>
          <w:rFonts w:ascii="Arial" w:hAnsi="Arial" w:cs="Arial"/>
          <w:w w:val="105"/>
          <w:sz w:val="22"/>
          <w:szCs w:val="22"/>
        </w:rPr>
        <w:t>διάρκεια</w:t>
      </w:r>
      <w:r w:rsidRPr="00280622">
        <w:rPr>
          <w:rFonts w:ascii="Arial" w:hAnsi="Arial" w:cs="Arial"/>
          <w:spacing w:val="-1"/>
          <w:w w:val="105"/>
          <w:sz w:val="22"/>
          <w:szCs w:val="22"/>
        </w:rPr>
        <w:t xml:space="preserve"> </w:t>
      </w:r>
      <w:r w:rsidRPr="00280622">
        <w:rPr>
          <w:rFonts w:ascii="Arial" w:hAnsi="Arial" w:cs="Arial"/>
          <w:w w:val="105"/>
          <w:sz w:val="22"/>
          <w:szCs w:val="22"/>
        </w:rPr>
        <w:t>κατασκευής</w:t>
      </w:r>
      <w:r w:rsidRPr="00280622">
        <w:rPr>
          <w:rFonts w:ascii="Arial" w:hAnsi="Arial" w:cs="Arial"/>
          <w:spacing w:val="-2"/>
          <w:w w:val="105"/>
          <w:sz w:val="22"/>
          <w:szCs w:val="22"/>
        </w:rPr>
        <w:t xml:space="preserve"> </w:t>
      </w:r>
      <w:r w:rsidRPr="00280622">
        <w:rPr>
          <w:rFonts w:ascii="Arial" w:hAnsi="Arial" w:cs="Arial"/>
          <w:w w:val="105"/>
          <w:sz w:val="22"/>
          <w:szCs w:val="22"/>
        </w:rPr>
        <w:t>του</w:t>
      </w:r>
      <w:r w:rsidRPr="00280622">
        <w:rPr>
          <w:rFonts w:ascii="Arial" w:hAnsi="Arial" w:cs="Arial"/>
          <w:spacing w:val="-1"/>
          <w:w w:val="105"/>
          <w:sz w:val="22"/>
          <w:szCs w:val="22"/>
        </w:rPr>
        <w:t xml:space="preserve"> </w:t>
      </w:r>
      <w:r w:rsidRPr="00280622">
        <w:rPr>
          <w:rFonts w:ascii="Arial" w:hAnsi="Arial" w:cs="Arial"/>
          <w:w w:val="105"/>
          <w:sz w:val="22"/>
          <w:szCs w:val="22"/>
        </w:rPr>
        <w:t>η</w:t>
      </w:r>
      <w:r w:rsidRPr="00280622">
        <w:rPr>
          <w:rFonts w:ascii="Arial" w:hAnsi="Arial" w:cs="Arial"/>
          <w:spacing w:val="-1"/>
          <w:w w:val="105"/>
          <w:sz w:val="22"/>
          <w:szCs w:val="22"/>
        </w:rPr>
        <w:t xml:space="preserve"> </w:t>
      </w:r>
      <w:r w:rsidRPr="00280622">
        <w:rPr>
          <w:rFonts w:ascii="Arial" w:hAnsi="Arial" w:cs="Arial"/>
          <w:w w:val="105"/>
          <w:sz w:val="22"/>
          <w:szCs w:val="22"/>
        </w:rPr>
        <w:t>τεχνική</w:t>
      </w:r>
      <w:r w:rsidRPr="00280622">
        <w:rPr>
          <w:rFonts w:ascii="Arial" w:hAnsi="Arial" w:cs="Arial"/>
          <w:spacing w:val="-1"/>
          <w:w w:val="105"/>
          <w:sz w:val="22"/>
          <w:szCs w:val="22"/>
        </w:rPr>
        <w:t xml:space="preserve"> </w:t>
      </w:r>
      <w:r w:rsidRPr="00280622">
        <w:rPr>
          <w:rFonts w:ascii="Arial" w:hAnsi="Arial" w:cs="Arial"/>
          <w:w w:val="105"/>
          <w:sz w:val="22"/>
          <w:szCs w:val="22"/>
        </w:rPr>
        <w:t>υπηρεσία</w:t>
      </w:r>
      <w:r w:rsidRPr="00280622">
        <w:rPr>
          <w:rFonts w:ascii="Arial" w:hAnsi="Arial" w:cs="Arial"/>
          <w:spacing w:val="-1"/>
          <w:w w:val="105"/>
          <w:sz w:val="22"/>
          <w:szCs w:val="22"/>
        </w:rPr>
        <w:t xml:space="preserve"> </w:t>
      </w:r>
      <w:r w:rsidRPr="00280622">
        <w:rPr>
          <w:rFonts w:ascii="Arial" w:hAnsi="Arial" w:cs="Arial"/>
          <w:w w:val="105"/>
          <w:sz w:val="22"/>
          <w:szCs w:val="22"/>
        </w:rPr>
        <w:t>του</w:t>
      </w:r>
      <w:r w:rsidRPr="00280622">
        <w:rPr>
          <w:rFonts w:ascii="Arial" w:hAnsi="Arial" w:cs="Arial"/>
          <w:spacing w:val="-1"/>
          <w:w w:val="105"/>
          <w:sz w:val="22"/>
          <w:szCs w:val="22"/>
        </w:rPr>
        <w:t xml:space="preserve"> </w:t>
      </w:r>
      <w:r w:rsidRPr="00280622">
        <w:rPr>
          <w:rFonts w:ascii="Arial" w:hAnsi="Arial" w:cs="Arial"/>
          <w:w w:val="105"/>
          <w:sz w:val="22"/>
          <w:szCs w:val="22"/>
        </w:rPr>
        <w:t>Δήμου</w:t>
      </w:r>
      <w:r w:rsidRPr="00280622">
        <w:rPr>
          <w:rFonts w:ascii="Arial" w:hAnsi="Arial" w:cs="Arial"/>
          <w:spacing w:val="-1"/>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1"/>
          <w:w w:val="105"/>
          <w:sz w:val="22"/>
          <w:szCs w:val="22"/>
        </w:rPr>
        <w:t xml:space="preserve"> </w:t>
      </w:r>
      <w:r w:rsidRPr="00280622">
        <w:rPr>
          <w:rFonts w:ascii="Arial" w:hAnsi="Arial" w:cs="Arial"/>
          <w:w w:val="105"/>
          <w:sz w:val="22"/>
          <w:szCs w:val="22"/>
        </w:rPr>
        <w:t>κατά</w:t>
      </w:r>
      <w:r w:rsidRPr="00280622">
        <w:rPr>
          <w:rFonts w:ascii="Arial" w:hAnsi="Arial" w:cs="Arial"/>
          <w:spacing w:val="-1"/>
          <w:w w:val="105"/>
          <w:sz w:val="22"/>
          <w:szCs w:val="22"/>
        </w:rPr>
        <w:t xml:space="preserve"> </w:t>
      </w:r>
      <w:r w:rsidRPr="00280622">
        <w:rPr>
          <w:rFonts w:ascii="Arial" w:hAnsi="Arial" w:cs="Arial"/>
          <w:w w:val="105"/>
          <w:sz w:val="22"/>
          <w:szCs w:val="22"/>
        </w:rPr>
        <w:t>την</w:t>
      </w:r>
      <w:r w:rsidRPr="00280622">
        <w:rPr>
          <w:rFonts w:ascii="Arial" w:hAnsi="Arial" w:cs="Arial"/>
          <w:spacing w:val="-1"/>
          <w:w w:val="105"/>
          <w:sz w:val="22"/>
          <w:szCs w:val="22"/>
        </w:rPr>
        <w:t xml:space="preserve"> </w:t>
      </w:r>
      <w:r w:rsidRPr="00280622">
        <w:rPr>
          <w:rFonts w:ascii="Arial" w:hAnsi="Arial" w:cs="Arial"/>
          <w:w w:val="105"/>
          <w:sz w:val="22"/>
          <w:szCs w:val="22"/>
        </w:rPr>
        <w:t>κρίση</w:t>
      </w:r>
      <w:r w:rsidRPr="00280622">
        <w:rPr>
          <w:rFonts w:ascii="Arial" w:hAnsi="Arial" w:cs="Arial"/>
          <w:spacing w:val="-2"/>
          <w:w w:val="105"/>
          <w:sz w:val="22"/>
          <w:szCs w:val="22"/>
        </w:rPr>
        <w:t xml:space="preserve"> </w:t>
      </w:r>
      <w:r w:rsidRPr="00280622">
        <w:rPr>
          <w:rFonts w:ascii="Arial" w:hAnsi="Arial" w:cs="Arial"/>
          <w:w w:val="105"/>
          <w:sz w:val="22"/>
          <w:szCs w:val="22"/>
        </w:rPr>
        <w:t>της</w:t>
      </w:r>
      <w:r w:rsidRPr="00280622">
        <w:rPr>
          <w:rFonts w:ascii="Arial" w:hAnsi="Arial" w:cs="Arial"/>
          <w:spacing w:val="-1"/>
          <w:w w:val="105"/>
          <w:sz w:val="22"/>
          <w:szCs w:val="22"/>
        </w:rPr>
        <w:t xml:space="preserve"> </w:t>
      </w:r>
      <w:r w:rsidRPr="00280622">
        <w:rPr>
          <w:rFonts w:ascii="Arial" w:hAnsi="Arial" w:cs="Arial"/>
          <w:w w:val="105"/>
          <w:sz w:val="22"/>
          <w:szCs w:val="22"/>
        </w:rPr>
        <w:t>προκειμένου να διαπιστωθεί η επιτυχής κατασκευή και ολοκλήρωσή του, ο Δήμος θα ενημερώσει την Εταιρεία σχετικώς, ώστε αυτή να προχωρήσει στην προαναφερθείσα πληρωμή των εργοληπτών.</w:t>
      </w:r>
    </w:p>
    <w:p w:rsidR="00280622" w:rsidRPr="00280622" w:rsidRDefault="00280622" w:rsidP="00280622">
      <w:pPr>
        <w:pStyle w:val="ad"/>
        <w:spacing w:before="122" w:line="295" w:lineRule="auto"/>
        <w:ind w:left="627" w:right="188"/>
        <w:rPr>
          <w:rFonts w:ascii="Arial" w:hAnsi="Arial" w:cs="Arial"/>
          <w:sz w:val="22"/>
          <w:szCs w:val="22"/>
        </w:rPr>
      </w:pPr>
      <w:r w:rsidRPr="00280622">
        <w:rPr>
          <w:rFonts w:ascii="Arial" w:hAnsi="Arial" w:cs="Arial"/>
          <w:w w:val="105"/>
          <w:sz w:val="22"/>
          <w:szCs w:val="22"/>
        </w:rPr>
        <w:t>Τα ανωτέρω έργα θα υλοποιηθούν από την Εταιρεία σταδιακά, με τέτοιο τρόπο ώστε η χρηματοοικονομική στήριξη να κατανεμηθεί ισομερώς κατά</w:t>
      </w:r>
      <w:r w:rsidRPr="00280622">
        <w:rPr>
          <w:rFonts w:ascii="Arial" w:hAnsi="Arial" w:cs="Arial"/>
          <w:spacing w:val="-1"/>
          <w:w w:val="105"/>
          <w:sz w:val="22"/>
          <w:szCs w:val="22"/>
        </w:rPr>
        <w:t xml:space="preserve"> </w:t>
      </w:r>
      <w:r w:rsidRPr="00280622">
        <w:rPr>
          <w:rFonts w:ascii="Arial" w:hAnsi="Arial" w:cs="Arial"/>
          <w:w w:val="105"/>
          <w:sz w:val="22"/>
          <w:szCs w:val="22"/>
        </w:rPr>
        <w:t>το στάδιο κατασκευής</w:t>
      </w:r>
      <w:r w:rsidRPr="00280622">
        <w:rPr>
          <w:rFonts w:ascii="Arial" w:hAnsi="Arial" w:cs="Arial"/>
          <w:spacing w:val="-1"/>
          <w:w w:val="105"/>
          <w:sz w:val="22"/>
          <w:szCs w:val="22"/>
        </w:rPr>
        <w:t xml:space="preserve"> </w:t>
      </w:r>
      <w:r w:rsidRPr="00280622">
        <w:rPr>
          <w:rFonts w:ascii="Arial" w:hAnsi="Arial" w:cs="Arial"/>
          <w:w w:val="105"/>
          <w:sz w:val="22"/>
          <w:szCs w:val="22"/>
        </w:rPr>
        <w:t>του Α/Π.</w:t>
      </w:r>
    </w:p>
    <w:p w:rsidR="00280622" w:rsidRPr="00280622" w:rsidRDefault="00280622" w:rsidP="00280622">
      <w:pPr>
        <w:pStyle w:val="Heading1"/>
        <w:keepNext w:val="0"/>
        <w:widowControl w:val="0"/>
        <w:numPr>
          <w:ilvl w:val="0"/>
          <w:numId w:val="16"/>
        </w:numPr>
        <w:tabs>
          <w:tab w:val="left" w:pos="696"/>
        </w:tabs>
        <w:suppressAutoHyphens w:val="0"/>
        <w:autoSpaceDE w:val="0"/>
        <w:autoSpaceDN w:val="0"/>
        <w:ind w:left="696" w:hanging="336"/>
        <w:outlineLvl w:val="1"/>
        <w:rPr>
          <w:rFonts w:ascii="Arial" w:hAnsi="Arial" w:cs="Arial"/>
          <w:sz w:val="22"/>
          <w:szCs w:val="22"/>
        </w:rPr>
      </w:pPr>
      <w:r w:rsidRPr="00280622">
        <w:rPr>
          <w:rFonts w:ascii="Arial" w:hAnsi="Arial" w:cs="Arial"/>
          <w:w w:val="105"/>
          <w:sz w:val="22"/>
          <w:szCs w:val="22"/>
          <w:u w:val="single"/>
        </w:rPr>
        <w:t>Ο</w:t>
      </w:r>
      <w:r w:rsidRPr="00280622">
        <w:rPr>
          <w:rFonts w:ascii="Arial" w:hAnsi="Arial" w:cs="Arial"/>
          <w:spacing w:val="-9"/>
          <w:w w:val="105"/>
          <w:sz w:val="22"/>
          <w:szCs w:val="22"/>
          <w:u w:val="single"/>
        </w:rPr>
        <w:t xml:space="preserve"> </w:t>
      </w:r>
      <w:r w:rsidRPr="00280622">
        <w:rPr>
          <w:rFonts w:ascii="Arial" w:hAnsi="Arial" w:cs="Arial"/>
          <w:w w:val="105"/>
          <w:sz w:val="22"/>
          <w:szCs w:val="22"/>
          <w:u w:val="single"/>
        </w:rPr>
        <w:t>Δήμος</w:t>
      </w:r>
      <w:r w:rsidRPr="00280622">
        <w:rPr>
          <w:rFonts w:ascii="Arial" w:hAnsi="Arial" w:cs="Arial"/>
          <w:spacing w:val="-9"/>
          <w:w w:val="105"/>
          <w:sz w:val="22"/>
          <w:szCs w:val="22"/>
          <w:u w:val="single"/>
        </w:rPr>
        <w:t xml:space="preserve"> </w:t>
      </w:r>
      <w:proofErr w:type="spellStart"/>
      <w:r w:rsidRPr="00280622">
        <w:rPr>
          <w:rFonts w:ascii="Arial" w:hAnsi="Arial" w:cs="Arial"/>
          <w:spacing w:val="-2"/>
          <w:w w:val="105"/>
          <w:sz w:val="22"/>
          <w:szCs w:val="22"/>
          <w:u w:val="single"/>
        </w:rPr>
        <w:t>Λεβαδέων</w:t>
      </w:r>
      <w:proofErr w:type="spellEnd"/>
    </w:p>
    <w:p w:rsidR="00280622" w:rsidRPr="00280622" w:rsidRDefault="00280622" w:rsidP="00280622">
      <w:pPr>
        <w:pStyle w:val="ad"/>
        <w:spacing w:before="170" w:line="295" w:lineRule="auto"/>
        <w:ind w:right="186"/>
        <w:rPr>
          <w:rFonts w:ascii="Arial" w:hAnsi="Arial" w:cs="Arial"/>
          <w:sz w:val="22"/>
          <w:szCs w:val="22"/>
        </w:rPr>
      </w:pPr>
      <w:r w:rsidRPr="00280622">
        <w:rPr>
          <w:rFonts w:ascii="Arial" w:hAnsi="Arial" w:cs="Arial"/>
          <w:w w:val="105"/>
          <w:sz w:val="22"/>
          <w:szCs w:val="22"/>
        </w:rPr>
        <w:t>Δεσμεύεται</w:t>
      </w:r>
      <w:r w:rsidRPr="00280622">
        <w:rPr>
          <w:rFonts w:ascii="Arial" w:hAnsi="Arial" w:cs="Arial"/>
          <w:spacing w:val="-1"/>
          <w:w w:val="105"/>
          <w:sz w:val="22"/>
          <w:szCs w:val="22"/>
        </w:rPr>
        <w:t xml:space="preserve"> </w:t>
      </w:r>
      <w:r w:rsidRPr="00280622">
        <w:rPr>
          <w:rFonts w:ascii="Arial" w:hAnsi="Arial" w:cs="Arial"/>
          <w:w w:val="105"/>
          <w:sz w:val="22"/>
          <w:szCs w:val="22"/>
        </w:rPr>
        <w:t>ότι</w:t>
      </w:r>
      <w:r w:rsidRPr="00280622">
        <w:rPr>
          <w:rFonts w:ascii="Arial" w:hAnsi="Arial" w:cs="Arial"/>
          <w:spacing w:val="-2"/>
          <w:w w:val="105"/>
          <w:sz w:val="22"/>
          <w:szCs w:val="22"/>
        </w:rPr>
        <w:t xml:space="preserve"> </w:t>
      </w:r>
      <w:r w:rsidRPr="00280622">
        <w:rPr>
          <w:rFonts w:ascii="Arial" w:hAnsi="Arial" w:cs="Arial"/>
          <w:w w:val="105"/>
          <w:sz w:val="22"/>
          <w:szCs w:val="22"/>
        </w:rPr>
        <w:t>οι</w:t>
      </w:r>
      <w:r w:rsidRPr="00280622">
        <w:rPr>
          <w:rFonts w:ascii="Arial" w:hAnsi="Arial" w:cs="Arial"/>
          <w:spacing w:val="-2"/>
          <w:w w:val="105"/>
          <w:sz w:val="22"/>
          <w:szCs w:val="22"/>
        </w:rPr>
        <w:t xml:space="preserve"> </w:t>
      </w:r>
      <w:r w:rsidRPr="00280622">
        <w:rPr>
          <w:rFonts w:ascii="Arial" w:hAnsi="Arial" w:cs="Arial"/>
          <w:w w:val="105"/>
          <w:sz w:val="22"/>
          <w:szCs w:val="22"/>
        </w:rPr>
        <w:t>δράσεις</w:t>
      </w:r>
      <w:r w:rsidRPr="00280622">
        <w:rPr>
          <w:rFonts w:ascii="Arial" w:hAnsi="Arial" w:cs="Arial"/>
          <w:spacing w:val="-2"/>
          <w:w w:val="105"/>
          <w:sz w:val="22"/>
          <w:szCs w:val="22"/>
        </w:rPr>
        <w:t xml:space="preserve"> </w:t>
      </w:r>
      <w:r w:rsidRPr="00280622">
        <w:rPr>
          <w:rFonts w:ascii="Arial" w:hAnsi="Arial" w:cs="Arial"/>
          <w:w w:val="105"/>
          <w:sz w:val="22"/>
          <w:szCs w:val="22"/>
        </w:rPr>
        <w:t>κοινής</w:t>
      </w:r>
      <w:r w:rsidRPr="00280622">
        <w:rPr>
          <w:rFonts w:ascii="Arial" w:hAnsi="Arial" w:cs="Arial"/>
          <w:spacing w:val="-2"/>
          <w:w w:val="105"/>
          <w:sz w:val="22"/>
          <w:szCs w:val="22"/>
        </w:rPr>
        <w:t xml:space="preserve"> </w:t>
      </w:r>
      <w:r w:rsidRPr="00280622">
        <w:rPr>
          <w:rFonts w:ascii="Arial" w:hAnsi="Arial" w:cs="Arial"/>
          <w:w w:val="105"/>
          <w:sz w:val="22"/>
          <w:szCs w:val="22"/>
        </w:rPr>
        <w:t>ωφέλειας</w:t>
      </w:r>
      <w:r w:rsidRPr="00280622">
        <w:rPr>
          <w:rFonts w:ascii="Arial" w:hAnsi="Arial" w:cs="Arial"/>
          <w:spacing w:val="-2"/>
          <w:w w:val="105"/>
          <w:sz w:val="22"/>
          <w:szCs w:val="22"/>
        </w:rPr>
        <w:t xml:space="preserve"> </w:t>
      </w:r>
      <w:r w:rsidRPr="00280622">
        <w:rPr>
          <w:rFonts w:ascii="Arial" w:hAnsi="Arial" w:cs="Arial"/>
          <w:w w:val="105"/>
          <w:sz w:val="22"/>
          <w:szCs w:val="22"/>
        </w:rPr>
        <w:t>(έργα</w:t>
      </w:r>
      <w:r w:rsidRPr="00280622">
        <w:rPr>
          <w:rFonts w:ascii="Arial" w:hAnsi="Arial" w:cs="Arial"/>
          <w:spacing w:val="-2"/>
          <w:w w:val="105"/>
          <w:sz w:val="22"/>
          <w:szCs w:val="22"/>
        </w:rPr>
        <w:t xml:space="preserve"> </w:t>
      </w:r>
      <w:r w:rsidRPr="00280622">
        <w:rPr>
          <w:rFonts w:ascii="Arial" w:hAnsi="Arial" w:cs="Arial"/>
          <w:w w:val="105"/>
          <w:sz w:val="22"/>
          <w:szCs w:val="22"/>
        </w:rPr>
        <w:t>και</w:t>
      </w:r>
      <w:r w:rsidRPr="00280622">
        <w:rPr>
          <w:rFonts w:ascii="Arial" w:hAnsi="Arial" w:cs="Arial"/>
          <w:spacing w:val="-2"/>
          <w:w w:val="105"/>
          <w:sz w:val="22"/>
          <w:szCs w:val="22"/>
        </w:rPr>
        <w:t xml:space="preserve"> </w:t>
      </w:r>
      <w:r w:rsidRPr="00280622">
        <w:rPr>
          <w:rFonts w:ascii="Arial" w:hAnsi="Arial" w:cs="Arial"/>
          <w:w w:val="105"/>
          <w:sz w:val="22"/>
          <w:szCs w:val="22"/>
        </w:rPr>
        <w:t>δωρεές)</w:t>
      </w:r>
      <w:r w:rsidRPr="00280622">
        <w:rPr>
          <w:rFonts w:ascii="Arial" w:hAnsi="Arial" w:cs="Arial"/>
          <w:spacing w:val="-1"/>
          <w:w w:val="105"/>
          <w:sz w:val="22"/>
          <w:szCs w:val="22"/>
        </w:rPr>
        <w:t xml:space="preserve"> </w:t>
      </w:r>
      <w:r w:rsidRPr="00280622">
        <w:rPr>
          <w:rFonts w:ascii="Arial" w:hAnsi="Arial" w:cs="Arial"/>
          <w:w w:val="105"/>
          <w:sz w:val="22"/>
          <w:szCs w:val="22"/>
        </w:rPr>
        <w:t>της</w:t>
      </w:r>
      <w:r w:rsidRPr="00280622">
        <w:rPr>
          <w:rFonts w:ascii="Arial" w:hAnsi="Arial" w:cs="Arial"/>
          <w:spacing w:val="-2"/>
          <w:w w:val="105"/>
          <w:sz w:val="22"/>
          <w:szCs w:val="22"/>
        </w:rPr>
        <w:t xml:space="preserve"> </w:t>
      </w:r>
      <w:r w:rsidRPr="00280622">
        <w:rPr>
          <w:rFonts w:ascii="Arial" w:hAnsi="Arial" w:cs="Arial"/>
          <w:w w:val="105"/>
          <w:sz w:val="22"/>
          <w:szCs w:val="22"/>
        </w:rPr>
        <w:t>Εταιρείας, όπως</w:t>
      </w:r>
      <w:r w:rsidRPr="00280622">
        <w:rPr>
          <w:rFonts w:ascii="Arial" w:hAnsi="Arial" w:cs="Arial"/>
          <w:spacing w:val="-2"/>
          <w:w w:val="105"/>
          <w:sz w:val="22"/>
          <w:szCs w:val="22"/>
        </w:rPr>
        <w:t xml:space="preserve"> </w:t>
      </w:r>
      <w:r w:rsidRPr="00280622">
        <w:rPr>
          <w:rFonts w:ascii="Arial" w:hAnsi="Arial" w:cs="Arial"/>
          <w:w w:val="105"/>
          <w:sz w:val="22"/>
          <w:szCs w:val="22"/>
        </w:rPr>
        <w:t xml:space="preserve">έχουν συμφωνηθεί στο συνημμένο Παράρτημα, δεν θα υπερβούν το συμφωνηθέν ποσό και θα υλοποιηθούν (έναρξη και </w:t>
      </w:r>
      <w:r w:rsidRPr="00280622">
        <w:rPr>
          <w:rFonts w:ascii="Arial" w:hAnsi="Arial" w:cs="Arial"/>
          <w:sz w:val="22"/>
          <w:szCs w:val="22"/>
        </w:rPr>
        <w:t xml:space="preserve">αποπεράτωση) σύμφωνα με τους όρους της παρούσας συμφωνίας. Σε περίπτωση που η δαπάνη κατασκευής ενός έργου υπερβεί τη συμφωνηθείσα δαπάνη, ο Δήμος </w:t>
      </w:r>
      <w:proofErr w:type="spellStart"/>
      <w:r w:rsidRPr="00280622">
        <w:rPr>
          <w:rFonts w:ascii="Arial" w:hAnsi="Arial" w:cs="Arial"/>
          <w:sz w:val="22"/>
          <w:szCs w:val="22"/>
        </w:rPr>
        <w:t>Λεβαδέων</w:t>
      </w:r>
      <w:proofErr w:type="spellEnd"/>
      <w:r w:rsidRPr="00280622">
        <w:rPr>
          <w:rFonts w:ascii="Arial" w:hAnsi="Arial" w:cs="Arial"/>
          <w:sz w:val="22"/>
          <w:szCs w:val="22"/>
        </w:rPr>
        <w:t xml:space="preserve"> αναλαμβάνει την υποχρέωση ανεύρεσης </w:t>
      </w:r>
      <w:r w:rsidRPr="00280622">
        <w:rPr>
          <w:rFonts w:ascii="Arial" w:hAnsi="Arial" w:cs="Arial"/>
          <w:w w:val="105"/>
          <w:sz w:val="22"/>
          <w:szCs w:val="22"/>
        </w:rPr>
        <w:t>πόρων</w:t>
      </w:r>
      <w:r w:rsidRPr="00280622">
        <w:rPr>
          <w:rFonts w:ascii="Arial" w:hAnsi="Arial" w:cs="Arial"/>
          <w:spacing w:val="-7"/>
          <w:w w:val="105"/>
          <w:sz w:val="22"/>
          <w:szCs w:val="22"/>
        </w:rPr>
        <w:t xml:space="preserve"> </w:t>
      </w:r>
      <w:r w:rsidRPr="00280622">
        <w:rPr>
          <w:rFonts w:ascii="Arial" w:hAnsi="Arial" w:cs="Arial"/>
          <w:w w:val="105"/>
          <w:sz w:val="22"/>
          <w:szCs w:val="22"/>
        </w:rPr>
        <w:t>για</w:t>
      </w:r>
      <w:r w:rsidRPr="00280622">
        <w:rPr>
          <w:rFonts w:ascii="Arial" w:hAnsi="Arial" w:cs="Arial"/>
          <w:spacing w:val="-7"/>
          <w:w w:val="105"/>
          <w:sz w:val="22"/>
          <w:szCs w:val="22"/>
        </w:rPr>
        <w:t xml:space="preserve"> </w:t>
      </w:r>
      <w:r w:rsidRPr="00280622">
        <w:rPr>
          <w:rFonts w:ascii="Arial" w:hAnsi="Arial" w:cs="Arial"/>
          <w:w w:val="105"/>
          <w:sz w:val="22"/>
          <w:szCs w:val="22"/>
        </w:rPr>
        <w:t>την</w:t>
      </w:r>
      <w:r w:rsidRPr="00280622">
        <w:rPr>
          <w:rFonts w:ascii="Arial" w:hAnsi="Arial" w:cs="Arial"/>
          <w:spacing w:val="-8"/>
          <w:w w:val="105"/>
          <w:sz w:val="22"/>
          <w:szCs w:val="22"/>
        </w:rPr>
        <w:t xml:space="preserve"> </w:t>
      </w:r>
      <w:r w:rsidRPr="00280622">
        <w:rPr>
          <w:rFonts w:ascii="Arial" w:hAnsi="Arial" w:cs="Arial"/>
          <w:w w:val="105"/>
          <w:sz w:val="22"/>
          <w:szCs w:val="22"/>
        </w:rPr>
        <w:t>κάλυψη</w:t>
      </w:r>
      <w:r w:rsidRPr="00280622">
        <w:rPr>
          <w:rFonts w:ascii="Arial" w:hAnsi="Arial" w:cs="Arial"/>
          <w:spacing w:val="-9"/>
          <w:w w:val="105"/>
          <w:sz w:val="22"/>
          <w:szCs w:val="22"/>
        </w:rPr>
        <w:t xml:space="preserve"> </w:t>
      </w:r>
      <w:r w:rsidRPr="00280622">
        <w:rPr>
          <w:rFonts w:ascii="Arial" w:hAnsi="Arial" w:cs="Arial"/>
          <w:w w:val="105"/>
          <w:sz w:val="22"/>
          <w:szCs w:val="22"/>
        </w:rPr>
        <w:t>του</w:t>
      </w:r>
      <w:r w:rsidRPr="00280622">
        <w:rPr>
          <w:rFonts w:ascii="Arial" w:hAnsi="Arial" w:cs="Arial"/>
          <w:spacing w:val="-8"/>
          <w:w w:val="105"/>
          <w:sz w:val="22"/>
          <w:szCs w:val="22"/>
        </w:rPr>
        <w:t xml:space="preserve"> </w:t>
      </w:r>
      <w:r w:rsidRPr="00280622">
        <w:rPr>
          <w:rFonts w:ascii="Arial" w:hAnsi="Arial" w:cs="Arial"/>
          <w:w w:val="105"/>
          <w:sz w:val="22"/>
          <w:szCs w:val="22"/>
        </w:rPr>
        <w:t>υπερβάλλοντος</w:t>
      </w:r>
      <w:r w:rsidRPr="00280622">
        <w:rPr>
          <w:rFonts w:ascii="Arial" w:hAnsi="Arial" w:cs="Arial"/>
          <w:spacing w:val="-9"/>
          <w:w w:val="105"/>
          <w:sz w:val="22"/>
          <w:szCs w:val="22"/>
        </w:rPr>
        <w:t xml:space="preserve"> </w:t>
      </w:r>
      <w:r w:rsidRPr="00280622">
        <w:rPr>
          <w:rFonts w:ascii="Arial" w:hAnsi="Arial" w:cs="Arial"/>
          <w:w w:val="105"/>
          <w:sz w:val="22"/>
          <w:szCs w:val="22"/>
        </w:rPr>
        <w:t>ποσού,</w:t>
      </w:r>
      <w:r w:rsidRPr="00280622">
        <w:rPr>
          <w:rFonts w:ascii="Arial" w:hAnsi="Arial" w:cs="Arial"/>
          <w:spacing w:val="-5"/>
          <w:w w:val="105"/>
          <w:sz w:val="22"/>
          <w:szCs w:val="22"/>
        </w:rPr>
        <w:t xml:space="preserve"> </w:t>
      </w:r>
      <w:r w:rsidRPr="00280622">
        <w:rPr>
          <w:rFonts w:ascii="Arial" w:hAnsi="Arial" w:cs="Arial"/>
          <w:w w:val="105"/>
          <w:sz w:val="22"/>
          <w:szCs w:val="22"/>
        </w:rPr>
        <w:t>τηρώντας</w:t>
      </w:r>
      <w:r w:rsidRPr="00280622">
        <w:rPr>
          <w:rFonts w:ascii="Arial" w:hAnsi="Arial" w:cs="Arial"/>
          <w:spacing w:val="-8"/>
          <w:w w:val="105"/>
          <w:sz w:val="22"/>
          <w:szCs w:val="22"/>
        </w:rPr>
        <w:t xml:space="preserve"> </w:t>
      </w:r>
      <w:r w:rsidRPr="00280622">
        <w:rPr>
          <w:rFonts w:ascii="Arial" w:hAnsi="Arial" w:cs="Arial"/>
          <w:w w:val="105"/>
          <w:sz w:val="22"/>
          <w:szCs w:val="22"/>
        </w:rPr>
        <w:t>το</w:t>
      </w:r>
      <w:r w:rsidRPr="00280622">
        <w:rPr>
          <w:rFonts w:ascii="Arial" w:hAnsi="Arial" w:cs="Arial"/>
          <w:spacing w:val="-6"/>
          <w:w w:val="105"/>
          <w:sz w:val="22"/>
          <w:szCs w:val="22"/>
        </w:rPr>
        <w:t xml:space="preserve"> </w:t>
      </w:r>
      <w:r w:rsidRPr="00280622">
        <w:rPr>
          <w:rFonts w:ascii="Arial" w:hAnsi="Arial" w:cs="Arial"/>
          <w:w w:val="105"/>
          <w:sz w:val="22"/>
          <w:szCs w:val="22"/>
        </w:rPr>
        <w:t>χρονοδιάγραμμα.</w:t>
      </w:r>
      <w:r w:rsidRPr="00280622">
        <w:rPr>
          <w:rFonts w:ascii="Arial" w:hAnsi="Arial" w:cs="Arial"/>
          <w:spacing w:val="-9"/>
          <w:w w:val="105"/>
          <w:sz w:val="22"/>
          <w:szCs w:val="22"/>
        </w:rPr>
        <w:t xml:space="preserve"> </w:t>
      </w:r>
      <w:r w:rsidRPr="00280622">
        <w:rPr>
          <w:rFonts w:ascii="Arial" w:hAnsi="Arial" w:cs="Arial"/>
          <w:w w:val="105"/>
          <w:sz w:val="22"/>
          <w:szCs w:val="22"/>
        </w:rPr>
        <w:t>Στο</w:t>
      </w:r>
      <w:r w:rsidRPr="00280622">
        <w:rPr>
          <w:rFonts w:ascii="Arial" w:hAnsi="Arial" w:cs="Arial"/>
          <w:spacing w:val="-7"/>
          <w:w w:val="105"/>
          <w:sz w:val="22"/>
          <w:szCs w:val="22"/>
        </w:rPr>
        <w:t xml:space="preserve"> </w:t>
      </w:r>
      <w:r w:rsidRPr="00280622">
        <w:rPr>
          <w:rFonts w:ascii="Arial" w:hAnsi="Arial" w:cs="Arial"/>
          <w:w w:val="105"/>
          <w:sz w:val="22"/>
          <w:szCs w:val="22"/>
        </w:rPr>
        <w:t>πλαίσιο</w:t>
      </w:r>
      <w:r w:rsidRPr="00280622">
        <w:rPr>
          <w:rFonts w:ascii="Arial" w:hAnsi="Arial" w:cs="Arial"/>
          <w:spacing w:val="-8"/>
          <w:w w:val="105"/>
          <w:sz w:val="22"/>
          <w:szCs w:val="22"/>
        </w:rPr>
        <w:t xml:space="preserve"> </w:t>
      </w:r>
      <w:r w:rsidRPr="00280622">
        <w:rPr>
          <w:rFonts w:ascii="Arial" w:hAnsi="Arial" w:cs="Arial"/>
          <w:w w:val="105"/>
          <w:sz w:val="22"/>
          <w:szCs w:val="22"/>
        </w:rPr>
        <w:t>αυτό</w:t>
      </w:r>
      <w:r w:rsidRPr="00280622">
        <w:rPr>
          <w:rFonts w:ascii="Arial" w:hAnsi="Arial" w:cs="Arial"/>
          <w:spacing w:val="-7"/>
          <w:w w:val="105"/>
          <w:sz w:val="22"/>
          <w:szCs w:val="22"/>
        </w:rPr>
        <w:t xml:space="preserve"> </w:t>
      </w:r>
      <w:r w:rsidRPr="00280622">
        <w:rPr>
          <w:rFonts w:ascii="Arial" w:hAnsi="Arial" w:cs="Arial"/>
          <w:w w:val="105"/>
          <w:sz w:val="22"/>
          <w:szCs w:val="22"/>
        </w:rPr>
        <w:t xml:space="preserve">μπορεί να γίνει ανακατανομή ποσών εντός του ορίου των διακοσίων χιλιάδων Ευρώ (200.000€), κατόπιν </w:t>
      </w:r>
      <w:r w:rsidRPr="00280622">
        <w:rPr>
          <w:rFonts w:ascii="Arial" w:hAnsi="Arial" w:cs="Arial"/>
          <w:w w:val="105"/>
          <w:sz w:val="22"/>
          <w:szCs w:val="22"/>
        </w:rPr>
        <w:lastRenderedPageBreak/>
        <w:t>της σύμφωνης γνώμης της Εταιρείας. Συμφωνείται ειδικά μεταξύ των μερών ότι η Εταιρεία δεν έχει καμία υποχρέωση να καλύψει τα εν λόγω επιπλέον ποσά.</w:t>
      </w:r>
    </w:p>
    <w:p w:rsidR="00280622" w:rsidRPr="00280622" w:rsidRDefault="00280622" w:rsidP="00280622">
      <w:pPr>
        <w:pStyle w:val="ad"/>
        <w:spacing w:before="119" w:line="295" w:lineRule="auto"/>
        <w:ind w:right="186"/>
        <w:rPr>
          <w:rFonts w:ascii="Arial" w:hAnsi="Arial" w:cs="Arial"/>
          <w:sz w:val="22"/>
          <w:szCs w:val="22"/>
        </w:rPr>
      </w:pPr>
      <w:r w:rsidRPr="00280622">
        <w:rPr>
          <w:rFonts w:ascii="Arial" w:hAnsi="Arial" w:cs="Arial"/>
          <w:w w:val="105"/>
          <w:sz w:val="22"/>
          <w:szCs w:val="22"/>
        </w:rPr>
        <w:t>Αναλαμβάνει</w:t>
      </w:r>
      <w:r w:rsidRPr="00280622">
        <w:rPr>
          <w:rFonts w:ascii="Arial" w:hAnsi="Arial" w:cs="Arial"/>
          <w:spacing w:val="-12"/>
          <w:w w:val="105"/>
          <w:sz w:val="22"/>
          <w:szCs w:val="22"/>
        </w:rPr>
        <w:t xml:space="preserve"> </w:t>
      </w:r>
      <w:r w:rsidRPr="00280622">
        <w:rPr>
          <w:rFonts w:ascii="Arial" w:hAnsi="Arial" w:cs="Arial"/>
          <w:w w:val="105"/>
          <w:sz w:val="22"/>
          <w:szCs w:val="22"/>
        </w:rPr>
        <w:t>την</w:t>
      </w:r>
      <w:r w:rsidRPr="00280622">
        <w:rPr>
          <w:rFonts w:ascii="Arial" w:hAnsi="Arial" w:cs="Arial"/>
          <w:spacing w:val="-12"/>
          <w:w w:val="105"/>
          <w:sz w:val="22"/>
          <w:szCs w:val="22"/>
        </w:rPr>
        <w:t xml:space="preserve"> </w:t>
      </w:r>
      <w:r w:rsidRPr="00280622">
        <w:rPr>
          <w:rFonts w:ascii="Arial" w:hAnsi="Arial" w:cs="Arial"/>
          <w:w w:val="105"/>
          <w:sz w:val="22"/>
          <w:szCs w:val="22"/>
        </w:rPr>
        <w:t>αμελλητί</w:t>
      </w:r>
      <w:r w:rsidRPr="00280622">
        <w:rPr>
          <w:rFonts w:ascii="Arial" w:hAnsi="Arial" w:cs="Arial"/>
          <w:spacing w:val="-12"/>
          <w:w w:val="105"/>
          <w:sz w:val="22"/>
          <w:szCs w:val="22"/>
        </w:rPr>
        <w:t xml:space="preserve"> </w:t>
      </w:r>
      <w:r w:rsidRPr="00280622">
        <w:rPr>
          <w:rFonts w:ascii="Arial" w:hAnsi="Arial" w:cs="Arial"/>
          <w:w w:val="105"/>
          <w:sz w:val="22"/>
          <w:szCs w:val="22"/>
        </w:rPr>
        <w:t>διευθέτηση</w:t>
      </w:r>
      <w:r w:rsidRPr="00280622">
        <w:rPr>
          <w:rFonts w:ascii="Arial" w:hAnsi="Arial" w:cs="Arial"/>
          <w:spacing w:val="-12"/>
          <w:w w:val="105"/>
          <w:sz w:val="22"/>
          <w:szCs w:val="22"/>
        </w:rPr>
        <w:t xml:space="preserve"> </w:t>
      </w:r>
      <w:r w:rsidRPr="00280622">
        <w:rPr>
          <w:rFonts w:ascii="Arial" w:hAnsi="Arial" w:cs="Arial"/>
          <w:w w:val="105"/>
          <w:sz w:val="22"/>
          <w:szCs w:val="22"/>
        </w:rPr>
        <w:t>όλων</w:t>
      </w:r>
      <w:r w:rsidRPr="00280622">
        <w:rPr>
          <w:rFonts w:ascii="Arial" w:hAnsi="Arial" w:cs="Arial"/>
          <w:spacing w:val="-12"/>
          <w:w w:val="105"/>
          <w:sz w:val="22"/>
          <w:szCs w:val="22"/>
        </w:rPr>
        <w:t xml:space="preserve"> </w:t>
      </w:r>
      <w:r w:rsidRPr="00280622">
        <w:rPr>
          <w:rFonts w:ascii="Arial" w:hAnsi="Arial" w:cs="Arial"/>
          <w:w w:val="105"/>
          <w:sz w:val="22"/>
          <w:szCs w:val="22"/>
        </w:rPr>
        <w:t>των</w:t>
      </w:r>
      <w:r w:rsidRPr="00280622">
        <w:rPr>
          <w:rFonts w:ascii="Arial" w:hAnsi="Arial" w:cs="Arial"/>
          <w:spacing w:val="-12"/>
          <w:w w:val="105"/>
          <w:sz w:val="22"/>
          <w:szCs w:val="22"/>
        </w:rPr>
        <w:t xml:space="preserve"> </w:t>
      </w:r>
      <w:r w:rsidRPr="00280622">
        <w:rPr>
          <w:rFonts w:ascii="Arial" w:hAnsi="Arial" w:cs="Arial"/>
          <w:w w:val="105"/>
          <w:sz w:val="22"/>
          <w:szCs w:val="22"/>
        </w:rPr>
        <w:t>σχετικών</w:t>
      </w:r>
      <w:r w:rsidRPr="00280622">
        <w:rPr>
          <w:rFonts w:ascii="Arial" w:hAnsi="Arial" w:cs="Arial"/>
          <w:spacing w:val="-12"/>
          <w:w w:val="105"/>
          <w:sz w:val="22"/>
          <w:szCs w:val="22"/>
        </w:rPr>
        <w:t xml:space="preserve"> </w:t>
      </w:r>
      <w:r w:rsidRPr="00280622">
        <w:rPr>
          <w:rFonts w:ascii="Arial" w:hAnsi="Arial" w:cs="Arial"/>
          <w:w w:val="105"/>
          <w:sz w:val="22"/>
          <w:szCs w:val="22"/>
        </w:rPr>
        <w:t>και</w:t>
      </w:r>
      <w:r w:rsidRPr="00280622">
        <w:rPr>
          <w:rFonts w:ascii="Arial" w:hAnsi="Arial" w:cs="Arial"/>
          <w:spacing w:val="-11"/>
          <w:w w:val="105"/>
          <w:sz w:val="22"/>
          <w:szCs w:val="22"/>
        </w:rPr>
        <w:t xml:space="preserve"> </w:t>
      </w:r>
      <w:r w:rsidRPr="00280622">
        <w:rPr>
          <w:rFonts w:ascii="Arial" w:hAnsi="Arial" w:cs="Arial"/>
          <w:w w:val="105"/>
          <w:sz w:val="22"/>
          <w:szCs w:val="22"/>
        </w:rPr>
        <w:t>νόμιμων</w:t>
      </w:r>
      <w:r w:rsidRPr="00280622">
        <w:rPr>
          <w:rFonts w:ascii="Arial" w:hAnsi="Arial" w:cs="Arial"/>
          <w:spacing w:val="-12"/>
          <w:w w:val="105"/>
          <w:sz w:val="22"/>
          <w:szCs w:val="22"/>
        </w:rPr>
        <w:t xml:space="preserve"> </w:t>
      </w:r>
      <w:r w:rsidRPr="00280622">
        <w:rPr>
          <w:rFonts w:ascii="Arial" w:hAnsi="Arial" w:cs="Arial"/>
          <w:w w:val="105"/>
          <w:sz w:val="22"/>
          <w:szCs w:val="22"/>
        </w:rPr>
        <w:t>διεργασιών,</w:t>
      </w:r>
      <w:r w:rsidRPr="00280622">
        <w:rPr>
          <w:rFonts w:ascii="Arial" w:hAnsi="Arial" w:cs="Arial"/>
          <w:spacing w:val="-12"/>
          <w:w w:val="105"/>
          <w:sz w:val="22"/>
          <w:szCs w:val="22"/>
        </w:rPr>
        <w:t xml:space="preserve"> </w:t>
      </w:r>
      <w:r w:rsidRPr="00280622">
        <w:rPr>
          <w:rFonts w:ascii="Arial" w:hAnsi="Arial" w:cs="Arial"/>
          <w:w w:val="105"/>
          <w:sz w:val="22"/>
          <w:szCs w:val="22"/>
        </w:rPr>
        <w:t>συμπεριλαμβανομένης της</w:t>
      </w:r>
      <w:r w:rsidRPr="00280622">
        <w:rPr>
          <w:rFonts w:ascii="Arial" w:hAnsi="Arial" w:cs="Arial"/>
          <w:spacing w:val="-4"/>
          <w:w w:val="105"/>
          <w:sz w:val="22"/>
          <w:szCs w:val="22"/>
        </w:rPr>
        <w:t xml:space="preserve"> </w:t>
      </w:r>
      <w:r w:rsidRPr="00280622">
        <w:rPr>
          <w:rFonts w:ascii="Arial" w:hAnsi="Arial" w:cs="Arial"/>
          <w:w w:val="105"/>
          <w:sz w:val="22"/>
          <w:szCs w:val="22"/>
        </w:rPr>
        <w:t>έγκαιρης</w:t>
      </w:r>
      <w:r w:rsidRPr="00280622">
        <w:rPr>
          <w:rFonts w:ascii="Arial" w:hAnsi="Arial" w:cs="Arial"/>
          <w:spacing w:val="-3"/>
          <w:w w:val="105"/>
          <w:sz w:val="22"/>
          <w:szCs w:val="22"/>
        </w:rPr>
        <w:t xml:space="preserve"> </w:t>
      </w:r>
      <w:r w:rsidRPr="00280622">
        <w:rPr>
          <w:rFonts w:ascii="Arial" w:hAnsi="Arial" w:cs="Arial"/>
          <w:w w:val="105"/>
          <w:sz w:val="22"/>
          <w:szCs w:val="22"/>
        </w:rPr>
        <w:t>έκδοσης</w:t>
      </w:r>
      <w:r w:rsidRPr="00280622">
        <w:rPr>
          <w:rFonts w:ascii="Arial" w:hAnsi="Arial" w:cs="Arial"/>
          <w:spacing w:val="-4"/>
          <w:w w:val="105"/>
          <w:sz w:val="22"/>
          <w:szCs w:val="22"/>
        </w:rPr>
        <w:t xml:space="preserve"> </w:t>
      </w:r>
      <w:r w:rsidRPr="00280622">
        <w:rPr>
          <w:rFonts w:ascii="Arial" w:hAnsi="Arial" w:cs="Arial"/>
          <w:w w:val="105"/>
          <w:sz w:val="22"/>
          <w:szCs w:val="22"/>
        </w:rPr>
        <w:t>αδειών</w:t>
      </w:r>
      <w:r w:rsidRPr="00280622">
        <w:rPr>
          <w:rFonts w:ascii="Arial" w:hAnsi="Arial" w:cs="Arial"/>
          <w:spacing w:val="-4"/>
          <w:w w:val="105"/>
          <w:sz w:val="22"/>
          <w:szCs w:val="22"/>
        </w:rPr>
        <w:t xml:space="preserve"> </w:t>
      </w:r>
      <w:r w:rsidRPr="00280622">
        <w:rPr>
          <w:rFonts w:ascii="Arial" w:hAnsi="Arial" w:cs="Arial"/>
          <w:w w:val="105"/>
          <w:sz w:val="22"/>
          <w:szCs w:val="22"/>
        </w:rPr>
        <w:t>για</w:t>
      </w:r>
      <w:r w:rsidRPr="00280622">
        <w:rPr>
          <w:rFonts w:ascii="Arial" w:hAnsi="Arial" w:cs="Arial"/>
          <w:spacing w:val="-4"/>
          <w:w w:val="105"/>
          <w:sz w:val="22"/>
          <w:szCs w:val="22"/>
        </w:rPr>
        <w:t xml:space="preserve"> </w:t>
      </w:r>
      <w:r w:rsidRPr="00280622">
        <w:rPr>
          <w:rFonts w:ascii="Arial" w:hAnsi="Arial" w:cs="Arial"/>
          <w:w w:val="105"/>
          <w:sz w:val="22"/>
          <w:szCs w:val="22"/>
        </w:rPr>
        <w:t>τα</w:t>
      </w:r>
      <w:r w:rsidRPr="00280622">
        <w:rPr>
          <w:rFonts w:ascii="Arial" w:hAnsi="Arial" w:cs="Arial"/>
          <w:spacing w:val="-3"/>
          <w:w w:val="105"/>
          <w:sz w:val="22"/>
          <w:szCs w:val="22"/>
        </w:rPr>
        <w:t xml:space="preserve"> </w:t>
      </w:r>
      <w:r w:rsidRPr="00280622">
        <w:rPr>
          <w:rFonts w:ascii="Arial" w:hAnsi="Arial" w:cs="Arial"/>
          <w:w w:val="105"/>
          <w:sz w:val="22"/>
          <w:szCs w:val="22"/>
        </w:rPr>
        <w:t>έργα</w:t>
      </w:r>
      <w:r w:rsidRPr="00280622">
        <w:rPr>
          <w:rFonts w:ascii="Arial" w:hAnsi="Arial" w:cs="Arial"/>
          <w:spacing w:val="-4"/>
          <w:w w:val="105"/>
          <w:sz w:val="22"/>
          <w:szCs w:val="22"/>
        </w:rPr>
        <w:t xml:space="preserve"> </w:t>
      </w:r>
      <w:r w:rsidRPr="00280622">
        <w:rPr>
          <w:rFonts w:ascii="Arial" w:hAnsi="Arial" w:cs="Arial"/>
          <w:w w:val="105"/>
          <w:sz w:val="22"/>
          <w:szCs w:val="22"/>
        </w:rPr>
        <w:t>όπως</w:t>
      </w:r>
      <w:r w:rsidRPr="00280622">
        <w:rPr>
          <w:rFonts w:ascii="Arial" w:hAnsi="Arial" w:cs="Arial"/>
          <w:spacing w:val="-4"/>
          <w:w w:val="105"/>
          <w:sz w:val="22"/>
          <w:szCs w:val="22"/>
        </w:rPr>
        <w:t xml:space="preserve"> </w:t>
      </w:r>
      <w:r w:rsidRPr="00280622">
        <w:rPr>
          <w:rFonts w:ascii="Arial" w:hAnsi="Arial" w:cs="Arial"/>
          <w:w w:val="105"/>
          <w:sz w:val="22"/>
          <w:szCs w:val="22"/>
        </w:rPr>
        <w:t>απαιτείται,</w:t>
      </w:r>
      <w:r w:rsidRPr="00280622">
        <w:rPr>
          <w:rFonts w:ascii="Arial" w:hAnsi="Arial" w:cs="Arial"/>
          <w:spacing w:val="-4"/>
          <w:w w:val="105"/>
          <w:sz w:val="22"/>
          <w:szCs w:val="22"/>
        </w:rPr>
        <w:t xml:space="preserve"> </w:t>
      </w:r>
      <w:r w:rsidRPr="00280622">
        <w:rPr>
          <w:rFonts w:ascii="Arial" w:hAnsi="Arial" w:cs="Arial"/>
          <w:w w:val="105"/>
          <w:sz w:val="22"/>
          <w:szCs w:val="22"/>
        </w:rPr>
        <w:t>αποσκοπώντας</w:t>
      </w:r>
      <w:r w:rsidRPr="00280622">
        <w:rPr>
          <w:rFonts w:ascii="Arial" w:hAnsi="Arial" w:cs="Arial"/>
          <w:spacing w:val="-4"/>
          <w:w w:val="105"/>
          <w:sz w:val="22"/>
          <w:szCs w:val="22"/>
        </w:rPr>
        <w:t xml:space="preserve"> </w:t>
      </w:r>
      <w:r w:rsidRPr="00280622">
        <w:rPr>
          <w:rFonts w:ascii="Arial" w:hAnsi="Arial" w:cs="Arial"/>
          <w:w w:val="105"/>
          <w:sz w:val="22"/>
          <w:szCs w:val="22"/>
        </w:rPr>
        <w:t>στην</w:t>
      </w:r>
      <w:r w:rsidRPr="00280622">
        <w:rPr>
          <w:rFonts w:ascii="Arial" w:hAnsi="Arial" w:cs="Arial"/>
          <w:spacing w:val="-4"/>
          <w:w w:val="105"/>
          <w:sz w:val="22"/>
          <w:szCs w:val="22"/>
        </w:rPr>
        <w:t xml:space="preserve"> </w:t>
      </w:r>
      <w:r w:rsidRPr="00280622">
        <w:rPr>
          <w:rFonts w:ascii="Arial" w:hAnsi="Arial" w:cs="Arial"/>
          <w:w w:val="105"/>
          <w:sz w:val="22"/>
          <w:szCs w:val="22"/>
        </w:rPr>
        <w:t>αποφυγή</w:t>
      </w:r>
      <w:r w:rsidRPr="00280622">
        <w:rPr>
          <w:rFonts w:ascii="Arial" w:hAnsi="Arial" w:cs="Arial"/>
          <w:spacing w:val="-4"/>
          <w:w w:val="105"/>
          <w:sz w:val="22"/>
          <w:szCs w:val="22"/>
        </w:rPr>
        <w:t xml:space="preserve"> </w:t>
      </w:r>
      <w:r w:rsidRPr="00280622">
        <w:rPr>
          <w:rFonts w:ascii="Arial" w:hAnsi="Arial" w:cs="Arial"/>
          <w:w w:val="105"/>
          <w:sz w:val="22"/>
          <w:szCs w:val="22"/>
        </w:rPr>
        <w:t xml:space="preserve">καθυστερήσεων αναφορικά με την έκδοση όλων των απαραίτητων αδειών και εγκρίσεων των παραπάνω έργων κοινής ωφέλειας, καθώς και την εξασφάλιση όλων των απαραίτητων προϋποθέσεων για την απρόσκοπτη υλοποίησή τους και την παροχή κάθε διευκόλυνσης στην Εταιρεία κατά την υλοποίησή τους. Με την </w:t>
      </w:r>
      <w:r w:rsidRPr="00280622">
        <w:rPr>
          <w:rFonts w:ascii="Arial" w:hAnsi="Arial" w:cs="Arial"/>
          <w:sz w:val="22"/>
          <w:szCs w:val="22"/>
        </w:rPr>
        <w:t xml:space="preserve">ολοκλήρωση της κατασκευής και την παράδοση των έργων, ο Δήμος </w:t>
      </w:r>
      <w:proofErr w:type="spellStart"/>
      <w:r w:rsidRPr="00280622">
        <w:rPr>
          <w:rFonts w:ascii="Arial" w:hAnsi="Arial" w:cs="Arial"/>
          <w:sz w:val="22"/>
          <w:szCs w:val="22"/>
        </w:rPr>
        <w:t>Λεβαδέων</w:t>
      </w:r>
      <w:proofErr w:type="spellEnd"/>
      <w:r w:rsidRPr="00280622">
        <w:rPr>
          <w:rFonts w:ascii="Arial" w:hAnsi="Arial" w:cs="Arial"/>
          <w:sz w:val="22"/>
          <w:szCs w:val="22"/>
        </w:rPr>
        <w:t xml:space="preserve"> θα βεβαιώσει γραπτά για την </w:t>
      </w:r>
      <w:r w:rsidRPr="00280622">
        <w:rPr>
          <w:rFonts w:ascii="Arial" w:hAnsi="Arial" w:cs="Arial"/>
          <w:w w:val="105"/>
          <w:sz w:val="22"/>
          <w:szCs w:val="22"/>
        </w:rPr>
        <w:t>προσήκουσα ολοκλήρωση τους.</w:t>
      </w:r>
    </w:p>
    <w:p w:rsidR="00280622" w:rsidRPr="00280622" w:rsidRDefault="00280622" w:rsidP="00280622">
      <w:pPr>
        <w:pStyle w:val="ad"/>
        <w:spacing w:before="119" w:line="295" w:lineRule="auto"/>
        <w:ind w:right="187"/>
        <w:rPr>
          <w:rFonts w:ascii="Arial" w:hAnsi="Arial" w:cs="Arial"/>
          <w:sz w:val="22"/>
          <w:szCs w:val="22"/>
        </w:rPr>
      </w:pPr>
      <w:r w:rsidRPr="00280622">
        <w:rPr>
          <w:rFonts w:ascii="Arial" w:hAnsi="Arial" w:cs="Arial"/>
          <w:w w:val="105"/>
          <w:sz w:val="22"/>
          <w:szCs w:val="22"/>
        </w:rPr>
        <w:t>Αναλαμβάνει να συμβάλλει στην επιτυχή υλοποίηση των έργων και να τα προβάλει και ανακοινώσει στην τοπική κοινωνία, αναγνωρίζοντας και αναφέροντας την υποστήριξη της Εταιρείας σε όλες τις σχετικές επικοινωνίες.</w:t>
      </w:r>
      <w:r w:rsidRPr="00280622">
        <w:rPr>
          <w:rFonts w:ascii="Arial" w:hAnsi="Arial" w:cs="Arial"/>
          <w:spacing w:val="-9"/>
          <w:w w:val="105"/>
          <w:sz w:val="22"/>
          <w:szCs w:val="22"/>
        </w:rPr>
        <w:t xml:space="preserve"> </w:t>
      </w:r>
      <w:r w:rsidRPr="00280622">
        <w:rPr>
          <w:rFonts w:ascii="Arial" w:hAnsi="Arial" w:cs="Arial"/>
          <w:w w:val="105"/>
          <w:sz w:val="22"/>
          <w:szCs w:val="22"/>
        </w:rPr>
        <w:t>Οι</w:t>
      </w:r>
      <w:r w:rsidRPr="00280622">
        <w:rPr>
          <w:rFonts w:ascii="Arial" w:hAnsi="Arial" w:cs="Arial"/>
          <w:spacing w:val="-9"/>
          <w:w w:val="105"/>
          <w:sz w:val="22"/>
          <w:szCs w:val="22"/>
        </w:rPr>
        <w:t xml:space="preserve"> </w:t>
      </w:r>
      <w:r w:rsidRPr="00280622">
        <w:rPr>
          <w:rFonts w:ascii="Arial" w:hAnsi="Arial" w:cs="Arial"/>
          <w:w w:val="105"/>
          <w:sz w:val="22"/>
          <w:szCs w:val="22"/>
        </w:rPr>
        <w:t>ειδικοί</w:t>
      </w:r>
      <w:r w:rsidRPr="00280622">
        <w:rPr>
          <w:rFonts w:ascii="Arial" w:hAnsi="Arial" w:cs="Arial"/>
          <w:spacing w:val="-9"/>
          <w:w w:val="105"/>
          <w:sz w:val="22"/>
          <w:szCs w:val="22"/>
        </w:rPr>
        <w:t xml:space="preserve"> </w:t>
      </w:r>
      <w:r w:rsidRPr="00280622">
        <w:rPr>
          <w:rFonts w:ascii="Arial" w:hAnsi="Arial" w:cs="Arial"/>
          <w:w w:val="105"/>
          <w:sz w:val="22"/>
          <w:szCs w:val="22"/>
        </w:rPr>
        <w:t>όροι</w:t>
      </w:r>
      <w:r w:rsidRPr="00280622">
        <w:rPr>
          <w:rFonts w:ascii="Arial" w:hAnsi="Arial" w:cs="Arial"/>
          <w:spacing w:val="-10"/>
          <w:w w:val="105"/>
          <w:sz w:val="22"/>
          <w:szCs w:val="22"/>
        </w:rPr>
        <w:t xml:space="preserve"> </w:t>
      </w:r>
      <w:r w:rsidRPr="00280622">
        <w:rPr>
          <w:rFonts w:ascii="Arial" w:hAnsi="Arial" w:cs="Arial"/>
          <w:w w:val="105"/>
          <w:sz w:val="22"/>
          <w:szCs w:val="22"/>
        </w:rPr>
        <w:t>για</w:t>
      </w:r>
      <w:r w:rsidRPr="00280622">
        <w:rPr>
          <w:rFonts w:ascii="Arial" w:hAnsi="Arial" w:cs="Arial"/>
          <w:spacing w:val="-9"/>
          <w:w w:val="105"/>
          <w:sz w:val="22"/>
          <w:szCs w:val="22"/>
        </w:rPr>
        <w:t xml:space="preserve"> </w:t>
      </w:r>
      <w:r w:rsidRPr="00280622">
        <w:rPr>
          <w:rFonts w:ascii="Arial" w:hAnsi="Arial" w:cs="Arial"/>
          <w:w w:val="105"/>
          <w:sz w:val="22"/>
          <w:szCs w:val="22"/>
        </w:rPr>
        <w:t>την</w:t>
      </w:r>
      <w:r w:rsidRPr="00280622">
        <w:rPr>
          <w:rFonts w:ascii="Arial" w:hAnsi="Arial" w:cs="Arial"/>
          <w:spacing w:val="-10"/>
          <w:w w:val="105"/>
          <w:sz w:val="22"/>
          <w:szCs w:val="22"/>
        </w:rPr>
        <w:t xml:space="preserve"> </w:t>
      </w:r>
      <w:r w:rsidRPr="00280622">
        <w:rPr>
          <w:rFonts w:ascii="Arial" w:hAnsi="Arial" w:cs="Arial"/>
          <w:w w:val="105"/>
          <w:sz w:val="22"/>
          <w:szCs w:val="22"/>
        </w:rPr>
        <w:t>αναγνώριση</w:t>
      </w:r>
      <w:r w:rsidRPr="00280622">
        <w:rPr>
          <w:rFonts w:ascii="Arial" w:hAnsi="Arial" w:cs="Arial"/>
          <w:spacing w:val="-9"/>
          <w:w w:val="105"/>
          <w:sz w:val="22"/>
          <w:szCs w:val="22"/>
        </w:rPr>
        <w:t xml:space="preserve"> </w:t>
      </w:r>
      <w:r w:rsidRPr="00280622">
        <w:rPr>
          <w:rFonts w:ascii="Arial" w:hAnsi="Arial" w:cs="Arial"/>
          <w:w w:val="105"/>
          <w:sz w:val="22"/>
          <w:szCs w:val="22"/>
        </w:rPr>
        <w:t>των</w:t>
      </w:r>
      <w:r w:rsidRPr="00280622">
        <w:rPr>
          <w:rFonts w:ascii="Arial" w:hAnsi="Arial" w:cs="Arial"/>
          <w:spacing w:val="-10"/>
          <w:w w:val="105"/>
          <w:sz w:val="22"/>
          <w:szCs w:val="22"/>
        </w:rPr>
        <w:t xml:space="preserve"> </w:t>
      </w:r>
      <w:r w:rsidRPr="00280622">
        <w:rPr>
          <w:rFonts w:ascii="Arial" w:hAnsi="Arial" w:cs="Arial"/>
          <w:w w:val="105"/>
          <w:sz w:val="22"/>
          <w:szCs w:val="22"/>
        </w:rPr>
        <w:t>εργασιών</w:t>
      </w:r>
      <w:r w:rsidRPr="00280622">
        <w:rPr>
          <w:rFonts w:ascii="Arial" w:hAnsi="Arial" w:cs="Arial"/>
          <w:spacing w:val="-9"/>
          <w:w w:val="105"/>
          <w:sz w:val="22"/>
          <w:szCs w:val="22"/>
        </w:rPr>
        <w:t xml:space="preserve"> </w:t>
      </w:r>
      <w:r w:rsidRPr="00280622">
        <w:rPr>
          <w:rFonts w:ascii="Arial" w:hAnsi="Arial" w:cs="Arial"/>
          <w:w w:val="105"/>
          <w:sz w:val="22"/>
          <w:szCs w:val="22"/>
        </w:rPr>
        <w:t>και</w:t>
      </w:r>
      <w:r w:rsidRPr="00280622">
        <w:rPr>
          <w:rFonts w:ascii="Arial" w:hAnsi="Arial" w:cs="Arial"/>
          <w:spacing w:val="-10"/>
          <w:w w:val="105"/>
          <w:sz w:val="22"/>
          <w:szCs w:val="22"/>
        </w:rPr>
        <w:t xml:space="preserve"> </w:t>
      </w:r>
      <w:r w:rsidRPr="00280622">
        <w:rPr>
          <w:rFonts w:ascii="Arial" w:hAnsi="Arial" w:cs="Arial"/>
          <w:w w:val="105"/>
          <w:sz w:val="22"/>
          <w:szCs w:val="22"/>
        </w:rPr>
        <w:t>των</w:t>
      </w:r>
      <w:r w:rsidRPr="00280622">
        <w:rPr>
          <w:rFonts w:ascii="Arial" w:hAnsi="Arial" w:cs="Arial"/>
          <w:spacing w:val="-10"/>
          <w:w w:val="105"/>
          <w:sz w:val="22"/>
          <w:szCs w:val="22"/>
        </w:rPr>
        <w:t xml:space="preserve"> </w:t>
      </w:r>
      <w:r w:rsidRPr="00280622">
        <w:rPr>
          <w:rFonts w:ascii="Arial" w:hAnsi="Arial" w:cs="Arial"/>
          <w:w w:val="105"/>
          <w:sz w:val="22"/>
          <w:szCs w:val="22"/>
        </w:rPr>
        <w:t>δωρεών</w:t>
      </w:r>
      <w:r w:rsidRPr="00280622">
        <w:rPr>
          <w:rFonts w:ascii="Arial" w:hAnsi="Arial" w:cs="Arial"/>
          <w:spacing w:val="-8"/>
          <w:w w:val="105"/>
          <w:sz w:val="22"/>
          <w:szCs w:val="22"/>
        </w:rPr>
        <w:t xml:space="preserve"> </w:t>
      </w:r>
      <w:r w:rsidRPr="00280622">
        <w:rPr>
          <w:rFonts w:ascii="Arial" w:hAnsi="Arial" w:cs="Arial"/>
          <w:w w:val="105"/>
          <w:sz w:val="22"/>
          <w:szCs w:val="22"/>
        </w:rPr>
        <w:t>που</w:t>
      </w:r>
      <w:r w:rsidRPr="00280622">
        <w:rPr>
          <w:rFonts w:ascii="Arial" w:hAnsi="Arial" w:cs="Arial"/>
          <w:spacing w:val="-9"/>
          <w:w w:val="105"/>
          <w:sz w:val="22"/>
          <w:szCs w:val="22"/>
        </w:rPr>
        <w:t xml:space="preserve"> </w:t>
      </w:r>
      <w:r w:rsidRPr="00280622">
        <w:rPr>
          <w:rFonts w:ascii="Arial" w:hAnsi="Arial" w:cs="Arial"/>
          <w:w w:val="105"/>
          <w:sz w:val="22"/>
          <w:szCs w:val="22"/>
        </w:rPr>
        <w:t>έχουν</w:t>
      </w:r>
      <w:r w:rsidRPr="00280622">
        <w:rPr>
          <w:rFonts w:ascii="Arial" w:hAnsi="Arial" w:cs="Arial"/>
          <w:spacing w:val="-9"/>
          <w:w w:val="105"/>
          <w:sz w:val="22"/>
          <w:szCs w:val="22"/>
        </w:rPr>
        <w:t xml:space="preserve"> </w:t>
      </w:r>
      <w:r w:rsidRPr="00280622">
        <w:rPr>
          <w:rFonts w:ascii="Arial" w:hAnsi="Arial" w:cs="Arial"/>
          <w:w w:val="105"/>
          <w:sz w:val="22"/>
          <w:szCs w:val="22"/>
        </w:rPr>
        <w:t>υλοποιηθεί</w:t>
      </w:r>
      <w:r w:rsidRPr="00280622">
        <w:rPr>
          <w:rFonts w:ascii="Arial" w:hAnsi="Arial" w:cs="Arial"/>
          <w:spacing w:val="-9"/>
          <w:w w:val="105"/>
          <w:sz w:val="22"/>
          <w:szCs w:val="22"/>
        </w:rPr>
        <w:t xml:space="preserve"> </w:t>
      </w:r>
      <w:r w:rsidRPr="00280622">
        <w:rPr>
          <w:rFonts w:ascii="Arial" w:hAnsi="Arial" w:cs="Arial"/>
          <w:w w:val="105"/>
          <w:sz w:val="22"/>
          <w:szCs w:val="22"/>
        </w:rPr>
        <w:t>από την Εταιρεία θα συμφωνηθούν μεταξύ των μερών ανά έργο/εργασία.</w:t>
      </w:r>
    </w:p>
    <w:p w:rsidR="00280622" w:rsidRPr="00280622" w:rsidRDefault="00280622" w:rsidP="00280622">
      <w:pPr>
        <w:pStyle w:val="ad"/>
        <w:jc w:val="left"/>
        <w:rPr>
          <w:rFonts w:ascii="Arial" w:hAnsi="Arial" w:cs="Arial"/>
          <w:sz w:val="22"/>
          <w:szCs w:val="22"/>
        </w:rPr>
      </w:pPr>
    </w:p>
    <w:p w:rsidR="00280622" w:rsidRPr="00280622" w:rsidRDefault="00280622" w:rsidP="00280622">
      <w:pPr>
        <w:pStyle w:val="Heading1"/>
        <w:keepNext w:val="0"/>
        <w:widowControl w:val="0"/>
        <w:numPr>
          <w:ilvl w:val="0"/>
          <w:numId w:val="16"/>
        </w:numPr>
        <w:tabs>
          <w:tab w:val="left" w:pos="696"/>
        </w:tabs>
        <w:suppressAutoHyphens w:val="0"/>
        <w:autoSpaceDE w:val="0"/>
        <w:autoSpaceDN w:val="0"/>
        <w:ind w:left="696" w:hanging="336"/>
        <w:outlineLvl w:val="1"/>
        <w:rPr>
          <w:rFonts w:ascii="Arial" w:hAnsi="Arial" w:cs="Arial"/>
          <w:sz w:val="22"/>
          <w:szCs w:val="22"/>
        </w:rPr>
      </w:pPr>
      <w:r w:rsidRPr="00280622">
        <w:rPr>
          <w:rFonts w:ascii="Arial" w:hAnsi="Arial" w:cs="Arial"/>
          <w:sz w:val="22"/>
          <w:szCs w:val="22"/>
          <w:u w:val="single"/>
        </w:rPr>
        <w:t>Λοιποί</w:t>
      </w:r>
      <w:r w:rsidRPr="00280622">
        <w:rPr>
          <w:rFonts w:ascii="Arial" w:hAnsi="Arial" w:cs="Arial"/>
          <w:spacing w:val="15"/>
          <w:sz w:val="22"/>
          <w:szCs w:val="22"/>
          <w:u w:val="single"/>
        </w:rPr>
        <w:t xml:space="preserve"> </w:t>
      </w:r>
      <w:r w:rsidRPr="00280622">
        <w:rPr>
          <w:rFonts w:ascii="Arial" w:hAnsi="Arial" w:cs="Arial"/>
          <w:spacing w:val="-4"/>
          <w:sz w:val="22"/>
          <w:szCs w:val="22"/>
          <w:u w:val="single"/>
        </w:rPr>
        <w:t>όροι</w:t>
      </w:r>
    </w:p>
    <w:p w:rsidR="00280622" w:rsidRPr="00280622" w:rsidRDefault="00280622" w:rsidP="00280622">
      <w:pPr>
        <w:pStyle w:val="af9"/>
        <w:widowControl w:val="0"/>
        <w:numPr>
          <w:ilvl w:val="1"/>
          <w:numId w:val="16"/>
        </w:numPr>
        <w:tabs>
          <w:tab w:val="left" w:pos="669"/>
        </w:tabs>
        <w:suppressAutoHyphens w:val="0"/>
        <w:autoSpaceDE w:val="0"/>
        <w:autoSpaceDN w:val="0"/>
        <w:spacing w:before="171" w:line="295" w:lineRule="auto"/>
        <w:ind w:right="188" w:firstLine="0"/>
        <w:contextualSpacing w:val="0"/>
        <w:jc w:val="both"/>
        <w:rPr>
          <w:rFonts w:ascii="Arial" w:hAnsi="Arial" w:cs="Arial"/>
          <w:sz w:val="22"/>
          <w:szCs w:val="22"/>
        </w:rPr>
      </w:pPr>
      <w:r w:rsidRPr="00280622">
        <w:rPr>
          <w:rFonts w:ascii="Arial" w:hAnsi="Arial" w:cs="Arial"/>
          <w:w w:val="105"/>
          <w:sz w:val="22"/>
          <w:szCs w:val="22"/>
        </w:rPr>
        <w:t>Αναφορικά</w:t>
      </w:r>
      <w:r w:rsidRPr="00280622">
        <w:rPr>
          <w:rFonts w:ascii="Arial" w:hAnsi="Arial" w:cs="Arial"/>
          <w:spacing w:val="-12"/>
          <w:w w:val="105"/>
          <w:sz w:val="22"/>
          <w:szCs w:val="22"/>
        </w:rPr>
        <w:t xml:space="preserve"> </w:t>
      </w:r>
      <w:r w:rsidRPr="00280622">
        <w:rPr>
          <w:rFonts w:ascii="Arial" w:hAnsi="Arial" w:cs="Arial"/>
          <w:w w:val="105"/>
          <w:sz w:val="22"/>
          <w:szCs w:val="22"/>
        </w:rPr>
        <w:t>με</w:t>
      </w:r>
      <w:r w:rsidRPr="00280622">
        <w:rPr>
          <w:rFonts w:ascii="Arial" w:hAnsi="Arial" w:cs="Arial"/>
          <w:spacing w:val="-12"/>
          <w:w w:val="105"/>
          <w:sz w:val="22"/>
          <w:szCs w:val="22"/>
        </w:rPr>
        <w:t xml:space="preserve"> </w:t>
      </w:r>
      <w:r w:rsidRPr="00280622">
        <w:rPr>
          <w:rFonts w:ascii="Arial" w:hAnsi="Arial" w:cs="Arial"/>
          <w:w w:val="105"/>
          <w:sz w:val="22"/>
          <w:szCs w:val="22"/>
        </w:rPr>
        <w:t>τα</w:t>
      </w:r>
      <w:r w:rsidRPr="00280622">
        <w:rPr>
          <w:rFonts w:ascii="Arial" w:hAnsi="Arial" w:cs="Arial"/>
          <w:spacing w:val="-12"/>
          <w:w w:val="105"/>
          <w:sz w:val="22"/>
          <w:szCs w:val="22"/>
        </w:rPr>
        <w:t xml:space="preserve"> </w:t>
      </w:r>
      <w:r w:rsidRPr="00280622">
        <w:rPr>
          <w:rFonts w:ascii="Arial" w:hAnsi="Arial" w:cs="Arial"/>
          <w:w w:val="105"/>
          <w:sz w:val="22"/>
          <w:szCs w:val="22"/>
        </w:rPr>
        <w:t>έργα</w:t>
      </w:r>
      <w:r w:rsidRPr="00280622">
        <w:rPr>
          <w:rFonts w:ascii="Arial" w:hAnsi="Arial" w:cs="Arial"/>
          <w:spacing w:val="-12"/>
          <w:w w:val="105"/>
          <w:sz w:val="22"/>
          <w:szCs w:val="22"/>
        </w:rPr>
        <w:t xml:space="preserve"> </w:t>
      </w:r>
      <w:r w:rsidRPr="00280622">
        <w:rPr>
          <w:rFonts w:ascii="Arial" w:hAnsi="Arial" w:cs="Arial"/>
          <w:w w:val="105"/>
          <w:sz w:val="22"/>
          <w:szCs w:val="22"/>
        </w:rPr>
        <w:t>που</w:t>
      </w:r>
      <w:r w:rsidRPr="00280622">
        <w:rPr>
          <w:rFonts w:ascii="Arial" w:hAnsi="Arial" w:cs="Arial"/>
          <w:spacing w:val="-12"/>
          <w:w w:val="105"/>
          <w:sz w:val="22"/>
          <w:szCs w:val="22"/>
        </w:rPr>
        <w:t xml:space="preserve"> </w:t>
      </w:r>
      <w:r w:rsidRPr="00280622">
        <w:rPr>
          <w:rFonts w:ascii="Arial" w:hAnsi="Arial" w:cs="Arial"/>
          <w:w w:val="105"/>
          <w:sz w:val="22"/>
          <w:szCs w:val="22"/>
        </w:rPr>
        <w:t>συμφωνήθηκαν</w:t>
      </w:r>
      <w:r w:rsidRPr="00280622">
        <w:rPr>
          <w:rFonts w:ascii="Arial" w:hAnsi="Arial" w:cs="Arial"/>
          <w:spacing w:val="-12"/>
          <w:w w:val="105"/>
          <w:sz w:val="22"/>
          <w:szCs w:val="22"/>
        </w:rPr>
        <w:t xml:space="preserve"> </w:t>
      </w:r>
      <w:r w:rsidRPr="00280622">
        <w:rPr>
          <w:rFonts w:ascii="Arial" w:hAnsi="Arial" w:cs="Arial"/>
          <w:w w:val="105"/>
          <w:sz w:val="22"/>
          <w:szCs w:val="22"/>
        </w:rPr>
        <w:t>να</w:t>
      </w:r>
      <w:r w:rsidRPr="00280622">
        <w:rPr>
          <w:rFonts w:ascii="Arial" w:hAnsi="Arial" w:cs="Arial"/>
          <w:spacing w:val="-12"/>
          <w:w w:val="105"/>
          <w:sz w:val="22"/>
          <w:szCs w:val="22"/>
        </w:rPr>
        <w:t xml:space="preserve"> </w:t>
      </w:r>
      <w:r w:rsidRPr="00280622">
        <w:rPr>
          <w:rFonts w:ascii="Arial" w:hAnsi="Arial" w:cs="Arial"/>
          <w:w w:val="105"/>
          <w:sz w:val="22"/>
          <w:szCs w:val="22"/>
        </w:rPr>
        <w:t>υλοποιηθούν,</w:t>
      </w:r>
      <w:r w:rsidRPr="00280622">
        <w:rPr>
          <w:rFonts w:ascii="Arial" w:hAnsi="Arial" w:cs="Arial"/>
          <w:spacing w:val="-11"/>
          <w:w w:val="105"/>
          <w:sz w:val="22"/>
          <w:szCs w:val="22"/>
        </w:rPr>
        <w:t xml:space="preserve"> </w:t>
      </w:r>
      <w:r w:rsidRPr="00280622">
        <w:rPr>
          <w:rFonts w:ascii="Arial" w:hAnsi="Arial" w:cs="Arial"/>
          <w:w w:val="105"/>
          <w:sz w:val="22"/>
          <w:szCs w:val="22"/>
        </w:rPr>
        <w:t>η</w:t>
      </w:r>
      <w:r w:rsidRPr="00280622">
        <w:rPr>
          <w:rFonts w:ascii="Arial" w:hAnsi="Arial" w:cs="Arial"/>
          <w:spacing w:val="-12"/>
          <w:w w:val="105"/>
          <w:sz w:val="22"/>
          <w:szCs w:val="22"/>
        </w:rPr>
        <w:t xml:space="preserve"> </w:t>
      </w:r>
      <w:r w:rsidRPr="00280622">
        <w:rPr>
          <w:rFonts w:ascii="Arial" w:hAnsi="Arial" w:cs="Arial"/>
          <w:w w:val="105"/>
          <w:sz w:val="22"/>
          <w:szCs w:val="22"/>
        </w:rPr>
        <w:t>Εταιρεία</w:t>
      </w:r>
      <w:r w:rsidRPr="00280622">
        <w:rPr>
          <w:rFonts w:ascii="Arial" w:hAnsi="Arial" w:cs="Arial"/>
          <w:spacing w:val="-12"/>
          <w:w w:val="105"/>
          <w:sz w:val="22"/>
          <w:szCs w:val="22"/>
        </w:rPr>
        <w:t xml:space="preserve"> </w:t>
      </w:r>
      <w:r w:rsidRPr="00280622">
        <w:rPr>
          <w:rFonts w:ascii="Arial" w:hAnsi="Arial" w:cs="Arial"/>
          <w:w w:val="105"/>
          <w:sz w:val="22"/>
          <w:szCs w:val="22"/>
        </w:rPr>
        <w:t>αναλαμβάνει,</w:t>
      </w:r>
      <w:r w:rsidRPr="00280622">
        <w:rPr>
          <w:rFonts w:ascii="Arial" w:hAnsi="Arial" w:cs="Arial"/>
          <w:spacing w:val="-12"/>
          <w:w w:val="105"/>
          <w:sz w:val="22"/>
          <w:szCs w:val="22"/>
        </w:rPr>
        <w:t xml:space="preserve"> </w:t>
      </w:r>
      <w:r w:rsidRPr="00280622">
        <w:rPr>
          <w:rFonts w:ascii="Arial" w:hAnsi="Arial" w:cs="Arial"/>
          <w:w w:val="105"/>
          <w:sz w:val="22"/>
          <w:szCs w:val="22"/>
        </w:rPr>
        <w:t>με</w:t>
      </w:r>
      <w:r w:rsidRPr="00280622">
        <w:rPr>
          <w:rFonts w:ascii="Arial" w:hAnsi="Arial" w:cs="Arial"/>
          <w:spacing w:val="-12"/>
          <w:w w:val="105"/>
          <w:sz w:val="22"/>
          <w:szCs w:val="22"/>
        </w:rPr>
        <w:t xml:space="preserve"> </w:t>
      </w:r>
      <w:r w:rsidRPr="00280622">
        <w:rPr>
          <w:rFonts w:ascii="Arial" w:hAnsi="Arial" w:cs="Arial"/>
          <w:w w:val="105"/>
          <w:sz w:val="22"/>
          <w:szCs w:val="22"/>
        </w:rPr>
        <w:t>συμφωνία</w:t>
      </w:r>
      <w:r w:rsidRPr="00280622">
        <w:rPr>
          <w:rFonts w:ascii="Arial" w:hAnsi="Arial" w:cs="Arial"/>
          <w:spacing w:val="-12"/>
          <w:w w:val="105"/>
          <w:sz w:val="22"/>
          <w:szCs w:val="22"/>
        </w:rPr>
        <w:t xml:space="preserve"> </w:t>
      </w:r>
      <w:r w:rsidRPr="00280622">
        <w:rPr>
          <w:rFonts w:ascii="Arial" w:hAnsi="Arial" w:cs="Arial"/>
          <w:w w:val="105"/>
          <w:sz w:val="22"/>
          <w:szCs w:val="22"/>
        </w:rPr>
        <w:t xml:space="preserve">των μερών, την άμεση πληρωμή των εργοληπτών ή των προμηθευτών κατόπιν συνεννόησης με το Δήμο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w:t>
      </w:r>
      <w:r w:rsidRPr="00280622">
        <w:rPr>
          <w:rFonts w:ascii="Arial" w:hAnsi="Arial" w:cs="Arial"/>
          <w:spacing w:val="-7"/>
          <w:w w:val="105"/>
          <w:sz w:val="22"/>
          <w:szCs w:val="22"/>
        </w:rPr>
        <w:t xml:space="preserve"> </w:t>
      </w:r>
      <w:r w:rsidRPr="00280622">
        <w:rPr>
          <w:rFonts w:ascii="Arial" w:hAnsi="Arial" w:cs="Arial"/>
          <w:w w:val="105"/>
          <w:sz w:val="22"/>
          <w:szCs w:val="22"/>
        </w:rPr>
        <w:t>βάσει</w:t>
      </w:r>
      <w:r w:rsidRPr="00280622">
        <w:rPr>
          <w:rFonts w:ascii="Arial" w:hAnsi="Arial" w:cs="Arial"/>
          <w:spacing w:val="-8"/>
          <w:w w:val="105"/>
          <w:sz w:val="22"/>
          <w:szCs w:val="22"/>
        </w:rPr>
        <w:t xml:space="preserve"> </w:t>
      </w:r>
      <w:r w:rsidRPr="00280622">
        <w:rPr>
          <w:rFonts w:ascii="Arial" w:hAnsi="Arial" w:cs="Arial"/>
          <w:w w:val="105"/>
          <w:sz w:val="22"/>
          <w:szCs w:val="22"/>
        </w:rPr>
        <w:t>και</w:t>
      </w:r>
      <w:r w:rsidRPr="00280622">
        <w:rPr>
          <w:rFonts w:ascii="Arial" w:hAnsi="Arial" w:cs="Arial"/>
          <w:spacing w:val="-8"/>
          <w:w w:val="105"/>
          <w:sz w:val="22"/>
          <w:szCs w:val="22"/>
        </w:rPr>
        <w:t xml:space="preserve"> </w:t>
      </w:r>
      <w:r w:rsidRPr="00280622">
        <w:rPr>
          <w:rFonts w:ascii="Arial" w:hAnsi="Arial" w:cs="Arial"/>
          <w:w w:val="105"/>
          <w:sz w:val="22"/>
          <w:szCs w:val="22"/>
        </w:rPr>
        <w:t>όσων</w:t>
      </w:r>
      <w:r w:rsidRPr="00280622">
        <w:rPr>
          <w:rFonts w:ascii="Arial" w:hAnsi="Arial" w:cs="Arial"/>
          <w:spacing w:val="-9"/>
          <w:w w:val="105"/>
          <w:sz w:val="22"/>
          <w:szCs w:val="22"/>
        </w:rPr>
        <w:t xml:space="preserve"> </w:t>
      </w:r>
      <w:r w:rsidRPr="00280622">
        <w:rPr>
          <w:rFonts w:ascii="Arial" w:hAnsi="Arial" w:cs="Arial"/>
          <w:w w:val="105"/>
          <w:sz w:val="22"/>
          <w:szCs w:val="22"/>
        </w:rPr>
        <w:t>ορίζονται</w:t>
      </w:r>
      <w:r w:rsidRPr="00280622">
        <w:rPr>
          <w:rFonts w:ascii="Arial" w:hAnsi="Arial" w:cs="Arial"/>
          <w:spacing w:val="-8"/>
          <w:w w:val="105"/>
          <w:sz w:val="22"/>
          <w:szCs w:val="22"/>
        </w:rPr>
        <w:t xml:space="preserve"> </w:t>
      </w:r>
      <w:r w:rsidRPr="00280622">
        <w:rPr>
          <w:rFonts w:ascii="Arial" w:hAnsi="Arial" w:cs="Arial"/>
          <w:w w:val="105"/>
          <w:sz w:val="22"/>
          <w:szCs w:val="22"/>
        </w:rPr>
        <w:t>στην</w:t>
      </w:r>
      <w:r w:rsidRPr="00280622">
        <w:rPr>
          <w:rFonts w:ascii="Arial" w:hAnsi="Arial" w:cs="Arial"/>
          <w:spacing w:val="-9"/>
          <w:w w:val="105"/>
          <w:sz w:val="22"/>
          <w:szCs w:val="22"/>
        </w:rPr>
        <w:t xml:space="preserve"> </w:t>
      </w:r>
      <w:r w:rsidRPr="00280622">
        <w:rPr>
          <w:rFonts w:ascii="Arial" w:hAnsi="Arial" w:cs="Arial"/>
          <w:w w:val="105"/>
          <w:sz w:val="22"/>
          <w:szCs w:val="22"/>
        </w:rPr>
        <w:t>υπό</w:t>
      </w:r>
      <w:r w:rsidRPr="00280622">
        <w:rPr>
          <w:rFonts w:ascii="Arial" w:hAnsi="Arial" w:cs="Arial"/>
          <w:spacing w:val="-8"/>
          <w:w w:val="105"/>
          <w:sz w:val="22"/>
          <w:szCs w:val="22"/>
        </w:rPr>
        <w:t xml:space="preserve"> </w:t>
      </w:r>
      <w:r w:rsidRPr="00280622">
        <w:rPr>
          <w:rFonts w:ascii="Arial" w:hAnsi="Arial" w:cs="Arial"/>
          <w:w w:val="105"/>
          <w:sz w:val="22"/>
          <w:szCs w:val="22"/>
        </w:rPr>
        <w:t>1</w:t>
      </w:r>
      <w:r w:rsidRPr="00280622">
        <w:rPr>
          <w:rFonts w:ascii="Arial" w:hAnsi="Arial" w:cs="Arial"/>
          <w:spacing w:val="-8"/>
          <w:w w:val="105"/>
          <w:sz w:val="22"/>
          <w:szCs w:val="22"/>
        </w:rPr>
        <w:t xml:space="preserve"> </w:t>
      </w:r>
      <w:r w:rsidRPr="00280622">
        <w:rPr>
          <w:rFonts w:ascii="Arial" w:hAnsi="Arial" w:cs="Arial"/>
          <w:w w:val="105"/>
          <w:sz w:val="22"/>
          <w:szCs w:val="22"/>
        </w:rPr>
        <w:t>παράγραφο</w:t>
      </w:r>
      <w:r w:rsidRPr="00280622">
        <w:rPr>
          <w:rFonts w:ascii="Arial" w:hAnsi="Arial" w:cs="Arial"/>
          <w:spacing w:val="-9"/>
          <w:w w:val="105"/>
          <w:sz w:val="22"/>
          <w:szCs w:val="22"/>
        </w:rPr>
        <w:t xml:space="preserve"> </w:t>
      </w:r>
      <w:r w:rsidRPr="00280622">
        <w:rPr>
          <w:rFonts w:ascii="Arial" w:hAnsi="Arial" w:cs="Arial"/>
          <w:w w:val="105"/>
          <w:sz w:val="22"/>
          <w:szCs w:val="22"/>
        </w:rPr>
        <w:t>ανωτέρω</w:t>
      </w:r>
      <w:r w:rsidRPr="00280622">
        <w:rPr>
          <w:rFonts w:ascii="Arial" w:hAnsi="Arial" w:cs="Arial"/>
          <w:spacing w:val="-9"/>
          <w:w w:val="105"/>
          <w:sz w:val="22"/>
          <w:szCs w:val="22"/>
        </w:rPr>
        <w:t xml:space="preserve"> </w:t>
      </w:r>
      <w:r w:rsidRPr="00280622">
        <w:rPr>
          <w:rFonts w:ascii="Arial" w:hAnsi="Arial" w:cs="Arial"/>
          <w:w w:val="105"/>
          <w:sz w:val="22"/>
          <w:szCs w:val="22"/>
        </w:rPr>
        <w:t>και</w:t>
      </w:r>
      <w:r w:rsidRPr="00280622">
        <w:rPr>
          <w:rFonts w:ascii="Arial" w:hAnsi="Arial" w:cs="Arial"/>
          <w:spacing w:val="-9"/>
          <w:w w:val="105"/>
          <w:sz w:val="22"/>
          <w:szCs w:val="22"/>
        </w:rPr>
        <w:t xml:space="preserve"> </w:t>
      </w:r>
      <w:r w:rsidRPr="00280622">
        <w:rPr>
          <w:rFonts w:ascii="Arial" w:hAnsi="Arial" w:cs="Arial"/>
          <w:w w:val="105"/>
          <w:sz w:val="22"/>
          <w:szCs w:val="22"/>
        </w:rPr>
        <w:t>σύμφωνα</w:t>
      </w:r>
      <w:r w:rsidRPr="00280622">
        <w:rPr>
          <w:rFonts w:ascii="Arial" w:hAnsi="Arial" w:cs="Arial"/>
          <w:spacing w:val="-7"/>
          <w:w w:val="105"/>
          <w:sz w:val="22"/>
          <w:szCs w:val="22"/>
        </w:rPr>
        <w:t xml:space="preserve"> </w:t>
      </w:r>
      <w:r w:rsidRPr="00280622">
        <w:rPr>
          <w:rFonts w:ascii="Arial" w:hAnsi="Arial" w:cs="Arial"/>
          <w:w w:val="105"/>
          <w:sz w:val="22"/>
          <w:szCs w:val="22"/>
        </w:rPr>
        <w:t>με</w:t>
      </w:r>
      <w:r w:rsidRPr="00280622">
        <w:rPr>
          <w:rFonts w:ascii="Arial" w:hAnsi="Arial" w:cs="Arial"/>
          <w:spacing w:val="-8"/>
          <w:w w:val="105"/>
          <w:sz w:val="22"/>
          <w:szCs w:val="22"/>
        </w:rPr>
        <w:t xml:space="preserve"> </w:t>
      </w:r>
      <w:r w:rsidRPr="00280622">
        <w:rPr>
          <w:rFonts w:ascii="Arial" w:hAnsi="Arial" w:cs="Arial"/>
          <w:w w:val="105"/>
          <w:sz w:val="22"/>
          <w:szCs w:val="22"/>
        </w:rPr>
        <w:t>τις</w:t>
      </w:r>
      <w:r w:rsidRPr="00280622">
        <w:rPr>
          <w:rFonts w:ascii="Arial" w:hAnsi="Arial" w:cs="Arial"/>
          <w:spacing w:val="-8"/>
          <w:w w:val="105"/>
          <w:sz w:val="22"/>
          <w:szCs w:val="22"/>
        </w:rPr>
        <w:t xml:space="preserve"> </w:t>
      </w:r>
      <w:r w:rsidRPr="00280622">
        <w:rPr>
          <w:rFonts w:ascii="Arial" w:hAnsi="Arial" w:cs="Arial"/>
          <w:w w:val="105"/>
          <w:sz w:val="22"/>
          <w:szCs w:val="22"/>
        </w:rPr>
        <w:t>διατάξεις</w:t>
      </w:r>
      <w:r w:rsidRPr="00280622">
        <w:rPr>
          <w:rFonts w:ascii="Arial" w:hAnsi="Arial" w:cs="Arial"/>
          <w:spacing w:val="-8"/>
          <w:w w:val="105"/>
          <w:sz w:val="22"/>
          <w:szCs w:val="22"/>
        </w:rPr>
        <w:t xml:space="preserve"> </w:t>
      </w:r>
      <w:r w:rsidRPr="00280622">
        <w:rPr>
          <w:rFonts w:ascii="Arial" w:hAnsi="Arial" w:cs="Arial"/>
          <w:w w:val="105"/>
          <w:sz w:val="22"/>
          <w:szCs w:val="22"/>
        </w:rPr>
        <w:t>του</w:t>
      </w:r>
      <w:r w:rsidRPr="00280622">
        <w:rPr>
          <w:rFonts w:ascii="Arial" w:hAnsi="Arial" w:cs="Arial"/>
          <w:spacing w:val="-9"/>
          <w:w w:val="105"/>
          <w:sz w:val="22"/>
          <w:szCs w:val="22"/>
        </w:rPr>
        <w:t xml:space="preserve"> </w:t>
      </w:r>
      <w:r w:rsidRPr="00280622">
        <w:rPr>
          <w:rFonts w:ascii="Arial" w:hAnsi="Arial" w:cs="Arial"/>
          <w:w w:val="105"/>
          <w:sz w:val="22"/>
          <w:szCs w:val="22"/>
        </w:rPr>
        <w:t>Ν. 4182/2013, όπως κάθε φορά ισχύει.</w:t>
      </w:r>
    </w:p>
    <w:p w:rsidR="00280622" w:rsidRPr="00280622" w:rsidRDefault="00280622" w:rsidP="00280622">
      <w:pPr>
        <w:pStyle w:val="af9"/>
        <w:widowControl w:val="0"/>
        <w:numPr>
          <w:ilvl w:val="1"/>
          <w:numId w:val="16"/>
        </w:numPr>
        <w:tabs>
          <w:tab w:val="left" w:pos="672"/>
        </w:tabs>
        <w:suppressAutoHyphens w:val="0"/>
        <w:autoSpaceDE w:val="0"/>
        <w:autoSpaceDN w:val="0"/>
        <w:spacing w:before="50" w:line="297" w:lineRule="auto"/>
        <w:ind w:right="188" w:firstLine="0"/>
        <w:contextualSpacing w:val="0"/>
        <w:jc w:val="both"/>
        <w:rPr>
          <w:rFonts w:ascii="Arial" w:hAnsi="Arial" w:cs="Arial"/>
          <w:sz w:val="22"/>
          <w:szCs w:val="22"/>
        </w:rPr>
      </w:pPr>
      <w:r w:rsidRPr="00280622">
        <w:rPr>
          <w:rFonts w:ascii="Arial" w:hAnsi="Arial" w:cs="Arial"/>
          <w:w w:val="105"/>
          <w:sz w:val="22"/>
          <w:szCs w:val="22"/>
        </w:rPr>
        <w:t>Όλες</w:t>
      </w:r>
      <w:r w:rsidRPr="00280622">
        <w:rPr>
          <w:rFonts w:ascii="Arial" w:hAnsi="Arial" w:cs="Arial"/>
          <w:spacing w:val="-8"/>
          <w:w w:val="105"/>
          <w:sz w:val="22"/>
          <w:szCs w:val="22"/>
        </w:rPr>
        <w:t xml:space="preserve"> </w:t>
      </w:r>
      <w:r w:rsidRPr="00280622">
        <w:rPr>
          <w:rFonts w:ascii="Arial" w:hAnsi="Arial" w:cs="Arial"/>
          <w:w w:val="105"/>
          <w:sz w:val="22"/>
          <w:szCs w:val="22"/>
        </w:rPr>
        <w:t>οι</w:t>
      </w:r>
      <w:r w:rsidRPr="00280622">
        <w:rPr>
          <w:rFonts w:ascii="Arial" w:hAnsi="Arial" w:cs="Arial"/>
          <w:spacing w:val="-8"/>
          <w:w w:val="105"/>
          <w:sz w:val="22"/>
          <w:szCs w:val="22"/>
        </w:rPr>
        <w:t xml:space="preserve"> </w:t>
      </w:r>
      <w:r w:rsidRPr="00280622">
        <w:rPr>
          <w:rFonts w:ascii="Arial" w:hAnsi="Arial" w:cs="Arial"/>
          <w:w w:val="105"/>
          <w:sz w:val="22"/>
          <w:szCs w:val="22"/>
        </w:rPr>
        <w:t>παραπάνω</w:t>
      </w:r>
      <w:r w:rsidRPr="00280622">
        <w:rPr>
          <w:rFonts w:ascii="Arial" w:hAnsi="Arial" w:cs="Arial"/>
          <w:spacing w:val="-9"/>
          <w:w w:val="105"/>
          <w:sz w:val="22"/>
          <w:szCs w:val="22"/>
        </w:rPr>
        <w:t xml:space="preserve"> </w:t>
      </w:r>
      <w:r w:rsidRPr="00280622">
        <w:rPr>
          <w:rFonts w:ascii="Arial" w:hAnsi="Arial" w:cs="Arial"/>
          <w:w w:val="105"/>
          <w:sz w:val="22"/>
          <w:szCs w:val="22"/>
        </w:rPr>
        <w:t>δεσμεύσεις</w:t>
      </w:r>
      <w:r w:rsidRPr="00280622">
        <w:rPr>
          <w:rFonts w:ascii="Arial" w:hAnsi="Arial" w:cs="Arial"/>
          <w:spacing w:val="-9"/>
          <w:w w:val="105"/>
          <w:sz w:val="22"/>
          <w:szCs w:val="22"/>
        </w:rPr>
        <w:t xml:space="preserve"> </w:t>
      </w:r>
      <w:r w:rsidRPr="00280622">
        <w:rPr>
          <w:rFonts w:ascii="Arial" w:hAnsi="Arial" w:cs="Arial"/>
          <w:w w:val="105"/>
          <w:sz w:val="22"/>
          <w:szCs w:val="22"/>
        </w:rPr>
        <w:t>της</w:t>
      </w:r>
      <w:r w:rsidRPr="00280622">
        <w:rPr>
          <w:rFonts w:ascii="Arial" w:hAnsi="Arial" w:cs="Arial"/>
          <w:spacing w:val="-8"/>
          <w:w w:val="105"/>
          <w:sz w:val="22"/>
          <w:szCs w:val="22"/>
        </w:rPr>
        <w:t xml:space="preserve"> </w:t>
      </w:r>
      <w:r w:rsidRPr="00280622">
        <w:rPr>
          <w:rFonts w:ascii="Arial" w:hAnsi="Arial" w:cs="Arial"/>
          <w:w w:val="105"/>
          <w:sz w:val="22"/>
          <w:szCs w:val="22"/>
        </w:rPr>
        <w:t>Εταιρείας</w:t>
      </w:r>
      <w:r w:rsidRPr="00280622">
        <w:rPr>
          <w:rFonts w:ascii="Arial" w:hAnsi="Arial" w:cs="Arial"/>
          <w:spacing w:val="-9"/>
          <w:w w:val="105"/>
          <w:sz w:val="22"/>
          <w:szCs w:val="22"/>
        </w:rPr>
        <w:t xml:space="preserve"> </w:t>
      </w:r>
      <w:r w:rsidRPr="00280622">
        <w:rPr>
          <w:rFonts w:ascii="Arial" w:hAnsi="Arial" w:cs="Arial"/>
          <w:w w:val="105"/>
          <w:sz w:val="22"/>
          <w:szCs w:val="22"/>
        </w:rPr>
        <w:t>ισχύουν</w:t>
      </w:r>
      <w:r w:rsidRPr="00280622">
        <w:rPr>
          <w:rFonts w:ascii="Arial" w:hAnsi="Arial" w:cs="Arial"/>
          <w:spacing w:val="-10"/>
          <w:w w:val="105"/>
          <w:sz w:val="22"/>
          <w:szCs w:val="22"/>
        </w:rPr>
        <w:t xml:space="preserve"> </w:t>
      </w:r>
      <w:r w:rsidRPr="00280622">
        <w:rPr>
          <w:rFonts w:ascii="Arial" w:hAnsi="Arial" w:cs="Arial"/>
          <w:w w:val="105"/>
          <w:sz w:val="22"/>
          <w:szCs w:val="22"/>
        </w:rPr>
        <w:t>για</w:t>
      </w:r>
      <w:r w:rsidRPr="00280622">
        <w:rPr>
          <w:rFonts w:ascii="Arial" w:hAnsi="Arial" w:cs="Arial"/>
          <w:spacing w:val="-8"/>
          <w:w w:val="105"/>
          <w:sz w:val="22"/>
          <w:szCs w:val="22"/>
        </w:rPr>
        <w:t xml:space="preserve"> </w:t>
      </w:r>
      <w:r w:rsidRPr="00280622">
        <w:rPr>
          <w:rFonts w:ascii="Arial" w:hAnsi="Arial" w:cs="Arial"/>
          <w:w w:val="105"/>
          <w:sz w:val="22"/>
          <w:szCs w:val="22"/>
        </w:rPr>
        <w:t>όλη</w:t>
      </w:r>
      <w:r w:rsidRPr="00280622">
        <w:rPr>
          <w:rFonts w:ascii="Arial" w:hAnsi="Arial" w:cs="Arial"/>
          <w:spacing w:val="-9"/>
          <w:w w:val="105"/>
          <w:sz w:val="22"/>
          <w:szCs w:val="22"/>
        </w:rPr>
        <w:t xml:space="preserve"> </w:t>
      </w:r>
      <w:r w:rsidRPr="00280622">
        <w:rPr>
          <w:rFonts w:ascii="Arial" w:hAnsi="Arial" w:cs="Arial"/>
          <w:w w:val="105"/>
          <w:sz w:val="22"/>
          <w:szCs w:val="22"/>
        </w:rPr>
        <w:t>τη</w:t>
      </w:r>
      <w:r w:rsidRPr="00280622">
        <w:rPr>
          <w:rFonts w:ascii="Arial" w:hAnsi="Arial" w:cs="Arial"/>
          <w:spacing w:val="-8"/>
          <w:w w:val="105"/>
          <w:sz w:val="22"/>
          <w:szCs w:val="22"/>
        </w:rPr>
        <w:t xml:space="preserve"> </w:t>
      </w:r>
      <w:r w:rsidRPr="00280622">
        <w:rPr>
          <w:rFonts w:ascii="Arial" w:hAnsi="Arial" w:cs="Arial"/>
          <w:w w:val="105"/>
          <w:sz w:val="22"/>
          <w:szCs w:val="22"/>
        </w:rPr>
        <w:t>διάρκεια</w:t>
      </w:r>
      <w:r w:rsidRPr="00280622">
        <w:rPr>
          <w:rFonts w:ascii="Arial" w:hAnsi="Arial" w:cs="Arial"/>
          <w:spacing w:val="-7"/>
          <w:w w:val="105"/>
          <w:sz w:val="22"/>
          <w:szCs w:val="22"/>
        </w:rPr>
        <w:t xml:space="preserve"> </w:t>
      </w:r>
      <w:r w:rsidRPr="00280622">
        <w:rPr>
          <w:rFonts w:ascii="Arial" w:hAnsi="Arial" w:cs="Arial"/>
          <w:w w:val="105"/>
          <w:sz w:val="22"/>
          <w:szCs w:val="22"/>
        </w:rPr>
        <w:t>της</w:t>
      </w:r>
      <w:r w:rsidRPr="00280622">
        <w:rPr>
          <w:rFonts w:ascii="Arial" w:hAnsi="Arial" w:cs="Arial"/>
          <w:spacing w:val="-8"/>
          <w:w w:val="105"/>
          <w:sz w:val="22"/>
          <w:szCs w:val="22"/>
        </w:rPr>
        <w:t xml:space="preserve"> </w:t>
      </w:r>
      <w:r w:rsidRPr="00280622">
        <w:rPr>
          <w:rFonts w:ascii="Arial" w:hAnsi="Arial" w:cs="Arial"/>
          <w:w w:val="105"/>
          <w:sz w:val="22"/>
          <w:szCs w:val="22"/>
        </w:rPr>
        <w:t>παρούσας</w:t>
      </w:r>
      <w:r w:rsidRPr="00280622">
        <w:rPr>
          <w:rFonts w:ascii="Arial" w:hAnsi="Arial" w:cs="Arial"/>
          <w:spacing w:val="-9"/>
          <w:w w:val="105"/>
          <w:sz w:val="22"/>
          <w:szCs w:val="22"/>
        </w:rPr>
        <w:t xml:space="preserve"> </w:t>
      </w:r>
      <w:r w:rsidRPr="00280622">
        <w:rPr>
          <w:rFonts w:ascii="Arial" w:hAnsi="Arial" w:cs="Arial"/>
          <w:w w:val="105"/>
          <w:sz w:val="22"/>
          <w:szCs w:val="22"/>
        </w:rPr>
        <w:t>συμφωνίας,</w:t>
      </w:r>
      <w:r w:rsidRPr="00280622">
        <w:rPr>
          <w:rFonts w:ascii="Arial" w:hAnsi="Arial" w:cs="Arial"/>
          <w:spacing w:val="-8"/>
          <w:w w:val="105"/>
          <w:sz w:val="22"/>
          <w:szCs w:val="22"/>
        </w:rPr>
        <w:t xml:space="preserve"> </w:t>
      </w:r>
      <w:r w:rsidRPr="00280622">
        <w:rPr>
          <w:rFonts w:ascii="Arial" w:hAnsi="Arial" w:cs="Arial"/>
          <w:w w:val="105"/>
          <w:sz w:val="22"/>
          <w:szCs w:val="22"/>
        </w:rPr>
        <w:t>με την</w:t>
      </w:r>
      <w:r w:rsidRPr="00280622">
        <w:rPr>
          <w:rFonts w:ascii="Arial" w:hAnsi="Arial" w:cs="Arial"/>
          <w:spacing w:val="-12"/>
          <w:w w:val="105"/>
          <w:sz w:val="22"/>
          <w:szCs w:val="22"/>
        </w:rPr>
        <w:t xml:space="preserve"> </w:t>
      </w:r>
      <w:r w:rsidRPr="00280622">
        <w:rPr>
          <w:rFonts w:ascii="Arial" w:hAnsi="Arial" w:cs="Arial"/>
          <w:w w:val="105"/>
          <w:sz w:val="22"/>
          <w:szCs w:val="22"/>
        </w:rPr>
        <w:t>προϋπόθεση</w:t>
      </w:r>
      <w:r w:rsidRPr="00280622">
        <w:rPr>
          <w:rFonts w:ascii="Arial" w:hAnsi="Arial" w:cs="Arial"/>
          <w:spacing w:val="-11"/>
          <w:w w:val="105"/>
          <w:sz w:val="22"/>
          <w:szCs w:val="22"/>
        </w:rPr>
        <w:t xml:space="preserve"> </w:t>
      </w:r>
      <w:r w:rsidRPr="00280622">
        <w:rPr>
          <w:rFonts w:ascii="Arial" w:hAnsi="Arial" w:cs="Arial"/>
          <w:w w:val="105"/>
          <w:sz w:val="22"/>
          <w:szCs w:val="22"/>
        </w:rPr>
        <w:t>ότι</w:t>
      </w:r>
      <w:r w:rsidRPr="00280622">
        <w:rPr>
          <w:rFonts w:ascii="Arial" w:hAnsi="Arial" w:cs="Arial"/>
          <w:spacing w:val="-12"/>
          <w:w w:val="105"/>
          <w:sz w:val="22"/>
          <w:szCs w:val="22"/>
        </w:rPr>
        <w:t xml:space="preserve"> </w:t>
      </w:r>
      <w:r w:rsidRPr="00280622">
        <w:rPr>
          <w:rFonts w:ascii="Arial" w:hAnsi="Arial" w:cs="Arial"/>
          <w:w w:val="105"/>
          <w:sz w:val="22"/>
          <w:szCs w:val="22"/>
        </w:rPr>
        <w:t>η</w:t>
      </w:r>
      <w:r w:rsidRPr="00280622">
        <w:rPr>
          <w:rFonts w:ascii="Arial" w:hAnsi="Arial" w:cs="Arial"/>
          <w:spacing w:val="-12"/>
          <w:w w:val="105"/>
          <w:sz w:val="22"/>
          <w:szCs w:val="22"/>
        </w:rPr>
        <w:t xml:space="preserve"> </w:t>
      </w:r>
      <w:r w:rsidRPr="00280622">
        <w:rPr>
          <w:rFonts w:ascii="Arial" w:hAnsi="Arial" w:cs="Arial"/>
          <w:w w:val="105"/>
          <w:sz w:val="22"/>
          <w:szCs w:val="22"/>
        </w:rPr>
        <w:t>κατασκευή</w:t>
      </w:r>
      <w:r w:rsidRPr="00280622">
        <w:rPr>
          <w:rFonts w:ascii="Arial" w:hAnsi="Arial" w:cs="Arial"/>
          <w:spacing w:val="-11"/>
          <w:w w:val="105"/>
          <w:sz w:val="22"/>
          <w:szCs w:val="22"/>
        </w:rPr>
        <w:t xml:space="preserve"> </w:t>
      </w:r>
      <w:r w:rsidRPr="00280622">
        <w:rPr>
          <w:rFonts w:ascii="Arial" w:hAnsi="Arial" w:cs="Arial"/>
          <w:w w:val="105"/>
          <w:sz w:val="22"/>
          <w:szCs w:val="22"/>
        </w:rPr>
        <w:t>ή/και</w:t>
      </w:r>
      <w:r w:rsidRPr="00280622">
        <w:rPr>
          <w:rFonts w:ascii="Arial" w:hAnsi="Arial" w:cs="Arial"/>
          <w:spacing w:val="-11"/>
          <w:w w:val="105"/>
          <w:sz w:val="22"/>
          <w:szCs w:val="22"/>
        </w:rPr>
        <w:t xml:space="preserve"> </w:t>
      </w:r>
      <w:r w:rsidRPr="00280622">
        <w:rPr>
          <w:rFonts w:ascii="Arial" w:hAnsi="Arial" w:cs="Arial"/>
          <w:w w:val="105"/>
          <w:sz w:val="22"/>
          <w:szCs w:val="22"/>
        </w:rPr>
        <w:t>λειτουργία</w:t>
      </w:r>
      <w:r w:rsidRPr="00280622">
        <w:rPr>
          <w:rFonts w:ascii="Arial" w:hAnsi="Arial" w:cs="Arial"/>
          <w:spacing w:val="-12"/>
          <w:w w:val="105"/>
          <w:sz w:val="22"/>
          <w:szCs w:val="22"/>
        </w:rPr>
        <w:t xml:space="preserve"> </w:t>
      </w:r>
      <w:r w:rsidRPr="00280622">
        <w:rPr>
          <w:rFonts w:ascii="Arial" w:hAnsi="Arial" w:cs="Arial"/>
          <w:w w:val="105"/>
          <w:sz w:val="22"/>
          <w:szCs w:val="22"/>
        </w:rPr>
        <w:t>του</w:t>
      </w:r>
      <w:r w:rsidRPr="00280622">
        <w:rPr>
          <w:rFonts w:ascii="Arial" w:hAnsi="Arial" w:cs="Arial"/>
          <w:spacing w:val="-12"/>
          <w:w w:val="105"/>
          <w:sz w:val="22"/>
          <w:szCs w:val="22"/>
        </w:rPr>
        <w:t xml:space="preserve"> </w:t>
      </w:r>
      <w:r w:rsidRPr="00280622">
        <w:rPr>
          <w:rFonts w:ascii="Arial" w:hAnsi="Arial" w:cs="Arial"/>
          <w:w w:val="105"/>
          <w:sz w:val="22"/>
          <w:szCs w:val="22"/>
        </w:rPr>
        <w:t>Α/Π</w:t>
      </w:r>
      <w:r w:rsidRPr="00280622">
        <w:rPr>
          <w:rFonts w:ascii="Arial" w:hAnsi="Arial" w:cs="Arial"/>
          <w:spacing w:val="-12"/>
          <w:w w:val="105"/>
          <w:sz w:val="22"/>
          <w:szCs w:val="22"/>
        </w:rPr>
        <w:t xml:space="preserve"> </w:t>
      </w:r>
      <w:r w:rsidRPr="00280622">
        <w:rPr>
          <w:rFonts w:ascii="Arial" w:hAnsi="Arial" w:cs="Arial"/>
          <w:w w:val="105"/>
          <w:sz w:val="22"/>
          <w:szCs w:val="22"/>
        </w:rPr>
        <w:t>δεν</w:t>
      </w:r>
      <w:r w:rsidRPr="00280622">
        <w:rPr>
          <w:rFonts w:ascii="Arial" w:hAnsi="Arial" w:cs="Arial"/>
          <w:spacing w:val="-12"/>
          <w:w w:val="105"/>
          <w:sz w:val="22"/>
          <w:szCs w:val="22"/>
        </w:rPr>
        <w:t xml:space="preserve"> </w:t>
      </w:r>
      <w:r w:rsidRPr="00280622">
        <w:rPr>
          <w:rFonts w:ascii="Arial" w:hAnsi="Arial" w:cs="Arial"/>
          <w:w w:val="105"/>
          <w:sz w:val="22"/>
          <w:szCs w:val="22"/>
        </w:rPr>
        <w:t>θα</w:t>
      </w:r>
      <w:r w:rsidRPr="00280622">
        <w:rPr>
          <w:rFonts w:ascii="Arial" w:hAnsi="Arial" w:cs="Arial"/>
          <w:spacing w:val="-11"/>
          <w:w w:val="105"/>
          <w:sz w:val="22"/>
          <w:szCs w:val="22"/>
        </w:rPr>
        <w:t xml:space="preserve"> </w:t>
      </w:r>
      <w:r w:rsidRPr="00280622">
        <w:rPr>
          <w:rFonts w:ascii="Arial" w:hAnsi="Arial" w:cs="Arial"/>
          <w:w w:val="105"/>
          <w:sz w:val="22"/>
          <w:szCs w:val="22"/>
        </w:rPr>
        <w:t>διακοπεί</w:t>
      </w:r>
      <w:r w:rsidRPr="00280622">
        <w:rPr>
          <w:rFonts w:ascii="Arial" w:hAnsi="Arial" w:cs="Arial"/>
          <w:spacing w:val="-12"/>
          <w:w w:val="105"/>
          <w:sz w:val="22"/>
          <w:szCs w:val="22"/>
        </w:rPr>
        <w:t xml:space="preserve"> </w:t>
      </w:r>
      <w:r w:rsidRPr="00280622">
        <w:rPr>
          <w:rFonts w:ascii="Arial" w:hAnsi="Arial" w:cs="Arial"/>
          <w:w w:val="105"/>
          <w:sz w:val="22"/>
          <w:szCs w:val="22"/>
        </w:rPr>
        <w:t>από</w:t>
      </w:r>
      <w:r w:rsidRPr="00280622">
        <w:rPr>
          <w:rFonts w:ascii="Arial" w:hAnsi="Arial" w:cs="Arial"/>
          <w:spacing w:val="-12"/>
          <w:w w:val="105"/>
          <w:sz w:val="22"/>
          <w:szCs w:val="22"/>
        </w:rPr>
        <w:t xml:space="preserve"> </w:t>
      </w:r>
      <w:r w:rsidRPr="00280622">
        <w:rPr>
          <w:rFonts w:ascii="Arial" w:hAnsi="Arial" w:cs="Arial"/>
          <w:w w:val="105"/>
          <w:sz w:val="22"/>
          <w:szCs w:val="22"/>
        </w:rPr>
        <w:t>υπαιτιότητα</w:t>
      </w:r>
      <w:r w:rsidRPr="00280622">
        <w:rPr>
          <w:rFonts w:ascii="Arial" w:hAnsi="Arial" w:cs="Arial"/>
          <w:spacing w:val="-12"/>
          <w:w w:val="105"/>
          <w:sz w:val="22"/>
          <w:szCs w:val="22"/>
        </w:rPr>
        <w:t xml:space="preserve"> </w:t>
      </w:r>
      <w:r w:rsidRPr="00280622">
        <w:rPr>
          <w:rFonts w:ascii="Arial" w:hAnsi="Arial" w:cs="Arial"/>
          <w:w w:val="105"/>
          <w:sz w:val="22"/>
          <w:szCs w:val="22"/>
        </w:rPr>
        <w:t>της</w:t>
      </w:r>
      <w:r w:rsidRPr="00280622">
        <w:rPr>
          <w:rFonts w:ascii="Arial" w:hAnsi="Arial" w:cs="Arial"/>
          <w:spacing w:val="-12"/>
          <w:w w:val="105"/>
          <w:sz w:val="22"/>
          <w:szCs w:val="22"/>
        </w:rPr>
        <w:t xml:space="preserve"> </w:t>
      </w:r>
      <w:r w:rsidRPr="00280622">
        <w:rPr>
          <w:rFonts w:ascii="Arial" w:hAnsi="Arial" w:cs="Arial"/>
          <w:w w:val="105"/>
          <w:sz w:val="22"/>
          <w:szCs w:val="22"/>
        </w:rPr>
        <w:t>Εταιρείας.</w:t>
      </w:r>
    </w:p>
    <w:p w:rsidR="00280622" w:rsidRPr="00280622" w:rsidRDefault="00280622" w:rsidP="00280622">
      <w:pPr>
        <w:pStyle w:val="af9"/>
        <w:widowControl w:val="0"/>
        <w:numPr>
          <w:ilvl w:val="1"/>
          <w:numId w:val="16"/>
        </w:numPr>
        <w:tabs>
          <w:tab w:val="left" w:pos="667"/>
        </w:tabs>
        <w:suppressAutoHyphens w:val="0"/>
        <w:autoSpaceDE w:val="0"/>
        <w:autoSpaceDN w:val="0"/>
        <w:spacing w:before="110" w:line="295" w:lineRule="auto"/>
        <w:ind w:right="188" w:firstLine="0"/>
        <w:contextualSpacing w:val="0"/>
        <w:jc w:val="both"/>
        <w:rPr>
          <w:rFonts w:ascii="Arial" w:hAnsi="Arial" w:cs="Arial"/>
          <w:sz w:val="22"/>
          <w:szCs w:val="22"/>
        </w:rPr>
      </w:pPr>
      <w:r w:rsidRPr="00280622">
        <w:rPr>
          <w:rFonts w:ascii="Arial" w:hAnsi="Arial" w:cs="Arial"/>
          <w:spacing w:val="-2"/>
          <w:w w:val="105"/>
          <w:sz w:val="22"/>
          <w:szCs w:val="22"/>
        </w:rPr>
        <w:t>Σε</w:t>
      </w:r>
      <w:r w:rsidRPr="00280622">
        <w:rPr>
          <w:rFonts w:ascii="Arial" w:hAnsi="Arial" w:cs="Arial"/>
          <w:spacing w:val="-3"/>
          <w:w w:val="105"/>
          <w:sz w:val="22"/>
          <w:szCs w:val="22"/>
        </w:rPr>
        <w:t xml:space="preserve"> </w:t>
      </w:r>
      <w:r w:rsidRPr="00280622">
        <w:rPr>
          <w:rFonts w:ascii="Arial" w:hAnsi="Arial" w:cs="Arial"/>
          <w:spacing w:val="-2"/>
          <w:w w:val="105"/>
          <w:sz w:val="22"/>
          <w:szCs w:val="22"/>
        </w:rPr>
        <w:t>περίπτωση</w:t>
      </w:r>
      <w:r w:rsidRPr="00280622">
        <w:rPr>
          <w:rFonts w:ascii="Arial" w:hAnsi="Arial" w:cs="Arial"/>
          <w:spacing w:val="-4"/>
          <w:w w:val="105"/>
          <w:sz w:val="22"/>
          <w:szCs w:val="22"/>
        </w:rPr>
        <w:t xml:space="preserve"> </w:t>
      </w:r>
      <w:r w:rsidRPr="00280622">
        <w:rPr>
          <w:rFonts w:ascii="Arial" w:hAnsi="Arial" w:cs="Arial"/>
          <w:spacing w:val="-2"/>
          <w:w w:val="105"/>
          <w:sz w:val="22"/>
          <w:szCs w:val="22"/>
        </w:rPr>
        <w:t>που η ανάπτυξη/κατασκευή του Α/Π διακοπεί</w:t>
      </w:r>
      <w:r w:rsidRPr="00280622">
        <w:rPr>
          <w:rFonts w:ascii="Arial" w:hAnsi="Arial" w:cs="Arial"/>
          <w:spacing w:val="-3"/>
          <w:w w:val="105"/>
          <w:sz w:val="22"/>
          <w:szCs w:val="22"/>
        </w:rPr>
        <w:t xml:space="preserve"> </w:t>
      </w:r>
      <w:r w:rsidRPr="00280622">
        <w:rPr>
          <w:rFonts w:ascii="Arial" w:hAnsi="Arial" w:cs="Arial"/>
          <w:spacing w:val="-2"/>
          <w:w w:val="105"/>
          <w:sz w:val="22"/>
          <w:szCs w:val="22"/>
        </w:rPr>
        <w:t>χωρίς</w:t>
      </w:r>
      <w:r w:rsidRPr="00280622">
        <w:rPr>
          <w:rFonts w:ascii="Arial" w:hAnsi="Arial" w:cs="Arial"/>
          <w:spacing w:val="-3"/>
          <w:w w:val="105"/>
          <w:sz w:val="22"/>
          <w:szCs w:val="22"/>
        </w:rPr>
        <w:t xml:space="preserve"> </w:t>
      </w:r>
      <w:r w:rsidRPr="00280622">
        <w:rPr>
          <w:rFonts w:ascii="Arial" w:hAnsi="Arial" w:cs="Arial"/>
          <w:spacing w:val="-2"/>
          <w:w w:val="105"/>
          <w:sz w:val="22"/>
          <w:szCs w:val="22"/>
        </w:rPr>
        <w:t>υπαιτιότητα</w:t>
      </w:r>
      <w:r w:rsidRPr="00280622">
        <w:rPr>
          <w:rFonts w:ascii="Arial" w:hAnsi="Arial" w:cs="Arial"/>
          <w:spacing w:val="-3"/>
          <w:w w:val="105"/>
          <w:sz w:val="22"/>
          <w:szCs w:val="22"/>
        </w:rPr>
        <w:t xml:space="preserve"> </w:t>
      </w:r>
      <w:r w:rsidRPr="00280622">
        <w:rPr>
          <w:rFonts w:ascii="Arial" w:hAnsi="Arial" w:cs="Arial"/>
          <w:spacing w:val="-2"/>
          <w:w w:val="105"/>
          <w:sz w:val="22"/>
          <w:szCs w:val="22"/>
        </w:rPr>
        <w:t xml:space="preserve">της Εταιρείας, η Εταιρεία </w:t>
      </w:r>
      <w:r w:rsidRPr="00280622">
        <w:rPr>
          <w:rFonts w:ascii="Arial" w:hAnsi="Arial" w:cs="Arial"/>
          <w:w w:val="105"/>
          <w:sz w:val="22"/>
          <w:szCs w:val="22"/>
        </w:rPr>
        <w:t>δεν υποχρεούται να καταβάλει κανένα ποσό κατά την παρούσα σύμβαση, εκτός από αυτά που έχουν ήδη καταβληθεί</w:t>
      </w:r>
      <w:r w:rsidRPr="00280622">
        <w:rPr>
          <w:rFonts w:ascii="Arial" w:hAnsi="Arial" w:cs="Arial"/>
          <w:spacing w:val="-8"/>
          <w:w w:val="105"/>
          <w:sz w:val="22"/>
          <w:szCs w:val="22"/>
        </w:rPr>
        <w:t xml:space="preserve"> </w:t>
      </w:r>
      <w:r w:rsidRPr="00280622">
        <w:rPr>
          <w:rFonts w:ascii="Arial" w:hAnsi="Arial" w:cs="Arial"/>
          <w:w w:val="105"/>
          <w:sz w:val="22"/>
          <w:szCs w:val="22"/>
        </w:rPr>
        <w:t>κατά</w:t>
      </w:r>
      <w:r w:rsidRPr="00280622">
        <w:rPr>
          <w:rFonts w:ascii="Arial" w:hAnsi="Arial" w:cs="Arial"/>
          <w:spacing w:val="-10"/>
          <w:w w:val="105"/>
          <w:sz w:val="22"/>
          <w:szCs w:val="22"/>
        </w:rPr>
        <w:t xml:space="preserve"> </w:t>
      </w:r>
      <w:r w:rsidRPr="00280622">
        <w:rPr>
          <w:rFonts w:ascii="Arial" w:hAnsi="Arial" w:cs="Arial"/>
          <w:w w:val="105"/>
          <w:sz w:val="22"/>
          <w:szCs w:val="22"/>
        </w:rPr>
        <w:t>την</w:t>
      </w:r>
      <w:r w:rsidRPr="00280622">
        <w:rPr>
          <w:rFonts w:ascii="Arial" w:hAnsi="Arial" w:cs="Arial"/>
          <w:spacing w:val="-8"/>
          <w:w w:val="105"/>
          <w:sz w:val="22"/>
          <w:szCs w:val="22"/>
        </w:rPr>
        <w:t xml:space="preserve"> </w:t>
      </w:r>
      <w:r w:rsidRPr="00280622">
        <w:rPr>
          <w:rFonts w:ascii="Arial" w:hAnsi="Arial" w:cs="Arial"/>
          <w:w w:val="105"/>
          <w:sz w:val="22"/>
          <w:szCs w:val="22"/>
        </w:rPr>
        <w:t>ημερομηνία</w:t>
      </w:r>
      <w:r w:rsidRPr="00280622">
        <w:rPr>
          <w:rFonts w:ascii="Arial" w:hAnsi="Arial" w:cs="Arial"/>
          <w:spacing w:val="-10"/>
          <w:w w:val="105"/>
          <w:sz w:val="22"/>
          <w:szCs w:val="22"/>
        </w:rPr>
        <w:t xml:space="preserve"> </w:t>
      </w:r>
      <w:r w:rsidRPr="00280622">
        <w:rPr>
          <w:rFonts w:ascii="Arial" w:hAnsi="Arial" w:cs="Arial"/>
          <w:w w:val="105"/>
          <w:sz w:val="22"/>
          <w:szCs w:val="22"/>
        </w:rPr>
        <w:t>της</w:t>
      </w:r>
      <w:r w:rsidRPr="00280622">
        <w:rPr>
          <w:rFonts w:ascii="Arial" w:hAnsi="Arial" w:cs="Arial"/>
          <w:spacing w:val="-9"/>
          <w:w w:val="105"/>
          <w:sz w:val="22"/>
          <w:szCs w:val="22"/>
        </w:rPr>
        <w:t xml:space="preserve"> </w:t>
      </w:r>
      <w:r w:rsidRPr="00280622">
        <w:rPr>
          <w:rFonts w:ascii="Arial" w:hAnsi="Arial" w:cs="Arial"/>
          <w:w w:val="105"/>
          <w:sz w:val="22"/>
          <w:szCs w:val="22"/>
        </w:rPr>
        <w:t>διακοπής.</w:t>
      </w:r>
      <w:r w:rsidRPr="00280622">
        <w:rPr>
          <w:rFonts w:ascii="Arial" w:hAnsi="Arial" w:cs="Arial"/>
          <w:spacing w:val="-8"/>
          <w:w w:val="105"/>
          <w:sz w:val="22"/>
          <w:szCs w:val="22"/>
        </w:rPr>
        <w:t xml:space="preserve"> </w:t>
      </w:r>
      <w:r w:rsidRPr="00280622">
        <w:rPr>
          <w:rFonts w:ascii="Arial" w:hAnsi="Arial" w:cs="Arial"/>
          <w:w w:val="105"/>
          <w:sz w:val="22"/>
          <w:szCs w:val="22"/>
        </w:rPr>
        <w:t>Σε</w:t>
      </w:r>
      <w:r w:rsidRPr="00280622">
        <w:rPr>
          <w:rFonts w:ascii="Arial" w:hAnsi="Arial" w:cs="Arial"/>
          <w:spacing w:val="-9"/>
          <w:w w:val="105"/>
          <w:sz w:val="22"/>
          <w:szCs w:val="22"/>
        </w:rPr>
        <w:t xml:space="preserve"> </w:t>
      </w:r>
      <w:r w:rsidRPr="00280622">
        <w:rPr>
          <w:rFonts w:ascii="Arial" w:hAnsi="Arial" w:cs="Arial"/>
          <w:w w:val="105"/>
          <w:sz w:val="22"/>
          <w:szCs w:val="22"/>
        </w:rPr>
        <w:t>περίπτωση</w:t>
      </w:r>
      <w:r w:rsidRPr="00280622">
        <w:rPr>
          <w:rFonts w:ascii="Arial" w:hAnsi="Arial" w:cs="Arial"/>
          <w:spacing w:val="-8"/>
          <w:w w:val="105"/>
          <w:sz w:val="22"/>
          <w:szCs w:val="22"/>
        </w:rPr>
        <w:t xml:space="preserve"> </w:t>
      </w:r>
      <w:r w:rsidRPr="00280622">
        <w:rPr>
          <w:rFonts w:ascii="Arial" w:hAnsi="Arial" w:cs="Arial"/>
          <w:w w:val="105"/>
          <w:sz w:val="22"/>
          <w:szCs w:val="22"/>
        </w:rPr>
        <w:t>που</w:t>
      </w:r>
      <w:r w:rsidRPr="00280622">
        <w:rPr>
          <w:rFonts w:ascii="Arial" w:hAnsi="Arial" w:cs="Arial"/>
          <w:spacing w:val="-9"/>
          <w:w w:val="105"/>
          <w:sz w:val="22"/>
          <w:szCs w:val="22"/>
        </w:rPr>
        <w:t xml:space="preserve"> </w:t>
      </w:r>
      <w:r w:rsidRPr="00280622">
        <w:rPr>
          <w:rFonts w:ascii="Arial" w:hAnsi="Arial" w:cs="Arial"/>
          <w:w w:val="105"/>
          <w:sz w:val="22"/>
          <w:szCs w:val="22"/>
        </w:rPr>
        <w:t>η</w:t>
      </w:r>
      <w:r w:rsidRPr="00280622">
        <w:rPr>
          <w:rFonts w:ascii="Arial" w:hAnsi="Arial" w:cs="Arial"/>
          <w:spacing w:val="-9"/>
          <w:w w:val="105"/>
          <w:sz w:val="22"/>
          <w:szCs w:val="22"/>
        </w:rPr>
        <w:t xml:space="preserve"> </w:t>
      </w:r>
      <w:r w:rsidRPr="00280622">
        <w:rPr>
          <w:rFonts w:ascii="Arial" w:hAnsi="Arial" w:cs="Arial"/>
          <w:w w:val="105"/>
          <w:sz w:val="22"/>
          <w:szCs w:val="22"/>
        </w:rPr>
        <w:t>διακοπή</w:t>
      </w:r>
      <w:r w:rsidRPr="00280622">
        <w:rPr>
          <w:rFonts w:ascii="Arial" w:hAnsi="Arial" w:cs="Arial"/>
          <w:spacing w:val="-9"/>
          <w:w w:val="105"/>
          <w:sz w:val="22"/>
          <w:szCs w:val="22"/>
        </w:rPr>
        <w:t xml:space="preserve"> </w:t>
      </w:r>
      <w:r w:rsidRPr="00280622">
        <w:rPr>
          <w:rFonts w:ascii="Arial" w:hAnsi="Arial" w:cs="Arial"/>
          <w:w w:val="105"/>
          <w:sz w:val="22"/>
          <w:szCs w:val="22"/>
        </w:rPr>
        <w:t>της</w:t>
      </w:r>
      <w:r w:rsidRPr="00280622">
        <w:rPr>
          <w:rFonts w:ascii="Arial" w:hAnsi="Arial" w:cs="Arial"/>
          <w:spacing w:val="-9"/>
          <w:w w:val="105"/>
          <w:sz w:val="22"/>
          <w:szCs w:val="22"/>
        </w:rPr>
        <w:t xml:space="preserve"> </w:t>
      </w:r>
      <w:r w:rsidRPr="00280622">
        <w:rPr>
          <w:rFonts w:ascii="Arial" w:hAnsi="Arial" w:cs="Arial"/>
          <w:w w:val="105"/>
          <w:sz w:val="22"/>
          <w:szCs w:val="22"/>
        </w:rPr>
        <w:t>ανάπτυξης/κατασκευής</w:t>
      </w:r>
      <w:r w:rsidRPr="00280622">
        <w:rPr>
          <w:rFonts w:ascii="Arial" w:hAnsi="Arial" w:cs="Arial"/>
          <w:spacing w:val="-9"/>
          <w:w w:val="105"/>
          <w:sz w:val="22"/>
          <w:szCs w:val="22"/>
        </w:rPr>
        <w:t xml:space="preserve"> </w:t>
      </w:r>
      <w:r w:rsidRPr="00280622">
        <w:rPr>
          <w:rFonts w:ascii="Arial" w:hAnsi="Arial" w:cs="Arial"/>
          <w:w w:val="105"/>
          <w:sz w:val="22"/>
          <w:szCs w:val="22"/>
        </w:rPr>
        <w:t xml:space="preserve">ή λειτουργίας του Α/Π οφείλεται σε πράξεις ή παραλείψεις του Δήμου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 η Εταιρεία δικαιούται να ανακαλέσει τις σχετικές δωρεές.</w:t>
      </w:r>
    </w:p>
    <w:p w:rsidR="00280622" w:rsidRPr="00280622" w:rsidRDefault="00280622" w:rsidP="00280622">
      <w:pPr>
        <w:pStyle w:val="af9"/>
        <w:widowControl w:val="0"/>
        <w:numPr>
          <w:ilvl w:val="1"/>
          <w:numId w:val="16"/>
        </w:numPr>
        <w:tabs>
          <w:tab w:val="left" w:pos="690"/>
        </w:tabs>
        <w:suppressAutoHyphens w:val="0"/>
        <w:autoSpaceDE w:val="0"/>
        <w:autoSpaceDN w:val="0"/>
        <w:spacing w:before="118" w:line="295" w:lineRule="auto"/>
        <w:ind w:right="184" w:firstLine="0"/>
        <w:contextualSpacing w:val="0"/>
        <w:jc w:val="both"/>
        <w:rPr>
          <w:rFonts w:ascii="Arial" w:hAnsi="Arial" w:cs="Arial"/>
          <w:sz w:val="22"/>
          <w:szCs w:val="22"/>
        </w:rPr>
      </w:pPr>
      <w:r w:rsidRPr="00280622">
        <w:rPr>
          <w:rFonts w:ascii="Arial" w:hAnsi="Arial" w:cs="Arial"/>
          <w:w w:val="105"/>
          <w:sz w:val="22"/>
          <w:szCs w:val="22"/>
        </w:rPr>
        <w:t>Σε περίπτωση μη συμμόρφωσης με το χρονοδιάγραμμα υλοποίησης μιας εργασίας λόγω ενεργειών ή παραλείψεων των τοπικών αρχών ή σε περίπτωση που η εκτέλεση των εργασιών απαιτεί ποσό που υπερβαίνει</w:t>
      </w:r>
      <w:r w:rsidRPr="00280622">
        <w:rPr>
          <w:rFonts w:ascii="Arial" w:hAnsi="Arial" w:cs="Arial"/>
          <w:spacing w:val="-8"/>
          <w:w w:val="105"/>
          <w:sz w:val="22"/>
          <w:szCs w:val="22"/>
        </w:rPr>
        <w:t xml:space="preserve"> </w:t>
      </w:r>
      <w:r w:rsidRPr="00280622">
        <w:rPr>
          <w:rFonts w:ascii="Arial" w:hAnsi="Arial" w:cs="Arial"/>
          <w:w w:val="105"/>
          <w:sz w:val="22"/>
          <w:szCs w:val="22"/>
        </w:rPr>
        <w:t>το</w:t>
      </w:r>
      <w:r w:rsidRPr="00280622">
        <w:rPr>
          <w:rFonts w:ascii="Arial" w:hAnsi="Arial" w:cs="Arial"/>
          <w:spacing w:val="-9"/>
          <w:w w:val="105"/>
          <w:sz w:val="22"/>
          <w:szCs w:val="22"/>
        </w:rPr>
        <w:t xml:space="preserve"> </w:t>
      </w:r>
      <w:r w:rsidRPr="00280622">
        <w:rPr>
          <w:rFonts w:ascii="Arial" w:hAnsi="Arial" w:cs="Arial"/>
          <w:w w:val="105"/>
          <w:sz w:val="22"/>
          <w:szCs w:val="22"/>
        </w:rPr>
        <w:t>συμφωνηθέν</w:t>
      </w:r>
      <w:r w:rsidRPr="00280622">
        <w:rPr>
          <w:rFonts w:ascii="Arial" w:hAnsi="Arial" w:cs="Arial"/>
          <w:spacing w:val="-8"/>
          <w:w w:val="105"/>
          <w:sz w:val="22"/>
          <w:szCs w:val="22"/>
        </w:rPr>
        <w:t xml:space="preserve"> </w:t>
      </w:r>
      <w:r w:rsidRPr="00280622">
        <w:rPr>
          <w:rFonts w:ascii="Arial" w:hAnsi="Arial" w:cs="Arial"/>
          <w:w w:val="105"/>
          <w:sz w:val="22"/>
          <w:szCs w:val="22"/>
        </w:rPr>
        <w:t>ποσό/κόστος</w:t>
      </w:r>
      <w:r w:rsidRPr="00280622">
        <w:rPr>
          <w:rFonts w:ascii="Arial" w:hAnsi="Arial" w:cs="Arial"/>
          <w:spacing w:val="-9"/>
          <w:w w:val="105"/>
          <w:sz w:val="22"/>
          <w:szCs w:val="22"/>
        </w:rPr>
        <w:t xml:space="preserve"> </w:t>
      </w:r>
      <w:r w:rsidRPr="00280622">
        <w:rPr>
          <w:rFonts w:ascii="Arial" w:hAnsi="Arial" w:cs="Arial"/>
          <w:w w:val="105"/>
          <w:sz w:val="22"/>
          <w:szCs w:val="22"/>
        </w:rPr>
        <w:t>της</w:t>
      </w:r>
      <w:r w:rsidRPr="00280622">
        <w:rPr>
          <w:rFonts w:ascii="Arial" w:hAnsi="Arial" w:cs="Arial"/>
          <w:spacing w:val="-8"/>
          <w:w w:val="105"/>
          <w:sz w:val="22"/>
          <w:szCs w:val="22"/>
        </w:rPr>
        <w:t xml:space="preserve"> </w:t>
      </w:r>
      <w:r w:rsidRPr="00280622">
        <w:rPr>
          <w:rFonts w:ascii="Arial" w:hAnsi="Arial" w:cs="Arial"/>
          <w:w w:val="105"/>
          <w:sz w:val="22"/>
          <w:szCs w:val="22"/>
        </w:rPr>
        <w:t>Εταιρείας,</w:t>
      </w:r>
      <w:r w:rsidRPr="00280622">
        <w:rPr>
          <w:rFonts w:ascii="Arial" w:hAnsi="Arial" w:cs="Arial"/>
          <w:spacing w:val="-8"/>
          <w:w w:val="105"/>
          <w:sz w:val="22"/>
          <w:szCs w:val="22"/>
        </w:rPr>
        <w:t xml:space="preserve"> </w:t>
      </w:r>
      <w:r w:rsidRPr="00280622">
        <w:rPr>
          <w:rFonts w:ascii="Arial" w:hAnsi="Arial" w:cs="Arial"/>
          <w:w w:val="105"/>
          <w:sz w:val="22"/>
          <w:szCs w:val="22"/>
        </w:rPr>
        <w:t>η</w:t>
      </w:r>
      <w:r w:rsidRPr="00280622">
        <w:rPr>
          <w:rFonts w:ascii="Arial" w:hAnsi="Arial" w:cs="Arial"/>
          <w:spacing w:val="-8"/>
          <w:w w:val="105"/>
          <w:sz w:val="22"/>
          <w:szCs w:val="22"/>
        </w:rPr>
        <w:t xml:space="preserve"> </w:t>
      </w:r>
      <w:r w:rsidRPr="00280622">
        <w:rPr>
          <w:rFonts w:ascii="Arial" w:hAnsi="Arial" w:cs="Arial"/>
          <w:w w:val="105"/>
          <w:sz w:val="22"/>
          <w:szCs w:val="22"/>
        </w:rPr>
        <w:t>Εταιρεία</w:t>
      </w:r>
      <w:r w:rsidRPr="00280622">
        <w:rPr>
          <w:rFonts w:ascii="Arial" w:hAnsi="Arial" w:cs="Arial"/>
          <w:spacing w:val="-9"/>
          <w:w w:val="105"/>
          <w:sz w:val="22"/>
          <w:szCs w:val="22"/>
        </w:rPr>
        <w:t xml:space="preserve"> </w:t>
      </w:r>
      <w:r w:rsidRPr="00280622">
        <w:rPr>
          <w:rFonts w:ascii="Arial" w:hAnsi="Arial" w:cs="Arial"/>
          <w:w w:val="105"/>
          <w:sz w:val="22"/>
          <w:szCs w:val="22"/>
        </w:rPr>
        <w:t>δεν</w:t>
      </w:r>
      <w:r w:rsidRPr="00280622">
        <w:rPr>
          <w:rFonts w:ascii="Arial" w:hAnsi="Arial" w:cs="Arial"/>
          <w:spacing w:val="-7"/>
          <w:w w:val="105"/>
          <w:sz w:val="22"/>
          <w:szCs w:val="22"/>
        </w:rPr>
        <w:t xml:space="preserve"> </w:t>
      </w:r>
      <w:r w:rsidRPr="00280622">
        <w:rPr>
          <w:rFonts w:ascii="Arial" w:hAnsi="Arial" w:cs="Arial"/>
          <w:w w:val="105"/>
          <w:sz w:val="22"/>
          <w:szCs w:val="22"/>
        </w:rPr>
        <w:t>έχει</w:t>
      </w:r>
      <w:r w:rsidRPr="00280622">
        <w:rPr>
          <w:rFonts w:ascii="Arial" w:hAnsi="Arial" w:cs="Arial"/>
          <w:spacing w:val="-8"/>
          <w:w w:val="105"/>
          <w:sz w:val="22"/>
          <w:szCs w:val="22"/>
        </w:rPr>
        <w:t xml:space="preserve"> </w:t>
      </w:r>
      <w:r w:rsidRPr="00280622">
        <w:rPr>
          <w:rFonts w:ascii="Arial" w:hAnsi="Arial" w:cs="Arial"/>
          <w:w w:val="105"/>
          <w:sz w:val="22"/>
          <w:szCs w:val="22"/>
        </w:rPr>
        <w:t>καμία</w:t>
      </w:r>
      <w:r w:rsidRPr="00280622">
        <w:rPr>
          <w:rFonts w:ascii="Arial" w:hAnsi="Arial" w:cs="Arial"/>
          <w:spacing w:val="-9"/>
          <w:w w:val="105"/>
          <w:sz w:val="22"/>
          <w:szCs w:val="22"/>
        </w:rPr>
        <w:t xml:space="preserve"> </w:t>
      </w:r>
      <w:r w:rsidRPr="00280622">
        <w:rPr>
          <w:rFonts w:ascii="Arial" w:hAnsi="Arial" w:cs="Arial"/>
          <w:w w:val="105"/>
          <w:sz w:val="22"/>
          <w:szCs w:val="22"/>
        </w:rPr>
        <w:t>υποχρέωση</w:t>
      </w:r>
      <w:r w:rsidRPr="00280622">
        <w:rPr>
          <w:rFonts w:ascii="Arial" w:hAnsi="Arial" w:cs="Arial"/>
          <w:spacing w:val="-7"/>
          <w:w w:val="105"/>
          <w:sz w:val="22"/>
          <w:szCs w:val="22"/>
        </w:rPr>
        <w:t xml:space="preserve"> </w:t>
      </w:r>
      <w:r w:rsidRPr="00280622">
        <w:rPr>
          <w:rFonts w:ascii="Arial" w:hAnsi="Arial" w:cs="Arial"/>
          <w:w w:val="105"/>
          <w:sz w:val="22"/>
          <w:szCs w:val="22"/>
        </w:rPr>
        <w:t>να</w:t>
      </w:r>
      <w:r w:rsidRPr="00280622">
        <w:rPr>
          <w:rFonts w:ascii="Arial" w:hAnsi="Arial" w:cs="Arial"/>
          <w:spacing w:val="-7"/>
          <w:w w:val="105"/>
          <w:sz w:val="22"/>
          <w:szCs w:val="22"/>
        </w:rPr>
        <w:t xml:space="preserve"> </w:t>
      </w:r>
      <w:r w:rsidRPr="00280622">
        <w:rPr>
          <w:rFonts w:ascii="Arial" w:hAnsi="Arial" w:cs="Arial"/>
          <w:w w:val="105"/>
          <w:sz w:val="22"/>
          <w:szCs w:val="22"/>
        </w:rPr>
        <w:t>συνεχίσει την</w:t>
      </w:r>
      <w:r w:rsidRPr="00280622">
        <w:rPr>
          <w:rFonts w:ascii="Arial" w:hAnsi="Arial" w:cs="Arial"/>
          <w:spacing w:val="-5"/>
          <w:w w:val="105"/>
          <w:sz w:val="22"/>
          <w:szCs w:val="22"/>
        </w:rPr>
        <w:t xml:space="preserve"> </w:t>
      </w:r>
      <w:r w:rsidRPr="00280622">
        <w:rPr>
          <w:rFonts w:ascii="Arial" w:hAnsi="Arial" w:cs="Arial"/>
          <w:w w:val="105"/>
          <w:sz w:val="22"/>
          <w:szCs w:val="22"/>
        </w:rPr>
        <w:t>οικονομική</w:t>
      </w:r>
      <w:r w:rsidRPr="00280622">
        <w:rPr>
          <w:rFonts w:ascii="Arial" w:hAnsi="Arial" w:cs="Arial"/>
          <w:spacing w:val="-5"/>
          <w:w w:val="105"/>
          <w:sz w:val="22"/>
          <w:szCs w:val="22"/>
        </w:rPr>
        <w:t xml:space="preserve"> </w:t>
      </w:r>
      <w:r w:rsidRPr="00280622">
        <w:rPr>
          <w:rFonts w:ascii="Arial" w:hAnsi="Arial" w:cs="Arial"/>
          <w:w w:val="105"/>
          <w:sz w:val="22"/>
          <w:szCs w:val="22"/>
        </w:rPr>
        <w:t>στήριξη</w:t>
      </w:r>
      <w:r w:rsidRPr="00280622">
        <w:rPr>
          <w:rFonts w:ascii="Arial" w:hAnsi="Arial" w:cs="Arial"/>
          <w:spacing w:val="-5"/>
          <w:w w:val="105"/>
          <w:sz w:val="22"/>
          <w:szCs w:val="22"/>
        </w:rPr>
        <w:t xml:space="preserve"> </w:t>
      </w:r>
      <w:r w:rsidRPr="00280622">
        <w:rPr>
          <w:rFonts w:ascii="Arial" w:hAnsi="Arial" w:cs="Arial"/>
          <w:w w:val="105"/>
          <w:sz w:val="22"/>
          <w:szCs w:val="22"/>
        </w:rPr>
        <w:t>των</w:t>
      </w:r>
      <w:r w:rsidRPr="00280622">
        <w:rPr>
          <w:rFonts w:ascii="Arial" w:hAnsi="Arial" w:cs="Arial"/>
          <w:spacing w:val="-5"/>
          <w:w w:val="105"/>
          <w:sz w:val="22"/>
          <w:szCs w:val="22"/>
        </w:rPr>
        <w:t xml:space="preserve"> </w:t>
      </w:r>
      <w:r w:rsidRPr="00280622">
        <w:rPr>
          <w:rFonts w:ascii="Arial" w:hAnsi="Arial" w:cs="Arial"/>
          <w:w w:val="105"/>
          <w:sz w:val="22"/>
          <w:szCs w:val="22"/>
        </w:rPr>
        <w:t>εργασιών</w:t>
      </w:r>
      <w:r w:rsidRPr="00280622">
        <w:rPr>
          <w:rFonts w:ascii="Arial" w:hAnsi="Arial" w:cs="Arial"/>
          <w:spacing w:val="-5"/>
          <w:w w:val="105"/>
          <w:sz w:val="22"/>
          <w:szCs w:val="22"/>
        </w:rPr>
        <w:t xml:space="preserve"> </w:t>
      </w:r>
      <w:r w:rsidRPr="00280622">
        <w:rPr>
          <w:rFonts w:ascii="Arial" w:hAnsi="Arial" w:cs="Arial"/>
          <w:w w:val="105"/>
          <w:sz w:val="22"/>
          <w:szCs w:val="22"/>
        </w:rPr>
        <w:t>προτού</w:t>
      </w:r>
      <w:r w:rsidRPr="00280622">
        <w:rPr>
          <w:rFonts w:ascii="Arial" w:hAnsi="Arial" w:cs="Arial"/>
          <w:spacing w:val="-5"/>
          <w:w w:val="105"/>
          <w:sz w:val="22"/>
          <w:szCs w:val="22"/>
        </w:rPr>
        <w:t xml:space="preserve"> </w:t>
      </w:r>
      <w:r w:rsidRPr="00280622">
        <w:rPr>
          <w:rFonts w:ascii="Arial" w:hAnsi="Arial" w:cs="Arial"/>
          <w:w w:val="105"/>
          <w:sz w:val="22"/>
          <w:szCs w:val="22"/>
        </w:rPr>
        <w:t>οι</w:t>
      </w:r>
      <w:r w:rsidRPr="00280622">
        <w:rPr>
          <w:rFonts w:ascii="Arial" w:hAnsi="Arial" w:cs="Arial"/>
          <w:spacing w:val="-5"/>
          <w:w w:val="105"/>
          <w:sz w:val="22"/>
          <w:szCs w:val="22"/>
        </w:rPr>
        <w:t xml:space="preserve"> </w:t>
      </w:r>
      <w:r w:rsidRPr="00280622">
        <w:rPr>
          <w:rFonts w:ascii="Arial" w:hAnsi="Arial" w:cs="Arial"/>
          <w:w w:val="105"/>
          <w:sz w:val="22"/>
          <w:szCs w:val="22"/>
        </w:rPr>
        <w:t>τοπικές</w:t>
      </w:r>
      <w:r w:rsidRPr="00280622">
        <w:rPr>
          <w:rFonts w:ascii="Arial" w:hAnsi="Arial" w:cs="Arial"/>
          <w:spacing w:val="-5"/>
          <w:w w:val="105"/>
          <w:sz w:val="22"/>
          <w:szCs w:val="22"/>
        </w:rPr>
        <w:t xml:space="preserve"> </w:t>
      </w:r>
      <w:r w:rsidRPr="00280622">
        <w:rPr>
          <w:rFonts w:ascii="Arial" w:hAnsi="Arial" w:cs="Arial"/>
          <w:w w:val="105"/>
          <w:sz w:val="22"/>
          <w:szCs w:val="22"/>
        </w:rPr>
        <w:t>αρχές</w:t>
      </w:r>
      <w:r w:rsidRPr="00280622">
        <w:rPr>
          <w:rFonts w:ascii="Arial" w:hAnsi="Arial" w:cs="Arial"/>
          <w:spacing w:val="-5"/>
          <w:w w:val="105"/>
          <w:sz w:val="22"/>
          <w:szCs w:val="22"/>
        </w:rPr>
        <w:t xml:space="preserve"> </w:t>
      </w:r>
      <w:r w:rsidRPr="00280622">
        <w:rPr>
          <w:rFonts w:ascii="Arial" w:hAnsi="Arial" w:cs="Arial"/>
          <w:w w:val="105"/>
          <w:sz w:val="22"/>
          <w:szCs w:val="22"/>
        </w:rPr>
        <w:t>συμμορφωθούν</w:t>
      </w:r>
      <w:r w:rsidRPr="00280622">
        <w:rPr>
          <w:rFonts w:ascii="Arial" w:hAnsi="Arial" w:cs="Arial"/>
          <w:spacing w:val="-6"/>
          <w:w w:val="105"/>
          <w:sz w:val="22"/>
          <w:szCs w:val="22"/>
        </w:rPr>
        <w:t xml:space="preserve"> </w:t>
      </w:r>
      <w:r w:rsidRPr="00280622">
        <w:rPr>
          <w:rFonts w:ascii="Arial" w:hAnsi="Arial" w:cs="Arial"/>
          <w:w w:val="105"/>
          <w:sz w:val="22"/>
          <w:szCs w:val="22"/>
        </w:rPr>
        <w:t>με</w:t>
      </w:r>
      <w:r w:rsidRPr="00280622">
        <w:rPr>
          <w:rFonts w:ascii="Arial" w:hAnsi="Arial" w:cs="Arial"/>
          <w:spacing w:val="-5"/>
          <w:w w:val="105"/>
          <w:sz w:val="22"/>
          <w:szCs w:val="22"/>
        </w:rPr>
        <w:t xml:space="preserve"> </w:t>
      </w:r>
      <w:r w:rsidRPr="00280622">
        <w:rPr>
          <w:rFonts w:ascii="Arial" w:hAnsi="Arial" w:cs="Arial"/>
          <w:w w:val="105"/>
          <w:sz w:val="22"/>
          <w:szCs w:val="22"/>
        </w:rPr>
        <w:t>τις</w:t>
      </w:r>
      <w:r w:rsidRPr="00280622">
        <w:rPr>
          <w:rFonts w:ascii="Arial" w:hAnsi="Arial" w:cs="Arial"/>
          <w:spacing w:val="-5"/>
          <w:w w:val="105"/>
          <w:sz w:val="22"/>
          <w:szCs w:val="22"/>
        </w:rPr>
        <w:t xml:space="preserve"> </w:t>
      </w:r>
      <w:r w:rsidRPr="00280622">
        <w:rPr>
          <w:rFonts w:ascii="Arial" w:hAnsi="Arial" w:cs="Arial"/>
          <w:w w:val="105"/>
          <w:sz w:val="22"/>
          <w:szCs w:val="22"/>
        </w:rPr>
        <w:t>υποχρεώσεις</w:t>
      </w:r>
      <w:r w:rsidRPr="00280622">
        <w:rPr>
          <w:rFonts w:ascii="Arial" w:hAnsi="Arial" w:cs="Arial"/>
          <w:spacing w:val="-5"/>
          <w:w w:val="105"/>
          <w:sz w:val="22"/>
          <w:szCs w:val="22"/>
        </w:rPr>
        <w:t xml:space="preserve"> </w:t>
      </w:r>
      <w:r w:rsidRPr="00280622">
        <w:rPr>
          <w:rFonts w:ascii="Arial" w:hAnsi="Arial" w:cs="Arial"/>
          <w:w w:val="105"/>
          <w:sz w:val="22"/>
          <w:szCs w:val="22"/>
        </w:rPr>
        <w:t>τους.</w:t>
      </w:r>
      <w:r w:rsidRPr="00280622">
        <w:rPr>
          <w:rFonts w:ascii="Arial" w:hAnsi="Arial" w:cs="Arial"/>
          <w:spacing w:val="-5"/>
          <w:w w:val="105"/>
          <w:sz w:val="22"/>
          <w:szCs w:val="22"/>
        </w:rPr>
        <w:t xml:space="preserve"> </w:t>
      </w:r>
      <w:r w:rsidRPr="00280622">
        <w:rPr>
          <w:rFonts w:ascii="Arial" w:hAnsi="Arial" w:cs="Arial"/>
          <w:w w:val="105"/>
          <w:sz w:val="22"/>
          <w:szCs w:val="22"/>
        </w:rPr>
        <w:t>Η Εταιρεία</w:t>
      </w:r>
      <w:r w:rsidRPr="00280622">
        <w:rPr>
          <w:rFonts w:ascii="Arial" w:hAnsi="Arial" w:cs="Arial"/>
          <w:spacing w:val="-10"/>
          <w:w w:val="105"/>
          <w:sz w:val="22"/>
          <w:szCs w:val="22"/>
        </w:rPr>
        <w:t xml:space="preserve"> </w:t>
      </w:r>
      <w:r w:rsidRPr="00280622">
        <w:rPr>
          <w:rFonts w:ascii="Arial" w:hAnsi="Arial" w:cs="Arial"/>
          <w:w w:val="105"/>
          <w:sz w:val="22"/>
          <w:szCs w:val="22"/>
        </w:rPr>
        <w:t>έχει</w:t>
      </w:r>
      <w:r w:rsidRPr="00280622">
        <w:rPr>
          <w:rFonts w:ascii="Arial" w:hAnsi="Arial" w:cs="Arial"/>
          <w:spacing w:val="-10"/>
          <w:w w:val="105"/>
          <w:sz w:val="22"/>
          <w:szCs w:val="22"/>
        </w:rPr>
        <w:t xml:space="preserve"> </w:t>
      </w:r>
      <w:r w:rsidRPr="00280622">
        <w:rPr>
          <w:rFonts w:ascii="Arial" w:hAnsi="Arial" w:cs="Arial"/>
          <w:w w:val="105"/>
          <w:sz w:val="22"/>
          <w:szCs w:val="22"/>
        </w:rPr>
        <w:t>το</w:t>
      </w:r>
      <w:r w:rsidRPr="00280622">
        <w:rPr>
          <w:rFonts w:ascii="Arial" w:hAnsi="Arial" w:cs="Arial"/>
          <w:spacing w:val="-10"/>
          <w:w w:val="105"/>
          <w:sz w:val="22"/>
          <w:szCs w:val="22"/>
        </w:rPr>
        <w:t xml:space="preserve"> </w:t>
      </w:r>
      <w:r w:rsidRPr="00280622">
        <w:rPr>
          <w:rFonts w:ascii="Arial" w:hAnsi="Arial" w:cs="Arial"/>
          <w:w w:val="105"/>
          <w:sz w:val="22"/>
          <w:szCs w:val="22"/>
        </w:rPr>
        <w:t>δικαίωμα</w:t>
      </w:r>
      <w:r w:rsidRPr="00280622">
        <w:rPr>
          <w:rFonts w:ascii="Arial" w:hAnsi="Arial" w:cs="Arial"/>
          <w:spacing w:val="-9"/>
          <w:w w:val="105"/>
          <w:sz w:val="22"/>
          <w:szCs w:val="22"/>
        </w:rPr>
        <w:t xml:space="preserve"> </w:t>
      </w:r>
      <w:r w:rsidRPr="00280622">
        <w:rPr>
          <w:rFonts w:ascii="Arial" w:hAnsi="Arial" w:cs="Arial"/>
          <w:w w:val="105"/>
          <w:sz w:val="22"/>
          <w:szCs w:val="22"/>
        </w:rPr>
        <w:t>να</w:t>
      </w:r>
      <w:r w:rsidRPr="00280622">
        <w:rPr>
          <w:rFonts w:ascii="Arial" w:hAnsi="Arial" w:cs="Arial"/>
          <w:spacing w:val="-11"/>
          <w:w w:val="105"/>
          <w:sz w:val="22"/>
          <w:szCs w:val="22"/>
        </w:rPr>
        <w:t xml:space="preserve"> </w:t>
      </w:r>
      <w:r w:rsidRPr="00280622">
        <w:rPr>
          <w:rFonts w:ascii="Arial" w:hAnsi="Arial" w:cs="Arial"/>
          <w:w w:val="105"/>
          <w:sz w:val="22"/>
          <w:szCs w:val="22"/>
        </w:rPr>
        <w:t>μην</w:t>
      </w:r>
      <w:r w:rsidRPr="00280622">
        <w:rPr>
          <w:rFonts w:ascii="Arial" w:hAnsi="Arial" w:cs="Arial"/>
          <w:spacing w:val="-10"/>
          <w:w w:val="105"/>
          <w:sz w:val="22"/>
          <w:szCs w:val="22"/>
        </w:rPr>
        <w:t xml:space="preserve"> </w:t>
      </w:r>
      <w:r w:rsidRPr="00280622">
        <w:rPr>
          <w:rFonts w:ascii="Arial" w:hAnsi="Arial" w:cs="Arial"/>
          <w:w w:val="105"/>
          <w:sz w:val="22"/>
          <w:szCs w:val="22"/>
        </w:rPr>
        <w:t>ξεκινήσει</w:t>
      </w:r>
      <w:r w:rsidRPr="00280622">
        <w:rPr>
          <w:rFonts w:ascii="Arial" w:hAnsi="Arial" w:cs="Arial"/>
          <w:spacing w:val="-11"/>
          <w:w w:val="105"/>
          <w:sz w:val="22"/>
          <w:szCs w:val="22"/>
        </w:rPr>
        <w:t xml:space="preserve"> </w:t>
      </w:r>
      <w:r w:rsidRPr="00280622">
        <w:rPr>
          <w:rFonts w:ascii="Arial" w:hAnsi="Arial" w:cs="Arial"/>
          <w:w w:val="105"/>
          <w:sz w:val="22"/>
          <w:szCs w:val="22"/>
        </w:rPr>
        <w:t>την</w:t>
      </w:r>
      <w:r w:rsidRPr="00280622">
        <w:rPr>
          <w:rFonts w:ascii="Arial" w:hAnsi="Arial" w:cs="Arial"/>
          <w:spacing w:val="-9"/>
          <w:w w:val="105"/>
          <w:sz w:val="22"/>
          <w:szCs w:val="22"/>
        </w:rPr>
        <w:t xml:space="preserve"> </w:t>
      </w:r>
      <w:r w:rsidRPr="00280622">
        <w:rPr>
          <w:rFonts w:ascii="Arial" w:hAnsi="Arial" w:cs="Arial"/>
          <w:w w:val="105"/>
          <w:sz w:val="22"/>
          <w:szCs w:val="22"/>
        </w:rPr>
        <w:t>χρηματοδότηση</w:t>
      </w:r>
      <w:r w:rsidRPr="00280622">
        <w:rPr>
          <w:rFonts w:ascii="Arial" w:hAnsi="Arial" w:cs="Arial"/>
          <w:spacing w:val="-9"/>
          <w:w w:val="105"/>
          <w:sz w:val="22"/>
          <w:szCs w:val="22"/>
        </w:rPr>
        <w:t xml:space="preserve"> </w:t>
      </w:r>
      <w:r w:rsidRPr="00280622">
        <w:rPr>
          <w:rFonts w:ascii="Arial" w:hAnsi="Arial" w:cs="Arial"/>
          <w:w w:val="105"/>
          <w:sz w:val="22"/>
          <w:szCs w:val="22"/>
        </w:rPr>
        <w:t>ενός</w:t>
      </w:r>
      <w:r w:rsidRPr="00280622">
        <w:rPr>
          <w:rFonts w:ascii="Arial" w:hAnsi="Arial" w:cs="Arial"/>
          <w:spacing w:val="-10"/>
          <w:w w:val="105"/>
          <w:sz w:val="22"/>
          <w:szCs w:val="22"/>
        </w:rPr>
        <w:t xml:space="preserve"> </w:t>
      </w:r>
      <w:r w:rsidRPr="00280622">
        <w:rPr>
          <w:rFonts w:ascii="Arial" w:hAnsi="Arial" w:cs="Arial"/>
          <w:w w:val="105"/>
          <w:sz w:val="22"/>
          <w:szCs w:val="22"/>
        </w:rPr>
        <w:t>έργου</w:t>
      </w:r>
      <w:r w:rsidRPr="00280622">
        <w:rPr>
          <w:rFonts w:ascii="Arial" w:hAnsi="Arial" w:cs="Arial"/>
          <w:spacing w:val="-10"/>
          <w:w w:val="105"/>
          <w:sz w:val="22"/>
          <w:szCs w:val="22"/>
        </w:rPr>
        <w:t xml:space="preserve"> </w:t>
      </w:r>
      <w:r w:rsidRPr="00280622">
        <w:rPr>
          <w:rFonts w:ascii="Arial" w:hAnsi="Arial" w:cs="Arial"/>
          <w:w w:val="105"/>
          <w:sz w:val="22"/>
          <w:szCs w:val="22"/>
        </w:rPr>
        <w:t>εάν</w:t>
      </w:r>
      <w:r w:rsidRPr="00280622">
        <w:rPr>
          <w:rFonts w:ascii="Arial" w:hAnsi="Arial" w:cs="Arial"/>
          <w:spacing w:val="-11"/>
          <w:w w:val="105"/>
          <w:sz w:val="22"/>
          <w:szCs w:val="22"/>
        </w:rPr>
        <w:t xml:space="preserve"> </w:t>
      </w:r>
      <w:r w:rsidRPr="00280622">
        <w:rPr>
          <w:rFonts w:ascii="Arial" w:hAnsi="Arial" w:cs="Arial"/>
          <w:b/>
          <w:w w:val="105"/>
          <w:sz w:val="22"/>
          <w:szCs w:val="22"/>
        </w:rPr>
        <w:t>ο</w:t>
      </w:r>
      <w:r w:rsidRPr="00280622">
        <w:rPr>
          <w:rFonts w:ascii="Arial" w:hAnsi="Arial" w:cs="Arial"/>
          <w:b/>
          <w:spacing w:val="-10"/>
          <w:w w:val="105"/>
          <w:sz w:val="22"/>
          <w:szCs w:val="22"/>
        </w:rPr>
        <w:t xml:space="preserve"> </w:t>
      </w:r>
      <w:r w:rsidRPr="00280622">
        <w:rPr>
          <w:rFonts w:ascii="Arial" w:hAnsi="Arial" w:cs="Arial"/>
          <w:b/>
          <w:w w:val="105"/>
          <w:sz w:val="22"/>
          <w:szCs w:val="22"/>
        </w:rPr>
        <w:t>Δήμος</w:t>
      </w:r>
      <w:r w:rsidRPr="00280622">
        <w:rPr>
          <w:rFonts w:ascii="Arial" w:hAnsi="Arial" w:cs="Arial"/>
          <w:b/>
          <w:spacing w:val="-11"/>
          <w:w w:val="105"/>
          <w:sz w:val="22"/>
          <w:szCs w:val="22"/>
        </w:rPr>
        <w:t xml:space="preserve"> </w:t>
      </w:r>
      <w:proofErr w:type="spellStart"/>
      <w:r w:rsidRPr="00280622">
        <w:rPr>
          <w:rFonts w:ascii="Arial" w:hAnsi="Arial" w:cs="Arial"/>
          <w:b/>
          <w:w w:val="105"/>
          <w:sz w:val="22"/>
          <w:szCs w:val="22"/>
        </w:rPr>
        <w:t>Λεβαδέων</w:t>
      </w:r>
      <w:proofErr w:type="spellEnd"/>
      <w:r w:rsidRPr="00280622">
        <w:rPr>
          <w:rFonts w:ascii="Arial" w:hAnsi="Arial" w:cs="Arial"/>
          <w:b/>
          <w:spacing w:val="-11"/>
          <w:w w:val="105"/>
          <w:sz w:val="22"/>
          <w:szCs w:val="22"/>
        </w:rPr>
        <w:t xml:space="preserve"> </w:t>
      </w:r>
      <w:r w:rsidRPr="00280622">
        <w:rPr>
          <w:rFonts w:ascii="Arial" w:hAnsi="Arial" w:cs="Arial"/>
          <w:w w:val="105"/>
          <w:sz w:val="22"/>
          <w:szCs w:val="22"/>
        </w:rPr>
        <w:t>δεν</w:t>
      </w:r>
      <w:r w:rsidRPr="00280622">
        <w:rPr>
          <w:rFonts w:ascii="Arial" w:hAnsi="Arial" w:cs="Arial"/>
          <w:spacing w:val="-9"/>
          <w:w w:val="105"/>
          <w:sz w:val="22"/>
          <w:szCs w:val="22"/>
        </w:rPr>
        <w:t xml:space="preserve"> </w:t>
      </w:r>
      <w:r w:rsidRPr="00280622">
        <w:rPr>
          <w:rFonts w:ascii="Arial" w:hAnsi="Arial" w:cs="Arial"/>
          <w:w w:val="105"/>
          <w:sz w:val="22"/>
          <w:szCs w:val="22"/>
        </w:rPr>
        <w:t>έχει εξασφαλίσει τα κεφάλαια για την κάλυψη οποιασδήποτε αναμενόμενης υπέρβασης του προϋπολογισμού των εργασιών.</w:t>
      </w:r>
    </w:p>
    <w:p w:rsidR="00280622" w:rsidRPr="00280622" w:rsidRDefault="00280622" w:rsidP="00280622">
      <w:pPr>
        <w:pStyle w:val="af9"/>
        <w:widowControl w:val="0"/>
        <w:numPr>
          <w:ilvl w:val="1"/>
          <w:numId w:val="16"/>
        </w:numPr>
        <w:tabs>
          <w:tab w:val="left" w:pos="719"/>
        </w:tabs>
        <w:suppressAutoHyphens w:val="0"/>
        <w:autoSpaceDE w:val="0"/>
        <w:autoSpaceDN w:val="0"/>
        <w:spacing w:before="117" w:line="295" w:lineRule="auto"/>
        <w:ind w:right="188" w:firstLine="0"/>
        <w:contextualSpacing w:val="0"/>
        <w:jc w:val="both"/>
        <w:rPr>
          <w:rFonts w:ascii="Arial" w:hAnsi="Arial" w:cs="Arial"/>
          <w:sz w:val="22"/>
          <w:szCs w:val="22"/>
        </w:rPr>
      </w:pPr>
      <w:r w:rsidRPr="00280622">
        <w:rPr>
          <w:rFonts w:ascii="Arial" w:hAnsi="Arial" w:cs="Arial"/>
          <w:w w:val="105"/>
          <w:sz w:val="22"/>
          <w:szCs w:val="22"/>
        </w:rPr>
        <w:t xml:space="preserve">Ο κατάλογος του Παραρτήματος μπορεί να τροποποιηθεί με έγγραφη συμφωνία των δύο μερών, τηρουμένων όλων των προηγούμενων όρων της παρούσας και με την προϋπόθεση ότι οι εργασίες κάθε έργου και η δωρεά που προβλέπονται στο </w:t>
      </w:r>
      <w:r w:rsidRPr="00280622">
        <w:rPr>
          <w:rFonts w:ascii="Arial" w:hAnsi="Arial" w:cs="Arial"/>
          <w:w w:val="105"/>
          <w:sz w:val="22"/>
          <w:szCs w:val="22"/>
        </w:rPr>
        <w:lastRenderedPageBreak/>
        <w:t>Παράρτημα δεν έχουν ξεκινήσει.</w:t>
      </w:r>
    </w:p>
    <w:p w:rsidR="00280622" w:rsidRPr="00280622" w:rsidRDefault="00280622" w:rsidP="00280622">
      <w:pPr>
        <w:pStyle w:val="af9"/>
        <w:widowControl w:val="0"/>
        <w:numPr>
          <w:ilvl w:val="1"/>
          <w:numId w:val="16"/>
        </w:numPr>
        <w:tabs>
          <w:tab w:val="left" w:pos="683"/>
        </w:tabs>
        <w:suppressAutoHyphens w:val="0"/>
        <w:autoSpaceDE w:val="0"/>
        <w:autoSpaceDN w:val="0"/>
        <w:spacing w:before="116" w:line="295" w:lineRule="auto"/>
        <w:ind w:right="188" w:firstLine="0"/>
        <w:contextualSpacing w:val="0"/>
        <w:jc w:val="both"/>
        <w:rPr>
          <w:rFonts w:ascii="Arial" w:hAnsi="Arial" w:cs="Arial"/>
          <w:sz w:val="22"/>
          <w:szCs w:val="22"/>
        </w:rPr>
      </w:pPr>
      <w:r w:rsidRPr="00280622">
        <w:rPr>
          <w:rFonts w:ascii="Arial" w:hAnsi="Arial" w:cs="Arial"/>
          <w:w w:val="105"/>
          <w:sz w:val="22"/>
          <w:szCs w:val="22"/>
        </w:rPr>
        <w:t xml:space="preserve">Η παρούσα συμφωνία θα τεθεί σε ισχύ ύστερα από την αποδοχή της από </w:t>
      </w:r>
      <w:r w:rsidRPr="00280622">
        <w:rPr>
          <w:rFonts w:ascii="Arial" w:hAnsi="Arial" w:cs="Arial"/>
          <w:b/>
          <w:w w:val="105"/>
          <w:sz w:val="22"/>
          <w:szCs w:val="22"/>
        </w:rPr>
        <w:t xml:space="preserve">την Δημοτική Επιτροπή </w:t>
      </w:r>
      <w:r w:rsidRPr="00280622">
        <w:rPr>
          <w:rFonts w:ascii="Arial" w:hAnsi="Arial" w:cs="Arial"/>
          <w:w w:val="105"/>
          <w:sz w:val="22"/>
          <w:szCs w:val="22"/>
        </w:rPr>
        <w:t xml:space="preserve">του Δήμου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w:t>
      </w:r>
    </w:p>
    <w:p w:rsidR="00280622" w:rsidRPr="00280622" w:rsidRDefault="00280622" w:rsidP="00280622">
      <w:pPr>
        <w:pStyle w:val="af9"/>
        <w:widowControl w:val="0"/>
        <w:numPr>
          <w:ilvl w:val="1"/>
          <w:numId w:val="16"/>
        </w:numPr>
        <w:tabs>
          <w:tab w:val="left" w:pos="675"/>
        </w:tabs>
        <w:suppressAutoHyphens w:val="0"/>
        <w:autoSpaceDE w:val="0"/>
        <w:autoSpaceDN w:val="0"/>
        <w:spacing w:before="115" w:line="295" w:lineRule="auto"/>
        <w:ind w:right="186" w:firstLine="0"/>
        <w:contextualSpacing w:val="0"/>
        <w:jc w:val="both"/>
        <w:rPr>
          <w:rFonts w:ascii="Arial" w:hAnsi="Arial" w:cs="Arial"/>
          <w:sz w:val="22"/>
          <w:szCs w:val="22"/>
        </w:rPr>
      </w:pPr>
      <w:r w:rsidRPr="00280622">
        <w:rPr>
          <w:rFonts w:ascii="Arial" w:hAnsi="Arial" w:cs="Arial"/>
          <w:w w:val="105"/>
          <w:sz w:val="22"/>
          <w:szCs w:val="22"/>
        </w:rPr>
        <w:t>Σύμφωνα</w:t>
      </w:r>
      <w:r w:rsidRPr="00280622">
        <w:rPr>
          <w:rFonts w:ascii="Arial" w:hAnsi="Arial" w:cs="Arial"/>
          <w:spacing w:val="-5"/>
          <w:w w:val="105"/>
          <w:sz w:val="22"/>
          <w:szCs w:val="22"/>
        </w:rPr>
        <w:t xml:space="preserve"> </w:t>
      </w:r>
      <w:r w:rsidRPr="00280622">
        <w:rPr>
          <w:rFonts w:ascii="Arial" w:hAnsi="Arial" w:cs="Arial"/>
          <w:w w:val="105"/>
          <w:sz w:val="22"/>
          <w:szCs w:val="22"/>
        </w:rPr>
        <w:t>με</w:t>
      </w:r>
      <w:r w:rsidRPr="00280622">
        <w:rPr>
          <w:rFonts w:ascii="Arial" w:hAnsi="Arial" w:cs="Arial"/>
          <w:spacing w:val="-5"/>
          <w:w w:val="105"/>
          <w:sz w:val="22"/>
          <w:szCs w:val="22"/>
        </w:rPr>
        <w:t xml:space="preserve"> </w:t>
      </w:r>
      <w:r w:rsidRPr="00280622">
        <w:rPr>
          <w:rFonts w:ascii="Arial" w:hAnsi="Arial" w:cs="Arial"/>
          <w:w w:val="105"/>
          <w:sz w:val="22"/>
          <w:szCs w:val="22"/>
        </w:rPr>
        <w:t>τις</w:t>
      </w:r>
      <w:r w:rsidRPr="00280622">
        <w:rPr>
          <w:rFonts w:ascii="Arial" w:hAnsi="Arial" w:cs="Arial"/>
          <w:spacing w:val="-6"/>
          <w:w w:val="105"/>
          <w:sz w:val="22"/>
          <w:szCs w:val="22"/>
        </w:rPr>
        <w:t xml:space="preserve"> </w:t>
      </w:r>
      <w:r w:rsidRPr="00280622">
        <w:rPr>
          <w:rFonts w:ascii="Arial" w:hAnsi="Arial" w:cs="Arial"/>
          <w:w w:val="105"/>
          <w:sz w:val="22"/>
          <w:szCs w:val="22"/>
        </w:rPr>
        <w:t>διατάξεις</w:t>
      </w:r>
      <w:r w:rsidRPr="00280622">
        <w:rPr>
          <w:rFonts w:ascii="Arial" w:hAnsi="Arial" w:cs="Arial"/>
          <w:spacing w:val="-6"/>
          <w:w w:val="105"/>
          <w:sz w:val="22"/>
          <w:szCs w:val="22"/>
        </w:rPr>
        <w:t xml:space="preserve"> </w:t>
      </w:r>
      <w:r w:rsidRPr="00280622">
        <w:rPr>
          <w:rFonts w:ascii="Arial" w:hAnsi="Arial" w:cs="Arial"/>
          <w:w w:val="105"/>
          <w:sz w:val="22"/>
          <w:szCs w:val="22"/>
        </w:rPr>
        <w:t>του</w:t>
      </w:r>
      <w:r w:rsidRPr="00280622">
        <w:rPr>
          <w:rFonts w:ascii="Arial" w:hAnsi="Arial" w:cs="Arial"/>
          <w:spacing w:val="-6"/>
          <w:w w:val="105"/>
          <w:sz w:val="22"/>
          <w:szCs w:val="22"/>
        </w:rPr>
        <w:t xml:space="preserve"> </w:t>
      </w:r>
      <w:r w:rsidRPr="00280622">
        <w:rPr>
          <w:rFonts w:ascii="Arial" w:hAnsi="Arial" w:cs="Arial"/>
          <w:w w:val="105"/>
          <w:sz w:val="22"/>
          <w:szCs w:val="22"/>
        </w:rPr>
        <w:t>άρθρου</w:t>
      </w:r>
      <w:r w:rsidRPr="00280622">
        <w:rPr>
          <w:rFonts w:ascii="Arial" w:hAnsi="Arial" w:cs="Arial"/>
          <w:spacing w:val="-6"/>
          <w:w w:val="105"/>
          <w:sz w:val="22"/>
          <w:szCs w:val="22"/>
        </w:rPr>
        <w:t xml:space="preserve"> </w:t>
      </w:r>
      <w:r w:rsidRPr="00280622">
        <w:rPr>
          <w:rFonts w:ascii="Arial" w:hAnsi="Arial" w:cs="Arial"/>
          <w:w w:val="105"/>
          <w:sz w:val="22"/>
          <w:szCs w:val="22"/>
        </w:rPr>
        <w:t>3α</w:t>
      </w:r>
      <w:r w:rsidRPr="00280622">
        <w:rPr>
          <w:rFonts w:ascii="Arial" w:hAnsi="Arial" w:cs="Arial"/>
          <w:spacing w:val="-6"/>
          <w:w w:val="105"/>
          <w:sz w:val="22"/>
          <w:szCs w:val="22"/>
        </w:rPr>
        <w:t xml:space="preserve"> </w:t>
      </w:r>
      <w:r w:rsidRPr="00280622">
        <w:rPr>
          <w:rFonts w:ascii="Arial" w:hAnsi="Arial" w:cs="Arial"/>
          <w:w w:val="105"/>
          <w:sz w:val="22"/>
          <w:szCs w:val="22"/>
        </w:rPr>
        <w:t>του</w:t>
      </w:r>
      <w:r w:rsidRPr="00280622">
        <w:rPr>
          <w:rFonts w:ascii="Arial" w:hAnsi="Arial" w:cs="Arial"/>
          <w:spacing w:val="-7"/>
          <w:w w:val="105"/>
          <w:sz w:val="22"/>
          <w:szCs w:val="22"/>
        </w:rPr>
        <w:t xml:space="preserve"> </w:t>
      </w:r>
      <w:r w:rsidRPr="00280622">
        <w:rPr>
          <w:rFonts w:ascii="Arial" w:hAnsi="Arial" w:cs="Arial"/>
          <w:w w:val="105"/>
          <w:sz w:val="22"/>
          <w:szCs w:val="22"/>
        </w:rPr>
        <w:t>Ν.</w:t>
      </w:r>
      <w:r w:rsidRPr="00280622">
        <w:rPr>
          <w:rFonts w:ascii="Arial" w:hAnsi="Arial" w:cs="Arial"/>
          <w:spacing w:val="-4"/>
          <w:w w:val="105"/>
          <w:sz w:val="22"/>
          <w:szCs w:val="22"/>
        </w:rPr>
        <w:t xml:space="preserve"> </w:t>
      </w:r>
      <w:r w:rsidRPr="00280622">
        <w:rPr>
          <w:rFonts w:ascii="Arial" w:hAnsi="Arial" w:cs="Arial"/>
          <w:w w:val="105"/>
          <w:sz w:val="22"/>
          <w:szCs w:val="22"/>
        </w:rPr>
        <w:t>4182/2013,</w:t>
      </w:r>
      <w:r w:rsidRPr="00280622">
        <w:rPr>
          <w:rFonts w:ascii="Arial" w:hAnsi="Arial" w:cs="Arial"/>
          <w:spacing w:val="-5"/>
          <w:w w:val="105"/>
          <w:sz w:val="22"/>
          <w:szCs w:val="22"/>
        </w:rPr>
        <w:t xml:space="preserve"> </w:t>
      </w:r>
      <w:r w:rsidRPr="00280622">
        <w:rPr>
          <w:rFonts w:ascii="Arial" w:hAnsi="Arial" w:cs="Arial"/>
          <w:w w:val="105"/>
          <w:sz w:val="22"/>
          <w:szCs w:val="22"/>
        </w:rPr>
        <w:t>όπως</w:t>
      </w:r>
      <w:r w:rsidRPr="00280622">
        <w:rPr>
          <w:rFonts w:ascii="Arial" w:hAnsi="Arial" w:cs="Arial"/>
          <w:spacing w:val="-4"/>
          <w:w w:val="105"/>
          <w:sz w:val="22"/>
          <w:szCs w:val="22"/>
        </w:rPr>
        <w:t xml:space="preserve"> </w:t>
      </w:r>
      <w:r w:rsidRPr="00280622">
        <w:rPr>
          <w:rFonts w:ascii="Arial" w:hAnsi="Arial" w:cs="Arial"/>
          <w:w w:val="105"/>
          <w:sz w:val="22"/>
          <w:szCs w:val="22"/>
        </w:rPr>
        <w:t>έχει</w:t>
      </w:r>
      <w:r w:rsidRPr="00280622">
        <w:rPr>
          <w:rFonts w:ascii="Arial" w:hAnsi="Arial" w:cs="Arial"/>
          <w:spacing w:val="-6"/>
          <w:w w:val="105"/>
          <w:sz w:val="22"/>
          <w:szCs w:val="22"/>
        </w:rPr>
        <w:t xml:space="preserve"> </w:t>
      </w:r>
      <w:r w:rsidRPr="00280622">
        <w:rPr>
          <w:rFonts w:ascii="Arial" w:hAnsi="Arial" w:cs="Arial"/>
          <w:w w:val="105"/>
          <w:sz w:val="22"/>
          <w:szCs w:val="22"/>
        </w:rPr>
        <w:t>τροποποιηθεί</w:t>
      </w:r>
      <w:r w:rsidRPr="00280622">
        <w:rPr>
          <w:rFonts w:ascii="Arial" w:hAnsi="Arial" w:cs="Arial"/>
          <w:spacing w:val="-6"/>
          <w:w w:val="105"/>
          <w:sz w:val="22"/>
          <w:szCs w:val="22"/>
        </w:rPr>
        <w:t xml:space="preserve"> </w:t>
      </w:r>
      <w:r w:rsidRPr="00280622">
        <w:rPr>
          <w:rFonts w:ascii="Arial" w:hAnsi="Arial" w:cs="Arial"/>
          <w:w w:val="105"/>
          <w:sz w:val="22"/>
          <w:szCs w:val="22"/>
        </w:rPr>
        <w:t>και</w:t>
      </w:r>
      <w:r w:rsidRPr="00280622">
        <w:rPr>
          <w:rFonts w:ascii="Arial" w:hAnsi="Arial" w:cs="Arial"/>
          <w:spacing w:val="-5"/>
          <w:w w:val="105"/>
          <w:sz w:val="22"/>
          <w:szCs w:val="22"/>
        </w:rPr>
        <w:t xml:space="preserve"> </w:t>
      </w:r>
      <w:r w:rsidRPr="00280622">
        <w:rPr>
          <w:rFonts w:ascii="Arial" w:hAnsi="Arial" w:cs="Arial"/>
          <w:w w:val="105"/>
          <w:sz w:val="22"/>
          <w:szCs w:val="22"/>
        </w:rPr>
        <w:t>ισχύει,</w:t>
      </w:r>
      <w:r w:rsidRPr="00280622">
        <w:rPr>
          <w:rFonts w:ascii="Arial" w:hAnsi="Arial" w:cs="Arial"/>
          <w:spacing w:val="-5"/>
          <w:w w:val="105"/>
          <w:sz w:val="22"/>
          <w:szCs w:val="22"/>
        </w:rPr>
        <w:t xml:space="preserve"> </w:t>
      </w:r>
      <w:r w:rsidRPr="00280622">
        <w:rPr>
          <w:rFonts w:ascii="Arial" w:hAnsi="Arial" w:cs="Arial"/>
          <w:w w:val="105"/>
          <w:sz w:val="22"/>
          <w:szCs w:val="22"/>
        </w:rPr>
        <w:t>για</w:t>
      </w:r>
      <w:r w:rsidRPr="00280622">
        <w:rPr>
          <w:rFonts w:ascii="Arial" w:hAnsi="Arial" w:cs="Arial"/>
          <w:spacing w:val="-6"/>
          <w:w w:val="105"/>
          <w:sz w:val="22"/>
          <w:szCs w:val="22"/>
        </w:rPr>
        <w:t xml:space="preserve"> </w:t>
      </w:r>
      <w:r w:rsidRPr="00280622">
        <w:rPr>
          <w:rFonts w:ascii="Arial" w:hAnsi="Arial" w:cs="Arial"/>
          <w:w w:val="105"/>
          <w:sz w:val="22"/>
          <w:szCs w:val="22"/>
        </w:rPr>
        <w:t>την ορθή εφαρμογή και τήρηση της συμφωνίας, σύμφωνα και με τα οριζόμενα στα άρθρα 72 και 84 του Ν. 3852/2010,</w:t>
      </w:r>
      <w:r w:rsidRPr="00280622">
        <w:rPr>
          <w:rFonts w:ascii="Arial" w:hAnsi="Arial" w:cs="Arial"/>
          <w:spacing w:val="-12"/>
          <w:w w:val="105"/>
          <w:sz w:val="22"/>
          <w:szCs w:val="22"/>
        </w:rPr>
        <w:t xml:space="preserve"> </w:t>
      </w:r>
      <w:r w:rsidRPr="00280622">
        <w:rPr>
          <w:rFonts w:ascii="Arial" w:hAnsi="Arial" w:cs="Arial"/>
          <w:w w:val="105"/>
          <w:sz w:val="22"/>
          <w:szCs w:val="22"/>
        </w:rPr>
        <w:t>ως</w:t>
      </w:r>
      <w:r w:rsidRPr="00280622">
        <w:rPr>
          <w:rFonts w:ascii="Arial" w:hAnsi="Arial" w:cs="Arial"/>
          <w:spacing w:val="-11"/>
          <w:w w:val="105"/>
          <w:sz w:val="22"/>
          <w:szCs w:val="22"/>
        </w:rPr>
        <w:t xml:space="preserve"> </w:t>
      </w:r>
      <w:r w:rsidRPr="00280622">
        <w:rPr>
          <w:rFonts w:ascii="Arial" w:hAnsi="Arial" w:cs="Arial"/>
          <w:w w:val="105"/>
          <w:sz w:val="22"/>
          <w:szCs w:val="22"/>
        </w:rPr>
        <w:t>ισχύει</w:t>
      </w:r>
      <w:r w:rsidRPr="00280622">
        <w:rPr>
          <w:rFonts w:ascii="Arial" w:hAnsi="Arial" w:cs="Arial"/>
          <w:spacing w:val="-11"/>
          <w:w w:val="105"/>
          <w:sz w:val="22"/>
          <w:szCs w:val="22"/>
        </w:rPr>
        <w:t xml:space="preserve"> </w:t>
      </w:r>
      <w:r w:rsidRPr="00280622">
        <w:rPr>
          <w:rFonts w:ascii="Arial" w:hAnsi="Arial" w:cs="Arial"/>
          <w:w w:val="105"/>
          <w:sz w:val="22"/>
          <w:szCs w:val="22"/>
        </w:rPr>
        <w:t>σήμερα,</w:t>
      </w:r>
      <w:r w:rsidRPr="00280622">
        <w:rPr>
          <w:rFonts w:ascii="Arial" w:hAnsi="Arial" w:cs="Arial"/>
          <w:spacing w:val="-11"/>
          <w:w w:val="105"/>
          <w:sz w:val="22"/>
          <w:szCs w:val="22"/>
        </w:rPr>
        <w:t xml:space="preserve"> </w:t>
      </w:r>
      <w:r w:rsidRPr="00280622">
        <w:rPr>
          <w:rFonts w:ascii="Arial" w:hAnsi="Arial" w:cs="Arial"/>
          <w:w w:val="105"/>
          <w:sz w:val="22"/>
          <w:szCs w:val="22"/>
        </w:rPr>
        <w:t>ο</w:t>
      </w:r>
      <w:r w:rsidRPr="00280622">
        <w:rPr>
          <w:rFonts w:ascii="Arial" w:hAnsi="Arial" w:cs="Arial"/>
          <w:spacing w:val="-11"/>
          <w:w w:val="105"/>
          <w:sz w:val="22"/>
          <w:szCs w:val="22"/>
        </w:rPr>
        <w:t xml:space="preserve"> </w:t>
      </w:r>
      <w:r w:rsidRPr="00280622">
        <w:rPr>
          <w:rFonts w:ascii="Arial" w:hAnsi="Arial" w:cs="Arial"/>
          <w:w w:val="105"/>
          <w:sz w:val="22"/>
          <w:szCs w:val="22"/>
        </w:rPr>
        <w:t>Δήμος</w:t>
      </w:r>
      <w:r w:rsidRPr="00280622">
        <w:rPr>
          <w:rFonts w:ascii="Arial" w:hAnsi="Arial" w:cs="Arial"/>
          <w:spacing w:val="-11"/>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9"/>
          <w:w w:val="105"/>
          <w:sz w:val="22"/>
          <w:szCs w:val="22"/>
        </w:rPr>
        <w:t xml:space="preserve"> </w:t>
      </w:r>
      <w:r w:rsidRPr="00280622">
        <w:rPr>
          <w:rFonts w:ascii="Arial" w:hAnsi="Arial" w:cs="Arial"/>
          <w:w w:val="105"/>
          <w:sz w:val="22"/>
          <w:szCs w:val="22"/>
        </w:rPr>
        <w:t>δεσμεύεται</w:t>
      </w:r>
      <w:r w:rsidRPr="00280622">
        <w:rPr>
          <w:rFonts w:ascii="Arial" w:hAnsi="Arial" w:cs="Arial"/>
          <w:spacing w:val="-11"/>
          <w:w w:val="105"/>
          <w:sz w:val="22"/>
          <w:szCs w:val="22"/>
        </w:rPr>
        <w:t xml:space="preserve"> </w:t>
      </w:r>
      <w:r w:rsidRPr="00280622">
        <w:rPr>
          <w:rFonts w:ascii="Arial" w:hAnsi="Arial" w:cs="Arial"/>
          <w:w w:val="105"/>
          <w:sz w:val="22"/>
          <w:szCs w:val="22"/>
        </w:rPr>
        <w:t>πριν</w:t>
      </w:r>
      <w:r w:rsidRPr="00280622">
        <w:rPr>
          <w:rFonts w:ascii="Arial" w:hAnsi="Arial" w:cs="Arial"/>
          <w:spacing w:val="-11"/>
          <w:w w:val="105"/>
          <w:sz w:val="22"/>
          <w:szCs w:val="22"/>
        </w:rPr>
        <w:t xml:space="preserve"> </w:t>
      </w:r>
      <w:r w:rsidRPr="00280622">
        <w:rPr>
          <w:rFonts w:ascii="Arial" w:hAnsi="Arial" w:cs="Arial"/>
          <w:w w:val="105"/>
          <w:sz w:val="22"/>
          <w:szCs w:val="22"/>
        </w:rPr>
        <w:t>από</w:t>
      </w:r>
      <w:r w:rsidRPr="00280622">
        <w:rPr>
          <w:rFonts w:ascii="Arial" w:hAnsi="Arial" w:cs="Arial"/>
          <w:spacing w:val="-11"/>
          <w:w w:val="105"/>
          <w:sz w:val="22"/>
          <w:szCs w:val="22"/>
        </w:rPr>
        <w:t xml:space="preserve"> </w:t>
      </w:r>
      <w:r w:rsidRPr="00280622">
        <w:rPr>
          <w:rFonts w:ascii="Arial" w:hAnsi="Arial" w:cs="Arial"/>
          <w:w w:val="105"/>
          <w:sz w:val="22"/>
          <w:szCs w:val="22"/>
        </w:rPr>
        <w:t>την</w:t>
      </w:r>
      <w:r w:rsidRPr="00280622">
        <w:rPr>
          <w:rFonts w:ascii="Arial" w:hAnsi="Arial" w:cs="Arial"/>
          <w:spacing w:val="-11"/>
          <w:w w:val="105"/>
          <w:sz w:val="22"/>
          <w:szCs w:val="22"/>
        </w:rPr>
        <w:t xml:space="preserve"> </w:t>
      </w:r>
      <w:r w:rsidRPr="00280622">
        <w:rPr>
          <w:rFonts w:ascii="Arial" w:hAnsi="Arial" w:cs="Arial"/>
          <w:w w:val="105"/>
          <w:sz w:val="22"/>
          <w:szCs w:val="22"/>
        </w:rPr>
        <w:t>υλοποίηση</w:t>
      </w:r>
      <w:r w:rsidRPr="00280622">
        <w:rPr>
          <w:rFonts w:ascii="Arial" w:hAnsi="Arial" w:cs="Arial"/>
          <w:spacing w:val="-11"/>
          <w:w w:val="105"/>
          <w:sz w:val="22"/>
          <w:szCs w:val="22"/>
        </w:rPr>
        <w:t xml:space="preserve"> </w:t>
      </w:r>
      <w:r w:rsidRPr="00280622">
        <w:rPr>
          <w:rFonts w:ascii="Arial" w:hAnsi="Arial" w:cs="Arial"/>
          <w:w w:val="105"/>
          <w:sz w:val="22"/>
          <w:szCs w:val="22"/>
        </w:rPr>
        <w:t>των</w:t>
      </w:r>
      <w:r w:rsidRPr="00280622">
        <w:rPr>
          <w:rFonts w:ascii="Arial" w:hAnsi="Arial" w:cs="Arial"/>
          <w:spacing w:val="-11"/>
          <w:w w:val="105"/>
          <w:sz w:val="22"/>
          <w:szCs w:val="22"/>
        </w:rPr>
        <w:t xml:space="preserve"> </w:t>
      </w:r>
      <w:r w:rsidRPr="00280622">
        <w:rPr>
          <w:rFonts w:ascii="Arial" w:hAnsi="Arial" w:cs="Arial"/>
          <w:w w:val="105"/>
          <w:sz w:val="22"/>
          <w:szCs w:val="22"/>
        </w:rPr>
        <w:t>συμφωνημένων αναπτυξιακών έργων κοινής ωφέλειας του Παραρτήματος που θα υλοποιήσει η Εταιρεία ύψους έως 200.000€,</w:t>
      </w:r>
      <w:r w:rsidRPr="00280622">
        <w:rPr>
          <w:rFonts w:ascii="Arial" w:hAnsi="Arial" w:cs="Arial"/>
          <w:spacing w:val="-11"/>
          <w:w w:val="105"/>
          <w:sz w:val="22"/>
          <w:szCs w:val="22"/>
        </w:rPr>
        <w:t xml:space="preserve"> </w:t>
      </w:r>
      <w:r w:rsidRPr="00280622">
        <w:rPr>
          <w:rFonts w:ascii="Arial" w:hAnsi="Arial" w:cs="Arial"/>
          <w:w w:val="105"/>
          <w:sz w:val="22"/>
          <w:szCs w:val="22"/>
        </w:rPr>
        <w:t>να</w:t>
      </w:r>
      <w:r w:rsidRPr="00280622">
        <w:rPr>
          <w:rFonts w:ascii="Arial" w:hAnsi="Arial" w:cs="Arial"/>
          <w:spacing w:val="-8"/>
          <w:w w:val="105"/>
          <w:sz w:val="22"/>
          <w:szCs w:val="22"/>
        </w:rPr>
        <w:t xml:space="preserve"> </w:t>
      </w:r>
      <w:r w:rsidRPr="00280622">
        <w:rPr>
          <w:rFonts w:ascii="Arial" w:hAnsi="Arial" w:cs="Arial"/>
          <w:w w:val="105"/>
          <w:sz w:val="22"/>
          <w:szCs w:val="22"/>
        </w:rPr>
        <w:t>ενεργήσει</w:t>
      </w:r>
      <w:r w:rsidRPr="00280622">
        <w:rPr>
          <w:rFonts w:ascii="Arial" w:hAnsi="Arial" w:cs="Arial"/>
          <w:spacing w:val="-9"/>
          <w:w w:val="105"/>
          <w:sz w:val="22"/>
          <w:szCs w:val="22"/>
        </w:rPr>
        <w:t xml:space="preserve"> </w:t>
      </w:r>
      <w:r w:rsidRPr="00280622">
        <w:rPr>
          <w:rFonts w:ascii="Arial" w:hAnsi="Arial" w:cs="Arial"/>
          <w:w w:val="105"/>
          <w:sz w:val="22"/>
          <w:szCs w:val="22"/>
        </w:rPr>
        <w:t>για</w:t>
      </w:r>
      <w:r w:rsidRPr="00280622">
        <w:rPr>
          <w:rFonts w:ascii="Arial" w:hAnsi="Arial" w:cs="Arial"/>
          <w:spacing w:val="-11"/>
          <w:w w:val="105"/>
          <w:sz w:val="22"/>
          <w:szCs w:val="22"/>
        </w:rPr>
        <w:t xml:space="preserve"> </w:t>
      </w:r>
      <w:r w:rsidRPr="00280622">
        <w:rPr>
          <w:rFonts w:ascii="Arial" w:hAnsi="Arial" w:cs="Arial"/>
          <w:w w:val="105"/>
          <w:sz w:val="22"/>
          <w:szCs w:val="22"/>
        </w:rPr>
        <w:t>την</w:t>
      </w:r>
      <w:r w:rsidRPr="00280622">
        <w:rPr>
          <w:rFonts w:ascii="Arial" w:hAnsi="Arial" w:cs="Arial"/>
          <w:spacing w:val="-9"/>
          <w:w w:val="105"/>
          <w:sz w:val="22"/>
          <w:szCs w:val="22"/>
        </w:rPr>
        <w:t xml:space="preserve"> </w:t>
      </w:r>
      <w:r w:rsidRPr="00280622">
        <w:rPr>
          <w:rFonts w:ascii="Arial" w:hAnsi="Arial" w:cs="Arial"/>
          <w:w w:val="105"/>
          <w:sz w:val="22"/>
          <w:szCs w:val="22"/>
        </w:rPr>
        <w:t>αποδοχή</w:t>
      </w:r>
      <w:r w:rsidRPr="00280622">
        <w:rPr>
          <w:rFonts w:ascii="Arial" w:hAnsi="Arial" w:cs="Arial"/>
          <w:spacing w:val="-11"/>
          <w:w w:val="105"/>
          <w:sz w:val="22"/>
          <w:szCs w:val="22"/>
        </w:rPr>
        <w:t xml:space="preserve"> </w:t>
      </w:r>
      <w:r w:rsidRPr="00280622">
        <w:rPr>
          <w:rFonts w:ascii="Arial" w:hAnsi="Arial" w:cs="Arial"/>
          <w:w w:val="105"/>
          <w:sz w:val="22"/>
          <w:szCs w:val="22"/>
        </w:rPr>
        <w:t>των</w:t>
      </w:r>
      <w:r w:rsidRPr="00280622">
        <w:rPr>
          <w:rFonts w:ascii="Arial" w:hAnsi="Arial" w:cs="Arial"/>
          <w:spacing w:val="-9"/>
          <w:w w:val="105"/>
          <w:sz w:val="22"/>
          <w:szCs w:val="22"/>
        </w:rPr>
        <w:t xml:space="preserve"> </w:t>
      </w:r>
      <w:r w:rsidRPr="00280622">
        <w:rPr>
          <w:rFonts w:ascii="Arial" w:hAnsi="Arial" w:cs="Arial"/>
          <w:w w:val="105"/>
          <w:sz w:val="22"/>
          <w:szCs w:val="22"/>
        </w:rPr>
        <w:t>έργων</w:t>
      </w:r>
      <w:r w:rsidRPr="00280622">
        <w:rPr>
          <w:rFonts w:ascii="Arial" w:hAnsi="Arial" w:cs="Arial"/>
          <w:spacing w:val="-8"/>
          <w:w w:val="105"/>
          <w:sz w:val="22"/>
          <w:szCs w:val="22"/>
        </w:rPr>
        <w:t xml:space="preserve"> </w:t>
      </w:r>
      <w:r w:rsidRPr="00280622">
        <w:rPr>
          <w:rFonts w:ascii="Arial" w:hAnsi="Arial" w:cs="Arial"/>
          <w:w w:val="105"/>
          <w:sz w:val="22"/>
          <w:szCs w:val="22"/>
        </w:rPr>
        <w:t>αυτών</w:t>
      </w:r>
      <w:r w:rsidRPr="00280622">
        <w:rPr>
          <w:rFonts w:ascii="Arial" w:hAnsi="Arial" w:cs="Arial"/>
          <w:spacing w:val="-9"/>
          <w:w w:val="105"/>
          <w:sz w:val="22"/>
          <w:szCs w:val="22"/>
        </w:rPr>
        <w:t xml:space="preserve"> </w:t>
      </w:r>
      <w:r w:rsidRPr="00280622">
        <w:rPr>
          <w:rFonts w:ascii="Arial" w:hAnsi="Arial" w:cs="Arial"/>
          <w:w w:val="105"/>
          <w:sz w:val="22"/>
          <w:szCs w:val="22"/>
        </w:rPr>
        <w:t>από</w:t>
      </w:r>
      <w:r w:rsidRPr="00280622">
        <w:rPr>
          <w:rFonts w:ascii="Arial" w:hAnsi="Arial" w:cs="Arial"/>
          <w:spacing w:val="-11"/>
          <w:w w:val="105"/>
          <w:sz w:val="22"/>
          <w:szCs w:val="22"/>
        </w:rPr>
        <w:t xml:space="preserve"> </w:t>
      </w:r>
      <w:r w:rsidRPr="00280622">
        <w:rPr>
          <w:rFonts w:ascii="Arial" w:hAnsi="Arial" w:cs="Arial"/>
          <w:w w:val="105"/>
          <w:sz w:val="22"/>
          <w:szCs w:val="22"/>
        </w:rPr>
        <w:t>το</w:t>
      </w:r>
      <w:r w:rsidRPr="00280622">
        <w:rPr>
          <w:rFonts w:ascii="Arial" w:hAnsi="Arial" w:cs="Arial"/>
          <w:spacing w:val="-9"/>
          <w:w w:val="105"/>
          <w:sz w:val="22"/>
          <w:szCs w:val="22"/>
        </w:rPr>
        <w:t xml:space="preserve"> </w:t>
      </w:r>
      <w:r w:rsidRPr="00280622">
        <w:rPr>
          <w:rFonts w:ascii="Arial" w:hAnsi="Arial" w:cs="Arial"/>
          <w:w w:val="105"/>
          <w:sz w:val="22"/>
          <w:szCs w:val="22"/>
        </w:rPr>
        <w:t>Δημοτικό</w:t>
      </w:r>
      <w:r w:rsidRPr="00280622">
        <w:rPr>
          <w:rFonts w:ascii="Arial" w:hAnsi="Arial" w:cs="Arial"/>
          <w:spacing w:val="-9"/>
          <w:w w:val="105"/>
          <w:sz w:val="22"/>
          <w:szCs w:val="22"/>
        </w:rPr>
        <w:t xml:space="preserve"> </w:t>
      </w:r>
      <w:r w:rsidRPr="00280622">
        <w:rPr>
          <w:rFonts w:ascii="Arial" w:hAnsi="Arial" w:cs="Arial"/>
          <w:w w:val="105"/>
          <w:sz w:val="22"/>
          <w:szCs w:val="22"/>
        </w:rPr>
        <w:t>Συμβούλιο</w:t>
      </w:r>
      <w:r w:rsidRPr="00280622">
        <w:rPr>
          <w:rFonts w:ascii="Arial" w:hAnsi="Arial" w:cs="Arial"/>
          <w:spacing w:val="-11"/>
          <w:w w:val="105"/>
          <w:sz w:val="22"/>
          <w:szCs w:val="22"/>
        </w:rPr>
        <w:t xml:space="preserve"> </w:t>
      </w:r>
      <w:r w:rsidRPr="00280622">
        <w:rPr>
          <w:rFonts w:ascii="Arial" w:hAnsi="Arial" w:cs="Arial"/>
          <w:w w:val="105"/>
          <w:sz w:val="22"/>
          <w:szCs w:val="22"/>
        </w:rPr>
        <w:t>του.</w:t>
      </w:r>
      <w:r w:rsidRPr="00280622">
        <w:rPr>
          <w:rFonts w:ascii="Arial" w:hAnsi="Arial" w:cs="Arial"/>
          <w:spacing w:val="-10"/>
          <w:w w:val="105"/>
          <w:sz w:val="22"/>
          <w:szCs w:val="22"/>
        </w:rPr>
        <w:t xml:space="preserve"> </w:t>
      </w:r>
      <w:r w:rsidRPr="00280622">
        <w:rPr>
          <w:rFonts w:ascii="Arial" w:hAnsi="Arial" w:cs="Arial"/>
          <w:w w:val="105"/>
          <w:sz w:val="22"/>
          <w:szCs w:val="22"/>
        </w:rPr>
        <w:t>Επιπλέον,</w:t>
      </w:r>
      <w:r w:rsidRPr="00280622">
        <w:rPr>
          <w:rFonts w:ascii="Arial" w:hAnsi="Arial" w:cs="Arial"/>
          <w:spacing w:val="-8"/>
          <w:w w:val="105"/>
          <w:sz w:val="22"/>
          <w:szCs w:val="22"/>
        </w:rPr>
        <w:t xml:space="preserve"> </w:t>
      </w:r>
      <w:r w:rsidRPr="00280622">
        <w:rPr>
          <w:rFonts w:ascii="Arial" w:hAnsi="Arial" w:cs="Arial"/>
          <w:w w:val="105"/>
          <w:sz w:val="22"/>
          <w:szCs w:val="22"/>
        </w:rPr>
        <w:t>ρητά συμφωνείται</w:t>
      </w:r>
      <w:r w:rsidRPr="00280622">
        <w:rPr>
          <w:rFonts w:ascii="Arial" w:hAnsi="Arial" w:cs="Arial"/>
          <w:spacing w:val="-4"/>
          <w:w w:val="105"/>
          <w:sz w:val="22"/>
          <w:szCs w:val="22"/>
        </w:rPr>
        <w:t xml:space="preserve"> </w:t>
      </w:r>
      <w:r w:rsidRPr="00280622">
        <w:rPr>
          <w:rFonts w:ascii="Arial" w:hAnsi="Arial" w:cs="Arial"/>
          <w:w w:val="105"/>
          <w:sz w:val="22"/>
          <w:szCs w:val="22"/>
        </w:rPr>
        <w:t>ότι</w:t>
      </w:r>
      <w:r w:rsidRPr="00280622">
        <w:rPr>
          <w:rFonts w:ascii="Arial" w:hAnsi="Arial" w:cs="Arial"/>
          <w:spacing w:val="-4"/>
          <w:w w:val="105"/>
          <w:sz w:val="22"/>
          <w:szCs w:val="22"/>
        </w:rPr>
        <w:t xml:space="preserve"> </w:t>
      </w:r>
      <w:r w:rsidRPr="00280622">
        <w:rPr>
          <w:rFonts w:ascii="Arial" w:hAnsi="Arial" w:cs="Arial"/>
          <w:w w:val="105"/>
          <w:sz w:val="22"/>
          <w:szCs w:val="22"/>
        </w:rPr>
        <w:t>πριν</w:t>
      </w:r>
      <w:r w:rsidRPr="00280622">
        <w:rPr>
          <w:rFonts w:ascii="Arial" w:hAnsi="Arial" w:cs="Arial"/>
          <w:spacing w:val="-4"/>
          <w:w w:val="105"/>
          <w:sz w:val="22"/>
          <w:szCs w:val="22"/>
        </w:rPr>
        <w:t xml:space="preserve"> </w:t>
      </w:r>
      <w:r w:rsidRPr="00280622">
        <w:rPr>
          <w:rFonts w:ascii="Arial" w:hAnsi="Arial" w:cs="Arial"/>
          <w:w w:val="105"/>
          <w:sz w:val="22"/>
          <w:szCs w:val="22"/>
        </w:rPr>
        <w:t>από</w:t>
      </w:r>
      <w:r w:rsidRPr="00280622">
        <w:rPr>
          <w:rFonts w:ascii="Arial" w:hAnsi="Arial" w:cs="Arial"/>
          <w:spacing w:val="-4"/>
          <w:w w:val="105"/>
          <w:sz w:val="22"/>
          <w:szCs w:val="22"/>
        </w:rPr>
        <w:t xml:space="preserve"> </w:t>
      </w:r>
      <w:r w:rsidRPr="00280622">
        <w:rPr>
          <w:rFonts w:ascii="Arial" w:hAnsi="Arial" w:cs="Arial"/>
          <w:w w:val="105"/>
          <w:sz w:val="22"/>
          <w:szCs w:val="22"/>
        </w:rPr>
        <w:t>την</w:t>
      </w:r>
      <w:r w:rsidRPr="00280622">
        <w:rPr>
          <w:rFonts w:ascii="Arial" w:hAnsi="Arial" w:cs="Arial"/>
          <w:spacing w:val="-4"/>
          <w:w w:val="105"/>
          <w:sz w:val="22"/>
          <w:szCs w:val="22"/>
        </w:rPr>
        <w:t xml:space="preserve"> </w:t>
      </w:r>
      <w:r w:rsidRPr="00280622">
        <w:rPr>
          <w:rFonts w:ascii="Arial" w:hAnsi="Arial" w:cs="Arial"/>
          <w:w w:val="105"/>
          <w:sz w:val="22"/>
          <w:szCs w:val="22"/>
        </w:rPr>
        <w:t>υλοποίηση</w:t>
      </w:r>
      <w:r w:rsidRPr="00280622">
        <w:rPr>
          <w:rFonts w:ascii="Arial" w:hAnsi="Arial" w:cs="Arial"/>
          <w:spacing w:val="-4"/>
          <w:w w:val="105"/>
          <w:sz w:val="22"/>
          <w:szCs w:val="22"/>
        </w:rPr>
        <w:t xml:space="preserve"> </w:t>
      </w:r>
      <w:r w:rsidRPr="00280622">
        <w:rPr>
          <w:rFonts w:ascii="Arial" w:hAnsi="Arial" w:cs="Arial"/>
          <w:w w:val="105"/>
          <w:sz w:val="22"/>
          <w:szCs w:val="22"/>
        </w:rPr>
        <w:t>κάθε</w:t>
      </w:r>
      <w:r w:rsidRPr="00280622">
        <w:rPr>
          <w:rFonts w:ascii="Arial" w:hAnsi="Arial" w:cs="Arial"/>
          <w:spacing w:val="-4"/>
          <w:w w:val="105"/>
          <w:sz w:val="22"/>
          <w:szCs w:val="22"/>
        </w:rPr>
        <w:t xml:space="preserve"> </w:t>
      </w:r>
      <w:r w:rsidRPr="00280622">
        <w:rPr>
          <w:rFonts w:ascii="Arial" w:hAnsi="Arial" w:cs="Arial"/>
          <w:w w:val="105"/>
          <w:sz w:val="22"/>
          <w:szCs w:val="22"/>
        </w:rPr>
        <w:t>έργου,</w:t>
      </w:r>
      <w:r w:rsidRPr="00280622">
        <w:rPr>
          <w:rFonts w:ascii="Arial" w:hAnsi="Arial" w:cs="Arial"/>
          <w:spacing w:val="-5"/>
          <w:w w:val="105"/>
          <w:sz w:val="22"/>
          <w:szCs w:val="22"/>
        </w:rPr>
        <w:t xml:space="preserve"> </w:t>
      </w:r>
      <w:r w:rsidRPr="00280622">
        <w:rPr>
          <w:rFonts w:ascii="Arial" w:hAnsi="Arial" w:cs="Arial"/>
          <w:w w:val="105"/>
          <w:sz w:val="22"/>
          <w:szCs w:val="22"/>
        </w:rPr>
        <w:t>ο</w:t>
      </w:r>
      <w:r w:rsidRPr="00280622">
        <w:rPr>
          <w:rFonts w:ascii="Arial" w:hAnsi="Arial" w:cs="Arial"/>
          <w:spacing w:val="-3"/>
          <w:w w:val="105"/>
          <w:sz w:val="22"/>
          <w:szCs w:val="22"/>
        </w:rPr>
        <w:t xml:space="preserve"> </w:t>
      </w:r>
      <w:r w:rsidRPr="00280622">
        <w:rPr>
          <w:rFonts w:ascii="Arial" w:hAnsi="Arial" w:cs="Arial"/>
          <w:w w:val="105"/>
          <w:sz w:val="22"/>
          <w:szCs w:val="22"/>
        </w:rPr>
        <w:t>Δήμος</w:t>
      </w:r>
      <w:r w:rsidRPr="00280622">
        <w:rPr>
          <w:rFonts w:ascii="Arial" w:hAnsi="Arial" w:cs="Arial"/>
          <w:spacing w:val="-4"/>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4"/>
          <w:w w:val="105"/>
          <w:sz w:val="22"/>
          <w:szCs w:val="22"/>
        </w:rPr>
        <w:t xml:space="preserve"> </w:t>
      </w:r>
      <w:r w:rsidRPr="00280622">
        <w:rPr>
          <w:rFonts w:ascii="Arial" w:hAnsi="Arial" w:cs="Arial"/>
          <w:w w:val="105"/>
          <w:sz w:val="22"/>
          <w:szCs w:val="22"/>
        </w:rPr>
        <w:t>αναλαμβάνει</w:t>
      </w:r>
      <w:r w:rsidRPr="00280622">
        <w:rPr>
          <w:rFonts w:ascii="Arial" w:hAnsi="Arial" w:cs="Arial"/>
          <w:spacing w:val="-4"/>
          <w:w w:val="105"/>
          <w:sz w:val="22"/>
          <w:szCs w:val="22"/>
        </w:rPr>
        <w:t xml:space="preserve"> </w:t>
      </w:r>
      <w:r w:rsidRPr="00280622">
        <w:rPr>
          <w:rFonts w:ascii="Arial" w:hAnsi="Arial" w:cs="Arial"/>
          <w:w w:val="105"/>
          <w:sz w:val="22"/>
          <w:szCs w:val="22"/>
        </w:rPr>
        <w:t>την</w:t>
      </w:r>
      <w:r w:rsidRPr="00280622">
        <w:rPr>
          <w:rFonts w:ascii="Arial" w:hAnsi="Arial" w:cs="Arial"/>
          <w:spacing w:val="-4"/>
          <w:w w:val="105"/>
          <w:sz w:val="22"/>
          <w:szCs w:val="22"/>
        </w:rPr>
        <w:t xml:space="preserve"> </w:t>
      </w:r>
      <w:r w:rsidRPr="00280622">
        <w:rPr>
          <w:rFonts w:ascii="Arial" w:hAnsi="Arial" w:cs="Arial"/>
          <w:w w:val="105"/>
          <w:sz w:val="22"/>
          <w:szCs w:val="22"/>
        </w:rPr>
        <w:t>υποχρέωση</w:t>
      </w:r>
      <w:r w:rsidRPr="00280622">
        <w:rPr>
          <w:rFonts w:ascii="Arial" w:hAnsi="Arial" w:cs="Arial"/>
          <w:spacing w:val="-4"/>
          <w:w w:val="105"/>
          <w:sz w:val="22"/>
          <w:szCs w:val="22"/>
        </w:rPr>
        <w:t xml:space="preserve"> </w:t>
      </w:r>
      <w:r w:rsidRPr="00280622">
        <w:rPr>
          <w:rFonts w:ascii="Arial" w:hAnsi="Arial" w:cs="Arial"/>
          <w:w w:val="105"/>
          <w:sz w:val="22"/>
          <w:szCs w:val="22"/>
        </w:rPr>
        <w:t>να συνάψει</w:t>
      </w:r>
      <w:r w:rsidRPr="00280622">
        <w:rPr>
          <w:rFonts w:ascii="Arial" w:hAnsi="Arial" w:cs="Arial"/>
          <w:spacing w:val="-4"/>
          <w:w w:val="105"/>
          <w:sz w:val="22"/>
          <w:szCs w:val="22"/>
        </w:rPr>
        <w:t xml:space="preserve"> </w:t>
      </w:r>
      <w:r w:rsidRPr="00280622">
        <w:rPr>
          <w:rFonts w:ascii="Arial" w:hAnsi="Arial" w:cs="Arial"/>
          <w:w w:val="105"/>
          <w:sz w:val="22"/>
          <w:szCs w:val="22"/>
        </w:rPr>
        <w:t>σύμβαση</w:t>
      </w:r>
      <w:r w:rsidRPr="00280622">
        <w:rPr>
          <w:rFonts w:ascii="Arial" w:hAnsi="Arial" w:cs="Arial"/>
          <w:spacing w:val="-5"/>
          <w:w w:val="105"/>
          <w:sz w:val="22"/>
          <w:szCs w:val="22"/>
        </w:rPr>
        <w:t xml:space="preserve"> </w:t>
      </w:r>
      <w:r w:rsidRPr="00280622">
        <w:rPr>
          <w:rFonts w:ascii="Arial" w:hAnsi="Arial" w:cs="Arial"/>
          <w:w w:val="105"/>
          <w:sz w:val="22"/>
          <w:szCs w:val="22"/>
        </w:rPr>
        <w:t>παροχής</w:t>
      </w:r>
      <w:r w:rsidRPr="00280622">
        <w:rPr>
          <w:rFonts w:ascii="Arial" w:hAnsi="Arial" w:cs="Arial"/>
          <w:spacing w:val="-5"/>
          <w:w w:val="105"/>
          <w:sz w:val="22"/>
          <w:szCs w:val="22"/>
        </w:rPr>
        <w:t xml:space="preserve"> </w:t>
      </w:r>
      <w:r w:rsidRPr="00280622">
        <w:rPr>
          <w:rFonts w:ascii="Arial" w:hAnsi="Arial" w:cs="Arial"/>
          <w:w w:val="105"/>
          <w:sz w:val="22"/>
          <w:szCs w:val="22"/>
        </w:rPr>
        <w:t>υπηρεσιών/εκτέλεσης</w:t>
      </w:r>
      <w:r w:rsidRPr="00280622">
        <w:rPr>
          <w:rFonts w:ascii="Arial" w:hAnsi="Arial" w:cs="Arial"/>
          <w:spacing w:val="-4"/>
          <w:w w:val="105"/>
          <w:sz w:val="22"/>
          <w:szCs w:val="22"/>
        </w:rPr>
        <w:t xml:space="preserve"> </w:t>
      </w:r>
      <w:r w:rsidRPr="00280622">
        <w:rPr>
          <w:rFonts w:ascii="Arial" w:hAnsi="Arial" w:cs="Arial"/>
          <w:w w:val="105"/>
          <w:sz w:val="22"/>
          <w:szCs w:val="22"/>
        </w:rPr>
        <w:t>έργου</w:t>
      </w:r>
      <w:r w:rsidRPr="00280622">
        <w:rPr>
          <w:rFonts w:ascii="Arial" w:hAnsi="Arial" w:cs="Arial"/>
          <w:spacing w:val="-5"/>
          <w:w w:val="105"/>
          <w:sz w:val="22"/>
          <w:szCs w:val="22"/>
        </w:rPr>
        <w:t xml:space="preserve"> </w:t>
      </w:r>
      <w:r w:rsidRPr="00280622">
        <w:rPr>
          <w:rFonts w:ascii="Arial" w:hAnsi="Arial" w:cs="Arial"/>
          <w:w w:val="105"/>
          <w:sz w:val="22"/>
          <w:szCs w:val="22"/>
        </w:rPr>
        <w:t>με</w:t>
      </w:r>
      <w:r w:rsidRPr="00280622">
        <w:rPr>
          <w:rFonts w:ascii="Arial" w:hAnsi="Arial" w:cs="Arial"/>
          <w:spacing w:val="-5"/>
          <w:w w:val="105"/>
          <w:sz w:val="22"/>
          <w:szCs w:val="22"/>
        </w:rPr>
        <w:t xml:space="preserve"> </w:t>
      </w:r>
      <w:r w:rsidRPr="00280622">
        <w:rPr>
          <w:rFonts w:ascii="Arial" w:hAnsi="Arial" w:cs="Arial"/>
          <w:w w:val="105"/>
          <w:sz w:val="22"/>
          <w:szCs w:val="22"/>
        </w:rPr>
        <w:t>τον</w:t>
      </w:r>
      <w:r w:rsidRPr="00280622">
        <w:rPr>
          <w:rFonts w:ascii="Arial" w:hAnsi="Arial" w:cs="Arial"/>
          <w:spacing w:val="-4"/>
          <w:w w:val="105"/>
          <w:sz w:val="22"/>
          <w:szCs w:val="22"/>
        </w:rPr>
        <w:t xml:space="preserve"> </w:t>
      </w:r>
      <w:r w:rsidRPr="00280622">
        <w:rPr>
          <w:rFonts w:ascii="Arial" w:hAnsi="Arial" w:cs="Arial"/>
          <w:w w:val="105"/>
          <w:sz w:val="22"/>
          <w:szCs w:val="22"/>
        </w:rPr>
        <w:t>εργολήπτη,</w:t>
      </w:r>
      <w:r w:rsidRPr="00280622">
        <w:rPr>
          <w:rFonts w:ascii="Arial" w:hAnsi="Arial" w:cs="Arial"/>
          <w:spacing w:val="-4"/>
          <w:w w:val="105"/>
          <w:sz w:val="22"/>
          <w:szCs w:val="22"/>
        </w:rPr>
        <w:t xml:space="preserve"> </w:t>
      </w:r>
      <w:r w:rsidRPr="00280622">
        <w:rPr>
          <w:rFonts w:ascii="Arial" w:hAnsi="Arial" w:cs="Arial"/>
          <w:w w:val="105"/>
          <w:sz w:val="22"/>
          <w:szCs w:val="22"/>
        </w:rPr>
        <w:t>για</w:t>
      </w:r>
      <w:r w:rsidRPr="00280622">
        <w:rPr>
          <w:rFonts w:ascii="Arial" w:hAnsi="Arial" w:cs="Arial"/>
          <w:spacing w:val="-5"/>
          <w:w w:val="105"/>
          <w:sz w:val="22"/>
          <w:szCs w:val="22"/>
        </w:rPr>
        <w:t xml:space="preserve"> </w:t>
      </w:r>
      <w:r w:rsidRPr="00280622">
        <w:rPr>
          <w:rFonts w:ascii="Arial" w:hAnsi="Arial" w:cs="Arial"/>
          <w:w w:val="105"/>
          <w:sz w:val="22"/>
          <w:szCs w:val="22"/>
        </w:rPr>
        <w:t>λογαριασμό</w:t>
      </w:r>
      <w:r w:rsidRPr="00280622">
        <w:rPr>
          <w:rFonts w:ascii="Arial" w:hAnsi="Arial" w:cs="Arial"/>
          <w:spacing w:val="-5"/>
          <w:w w:val="105"/>
          <w:sz w:val="22"/>
          <w:szCs w:val="22"/>
        </w:rPr>
        <w:t xml:space="preserve"> </w:t>
      </w:r>
      <w:r w:rsidRPr="00280622">
        <w:rPr>
          <w:rFonts w:ascii="Arial" w:hAnsi="Arial" w:cs="Arial"/>
          <w:w w:val="105"/>
          <w:sz w:val="22"/>
          <w:szCs w:val="22"/>
        </w:rPr>
        <w:t>της</w:t>
      </w:r>
      <w:r w:rsidRPr="00280622">
        <w:rPr>
          <w:rFonts w:ascii="Arial" w:hAnsi="Arial" w:cs="Arial"/>
          <w:spacing w:val="-4"/>
          <w:w w:val="105"/>
          <w:sz w:val="22"/>
          <w:szCs w:val="22"/>
        </w:rPr>
        <w:t xml:space="preserve"> </w:t>
      </w:r>
      <w:r w:rsidRPr="00280622">
        <w:rPr>
          <w:rFonts w:ascii="Arial" w:hAnsi="Arial" w:cs="Arial"/>
          <w:w w:val="105"/>
          <w:sz w:val="22"/>
          <w:szCs w:val="22"/>
        </w:rPr>
        <w:t>Εταιρείας, προς</w:t>
      </w:r>
      <w:r w:rsidRPr="00280622">
        <w:rPr>
          <w:rFonts w:ascii="Arial" w:hAnsi="Arial" w:cs="Arial"/>
          <w:spacing w:val="-7"/>
          <w:w w:val="105"/>
          <w:sz w:val="22"/>
          <w:szCs w:val="22"/>
        </w:rPr>
        <w:t xml:space="preserve"> </w:t>
      </w:r>
      <w:r w:rsidRPr="00280622">
        <w:rPr>
          <w:rFonts w:ascii="Arial" w:hAnsi="Arial" w:cs="Arial"/>
          <w:w w:val="105"/>
          <w:sz w:val="22"/>
          <w:szCs w:val="22"/>
        </w:rPr>
        <w:t>εκπλήρωση</w:t>
      </w:r>
      <w:r w:rsidRPr="00280622">
        <w:rPr>
          <w:rFonts w:ascii="Arial" w:hAnsi="Arial" w:cs="Arial"/>
          <w:spacing w:val="-8"/>
          <w:w w:val="105"/>
          <w:sz w:val="22"/>
          <w:szCs w:val="22"/>
        </w:rPr>
        <w:t xml:space="preserve"> </w:t>
      </w:r>
      <w:r w:rsidRPr="00280622">
        <w:rPr>
          <w:rFonts w:ascii="Arial" w:hAnsi="Arial" w:cs="Arial"/>
          <w:w w:val="105"/>
          <w:sz w:val="22"/>
          <w:szCs w:val="22"/>
        </w:rPr>
        <w:t>του</w:t>
      </w:r>
      <w:r w:rsidRPr="00280622">
        <w:rPr>
          <w:rFonts w:ascii="Arial" w:hAnsi="Arial" w:cs="Arial"/>
          <w:spacing w:val="-8"/>
          <w:w w:val="105"/>
          <w:sz w:val="22"/>
          <w:szCs w:val="22"/>
        </w:rPr>
        <w:t xml:space="preserve"> </w:t>
      </w:r>
      <w:r w:rsidRPr="00280622">
        <w:rPr>
          <w:rFonts w:ascii="Arial" w:hAnsi="Arial" w:cs="Arial"/>
          <w:w w:val="105"/>
          <w:sz w:val="22"/>
          <w:szCs w:val="22"/>
        </w:rPr>
        <w:t>σκοπού</w:t>
      </w:r>
      <w:r w:rsidRPr="00280622">
        <w:rPr>
          <w:rFonts w:ascii="Arial" w:hAnsi="Arial" w:cs="Arial"/>
          <w:spacing w:val="-7"/>
          <w:w w:val="105"/>
          <w:sz w:val="22"/>
          <w:szCs w:val="22"/>
        </w:rPr>
        <w:t xml:space="preserve"> </w:t>
      </w:r>
      <w:r w:rsidRPr="00280622">
        <w:rPr>
          <w:rFonts w:ascii="Arial" w:hAnsi="Arial" w:cs="Arial"/>
          <w:w w:val="105"/>
          <w:sz w:val="22"/>
          <w:szCs w:val="22"/>
        </w:rPr>
        <w:t>της</w:t>
      </w:r>
      <w:r w:rsidRPr="00280622">
        <w:rPr>
          <w:rFonts w:ascii="Arial" w:hAnsi="Arial" w:cs="Arial"/>
          <w:spacing w:val="-7"/>
          <w:w w:val="105"/>
          <w:sz w:val="22"/>
          <w:szCs w:val="22"/>
        </w:rPr>
        <w:t xml:space="preserve"> </w:t>
      </w:r>
      <w:r w:rsidRPr="00280622">
        <w:rPr>
          <w:rFonts w:ascii="Arial" w:hAnsi="Arial" w:cs="Arial"/>
          <w:w w:val="105"/>
          <w:sz w:val="22"/>
          <w:szCs w:val="22"/>
        </w:rPr>
        <w:t>δωρεάς,</w:t>
      </w:r>
      <w:r w:rsidRPr="00280622">
        <w:rPr>
          <w:rFonts w:ascii="Arial" w:hAnsi="Arial" w:cs="Arial"/>
          <w:spacing w:val="-6"/>
          <w:w w:val="105"/>
          <w:sz w:val="22"/>
          <w:szCs w:val="22"/>
        </w:rPr>
        <w:t xml:space="preserve"> </w:t>
      </w:r>
      <w:r w:rsidRPr="00280622">
        <w:rPr>
          <w:rFonts w:ascii="Arial" w:hAnsi="Arial" w:cs="Arial"/>
          <w:w w:val="105"/>
          <w:sz w:val="22"/>
          <w:szCs w:val="22"/>
        </w:rPr>
        <w:t>κατά</w:t>
      </w:r>
      <w:r w:rsidRPr="00280622">
        <w:rPr>
          <w:rFonts w:ascii="Arial" w:hAnsi="Arial" w:cs="Arial"/>
          <w:spacing w:val="-9"/>
          <w:w w:val="105"/>
          <w:sz w:val="22"/>
          <w:szCs w:val="22"/>
        </w:rPr>
        <w:t xml:space="preserve"> </w:t>
      </w:r>
      <w:r w:rsidRPr="00280622">
        <w:rPr>
          <w:rFonts w:ascii="Arial" w:hAnsi="Arial" w:cs="Arial"/>
          <w:w w:val="105"/>
          <w:sz w:val="22"/>
          <w:szCs w:val="22"/>
        </w:rPr>
        <w:t>τους</w:t>
      </w:r>
      <w:r w:rsidRPr="00280622">
        <w:rPr>
          <w:rFonts w:ascii="Arial" w:hAnsi="Arial" w:cs="Arial"/>
          <w:spacing w:val="-9"/>
          <w:w w:val="105"/>
          <w:sz w:val="22"/>
          <w:szCs w:val="22"/>
        </w:rPr>
        <w:t xml:space="preserve"> </w:t>
      </w:r>
      <w:r w:rsidRPr="00280622">
        <w:rPr>
          <w:rFonts w:ascii="Arial" w:hAnsi="Arial" w:cs="Arial"/>
          <w:w w:val="105"/>
          <w:sz w:val="22"/>
          <w:szCs w:val="22"/>
        </w:rPr>
        <w:t>ορισμούς</w:t>
      </w:r>
      <w:r w:rsidRPr="00280622">
        <w:rPr>
          <w:rFonts w:ascii="Arial" w:hAnsi="Arial" w:cs="Arial"/>
          <w:spacing w:val="-6"/>
          <w:w w:val="105"/>
          <w:sz w:val="22"/>
          <w:szCs w:val="22"/>
        </w:rPr>
        <w:t xml:space="preserve"> </w:t>
      </w:r>
      <w:r w:rsidRPr="00280622">
        <w:rPr>
          <w:rFonts w:ascii="Arial" w:hAnsi="Arial" w:cs="Arial"/>
          <w:w w:val="105"/>
          <w:sz w:val="22"/>
          <w:szCs w:val="22"/>
        </w:rPr>
        <w:t>του</w:t>
      </w:r>
      <w:r w:rsidRPr="00280622">
        <w:rPr>
          <w:rFonts w:ascii="Arial" w:hAnsi="Arial" w:cs="Arial"/>
          <w:spacing w:val="-9"/>
          <w:w w:val="105"/>
          <w:sz w:val="22"/>
          <w:szCs w:val="22"/>
        </w:rPr>
        <w:t xml:space="preserve"> </w:t>
      </w:r>
      <w:r w:rsidRPr="00280622">
        <w:rPr>
          <w:rFonts w:ascii="Arial" w:hAnsi="Arial" w:cs="Arial"/>
          <w:w w:val="105"/>
          <w:sz w:val="22"/>
          <w:szCs w:val="22"/>
        </w:rPr>
        <w:t>άρθρου</w:t>
      </w:r>
      <w:r w:rsidRPr="00280622">
        <w:rPr>
          <w:rFonts w:ascii="Arial" w:hAnsi="Arial" w:cs="Arial"/>
          <w:spacing w:val="-8"/>
          <w:w w:val="105"/>
          <w:sz w:val="22"/>
          <w:szCs w:val="22"/>
        </w:rPr>
        <w:t xml:space="preserve"> </w:t>
      </w:r>
      <w:r w:rsidRPr="00280622">
        <w:rPr>
          <w:rFonts w:ascii="Arial" w:hAnsi="Arial" w:cs="Arial"/>
          <w:w w:val="105"/>
          <w:sz w:val="22"/>
          <w:szCs w:val="22"/>
        </w:rPr>
        <w:t>3α</w:t>
      </w:r>
      <w:r w:rsidRPr="00280622">
        <w:rPr>
          <w:rFonts w:ascii="Arial" w:hAnsi="Arial" w:cs="Arial"/>
          <w:spacing w:val="-8"/>
          <w:w w:val="105"/>
          <w:sz w:val="22"/>
          <w:szCs w:val="22"/>
        </w:rPr>
        <w:t xml:space="preserve"> </w:t>
      </w:r>
      <w:r w:rsidRPr="00280622">
        <w:rPr>
          <w:rFonts w:ascii="Arial" w:hAnsi="Arial" w:cs="Arial"/>
          <w:w w:val="105"/>
          <w:sz w:val="22"/>
          <w:szCs w:val="22"/>
        </w:rPr>
        <w:t>του</w:t>
      </w:r>
      <w:r w:rsidRPr="00280622">
        <w:rPr>
          <w:rFonts w:ascii="Arial" w:hAnsi="Arial" w:cs="Arial"/>
          <w:spacing w:val="-8"/>
          <w:w w:val="105"/>
          <w:sz w:val="22"/>
          <w:szCs w:val="22"/>
        </w:rPr>
        <w:t xml:space="preserve"> </w:t>
      </w:r>
      <w:r w:rsidRPr="00280622">
        <w:rPr>
          <w:rFonts w:ascii="Arial" w:hAnsi="Arial" w:cs="Arial"/>
          <w:w w:val="105"/>
          <w:sz w:val="22"/>
          <w:szCs w:val="22"/>
        </w:rPr>
        <w:t>Ν.</w:t>
      </w:r>
      <w:r w:rsidRPr="00280622">
        <w:rPr>
          <w:rFonts w:ascii="Arial" w:hAnsi="Arial" w:cs="Arial"/>
          <w:spacing w:val="-9"/>
          <w:w w:val="105"/>
          <w:sz w:val="22"/>
          <w:szCs w:val="22"/>
        </w:rPr>
        <w:t xml:space="preserve"> </w:t>
      </w:r>
      <w:r w:rsidRPr="00280622">
        <w:rPr>
          <w:rFonts w:ascii="Arial" w:hAnsi="Arial" w:cs="Arial"/>
          <w:w w:val="105"/>
          <w:sz w:val="22"/>
          <w:szCs w:val="22"/>
        </w:rPr>
        <w:t>4182/2013</w:t>
      </w:r>
      <w:r w:rsidRPr="00280622">
        <w:rPr>
          <w:rFonts w:ascii="Arial" w:hAnsi="Arial" w:cs="Arial"/>
          <w:spacing w:val="-10"/>
          <w:w w:val="105"/>
          <w:sz w:val="22"/>
          <w:szCs w:val="22"/>
        </w:rPr>
        <w:t xml:space="preserve"> </w:t>
      </w:r>
      <w:r w:rsidRPr="00280622">
        <w:rPr>
          <w:rFonts w:ascii="Arial" w:hAnsi="Arial" w:cs="Arial"/>
          <w:w w:val="105"/>
          <w:sz w:val="22"/>
          <w:szCs w:val="22"/>
        </w:rPr>
        <w:t>και</w:t>
      </w:r>
      <w:r w:rsidRPr="00280622">
        <w:rPr>
          <w:rFonts w:ascii="Arial" w:hAnsi="Arial" w:cs="Arial"/>
          <w:spacing w:val="-7"/>
          <w:w w:val="105"/>
          <w:sz w:val="22"/>
          <w:szCs w:val="22"/>
        </w:rPr>
        <w:t xml:space="preserve"> </w:t>
      </w:r>
      <w:r w:rsidRPr="00280622">
        <w:rPr>
          <w:rFonts w:ascii="Arial" w:hAnsi="Arial" w:cs="Arial"/>
          <w:w w:val="105"/>
          <w:sz w:val="22"/>
          <w:szCs w:val="22"/>
        </w:rPr>
        <w:t>για</w:t>
      </w:r>
      <w:r w:rsidRPr="00280622">
        <w:rPr>
          <w:rFonts w:ascii="Arial" w:hAnsi="Arial" w:cs="Arial"/>
          <w:spacing w:val="-9"/>
          <w:w w:val="105"/>
          <w:sz w:val="22"/>
          <w:szCs w:val="22"/>
        </w:rPr>
        <w:t xml:space="preserve"> </w:t>
      </w:r>
      <w:r w:rsidRPr="00280622">
        <w:rPr>
          <w:rFonts w:ascii="Arial" w:hAnsi="Arial" w:cs="Arial"/>
          <w:w w:val="105"/>
          <w:sz w:val="22"/>
          <w:szCs w:val="22"/>
        </w:rPr>
        <w:t xml:space="preserve">την αποδοχή της από το Δημοτικό Συμβούλιο του Δήμου </w:t>
      </w:r>
      <w:proofErr w:type="spellStart"/>
      <w:r w:rsidRPr="00280622">
        <w:rPr>
          <w:rFonts w:ascii="Arial" w:hAnsi="Arial" w:cs="Arial"/>
          <w:w w:val="105"/>
          <w:sz w:val="22"/>
          <w:szCs w:val="22"/>
        </w:rPr>
        <w:t>Λεβαδέων</w:t>
      </w:r>
      <w:proofErr w:type="spellEnd"/>
      <w:r w:rsidRPr="00280622">
        <w:rPr>
          <w:rFonts w:ascii="Arial" w:hAnsi="Arial" w:cs="Arial"/>
          <w:w w:val="105"/>
          <w:sz w:val="22"/>
          <w:szCs w:val="22"/>
        </w:rPr>
        <w:t>.</w:t>
      </w:r>
    </w:p>
    <w:p w:rsidR="00280622" w:rsidRPr="00280622" w:rsidRDefault="00280622" w:rsidP="00280622">
      <w:pPr>
        <w:pStyle w:val="ad"/>
        <w:spacing w:before="119" w:line="295" w:lineRule="auto"/>
        <w:ind w:right="187"/>
        <w:rPr>
          <w:rFonts w:ascii="Arial" w:hAnsi="Arial" w:cs="Arial"/>
          <w:sz w:val="22"/>
          <w:szCs w:val="22"/>
        </w:rPr>
      </w:pPr>
      <w:r w:rsidRPr="00280622">
        <w:rPr>
          <w:rFonts w:ascii="Arial" w:hAnsi="Arial" w:cs="Arial"/>
          <w:w w:val="105"/>
          <w:sz w:val="22"/>
          <w:szCs w:val="22"/>
        </w:rPr>
        <w:t>Προκειμένου</w:t>
      </w:r>
      <w:r w:rsidRPr="00280622">
        <w:rPr>
          <w:rFonts w:ascii="Arial" w:hAnsi="Arial" w:cs="Arial"/>
          <w:spacing w:val="-8"/>
          <w:w w:val="105"/>
          <w:sz w:val="22"/>
          <w:szCs w:val="22"/>
        </w:rPr>
        <w:t xml:space="preserve"> </w:t>
      </w:r>
      <w:r w:rsidRPr="00280622">
        <w:rPr>
          <w:rFonts w:ascii="Arial" w:hAnsi="Arial" w:cs="Arial"/>
          <w:w w:val="105"/>
          <w:sz w:val="22"/>
          <w:szCs w:val="22"/>
        </w:rPr>
        <w:t>δε</w:t>
      </w:r>
      <w:r w:rsidRPr="00280622">
        <w:rPr>
          <w:rFonts w:ascii="Arial" w:hAnsi="Arial" w:cs="Arial"/>
          <w:spacing w:val="-7"/>
          <w:w w:val="105"/>
          <w:sz w:val="22"/>
          <w:szCs w:val="22"/>
        </w:rPr>
        <w:t xml:space="preserve"> </w:t>
      </w:r>
      <w:r w:rsidRPr="00280622">
        <w:rPr>
          <w:rFonts w:ascii="Arial" w:hAnsi="Arial" w:cs="Arial"/>
          <w:w w:val="105"/>
          <w:sz w:val="22"/>
          <w:szCs w:val="22"/>
        </w:rPr>
        <w:t>να</w:t>
      </w:r>
      <w:r w:rsidRPr="00280622">
        <w:rPr>
          <w:rFonts w:ascii="Arial" w:hAnsi="Arial" w:cs="Arial"/>
          <w:spacing w:val="-7"/>
          <w:w w:val="105"/>
          <w:sz w:val="22"/>
          <w:szCs w:val="22"/>
        </w:rPr>
        <w:t xml:space="preserve"> </w:t>
      </w:r>
      <w:r w:rsidRPr="00280622">
        <w:rPr>
          <w:rFonts w:ascii="Arial" w:hAnsi="Arial" w:cs="Arial"/>
          <w:w w:val="105"/>
          <w:sz w:val="22"/>
          <w:szCs w:val="22"/>
        </w:rPr>
        <w:t>υποδείξει</w:t>
      </w:r>
      <w:r w:rsidRPr="00280622">
        <w:rPr>
          <w:rFonts w:ascii="Arial" w:hAnsi="Arial" w:cs="Arial"/>
          <w:spacing w:val="-8"/>
          <w:w w:val="105"/>
          <w:sz w:val="22"/>
          <w:szCs w:val="22"/>
        </w:rPr>
        <w:t xml:space="preserve"> </w:t>
      </w:r>
      <w:r w:rsidRPr="00280622">
        <w:rPr>
          <w:rFonts w:ascii="Arial" w:hAnsi="Arial" w:cs="Arial"/>
          <w:w w:val="105"/>
          <w:sz w:val="22"/>
          <w:szCs w:val="22"/>
        </w:rPr>
        <w:t>ο</w:t>
      </w:r>
      <w:r w:rsidRPr="00280622">
        <w:rPr>
          <w:rFonts w:ascii="Arial" w:hAnsi="Arial" w:cs="Arial"/>
          <w:spacing w:val="-8"/>
          <w:w w:val="105"/>
          <w:sz w:val="22"/>
          <w:szCs w:val="22"/>
        </w:rPr>
        <w:t xml:space="preserve"> </w:t>
      </w:r>
      <w:r w:rsidRPr="00280622">
        <w:rPr>
          <w:rFonts w:ascii="Arial" w:hAnsi="Arial" w:cs="Arial"/>
          <w:w w:val="105"/>
          <w:sz w:val="22"/>
          <w:szCs w:val="22"/>
        </w:rPr>
        <w:t>Δήμος</w:t>
      </w:r>
      <w:r w:rsidRPr="00280622">
        <w:rPr>
          <w:rFonts w:ascii="Arial" w:hAnsi="Arial" w:cs="Arial"/>
          <w:spacing w:val="-6"/>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6"/>
          <w:w w:val="105"/>
          <w:sz w:val="22"/>
          <w:szCs w:val="22"/>
        </w:rPr>
        <w:t xml:space="preserve"> </w:t>
      </w:r>
      <w:r w:rsidRPr="00280622">
        <w:rPr>
          <w:rFonts w:ascii="Arial" w:hAnsi="Arial" w:cs="Arial"/>
          <w:w w:val="105"/>
          <w:sz w:val="22"/>
          <w:szCs w:val="22"/>
        </w:rPr>
        <w:t>στην</w:t>
      </w:r>
      <w:r w:rsidRPr="00280622">
        <w:rPr>
          <w:rFonts w:ascii="Arial" w:hAnsi="Arial" w:cs="Arial"/>
          <w:spacing w:val="-7"/>
          <w:w w:val="105"/>
          <w:sz w:val="22"/>
          <w:szCs w:val="22"/>
        </w:rPr>
        <w:t xml:space="preserve"> </w:t>
      </w:r>
      <w:r w:rsidRPr="00280622">
        <w:rPr>
          <w:rFonts w:ascii="Arial" w:hAnsi="Arial" w:cs="Arial"/>
          <w:w w:val="105"/>
          <w:sz w:val="22"/>
          <w:szCs w:val="22"/>
        </w:rPr>
        <w:t>Εταιρεία</w:t>
      </w:r>
      <w:r w:rsidRPr="00280622">
        <w:rPr>
          <w:rFonts w:ascii="Arial" w:hAnsi="Arial" w:cs="Arial"/>
          <w:spacing w:val="-7"/>
          <w:w w:val="105"/>
          <w:sz w:val="22"/>
          <w:szCs w:val="22"/>
        </w:rPr>
        <w:t xml:space="preserve"> </w:t>
      </w:r>
      <w:r w:rsidRPr="00280622">
        <w:rPr>
          <w:rFonts w:ascii="Arial" w:hAnsi="Arial" w:cs="Arial"/>
          <w:w w:val="105"/>
          <w:sz w:val="22"/>
          <w:szCs w:val="22"/>
        </w:rPr>
        <w:t>τον</w:t>
      </w:r>
      <w:r w:rsidRPr="00280622">
        <w:rPr>
          <w:rFonts w:ascii="Arial" w:hAnsi="Arial" w:cs="Arial"/>
          <w:spacing w:val="-7"/>
          <w:w w:val="105"/>
          <w:sz w:val="22"/>
          <w:szCs w:val="22"/>
        </w:rPr>
        <w:t xml:space="preserve"> </w:t>
      </w:r>
      <w:r w:rsidRPr="00280622">
        <w:rPr>
          <w:rFonts w:ascii="Arial" w:hAnsi="Arial" w:cs="Arial"/>
          <w:w w:val="105"/>
          <w:sz w:val="22"/>
          <w:szCs w:val="22"/>
        </w:rPr>
        <w:t>πλέον</w:t>
      </w:r>
      <w:r w:rsidRPr="00280622">
        <w:rPr>
          <w:rFonts w:ascii="Arial" w:hAnsi="Arial" w:cs="Arial"/>
          <w:spacing w:val="-7"/>
          <w:w w:val="105"/>
          <w:sz w:val="22"/>
          <w:szCs w:val="22"/>
        </w:rPr>
        <w:t xml:space="preserve"> </w:t>
      </w:r>
      <w:r w:rsidRPr="00280622">
        <w:rPr>
          <w:rFonts w:ascii="Arial" w:hAnsi="Arial" w:cs="Arial"/>
          <w:w w:val="105"/>
          <w:sz w:val="22"/>
          <w:szCs w:val="22"/>
        </w:rPr>
        <w:t>κατάλληλο</w:t>
      </w:r>
      <w:r w:rsidRPr="00280622">
        <w:rPr>
          <w:rFonts w:ascii="Arial" w:hAnsi="Arial" w:cs="Arial"/>
          <w:spacing w:val="-7"/>
          <w:w w:val="105"/>
          <w:sz w:val="22"/>
          <w:szCs w:val="22"/>
        </w:rPr>
        <w:t xml:space="preserve"> </w:t>
      </w:r>
      <w:r w:rsidRPr="00280622">
        <w:rPr>
          <w:rFonts w:ascii="Arial" w:hAnsi="Arial" w:cs="Arial"/>
          <w:w w:val="105"/>
          <w:sz w:val="22"/>
          <w:szCs w:val="22"/>
        </w:rPr>
        <w:t>εργολήπτη</w:t>
      </w:r>
      <w:r w:rsidRPr="00280622">
        <w:rPr>
          <w:rFonts w:ascii="Arial" w:hAnsi="Arial" w:cs="Arial"/>
          <w:spacing w:val="-8"/>
          <w:w w:val="105"/>
          <w:sz w:val="22"/>
          <w:szCs w:val="22"/>
        </w:rPr>
        <w:t xml:space="preserve"> </w:t>
      </w:r>
      <w:r w:rsidRPr="00280622">
        <w:rPr>
          <w:rFonts w:ascii="Arial" w:hAnsi="Arial" w:cs="Arial"/>
          <w:w w:val="105"/>
          <w:sz w:val="22"/>
          <w:szCs w:val="22"/>
        </w:rPr>
        <w:t>καθώς</w:t>
      </w:r>
      <w:r w:rsidRPr="00280622">
        <w:rPr>
          <w:rFonts w:ascii="Arial" w:hAnsi="Arial" w:cs="Arial"/>
          <w:spacing w:val="-8"/>
          <w:w w:val="105"/>
          <w:sz w:val="22"/>
          <w:szCs w:val="22"/>
        </w:rPr>
        <w:t xml:space="preserve"> </w:t>
      </w:r>
      <w:r w:rsidRPr="00280622">
        <w:rPr>
          <w:rFonts w:ascii="Arial" w:hAnsi="Arial" w:cs="Arial"/>
          <w:w w:val="105"/>
          <w:sz w:val="22"/>
          <w:szCs w:val="22"/>
        </w:rPr>
        <w:t xml:space="preserve">και </w:t>
      </w:r>
      <w:r w:rsidRPr="00280622">
        <w:rPr>
          <w:rFonts w:ascii="Arial" w:hAnsi="Arial" w:cs="Arial"/>
          <w:spacing w:val="-2"/>
          <w:w w:val="105"/>
          <w:sz w:val="22"/>
          <w:szCs w:val="22"/>
        </w:rPr>
        <w:t>τον χρόνο ολοκλήρωσης της</w:t>
      </w:r>
      <w:r w:rsidRPr="00280622">
        <w:rPr>
          <w:rFonts w:ascii="Arial" w:hAnsi="Arial" w:cs="Arial"/>
          <w:spacing w:val="-3"/>
          <w:w w:val="105"/>
          <w:sz w:val="22"/>
          <w:szCs w:val="22"/>
        </w:rPr>
        <w:t xml:space="preserve"> </w:t>
      </w:r>
      <w:r w:rsidRPr="00280622">
        <w:rPr>
          <w:rFonts w:ascii="Arial" w:hAnsi="Arial" w:cs="Arial"/>
          <w:spacing w:val="-2"/>
          <w:w w:val="105"/>
          <w:sz w:val="22"/>
          <w:szCs w:val="22"/>
        </w:rPr>
        <w:t>σχετικής διαδικασίας, συγκροτεί επιτροπή που απαρτίζεται</w:t>
      </w:r>
      <w:r w:rsidRPr="00280622">
        <w:rPr>
          <w:rFonts w:ascii="Arial" w:hAnsi="Arial" w:cs="Arial"/>
          <w:spacing w:val="-3"/>
          <w:w w:val="105"/>
          <w:sz w:val="22"/>
          <w:szCs w:val="22"/>
        </w:rPr>
        <w:t xml:space="preserve"> </w:t>
      </w:r>
      <w:r w:rsidRPr="00280622">
        <w:rPr>
          <w:rFonts w:ascii="Arial" w:hAnsi="Arial" w:cs="Arial"/>
          <w:spacing w:val="-2"/>
          <w:w w:val="105"/>
          <w:sz w:val="22"/>
          <w:szCs w:val="22"/>
        </w:rPr>
        <w:t xml:space="preserve">από τον Δήμαρχο (ή </w:t>
      </w:r>
      <w:r w:rsidRPr="00280622">
        <w:rPr>
          <w:rFonts w:ascii="Arial" w:hAnsi="Arial" w:cs="Arial"/>
          <w:w w:val="105"/>
          <w:sz w:val="22"/>
          <w:szCs w:val="22"/>
        </w:rPr>
        <w:t>τον</w:t>
      </w:r>
      <w:r w:rsidRPr="00280622">
        <w:rPr>
          <w:rFonts w:ascii="Arial" w:hAnsi="Arial" w:cs="Arial"/>
          <w:spacing w:val="-2"/>
          <w:w w:val="105"/>
          <w:sz w:val="22"/>
          <w:szCs w:val="22"/>
        </w:rPr>
        <w:t xml:space="preserve"> </w:t>
      </w:r>
      <w:r w:rsidRPr="00280622">
        <w:rPr>
          <w:rFonts w:ascii="Arial" w:hAnsi="Arial" w:cs="Arial"/>
          <w:w w:val="105"/>
          <w:sz w:val="22"/>
          <w:szCs w:val="22"/>
        </w:rPr>
        <w:t>αναπληρωτή</w:t>
      </w:r>
      <w:r w:rsidRPr="00280622">
        <w:rPr>
          <w:rFonts w:ascii="Arial" w:hAnsi="Arial" w:cs="Arial"/>
          <w:spacing w:val="-2"/>
          <w:w w:val="105"/>
          <w:sz w:val="22"/>
          <w:szCs w:val="22"/>
        </w:rPr>
        <w:t xml:space="preserve"> </w:t>
      </w:r>
      <w:r w:rsidRPr="00280622">
        <w:rPr>
          <w:rFonts w:ascii="Arial" w:hAnsi="Arial" w:cs="Arial"/>
          <w:w w:val="105"/>
          <w:sz w:val="22"/>
          <w:szCs w:val="22"/>
        </w:rPr>
        <w:t>του),</w:t>
      </w:r>
      <w:r w:rsidRPr="00280622">
        <w:rPr>
          <w:rFonts w:ascii="Arial" w:hAnsi="Arial" w:cs="Arial"/>
          <w:spacing w:val="40"/>
          <w:w w:val="105"/>
          <w:sz w:val="22"/>
          <w:szCs w:val="22"/>
        </w:rPr>
        <w:t xml:space="preserve"> </w:t>
      </w:r>
      <w:r w:rsidRPr="00280622">
        <w:rPr>
          <w:rFonts w:ascii="Arial" w:hAnsi="Arial" w:cs="Arial"/>
          <w:b/>
          <w:w w:val="105"/>
          <w:sz w:val="22"/>
          <w:szCs w:val="22"/>
        </w:rPr>
        <w:t>τον</w:t>
      </w:r>
      <w:r w:rsidRPr="00280622">
        <w:rPr>
          <w:rFonts w:ascii="Arial" w:hAnsi="Arial" w:cs="Arial"/>
          <w:b/>
          <w:spacing w:val="-2"/>
          <w:w w:val="105"/>
          <w:sz w:val="22"/>
          <w:szCs w:val="22"/>
        </w:rPr>
        <w:t xml:space="preserve"> </w:t>
      </w:r>
      <w:r w:rsidRPr="00280622">
        <w:rPr>
          <w:rFonts w:ascii="Arial" w:hAnsi="Arial" w:cs="Arial"/>
          <w:b/>
          <w:w w:val="105"/>
          <w:sz w:val="22"/>
          <w:szCs w:val="22"/>
        </w:rPr>
        <w:t>Αντιδήμαρχο</w:t>
      </w:r>
      <w:r w:rsidRPr="00280622">
        <w:rPr>
          <w:rFonts w:ascii="Arial" w:hAnsi="Arial" w:cs="Arial"/>
          <w:b/>
          <w:spacing w:val="-3"/>
          <w:w w:val="105"/>
          <w:sz w:val="22"/>
          <w:szCs w:val="22"/>
        </w:rPr>
        <w:t xml:space="preserve"> </w:t>
      </w:r>
      <w:r w:rsidRPr="00280622">
        <w:rPr>
          <w:rFonts w:ascii="Arial" w:hAnsi="Arial" w:cs="Arial"/>
          <w:b/>
          <w:w w:val="105"/>
          <w:sz w:val="22"/>
          <w:szCs w:val="22"/>
        </w:rPr>
        <w:t>Τεχνικών</w:t>
      </w:r>
      <w:r w:rsidRPr="00280622">
        <w:rPr>
          <w:rFonts w:ascii="Arial" w:hAnsi="Arial" w:cs="Arial"/>
          <w:b/>
          <w:spacing w:val="-1"/>
          <w:w w:val="105"/>
          <w:sz w:val="22"/>
          <w:szCs w:val="22"/>
        </w:rPr>
        <w:t xml:space="preserve"> </w:t>
      </w:r>
      <w:r w:rsidRPr="00280622">
        <w:rPr>
          <w:rFonts w:ascii="Arial" w:hAnsi="Arial" w:cs="Arial"/>
          <w:b/>
          <w:w w:val="105"/>
          <w:sz w:val="22"/>
          <w:szCs w:val="22"/>
        </w:rPr>
        <w:t>Υπηρεσιών</w:t>
      </w:r>
      <w:r w:rsidRPr="00280622">
        <w:rPr>
          <w:rFonts w:ascii="Arial" w:hAnsi="Arial" w:cs="Arial"/>
          <w:b/>
          <w:spacing w:val="-1"/>
          <w:w w:val="105"/>
          <w:sz w:val="22"/>
          <w:szCs w:val="22"/>
        </w:rPr>
        <w:t xml:space="preserve"> </w:t>
      </w:r>
      <w:r w:rsidRPr="00280622">
        <w:rPr>
          <w:rFonts w:ascii="Arial" w:hAnsi="Arial" w:cs="Arial"/>
          <w:b/>
          <w:w w:val="105"/>
          <w:sz w:val="22"/>
          <w:szCs w:val="22"/>
        </w:rPr>
        <w:t>και</w:t>
      </w:r>
      <w:r w:rsidRPr="00280622">
        <w:rPr>
          <w:rFonts w:ascii="Arial" w:hAnsi="Arial" w:cs="Arial"/>
          <w:b/>
          <w:spacing w:val="-2"/>
          <w:w w:val="105"/>
          <w:sz w:val="22"/>
          <w:szCs w:val="22"/>
        </w:rPr>
        <w:t xml:space="preserve"> </w:t>
      </w:r>
      <w:r w:rsidRPr="00280622">
        <w:rPr>
          <w:rFonts w:ascii="Arial" w:hAnsi="Arial" w:cs="Arial"/>
          <w:b/>
          <w:w w:val="105"/>
          <w:sz w:val="22"/>
          <w:szCs w:val="22"/>
        </w:rPr>
        <w:t>το</w:t>
      </w:r>
      <w:r w:rsidRPr="00280622">
        <w:rPr>
          <w:rFonts w:ascii="Arial" w:hAnsi="Arial" w:cs="Arial"/>
          <w:b/>
          <w:spacing w:val="-2"/>
          <w:w w:val="105"/>
          <w:sz w:val="22"/>
          <w:szCs w:val="22"/>
        </w:rPr>
        <w:t xml:space="preserve"> </w:t>
      </w:r>
      <w:r w:rsidRPr="00280622">
        <w:rPr>
          <w:rFonts w:ascii="Arial" w:hAnsi="Arial" w:cs="Arial"/>
          <w:b/>
          <w:w w:val="105"/>
          <w:sz w:val="22"/>
          <w:szCs w:val="22"/>
        </w:rPr>
        <w:t>Διευθυντή</w:t>
      </w:r>
      <w:r w:rsidRPr="00280622">
        <w:rPr>
          <w:rFonts w:ascii="Arial" w:hAnsi="Arial" w:cs="Arial"/>
          <w:b/>
          <w:spacing w:val="-1"/>
          <w:w w:val="105"/>
          <w:sz w:val="22"/>
          <w:szCs w:val="22"/>
        </w:rPr>
        <w:t xml:space="preserve"> </w:t>
      </w:r>
      <w:r w:rsidRPr="00280622">
        <w:rPr>
          <w:rFonts w:ascii="Arial" w:hAnsi="Arial" w:cs="Arial"/>
          <w:b/>
          <w:w w:val="105"/>
          <w:sz w:val="22"/>
          <w:szCs w:val="22"/>
        </w:rPr>
        <w:t>Τεχνικών</w:t>
      </w:r>
      <w:r w:rsidRPr="00280622">
        <w:rPr>
          <w:rFonts w:ascii="Arial" w:hAnsi="Arial" w:cs="Arial"/>
          <w:b/>
          <w:spacing w:val="-2"/>
          <w:w w:val="105"/>
          <w:sz w:val="22"/>
          <w:szCs w:val="22"/>
        </w:rPr>
        <w:t xml:space="preserve"> </w:t>
      </w:r>
      <w:r w:rsidRPr="00280622">
        <w:rPr>
          <w:rFonts w:ascii="Arial" w:hAnsi="Arial" w:cs="Arial"/>
          <w:b/>
          <w:w w:val="105"/>
          <w:sz w:val="22"/>
          <w:szCs w:val="22"/>
        </w:rPr>
        <w:t>Υπηρεσιών</w:t>
      </w:r>
      <w:r w:rsidRPr="00280622">
        <w:rPr>
          <w:rFonts w:ascii="Arial" w:hAnsi="Arial" w:cs="Arial"/>
          <w:b/>
          <w:spacing w:val="-1"/>
          <w:w w:val="105"/>
          <w:sz w:val="22"/>
          <w:szCs w:val="22"/>
        </w:rPr>
        <w:t xml:space="preserve"> </w:t>
      </w:r>
      <w:r w:rsidRPr="00280622">
        <w:rPr>
          <w:rFonts w:ascii="Arial" w:hAnsi="Arial" w:cs="Arial"/>
          <w:b/>
          <w:w w:val="105"/>
          <w:sz w:val="22"/>
          <w:szCs w:val="22"/>
        </w:rPr>
        <w:t xml:space="preserve">του Δήμου, </w:t>
      </w:r>
      <w:r w:rsidRPr="00280622">
        <w:rPr>
          <w:rFonts w:ascii="Arial" w:hAnsi="Arial" w:cs="Arial"/>
          <w:w w:val="105"/>
          <w:sz w:val="22"/>
          <w:szCs w:val="22"/>
        </w:rPr>
        <w:t>καθώς</w:t>
      </w:r>
      <w:r w:rsidRPr="00280622">
        <w:rPr>
          <w:rFonts w:ascii="Arial" w:hAnsi="Arial" w:cs="Arial"/>
          <w:spacing w:val="-1"/>
          <w:w w:val="105"/>
          <w:sz w:val="22"/>
          <w:szCs w:val="22"/>
        </w:rPr>
        <w:t xml:space="preserve"> </w:t>
      </w:r>
      <w:r w:rsidRPr="00280622">
        <w:rPr>
          <w:rFonts w:ascii="Arial" w:hAnsi="Arial" w:cs="Arial"/>
          <w:w w:val="105"/>
          <w:sz w:val="22"/>
          <w:szCs w:val="22"/>
        </w:rPr>
        <w:t>και εκπρόσωπο ή</w:t>
      </w:r>
      <w:r w:rsidRPr="00280622">
        <w:rPr>
          <w:rFonts w:ascii="Arial" w:hAnsi="Arial" w:cs="Arial"/>
          <w:spacing w:val="-1"/>
          <w:w w:val="105"/>
          <w:sz w:val="22"/>
          <w:szCs w:val="22"/>
        </w:rPr>
        <w:t xml:space="preserve"> </w:t>
      </w:r>
      <w:r w:rsidRPr="00280622">
        <w:rPr>
          <w:rFonts w:ascii="Arial" w:hAnsi="Arial" w:cs="Arial"/>
          <w:w w:val="105"/>
          <w:sz w:val="22"/>
          <w:szCs w:val="22"/>
        </w:rPr>
        <w:t>εμπειρογνώμονα</w:t>
      </w:r>
      <w:r w:rsidRPr="00280622">
        <w:rPr>
          <w:rFonts w:ascii="Arial" w:hAnsi="Arial" w:cs="Arial"/>
          <w:spacing w:val="-1"/>
          <w:w w:val="105"/>
          <w:sz w:val="22"/>
          <w:szCs w:val="22"/>
        </w:rPr>
        <w:t xml:space="preserve"> </w:t>
      </w:r>
      <w:r w:rsidRPr="00280622">
        <w:rPr>
          <w:rFonts w:ascii="Arial" w:hAnsi="Arial" w:cs="Arial"/>
          <w:w w:val="105"/>
          <w:sz w:val="22"/>
          <w:szCs w:val="22"/>
        </w:rPr>
        <w:t>της Εταιρείας, εφόσον η Εταιρεία το</w:t>
      </w:r>
      <w:r w:rsidRPr="00280622">
        <w:rPr>
          <w:rFonts w:ascii="Arial" w:hAnsi="Arial" w:cs="Arial"/>
          <w:spacing w:val="-1"/>
          <w:w w:val="105"/>
          <w:sz w:val="22"/>
          <w:szCs w:val="22"/>
        </w:rPr>
        <w:t xml:space="preserve"> </w:t>
      </w:r>
      <w:r w:rsidRPr="00280622">
        <w:rPr>
          <w:rFonts w:ascii="Arial" w:hAnsi="Arial" w:cs="Arial"/>
          <w:w w:val="105"/>
          <w:sz w:val="22"/>
          <w:szCs w:val="22"/>
        </w:rPr>
        <w:t>κρίνει απαραίτητο, σύμφωνα με τους ορισμούς του άρθρου 3α του Ν. 4182/2013.</w:t>
      </w:r>
    </w:p>
    <w:p w:rsidR="00280622" w:rsidRPr="00280622" w:rsidRDefault="00280622" w:rsidP="00280622">
      <w:pPr>
        <w:pStyle w:val="af9"/>
        <w:widowControl w:val="0"/>
        <w:numPr>
          <w:ilvl w:val="1"/>
          <w:numId w:val="16"/>
        </w:numPr>
        <w:tabs>
          <w:tab w:val="left" w:pos="679"/>
        </w:tabs>
        <w:suppressAutoHyphens w:val="0"/>
        <w:autoSpaceDE w:val="0"/>
        <w:autoSpaceDN w:val="0"/>
        <w:spacing w:before="117" w:line="295" w:lineRule="auto"/>
        <w:ind w:right="186" w:firstLine="0"/>
        <w:contextualSpacing w:val="0"/>
        <w:jc w:val="both"/>
        <w:rPr>
          <w:rFonts w:ascii="Arial" w:hAnsi="Arial" w:cs="Arial"/>
          <w:sz w:val="22"/>
          <w:szCs w:val="22"/>
        </w:rPr>
      </w:pPr>
      <w:r w:rsidRPr="00280622">
        <w:rPr>
          <w:rFonts w:ascii="Arial" w:hAnsi="Arial" w:cs="Arial"/>
          <w:w w:val="105"/>
          <w:sz w:val="22"/>
          <w:szCs w:val="22"/>
        </w:rPr>
        <w:t>Τα</w:t>
      </w:r>
      <w:r w:rsidRPr="00280622">
        <w:rPr>
          <w:rFonts w:ascii="Arial" w:hAnsi="Arial" w:cs="Arial"/>
          <w:spacing w:val="-3"/>
          <w:w w:val="105"/>
          <w:sz w:val="22"/>
          <w:szCs w:val="22"/>
        </w:rPr>
        <w:t xml:space="preserve"> </w:t>
      </w:r>
      <w:r w:rsidRPr="00280622">
        <w:rPr>
          <w:rFonts w:ascii="Arial" w:hAnsi="Arial" w:cs="Arial"/>
          <w:w w:val="105"/>
          <w:sz w:val="22"/>
          <w:szCs w:val="22"/>
        </w:rPr>
        <w:t>μέρη</w:t>
      </w:r>
      <w:r w:rsidRPr="00280622">
        <w:rPr>
          <w:rFonts w:ascii="Arial" w:hAnsi="Arial" w:cs="Arial"/>
          <w:spacing w:val="-2"/>
          <w:w w:val="105"/>
          <w:sz w:val="22"/>
          <w:szCs w:val="22"/>
        </w:rPr>
        <w:t xml:space="preserve"> </w:t>
      </w:r>
      <w:r w:rsidRPr="00280622">
        <w:rPr>
          <w:rFonts w:ascii="Arial" w:hAnsi="Arial" w:cs="Arial"/>
          <w:w w:val="105"/>
          <w:sz w:val="22"/>
          <w:szCs w:val="22"/>
        </w:rPr>
        <w:t>δεσμεύονται</w:t>
      </w:r>
      <w:r w:rsidRPr="00280622">
        <w:rPr>
          <w:rFonts w:ascii="Arial" w:hAnsi="Arial" w:cs="Arial"/>
          <w:spacing w:val="-2"/>
          <w:w w:val="105"/>
          <w:sz w:val="22"/>
          <w:szCs w:val="22"/>
        </w:rPr>
        <w:t xml:space="preserve"> </w:t>
      </w:r>
      <w:r w:rsidRPr="00280622">
        <w:rPr>
          <w:rFonts w:ascii="Arial" w:hAnsi="Arial" w:cs="Arial"/>
          <w:w w:val="105"/>
          <w:sz w:val="22"/>
          <w:szCs w:val="22"/>
        </w:rPr>
        <w:t>να</w:t>
      </w:r>
      <w:r w:rsidRPr="00280622">
        <w:rPr>
          <w:rFonts w:ascii="Arial" w:hAnsi="Arial" w:cs="Arial"/>
          <w:spacing w:val="-3"/>
          <w:w w:val="105"/>
          <w:sz w:val="22"/>
          <w:szCs w:val="22"/>
        </w:rPr>
        <w:t xml:space="preserve"> </w:t>
      </w:r>
      <w:r w:rsidRPr="00280622">
        <w:rPr>
          <w:rFonts w:ascii="Arial" w:hAnsi="Arial" w:cs="Arial"/>
          <w:w w:val="105"/>
          <w:sz w:val="22"/>
          <w:szCs w:val="22"/>
        </w:rPr>
        <w:t>συνεργαστούν</w:t>
      </w:r>
      <w:r w:rsidRPr="00280622">
        <w:rPr>
          <w:rFonts w:ascii="Arial" w:hAnsi="Arial" w:cs="Arial"/>
          <w:spacing w:val="-3"/>
          <w:w w:val="105"/>
          <w:sz w:val="22"/>
          <w:szCs w:val="22"/>
        </w:rPr>
        <w:t xml:space="preserve"> </w:t>
      </w:r>
      <w:r w:rsidRPr="00280622">
        <w:rPr>
          <w:rFonts w:ascii="Arial" w:hAnsi="Arial" w:cs="Arial"/>
          <w:w w:val="105"/>
          <w:sz w:val="22"/>
          <w:szCs w:val="22"/>
        </w:rPr>
        <w:t>στο</w:t>
      </w:r>
      <w:r w:rsidRPr="00280622">
        <w:rPr>
          <w:rFonts w:ascii="Arial" w:hAnsi="Arial" w:cs="Arial"/>
          <w:spacing w:val="-3"/>
          <w:w w:val="105"/>
          <w:sz w:val="22"/>
          <w:szCs w:val="22"/>
        </w:rPr>
        <w:t xml:space="preserve"> </w:t>
      </w:r>
      <w:r w:rsidRPr="00280622">
        <w:rPr>
          <w:rFonts w:ascii="Arial" w:hAnsi="Arial" w:cs="Arial"/>
          <w:w w:val="105"/>
          <w:sz w:val="22"/>
          <w:szCs w:val="22"/>
        </w:rPr>
        <w:t>πλαίσιο</w:t>
      </w:r>
      <w:r w:rsidRPr="00280622">
        <w:rPr>
          <w:rFonts w:ascii="Arial" w:hAnsi="Arial" w:cs="Arial"/>
          <w:spacing w:val="-3"/>
          <w:w w:val="105"/>
          <w:sz w:val="22"/>
          <w:szCs w:val="22"/>
        </w:rPr>
        <w:t xml:space="preserve"> </w:t>
      </w:r>
      <w:r w:rsidRPr="00280622">
        <w:rPr>
          <w:rFonts w:ascii="Arial" w:hAnsi="Arial" w:cs="Arial"/>
          <w:w w:val="105"/>
          <w:sz w:val="22"/>
          <w:szCs w:val="22"/>
        </w:rPr>
        <w:t>των</w:t>
      </w:r>
      <w:r w:rsidRPr="00280622">
        <w:rPr>
          <w:rFonts w:ascii="Arial" w:hAnsi="Arial" w:cs="Arial"/>
          <w:spacing w:val="-4"/>
          <w:w w:val="105"/>
          <w:sz w:val="22"/>
          <w:szCs w:val="22"/>
        </w:rPr>
        <w:t xml:space="preserve"> </w:t>
      </w:r>
      <w:r w:rsidRPr="00280622">
        <w:rPr>
          <w:rFonts w:ascii="Arial" w:hAnsi="Arial" w:cs="Arial"/>
          <w:w w:val="105"/>
          <w:sz w:val="22"/>
          <w:szCs w:val="22"/>
        </w:rPr>
        <w:t>αρχών</w:t>
      </w:r>
      <w:r w:rsidRPr="00280622">
        <w:rPr>
          <w:rFonts w:ascii="Arial" w:hAnsi="Arial" w:cs="Arial"/>
          <w:spacing w:val="-2"/>
          <w:w w:val="105"/>
          <w:sz w:val="22"/>
          <w:szCs w:val="22"/>
        </w:rPr>
        <w:t xml:space="preserve"> </w:t>
      </w:r>
      <w:r w:rsidRPr="00280622">
        <w:rPr>
          <w:rFonts w:ascii="Arial" w:hAnsi="Arial" w:cs="Arial"/>
          <w:w w:val="105"/>
          <w:sz w:val="22"/>
          <w:szCs w:val="22"/>
        </w:rPr>
        <w:t>της</w:t>
      </w:r>
      <w:r w:rsidRPr="00280622">
        <w:rPr>
          <w:rFonts w:ascii="Arial" w:hAnsi="Arial" w:cs="Arial"/>
          <w:spacing w:val="-1"/>
          <w:w w:val="105"/>
          <w:sz w:val="22"/>
          <w:szCs w:val="22"/>
        </w:rPr>
        <w:t xml:space="preserve"> </w:t>
      </w:r>
      <w:r w:rsidRPr="00280622">
        <w:rPr>
          <w:rFonts w:ascii="Arial" w:hAnsi="Arial" w:cs="Arial"/>
          <w:w w:val="105"/>
          <w:sz w:val="22"/>
          <w:szCs w:val="22"/>
        </w:rPr>
        <w:t>καλής</w:t>
      </w:r>
      <w:r w:rsidRPr="00280622">
        <w:rPr>
          <w:rFonts w:ascii="Arial" w:hAnsi="Arial" w:cs="Arial"/>
          <w:spacing w:val="-2"/>
          <w:w w:val="105"/>
          <w:sz w:val="22"/>
          <w:szCs w:val="22"/>
        </w:rPr>
        <w:t xml:space="preserve"> </w:t>
      </w:r>
      <w:r w:rsidRPr="00280622">
        <w:rPr>
          <w:rFonts w:ascii="Arial" w:hAnsi="Arial" w:cs="Arial"/>
          <w:w w:val="105"/>
          <w:sz w:val="22"/>
          <w:szCs w:val="22"/>
        </w:rPr>
        <w:t>πίστης,</w:t>
      </w:r>
      <w:r w:rsidRPr="00280622">
        <w:rPr>
          <w:rFonts w:ascii="Arial" w:hAnsi="Arial" w:cs="Arial"/>
          <w:spacing w:val="-2"/>
          <w:w w:val="105"/>
          <w:sz w:val="22"/>
          <w:szCs w:val="22"/>
        </w:rPr>
        <w:t xml:space="preserve"> </w:t>
      </w:r>
      <w:r w:rsidRPr="00280622">
        <w:rPr>
          <w:rFonts w:ascii="Arial" w:hAnsi="Arial" w:cs="Arial"/>
          <w:w w:val="105"/>
          <w:sz w:val="22"/>
          <w:szCs w:val="22"/>
        </w:rPr>
        <w:t>λαμβάνοντας</w:t>
      </w:r>
      <w:r w:rsidRPr="00280622">
        <w:rPr>
          <w:rFonts w:ascii="Arial" w:hAnsi="Arial" w:cs="Arial"/>
          <w:spacing w:val="-4"/>
          <w:w w:val="105"/>
          <w:sz w:val="22"/>
          <w:szCs w:val="22"/>
        </w:rPr>
        <w:t xml:space="preserve"> </w:t>
      </w:r>
      <w:r w:rsidRPr="00280622">
        <w:rPr>
          <w:rFonts w:ascii="Arial" w:hAnsi="Arial" w:cs="Arial"/>
          <w:w w:val="105"/>
          <w:sz w:val="22"/>
          <w:szCs w:val="22"/>
        </w:rPr>
        <w:t xml:space="preserve">υπόψη </w:t>
      </w:r>
      <w:r w:rsidRPr="00280622">
        <w:rPr>
          <w:rFonts w:ascii="Arial" w:hAnsi="Arial" w:cs="Arial"/>
          <w:sz w:val="22"/>
          <w:szCs w:val="22"/>
        </w:rPr>
        <w:t xml:space="preserve">τις κείμενες διατάξεις και αρμοδιότητες αυτών και καταβάλλοντας κάθε νόμιμη και εύλογη προσπάθεια ώστε </w:t>
      </w:r>
      <w:r w:rsidRPr="00280622">
        <w:rPr>
          <w:rFonts w:ascii="Arial" w:hAnsi="Arial" w:cs="Arial"/>
          <w:w w:val="105"/>
          <w:sz w:val="22"/>
          <w:szCs w:val="22"/>
        </w:rPr>
        <w:t>να</w:t>
      </w:r>
      <w:r w:rsidRPr="00280622">
        <w:rPr>
          <w:rFonts w:ascii="Arial" w:hAnsi="Arial" w:cs="Arial"/>
          <w:spacing w:val="-10"/>
          <w:w w:val="105"/>
          <w:sz w:val="22"/>
          <w:szCs w:val="22"/>
        </w:rPr>
        <w:t xml:space="preserve"> </w:t>
      </w:r>
      <w:r w:rsidRPr="00280622">
        <w:rPr>
          <w:rFonts w:ascii="Arial" w:hAnsi="Arial" w:cs="Arial"/>
          <w:w w:val="105"/>
          <w:sz w:val="22"/>
          <w:szCs w:val="22"/>
        </w:rPr>
        <w:t>επιτύχουν</w:t>
      </w:r>
      <w:r w:rsidRPr="00280622">
        <w:rPr>
          <w:rFonts w:ascii="Arial" w:hAnsi="Arial" w:cs="Arial"/>
          <w:spacing w:val="-8"/>
          <w:w w:val="105"/>
          <w:sz w:val="22"/>
          <w:szCs w:val="22"/>
        </w:rPr>
        <w:t xml:space="preserve"> </w:t>
      </w:r>
      <w:r w:rsidRPr="00280622">
        <w:rPr>
          <w:rFonts w:ascii="Arial" w:hAnsi="Arial" w:cs="Arial"/>
          <w:w w:val="105"/>
          <w:sz w:val="22"/>
          <w:szCs w:val="22"/>
        </w:rPr>
        <w:t>τους</w:t>
      </w:r>
      <w:r w:rsidRPr="00280622">
        <w:rPr>
          <w:rFonts w:ascii="Arial" w:hAnsi="Arial" w:cs="Arial"/>
          <w:spacing w:val="-9"/>
          <w:w w:val="105"/>
          <w:sz w:val="22"/>
          <w:szCs w:val="22"/>
        </w:rPr>
        <w:t xml:space="preserve"> </w:t>
      </w:r>
      <w:r w:rsidRPr="00280622">
        <w:rPr>
          <w:rFonts w:ascii="Arial" w:hAnsi="Arial" w:cs="Arial"/>
          <w:w w:val="105"/>
          <w:sz w:val="22"/>
          <w:szCs w:val="22"/>
        </w:rPr>
        <w:t>στόχους</w:t>
      </w:r>
      <w:r w:rsidRPr="00280622">
        <w:rPr>
          <w:rFonts w:ascii="Arial" w:hAnsi="Arial" w:cs="Arial"/>
          <w:spacing w:val="-9"/>
          <w:w w:val="105"/>
          <w:sz w:val="22"/>
          <w:szCs w:val="22"/>
        </w:rPr>
        <w:t xml:space="preserve"> </w:t>
      </w:r>
      <w:r w:rsidRPr="00280622">
        <w:rPr>
          <w:rFonts w:ascii="Arial" w:hAnsi="Arial" w:cs="Arial"/>
          <w:w w:val="105"/>
          <w:sz w:val="22"/>
          <w:szCs w:val="22"/>
        </w:rPr>
        <w:t>της</w:t>
      </w:r>
      <w:r w:rsidRPr="00280622">
        <w:rPr>
          <w:rFonts w:ascii="Arial" w:hAnsi="Arial" w:cs="Arial"/>
          <w:spacing w:val="-8"/>
          <w:w w:val="105"/>
          <w:sz w:val="22"/>
          <w:szCs w:val="22"/>
        </w:rPr>
        <w:t xml:space="preserve"> </w:t>
      </w:r>
      <w:r w:rsidRPr="00280622">
        <w:rPr>
          <w:rFonts w:ascii="Arial" w:hAnsi="Arial" w:cs="Arial"/>
          <w:w w:val="105"/>
          <w:sz w:val="22"/>
          <w:szCs w:val="22"/>
        </w:rPr>
        <w:t>παρούσας</w:t>
      </w:r>
      <w:r w:rsidRPr="00280622">
        <w:rPr>
          <w:rFonts w:ascii="Arial" w:hAnsi="Arial" w:cs="Arial"/>
          <w:spacing w:val="-9"/>
          <w:w w:val="105"/>
          <w:sz w:val="22"/>
          <w:szCs w:val="22"/>
        </w:rPr>
        <w:t xml:space="preserve"> </w:t>
      </w:r>
      <w:r w:rsidRPr="00280622">
        <w:rPr>
          <w:rFonts w:ascii="Arial" w:hAnsi="Arial" w:cs="Arial"/>
          <w:w w:val="105"/>
          <w:sz w:val="22"/>
          <w:szCs w:val="22"/>
        </w:rPr>
        <w:t>συμφωνίας.</w:t>
      </w:r>
      <w:r w:rsidRPr="00280622">
        <w:rPr>
          <w:rFonts w:ascii="Arial" w:hAnsi="Arial" w:cs="Arial"/>
          <w:spacing w:val="-9"/>
          <w:w w:val="105"/>
          <w:sz w:val="22"/>
          <w:szCs w:val="22"/>
        </w:rPr>
        <w:t xml:space="preserve"> </w:t>
      </w:r>
      <w:r w:rsidRPr="00280622">
        <w:rPr>
          <w:rFonts w:ascii="Arial" w:hAnsi="Arial" w:cs="Arial"/>
          <w:w w:val="105"/>
          <w:sz w:val="22"/>
          <w:szCs w:val="22"/>
        </w:rPr>
        <w:t>Επίσης</w:t>
      </w:r>
      <w:r w:rsidRPr="00280622">
        <w:rPr>
          <w:rFonts w:ascii="Arial" w:hAnsi="Arial" w:cs="Arial"/>
          <w:spacing w:val="-8"/>
          <w:w w:val="105"/>
          <w:sz w:val="22"/>
          <w:szCs w:val="22"/>
        </w:rPr>
        <w:t xml:space="preserve"> </w:t>
      </w:r>
      <w:r w:rsidRPr="00280622">
        <w:rPr>
          <w:rFonts w:ascii="Arial" w:hAnsi="Arial" w:cs="Arial"/>
          <w:w w:val="105"/>
          <w:sz w:val="22"/>
          <w:szCs w:val="22"/>
        </w:rPr>
        <w:t>τα</w:t>
      </w:r>
      <w:r w:rsidRPr="00280622">
        <w:rPr>
          <w:rFonts w:ascii="Arial" w:hAnsi="Arial" w:cs="Arial"/>
          <w:spacing w:val="-8"/>
          <w:w w:val="105"/>
          <w:sz w:val="22"/>
          <w:szCs w:val="22"/>
        </w:rPr>
        <w:t xml:space="preserve"> </w:t>
      </w:r>
      <w:r w:rsidRPr="00280622">
        <w:rPr>
          <w:rFonts w:ascii="Arial" w:hAnsi="Arial" w:cs="Arial"/>
          <w:w w:val="105"/>
          <w:sz w:val="22"/>
          <w:szCs w:val="22"/>
        </w:rPr>
        <w:t>μέρη,</w:t>
      </w:r>
      <w:r w:rsidRPr="00280622">
        <w:rPr>
          <w:rFonts w:ascii="Arial" w:hAnsi="Arial" w:cs="Arial"/>
          <w:spacing w:val="-10"/>
          <w:w w:val="105"/>
          <w:sz w:val="22"/>
          <w:szCs w:val="22"/>
        </w:rPr>
        <w:t xml:space="preserve"> </w:t>
      </w:r>
      <w:r w:rsidRPr="00280622">
        <w:rPr>
          <w:rFonts w:ascii="Arial" w:hAnsi="Arial" w:cs="Arial"/>
          <w:w w:val="105"/>
          <w:sz w:val="22"/>
          <w:szCs w:val="22"/>
        </w:rPr>
        <w:t>το</w:t>
      </w:r>
      <w:r w:rsidRPr="00280622">
        <w:rPr>
          <w:rFonts w:ascii="Arial" w:hAnsi="Arial" w:cs="Arial"/>
          <w:spacing w:val="-9"/>
          <w:w w:val="105"/>
          <w:sz w:val="22"/>
          <w:szCs w:val="22"/>
        </w:rPr>
        <w:t xml:space="preserve"> </w:t>
      </w:r>
      <w:r w:rsidRPr="00280622">
        <w:rPr>
          <w:rFonts w:ascii="Arial" w:hAnsi="Arial" w:cs="Arial"/>
          <w:w w:val="105"/>
          <w:sz w:val="22"/>
          <w:szCs w:val="22"/>
        </w:rPr>
        <w:t>καθένα</w:t>
      </w:r>
      <w:r w:rsidRPr="00280622">
        <w:rPr>
          <w:rFonts w:ascii="Arial" w:hAnsi="Arial" w:cs="Arial"/>
          <w:spacing w:val="-8"/>
          <w:w w:val="105"/>
          <w:sz w:val="22"/>
          <w:szCs w:val="22"/>
        </w:rPr>
        <w:t xml:space="preserve"> </w:t>
      </w:r>
      <w:r w:rsidRPr="00280622">
        <w:rPr>
          <w:rFonts w:ascii="Arial" w:hAnsi="Arial" w:cs="Arial"/>
          <w:w w:val="105"/>
          <w:sz w:val="22"/>
          <w:szCs w:val="22"/>
        </w:rPr>
        <w:t>σύμφωνα</w:t>
      </w:r>
      <w:r w:rsidRPr="00280622">
        <w:rPr>
          <w:rFonts w:ascii="Arial" w:hAnsi="Arial" w:cs="Arial"/>
          <w:spacing w:val="-8"/>
          <w:w w:val="105"/>
          <w:sz w:val="22"/>
          <w:szCs w:val="22"/>
        </w:rPr>
        <w:t xml:space="preserve"> </w:t>
      </w:r>
      <w:r w:rsidRPr="00280622">
        <w:rPr>
          <w:rFonts w:ascii="Arial" w:hAnsi="Arial" w:cs="Arial"/>
          <w:w w:val="105"/>
          <w:sz w:val="22"/>
          <w:szCs w:val="22"/>
        </w:rPr>
        <w:t>με</w:t>
      </w:r>
      <w:r w:rsidRPr="00280622">
        <w:rPr>
          <w:rFonts w:ascii="Arial" w:hAnsi="Arial" w:cs="Arial"/>
          <w:spacing w:val="-10"/>
          <w:w w:val="105"/>
          <w:sz w:val="22"/>
          <w:szCs w:val="22"/>
        </w:rPr>
        <w:t xml:space="preserve"> </w:t>
      </w:r>
      <w:r w:rsidRPr="00280622">
        <w:rPr>
          <w:rFonts w:ascii="Arial" w:hAnsi="Arial" w:cs="Arial"/>
          <w:w w:val="105"/>
          <w:sz w:val="22"/>
          <w:szCs w:val="22"/>
        </w:rPr>
        <w:t>τον</w:t>
      </w:r>
      <w:r w:rsidRPr="00280622">
        <w:rPr>
          <w:rFonts w:ascii="Arial" w:hAnsi="Arial" w:cs="Arial"/>
          <w:spacing w:val="-9"/>
          <w:w w:val="105"/>
          <w:sz w:val="22"/>
          <w:szCs w:val="22"/>
        </w:rPr>
        <w:t xml:space="preserve"> </w:t>
      </w:r>
      <w:r w:rsidRPr="00280622">
        <w:rPr>
          <w:rFonts w:ascii="Arial" w:hAnsi="Arial" w:cs="Arial"/>
          <w:w w:val="105"/>
          <w:sz w:val="22"/>
          <w:szCs w:val="22"/>
        </w:rPr>
        <w:t>ρόλο</w:t>
      </w:r>
      <w:r w:rsidRPr="00280622">
        <w:rPr>
          <w:rFonts w:ascii="Arial" w:hAnsi="Arial" w:cs="Arial"/>
          <w:spacing w:val="-9"/>
          <w:w w:val="105"/>
          <w:sz w:val="22"/>
          <w:szCs w:val="22"/>
        </w:rPr>
        <w:t xml:space="preserve"> </w:t>
      </w:r>
      <w:r w:rsidRPr="00280622">
        <w:rPr>
          <w:rFonts w:ascii="Arial" w:hAnsi="Arial" w:cs="Arial"/>
          <w:w w:val="105"/>
          <w:sz w:val="22"/>
          <w:szCs w:val="22"/>
        </w:rPr>
        <w:t>και τις αρμοδιότητές του, θα συνεχίσουν να συνεργάζονται με καλή πίστη για να υποστηρίξουν και να προωθήσουν την ολοκλήρωση και τη λειτουργία του Α/Π.</w:t>
      </w:r>
    </w:p>
    <w:p w:rsidR="00280622" w:rsidRPr="00280622" w:rsidRDefault="00280622" w:rsidP="00280622">
      <w:pPr>
        <w:pStyle w:val="af9"/>
        <w:widowControl w:val="0"/>
        <w:numPr>
          <w:ilvl w:val="1"/>
          <w:numId w:val="16"/>
        </w:numPr>
        <w:tabs>
          <w:tab w:val="left" w:pos="670"/>
        </w:tabs>
        <w:suppressAutoHyphens w:val="0"/>
        <w:autoSpaceDE w:val="0"/>
        <w:autoSpaceDN w:val="0"/>
        <w:spacing w:before="118"/>
        <w:ind w:left="670" w:hanging="310"/>
        <w:contextualSpacing w:val="0"/>
        <w:jc w:val="both"/>
        <w:rPr>
          <w:rFonts w:ascii="Arial" w:hAnsi="Arial" w:cs="Arial"/>
          <w:sz w:val="22"/>
          <w:szCs w:val="22"/>
        </w:rPr>
      </w:pPr>
      <w:r w:rsidRPr="00280622">
        <w:rPr>
          <w:rFonts w:ascii="Arial" w:hAnsi="Arial" w:cs="Arial"/>
          <w:sz w:val="22"/>
          <w:szCs w:val="22"/>
        </w:rPr>
        <w:t>Συμφωνείται</w:t>
      </w:r>
      <w:r w:rsidRPr="00280622">
        <w:rPr>
          <w:rFonts w:ascii="Arial" w:hAnsi="Arial" w:cs="Arial"/>
          <w:spacing w:val="19"/>
          <w:sz w:val="22"/>
          <w:szCs w:val="22"/>
        </w:rPr>
        <w:t xml:space="preserve"> </w:t>
      </w:r>
      <w:r w:rsidRPr="00280622">
        <w:rPr>
          <w:rFonts w:ascii="Arial" w:hAnsi="Arial" w:cs="Arial"/>
          <w:sz w:val="22"/>
          <w:szCs w:val="22"/>
        </w:rPr>
        <w:t>ρητώς</w:t>
      </w:r>
      <w:r w:rsidRPr="00280622">
        <w:rPr>
          <w:rFonts w:ascii="Arial" w:hAnsi="Arial" w:cs="Arial"/>
          <w:spacing w:val="17"/>
          <w:sz w:val="22"/>
          <w:szCs w:val="22"/>
        </w:rPr>
        <w:t xml:space="preserve"> </w:t>
      </w:r>
      <w:r w:rsidRPr="00280622">
        <w:rPr>
          <w:rFonts w:ascii="Arial" w:hAnsi="Arial" w:cs="Arial"/>
          <w:sz w:val="22"/>
          <w:szCs w:val="22"/>
        </w:rPr>
        <w:t>μεταξύ</w:t>
      </w:r>
      <w:r w:rsidRPr="00280622">
        <w:rPr>
          <w:rFonts w:ascii="Arial" w:hAnsi="Arial" w:cs="Arial"/>
          <w:spacing w:val="20"/>
          <w:sz w:val="22"/>
          <w:szCs w:val="22"/>
        </w:rPr>
        <w:t xml:space="preserve"> </w:t>
      </w:r>
      <w:r w:rsidRPr="00280622">
        <w:rPr>
          <w:rFonts w:ascii="Arial" w:hAnsi="Arial" w:cs="Arial"/>
          <w:sz w:val="22"/>
          <w:szCs w:val="22"/>
        </w:rPr>
        <w:t>των</w:t>
      </w:r>
      <w:r w:rsidRPr="00280622">
        <w:rPr>
          <w:rFonts w:ascii="Arial" w:hAnsi="Arial" w:cs="Arial"/>
          <w:spacing w:val="19"/>
          <w:sz w:val="22"/>
          <w:szCs w:val="22"/>
        </w:rPr>
        <w:t xml:space="preserve"> </w:t>
      </w:r>
      <w:r w:rsidRPr="00280622">
        <w:rPr>
          <w:rFonts w:ascii="Arial" w:hAnsi="Arial" w:cs="Arial"/>
          <w:sz w:val="22"/>
          <w:szCs w:val="22"/>
        </w:rPr>
        <w:t>μερών</w:t>
      </w:r>
      <w:r w:rsidRPr="00280622">
        <w:rPr>
          <w:rFonts w:ascii="Arial" w:hAnsi="Arial" w:cs="Arial"/>
          <w:spacing w:val="19"/>
          <w:sz w:val="22"/>
          <w:szCs w:val="22"/>
        </w:rPr>
        <w:t xml:space="preserve"> </w:t>
      </w:r>
      <w:r w:rsidRPr="00280622">
        <w:rPr>
          <w:rFonts w:ascii="Arial" w:hAnsi="Arial" w:cs="Arial"/>
          <w:spacing w:val="-4"/>
          <w:sz w:val="22"/>
          <w:szCs w:val="22"/>
        </w:rPr>
        <w:t>ότι:</w:t>
      </w:r>
    </w:p>
    <w:p w:rsidR="00280622" w:rsidRPr="00280622" w:rsidRDefault="00280622" w:rsidP="00280622">
      <w:pPr>
        <w:pStyle w:val="ad"/>
        <w:spacing w:before="169"/>
        <w:rPr>
          <w:rFonts w:ascii="Arial" w:hAnsi="Arial" w:cs="Arial"/>
          <w:sz w:val="22"/>
          <w:szCs w:val="22"/>
        </w:rPr>
      </w:pPr>
      <w:r w:rsidRPr="00280622">
        <w:rPr>
          <w:rFonts w:ascii="Arial" w:hAnsi="Arial" w:cs="Arial"/>
          <w:sz w:val="22"/>
          <w:szCs w:val="22"/>
        </w:rPr>
        <w:t>(α)</w:t>
      </w:r>
      <w:r w:rsidRPr="00280622">
        <w:rPr>
          <w:rFonts w:ascii="Arial" w:hAnsi="Arial" w:cs="Arial"/>
          <w:spacing w:val="9"/>
          <w:sz w:val="22"/>
          <w:szCs w:val="22"/>
        </w:rPr>
        <w:t xml:space="preserve"> </w:t>
      </w:r>
      <w:r w:rsidRPr="00280622">
        <w:rPr>
          <w:rFonts w:ascii="Arial" w:hAnsi="Arial" w:cs="Arial"/>
          <w:sz w:val="22"/>
          <w:szCs w:val="22"/>
        </w:rPr>
        <w:t>οποιαδήποτε</w:t>
      </w:r>
      <w:r w:rsidRPr="00280622">
        <w:rPr>
          <w:rFonts w:ascii="Arial" w:hAnsi="Arial" w:cs="Arial"/>
          <w:spacing w:val="8"/>
          <w:sz w:val="22"/>
          <w:szCs w:val="22"/>
        </w:rPr>
        <w:t xml:space="preserve"> </w:t>
      </w:r>
      <w:r w:rsidRPr="00280622">
        <w:rPr>
          <w:rFonts w:ascii="Arial" w:hAnsi="Arial" w:cs="Arial"/>
          <w:sz w:val="22"/>
          <w:szCs w:val="22"/>
        </w:rPr>
        <w:t>χρηματοδότηση</w:t>
      </w:r>
      <w:r w:rsidRPr="00280622">
        <w:rPr>
          <w:rFonts w:ascii="Arial" w:hAnsi="Arial" w:cs="Arial"/>
          <w:spacing w:val="9"/>
          <w:sz w:val="22"/>
          <w:szCs w:val="22"/>
        </w:rPr>
        <w:t xml:space="preserve"> </w:t>
      </w:r>
      <w:r w:rsidRPr="00280622">
        <w:rPr>
          <w:rFonts w:ascii="Arial" w:hAnsi="Arial" w:cs="Arial"/>
          <w:sz w:val="22"/>
          <w:szCs w:val="22"/>
        </w:rPr>
        <w:t>των</w:t>
      </w:r>
      <w:r w:rsidRPr="00280622">
        <w:rPr>
          <w:rFonts w:ascii="Arial" w:hAnsi="Arial" w:cs="Arial"/>
          <w:spacing w:val="10"/>
          <w:sz w:val="22"/>
          <w:szCs w:val="22"/>
        </w:rPr>
        <w:t xml:space="preserve"> </w:t>
      </w:r>
      <w:r w:rsidRPr="00280622">
        <w:rPr>
          <w:rFonts w:ascii="Arial" w:hAnsi="Arial" w:cs="Arial"/>
          <w:sz w:val="22"/>
          <w:szCs w:val="22"/>
        </w:rPr>
        <w:t>συμφωνηθέντων</w:t>
      </w:r>
      <w:r w:rsidRPr="00280622">
        <w:rPr>
          <w:rFonts w:ascii="Arial" w:hAnsi="Arial" w:cs="Arial"/>
          <w:spacing w:val="9"/>
          <w:sz w:val="22"/>
          <w:szCs w:val="22"/>
        </w:rPr>
        <w:t xml:space="preserve"> </w:t>
      </w:r>
      <w:r w:rsidRPr="00280622">
        <w:rPr>
          <w:rFonts w:ascii="Arial" w:hAnsi="Arial" w:cs="Arial"/>
          <w:sz w:val="22"/>
          <w:szCs w:val="22"/>
        </w:rPr>
        <w:t>έργων</w:t>
      </w:r>
      <w:r w:rsidRPr="00280622">
        <w:rPr>
          <w:rFonts w:ascii="Arial" w:hAnsi="Arial" w:cs="Arial"/>
          <w:spacing w:val="10"/>
          <w:sz w:val="22"/>
          <w:szCs w:val="22"/>
        </w:rPr>
        <w:t xml:space="preserve"> </w:t>
      </w:r>
      <w:r w:rsidRPr="00280622">
        <w:rPr>
          <w:rFonts w:ascii="Arial" w:hAnsi="Arial" w:cs="Arial"/>
          <w:sz w:val="22"/>
          <w:szCs w:val="22"/>
        </w:rPr>
        <w:t>καθώς</w:t>
      </w:r>
      <w:r w:rsidRPr="00280622">
        <w:rPr>
          <w:rFonts w:ascii="Arial" w:hAnsi="Arial" w:cs="Arial"/>
          <w:spacing w:val="10"/>
          <w:sz w:val="22"/>
          <w:szCs w:val="22"/>
        </w:rPr>
        <w:t xml:space="preserve"> </w:t>
      </w:r>
      <w:r w:rsidRPr="00280622">
        <w:rPr>
          <w:rFonts w:ascii="Arial" w:hAnsi="Arial" w:cs="Arial"/>
          <w:sz w:val="22"/>
          <w:szCs w:val="22"/>
        </w:rPr>
        <w:t>και</w:t>
      </w:r>
      <w:r w:rsidRPr="00280622">
        <w:rPr>
          <w:rFonts w:ascii="Arial" w:hAnsi="Arial" w:cs="Arial"/>
          <w:spacing w:val="10"/>
          <w:sz w:val="22"/>
          <w:szCs w:val="22"/>
        </w:rPr>
        <w:t xml:space="preserve"> </w:t>
      </w:r>
      <w:r w:rsidRPr="00280622">
        <w:rPr>
          <w:rFonts w:ascii="Arial" w:hAnsi="Arial" w:cs="Arial"/>
          <w:sz w:val="22"/>
          <w:szCs w:val="22"/>
        </w:rPr>
        <w:t>η</w:t>
      </w:r>
      <w:r w:rsidRPr="00280622">
        <w:rPr>
          <w:rFonts w:ascii="Arial" w:hAnsi="Arial" w:cs="Arial"/>
          <w:spacing w:val="11"/>
          <w:sz w:val="22"/>
          <w:szCs w:val="22"/>
        </w:rPr>
        <w:t xml:space="preserve"> </w:t>
      </w:r>
      <w:r w:rsidRPr="00280622">
        <w:rPr>
          <w:rFonts w:ascii="Arial" w:hAnsi="Arial" w:cs="Arial"/>
          <w:sz w:val="22"/>
          <w:szCs w:val="22"/>
        </w:rPr>
        <w:t>παρούσα</w:t>
      </w:r>
      <w:r w:rsidRPr="00280622">
        <w:rPr>
          <w:rFonts w:ascii="Arial" w:hAnsi="Arial" w:cs="Arial"/>
          <w:spacing w:val="11"/>
          <w:sz w:val="22"/>
          <w:szCs w:val="22"/>
        </w:rPr>
        <w:t xml:space="preserve"> </w:t>
      </w:r>
      <w:r w:rsidRPr="00280622">
        <w:rPr>
          <w:rFonts w:ascii="Arial" w:hAnsi="Arial" w:cs="Arial"/>
          <w:sz w:val="22"/>
          <w:szCs w:val="22"/>
        </w:rPr>
        <w:t>σύμβαση</w:t>
      </w:r>
      <w:r w:rsidRPr="00280622">
        <w:rPr>
          <w:rFonts w:ascii="Arial" w:hAnsi="Arial" w:cs="Arial"/>
          <w:spacing w:val="9"/>
          <w:sz w:val="22"/>
          <w:szCs w:val="22"/>
        </w:rPr>
        <w:t xml:space="preserve"> </w:t>
      </w:r>
      <w:r w:rsidRPr="00280622">
        <w:rPr>
          <w:rFonts w:ascii="Arial" w:hAnsi="Arial" w:cs="Arial"/>
          <w:sz w:val="22"/>
          <w:szCs w:val="22"/>
        </w:rPr>
        <w:t>έχουν</w:t>
      </w:r>
      <w:r w:rsidRPr="00280622">
        <w:rPr>
          <w:rFonts w:ascii="Arial" w:hAnsi="Arial" w:cs="Arial"/>
          <w:spacing w:val="8"/>
          <w:sz w:val="22"/>
          <w:szCs w:val="22"/>
        </w:rPr>
        <w:t xml:space="preserve"> </w:t>
      </w:r>
      <w:proofErr w:type="spellStart"/>
      <w:r w:rsidRPr="00280622">
        <w:rPr>
          <w:rFonts w:ascii="Arial" w:hAnsi="Arial" w:cs="Arial"/>
          <w:sz w:val="22"/>
          <w:szCs w:val="22"/>
        </w:rPr>
        <w:t>ex</w:t>
      </w:r>
      <w:proofErr w:type="spellEnd"/>
      <w:r w:rsidRPr="00280622">
        <w:rPr>
          <w:rFonts w:ascii="Arial" w:hAnsi="Arial" w:cs="Arial"/>
          <w:spacing w:val="11"/>
          <w:sz w:val="22"/>
          <w:szCs w:val="22"/>
        </w:rPr>
        <w:t xml:space="preserve"> </w:t>
      </w:r>
      <w:proofErr w:type="spellStart"/>
      <w:r w:rsidRPr="00280622">
        <w:rPr>
          <w:rFonts w:ascii="Arial" w:hAnsi="Arial" w:cs="Arial"/>
          <w:spacing w:val="-2"/>
          <w:sz w:val="22"/>
          <w:szCs w:val="22"/>
        </w:rPr>
        <w:t>gratia</w:t>
      </w:r>
      <w:proofErr w:type="spellEnd"/>
    </w:p>
    <w:p w:rsidR="00280622" w:rsidRPr="00280622" w:rsidRDefault="00480637" w:rsidP="00280622">
      <w:pPr>
        <w:pStyle w:val="ad"/>
        <w:spacing w:before="57"/>
        <w:rPr>
          <w:rFonts w:ascii="Arial" w:hAnsi="Arial" w:cs="Arial"/>
          <w:sz w:val="22"/>
          <w:szCs w:val="22"/>
        </w:rPr>
      </w:pPr>
      <w:r>
        <w:rPr>
          <w:rFonts w:ascii="Arial" w:hAnsi="Arial" w:cs="Arial"/>
          <w:sz w:val="22"/>
          <w:szCs w:val="22"/>
          <w:lang w:eastAsia="en-US"/>
        </w:rPr>
        <w:pict>
          <v:rect id="docshape2" o:spid="_x0000_s2050" style="position:absolute;left:0;text-align:left;margin-left:501.2pt;margin-top:9.8pt;width:2.35pt;height:.65pt;z-index:-251658240;mso-position-horizontal-relative:page" fillcolor="black" stroked="f">
            <w10:wrap anchorx="page"/>
          </v:rect>
        </w:pict>
      </w:r>
      <w:r w:rsidR="00280622" w:rsidRPr="00280622">
        <w:rPr>
          <w:rFonts w:ascii="Arial" w:hAnsi="Arial" w:cs="Arial"/>
          <w:w w:val="105"/>
          <w:sz w:val="22"/>
          <w:szCs w:val="22"/>
        </w:rPr>
        <w:t>χαρακτήρα</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και,</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ως</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εκ</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τούτου,</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μπορούν</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να</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ανακληθούν</w:t>
      </w:r>
      <w:r w:rsidR="00280622" w:rsidRPr="00280622">
        <w:rPr>
          <w:rFonts w:ascii="Arial" w:hAnsi="Arial" w:cs="Arial"/>
          <w:spacing w:val="-11"/>
          <w:w w:val="105"/>
          <w:sz w:val="22"/>
          <w:szCs w:val="22"/>
        </w:rPr>
        <w:t xml:space="preserve"> </w:t>
      </w:r>
      <w:r w:rsidR="00280622" w:rsidRPr="00280622">
        <w:rPr>
          <w:rFonts w:ascii="Arial" w:hAnsi="Arial" w:cs="Arial"/>
          <w:w w:val="105"/>
          <w:sz w:val="22"/>
          <w:szCs w:val="22"/>
        </w:rPr>
        <w:t>ελεύθερα</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ανά</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πάσα</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στιγμή</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από</w:t>
      </w:r>
      <w:r w:rsidR="00280622" w:rsidRPr="00280622">
        <w:rPr>
          <w:rFonts w:ascii="Arial" w:hAnsi="Arial" w:cs="Arial"/>
          <w:spacing w:val="-11"/>
          <w:w w:val="105"/>
          <w:sz w:val="22"/>
          <w:szCs w:val="22"/>
        </w:rPr>
        <w:t xml:space="preserve"> </w:t>
      </w:r>
      <w:r w:rsidR="00280622" w:rsidRPr="00280622">
        <w:rPr>
          <w:rFonts w:ascii="Arial" w:hAnsi="Arial" w:cs="Arial"/>
          <w:w w:val="105"/>
          <w:sz w:val="22"/>
          <w:szCs w:val="22"/>
        </w:rPr>
        <w:t>την</w:t>
      </w:r>
      <w:r w:rsidR="00280622" w:rsidRPr="00280622">
        <w:rPr>
          <w:rFonts w:ascii="Arial" w:hAnsi="Arial" w:cs="Arial"/>
          <w:spacing w:val="-12"/>
          <w:w w:val="105"/>
          <w:sz w:val="22"/>
          <w:szCs w:val="22"/>
        </w:rPr>
        <w:t xml:space="preserve"> </w:t>
      </w:r>
      <w:r w:rsidR="00280622" w:rsidRPr="00280622">
        <w:rPr>
          <w:rFonts w:ascii="Arial" w:hAnsi="Arial" w:cs="Arial"/>
          <w:w w:val="105"/>
          <w:sz w:val="22"/>
          <w:szCs w:val="22"/>
        </w:rPr>
        <w:t>Εταιρεία,</w:t>
      </w:r>
      <w:r w:rsidR="00280622" w:rsidRPr="00280622">
        <w:rPr>
          <w:rFonts w:ascii="Arial" w:hAnsi="Arial" w:cs="Arial"/>
          <w:spacing w:val="-12"/>
          <w:w w:val="105"/>
          <w:sz w:val="22"/>
          <w:szCs w:val="22"/>
        </w:rPr>
        <w:t xml:space="preserve"> </w:t>
      </w:r>
      <w:r w:rsidR="00280622" w:rsidRPr="00280622">
        <w:rPr>
          <w:rFonts w:ascii="Arial" w:hAnsi="Arial" w:cs="Arial"/>
          <w:spacing w:val="-5"/>
          <w:w w:val="105"/>
          <w:sz w:val="22"/>
          <w:szCs w:val="22"/>
        </w:rPr>
        <w:t>και</w:t>
      </w:r>
    </w:p>
    <w:p w:rsidR="00280622" w:rsidRPr="00280622" w:rsidRDefault="00280622" w:rsidP="00280622">
      <w:pPr>
        <w:pStyle w:val="ad"/>
        <w:spacing w:before="50" w:line="295" w:lineRule="auto"/>
        <w:ind w:right="188"/>
        <w:rPr>
          <w:rFonts w:ascii="Arial" w:hAnsi="Arial" w:cs="Arial"/>
          <w:sz w:val="22"/>
          <w:szCs w:val="22"/>
        </w:rPr>
      </w:pPr>
      <w:r w:rsidRPr="00280622">
        <w:rPr>
          <w:rFonts w:ascii="Arial" w:hAnsi="Arial" w:cs="Arial"/>
          <w:w w:val="105"/>
          <w:sz w:val="22"/>
          <w:szCs w:val="22"/>
        </w:rPr>
        <w:t>(β) η χρηματοδότηση εξαρτάται από την τήρηση των προαναφερθέντων όρων καθώς και από την προϋπόθεση</w:t>
      </w:r>
      <w:r w:rsidRPr="00280622">
        <w:rPr>
          <w:rFonts w:ascii="Arial" w:hAnsi="Arial" w:cs="Arial"/>
          <w:spacing w:val="-12"/>
          <w:w w:val="105"/>
          <w:sz w:val="22"/>
          <w:szCs w:val="22"/>
        </w:rPr>
        <w:t xml:space="preserve"> </w:t>
      </w:r>
      <w:r w:rsidRPr="00280622">
        <w:rPr>
          <w:rFonts w:ascii="Arial" w:hAnsi="Arial" w:cs="Arial"/>
          <w:w w:val="105"/>
          <w:sz w:val="22"/>
          <w:szCs w:val="22"/>
        </w:rPr>
        <w:t>(υπό</w:t>
      </w:r>
      <w:r w:rsidRPr="00280622">
        <w:rPr>
          <w:rFonts w:ascii="Arial" w:hAnsi="Arial" w:cs="Arial"/>
          <w:spacing w:val="-12"/>
          <w:w w:val="105"/>
          <w:sz w:val="22"/>
          <w:szCs w:val="22"/>
        </w:rPr>
        <w:t xml:space="preserve"> </w:t>
      </w:r>
      <w:r w:rsidRPr="00280622">
        <w:rPr>
          <w:rFonts w:ascii="Arial" w:hAnsi="Arial" w:cs="Arial"/>
          <w:w w:val="105"/>
          <w:sz w:val="22"/>
          <w:szCs w:val="22"/>
        </w:rPr>
        <w:t>τη</w:t>
      </w:r>
      <w:r w:rsidRPr="00280622">
        <w:rPr>
          <w:rFonts w:ascii="Arial" w:hAnsi="Arial" w:cs="Arial"/>
          <w:spacing w:val="-12"/>
          <w:w w:val="105"/>
          <w:sz w:val="22"/>
          <w:szCs w:val="22"/>
        </w:rPr>
        <w:t xml:space="preserve"> </w:t>
      </w:r>
      <w:r w:rsidRPr="00280622">
        <w:rPr>
          <w:rFonts w:ascii="Arial" w:hAnsi="Arial" w:cs="Arial"/>
          <w:w w:val="105"/>
          <w:sz w:val="22"/>
          <w:szCs w:val="22"/>
        </w:rPr>
        <w:t>μορφή,</w:t>
      </w:r>
      <w:r w:rsidRPr="00280622">
        <w:rPr>
          <w:rFonts w:ascii="Arial" w:hAnsi="Arial" w:cs="Arial"/>
          <w:spacing w:val="-12"/>
          <w:w w:val="105"/>
          <w:sz w:val="22"/>
          <w:szCs w:val="22"/>
        </w:rPr>
        <w:t xml:space="preserve"> </w:t>
      </w:r>
      <w:r w:rsidRPr="00280622">
        <w:rPr>
          <w:rFonts w:ascii="Arial" w:hAnsi="Arial" w:cs="Arial"/>
          <w:w w:val="105"/>
          <w:sz w:val="22"/>
          <w:szCs w:val="22"/>
        </w:rPr>
        <w:t>από</w:t>
      </w:r>
      <w:r w:rsidRPr="00280622">
        <w:rPr>
          <w:rFonts w:ascii="Arial" w:hAnsi="Arial" w:cs="Arial"/>
          <w:spacing w:val="-12"/>
          <w:w w:val="105"/>
          <w:sz w:val="22"/>
          <w:szCs w:val="22"/>
        </w:rPr>
        <w:t xml:space="preserve"> </w:t>
      </w:r>
      <w:r w:rsidRPr="00280622">
        <w:rPr>
          <w:rFonts w:ascii="Arial" w:hAnsi="Arial" w:cs="Arial"/>
          <w:w w:val="105"/>
          <w:sz w:val="22"/>
          <w:szCs w:val="22"/>
        </w:rPr>
        <w:t>νομική</w:t>
      </w:r>
      <w:r w:rsidRPr="00280622">
        <w:rPr>
          <w:rFonts w:ascii="Arial" w:hAnsi="Arial" w:cs="Arial"/>
          <w:spacing w:val="-12"/>
          <w:w w:val="105"/>
          <w:sz w:val="22"/>
          <w:szCs w:val="22"/>
        </w:rPr>
        <w:t xml:space="preserve"> </w:t>
      </w:r>
      <w:r w:rsidRPr="00280622">
        <w:rPr>
          <w:rFonts w:ascii="Arial" w:hAnsi="Arial" w:cs="Arial"/>
          <w:w w:val="105"/>
          <w:sz w:val="22"/>
          <w:szCs w:val="22"/>
        </w:rPr>
        <w:t>άποψη,</w:t>
      </w:r>
      <w:r w:rsidRPr="00280622">
        <w:rPr>
          <w:rFonts w:ascii="Arial" w:hAnsi="Arial" w:cs="Arial"/>
          <w:spacing w:val="-12"/>
          <w:w w:val="105"/>
          <w:sz w:val="22"/>
          <w:szCs w:val="22"/>
        </w:rPr>
        <w:t xml:space="preserve"> </w:t>
      </w:r>
      <w:r w:rsidRPr="00280622">
        <w:rPr>
          <w:rFonts w:ascii="Arial" w:hAnsi="Arial" w:cs="Arial"/>
          <w:w w:val="105"/>
          <w:sz w:val="22"/>
          <w:szCs w:val="22"/>
        </w:rPr>
        <w:t>του</w:t>
      </w:r>
      <w:r w:rsidRPr="00280622">
        <w:rPr>
          <w:rFonts w:ascii="Arial" w:hAnsi="Arial" w:cs="Arial"/>
          <w:spacing w:val="-11"/>
          <w:w w:val="105"/>
          <w:sz w:val="22"/>
          <w:szCs w:val="22"/>
        </w:rPr>
        <w:t xml:space="preserve"> </w:t>
      </w:r>
      <w:r w:rsidRPr="00280622">
        <w:rPr>
          <w:rFonts w:ascii="Arial" w:hAnsi="Arial" w:cs="Arial"/>
          <w:w w:val="105"/>
          <w:sz w:val="22"/>
          <w:szCs w:val="22"/>
        </w:rPr>
        <w:t>«τρόπου»</w:t>
      </w:r>
      <w:r w:rsidRPr="00280622">
        <w:rPr>
          <w:rFonts w:ascii="Arial" w:hAnsi="Arial" w:cs="Arial"/>
          <w:spacing w:val="-12"/>
          <w:w w:val="105"/>
          <w:sz w:val="22"/>
          <w:szCs w:val="22"/>
        </w:rPr>
        <w:t xml:space="preserve"> </w:t>
      </w:r>
      <w:r w:rsidRPr="00280622">
        <w:rPr>
          <w:rFonts w:ascii="Arial" w:hAnsi="Arial" w:cs="Arial"/>
          <w:w w:val="105"/>
          <w:sz w:val="22"/>
          <w:szCs w:val="22"/>
        </w:rPr>
        <w:t>σύμφωνα</w:t>
      </w:r>
      <w:r w:rsidRPr="00280622">
        <w:rPr>
          <w:rFonts w:ascii="Arial" w:hAnsi="Arial" w:cs="Arial"/>
          <w:spacing w:val="-12"/>
          <w:w w:val="105"/>
          <w:sz w:val="22"/>
          <w:szCs w:val="22"/>
        </w:rPr>
        <w:t xml:space="preserve"> </w:t>
      </w:r>
      <w:r w:rsidRPr="00280622">
        <w:rPr>
          <w:rFonts w:ascii="Arial" w:hAnsi="Arial" w:cs="Arial"/>
          <w:w w:val="105"/>
          <w:sz w:val="22"/>
          <w:szCs w:val="22"/>
        </w:rPr>
        <w:t>με</w:t>
      </w:r>
      <w:r w:rsidRPr="00280622">
        <w:rPr>
          <w:rFonts w:ascii="Arial" w:hAnsi="Arial" w:cs="Arial"/>
          <w:spacing w:val="-12"/>
          <w:w w:val="105"/>
          <w:sz w:val="22"/>
          <w:szCs w:val="22"/>
        </w:rPr>
        <w:t xml:space="preserve"> </w:t>
      </w:r>
      <w:r w:rsidRPr="00280622">
        <w:rPr>
          <w:rFonts w:ascii="Arial" w:hAnsi="Arial" w:cs="Arial"/>
          <w:w w:val="105"/>
          <w:sz w:val="22"/>
          <w:szCs w:val="22"/>
        </w:rPr>
        <w:t>την</w:t>
      </w:r>
      <w:r w:rsidRPr="00280622">
        <w:rPr>
          <w:rFonts w:ascii="Arial" w:hAnsi="Arial" w:cs="Arial"/>
          <w:spacing w:val="-12"/>
          <w:w w:val="105"/>
          <w:sz w:val="22"/>
          <w:szCs w:val="22"/>
        </w:rPr>
        <w:t xml:space="preserve"> </w:t>
      </w:r>
      <w:r w:rsidRPr="00280622">
        <w:rPr>
          <w:rFonts w:ascii="Arial" w:hAnsi="Arial" w:cs="Arial"/>
          <w:w w:val="105"/>
          <w:sz w:val="22"/>
          <w:szCs w:val="22"/>
        </w:rPr>
        <w:t>ελληνική</w:t>
      </w:r>
      <w:r w:rsidRPr="00280622">
        <w:rPr>
          <w:rFonts w:ascii="Arial" w:hAnsi="Arial" w:cs="Arial"/>
          <w:spacing w:val="-12"/>
          <w:w w:val="105"/>
          <w:sz w:val="22"/>
          <w:szCs w:val="22"/>
        </w:rPr>
        <w:t xml:space="preserve"> </w:t>
      </w:r>
      <w:r w:rsidRPr="00280622">
        <w:rPr>
          <w:rFonts w:ascii="Arial" w:hAnsi="Arial" w:cs="Arial"/>
          <w:w w:val="105"/>
          <w:sz w:val="22"/>
          <w:szCs w:val="22"/>
        </w:rPr>
        <w:t>νομοθεσία)</w:t>
      </w:r>
      <w:r w:rsidRPr="00280622">
        <w:rPr>
          <w:rFonts w:ascii="Arial" w:hAnsi="Arial" w:cs="Arial"/>
          <w:spacing w:val="-12"/>
          <w:w w:val="105"/>
          <w:sz w:val="22"/>
          <w:szCs w:val="22"/>
        </w:rPr>
        <w:t xml:space="preserve"> </w:t>
      </w:r>
      <w:r w:rsidRPr="00280622">
        <w:rPr>
          <w:rFonts w:ascii="Arial" w:hAnsi="Arial" w:cs="Arial"/>
          <w:w w:val="105"/>
          <w:sz w:val="22"/>
          <w:szCs w:val="22"/>
        </w:rPr>
        <w:t>ότι</w:t>
      </w:r>
      <w:r w:rsidRPr="00280622">
        <w:rPr>
          <w:rFonts w:ascii="Arial" w:hAnsi="Arial" w:cs="Arial"/>
          <w:spacing w:val="-12"/>
          <w:w w:val="105"/>
          <w:sz w:val="22"/>
          <w:szCs w:val="22"/>
        </w:rPr>
        <w:t xml:space="preserve"> </w:t>
      </w:r>
      <w:r w:rsidRPr="00280622">
        <w:rPr>
          <w:rFonts w:ascii="Arial" w:hAnsi="Arial" w:cs="Arial"/>
          <w:w w:val="105"/>
          <w:sz w:val="22"/>
          <w:szCs w:val="22"/>
        </w:rPr>
        <w:t xml:space="preserve">το </w:t>
      </w:r>
      <w:r w:rsidRPr="00280622">
        <w:rPr>
          <w:rFonts w:ascii="Arial" w:hAnsi="Arial" w:cs="Arial"/>
          <w:sz w:val="22"/>
          <w:szCs w:val="22"/>
        </w:rPr>
        <w:t xml:space="preserve">ποσό της χρηματοδότησης θα χρησιμοποιηθεί αποκλειστικά για την υλοποίηση των συμφωνηθέντων έργων, </w:t>
      </w:r>
      <w:r w:rsidRPr="00280622">
        <w:rPr>
          <w:rFonts w:ascii="Arial" w:hAnsi="Arial" w:cs="Arial"/>
          <w:w w:val="105"/>
          <w:sz w:val="22"/>
          <w:szCs w:val="22"/>
        </w:rPr>
        <w:t>βάσει του Παραρτήματος της παρούσας σύμβασης.</w:t>
      </w:r>
    </w:p>
    <w:p w:rsidR="00280622" w:rsidRPr="00280622" w:rsidRDefault="00280622" w:rsidP="00280622">
      <w:pPr>
        <w:pStyle w:val="af9"/>
        <w:widowControl w:val="0"/>
        <w:numPr>
          <w:ilvl w:val="1"/>
          <w:numId w:val="16"/>
        </w:numPr>
        <w:tabs>
          <w:tab w:val="left" w:pos="818"/>
        </w:tabs>
        <w:suppressAutoHyphens w:val="0"/>
        <w:autoSpaceDE w:val="0"/>
        <w:autoSpaceDN w:val="0"/>
        <w:spacing w:before="117" w:line="297" w:lineRule="auto"/>
        <w:ind w:right="188" w:firstLine="0"/>
        <w:contextualSpacing w:val="0"/>
        <w:jc w:val="both"/>
        <w:rPr>
          <w:rFonts w:ascii="Arial" w:hAnsi="Arial" w:cs="Arial"/>
          <w:sz w:val="22"/>
          <w:szCs w:val="22"/>
        </w:rPr>
      </w:pPr>
      <w:r w:rsidRPr="00280622">
        <w:rPr>
          <w:rFonts w:ascii="Arial" w:hAnsi="Arial" w:cs="Arial"/>
          <w:w w:val="105"/>
          <w:sz w:val="22"/>
          <w:szCs w:val="22"/>
        </w:rPr>
        <w:t xml:space="preserve">Η παρούσα συμφωνία καθώς και οποιαδήποτε </w:t>
      </w:r>
      <w:proofErr w:type="spellStart"/>
      <w:r w:rsidRPr="00280622">
        <w:rPr>
          <w:rFonts w:ascii="Arial" w:hAnsi="Arial" w:cs="Arial"/>
          <w:w w:val="105"/>
          <w:sz w:val="22"/>
          <w:szCs w:val="22"/>
        </w:rPr>
        <w:t>εξωσυμβατική</w:t>
      </w:r>
      <w:proofErr w:type="spellEnd"/>
      <w:r w:rsidRPr="00280622">
        <w:rPr>
          <w:rFonts w:ascii="Arial" w:hAnsi="Arial" w:cs="Arial"/>
          <w:w w:val="105"/>
          <w:sz w:val="22"/>
          <w:szCs w:val="22"/>
        </w:rPr>
        <w:t xml:space="preserve"> υποχρέωση που απορρέει από την παρούσα</w:t>
      </w:r>
      <w:r w:rsidRPr="00280622">
        <w:rPr>
          <w:rFonts w:ascii="Arial" w:hAnsi="Arial" w:cs="Arial"/>
          <w:spacing w:val="-1"/>
          <w:w w:val="105"/>
          <w:sz w:val="22"/>
          <w:szCs w:val="22"/>
        </w:rPr>
        <w:t xml:space="preserve"> </w:t>
      </w:r>
      <w:r w:rsidRPr="00280622">
        <w:rPr>
          <w:rFonts w:ascii="Arial" w:hAnsi="Arial" w:cs="Arial"/>
          <w:w w:val="105"/>
          <w:sz w:val="22"/>
          <w:szCs w:val="22"/>
        </w:rPr>
        <w:t>συμφωνία, θα ερμηνεύονται</w:t>
      </w:r>
      <w:r w:rsidRPr="00280622">
        <w:rPr>
          <w:rFonts w:ascii="Arial" w:hAnsi="Arial" w:cs="Arial"/>
          <w:spacing w:val="-1"/>
          <w:w w:val="105"/>
          <w:sz w:val="22"/>
          <w:szCs w:val="22"/>
        </w:rPr>
        <w:t xml:space="preserve"> </w:t>
      </w:r>
      <w:r w:rsidRPr="00280622">
        <w:rPr>
          <w:rFonts w:ascii="Arial" w:hAnsi="Arial" w:cs="Arial"/>
          <w:w w:val="105"/>
          <w:sz w:val="22"/>
          <w:szCs w:val="22"/>
        </w:rPr>
        <w:t>σύμφωνα</w:t>
      </w:r>
      <w:r w:rsidRPr="00280622">
        <w:rPr>
          <w:rFonts w:ascii="Arial" w:hAnsi="Arial" w:cs="Arial"/>
          <w:spacing w:val="-1"/>
          <w:w w:val="105"/>
          <w:sz w:val="22"/>
          <w:szCs w:val="22"/>
        </w:rPr>
        <w:t xml:space="preserve"> </w:t>
      </w:r>
      <w:r w:rsidRPr="00280622">
        <w:rPr>
          <w:rFonts w:ascii="Arial" w:hAnsi="Arial" w:cs="Arial"/>
          <w:w w:val="105"/>
          <w:sz w:val="22"/>
          <w:szCs w:val="22"/>
        </w:rPr>
        <w:t>με</w:t>
      </w:r>
      <w:r w:rsidRPr="00280622">
        <w:rPr>
          <w:rFonts w:ascii="Arial" w:hAnsi="Arial" w:cs="Arial"/>
          <w:spacing w:val="-1"/>
          <w:w w:val="105"/>
          <w:sz w:val="22"/>
          <w:szCs w:val="22"/>
        </w:rPr>
        <w:t xml:space="preserve"> </w:t>
      </w:r>
      <w:r w:rsidRPr="00280622">
        <w:rPr>
          <w:rFonts w:ascii="Arial" w:hAnsi="Arial" w:cs="Arial"/>
          <w:w w:val="105"/>
          <w:sz w:val="22"/>
          <w:szCs w:val="22"/>
        </w:rPr>
        <w:t>και θα</w:t>
      </w:r>
      <w:r w:rsidRPr="00280622">
        <w:rPr>
          <w:rFonts w:ascii="Arial" w:hAnsi="Arial" w:cs="Arial"/>
          <w:spacing w:val="-1"/>
          <w:w w:val="105"/>
          <w:sz w:val="22"/>
          <w:szCs w:val="22"/>
        </w:rPr>
        <w:t xml:space="preserve"> </w:t>
      </w:r>
      <w:r w:rsidRPr="00280622">
        <w:rPr>
          <w:rFonts w:ascii="Arial" w:hAnsi="Arial" w:cs="Arial"/>
          <w:w w:val="105"/>
          <w:sz w:val="22"/>
          <w:szCs w:val="22"/>
        </w:rPr>
        <w:t>διέπονται</w:t>
      </w:r>
      <w:r w:rsidRPr="00280622">
        <w:rPr>
          <w:rFonts w:ascii="Arial" w:hAnsi="Arial" w:cs="Arial"/>
          <w:spacing w:val="-2"/>
          <w:w w:val="105"/>
          <w:sz w:val="22"/>
          <w:szCs w:val="22"/>
        </w:rPr>
        <w:t xml:space="preserve"> </w:t>
      </w:r>
      <w:r w:rsidRPr="00280622">
        <w:rPr>
          <w:rFonts w:ascii="Arial" w:hAnsi="Arial" w:cs="Arial"/>
          <w:w w:val="105"/>
          <w:sz w:val="22"/>
          <w:szCs w:val="22"/>
        </w:rPr>
        <w:t>από το Ελληνικό Δίκαιο.</w:t>
      </w:r>
    </w:p>
    <w:p w:rsidR="00280622" w:rsidRPr="00280622" w:rsidRDefault="00280622" w:rsidP="00280622">
      <w:pPr>
        <w:pStyle w:val="ad"/>
        <w:spacing w:before="110" w:line="295" w:lineRule="auto"/>
        <w:ind w:right="188"/>
        <w:rPr>
          <w:rFonts w:ascii="Arial" w:hAnsi="Arial" w:cs="Arial"/>
          <w:sz w:val="22"/>
          <w:szCs w:val="22"/>
        </w:rPr>
      </w:pPr>
      <w:r w:rsidRPr="00280622">
        <w:rPr>
          <w:rFonts w:ascii="Arial" w:hAnsi="Arial" w:cs="Arial"/>
          <w:w w:val="105"/>
          <w:sz w:val="22"/>
          <w:szCs w:val="22"/>
        </w:rPr>
        <w:t>Σε</w:t>
      </w:r>
      <w:r w:rsidRPr="00280622">
        <w:rPr>
          <w:rFonts w:ascii="Arial" w:hAnsi="Arial" w:cs="Arial"/>
          <w:spacing w:val="-12"/>
          <w:w w:val="105"/>
          <w:sz w:val="22"/>
          <w:szCs w:val="22"/>
        </w:rPr>
        <w:t xml:space="preserve"> </w:t>
      </w:r>
      <w:r w:rsidRPr="00280622">
        <w:rPr>
          <w:rFonts w:ascii="Arial" w:hAnsi="Arial" w:cs="Arial"/>
          <w:w w:val="105"/>
          <w:sz w:val="22"/>
          <w:szCs w:val="22"/>
        </w:rPr>
        <w:t>περίπτωση</w:t>
      </w:r>
      <w:r w:rsidRPr="00280622">
        <w:rPr>
          <w:rFonts w:ascii="Arial" w:hAnsi="Arial" w:cs="Arial"/>
          <w:spacing w:val="-12"/>
          <w:w w:val="105"/>
          <w:sz w:val="22"/>
          <w:szCs w:val="22"/>
        </w:rPr>
        <w:t xml:space="preserve"> </w:t>
      </w:r>
      <w:r w:rsidRPr="00280622">
        <w:rPr>
          <w:rFonts w:ascii="Arial" w:hAnsi="Arial" w:cs="Arial"/>
          <w:w w:val="105"/>
          <w:sz w:val="22"/>
          <w:szCs w:val="22"/>
        </w:rPr>
        <w:t>διαφοράς</w:t>
      </w:r>
      <w:r w:rsidRPr="00280622">
        <w:rPr>
          <w:rFonts w:ascii="Arial" w:hAnsi="Arial" w:cs="Arial"/>
          <w:spacing w:val="-12"/>
          <w:w w:val="105"/>
          <w:sz w:val="22"/>
          <w:szCs w:val="22"/>
        </w:rPr>
        <w:t xml:space="preserve"> </w:t>
      </w:r>
      <w:r w:rsidRPr="00280622">
        <w:rPr>
          <w:rFonts w:ascii="Arial" w:hAnsi="Arial" w:cs="Arial"/>
          <w:w w:val="105"/>
          <w:sz w:val="22"/>
          <w:szCs w:val="22"/>
        </w:rPr>
        <w:t>που</w:t>
      </w:r>
      <w:r w:rsidRPr="00280622">
        <w:rPr>
          <w:rFonts w:ascii="Arial" w:hAnsi="Arial" w:cs="Arial"/>
          <w:spacing w:val="-12"/>
          <w:w w:val="105"/>
          <w:sz w:val="22"/>
          <w:szCs w:val="22"/>
        </w:rPr>
        <w:t xml:space="preserve"> </w:t>
      </w:r>
      <w:r w:rsidRPr="00280622">
        <w:rPr>
          <w:rFonts w:ascii="Arial" w:hAnsi="Arial" w:cs="Arial"/>
          <w:w w:val="105"/>
          <w:sz w:val="22"/>
          <w:szCs w:val="22"/>
        </w:rPr>
        <w:t>προκύψει</w:t>
      </w:r>
      <w:r w:rsidRPr="00280622">
        <w:rPr>
          <w:rFonts w:ascii="Arial" w:hAnsi="Arial" w:cs="Arial"/>
          <w:spacing w:val="-12"/>
          <w:w w:val="105"/>
          <w:sz w:val="22"/>
          <w:szCs w:val="22"/>
        </w:rPr>
        <w:t xml:space="preserve"> </w:t>
      </w:r>
      <w:r w:rsidRPr="00280622">
        <w:rPr>
          <w:rFonts w:ascii="Arial" w:hAnsi="Arial" w:cs="Arial"/>
          <w:w w:val="105"/>
          <w:sz w:val="22"/>
          <w:szCs w:val="22"/>
        </w:rPr>
        <w:t>σε</w:t>
      </w:r>
      <w:r w:rsidRPr="00280622">
        <w:rPr>
          <w:rFonts w:ascii="Arial" w:hAnsi="Arial" w:cs="Arial"/>
          <w:spacing w:val="-12"/>
          <w:w w:val="105"/>
          <w:sz w:val="22"/>
          <w:szCs w:val="22"/>
        </w:rPr>
        <w:t xml:space="preserve"> </w:t>
      </w:r>
      <w:r w:rsidRPr="00280622">
        <w:rPr>
          <w:rFonts w:ascii="Arial" w:hAnsi="Arial" w:cs="Arial"/>
          <w:w w:val="105"/>
          <w:sz w:val="22"/>
          <w:szCs w:val="22"/>
        </w:rPr>
        <w:t>σχέση</w:t>
      </w:r>
      <w:r w:rsidRPr="00280622">
        <w:rPr>
          <w:rFonts w:ascii="Arial" w:hAnsi="Arial" w:cs="Arial"/>
          <w:spacing w:val="-12"/>
          <w:w w:val="105"/>
          <w:sz w:val="22"/>
          <w:szCs w:val="22"/>
        </w:rPr>
        <w:t xml:space="preserve"> </w:t>
      </w:r>
      <w:r w:rsidRPr="00280622">
        <w:rPr>
          <w:rFonts w:ascii="Arial" w:hAnsi="Arial" w:cs="Arial"/>
          <w:w w:val="105"/>
          <w:sz w:val="22"/>
          <w:szCs w:val="22"/>
        </w:rPr>
        <w:t>με</w:t>
      </w:r>
      <w:r w:rsidRPr="00280622">
        <w:rPr>
          <w:rFonts w:ascii="Arial" w:hAnsi="Arial" w:cs="Arial"/>
          <w:spacing w:val="-11"/>
          <w:w w:val="105"/>
          <w:sz w:val="22"/>
          <w:szCs w:val="22"/>
        </w:rPr>
        <w:t xml:space="preserve"> </w:t>
      </w:r>
      <w:r w:rsidRPr="00280622">
        <w:rPr>
          <w:rFonts w:ascii="Arial" w:hAnsi="Arial" w:cs="Arial"/>
          <w:w w:val="105"/>
          <w:sz w:val="22"/>
          <w:szCs w:val="22"/>
        </w:rPr>
        <w:t>ή</w:t>
      </w:r>
      <w:r w:rsidRPr="00280622">
        <w:rPr>
          <w:rFonts w:ascii="Arial" w:hAnsi="Arial" w:cs="Arial"/>
          <w:spacing w:val="-12"/>
          <w:w w:val="105"/>
          <w:sz w:val="22"/>
          <w:szCs w:val="22"/>
        </w:rPr>
        <w:t xml:space="preserve"> </w:t>
      </w:r>
      <w:r w:rsidRPr="00280622">
        <w:rPr>
          <w:rFonts w:ascii="Arial" w:hAnsi="Arial" w:cs="Arial"/>
          <w:w w:val="105"/>
          <w:sz w:val="22"/>
          <w:szCs w:val="22"/>
        </w:rPr>
        <w:t>ως</w:t>
      </w:r>
      <w:r w:rsidRPr="00280622">
        <w:rPr>
          <w:rFonts w:ascii="Arial" w:hAnsi="Arial" w:cs="Arial"/>
          <w:spacing w:val="-12"/>
          <w:w w:val="105"/>
          <w:sz w:val="22"/>
          <w:szCs w:val="22"/>
        </w:rPr>
        <w:t xml:space="preserve"> </w:t>
      </w:r>
      <w:r w:rsidRPr="00280622">
        <w:rPr>
          <w:rFonts w:ascii="Arial" w:hAnsi="Arial" w:cs="Arial"/>
          <w:w w:val="105"/>
          <w:sz w:val="22"/>
          <w:szCs w:val="22"/>
        </w:rPr>
        <w:t>αποτέλεσμα</w:t>
      </w:r>
      <w:r w:rsidRPr="00280622">
        <w:rPr>
          <w:rFonts w:ascii="Arial" w:hAnsi="Arial" w:cs="Arial"/>
          <w:spacing w:val="-12"/>
          <w:w w:val="105"/>
          <w:sz w:val="22"/>
          <w:szCs w:val="22"/>
        </w:rPr>
        <w:t xml:space="preserve"> </w:t>
      </w:r>
      <w:r w:rsidRPr="00280622">
        <w:rPr>
          <w:rFonts w:ascii="Arial" w:hAnsi="Arial" w:cs="Arial"/>
          <w:w w:val="105"/>
          <w:sz w:val="22"/>
          <w:szCs w:val="22"/>
        </w:rPr>
        <w:t>της</w:t>
      </w:r>
      <w:r w:rsidRPr="00280622">
        <w:rPr>
          <w:rFonts w:ascii="Arial" w:hAnsi="Arial" w:cs="Arial"/>
          <w:spacing w:val="-12"/>
          <w:w w:val="105"/>
          <w:sz w:val="22"/>
          <w:szCs w:val="22"/>
        </w:rPr>
        <w:t xml:space="preserve"> </w:t>
      </w:r>
      <w:r w:rsidRPr="00280622">
        <w:rPr>
          <w:rFonts w:ascii="Arial" w:hAnsi="Arial" w:cs="Arial"/>
          <w:w w:val="105"/>
          <w:sz w:val="22"/>
          <w:szCs w:val="22"/>
        </w:rPr>
        <w:t>παρούσας</w:t>
      </w:r>
      <w:r w:rsidRPr="00280622">
        <w:rPr>
          <w:rFonts w:ascii="Arial" w:hAnsi="Arial" w:cs="Arial"/>
          <w:spacing w:val="-12"/>
          <w:w w:val="105"/>
          <w:sz w:val="22"/>
          <w:szCs w:val="22"/>
        </w:rPr>
        <w:t xml:space="preserve"> </w:t>
      </w:r>
      <w:r w:rsidRPr="00280622">
        <w:rPr>
          <w:rFonts w:ascii="Arial" w:hAnsi="Arial" w:cs="Arial"/>
          <w:w w:val="105"/>
          <w:sz w:val="22"/>
          <w:szCs w:val="22"/>
        </w:rPr>
        <w:t>συμφωνίας,</w:t>
      </w:r>
      <w:r w:rsidRPr="00280622">
        <w:rPr>
          <w:rFonts w:ascii="Arial" w:hAnsi="Arial" w:cs="Arial"/>
          <w:spacing w:val="-12"/>
          <w:w w:val="105"/>
          <w:sz w:val="22"/>
          <w:szCs w:val="22"/>
        </w:rPr>
        <w:t xml:space="preserve"> </w:t>
      </w:r>
      <w:r w:rsidRPr="00280622">
        <w:rPr>
          <w:rFonts w:ascii="Arial" w:hAnsi="Arial" w:cs="Arial"/>
          <w:w w:val="105"/>
          <w:sz w:val="22"/>
          <w:szCs w:val="22"/>
        </w:rPr>
        <w:t>τα</w:t>
      </w:r>
      <w:r w:rsidRPr="00280622">
        <w:rPr>
          <w:rFonts w:ascii="Arial" w:hAnsi="Arial" w:cs="Arial"/>
          <w:spacing w:val="-12"/>
          <w:w w:val="105"/>
          <w:sz w:val="22"/>
          <w:szCs w:val="22"/>
        </w:rPr>
        <w:t xml:space="preserve"> </w:t>
      </w:r>
      <w:r w:rsidRPr="00280622">
        <w:rPr>
          <w:rFonts w:ascii="Arial" w:hAnsi="Arial" w:cs="Arial"/>
          <w:w w:val="105"/>
          <w:sz w:val="22"/>
          <w:szCs w:val="22"/>
        </w:rPr>
        <w:t>μέρη</w:t>
      </w:r>
      <w:r w:rsidRPr="00280622">
        <w:rPr>
          <w:rFonts w:ascii="Arial" w:hAnsi="Arial" w:cs="Arial"/>
          <w:spacing w:val="-11"/>
          <w:w w:val="105"/>
          <w:sz w:val="22"/>
          <w:szCs w:val="22"/>
        </w:rPr>
        <w:t xml:space="preserve"> </w:t>
      </w:r>
      <w:r w:rsidRPr="00280622">
        <w:rPr>
          <w:rFonts w:ascii="Arial" w:hAnsi="Arial" w:cs="Arial"/>
          <w:w w:val="105"/>
          <w:sz w:val="22"/>
          <w:szCs w:val="22"/>
        </w:rPr>
        <w:t xml:space="preserve">θα </w:t>
      </w:r>
      <w:r w:rsidRPr="00280622">
        <w:rPr>
          <w:rFonts w:ascii="Arial" w:hAnsi="Arial" w:cs="Arial"/>
          <w:spacing w:val="-2"/>
          <w:w w:val="105"/>
          <w:sz w:val="22"/>
          <w:szCs w:val="22"/>
        </w:rPr>
        <w:t>προσπαθήσουν</w:t>
      </w:r>
      <w:r w:rsidRPr="00280622">
        <w:rPr>
          <w:rFonts w:ascii="Arial" w:hAnsi="Arial" w:cs="Arial"/>
          <w:spacing w:val="-4"/>
          <w:w w:val="105"/>
          <w:sz w:val="22"/>
          <w:szCs w:val="22"/>
        </w:rPr>
        <w:t xml:space="preserve"> </w:t>
      </w:r>
      <w:r w:rsidRPr="00280622">
        <w:rPr>
          <w:rFonts w:ascii="Arial" w:hAnsi="Arial" w:cs="Arial"/>
          <w:spacing w:val="-2"/>
          <w:w w:val="105"/>
          <w:sz w:val="22"/>
          <w:szCs w:val="22"/>
        </w:rPr>
        <w:t>να</w:t>
      </w:r>
      <w:r w:rsidRPr="00280622">
        <w:rPr>
          <w:rFonts w:ascii="Arial" w:hAnsi="Arial" w:cs="Arial"/>
          <w:spacing w:val="-3"/>
          <w:w w:val="105"/>
          <w:sz w:val="22"/>
          <w:szCs w:val="22"/>
        </w:rPr>
        <w:t xml:space="preserve"> </w:t>
      </w:r>
      <w:r w:rsidRPr="00280622">
        <w:rPr>
          <w:rFonts w:ascii="Arial" w:hAnsi="Arial" w:cs="Arial"/>
          <w:spacing w:val="-2"/>
          <w:w w:val="105"/>
          <w:sz w:val="22"/>
          <w:szCs w:val="22"/>
        </w:rPr>
        <w:t>την</w:t>
      </w:r>
      <w:r w:rsidRPr="00280622">
        <w:rPr>
          <w:rFonts w:ascii="Arial" w:hAnsi="Arial" w:cs="Arial"/>
          <w:spacing w:val="-3"/>
          <w:w w:val="105"/>
          <w:sz w:val="22"/>
          <w:szCs w:val="22"/>
        </w:rPr>
        <w:t xml:space="preserve"> </w:t>
      </w:r>
      <w:r w:rsidRPr="00280622">
        <w:rPr>
          <w:rFonts w:ascii="Arial" w:hAnsi="Arial" w:cs="Arial"/>
          <w:spacing w:val="-2"/>
          <w:w w:val="105"/>
          <w:sz w:val="22"/>
          <w:szCs w:val="22"/>
        </w:rPr>
        <w:t>επιλύσουν επιδεικνύοντας</w:t>
      </w:r>
      <w:r w:rsidRPr="00280622">
        <w:rPr>
          <w:rFonts w:ascii="Arial" w:hAnsi="Arial" w:cs="Arial"/>
          <w:spacing w:val="-4"/>
          <w:w w:val="105"/>
          <w:sz w:val="22"/>
          <w:szCs w:val="22"/>
        </w:rPr>
        <w:t xml:space="preserve"> </w:t>
      </w:r>
      <w:r w:rsidRPr="00280622">
        <w:rPr>
          <w:rFonts w:ascii="Arial" w:hAnsi="Arial" w:cs="Arial"/>
          <w:spacing w:val="-2"/>
          <w:w w:val="105"/>
          <w:sz w:val="22"/>
          <w:szCs w:val="22"/>
        </w:rPr>
        <w:t>καλή</w:t>
      </w:r>
      <w:r w:rsidRPr="00280622">
        <w:rPr>
          <w:rFonts w:ascii="Arial" w:hAnsi="Arial" w:cs="Arial"/>
          <w:spacing w:val="-4"/>
          <w:w w:val="105"/>
          <w:sz w:val="22"/>
          <w:szCs w:val="22"/>
        </w:rPr>
        <w:t xml:space="preserve"> </w:t>
      </w:r>
      <w:r w:rsidRPr="00280622">
        <w:rPr>
          <w:rFonts w:ascii="Arial" w:hAnsi="Arial" w:cs="Arial"/>
          <w:spacing w:val="-2"/>
          <w:w w:val="105"/>
          <w:sz w:val="22"/>
          <w:szCs w:val="22"/>
        </w:rPr>
        <w:t>πίστη</w:t>
      </w:r>
      <w:r w:rsidRPr="00280622">
        <w:rPr>
          <w:rFonts w:ascii="Arial" w:hAnsi="Arial" w:cs="Arial"/>
          <w:spacing w:val="-4"/>
          <w:w w:val="105"/>
          <w:sz w:val="22"/>
          <w:szCs w:val="22"/>
        </w:rPr>
        <w:t xml:space="preserve"> </w:t>
      </w:r>
      <w:r w:rsidRPr="00280622">
        <w:rPr>
          <w:rFonts w:ascii="Arial" w:hAnsi="Arial" w:cs="Arial"/>
          <w:spacing w:val="-2"/>
          <w:w w:val="105"/>
          <w:sz w:val="22"/>
          <w:szCs w:val="22"/>
        </w:rPr>
        <w:t>και</w:t>
      </w:r>
      <w:r w:rsidRPr="00280622">
        <w:rPr>
          <w:rFonts w:ascii="Arial" w:hAnsi="Arial" w:cs="Arial"/>
          <w:spacing w:val="-4"/>
          <w:w w:val="105"/>
          <w:sz w:val="22"/>
          <w:szCs w:val="22"/>
        </w:rPr>
        <w:t xml:space="preserve"> </w:t>
      </w:r>
      <w:r w:rsidRPr="00280622">
        <w:rPr>
          <w:rFonts w:ascii="Arial" w:hAnsi="Arial" w:cs="Arial"/>
          <w:spacing w:val="-2"/>
          <w:w w:val="105"/>
          <w:sz w:val="22"/>
          <w:szCs w:val="22"/>
        </w:rPr>
        <w:t>με</w:t>
      </w:r>
      <w:r w:rsidRPr="00280622">
        <w:rPr>
          <w:rFonts w:ascii="Arial" w:hAnsi="Arial" w:cs="Arial"/>
          <w:spacing w:val="-3"/>
          <w:w w:val="105"/>
          <w:sz w:val="22"/>
          <w:szCs w:val="22"/>
        </w:rPr>
        <w:t xml:space="preserve"> </w:t>
      </w:r>
      <w:r w:rsidRPr="00280622">
        <w:rPr>
          <w:rFonts w:ascii="Arial" w:hAnsi="Arial" w:cs="Arial"/>
          <w:spacing w:val="-2"/>
          <w:w w:val="105"/>
          <w:sz w:val="22"/>
          <w:szCs w:val="22"/>
        </w:rPr>
        <w:t>φιλικό και έγκαιρο τρόπο.</w:t>
      </w:r>
      <w:r w:rsidRPr="00280622">
        <w:rPr>
          <w:rFonts w:ascii="Arial" w:hAnsi="Arial" w:cs="Arial"/>
          <w:spacing w:val="-4"/>
          <w:w w:val="105"/>
          <w:sz w:val="22"/>
          <w:szCs w:val="22"/>
        </w:rPr>
        <w:t xml:space="preserve"> </w:t>
      </w:r>
      <w:r w:rsidRPr="00280622">
        <w:rPr>
          <w:rFonts w:ascii="Arial" w:hAnsi="Arial" w:cs="Arial"/>
          <w:spacing w:val="-2"/>
          <w:w w:val="105"/>
          <w:sz w:val="22"/>
          <w:szCs w:val="22"/>
        </w:rPr>
        <w:t>Σε</w:t>
      </w:r>
      <w:r w:rsidRPr="00280622">
        <w:rPr>
          <w:rFonts w:ascii="Arial" w:hAnsi="Arial" w:cs="Arial"/>
          <w:spacing w:val="-3"/>
          <w:w w:val="105"/>
          <w:sz w:val="22"/>
          <w:szCs w:val="22"/>
        </w:rPr>
        <w:t xml:space="preserve"> </w:t>
      </w:r>
      <w:r w:rsidRPr="00280622">
        <w:rPr>
          <w:rFonts w:ascii="Arial" w:hAnsi="Arial" w:cs="Arial"/>
          <w:spacing w:val="-2"/>
          <w:w w:val="105"/>
          <w:sz w:val="22"/>
          <w:szCs w:val="22"/>
        </w:rPr>
        <w:t xml:space="preserve">περίπτωση </w:t>
      </w:r>
      <w:r w:rsidRPr="00280622">
        <w:rPr>
          <w:rFonts w:ascii="Arial" w:hAnsi="Arial" w:cs="Arial"/>
          <w:w w:val="105"/>
          <w:sz w:val="22"/>
          <w:szCs w:val="22"/>
        </w:rPr>
        <w:t>που</w:t>
      </w:r>
      <w:r w:rsidRPr="00280622">
        <w:rPr>
          <w:rFonts w:ascii="Arial" w:hAnsi="Arial" w:cs="Arial"/>
          <w:spacing w:val="-12"/>
          <w:w w:val="105"/>
          <w:sz w:val="22"/>
          <w:szCs w:val="22"/>
        </w:rPr>
        <w:t xml:space="preserve"> </w:t>
      </w:r>
      <w:r w:rsidRPr="00280622">
        <w:rPr>
          <w:rFonts w:ascii="Arial" w:hAnsi="Arial" w:cs="Arial"/>
          <w:w w:val="105"/>
          <w:sz w:val="22"/>
          <w:szCs w:val="22"/>
        </w:rPr>
        <w:t>τα</w:t>
      </w:r>
      <w:r w:rsidRPr="00280622">
        <w:rPr>
          <w:rFonts w:ascii="Arial" w:hAnsi="Arial" w:cs="Arial"/>
          <w:spacing w:val="-12"/>
          <w:w w:val="105"/>
          <w:sz w:val="22"/>
          <w:szCs w:val="22"/>
        </w:rPr>
        <w:t xml:space="preserve"> </w:t>
      </w:r>
      <w:r w:rsidRPr="00280622">
        <w:rPr>
          <w:rFonts w:ascii="Arial" w:hAnsi="Arial" w:cs="Arial"/>
          <w:w w:val="105"/>
          <w:sz w:val="22"/>
          <w:szCs w:val="22"/>
        </w:rPr>
        <w:t>μέρη</w:t>
      </w:r>
      <w:r w:rsidRPr="00280622">
        <w:rPr>
          <w:rFonts w:ascii="Arial" w:hAnsi="Arial" w:cs="Arial"/>
          <w:spacing w:val="-12"/>
          <w:w w:val="105"/>
          <w:sz w:val="22"/>
          <w:szCs w:val="22"/>
        </w:rPr>
        <w:t xml:space="preserve"> </w:t>
      </w:r>
      <w:r w:rsidRPr="00280622">
        <w:rPr>
          <w:rFonts w:ascii="Arial" w:hAnsi="Arial" w:cs="Arial"/>
          <w:w w:val="105"/>
          <w:sz w:val="22"/>
          <w:szCs w:val="22"/>
        </w:rPr>
        <w:t>δεν</w:t>
      </w:r>
      <w:r w:rsidRPr="00280622">
        <w:rPr>
          <w:rFonts w:ascii="Arial" w:hAnsi="Arial" w:cs="Arial"/>
          <w:spacing w:val="-12"/>
          <w:w w:val="105"/>
          <w:sz w:val="22"/>
          <w:szCs w:val="22"/>
        </w:rPr>
        <w:t xml:space="preserve"> </w:t>
      </w:r>
      <w:r w:rsidRPr="00280622">
        <w:rPr>
          <w:rFonts w:ascii="Arial" w:hAnsi="Arial" w:cs="Arial"/>
          <w:w w:val="105"/>
          <w:sz w:val="22"/>
          <w:szCs w:val="22"/>
        </w:rPr>
        <w:t>επιλύσουν</w:t>
      </w:r>
      <w:r w:rsidRPr="00280622">
        <w:rPr>
          <w:rFonts w:ascii="Arial" w:hAnsi="Arial" w:cs="Arial"/>
          <w:spacing w:val="-12"/>
          <w:w w:val="105"/>
          <w:sz w:val="22"/>
          <w:szCs w:val="22"/>
        </w:rPr>
        <w:t xml:space="preserve"> </w:t>
      </w:r>
      <w:r w:rsidRPr="00280622">
        <w:rPr>
          <w:rFonts w:ascii="Arial" w:hAnsi="Arial" w:cs="Arial"/>
          <w:w w:val="105"/>
          <w:sz w:val="22"/>
          <w:szCs w:val="22"/>
        </w:rPr>
        <w:t>τη</w:t>
      </w:r>
      <w:r w:rsidRPr="00280622">
        <w:rPr>
          <w:rFonts w:ascii="Arial" w:hAnsi="Arial" w:cs="Arial"/>
          <w:spacing w:val="-12"/>
          <w:w w:val="105"/>
          <w:sz w:val="22"/>
          <w:szCs w:val="22"/>
        </w:rPr>
        <w:t xml:space="preserve"> </w:t>
      </w:r>
      <w:r w:rsidRPr="00280622">
        <w:rPr>
          <w:rFonts w:ascii="Arial" w:hAnsi="Arial" w:cs="Arial"/>
          <w:w w:val="105"/>
          <w:sz w:val="22"/>
          <w:szCs w:val="22"/>
        </w:rPr>
        <w:t>διαφορά</w:t>
      </w:r>
      <w:r w:rsidRPr="00280622">
        <w:rPr>
          <w:rFonts w:ascii="Arial" w:hAnsi="Arial" w:cs="Arial"/>
          <w:spacing w:val="-12"/>
          <w:w w:val="105"/>
          <w:sz w:val="22"/>
          <w:szCs w:val="22"/>
        </w:rPr>
        <w:t xml:space="preserve"> </w:t>
      </w:r>
      <w:r w:rsidRPr="00280622">
        <w:rPr>
          <w:rFonts w:ascii="Arial" w:hAnsi="Arial" w:cs="Arial"/>
          <w:w w:val="105"/>
          <w:sz w:val="22"/>
          <w:szCs w:val="22"/>
        </w:rPr>
        <w:t>με</w:t>
      </w:r>
      <w:r w:rsidRPr="00280622">
        <w:rPr>
          <w:rFonts w:ascii="Arial" w:hAnsi="Arial" w:cs="Arial"/>
          <w:spacing w:val="-11"/>
          <w:w w:val="105"/>
          <w:sz w:val="22"/>
          <w:szCs w:val="22"/>
        </w:rPr>
        <w:t xml:space="preserve"> </w:t>
      </w:r>
      <w:r w:rsidRPr="00280622">
        <w:rPr>
          <w:rFonts w:ascii="Arial" w:hAnsi="Arial" w:cs="Arial"/>
          <w:w w:val="105"/>
          <w:sz w:val="22"/>
          <w:szCs w:val="22"/>
        </w:rPr>
        <w:t>φιλικό</w:t>
      </w:r>
      <w:r w:rsidRPr="00280622">
        <w:rPr>
          <w:rFonts w:ascii="Arial" w:hAnsi="Arial" w:cs="Arial"/>
          <w:spacing w:val="-12"/>
          <w:w w:val="105"/>
          <w:sz w:val="22"/>
          <w:szCs w:val="22"/>
        </w:rPr>
        <w:t xml:space="preserve"> </w:t>
      </w:r>
      <w:r w:rsidRPr="00280622">
        <w:rPr>
          <w:rFonts w:ascii="Arial" w:hAnsi="Arial" w:cs="Arial"/>
          <w:w w:val="105"/>
          <w:sz w:val="22"/>
          <w:szCs w:val="22"/>
        </w:rPr>
        <w:lastRenderedPageBreak/>
        <w:t>διακανονισμό,</w:t>
      </w:r>
      <w:r w:rsidRPr="00280622">
        <w:rPr>
          <w:rFonts w:ascii="Arial" w:hAnsi="Arial" w:cs="Arial"/>
          <w:spacing w:val="-12"/>
          <w:w w:val="105"/>
          <w:sz w:val="22"/>
          <w:szCs w:val="22"/>
        </w:rPr>
        <w:t xml:space="preserve"> </w:t>
      </w:r>
      <w:r w:rsidRPr="00280622">
        <w:rPr>
          <w:rFonts w:ascii="Arial" w:hAnsi="Arial" w:cs="Arial"/>
          <w:w w:val="105"/>
          <w:sz w:val="22"/>
          <w:szCs w:val="22"/>
        </w:rPr>
        <w:t>όπως</w:t>
      </w:r>
      <w:r w:rsidRPr="00280622">
        <w:rPr>
          <w:rFonts w:ascii="Arial" w:hAnsi="Arial" w:cs="Arial"/>
          <w:spacing w:val="-12"/>
          <w:w w:val="105"/>
          <w:sz w:val="22"/>
          <w:szCs w:val="22"/>
        </w:rPr>
        <w:t xml:space="preserve"> </w:t>
      </w:r>
      <w:r w:rsidRPr="00280622">
        <w:rPr>
          <w:rFonts w:ascii="Arial" w:hAnsi="Arial" w:cs="Arial"/>
          <w:w w:val="105"/>
          <w:sz w:val="22"/>
          <w:szCs w:val="22"/>
        </w:rPr>
        <w:t>αναφέρεται</w:t>
      </w:r>
      <w:r w:rsidRPr="00280622">
        <w:rPr>
          <w:rFonts w:ascii="Arial" w:hAnsi="Arial" w:cs="Arial"/>
          <w:spacing w:val="-12"/>
          <w:w w:val="105"/>
          <w:sz w:val="22"/>
          <w:szCs w:val="22"/>
        </w:rPr>
        <w:t xml:space="preserve"> </w:t>
      </w:r>
      <w:r w:rsidRPr="00280622">
        <w:rPr>
          <w:rFonts w:ascii="Arial" w:hAnsi="Arial" w:cs="Arial"/>
          <w:w w:val="105"/>
          <w:sz w:val="22"/>
          <w:szCs w:val="22"/>
        </w:rPr>
        <w:t>παραπάνω,</w:t>
      </w:r>
      <w:r w:rsidRPr="00280622">
        <w:rPr>
          <w:rFonts w:ascii="Arial" w:hAnsi="Arial" w:cs="Arial"/>
          <w:spacing w:val="-12"/>
          <w:w w:val="105"/>
          <w:sz w:val="22"/>
          <w:szCs w:val="22"/>
        </w:rPr>
        <w:t xml:space="preserve"> </w:t>
      </w:r>
      <w:r w:rsidRPr="00280622">
        <w:rPr>
          <w:rFonts w:ascii="Arial" w:hAnsi="Arial" w:cs="Arial"/>
          <w:w w:val="105"/>
          <w:sz w:val="22"/>
          <w:szCs w:val="22"/>
        </w:rPr>
        <w:t>αρμόδια</w:t>
      </w:r>
      <w:r w:rsidRPr="00280622">
        <w:rPr>
          <w:rFonts w:ascii="Arial" w:hAnsi="Arial" w:cs="Arial"/>
          <w:spacing w:val="-12"/>
          <w:w w:val="105"/>
          <w:sz w:val="22"/>
          <w:szCs w:val="22"/>
        </w:rPr>
        <w:t xml:space="preserve"> </w:t>
      </w:r>
      <w:r w:rsidRPr="00280622">
        <w:rPr>
          <w:rFonts w:ascii="Arial" w:hAnsi="Arial" w:cs="Arial"/>
          <w:w w:val="105"/>
          <w:sz w:val="22"/>
          <w:szCs w:val="22"/>
        </w:rPr>
        <w:t>για την επίλυση της διαφοράς θα είναι τα Δικαστήρια της Αθήνας.</w:t>
      </w:r>
    </w:p>
    <w:p w:rsidR="00280622" w:rsidRPr="00280622" w:rsidRDefault="00280622" w:rsidP="00280622">
      <w:pPr>
        <w:pStyle w:val="af9"/>
        <w:widowControl w:val="0"/>
        <w:numPr>
          <w:ilvl w:val="1"/>
          <w:numId w:val="16"/>
        </w:numPr>
        <w:tabs>
          <w:tab w:val="left" w:pos="779"/>
        </w:tabs>
        <w:suppressAutoHyphens w:val="0"/>
        <w:autoSpaceDE w:val="0"/>
        <w:autoSpaceDN w:val="0"/>
        <w:spacing w:before="116" w:line="295" w:lineRule="auto"/>
        <w:ind w:right="187" w:firstLine="0"/>
        <w:contextualSpacing w:val="0"/>
        <w:jc w:val="both"/>
        <w:rPr>
          <w:rFonts w:ascii="Arial" w:hAnsi="Arial" w:cs="Arial"/>
          <w:sz w:val="22"/>
          <w:szCs w:val="22"/>
        </w:rPr>
      </w:pPr>
      <w:r w:rsidRPr="00280622">
        <w:rPr>
          <w:rFonts w:ascii="Arial" w:hAnsi="Arial" w:cs="Arial"/>
          <w:w w:val="105"/>
          <w:sz w:val="22"/>
          <w:szCs w:val="22"/>
        </w:rPr>
        <w:t>Ο</w:t>
      </w:r>
      <w:r w:rsidRPr="00280622">
        <w:rPr>
          <w:rFonts w:ascii="Arial" w:hAnsi="Arial" w:cs="Arial"/>
          <w:spacing w:val="-10"/>
          <w:w w:val="105"/>
          <w:sz w:val="22"/>
          <w:szCs w:val="22"/>
        </w:rPr>
        <w:t xml:space="preserve"> </w:t>
      </w:r>
      <w:r w:rsidRPr="00280622">
        <w:rPr>
          <w:rFonts w:ascii="Arial" w:hAnsi="Arial" w:cs="Arial"/>
          <w:w w:val="105"/>
          <w:sz w:val="22"/>
          <w:szCs w:val="22"/>
        </w:rPr>
        <w:t>Όμιλος</w:t>
      </w:r>
      <w:r w:rsidRPr="00280622">
        <w:rPr>
          <w:rFonts w:ascii="Arial" w:hAnsi="Arial" w:cs="Arial"/>
          <w:spacing w:val="-10"/>
          <w:w w:val="105"/>
          <w:sz w:val="22"/>
          <w:szCs w:val="22"/>
        </w:rPr>
        <w:t xml:space="preserve"> </w:t>
      </w:r>
      <w:r w:rsidRPr="00280622">
        <w:rPr>
          <w:rFonts w:ascii="Arial" w:hAnsi="Arial" w:cs="Arial"/>
          <w:w w:val="105"/>
          <w:sz w:val="22"/>
          <w:szCs w:val="22"/>
        </w:rPr>
        <w:t>EDPR</w:t>
      </w:r>
      <w:r w:rsidRPr="00280622">
        <w:rPr>
          <w:rFonts w:ascii="Arial" w:hAnsi="Arial" w:cs="Arial"/>
          <w:spacing w:val="-9"/>
          <w:w w:val="105"/>
          <w:sz w:val="22"/>
          <w:szCs w:val="22"/>
        </w:rPr>
        <w:t xml:space="preserve"> </w:t>
      </w:r>
      <w:r w:rsidRPr="00280622">
        <w:rPr>
          <w:rFonts w:ascii="Arial" w:hAnsi="Arial" w:cs="Arial"/>
          <w:w w:val="105"/>
          <w:sz w:val="22"/>
          <w:szCs w:val="22"/>
        </w:rPr>
        <w:t>ασκεί</w:t>
      </w:r>
      <w:r w:rsidRPr="00280622">
        <w:rPr>
          <w:rFonts w:ascii="Arial" w:hAnsi="Arial" w:cs="Arial"/>
          <w:spacing w:val="-9"/>
          <w:w w:val="105"/>
          <w:sz w:val="22"/>
          <w:szCs w:val="22"/>
        </w:rPr>
        <w:t xml:space="preserve"> </w:t>
      </w:r>
      <w:r w:rsidRPr="00280622">
        <w:rPr>
          <w:rFonts w:ascii="Arial" w:hAnsi="Arial" w:cs="Arial"/>
          <w:w w:val="105"/>
          <w:sz w:val="22"/>
          <w:szCs w:val="22"/>
        </w:rPr>
        <w:t>τη</w:t>
      </w:r>
      <w:r w:rsidRPr="00280622">
        <w:rPr>
          <w:rFonts w:ascii="Arial" w:hAnsi="Arial" w:cs="Arial"/>
          <w:spacing w:val="-10"/>
          <w:w w:val="105"/>
          <w:sz w:val="22"/>
          <w:szCs w:val="22"/>
        </w:rPr>
        <w:t xml:space="preserve"> </w:t>
      </w:r>
      <w:r w:rsidRPr="00280622">
        <w:rPr>
          <w:rFonts w:ascii="Arial" w:hAnsi="Arial" w:cs="Arial"/>
          <w:w w:val="105"/>
          <w:sz w:val="22"/>
          <w:szCs w:val="22"/>
        </w:rPr>
        <w:t>δραστηριότητά</w:t>
      </w:r>
      <w:r w:rsidRPr="00280622">
        <w:rPr>
          <w:rFonts w:ascii="Arial" w:hAnsi="Arial" w:cs="Arial"/>
          <w:spacing w:val="-10"/>
          <w:w w:val="105"/>
          <w:sz w:val="22"/>
          <w:szCs w:val="22"/>
        </w:rPr>
        <w:t xml:space="preserve"> </w:t>
      </w:r>
      <w:r w:rsidRPr="00280622">
        <w:rPr>
          <w:rFonts w:ascii="Arial" w:hAnsi="Arial" w:cs="Arial"/>
          <w:w w:val="105"/>
          <w:sz w:val="22"/>
          <w:szCs w:val="22"/>
        </w:rPr>
        <w:t>του</w:t>
      </w:r>
      <w:r w:rsidRPr="00280622">
        <w:rPr>
          <w:rFonts w:ascii="Arial" w:hAnsi="Arial" w:cs="Arial"/>
          <w:spacing w:val="-9"/>
          <w:w w:val="105"/>
          <w:sz w:val="22"/>
          <w:szCs w:val="22"/>
        </w:rPr>
        <w:t xml:space="preserve"> </w:t>
      </w:r>
      <w:r w:rsidRPr="00280622">
        <w:rPr>
          <w:rFonts w:ascii="Arial" w:hAnsi="Arial" w:cs="Arial"/>
          <w:w w:val="105"/>
          <w:sz w:val="22"/>
          <w:szCs w:val="22"/>
        </w:rPr>
        <w:t>κάτω</w:t>
      </w:r>
      <w:r w:rsidRPr="00280622">
        <w:rPr>
          <w:rFonts w:ascii="Arial" w:hAnsi="Arial" w:cs="Arial"/>
          <w:spacing w:val="-11"/>
          <w:w w:val="105"/>
          <w:sz w:val="22"/>
          <w:szCs w:val="22"/>
        </w:rPr>
        <w:t xml:space="preserve"> </w:t>
      </w:r>
      <w:r w:rsidRPr="00280622">
        <w:rPr>
          <w:rFonts w:ascii="Arial" w:hAnsi="Arial" w:cs="Arial"/>
          <w:w w:val="105"/>
          <w:sz w:val="22"/>
          <w:szCs w:val="22"/>
        </w:rPr>
        <w:t>από</w:t>
      </w:r>
      <w:r w:rsidRPr="00280622">
        <w:rPr>
          <w:rFonts w:ascii="Arial" w:hAnsi="Arial" w:cs="Arial"/>
          <w:spacing w:val="-8"/>
          <w:w w:val="105"/>
          <w:sz w:val="22"/>
          <w:szCs w:val="22"/>
        </w:rPr>
        <w:t xml:space="preserve"> </w:t>
      </w:r>
      <w:r w:rsidRPr="00280622">
        <w:rPr>
          <w:rFonts w:ascii="Arial" w:hAnsi="Arial" w:cs="Arial"/>
          <w:w w:val="105"/>
          <w:sz w:val="22"/>
          <w:szCs w:val="22"/>
        </w:rPr>
        <w:t>υψηλά</w:t>
      </w:r>
      <w:r w:rsidRPr="00280622">
        <w:rPr>
          <w:rFonts w:ascii="Arial" w:hAnsi="Arial" w:cs="Arial"/>
          <w:spacing w:val="-10"/>
          <w:w w:val="105"/>
          <w:sz w:val="22"/>
          <w:szCs w:val="22"/>
        </w:rPr>
        <w:t xml:space="preserve"> </w:t>
      </w:r>
      <w:r w:rsidRPr="00280622">
        <w:rPr>
          <w:rFonts w:ascii="Arial" w:hAnsi="Arial" w:cs="Arial"/>
          <w:w w:val="105"/>
          <w:sz w:val="22"/>
          <w:szCs w:val="22"/>
        </w:rPr>
        <w:t>πρότυπα</w:t>
      </w:r>
      <w:r w:rsidRPr="00280622">
        <w:rPr>
          <w:rFonts w:ascii="Arial" w:hAnsi="Arial" w:cs="Arial"/>
          <w:spacing w:val="-9"/>
          <w:w w:val="105"/>
          <w:sz w:val="22"/>
          <w:szCs w:val="22"/>
        </w:rPr>
        <w:t xml:space="preserve"> </w:t>
      </w:r>
      <w:r w:rsidRPr="00280622">
        <w:rPr>
          <w:rFonts w:ascii="Arial" w:hAnsi="Arial" w:cs="Arial"/>
          <w:w w:val="105"/>
          <w:sz w:val="22"/>
          <w:szCs w:val="22"/>
        </w:rPr>
        <w:t>δεοντολογίας,</w:t>
      </w:r>
      <w:r w:rsidRPr="00280622">
        <w:rPr>
          <w:rFonts w:ascii="Arial" w:hAnsi="Arial" w:cs="Arial"/>
          <w:spacing w:val="-9"/>
          <w:w w:val="105"/>
          <w:sz w:val="22"/>
          <w:szCs w:val="22"/>
        </w:rPr>
        <w:t xml:space="preserve"> </w:t>
      </w:r>
      <w:r w:rsidRPr="00280622">
        <w:rPr>
          <w:rFonts w:ascii="Arial" w:hAnsi="Arial" w:cs="Arial"/>
          <w:w w:val="105"/>
          <w:sz w:val="22"/>
          <w:szCs w:val="22"/>
        </w:rPr>
        <w:t>επιχειρηματικής ακεραιότητας,</w:t>
      </w:r>
      <w:r w:rsidRPr="00280622">
        <w:rPr>
          <w:rFonts w:ascii="Arial" w:hAnsi="Arial" w:cs="Arial"/>
          <w:spacing w:val="-10"/>
          <w:w w:val="105"/>
          <w:sz w:val="22"/>
          <w:szCs w:val="22"/>
        </w:rPr>
        <w:t xml:space="preserve"> </w:t>
      </w:r>
      <w:r w:rsidRPr="00280622">
        <w:rPr>
          <w:rFonts w:ascii="Arial" w:hAnsi="Arial" w:cs="Arial"/>
          <w:w w:val="105"/>
          <w:sz w:val="22"/>
          <w:szCs w:val="22"/>
        </w:rPr>
        <w:t>συνείδησης</w:t>
      </w:r>
      <w:r w:rsidRPr="00280622">
        <w:rPr>
          <w:rFonts w:ascii="Arial" w:hAnsi="Arial" w:cs="Arial"/>
          <w:spacing w:val="-10"/>
          <w:w w:val="105"/>
          <w:sz w:val="22"/>
          <w:szCs w:val="22"/>
        </w:rPr>
        <w:t xml:space="preserve"> </w:t>
      </w:r>
      <w:r w:rsidRPr="00280622">
        <w:rPr>
          <w:rFonts w:ascii="Arial" w:hAnsi="Arial" w:cs="Arial"/>
          <w:w w:val="105"/>
          <w:sz w:val="22"/>
          <w:szCs w:val="22"/>
        </w:rPr>
        <w:t>και</w:t>
      </w:r>
      <w:r w:rsidRPr="00280622">
        <w:rPr>
          <w:rFonts w:ascii="Arial" w:hAnsi="Arial" w:cs="Arial"/>
          <w:spacing w:val="-10"/>
          <w:w w:val="105"/>
          <w:sz w:val="22"/>
          <w:szCs w:val="22"/>
        </w:rPr>
        <w:t xml:space="preserve"> </w:t>
      </w:r>
      <w:r w:rsidRPr="00280622">
        <w:rPr>
          <w:rFonts w:ascii="Arial" w:hAnsi="Arial" w:cs="Arial"/>
          <w:w w:val="105"/>
          <w:sz w:val="22"/>
          <w:szCs w:val="22"/>
        </w:rPr>
        <w:t>κοινωνικής</w:t>
      </w:r>
      <w:r w:rsidRPr="00280622">
        <w:rPr>
          <w:rFonts w:ascii="Arial" w:hAnsi="Arial" w:cs="Arial"/>
          <w:spacing w:val="-10"/>
          <w:w w:val="105"/>
          <w:sz w:val="22"/>
          <w:szCs w:val="22"/>
        </w:rPr>
        <w:t xml:space="preserve"> </w:t>
      </w:r>
      <w:r w:rsidRPr="00280622">
        <w:rPr>
          <w:rFonts w:ascii="Arial" w:hAnsi="Arial" w:cs="Arial"/>
          <w:w w:val="105"/>
          <w:sz w:val="22"/>
          <w:szCs w:val="22"/>
        </w:rPr>
        <w:t>ευθύνης,</w:t>
      </w:r>
      <w:r w:rsidRPr="00280622">
        <w:rPr>
          <w:rFonts w:ascii="Arial" w:hAnsi="Arial" w:cs="Arial"/>
          <w:spacing w:val="-10"/>
          <w:w w:val="105"/>
          <w:sz w:val="22"/>
          <w:szCs w:val="22"/>
        </w:rPr>
        <w:t xml:space="preserve"> </w:t>
      </w:r>
      <w:r w:rsidRPr="00280622">
        <w:rPr>
          <w:rFonts w:ascii="Arial" w:hAnsi="Arial" w:cs="Arial"/>
          <w:w w:val="105"/>
          <w:sz w:val="22"/>
          <w:szCs w:val="22"/>
        </w:rPr>
        <w:t>καθώς</w:t>
      </w:r>
      <w:r w:rsidRPr="00280622">
        <w:rPr>
          <w:rFonts w:ascii="Arial" w:hAnsi="Arial" w:cs="Arial"/>
          <w:spacing w:val="-10"/>
          <w:w w:val="105"/>
          <w:sz w:val="22"/>
          <w:szCs w:val="22"/>
        </w:rPr>
        <w:t xml:space="preserve"> </w:t>
      </w:r>
      <w:r w:rsidRPr="00280622">
        <w:rPr>
          <w:rFonts w:ascii="Arial" w:hAnsi="Arial" w:cs="Arial"/>
          <w:w w:val="105"/>
          <w:sz w:val="22"/>
          <w:szCs w:val="22"/>
        </w:rPr>
        <w:t>και</w:t>
      </w:r>
      <w:r w:rsidRPr="00280622">
        <w:rPr>
          <w:rFonts w:ascii="Arial" w:hAnsi="Arial" w:cs="Arial"/>
          <w:spacing w:val="-9"/>
          <w:w w:val="105"/>
          <w:sz w:val="22"/>
          <w:szCs w:val="22"/>
        </w:rPr>
        <w:t xml:space="preserve"> </w:t>
      </w:r>
      <w:r w:rsidRPr="00280622">
        <w:rPr>
          <w:rFonts w:ascii="Arial" w:hAnsi="Arial" w:cs="Arial"/>
          <w:w w:val="105"/>
          <w:sz w:val="22"/>
          <w:szCs w:val="22"/>
        </w:rPr>
        <w:t>με</w:t>
      </w:r>
      <w:r w:rsidRPr="00280622">
        <w:rPr>
          <w:rFonts w:ascii="Arial" w:hAnsi="Arial" w:cs="Arial"/>
          <w:spacing w:val="-11"/>
          <w:w w:val="105"/>
          <w:sz w:val="22"/>
          <w:szCs w:val="22"/>
        </w:rPr>
        <w:t xml:space="preserve"> </w:t>
      </w:r>
      <w:r w:rsidRPr="00280622">
        <w:rPr>
          <w:rFonts w:ascii="Arial" w:hAnsi="Arial" w:cs="Arial"/>
          <w:w w:val="105"/>
          <w:sz w:val="22"/>
          <w:szCs w:val="22"/>
        </w:rPr>
        <w:t>αυστηρό</w:t>
      </w:r>
      <w:r w:rsidRPr="00280622">
        <w:rPr>
          <w:rFonts w:ascii="Arial" w:hAnsi="Arial" w:cs="Arial"/>
          <w:spacing w:val="-10"/>
          <w:w w:val="105"/>
          <w:sz w:val="22"/>
          <w:szCs w:val="22"/>
        </w:rPr>
        <w:t xml:space="preserve"> </w:t>
      </w:r>
      <w:r w:rsidRPr="00280622">
        <w:rPr>
          <w:rFonts w:ascii="Arial" w:hAnsi="Arial" w:cs="Arial"/>
          <w:w w:val="105"/>
          <w:sz w:val="22"/>
          <w:szCs w:val="22"/>
        </w:rPr>
        <w:t>σεβασμό</w:t>
      </w:r>
      <w:r w:rsidRPr="00280622">
        <w:rPr>
          <w:rFonts w:ascii="Arial" w:hAnsi="Arial" w:cs="Arial"/>
          <w:spacing w:val="-10"/>
          <w:w w:val="105"/>
          <w:sz w:val="22"/>
          <w:szCs w:val="22"/>
        </w:rPr>
        <w:t xml:space="preserve"> </w:t>
      </w:r>
      <w:r w:rsidRPr="00280622">
        <w:rPr>
          <w:rFonts w:ascii="Arial" w:hAnsi="Arial" w:cs="Arial"/>
          <w:w w:val="105"/>
          <w:sz w:val="22"/>
          <w:szCs w:val="22"/>
        </w:rPr>
        <w:t>και</w:t>
      </w:r>
      <w:r w:rsidRPr="00280622">
        <w:rPr>
          <w:rFonts w:ascii="Arial" w:hAnsi="Arial" w:cs="Arial"/>
          <w:spacing w:val="-9"/>
          <w:w w:val="105"/>
          <w:sz w:val="22"/>
          <w:szCs w:val="22"/>
        </w:rPr>
        <w:t xml:space="preserve"> </w:t>
      </w:r>
      <w:r w:rsidRPr="00280622">
        <w:rPr>
          <w:rFonts w:ascii="Arial" w:hAnsi="Arial" w:cs="Arial"/>
          <w:w w:val="105"/>
          <w:sz w:val="22"/>
          <w:szCs w:val="22"/>
        </w:rPr>
        <w:t>συμμόρφωση</w:t>
      </w:r>
      <w:r w:rsidRPr="00280622">
        <w:rPr>
          <w:rFonts w:ascii="Arial" w:hAnsi="Arial" w:cs="Arial"/>
          <w:spacing w:val="-10"/>
          <w:w w:val="105"/>
          <w:sz w:val="22"/>
          <w:szCs w:val="22"/>
        </w:rPr>
        <w:t xml:space="preserve"> </w:t>
      </w:r>
      <w:r w:rsidRPr="00280622">
        <w:rPr>
          <w:rFonts w:ascii="Arial" w:hAnsi="Arial" w:cs="Arial"/>
          <w:w w:val="105"/>
          <w:sz w:val="22"/>
          <w:szCs w:val="22"/>
        </w:rPr>
        <w:t>στην εκάστοτε</w:t>
      </w:r>
      <w:r w:rsidRPr="00280622">
        <w:rPr>
          <w:rFonts w:ascii="Arial" w:hAnsi="Arial" w:cs="Arial"/>
          <w:spacing w:val="-5"/>
          <w:w w:val="105"/>
          <w:sz w:val="22"/>
          <w:szCs w:val="22"/>
        </w:rPr>
        <w:t xml:space="preserve"> </w:t>
      </w:r>
      <w:r w:rsidRPr="00280622">
        <w:rPr>
          <w:rFonts w:ascii="Arial" w:hAnsi="Arial" w:cs="Arial"/>
          <w:w w:val="105"/>
          <w:sz w:val="22"/>
          <w:szCs w:val="22"/>
        </w:rPr>
        <w:t>ισχύουσα</w:t>
      </w:r>
      <w:r w:rsidRPr="00280622">
        <w:rPr>
          <w:rFonts w:ascii="Arial" w:hAnsi="Arial" w:cs="Arial"/>
          <w:spacing w:val="-4"/>
          <w:w w:val="105"/>
          <w:sz w:val="22"/>
          <w:szCs w:val="22"/>
        </w:rPr>
        <w:t xml:space="preserve"> </w:t>
      </w:r>
      <w:r w:rsidRPr="00280622">
        <w:rPr>
          <w:rFonts w:ascii="Arial" w:hAnsi="Arial" w:cs="Arial"/>
          <w:w w:val="105"/>
          <w:sz w:val="22"/>
          <w:szCs w:val="22"/>
        </w:rPr>
        <w:t>Νομοθεσία</w:t>
      </w:r>
      <w:r w:rsidRPr="00280622">
        <w:rPr>
          <w:rFonts w:ascii="Arial" w:hAnsi="Arial" w:cs="Arial"/>
          <w:spacing w:val="-5"/>
          <w:w w:val="105"/>
          <w:sz w:val="22"/>
          <w:szCs w:val="22"/>
        </w:rPr>
        <w:t xml:space="preserve"> </w:t>
      </w:r>
      <w:r w:rsidRPr="00280622">
        <w:rPr>
          <w:rFonts w:ascii="Arial" w:hAnsi="Arial" w:cs="Arial"/>
          <w:w w:val="105"/>
          <w:sz w:val="22"/>
          <w:szCs w:val="22"/>
        </w:rPr>
        <w:t>και</w:t>
      </w:r>
      <w:r w:rsidRPr="00280622">
        <w:rPr>
          <w:rFonts w:ascii="Arial" w:hAnsi="Arial" w:cs="Arial"/>
          <w:spacing w:val="-5"/>
          <w:w w:val="105"/>
          <w:sz w:val="22"/>
          <w:szCs w:val="22"/>
        </w:rPr>
        <w:t xml:space="preserve"> </w:t>
      </w:r>
      <w:r w:rsidRPr="00280622">
        <w:rPr>
          <w:rFonts w:ascii="Arial" w:hAnsi="Arial" w:cs="Arial"/>
          <w:w w:val="105"/>
          <w:sz w:val="22"/>
          <w:szCs w:val="22"/>
        </w:rPr>
        <w:t>χωρίς</w:t>
      </w:r>
      <w:r w:rsidRPr="00280622">
        <w:rPr>
          <w:rFonts w:ascii="Arial" w:hAnsi="Arial" w:cs="Arial"/>
          <w:spacing w:val="-5"/>
          <w:w w:val="105"/>
          <w:sz w:val="22"/>
          <w:szCs w:val="22"/>
        </w:rPr>
        <w:t xml:space="preserve"> </w:t>
      </w:r>
      <w:r w:rsidRPr="00280622">
        <w:rPr>
          <w:rFonts w:ascii="Arial" w:hAnsi="Arial" w:cs="Arial"/>
          <w:w w:val="105"/>
          <w:sz w:val="22"/>
          <w:szCs w:val="22"/>
        </w:rPr>
        <w:t>καμία</w:t>
      </w:r>
      <w:r w:rsidRPr="00280622">
        <w:rPr>
          <w:rFonts w:ascii="Arial" w:hAnsi="Arial" w:cs="Arial"/>
          <w:spacing w:val="-5"/>
          <w:w w:val="105"/>
          <w:sz w:val="22"/>
          <w:szCs w:val="22"/>
        </w:rPr>
        <w:t xml:space="preserve"> </w:t>
      </w:r>
      <w:r w:rsidRPr="00280622">
        <w:rPr>
          <w:rFonts w:ascii="Arial" w:hAnsi="Arial" w:cs="Arial"/>
          <w:w w:val="105"/>
          <w:sz w:val="22"/>
          <w:szCs w:val="22"/>
        </w:rPr>
        <w:t>ανοχή,</w:t>
      </w:r>
      <w:r w:rsidRPr="00280622">
        <w:rPr>
          <w:rFonts w:ascii="Arial" w:hAnsi="Arial" w:cs="Arial"/>
          <w:spacing w:val="-6"/>
          <w:w w:val="105"/>
          <w:sz w:val="22"/>
          <w:szCs w:val="22"/>
        </w:rPr>
        <w:t xml:space="preserve"> </w:t>
      </w:r>
      <w:r w:rsidRPr="00280622">
        <w:rPr>
          <w:rFonts w:ascii="Arial" w:hAnsi="Arial" w:cs="Arial"/>
          <w:w w:val="105"/>
          <w:sz w:val="22"/>
          <w:szCs w:val="22"/>
        </w:rPr>
        <w:t>για</w:t>
      </w:r>
      <w:r w:rsidRPr="00280622">
        <w:rPr>
          <w:rFonts w:ascii="Arial" w:hAnsi="Arial" w:cs="Arial"/>
          <w:spacing w:val="-3"/>
          <w:w w:val="105"/>
          <w:sz w:val="22"/>
          <w:szCs w:val="22"/>
        </w:rPr>
        <w:t xml:space="preserve"> </w:t>
      </w:r>
      <w:r w:rsidRPr="00280622">
        <w:rPr>
          <w:rFonts w:ascii="Arial" w:hAnsi="Arial" w:cs="Arial"/>
          <w:w w:val="105"/>
          <w:sz w:val="22"/>
          <w:szCs w:val="22"/>
        </w:rPr>
        <w:t>τις</w:t>
      </w:r>
      <w:r w:rsidRPr="00280622">
        <w:rPr>
          <w:rFonts w:ascii="Arial" w:hAnsi="Arial" w:cs="Arial"/>
          <w:spacing w:val="-3"/>
          <w:w w:val="105"/>
          <w:sz w:val="22"/>
          <w:szCs w:val="22"/>
        </w:rPr>
        <w:t xml:space="preserve"> </w:t>
      </w:r>
      <w:r w:rsidRPr="00280622">
        <w:rPr>
          <w:rFonts w:ascii="Arial" w:hAnsi="Arial" w:cs="Arial"/>
          <w:w w:val="105"/>
          <w:sz w:val="22"/>
          <w:szCs w:val="22"/>
        </w:rPr>
        <w:t>εταιρείες</w:t>
      </w:r>
      <w:r w:rsidRPr="00280622">
        <w:rPr>
          <w:rFonts w:ascii="Arial" w:hAnsi="Arial" w:cs="Arial"/>
          <w:spacing w:val="-4"/>
          <w:w w:val="105"/>
          <w:sz w:val="22"/>
          <w:szCs w:val="22"/>
        </w:rPr>
        <w:t xml:space="preserve"> </w:t>
      </w:r>
      <w:r w:rsidRPr="00280622">
        <w:rPr>
          <w:rFonts w:ascii="Arial" w:hAnsi="Arial" w:cs="Arial"/>
          <w:w w:val="105"/>
          <w:sz w:val="22"/>
          <w:szCs w:val="22"/>
        </w:rPr>
        <w:t>και</w:t>
      </w:r>
      <w:r w:rsidRPr="00280622">
        <w:rPr>
          <w:rFonts w:ascii="Arial" w:hAnsi="Arial" w:cs="Arial"/>
          <w:spacing w:val="-5"/>
          <w:w w:val="105"/>
          <w:sz w:val="22"/>
          <w:szCs w:val="22"/>
        </w:rPr>
        <w:t xml:space="preserve"> </w:t>
      </w:r>
      <w:r w:rsidRPr="00280622">
        <w:rPr>
          <w:rFonts w:ascii="Arial" w:hAnsi="Arial" w:cs="Arial"/>
          <w:w w:val="105"/>
          <w:sz w:val="22"/>
          <w:szCs w:val="22"/>
        </w:rPr>
        <w:t>τους</w:t>
      </w:r>
      <w:r w:rsidRPr="00280622">
        <w:rPr>
          <w:rFonts w:ascii="Arial" w:hAnsi="Arial" w:cs="Arial"/>
          <w:spacing w:val="-5"/>
          <w:w w:val="105"/>
          <w:sz w:val="22"/>
          <w:szCs w:val="22"/>
        </w:rPr>
        <w:t xml:space="preserve"> </w:t>
      </w:r>
      <w:r w:rsidRPr="00280622">
        <w:rPr>
          <w:rFonts w:ascii="Arial" w:hAnsi="Arial" w:cs="Arial"/>
          <w:w w:val="105"/>
          <w:sz w:val="22"/>
          <w:szCs w:val="22"/>
        </w:rPr>
        <w:t>εκάστοτε</w:t>
      </w:r>
      <w:r w:rsidRPr="00280622">
        <w:rPr>
          <w:rFonts w:ascii="Arial" w:hAnsi="Arial" w:cs="Arial"/>
          <w:spacing w:val="39"/>
          <w:w w:val="105"/>
          <w:sz w:val="22"/>
          <w:szCs w:val="22"/>
        </w:rPr>
        <w:t xml:space="preserve"> </w:t>
      </w:r>
      <w:r w:rsidRPr="00280622">
        <w:rPr>
          <w:rFonts w:ascii="Arial" w:hAnsi="Arial" w:cs="Arial"/>
          <w:w w:val="105"/>
          <w:sz w:val="22"/>
          <w:szCs w:val="22"/>
        </w:rPr>
        <w:t>συνεργάτες</w:t>
      </w:r>
      <w:r w:rsidRPr="00280622">
        <w:rPr>
          <w:rFonts w:ascii="Arial" w:hAnsi="Arial" w:cs="Arial"/>
          <w:spacing w:val="-3"/>
          <w:w w:val="105"/>
          <w:sz w:val="22"/>
          <w:szCs w:val="22"/>
        </w:rPr>
        <w:t xml:space="preserve"> </w:t>
      </w:r>
      <w:r w:rsidRPr="00280622">
        <w:rPr>
          <w:rFonts w:ascii="Arial" w:hAnsi="Arial" w:cs="Arial"/>
          <w:w w:val="105"/>
          <w:sz w:val="22"/>
          <w:szCs w:val="22"/>
        </w:rPr>
        <w:t>του Ομίλου,</w:t>
      </w:r>
      <w:r w:rsidRPr="00280622">
        <w:rPr>
          <w:rFonts w:ascii="Arial" w:hAnsi="Arial" w:cs="Arial"/>
          <w:spacing w:val="-8"/>
          <w:w w:val="105"/>
          <w:sz w:val="22"/>
          <w:szCs w:val="22"/>
        </w:rPr>
        <w:t xml:space="preserve"> </w:t>
      </w:r>
      <w:r w:rsidRPr="00280622">
        <w:rPr>
          <w:rFonts w:ascii="Arial" w:hAnsi="Arial" w:cs="Arial"/>
          <w:w w:val="105"/>
          <w:sz w:val="22"/>
          <w:szCs w:val="22"/>
        </w:rPr>
        <w:t>σε</w:t>
      </w:r>
      <w:r w:rsidRPr="00280622">
        <w:rPr>
          <w:rFonts w:ascii="Arial" w:hAnsi="Arial" w:cs="Arial"/>
          <w:spacing w:val="-8"/>
          <w:w w:val="105"/>
          <w:sz w:val="22"/>
          <w:szCs w:val="22"/>
        </w:rPr>
        <w:t xml:space="preserve"> </w:t>
      </w:r>
      <w:r w:rsidRPr="00280622">
        <w:rPr>
          <w:rFonts w:ascii="Arial" w:hAnsi="Arial" w:cs="Arial"/>
          <w:w w:val="105"/>
          <w:sz w:val="22"/>
          <w:szCs w:val="22"/>
        </w:rPr>
        <w:t>οποιαδήποτε</w:t>
      </w:r>
      <w:r w:rsidRPr="00280622">
        <w:rPr>
          <w:rFonts w:ascii="Arial" w:hAnsi="Arial" w:cs="Arial"/>
          <w:spacing w:val="-8"/>
          <w:w w:val="105"/>
          <w:sz w:val="22"/>
          <w:szCs w:val="22"/>
        </w:rPr>
        <w:t xml:space="preserve"> </w:t>
      </w:r>
      <w:r w:rsidRPr="00280622">
        <w:rPr>
          <w:rFonts w:ascii="Arial" w:hAnsi="Arial" w:cs="Arial"/>
          <w:w w:val="105"/>
          <w:sz w:val="22"/>
          <w:szCs w:val="22"/>
        </w:rPr>
        <w:t>συμπεριφορά</w:t>
      </w:r>
      <w:r w:rsidRPr="00280622">
        <w:rPr>
          <w:rFonts w:ascii="Arial" w:hAnsi="Arial" w:cs="Arial"/>
          <w:spacing w:val="-8"/>
          <w:w w:val="105"/>
          <w:sz w:val="22"/>
          <w:szCs w:val="22"/>
        </w:rPr>
        <w:t xml:space="preserve"> </w:t>
      </w:r>
      <w:r w:rsidRPr="00280622">
        <w:rPr>
          <w:rFonts w:ascii="Arial" w:hAnsi="Arial" w:cs="Arial"/>
          <w:w w:val="105"/>
          <w:sz w:val="22"/>
          <w:szCs w:val="22"/>
        </w:rPr>
        <w:t>που</w:t>
      </w:r>
      <w:r w:rsidRPr="00280622">
        <w:rPr>
          <w:rFonts w:ascii="Arial" w:hAnsi="Arial" w:cs="Arial"/>
          <w:spacing w:val="-8"/>
          <w:w w:val="105"/>
          <w:sz w:val="22"/>
          <w:szCs w:val="22"/>
        </w:rPr>
        <w:t xml:space="preserve"> </w:t>
      </w:r>
      <w:r w:rsidRPr="00280622">
        <w:rPr>
          <w:rFonts w:ascii="Arial" w:hAnsi="Arial" w:cs="Arial"/>
          <w:w w:val="105"/>
          <w:sz w:val="22"/>
          <w:szCs w:val="22"/>
        </w:rPr>
        <w:t>θα</w:t>
      </w:r>
      <w:r w:rsidRPr="00280622">
        <w:rPr>
          <w:rFonts w:ascii="Arial" w:hAnsi="Arial" w:cs="Arial"/>
          <w:spacing w:val="-8"/>
          <w:w w:val="105"/>
          <w:sz w:val="22"/>
          <w:szCs w:val="22"/>
        </w:rPr>
        <w:t xml:space="preserve"> </w:t>
      </w:r>
      <w:r w:rsidRPr="00280622">
        <w:rPr>
          <w:rFonts w:ascii="Arial" w:hAnsi="Arial" w:cs="Arial"/>
          <w:w w:val="105"/>
          <w:sz w:val="22"/>
          <w:szCs w:val="22"/>
        </w:rPr>
        <w:t>μπορούσε</w:t>
      </w:r>
      <w:r w:rsidRPr="00280622">
        <w:rPr>
          <w:rFonts w:ascii="Arial" w:hAnsi="Arial" w:cs="Arial"/>
          <w:spacing w:val="-8"/>
          <w:w w:val="105"/>
          <w:sz w:val="22"/>
          <w:szCs w:val="22"/>
        </w:rPr>
        <w:t xml:space="preserve"> </w:t>
      </w:r>
      <w:r w:rsidRPr="00280622">
        <w:rPr>
          <w:rFonts w:ascii="Arial" w:hAnsi="Arial" w:cs="Arial"/>
          <w:w w:val="105"/>
          <w:sz w:val="22"/>
          <w:szCs w:val="22"/>
        </w:rPr>
        <w:t>να</w:t>
      </w:r>
      <w:r w:rsidRPr="00280622">
        <w:rPr>
          <w:rFonts w:ascii="Arial" w:hAnsi="Arial" w:cs="Arial"/>
          <w:spacing w:val="-8"/>
          <w:w w:val="105"/>
          <w:sz w:val="22"/>
          <w:szCs w:val="22"/>
        </w:rPr>
        <w:t xml:space="preserve"> </w:t>
      </w:r>
      <w:r w:rsidRPr="00280622">
        <w:rPr>
          <w:rFonts w:ascii="Arial" w:hAnsi="Arial" w:cs="Arial"/>
          <w:w w:val="105"/>
          <w:sz w:val="22"/>
          <w:szCs w:val="22"/>
        </w:rPr>
        <w:t>θέσει</w:t>
      </w:r>
      <w:r w:rsidRPr="00280622">
        <w:rPr>
          <w:rFonts w:ascii="Arial" w:hAnsi="Arial" w:cs="Arial"/>
          <w:spacing w:val="-8"/>
          <w:w w:val="105"/>
          <w:sz w:val="22"/>
          <w:szCs w:val="22"/>
        </w:rPr>
        <w:t xml:space="preserve"> </w:t>
      </w:r>
      <w:r w:rsidRPr="00280622">
        <w:rPr>
          <w:rFonts w:ascii="Arial" w:hAnsi="Arial" w:cs="Arial"/>
          <w:w w:val="105"/>
          <w:sz w:val="22"/>
          <w:szCs w:val="22"/>
        </w:rPr>
        <w:t>υπό</w:t>
      </w:r>
      <w:r w:rsidRPr="00280622">
        <w:rPr>
          <w:rFonts w:ascii="Arial" w:hAnsi="Arial" w:cs="Arial"/>
          <w:spacing w:val="-7"/>
          <w:w w:val="105"/>
          <w:sz w:val="22"/>
          <w:szCs w:val="22"/>
        </w:rPr>
        <w:t xml:space="preserve"> </w:t>
      </w:r>
      <w:r w:rsidRPr="00280622">
        <w:rPr>
          <w:rFonts w:ascii="Arial" w:hAnsi="Arial" w:cs="Arial"/>
          <w:w w:val="105"/>
          <w:sz w:val="22"/>
          <w:szCs w:val="22"/>
        </w:rPr>
        <w:t>αμφισβήτηση</w:t>
      </w:r>
      <w:r w:rsidRPr="00280622">
        <w:rPr>
          <w:rFonts w:ascii="Arial" w:hAnsi="Arial" w:cs="Arial"/>
          <w:spacing w:val="-8"/>
          <w:w w:val="105"/>
          <w:sz w:val="22"/>
          <w:szCs w:val="22"/>
        </w:rPr>
        <w:t xml:space="preserve"> </w:t>
      </w:r>
      <w:r w:rsidRPr="00280622">
        <w:rPr>
          <w:rFonts w:ascii="Arial" w:hAnsi="Arial" w:cs="Arial"/>
          <w:w w:val="105"/>
          <w:sz w:val="22"/>
          <w:szCs w:val="22"/>
        </w:rPr>
        <w:t>αυτές</w:t>
      </w:r>
      <w:r w:rsidRPr="00280622">
        <w:rPr>
          <w:rFonts w:ascii="Arial" w:hAnsi="Arial" w:cs="Arial"/>
          <w:spacing w:val="-8"/>
          <w:w w:val="105"/>
          <w:sz w:val="22"/>
          <w:szCs w:val="22"/>
        </w:rPr>
        <w:t xml:space="preserve"> </w:t>
      </w:r>
      <w:r w:rsidRPr="00280622">
        <w:rPr>
          <w:rFonts w:ascii="Arial" w:hAnsi="Arial" w:cs="Arial"/>
          <w:w w:val="105"/>
          <w:sz w:val="22"/>
          <w:szCs w:val="22"/>
        </w:rPr>
        <w:t>τις</w:t>
      </w:r>
      <w:r w:rsidRPr="00280622">
        <w:rPr>
          <w:rFonts w:ascii="Arial" w:hAnsi="Arial" w:cs="Arial"/>
          <w:spacing w:val="-8"/>
          <w:w w:val="105"/>
          <w:sz w:val="22"/>
          <w:szCs w:val="22"/>
        </w:rPr>
        <w:t xml:space="preserve"> </w:t>
      </w:r>
      <w:r w:rsidRPr="00280622">
        <w:rPr>
          <w:rFonts w:ascii="Arial" w:hAnsi="Arial" w:cs="Arial"/>
          <w:w w:val="105"/>
          <w:sz w:val="22"/>
          <w:szCs w:val="22"/>
        </w:rPr>
        <w:t>αρχές</w:t>
      </w:r>
      <w:r w:rsidRPr="00280622">
        <w:rPr>
          <w:rFonts w:ascii="Arial" w:hAnsi="Arial" w:cs="Arial"/>
          <w:spacing w:val="-8"/>
          <w:w w:val="105"/>
          <w:sz w:val="22"/>
          <w:szCs w:val="22"/>
        </w:rPr>
        <w:t xml:space="preserve"> </w:t>
      </w:r>
      <w:r w:rsidRPr="00280622">
        <w:rPr>
          <w:rFonts w:ascii="Arial" w:hAnsi="Arial" w:cs="Arial"/>
          <w:w w:val="105"/>
          <w:sz w:val="22"/>
          <w:szCs w:val="22"/>
        </w:rPr>
        <w:t>ως</w:t>
      </w:r>
      <w:r w:rsidRPr="00280622">
        <w:rPr>
          <w:rFonts w:ascii="Arial" w:hAnsi="Arial" w:cs="Arial"/>
          <w:spacing w:val="-9"/>
          <w:w w:val="105"/>
          <w:sz w:val="22"/>
          <w:szCs w:val="22"/>
        </w:rPr>
        <w:t xml:space="preserve"> </w:t>
      </w:r>
      <w:r w:rsidRPr="00280622">
        <w:rPr>
          <w:rFonts w:ascii="Arial" w:hAnsi="Arial" w:cs="Arial"/>
          <w:w w:val="105"/>
          <w:sz w:val="22"/>
          <w:szCs w:val="22"/>
        </w:rPr>
        <w:t>τη θέση του Ομίλου στην αγορά.</w:t>
      </w:r>
    </w:p>
    <w:p w:rsidR="00280622" w:rsidRPr="00280622" w:rsidRDefault="00280622" w:rsidP="00280622">
      <w:pPr>
        <w:pStyle w:val="ad"/>
        <w:spacing w:before="116"/>
        <w:rPr>
          <w:rFonts w:ascii="Arial" w:hAnsi="Arial" w:cs="Arial"/>
          <w:sz w:val="22"/>
          <w:szCs w:val="22"/>
        </w:rPr>
      </w:pPr>
      <w:r w:rsidRPr="00280622">
        <w:rPr>
          <w:rFonts w:ascii="Arial" w:hAnsi="Arial" w:cs="Arial"/>
          <w:sz w:val="22"/>
          <w:szCs w:val="22"/>
        </w:rPr>
        <w:t>Ο</w:t>
      </w:r>
      <w:r w:rsidRPr="00280622">
        <w:rPr>
          <w:rFonts w:ascii="Arial" w:hAnsi="Arial" w:cs="Arial"/>
          <w:spacing w:val="14"/>
          <w:sz w:val="22"/>
          <w:szCs w:val="22"/>
        </w:rPr>
        <w:t xml:space="preserve"> </w:t>
      </w:r>
      <w:r w:rsidRPr="00280622">
        <w:rPr>
          <w:rFonts w:ascii="Arial" w:hAnsi="Arial" w:cs="Arial"/>
          <w:sz w:val="22"/>
          <w:szCs w:val="22"/>
        </w:rPr>
        <w:t>δικαιούχος</w:t>
      </w:r>
      <w:r w:rsidRPr="00280622">
        <w:rPr>
          <w:rFonts w:ascii="Arial" w:hAnsi="Arial" w:cs="Arial"/>
          <w:spacing w:val="16"/>
          <w:sz w:val="22"/>
          <w:szCs w:val="22"/>
        </w:rPr>
        <w:t xml:space="preserve"> </w:t>
      </w:r>
      <w:r w:rsidRPr="00280622">
        <w:rPr>
          <w:rFonts w:ascii="Arial" w:hAnsi="Arial" w:cs="Arial"/>
          <w:sz w:val="22"/>
          <w:szCs w:val="22"/>
        </w:rPr>
        <w:t>της</w:t>
      </w:r>
      <w:r w:rsidRPr="00280622">
        <w:rPr>
          <w:rFonts w:ascii="Arial" w:hAnsi="Arial" w:cs="Arial"/>
          <w:spacing w:val="16"/>
          <w:sz w:val="22"/>
          <w:szCs w:val="22"/>
        </w:rPr>
        <w:t xml:space="preserve"> </w:t>
      </w:r>
      <w:r w:rsidRPr="00280622">
        <w:rPr>
          <w:rFonts w:ascii="Arial" w:hAnsi="Arial" w:cs="Arial"/>
          <w:sz w:val="22"/>
          <w:szCs w:val="22"/>
        </w:rPr>
        <w:t>δωρεάς</w:t>
      </w:r>
      <w:r w:rsidRPr="00280622">
        <w:rPr>
          <w:rFonts w:ascii="Arial" w:hAnsi="Arial" w:cs="Arial"/>
          <w:spacing w:val="19"/>
          <w:sz w:val="22"/>
          <w:szCs w:val="22"/>
        </w:rPr>
        <w:t xml:space="preserve"> </w:t>
      </w:r>
      <w:r w:rsidRPr="00280622">
        <w:rPr>
          <w:rFonts w:ascii="Arial" w:hAnsi="Arial" w:cs="Arial"/>
          <w:sz w:val="22"/>
          <w:szCs w:val="22"/>
        </w:rPr>
        <w:t>Δήμος</w:t>
      </w:r>
      <w:r w:rsidRPr="00280622">
        <w:rPr>
          <w:rFonts w:ascii="Arial" w:hAnsi="Arial" w:cs="Arial"/>
          <w:spacing w:val="16"/>
          <w:sz w:val="22"/>
          <w:szCs w:val="22"/>
        </w:rPr>
        <w:t xml:space="preserve"> </w:t>
      </w:r>
      <w:proofErr w:type="spellStart"/>
      <w:r w:rsidRPr="00280622">
        <w:rPr>
          <w:rFonts w:ascii="Arial" w:hAnsi="Arial" w:cs="Arial"/>
          <w:sz w:val="22"/>
          <w:szCs w:val="22"/>
        </w:rPr>
        <w:t>Λεβαδέων</w:t>
      </w:r>
      <w:proofErr w:type="spellEnd"/>
      <w:r w:rsidRPr="00280622">
        <w:rPr>
          <w:rFonts w:ascii="Arial" w:hAnsi="Arial" w:cs="Arial"/>
          <w:spacing w:val="18"/>
          <w:sz w:val="22"/>
          <w:szCs w:val="22"/>
        </w:rPr>
        <w:t xml:space="preserve"> </w:t>
      </w:r>
      <w:r w:rsidRPr="00280622">
        <w:rPr>
          <w:rFonts w:ascii="Arial" w:hAnsi="Arial" w:cs="Arial"/>
          <w:sz w:val="22"/>
          <w:szCs w:val="22"/>
        </w:rPr>
        <w:t>δηλώνει</w:t>
      </w:r>
      <w:r w:rsidRPr="00280622">
        <w:rPr>
          <w:rFonts w:ascii="Arial" w:hAnsi="Arial" w:cs="Arial"/>
          <w:spacing w:val="17"/>
          <w:sz w:val="22"/>
          <w:szCs w:val="22"/>
        </w:rPr>
        <w:t xml:space="preserve"> </w:t>
      </w:r>
      <w:r w:rsidRPr="00280622">
        <w:rPr>
          <w:rFonts w:ascii="Arial" w:hAnsi="Arial" w:cs="Arial"/>
          <w:spacing w:val="-4"/>
          <w:sz w:val="22"/>
          <w:szCs w:val="22"/>
        </w:rPr>
        <w:t>ότι:</w:t>
      </w:r>
    </w:p>
    <w:p w:rsidR="00280622" w:rsidRPr="00280622" w:rsidRDefault="00280622" w:rsidP="00280622">
      <w:pPr>
        <w:pStyle w:val="ad"/>
        <w:spacing w:before="170" w:line="295" w:lineRule="auto"/>
        <w:ind w:right="187"/>
        <w:rPr>
          <w:rFonts w:ascii="Arial" w:hAnsi="Arial" w:cs="Arial"/>
          <w:sz w:val="22"/>
          <w:szCs w:val="22"/>
        </w:rPr>
      </w:pPr>
      <w:r w:rsidRPr="00280622">
        <w:rPr>
          <w:rFonts w:cs="Arial"/>
          <w:w w:val="105"/>
          <w:sz w:val="22"/>
          <w:szCs w:val="22"/>
        </w:rPr>
        <w:t>‐</w:t>
      </w:r>
      <w:r w:rsidRPr="00280622">
        <w:rPr>
          <w:rFonts w:ascii="Arial" w:hAnsi="Arial" w:cs="Arial"/>
          <w:w w:val="105"/>
          <w:sz w:val="22"/>
          <w:szCs w:val="22"/>
        </w:rPr>
        <w:t xml:space="preserve"> γνωρίζει και σέβεται τις δεσμεύσεις που έχει υιοθετήσει ο Όμιλος EDPR σχετικά με τη δεοντολογία, την ακεραιότητα,</w:t>
      </w:r>
      <w:r w:rsidRPr="00280622">
        <w:rPr>
          <w:rFonts w:ascii="Arial" w:hAnsi="Arial" w:cs="Arial"/>
          <w:spacing w:val="-5"/>
          <w:w w:val="105"/>
          <w:sz w:val="22"/>
          <w:szCs w:val="22"/>
        </w:rPr>
        <w:t xml:space="preserve"> </w:t>
      </w:r>
      <w:r w:rsidRPr="00280622">
        <w:rPr>
          <w:rFonts w:ascii="Arial" w:hAnsi="Arial" w:cs="Arial"/>
          <w:w w:val="105"/>
          <w:sz w:val="22"/>
          <w:szCs w:val="22"/>
        </w:rPr>
        <w:t>τη</w:t>
      </w:r>
      <w:r w:rsidRPr="00280622">
        <w:rPr>
          <w:rFonts w:ascii="Arial" w:hAnsi="Arial" w:cs="Arial"/>
          <w:spacing w:val="-4"/>
          <w:w w:val="105"/>
          <w:sz w:val="22"/>
          <w:szCs w:val="22"/>
        </w:rPr>
        <w:t xml:space="preserve"> </w:t>
      </w:r>
      <w:r w:rsidRPr="00280622">
        <w:rPr>
          <w:rFonts w:ascii="Arial" w:hAnsi="Arial" w:cs="Arial"/>
          <w:w w:val="105"/>
          <w:sz w:val="22"/>
          <w:szCs w:val="22"/>
        </w:rPr>
        <w:t>συμμόρφωση</w:t>
      </w:r>
      <w:r w:rsidRPr="00280622">
        <w:rPr>
          <w:rFonts w:ascii="Arial" w:hAnsi="Arial" w:cs="Arial"/>
          <w:spacing w:val="-5"/>
          <w:w w:val="105"/>
          <w:sz w:val="22"/>
          <w:szCs w:val="22"/>
        </w:rPr>
        <w:t xml:space="preserve"> </w:t>
      </w:r>
      <w:r w:rsidRPr="00280622">
        <w:rPr>
          <w:rFonts w:ascii="Arial" w:hAnsi="Arial" w:cs="Arial"/>
          <w:w w:val="105"/>
          <w:sz w:val="22"/>
          <w:szCs w:val="22"/>
        </w:rPr>
        <w:t>και</w:t>
      </w:r>
      <w:r w:rsidRPr="00280622">
        <w:rPr>
          <w:rFonts w:ascii="Arial" w:hAnsi="Arial" w:cs="Arial"/>
          <w:spacing w:val="-5"/>
          <w:w w:val="105"/>
          <w:sz w:val="22"/>
          <w:szCs w:val="22"/>
        </w:rPr>
        <w:t xml:space="preserve"> </w:t>
      </w:r>
      <w:r w:rsidRPr="00280622">
        <w:rPr>
          <w:rFonts w:ascii="Arial" w:hAnsi="Arial" w:cs="Arial"/>
          <w:w w:val="105"/>
          <w:sz w:val="22"/>
          <w:szCs w:val="22"/>
        </w:rPr>
        <w:t>την</w:t>
      </w:r>
      <w:r w:rsidRPr="00280622">
        <w:rPr>
          <w:rFonts w:ascii="Arial" w:hAnsi="Arial" w:cs="Arial"/>
          <w:spacing w:val="-4"/>
          <w:w w:val="105"/>
          <w:sz w:val="22"/>
          <w:szCs w:val="22"/>
        </w:rPr>
        <w:t xml:space="preserve"> </w:t>
      </w:r>
      <w:r w:rsidRPr="00280622">
        <w:rPr>
          <w:rFonts w:ascii="Arial" w:hAnsi="Arial" w:cs="Arial"/>
          <w:w w:val="105"/>
          <w:sz w:val="22"/>
          <w:szCs w:val="22"/>
        </w:rPr>
        <w:t>καταπολέμηση</w:t>
      </w:r>
      <w:r w:rsidRPr="00280622">
        <w:rPr>
          <w:rFonts w:ascii="Arial" w:hAnsi="Arial" w:cs="Arial"/>
          <w:spacing w:val="-5"/>
          <w:w w:val="105"/>
          <w:sz w:val="22"/>
          <w:szCs w:val="22"/>
        </w:rPr>
        <w:t xml:space="preserve"> </w:t>
      </w:r>
      <w:r w:rsidRPr="00280622">
        <w:rPr>
          <w:rFonts w:ascii="Arial" w:hAnsi="Arial" w:cs="Arial"/>
          <w:w w:val="105"/>
          <w:sz w:val="22"/>
          <w:szCs w:val="22"/>
        </w:rPr>
        <w:t>της</w:t>
      </w:r>
      <w:r w:rsidRPr="00280622">
        <w:rPr>
          <w:rFonts w:ascii="Arial" w:hAnsi="Arial" w:cs="Arial"/>
          <w:spacing w:val="-5"/>
          <w:w w:val="105"/>
          <w:sz w:val="22"/>
          <w:szCs w:val="22"/>
        </w:rPr>
        <w:t xml:space="preserve"> </w:t>
      </w:r>
      <w:r w:rsidRPr="00280622">
        <w:rPr>
          <w:rFonts w:ascii="Arial" w:hAnsi="Arial" w:cs="Arial"/>
          <w:w w:val="105"/>
          <w:sz w:val="22"/>
          <w:szCs w:val="22"/>
        </w:rPr>
        <w:t>διαφθοράς,</w:t>
      </w:r>
      <w:r w:rsidRPr="00280622">
        <w:rPr>
          <w:rFonts w:ascii="Arial" w:hAnsi="Arial" w:cs="Arial"/>
          <w:spacing w:val="-5"/>
          <w:w w:val="105"/>
          <w:sz w:val="22"/>
          <w:szCs w:val="22"/>
        </w:rPr>
        <w:t xml:space="preserve"> </w:t>
      </w:r>
      <w:r w:rsidRPr="00280622">
        <w:rPr>
          <w:rFonts w:ascii="Arial" w:hAnsi="Arial" w:cs="Arial"/>
          <w:w w:val="105"/>
          <w:sz w:val="22"/>
          <w:szCs w:val="22"/>
        </w:rPr>
        <w:t>όπως</w:t>
      </w:r>
      <w:r w:rsidRPr="00280622">
        <w:rPr>
          <w:rFonts w:ascii="Arial" w:hAnsi="Arial" w:cs="Arial"/>
          <w:spacing w:val="-5"/>
          <w:w w:val="105"/>
          <w:sz w:val="22"/>
          <w:szCs w:val="22"/>
        </w:rPr>
        <w:t xml:space="preserve"> </w:t>
      </w:r>
      <w:r w:rsidRPr="00280622">
        <w:rPr>
          <w:rFonts w:ascii="Arial" w:hAnsi="Arial" w:cs="Arial"/>
          <w:w w:val="105"/>
          <w:sz w:val="22"/>
          <w:szCs w:val="22"/>
        </w:rPr>
        <w:t>περιγράφονται</w:t>
      </w:r>
      <w:r w:rsidRPr="00280622">
        <w:rPr>
          <w:rFonts w:ascii="Arial" w:hAnsi="Arial" w:cs="Arial"/>
          <w:spacing w:val="-5"/>
          <w:w w:val="105"/>
          <w:sz w:val="22"/>
          <w:szCs w:val="22"/>
        </w:rPr>
        <w:t xml:space="preserve"> </w:t>
      </w:r>
      <w:r w:rsidRPr="00280622">
        <w:rPr>
          <w:rFonts w:ascii="Arial" w:hAnsi="Arial" w:cs="Arial"/>
          <w:w w:val="105"/>
          <w:sz w:val="22"/>
          <w:szCs w:val="22"/>
        </w:rPr>
        <w:t>στα</w:t>
      </w:r>
      <w:r w:rsidRPr="00280622">
        <w:rPr>
          <w:rFonts w:ascii="Arial" w:hAnsi="Arial" w:cs="Arial"/>
          <w:spacing w:val="-4"/>
          <w:w w:val="105"/>
          <w:sz w:val="22"/>
          <w:szCs w:val="22"/>
        </w:rPr>
        <w:t xml:space="preserve"> </w:t>
      </w:r>
      <w:r w:rsidRPr="00280622">
        <w:rPr>
          <w:rFonts w:ascii="Arial" w:hAnsi="Arial" w:cs="Arial"/>
          <w:w w:val="105"/>
          <w:sz w:val="22"/>
          <w:szCs w:val="22"/>
        </w:rPr>
        <w:t>αντίστοιχα έγγραφα, διαθέσιμα στη διεύθυνση https://</w:t>
      </w:r>
      <w:hyperlink r:id="rId8">
        <w:r w:rsidRPr="00280622">
          <w:rPr>
            <w:rFonts w:ascii="Arial" w:hAnsi="Arial" w:cs="Arial"/>
            <w:w w:val="105"/>
            <w:sz w:val="22"/>
            <w:szCs w:val="22"/>
          </w:rPr>
          <w:t>www.edpr.com/en/edpr/our</w:t>
        </w:r>
      </w:hyperlink>
      <w:r w:rsidRPr="00280622">
        <w:rPr>
          <w:rFonts w:cs="Arial"/>
          <w:w w:val="105"/>
          <w:sz w:val="22"/>
          <w:szCs w:val="22"/>
        </w:rPr>
        <w:t>‐</w:t>
      </w:r>
      <w:r w:rsidRPr="00280622">
        <w:rPr>
          <w:rFonts w:ascii="Arial" w:hAnsi="Arial" w:cs="Arial"/>
          <w:w w:val="105"/>
          <w:sz w:val="22"/>
          <w:szCs w:val="22"/>
        </w:rPr>
        <w:t>company/ethics και συμμορφώνεται με την εφαρμοστέα στην παρούσα σύμβαση εθνική και διεθνή νομοθεσία,</w:t>
      </w:r>
    </w:p>
    <w:p w:rsidR="00280622" w:rsidRPr="00280622" w:rsidRDefault="00280622" w:rsidP="00280622">
      <w:pPr>
        <w:pStyle w:val="ad"/>
        <w:spacing w:before="116"/>
        <w:rPr>
          <w:rFonts w:ascii="Arial" w:hAnsi="Arial" w:cs="Arial"/>
          <w:sz w:val="22"/>
          <w:szCs w:val="22"/>
        </w:rPr>
      </w:pPr>
      <w:r w:rsidRPr="00280622">
        <w:rPr>
          <w:rFonts w:cs="Arial"/>
          <w:spacing w:val="-2"/>
          <w:w w:val="105"/>
          <w:sz w:val="22"/>
          <w:szCs w:val="22"/>
        </w:rPr>
        <w:t>‐</w:t>
      </w:r>
      <w:r w:rsidRPr="00280622">
        <w:rPr>
          <w:rFonts w:ascii="Arial" w:hAnsi="Arial" w:cs="Arial"/>
          <w:spacing w:val="-3"/>
          <w:w w:val="105"/>
          <w:sz w:val="22"/>
          <w:szCs w:val="22"/>
        </w:rPr>
        <w:t xml:space="preserve"> </w:t>
      </w:r>
      <w:r w:rsidRPr="00280622">
        <w:rPr>
          <w:rFonts w:ascii="Arial" w:hAnsi="Arial" w:cs="Arial"/>
          <w:spacing w:val="-2"/>
          <w:w w:val="105"/>
          <w:sz w:val="22"/>
          <w:szCs w:val="22"/>
        </w:rPr>
        <w:t>δεν υπάρχει σύγκρουση συμφερόντων</w:t>
      </w:r>
      <w:r w:rsidRPr="00280622">
        <w:rPr>
          <w:rFonts w:ascii="Arial" w:hAnsi="Arial" w:cs="Arial"/>
          <w:spacing w:val="-3"/>
          <w:w w:val="105"/>
          <w:sz w:val="22"/>
          <w:szCs w:val="22"/>
        </w:rPr>
        <w:t xml:space="preserve"> </w:t>
      </w:r>
      <w:r w:rsidRPr="00280622">
        <w:rPr>
          <w:rFonts w:ascii="Arial" w:hAnsi="Arial" w:cs="Arial"/>
          <w:spacing w:val="-2"/>
          <w:w w:val="105"/>
          <w:sz w:val="22"/>
          <w:szCs w:val="22"/>
        </w:rPr>
        <w:t>που να</w:t>
      </w:r>
      <w:r w:rsidRPr="00280622">
        <w:rPr>
          <w:rFonts w:ascii="Arial" w:hAnsi="Arial" w:cs="Arial"/>
          <w:spacing w:val="-1"/>
          <w:w w:val="105"/>
          <w:sz w:val="22"/>
          <w:szCs w:val="22"/>
        </w:rPr>
        <w:t xml:space="preserve"> </w:t>
      </w:r>
      <w:r w:rsidRPr="00280622">
        <w:rPr>
          <w:rFonts w:ascii="Arial" w:hAnsi="Arial" w:cs="Arial"/>
          <w:spacing w:val="-2"/>
          <w:w w:val="105"/>
          <w:sz w:val="22"/>
          <w:szCs w:val="22"/>
        </w:rPr>
        <w:t>σχετίζεται</w:t>
      </w:r>
      <w:r w:rsidRPr="00280622">
        <w:rPr>
          <w:rFonts w:ascii="Arial" w:hAnsi="Arial" w:cs="Arial"/>
          <w:spacing w:val="-3"/>
          <w:w w:val="105"/>
          <w:sz w:val="22"/>
          <w:szCs w:val="22"/>
        </w:rPr>
        <w:t xml:space="preserve"> </w:t>
      </w:r>
      <w:r w:rsidRPr="00280622">
        <w:rPr>
          <w:rFonts w:ascii="Arial" w:hAnsi="Arial" w:cs="Arial"/>
          <w:spacing w:val="-2"/>
          <w:w w:val="105"/>
          <w:sz w:val="22"/>
          <w:szCs w:val="22"/>
        </w:rPr>
        <w:t>με</w:t>
      </w:r>
      <w:r w:rsidRPr="00280622">
        <w:rPr>
          <w:rFonts w:ascii="Arial" w:hAnsi="Arial" w:cs="Arial"/>
          <w:spacing w:val="-3"/>
          <w:w w:val="105"/>
          <w:sz w:val="22"/>
          <w:szCs w:val="22"/>
        </w:rPr>
        <w:t xml:space="preserve"> </w:t>
      </w:r>
      <w:r w:rsidRPr="00280622">
        <w:rPr>
          <w:rFonts w:ascii="Arial" w:hAnsi="Arial" w:cs="Arial"/>
          <w:spacing w:val="-2"/>
          <w:w w:val="105"/>
          <w:sz w:val="22"/>
          <w:szCs w:val="22"/>
        </w:rPr>
        <w:t>τον</w:t>
      </w:r>
      <w:r w:rsidRPr="00280622">
        <w:rPr>
          <w:rFonts w:ascii="Arial" w:hAnsi="Arial" w:cs="Arial"/>
          <w:spacing w:val="-3"/>
          <w:w w:val="105"/>
          <w:sz w:val="22"/>
          <w:szCs w:val="22"/>
        </w:rPr>
        <w:t xml:space="preserve"> </w:t>
      </w:r>
      <w:r w:rsidRPr="00280622">
        <w:rPr>
          <w:rFonts w:ascii="Arial" w:hAnsi="Arial" w:cs="Arial"/>
          <w:spacing w:val="-2"/>
          <w:w w:val="105"/>
          <w:sz w:val="22"/>
          <w:szCs w:val="22"/>
        </w:rPr>
        <w:t>σκοπό της σύμβασης,</w:t>
      </w:r>
    </w:p>
    <w:p w:rsidR="00280622" w:rsidRPr="00280622" w:rsidRDefault="00280622" w:rsidP="00280622">
      <w:pPr>
        <w:pStyle w:val="ad"/>
        <w:spacing w:before="170" w:line="295" w:lineRule="auto"/>
        <w:ind w:right="186"/>
        <w:rPr>
          <w:rFonts w:ascii="Arial" w:hAnsi="Arial" w:cs="Arial"/>
          <w:sz w:val="22"/>
          <w:szCs w:val="22"/>
        </w:rPr>
      </w:pPr>
      <w:r w:rsidRPr="00280622">
        <w:rPr>
          <w:rFonts w:cs="Arial"/>
          <w:sz w:val="22"/>
          <w:szCs w:val="22"/>
        </w:rPr>
        <w:t>‐</w:t>
      </w:r>
      <w:r w:rsidRPr="00280622">
        <w:rPr>
          <w:rFonts w:ascii="Arial" w:hAnsi="Arial" w:cs="Arial"/>
          <w:sz w:val="22"/>
          <w:szCs w:val="22"/>
        </w:rPr>
        <w:t xml:space="preserve"> Η EDPR μπορεί να ζητήσει από τον δικαιούχο της δωρεάς να αποδείξει τη συμμόρφωσή του με όσα ορίζονται </w:t>
      </w:r>
      <w:r w:rsidRPr="00280622">
        <w:rPr>
          <w:rFonts w:ascii="Arial" w:hAnsi="Arial" w:cs="Arial"/>
          <w:w w:val="105"/>
          <w:sz w:val="22"/>
          <w:szCs w:val="22"/>
        </w:rPr>
        <w:t>στο παρόν άρθρο ανά πάσα στιγμή, ζητώντας πληροφορίες από τον ως άνω δικαιούχο απευθείας ή μέσω τρίτου</w:t>
      </w:r>
      <w:r w:rsidRPr="00280622">
        <w:rPr>
          <w:rFonts w:ascii="Arial" w:hAnsi="Arial" w:cs="Arial"/>
          <w:spacing w:val="-12"/>
          <w:w w:val="105"/>
          <w:sz w:val="22"/>
          <w:szCs w:val="22"/>
        </w:rPr>
        <w:t xml:space="preserve"> </w:t>
      </w:r>
      <w:r w:rsidRPr="00280622">
        <w:rPr>
          <w:rFonts w:ascii="Arial" w:hAnsi="Arial" w:cs="Arial"/>
          <w:w w:val="105"/>
          <w:sz w:val="22"/>
          <w:szCs w:val="22"/>
        </w:rPr>
        <w:t>μέρους,</w:t>
      </w:r>
      <w:r w:rsidRPr="00280622">
        <w:rPr>
          <w:rFonts w:ascii="Arial" w:hAnsi="Arial" w:cs="Arial"/>
          <w:spacing w:val="-12"/>
          <w:w w:val="105"/>
          <w:sz w:val="22"/>
          <w:szCs w:val="22"/>
        </w:rPr>
        <w:t xml:space="preserve"> </w:t>
      </w:r>
      <w:r w:rsidRPr="00280622">
        <w:rPr>
          <w:rFonts w:ascii="Arial" w:hAnsi="Arial" w:cs="Arial"/>
          <w:w w:val="105"/>
          <w:sz w:val="22"/>
          <w:szCs w:val="22"/>
        </w:rPr>
        <w:t>προκειμένου</w:t>
      </w:r>
      <w:r w:rsidRPr="00280622">
        <w:rPr>
          <w:rFonts w:ascii="Arial" w:hAnsi="Arial" w:cs="Arial"/>
          <w:spacing w:val="-12"/>
          <w:w w:val="105"/>
          <w:sz w:val="22"/>
          <w:szCs w:val="22"/>
        </w:rPr>
        <w:t xml:space="preserve"> </w:t>
      </w:r>
      <w:r w:rsidRPr="00280622">
        <w:rPr>
          <w:rFonts w:ascii="Arial" w:hAnsi="Arial" w:cs="Arial"/>
          <w:w w:val="105"/>
          <w:sz w:val="22"/>
          <w:szCs w:val="22"/>
        </w:rPr>
        <w:t>να</w:t>
      </w:r>
      <w:r w:rsidRPr="00280622">
        <w:rPr>
          <w:rFonts w:ascii="Arial" w:hAnsi="Arial" w:cs="Arial"/>
          <w:spacing w:val="-12"/>
          <w:w w:val="105"/>
          <w:sz w:val="22"/>
          <w:szCs w:val="22"/>
        </w:rPr>
        <w:t xml:space="preserve"> </w:t>
      </w:r>
      <w:r w:rsidRPr="00280622">
        <w:rPr>
          <w:rFonts w:ascii="Arial" w:hAnsi="Arial" w:cs="Arial"/>
          <w:w w:val="105"/>
          <w:sz w:val="22"/>
          <w:szCs w:val="22"/>
        </w:rPr>
        <w:t>διασφαλιστεί</w:t>
      </w:r>
      <w:r w:rsidRPr="00280622">
        <w:rPr>
          <w:rFonts w:ascii="Arial" w:hAnsi="Arial" w:cs="Arial"/>
          <w:spacing w:val="-12"/>
          <w:w w:val="105"/>
          <w:sz w:val="22"/>
          <w:szCs w:val="22"/>
        </w:rPr>
        <w:t xml:space="preserve"> </w:t>
      </w:r>
      <w:r w:rsidRPr="00280622">
        <w:rPr>
          <w:rFonts w:ascii="Arial" w:hAnsi="Arial" w:cs="Arial"/>
          <w:w w:val="105"/>
          <w:sz w:val="22"/>
          <w:szCs w:val="22"/>
        </w:rPr>
        <w:t>ότι</w:t>
      </w:r>
      <w:r w:rsidRPr="00280622">
        <w:rPr>
          <w:rFonts w:ascii="Arial" w:hAnsi="Arial" w:cs="Arial"/>
          <w:spacing w:val="-12"/>
          <w:w w:val="105"/>
          <w:sz w:val="22"/>
          <w:szCs w:val="22"/>
        </w:rPr>
        <w:t xml:space="preserve"> </w:t>
      </w:r>
      <w:r w:rsidRPr="00280622">
        <w:rPr>
          <w:rFonts w:ascii="Arial" w:hAnsi="Arial" w:cs="Arial"/>
          <w:w w:val="105"/>
          <w:sz w:val="22"/>
          <w:szCs w:val="22"/>
        </w:rPr>
        <w:t>η</w:t>
      </w:r>
      <w:r w:rsidRPr="00280622">
        <w:rPr>
          <w:rFonts w:ascii="Arial" w:hAnsi="Arial" w:cs="Arial"/>
          <w:spacing w:val="-12"/>
          <w:w w:val="105"/>
          <w:sz w:val="22"/>
          <w:szCs w:val="22"/>
        </w:rPr>
        <w:t xml:space="preserve"> </w:t>
      </w:r>
      <w:r w:rsidRPr="00280622">
        <w:rPr>
          <w:rFonts w:ascii="Arial" w:hAnsi="Arial" w:cs="Arial"/>
          <w:w w:val="105"/>
          <w:sz w:val="22"/>
          <w:szCs w:val="22"/>
        </w:rPr>
        <w:t>δωρεά</w:t>
      </w:r>
      <w:r w:rsidRPr="00280622">
        <w:rPr>
          <w:rFonts w:ascii="Arial" w:hAnsi="Arial" w:cs="Arial"/>
          <w:spacing w:val="-11"/>
          <w:w w:val="105"/>
          <w:sz w:val="22"/>
          <w:szCs w:val="22"/>
        </w:rPr>
        <w:t xml:space="preserve"> </w:t>
      </w:r>
      <w:r w:rsidRPr="00280622">
        <w:rPr>
          <w:rFonts w:ascii="Arial" w:hAnsi="Arial" w:cs="Arial"/>
          <w:w w:val="105"/>
          <w:sz w:val="22"/>
          <w:szCs w:val="22"/>
        </w:rPr>
        <w:t>χρησιμοποιείται</w:t>
      </w:r>
      <w:r w:rsidRPr="00280622">
        <w:rPr>
          <w:rFonts w:ascii="Arial" w:hAnsi="Arial" w:cs="Arial"/>
          <w:spacing w:val="-12"/>
          <w:w w:val="105"/>
          <w:sz w:val="22"/>
          <w:szCs w:val="22"/>
        </w:rPr>
        <w:t xml:space="preserve"> </w:t>
      </w:r>
      <w:r w:rsidRPr="00280622">
        <w:rPr>
          <w:rFonts w:ascii="Arial" w:hAnsi="Arial" w:cs="Arial"/>
          <w:w w:val="105"/>
          <w:sz w:val="22"/>
          <w:szCs w:val="22"/>
        </w:rPr>
        <w:t>για</w:t>
      </w:r>
      <w:r w:rsidRPr="00280622">
        <w:rPr>
          <w:rFonts w:ascii="Arial" w:hAnsi="Arial" w:cs="Arial"/>
          <w:spacing w:val="-12"/>
          <w:w w:val="105"/>
          <w:sz w:val="22"/>
          <w:szCs w:val="22"/>
        </w:rPr>
        <w:t xml:space="preserve"> </w:t>
      </w:r>
      <w:r w:rsidRPr="00280622">
        <w:rPr>
          <w:rFonts w:ascii="Arial" w:hAnsi="Arial" w:cs="Arial"/>
          <w:w w:val="105"/>
          <w:sz w:val="22"/>
          <w:szCs w:val="22"/>
        </w:rPr>
        <w:t>τον</w:t>
      </w:r>
      <w:r w:rsidRPr="00280622">
        <w:rPr>
          <w:rFonts w:ascii="Arial" w:hAnsi="Arial" w:cs="Arial"/>
          <w:spacing w:val="-12"/>
          <w:w w:val="105"/>
          <w:sz w:val="22"/>
          <w:szCs w:val="22"/>
        </w:rPr>
        <w:t xml:space="preserve"> </w:t>
      </w:r>
      <w:r w:rsidRPr="00280622">
        <w:rPr>
          <w:rFonts w:ascii="Arial" w:hAnsi="Arial" w:cs="Arial"/>
          <w:w w:val="105"/>
          <w:sz w:val="22"/>
          <w:szCs w:val="22"/>
        </w:rPr>
        <w:t>συγκεκριμένο</w:t>
      </w:r>
      <w:r w:rsidRPr="00280622">
        <w:rPr>
          <w:rFonts w:ascii="Arial" w:hAnsi="Arial" w:cs="Arial"/>
          <w:spacing w:val="-12"/>
          <w:w w:val="105"/>
          <w:sz w:val="22"/>
          <w:szCs w:val="22"/>
        </w:rPr>
        <w:t xml:space="preserve"> </w:t>
      </w:r>
      <w:r w:rsidRPr="00280622">
        <w:rPr>
          <w:rFonts w:ascii="Arial" w:hAnsi="Arial" w:cs="Arial"/>
          <w:w w:val="105"/>
          <w:sz w:val="22"/>
          <w:szCs w:val="22"/>
        </w:rPr>
        <w:t>σκοπό</w:t>
      </w:r>
      <w:r w:rsidRPr="00280622">
        <w:rPr>
          <w:rFonts w:ascii="Arial" w:hAnsi="Arial" w:cs="Arial"/>
          <w:spacing w:val="-12"/>
          <w:w w:val="105"/>
          <w:sz w:val="22"/>
          <w:szCs w:val="22"/>
        </w:rPr>
        <w:t xml:space="preserve"> </w:t>
      </w:r>
      <w:r w:rsidRPr="00280622">
        <w:rPr>
          <w:rFonts w:ascii="Arial" w:hAnsi="Arial" w:cs="Arial"/>
          <w:w w:val="105"/>
          <w:sz w:val="22"/>
          <w:szCs w:val="22"/>
        </w:rPr>
        <w:t>που καθορίζεται στην παρούσα σύμβαση.</w:t>
      </w:r>
    </w:p>
    <w:p w:rsidR="00280622" w:rsidRPr="00280622" w:rsidRDefault="00280622" w:rsidP="00280622">
      <w:pPr>
        <w:pStyle w:val="ad"/>
        <w:spacing w:before="117" w:line="295" w:lineRule="auto"/>
        <w:ind w:right="187"/>
        <w:rPr>
          <w:rFonts w:ascii="Arial" w:hAnsi="Arial" w:cs="Arial"/>
          <w:sz w:val="22"/>
          <w:szCs w:val="22"/>
        </w:rPr>
      </w:pPr>
      <w:r w:rsidRPr="00280622">
        <w:rPr>
          <w:rFonts w:ascii="Arial" w:hAnsi="Arial" w:cs="Arial"/>
          <w:w w:val="105"/>
          <w:sz w:val="22"/>
          <w:szCs w:val="22"/>
        </w:rPr>
        <w:t>Οποιαδήποτε παραβίαση των διατάξεων αυτού του άρθρου από τον δικαιούχο της δωρεάς, καθώς και η διάπραξη οποιασδήποτε παραβίασης των δεσμεύσεων που έχει υιοθετήσει ο Όμιλος EDPR σχετικά με τη δεοντολογία,</w:t>
      </w:r>
      <w:r w:rsidRPr="00280622">
        <w:rPr>
          <w:rFonts w:ascii="Arial" w:hAnsi="Arial" w:cs="Arial"/>
          <w:spacing w:val="-10"/>
          <w:w w:val="105"/>
          <w:sz w:val="22"/>
          <w:szCs w:val="22"/>
        </w:rPr>
        <w:t xml:space="preserve"> </w:t>
      </w:r>
      <w:r w:rsidRPr="00280622">
        <w:rPr>
          <w:rFonts w:ascii="Arial" w:hAnsi="Arial" w:cs="Arial"/>
          <w:w w:val="105"/>
          <w:sz w:val="22"/>
          <w:szCs w:val="22"/>
        </w:rPr>
        <w:t>την</w:t>
      </w:r>
      <w:r w:rsidRPr="00280622">
        <w:rPr>
          <w:rFonts w:ascii="Arial" w:hAnsi="Arial" w:cs="Arial"/>
          <w:spacing w:val="-10"/>
          <w:w w:val="105"/>
          <w:sz w:val="22"/>
          <w:szCs w:val="22"/>
        </w:rPr>
        <w:t xml:space="preserve"> </w:t>
      </w:r>
      <w:r w:rsidRPr="00280622">
        <w:rPr>
          <w:rFonts w:ascii="Arial" w:hAnsi="Arial" w:cs="Arial"/>
          <w:w w:val="105"/>
          <w:sz w:val="22"/>
          <w:szCs w:val="22"/>
        </w:rPr>
        <w:t>ακεραιότητα,</w:t>
      </w:r>
      <w:r w:rsidRPr="00280622">
        <w:rPr>
          <w:rFonts w:ascii="Arial" w:hAnsi="Arial" w:cs="Arial"/>
          <w:spacing w:val="-9"/>
          <w:w w:val="105"/>
          <w:sz w:val="22"/>
          <w:szCs w:val="22"/>
        </w:rPr>
        <w:t xml:space="preserve"> </w:t>
      </w:r>
      <w:r w:rsidRPr="00280622">
        <w:rPr>
          <w:rFonts w:ascii="Arial" w:hAnsi="Arial" w:cs="Arial"/>
          <w:w w:val="105"/>
          <w:sz w:val="22"/>
          <w:szCs w:val="22"/>
        </w:rPr>
        <w:t>τη</w:t>
      </w:r>
      <w:r w:rsidRPr="00280622">
        <w:rPr>
          <w:rFonts w:ascii="Arial" w:hAnsi="Arial" w:cs="Arial"/>
          <w:spacing w:val="-10"/>
          <w:w w:val="105"/>
          <w:sz w:val="22"/>
          <w:szCs w:val="22"/>
        </w:rPr>
        <w:t xml:space="preserve"> </w:t>
      </w:r>
      <w:r w:rsidRPr="00280622">
        <w:rPr>
          <w:rFonts w:ascii="Arial" w:hAnsi="Arial" w:cs="Arial"/>
          <w:w w:val="105"/>
          <w:sz w:val="22"/>
          <w:szCs w:val="22"/>
        </w:rPr>
        <w:t>συμμόρφωση</w:t>
      </w:r>
      <w:r w:rsidRPr="00280622">
        <w:rPr>
          <w:rFonts w:ascii="Arial" w:hAnsi="Arial" w:cs="Arial"/>
          <w:spacing w:val="-10"/>
          <w:w w:val="105"/>
          <w:sz w:val="22"/>
          <w:szCs w:val="22"/>
        </w:rPr>
        <w:t xml:space="preserve"> </w:t>
      </w:r>
      <w:r w:rsidRPr="00280622">
        <w:rPr>
          <w:rFonts w:ascii="Arial" w:hAnsi="Arial" w:cs="Arial"/>
          <w:w w:val="105"/>
          <w:sz w:val="22"/>
          <w:szCs w:val="22"/>
        </w:rPr>
        <w:t>και</w:t>
      </w:r>
      <w:r w:rsidRPr="00280622">
        <w:rPr>
          <w:rFonts w:ascii="Arial" w:hAnsi="Arial" w:cs="Arial"/>
          <w:spacing w:val="-10"/>
          <w:w w:val="105"/>
          <w:sz w:val="22"/>
          <w:szCs w:val="22"/>
        </w:rPr>
        <w:t xml:space="preserve"> </w:t>
      </w:r>
      <w:r w:rsidRPr="00280622">
        <w:rPr>
          <w:rFonts w:ascii="Arial" w:hAnsi="Arial" w:cs="Arial"/>
          <w:w w:val="105"/>
          <w:sz w:val="22"/>
          <w:szCs w:val="22"/>
        </w:rPr>
        <w:t>την</w:t>
      </w:r>
      <w:r w:rsidRPr="00280622">
        <w:rPr>
          <w:rFonts w:ascii="Arial" w:hAnsi="Arial" w:cs="Arial"/>
          <w:spacing w:val="-8"/>
          <w:w w:val="105"/>
          <w:sz w:val="22"/>
          <w:szCs w:val="22"/>
        </w:rPr>
        <w:t xml:space="preserve"> </w:t>
      </w:r>
      <w:r w:rsidRPr="00280622">
        <w:rPr>
          <w:rFonts w:ascii="Arial" w:hAnsi="Arial" w:cs="Arial"/>
          <w:w w:val="105"/>
          <w:sz w:val="22"/>
          <w:szCs w:val="22"/>
        </w:rPr>
        <w:t>καταπολέμηση</w:t>
      </w:r>
      <w:r w:rsidRPr="00280622">
        <w:rPr>
          <w:rFonts w:ascii="Arial" w:hAnsi="Arial" w:cs="Arial"/>
          <w:spacing w:val="-10"/>
          <w:w w:val="105"/>
          <w:sz w:val="22"/>
          <w:szCs w:val="22"/>
        </w:rPr>
        <w:t xml:space="preserve"> </w:t>
      </w:r>
      <w:r w:rsidRPr="00280622">
        <w:rPr>
          <w:rFonts w:ascii="Arial" w:hAnsi="Arial" w:cs="Arial"/>
          <w:w w:val="105"/>
          <w:sz w:val="22"/>
          <w:szCs w:val="22"/>
        </w:rPr>
        <w:t>της</w:t>
      </w:r>
      <w:r w:rsidRPr="00280622">
        <w:rPr>
          <w:rFonts w:ascii="Arial" w:hAnsi="Arial" w:cs="Arial"/>
          <w:spacing w:val="-10"/>
          <w:w w:val="105"/>
          <w:sz w:val="22"/>
          <w:szCs w:val="22"/>
        </w:rPr>
        <w:t xml:space="preserve"> </w:t>
      </w:r>
      <w:r w:rsidRPr="00280622">
        <w:rPr>
          <w:rFonts w:ascii="Arial" w:hAnsi="Arial" w:cs="Arial"/>
          <w:w w:val="105"/>
          <w:sz w:val="22"/>
          <w:szCs w:val="22"/>
        </w:rPr>
        <w:t>διαφθοράς,</w:t>
      </w:r>
      <w:r w:rsidRPr="00280622">
        <w:rPr>
          <w:rFonts w:ascii="Arial" w:hAnsi="Arial" w:cs="Arial"/>
          <w:spacing w:val="-9"/>
          <w:w w:val="105"/>
          <w:sz w:val="22"/>
          <w:szCs w:val="22"/>
        </w:rPr>
        <w:t xml:space="preserve"> </w:t>
      </w:r>
      <w:r w:rsidRPr="00280622">
        <w:rPr>
          <w:rFonts w:ascii="Arial" w:hAnsi="Arial" w:cs="Arial"/>
          <w:w w:val="105"/>
          <w:sz w:val="22"/>
          <w:szCs w:val="22"/>
        </w:rPr>
        <w:t>θα</w:t>
      </w:r>
      <w:r w:rsidRPr="00280622">
        <w:rPr>
          <w:rFonts w:ascii="Arial" w:hAnsi="Arial" w:cs="Arial"/>
          <w:spacing w:val="-8"/>
          <w:w w:val="105"/>
          <w:sz w:val="22"/>
          <w:szCs w:val="22"/>
        </w:rPr>
        <w:t xml:space="preserve"> </w:t>
      </w:r>
      <w:r w:rsidRPr="00280622">
        <w:rPr>
          <w:rFonts w:ascii="Arial" w:hAnsi="Arial" w:cs="Arial"/>
          <w:w w:val="105"/>
          <w:sz w:val="22"/>
          <w:szCs w:val="22"/>
        </w:rPr>
        <w:t>αντιμετωπίζεται ως παραβίαση της σύμβασης, που δικαιολογεί την αναστολή ή/και τη λύση της σύμβασης από την EDPR σύμφωνα με τους όρους και τις προϋποθέσεις που ορίζονται στη σύμβαση.</w:t>
      </w:r>
    </w:p>
    <w:p w:rsidR="00280622" w:rsidRPr="00280622" w:rsidRDefault="00280622" w:rsidP="00280622">
      <w:pPr>
        <w:pStyle w:val="ad"/>
        <w:jc w:val="left"/>
        <w:rPr>
          <w:rFonts w:ascii="Arial" w:hAnsi="Arial" w:cs="Arial"/>
          <w:sz w:val="22"/>
          <w:szCs w:val="22"/>
        </w:rPr>
      </w:pPr>
    </w:p>
    <w:p w:rsidR="00280622" w:rsidRPr="00280622" w:rsidRDefault="00280622" w:rsidP="00280622">
      <w:pPr>
        <w:pStyle w:val="ad"/>
        <w:spacing w:before="41"/>
        <w:jc w:val="left"/>
        <w:rPr>
          <w:rFonts w:ascii="Arial" w:hAnsi="Arial" w:cs="Arial"/>
          <w:sz w:val="22"/>
          <w:szCs w:val="22"/>
        </w:rPr>
      </w:pPr>
    </w:p>
    <w:p w:rsidR="00280622" w:rsidRPr="00280622" w:rsidRDefault="00280622" w:rsidP="00280622">
      <w:pPr>
        <w:pStyle w:val="Heading1"/>
        <w:keepNext w:val="0"/>
        <w:widowControl w:val="0"/>
        <w:numPr>
          <w:ilvl w:val="1"/>
          <w:numId w:val="16"/>
        </w:numPr>
        <w:tabs>
          <w:tab w:val="left" w:pos="774"/>
        </w:tabs>
        <w:suppressAutoHyphens w:val="0"/>
        <w:autoSpaceDE w:val="0"/>
        <w:autoSpaceDN w:val="0"/>
        <w:spacing w:before="1"/>
        <w:ind w:left="774" w:hanging="414"/>
        <w:jc w:val="both"/>
        <w:outlineLvl w:val="1"/>
        <w:rPr>
          <w:rFonts w:ascii="Arial" w:hAnsi="Arial" w:cs="Arial"/>
          <w:sz w:val="22"/>
          <w:szCs w:val="22"/>
        </w:rPr>
      </w:pPr>
      <w:r w:rsidRPr="00280622">
        <w:rPr>
          <w:rFonts w:ascii="Arial" w:hAnsi="Arial" w:cs="Arial"/>
          <w:w w:val="105"/>
          <w:sz w:val="22"/>
          <w:szCs w:val="22"/>
        </w:rPr>
        <w:t>Ρήτρα</w:t>
      </w:r>
      <w:r w:rsidRPr="00280622">
        <w:rPr>
          <w:rFonts w:ascii="Arial" w:hAnsi="Arial" w:cs="Arial"/>
          <w:spacing w:val="-12"/>
          <w:w w:val="105"/>
          <w:sz w:val="22"/>
          <w:szCs w:val="22"/>
        </w:rPr>
        <w:t xml:space="preserve"> </w:t>
      </w:r>
      <w:r w:rsidRPr="00280622">
        <w:rPr>
          <w:rFonts w:ascii="Arial" w:hAnsi="Arial" w:cs="Arial"/>
          <w:spacing w:val="-2"/>
          <w:w w:val="105"/>
          <w:sz w:val="22"/>
          <w:szCs w:val="22"/>
        </w:rPr>
        <w:t>Κυρώσεων</w:t>
      </w:r>
    </w:p>
    <w:p w:rsidR="00280622" w:rsidRPr="00280622" w:rsidRDefault="00280622" w:rsidP="00280622">
      <w:pPr>
        <w:pStyle w:val="ad"/>
        <w:spacing w:before="169" w:line="295" w:lineRule="auto"/>
        <w:ind w:right="187"/>
        <w:rPr>
          <w:rFonts w:ascii="Arial" w:hAnsi="Arial" w:cs="Arial"/>
          <w:sz w:val="22"/>
          <w:szCs w:val="22"/>
        </w:rPr>
      </w:pPr>
      <w:r w:rsidRPr="00280622">
        <w:rPr>
          <w:rFonts w:ascii="Arial" w:hAnsi="Arial" w:cs="Arial"/>
          <w:w w:val="105"/>
          <w:sz w:val="22"/>
          <w:szCs w:val="22"/>
        </w:rPr>
        <w:t>Ως «Πρόσωπο στο οποίο έχουν επιβληθεί κυρώσεις» νοείται κάθε φυσικό ή νομικό πρόσωπο που εμφανίζεται σε έναν ή περισσότερους καταλόγους κυρώσεων.</w:t>
      </w:r>
    </w:p>
    <w:p w:rsidR="00280622" w:rsidRPr="00280622" w:rsidRDefault="00280622" w:rsidP="00280622">
      <w:pPr>
        <w:pStyle w:val="ad"/>
        <w:spacing w:before="115"/>
        <w:rPr>
          <w:rFonts w:ascii="Arial" w:hAnsi="Arial" w:cs="Arial"/>
          <w:sz w:val="22"/>
          <w:szCs w:val="22"/>
        </w:rPr>
      </w:pPr>
      <w:r w:rsidRPr="00280622">
        <w:rPr>
          <w:rFonts w:ascii="Arial" w:hAnsi="Arial" w:cs="Arial"/>
          <w:sz w:val="22"/>
          <w:szCs w:val="22"/>
        </w:rPr>
        <w:t>«Λίστες</w:t>
      </w:r>
      <w:r w:rsidRPr="00280622">
        <w:rPr>
          <w:rFonts w:ascii="Arial" w:hAnsi="Arial" w:cs="Arial"/>
          <w:spacing w:val="18"/>
          <w:sz w:val="22"/>
          <w:szCs w:val="22"/>
        </w:rPr>
        <w:t xml:space="preserve"> </w:t>
      </w:r>
      <w:r w:rsidRPr="00280622">
        <w:rPr>
          <w:rFonts w:ascii="Arial" w:hAnsi="Arial" w:cs="Arial"/>
          <w:sz w:val="22"/>
          <w:szCs w:val="22"/>
        </w:rPr>
        <w:t>κυρώσεων»</w:t>
      </w:r>
      <w:r w:rsidRPr="00280622">
        <w:rPr>
          <w:rFonts w:ascii="Arial" w:hAnsi="Arial" w:cs="Arial"/>
          <w:spacing w:val="20"/>
          <w:sz w:val="22"/>
          <w:szCs w:val="22"/>
        </w:rPr>
        <w:t xml:space="preserve"> </w:t>
      </w:r>
      <w:r w:rsidRPr="00280622">
        <w:rPr>
          <w:rFonts w:ascii="Arial" w:hAnsi="Arial" w:cs="Arial"/>
          <w:sz w:val="22"/>
          <w:szCs w:val="22"/>
        </w:rPr>
        <w:t>σημαίνει</w:t>
      </w:r>
      <w:r w:rsidRPr="00280622">
        <w:rPr>
          <w:rFonts w:ascii="Arial" w:hAnsi="Arial" w:cs="Arial"/>
          <w:spacing w:val="19"/>
          <w:sz w:val="22"/>
          <w:szCs w:val="22"/>
        </w:rPr>
        <w:t xml:space="preserve"> </w:t>
      </w:r>
      <w:r w:rsidRPr="00280622">
        <w:rPr>
          <w:rFonts w:ascii="Arial" w:hAnsi="Arial" w:cs="Arial"/>
          <w:sz w:val="22"/>
          <w:szCs w:val="22"/>
        </w:rPr>
        <w:t>καθεμία</w:t>
      </w:r>
      <w:r w:rsidRPr="00280622">
        <w:rPr>
          <w:rFonts w:ascii="Arial" w:hAnsi="Arial" w:cs="Arial"/>
          <w:spacing w:val="18"/>
          <w:sz w:val="22"/>
          <w:szCs w:val="22"/>
        </w:rPr>
        <w:t xml:space="preserve"> </w:t>
      </w:r>
      <w:r w:rsidRPr="00280622">
        <w:rPr>
          <w:rFonts w:ascii="Arial" w:hAnsi="Arial" w:cs="Arial"/>
          <w:sz w:val="22"/>
          <w:szCs w:val="22"/>
        </w:rPr>
        <w:t>ή</w:t>
      </w:r>
      <w:r w:rsidRPr="00280622">
        <w:rPr>
          <w:rFonts w:ascii="Arial" w:hAnsi="Arial" w:cs="Arial"/>
          <w:spacing w:val="19"/>
          <w:sz w:val="22"/>
          <w:szCs w:val="22"/>
        </w:rPr>
        <w:t xml:space="preserve"> </w:t>
      </w:r>
      <w:r w:rsidRPr="00280622">
        <w:rPr>
          <w:rFonts w:ascii="Arial" w:hAnsi="Arial" w:cs="Arial"/>
          <w:sz w:val="22"/>
          <w:szCs w:val="22"/>
        </w:rPr>
        <w:t>οποιαδήποτε</w:t>
      </w:r>
      <w:r w:rsidRPr="00280622">
        <w:rPr>
          <w:rFonts w:ascii="Arial" w:hAnsi="Arial" w:cs="Arial"/>
          <w:spacing w:val="18"/>
          <w:sz w:val="22"/>
          <w:szCs w:val="22"/>
        </w:rPr>
        <w:t xml:space="preserve"> </w:t>
      </w:r>
      <w:r w:rsidRPr="00280622">
        <w:rPr>
          <w:rFonts w:ascii="Arial" w:hAnsi="Arial" w:cs="Arial"/>
          <w:sz w:val="22"/>
          <w:szCs w:val="22"/>
        </w:rPr>
        <w:t>από</w:t>
      </w:r>
      <w:r w:rsidRPr="00280622">
        <w:rPr>
          <w:rFonts w:ascii="Arial" w:hAnsi="Arial" w:cs="Arial"/>
          <w:spacing w:val="19"/>
          <w:sz w:val="22"/>
          <w:szCs w:val="22"/>
        </w:rPr>
        <w:t xml:space="preserve"> </w:t>
      </w:r>
      <w:r w:rsidRPr="00280622">
        <w:rPr>
          <w:rFonts w:ascii="Arial" w:hAnsi="Arial" w:cs="Arial"/>
          <w:sz w:val="22"/>
          <w:szCs w:val="22"/>
        </w:rPr>
        <w:t>τις</w:t>
      </w:r>
      <w:r w:rsidRPr="00280622">
        <w:rPr>
          <w:rFonts w:ascii="Arial" w:hAnsi="Arial" w:cs="Arial"/>
          <w:spacing w:val="18"/>
          <w:sz w:val="22"/>
          <w:szCs w:val="22"/>
        </w:rPr>
        <w:t xml:space="preserve"> </w:t>
      </w:r>
      <w:r w:rsidRPr="00280622">
        <w:rPr>
          <w:rFonts w:ascii="Arial" w:hAnsi="Arial" w:cs="Arial"/>
          <w:sz w:val="22"/>
          <w:szCs w:val="22"/>
        </w:rPr>
        <w:t>παρακάτω</w:t>
      </w:r>
      <w:r w:rsidRPr="00280622">
        <w:rPr>
          <w:rFonts w:ascii="Arial" w:hAnsi="Arial" w:cs="Arial"/>
          <w:spacing w:val="18"/>
          <w:sz w:val="22"/>
          <w:szCs w:val="22"/>
        </w:rPr>
        <w:t xml:space="preserve"> </w:t>
      </w:r>
      <w:r w:rsidRPr="00280622">
        <w:rPr>
          <w:rFonts w:ascii="Arial" w:hAnsi="Arial" w:cs="Arial"/>
          <w:spacing w:val="-2"/>
          <w:sz w:val="22"/>
          <w:szCs w:val="22"/>
        </w:rPr>
        <w:t>λίστες:</w:t>
      </w:r>
    </w:p>
    <w:p w:rsidR="00280622" w:rsidRPr="00280622" w:rsidRDefault="00280622" w:rsidP="00280622">
      <w:pPr>
        <w:pStyle w:val="ad"/>
        <w:spacing w:before="169" w:line="295" w:lineRule="auto"/>
        <w:ind w:right="188"/>
        <w:rPr>
          <w:rFonts w:ascii="Arial" w:hAnsi="Arial" w:cs="Arial"/>
          <w:sz w:val="22"/>
          <w:szCs w:val="22"/>
        </w:rPr>
      </w:pPr>
      <w:r w:rsidRPr="00280622">
        <w:rPr>
          <w:rFonts w:ascii="Arial" w:hAnsi="Arial" w:cs="Arial"/>
          <w:w w:val="105"/>
          <w:sz w:val="22"/>
          <w:szCs w:val="22"/>
        </w:rPr>
        <w:t>α)</w:t>
      </w:r>
      <w:r w:rsidRPr="00280622">
        <w:rPr>
          <w:rFonts w:ascii="Arial" w:hAnsi="Arial" w:cs="Arial"/>
          <w:spacing w:val="-8"/>
          <w:w w:val="105"/>
          <w:sz w:val="22"/>
          <w:szCs w:val="22"/>
        </w:rPr>
        <w:t xml:space="preserve"> </w:t>
      </w:r>
      <w:r w:rsidRPr="00280622">
        <w:rPr>
          <w:rFonts w:ascii="Arial" w:hAnsi="Arial" w:cs="Arial"/>
          <w:w w:val="105"/>
          <w:sz w:val="22"/>
          <w:szCs w:val="22"/>
        </w:rPr>
        <w:t>κατάλογος</w:t>
      </w:r>
      <w:r w:rsidRPr="00280622">
        <w:rPr>
          <w:rFonts w:ascii="Arial" w:hAnsi="Arial" w:cs="Arial"/>
          <w:spacing w:val="-9"/>
          <w:w w:val="105"/>
          <w:sz w:val="22"/>
          <w:szCs w:val="22"/>
        </w:rPr>
        <w:t xml:space="preserve"> </w:t>
      </w:r>
      <w:r w:rsidRPr="00280622">
        <w:rPr>
          <w:rFonts w:ascii="Arial" w:hAnsi="Arial" w:cs="Arial"/>
          <w:w w:val="105"/>
          <w:sz w:val="22"/>
          <w:szCs w:val="22"/>
        </w:rPr>
        <w:t>οποιουδήποτε</w:t>
      </w:r>
      <w:r w:rsidRPr="00280622">
        <w:rPr>
          <w:rFonts w:ascii="Arial" w:hAnsi="Arial" w:cs="Arial"/>
          <w:spacing w:val="-8"/>
          <w:w w:val="105"/>
          <w:sz w:val="22"/>
          <w:szCs w:val="22"/>
        </w:rPr>
        <w:t xml:space="preserve"> </w:t>
      </w:r>
      <w:r w:rsidRPr="00280622">
        <w:rPr>
          <w:rFonts w:ascii="Arial" w:hAnsi="Arial" w:cs="Arial"/>
          <w:w w:val="105"/>
          <w:sz w:val="22"/>
          <w:szCs w:val="22"/>
        </w:rPr>
        <w:t>οικονομικού,</w:t>
      </w:r>
      <w:r w:rsidRPr="00280622">
        <w:rPr>
          <w:rFonts w:ascii="Arial" w:hAnsi="Arial" w:cs="Arial"/>
          <w:spacing w:val="-7"/>
          <w:w w:val="105"/>
          <w:sz w:val="22"/>
          <w:szCs w:val="22"/>
        </w:rPr>
        <w:t xml:space="preserve"> </w:t>
      </w:r>
      <w:r w:rsidRPr="00280622">
        <w:rPr>
          <w:rFonts w:ascii="Arial" w:hAnsi="Arial" w:cs="Arial"/>
          <w:w w:val="105"/>
          <w:sz w:val="22"/>
          <w:szCs w:val="22"/>
        </w:rPr>
        <w:t>χρηματοοικονομικού</w:t>
      </w:r>
      <w:r w:rsidRPr="00280622">
        <w:rPr>
          <w:rFonts w:ascii="Arial" w:hAnsi="Arial" w:cs="Arial"/>
          <w:spacing w:val="-8"/>
          <w:w w:val="105"/>
          <w:sz w:val="22"/>
          <w:szCs w:val="22"/>
        </w:rPr>
        <w:t xml:space="preserve"> </w:t>
      </w:r>
      <w:r w:rsidRPr="00280622">
        <w:rPr>
          <w:rFonts w:ascii="Arial" w:hAnsi="Arial" w:cs="Arial"/>
          <w:w w:val="105"/>
          <w:sz w:val="22"/>
          <w:szCs w:val="22"/>
        </w:rPr>
        <w:t>ή</w:t>
      </w:r>
      <w:r w:rsidRPr="00280622">
        <w:rPr>
          <w:rFonts w:ascii="Arial" w:hAnsi="Arial" w:cs="Arial"/>
          <w:spacing w:val="-8"/>
          <w:w w:val="105"/>
          <w:sz w:val="22"/>
          <w:szCs w:val="22"/>
        </w:rPr>
        <w:t xml:space="preserve"> </w:t>
      </w:r>
      <w:r w:rsidRPr="00280622">
        <w:rPr>
          <w:rFonts w:ascii="Arial" w:hAnsi="Arial" w:cs="Arial"/>
          <w:w w:val="105"/>
          <w:sz w:val="22"/>
          <w:szCs w:val="22"/>
        </w:rPr>
        <w:t>εμπορικού</w:t>
      </w:r>
      <w:r w:rsidRPr="00280622">
        <w:rPr>
          <w:rFonts w:ascii="Arial" w:hAnsi="Arial" w:cs="Arial"/>
          <w:spacing w:val="-7"/>
          <w:w w:val="105"/>
          <w:sz w:val="22"/>
          <w:szCs w:val="22"/>
        </w:rPr>
        <w:t xml:space="preserve"> </w:t>
      </w:r>
      <w:r w:rsidRPr="00280622">
        <w:rPr>
          <w:rFonts w:ascii="Arial" w:hAnsi="Arial" w:cs="Arial"/>
          <w:w w:val="105"/>
          <w:sz w:val="22"/>
          <w:szCs w:val="22"/>
        </w:rPr>
        <w:t>περιοριστικού</w:t>
      </w:r>
      <w:r w:rsidRPr="00280622">
        <w:rPr>
          <w:rFonts w:ascii="Arial" w:hAnsi="Arial" w:cs="Arial"/>
          <w:spacing w:val="-8"/>
          <w:w w:val="105"/>
          <w:sz w:val="22"/>
          <w:szCs w:val="22"/>
        </w:rPr>
        <w:t xml:space="preserve"> </w:t>
      </w:r>
      <w:r w:rsidRPr="00280622">
        <w:rPr>
          <w:rFonts w:ascii="Arial" w:hAnsi="Arial" w:cs="Arial"/>
          <w:w w:val="105"/>
          <w:sz w:val="22"/>
          <w:szCs w:val="22"/>
        </w:rPr>
        <w:t>μέτρου,</w:t>
      </w:r>
      <w:r w:rsidRPr="00280622">
        <w:rPr>
          <w:rFonts w:ascii="Arial" w:hAnsi="Arial" w:cs="Arial"/>
          <w:spacing w:val="-8"/>
          <w:w w:val="105"/>
          <w:sz w:val="22"/>
          <w:szCs w:val="22"/>
        </w:rPr>
        <w:t xml:space="preserve"> </w:t>
      </w:r>
      <w:r w:rsidRPr="00280622">
        <w:rPr>
          <w:rFonts w:ascii="Arial" w:hAnsi="Arial" w:cs="Arial"/>
          <w:w w:val="105"/>
          <w:sz w:val="22"/>
          <w:szCs w:val="22"/>
        </w:rPr>
        <w:t xml:space="preserve">καθώς </w:t>
      </w:r>
      <w:r w:rsidRPr="00280622">
        <w:rPr>
          <w:rFonts w:ascii="Arial" w:hAnsi="Arial" w:cs="Arial"/>
          <w:spacing w:val="-2"/>
          <w:w w:val="105"/>
          <w:sz w:val="22"/>
          <w:szCs w:val="22"/>
        </w:rPr>
        <w:t>και</w:t>
      </w:r>
      <w:r w:rsidRPr="00280622">
        <w:rPr>
          <w:rFonts w:ascii="Arial" w:hAnsi="Arial" w:cs="Arial"/>
          <w:spacing w:val="-5"/>
          <w:w w:val="105"/>
          <w:sz w:val="22"/>
          <w:szCs w:val="22"/>
        </w:rPr>
        <w:t xml:space="preserve"> </w:t>
      </w:r>
      <w:r w:rsidRPr="00280622">
        <w:rPr>
          <w:rFonts w:ascii="Arial" w:hAnsi="Arial" w:cs="Arial"/>
          <w:spacing w:val="-2"/>
          <w:w w:val="105"/>
          <w:sz w:val="22"/>
          <w:szCs w:val="22"/>
        </w:rPr>
        <w:t>τυχόν</w:t>
      </w:r>
      <w:r w:rsidRPr="00280622">
        <w:rPr>
          <w:rFonts w:ascii="Arial" w:hAnsi="Arial" w:cs="Arial"/>
          <w:spacing w:val="-3"/>
          <w:w w:val="105"/>
          <w:sz w:val="22"/>
          <w:szCs w:val="22"/>
        </w:rPr>
        <w:t xml:space="preserve"> </w:t>
      </w:r>
      <w:r w:rsidRPr="00280622">
        <w:rPr>
          <w:rFonts w:ascii="Arial" w:hAnsi="Arial" w:cs="Arial"/>
          <w:spacing w:val="-2"/>
          <w:w w:val="105"/>
          <w:sz w:val="22"/>
          <w:szCs w:val="22"/>
        </w:rPr>
        <w:t>εμπορικών</w:t>
      </w:r>
      <w:r w:rsidRPr="00280622">
        <w:rPr>
          <w:rFonts w:ascii="Arial" w:hAnsi="Arial" w:cs="Arial"/>
          <w:spacing w:val="-4"/>
          <w:w w:val="105"/>
          <w:sz w:val="22"/>
          <w:szCs w:val="22"/>
        </w:rPr>
        <w:t xml:space="preserve"> </w:t>
      </w:r>
      <w:r w:rsidRPr="00280622">
        <w:rPr>
          <w:rFonts w:ascii="Arial" w:hAnsi="Arial" w:cs="Arial"/>
          <w:spacing w:val="-2"/>
          <w:w w:val="105"/>
          <w:sz w:val="22"/>
          <w:szCs w:val="22"/>
        </w:rPr>
        <w:t>και</w:t>
      </w:r>
      <w:r w:rsidRPr="00280622">
        <w:rPr>
          <w:rFonts w:ascii="Arial" w:hAnsi="Arial" w:cs="Arial"/>
          <w:spacing w:val="-3"/>
          <w:w w:val="105"/>
          <w:sz w:val="22"/>
          <w:szCs w:val="22"/>
        </w:rPr>
        <w:t xml:space="preserve"> </w:t>
      </w:r>
      <w:r w:rsidRPr="00280622">
        <w:rPr>
          <w:rFonts w:ascii="Arial" w:hAnsi="Arial" w:cs="Arial"/>
          <w:spacing w:val="-2"/>
          <w:w w:val="105"/>
          <w:sz w:val="22"/>
          <w:szCs w:val="22"/>
        </w:rPr>
        <w:t>εμπάργκο</w:t>
      </w:r>
      <w:r w:rsidRPr="00280622">
        <w:rPr>
          <w:rFonts w:ascii="Arial" w:hAnsi="Arial" w:cs="Arial"/>
          <w:spacing w:val="-3"/>
          <w:w w:val="105"/>
          <w:sz w:val="22"/>
          <w:szCs w:val="22"/>
        </w:rPr>
        <w:t xml:space="preserve"> </w:t>
      </w:r>
      <w:r w:rsidRPr="00280622">
        <w:rPr>
          <w:rFonts w:ascii="Arial" w:hAnsi="Arial" w:cs="Arial"/>
          <w:spacing w:val="-2"/>
          <w:w w:val="105"/>
          <w:sz w:val="22"/>
          <w:szCs w:val="22"/>
        </w:rPr>
        <w:t>όπλων</w:t>
      </w:r>
      <w:r w:rsidRPr="00280622">
        <w:rPr>
          <w:rFonts w:ascii="Arial" w:hAnsi="Arial" w:cs="Arial"/>
          <w:spacing w:val="-4"/>
          <w:w w:val="105"/>
          <w:sz w:val="22"/>
          <w:szCs w:val="22"/>
        </w:rPr>
        <w:t xml:space="preserve"> </w:t>
      </w:r>
      <w:r w:rsidRPr="00280622">
        <w:rPr>
          <w:rFonts w:ascii="Arial" w:hAnsi="Arial" w:cs="Arial"/>
          <w:spacing w:val="-2"/>
          <w:w w:val="105"/>
          <w:sz w:val="22"/>
          <w:szCs w:val="22"/>
        </w:rPr>
        <w:t>που</w:t>
      </w:r>
      <w:r w:rsidRPr="00280622">
        <w:rPr>
          <w:rFonts w:ascii="Arial" w:hAnsi="Arial" w:cs="Arial"/>
          <w:spacing w:val="-3"/>
          <w:w w:val="105"/>
          <w:sz w:val="22"/>
          <w:szCs w:val="22"/>
        </w:rPr>
        <w:t xml:space="preserve"> </w:t>
      </w:r>
      <w:r w:rsidRPr="00280622">
        <w:rPr>
          <w:rFonts w:ascii="Arial" w:hAnsi="Arial" w:cs="Arial"/>
          <w:spacing w:val="-2"/>
          <w:w w:val="105"/>
          <w:sz w:val="22"/>
          <w:szCs w:val="22"/>
        </w:rPr>
        <w:t>θεσπίζει</w:t>
      </w:r>
      <w:r w:rsidRPr="00280622">
        <w:rPr>
          <w:rFonts w:ascii="Arial" w:hAnsi="Arial" w:cs="Arial"/>
          <w:spacing w:val="-4"/>
          <w:w w:val="105"/>
          <w:sz w:val="22"/>
          <w:szCs w:val="22"/>
        </w:rPr>
        <w:t xml:space="preserve"> </w:t>
      </w:r>
      <w:r w:rsidRPr="00280622">
        <w:rPr>
          <w:rFonts w:ascii="Arial" w:hAnsi="Arial" w:cs="Arial"/>
          <w:spacing w:val="-2"/>
          <w:w w:val="105"/>
          <w:sz w:val="22"/>
          <w:szCs w:val="22"/>
        </w:rPr>
        <w:t>η</w:t>
      </w:r>
      <w:r w:rsidRPr="00280622">
        <w:rPr>
          <w:rFonts w:ascii="Arial" w:hAnsi="Arial" w:cs="Arial"/>
          <w:spacing w:val="-4"/>
          <w:w w:val="105"/>
          <w:sz w:val="22"/>
          <w:szCs w:val="22"/>
        </w:rPr>
        <w:t xml:space="preserve"> </w:t>
      </w:r>
      <w:r w:rsidRPr="00280622">
        <w:rPr>
          <w:rFonts w:ascii="Arial" w:hAnsi="Arial" w:cs="Arial"/>
          <w:spacing w:val="-2"/>
          <w:w w:val="105"/>
          <w:sz w:val="22"/>
          <w:szCs w:val="22"/>
        </w:rPr>
        <w:t>Ευρωπαϊκή</w:t>
      </w:r>
      <w:r w:rsidRPr="00280622">
        <w:rPr>
          <w:rFonts w:ascii="Arial" w:hAnsi="Arial" w:cs="Arial"/>
          <w:spacing w:val="-6"/>
          <w:w w:val="105"/>
          <w:sz w:val="22"/>
          <w:szCs w:val="22"/>
        </w:rPr>
        <w:t xml:space="preserve"> </w:t>
      </w:r>
      <w:r w:rsidRPr="00280622">
        <w:rPr>
          <w:rFonts w:ascii="Arial" w:hAnsi="Arial" w:cs="Arial"/>
          <w:spacing w:val="-2"/>
          <w:w w:val="105"/>
          <w:sz w:val="22"/>
          <w:szCs w:val="22"/>
        </w:rPr>
        <w:t>Ένωση</w:t>
      </w:r>
      <w:r w:rsidRPr="00280622">
        <w:rPr>
          <w:rFonts w:ascii="Arial" w:hAnsi="Arial" w:cs="Arial"/>
          <w:spacing w:val="-3"/>
          <w:w w:val="105"/>
          <w:sz w:val="22"/>
          <w:szCs w:val="22"/>
        </w:rPr>
        <w:t xml:space="preserve"> </w:t>
      </w:r>
      <w:r w:rsidRPr="00280622">
        <w:rPr>
          <w:rFonts w:ascii="Arial" w:hAnsi="Arial" w:cs="Arial"/>
          <w:spacing w:val="-2"/>
          <w:w w:val="105"/>
          <w:sz w:val="22"/>
          <w:szCs w:val="22"/>
        </w:rPr>
        <w:t>σύμφωνα</w:t>
      </w:r>
      <w:r w:rsidRPr="00280622">
        <w:rPr>
          <w:rFonts w:ascii="Arial" w:hAnsi="Arial" w:cs="Arial"/>
          <w:spacing w:val="-7"/>
          <w:w w:val="105"/>
          <w:sz w:val="22"/>
          <w:szCs w:val="22"/>
        </w:rPr>
        <w:t xml:space="preserve"> </w:t>
      </w:r>
      <w:r w:rsidRPr="00280622">
        <w:rPr>
          <w:rFonts w:ascii="Arial" w:hAnsi="Arial" w:cs="Arial"/>
          <w:spacing w:val="-2"/>
          <w:w w:val="105"/>
          <w:sz w:val="22"/>
          <w:szCs w:val="22"/>
        </w:rPr>
        <w:t>με</w:t>
      </w:r>
      <w:r w:rsidRPr="00280622">
        <w:rPr>
          <w:rFonts w:ascii="Arial" w:hAnsi="Arial" w:cs="Arial"/>
          <w:spacing w:val="-3"/>
          <w:w w:val="105"/>
          <w:sz w:val="22"/>
          <w:szCs w:val="22"/>
        </w:rPr>
        <w:t xml:space="preserve"> </w:t>
      </w:r>
      <w:r w:rsidRPr="00280622">
        <w:rPr>
          <w:rFonts w:ascii="Arial" w:hAnsi="Arial" w:cs="Arial"/>
          <w:spacing w:val="-2"/>
          <w:w w:val="105"/>
          <w:sz w:val="22"/>
          <w:szCs w:val="22"/>
        </w:rPr>
        <w:t>το</w:t>
      </w:r>
      <w:r w:rsidRPr="00280622">
        <w:rPr>
          <w:rFonts w:ascii="Arial" w:hAnsi="Arial" w:cs="Arial"/>
          <w:spacing w:val="-5"/>
          <w:w w:val="105"/>
          <w:sz w:val="22"/>
          <w:szCs w:val="22"/>
        </w:rPr>
        <w:t xml:space="preserve"> </w:t>
      </w:r>
      <w:r w:rsidRPr="00280622">
        <w:rPr>
          <w:rFonts w:ascii="Arial" w:hAnsi="Arial" w:cs="Arial"/>
          <w:spacing w:val="-2"/>
          <w:w w:val="105"/>
          <w:sz w:val="22"/>
          <w:szCs w:val="22"/>
        </w:rPr>
        <w:t>Κεφάλαιο 2</w:t>
      </w:r>
      <w:r w:rsidRPr="00280622">
        <w:rPr>
          <w:rFonts w:ascii="Arial" w:hAnsi="Arial" w:cs="Arial"/>
          <w:spacing w:val="-5"/>
          <w:w w:val="105"/>
          <w:sz w:val="22"/>
          <w:szCs w:val="22"/>
        </w:rPr>
        <w:t xml:space="preserve"> </w:t>
      </w:r>
      <w:r w:rsidRPr="00280622">
        <w:rPr>
          <w:rFonts w:ascii="Arial" w:hAnsi="Arial" w:cs="Arial"/>
          <w:spacing w:val="-2"/>
          <w:w w:val="105"/>
          <w:sz w:val="22"/>
          <w:szCs w:val="22"/>
        </w:rPr>
        <w:t xml:space="preserve">του </w:t>
      </w:r>
      <w:r w:rsidRPr="00280622">
        <w:rPr>
          <w:rFonts w:ascii="Arial" w:hAnsi="Arial" w:cs="Arial"/>
          <w:w w:val="105"/>
          <w:sz w:val="22"/>
          <w:szCs w:val="22"/>
        </w:rPr>
        <w:t>Τίτλου V της Συνθήκης για την Ευρωπαϊκή Ένωση και το άρθρο 215 της Συνθήκης για τη Λειτουργία της Ευρωπαϊκής</w:t>
      </w:r>
      <w:r w:rsidRPr="00280622">
        <w:rPr>
          <w:rFonts w:ascii="Arial" w:hAnsi="Arial" w:cs="Arial"/>
          <w:spacing w:val="23"/>
          <w:w w:val="105"/>
          <w:sz w:val="22"/>
          <w:szCs w:val="22"/>
        </w:rPr>
        <w:t xml:space="preserve"> </w:t>
      </w:r>
      <w:r w:rsidRPr="00280622">
        <w:rPr>
          <w:rFonts w:ascii="Arial" w:hAnsi="Arial" w:cs="Arial"/>
          <w:w w:val="105"/>
          <w:sz w:val="22"/>
          <w:szCs w:val="22"/>
        </w:rPr>
        <w:t>Ένωσης,</w:t>
      </w:r>
      <w:r w:rsidRPr="00280622">
        <w:rPr>
          <w:rFonts w:ascii="Arial" w:hAnsi="Arial" w:cs="Arial"/>
          <w:spacing w:val="22"/>
          <w:w w:val="105"/>
          <w:sz w:val="22"/>
          <w:szCs w:val="22"/>
        </w:rPr>
        <w:t xml:space="preserve"> </w:t>
      </w:r>
      <w:r w:rsidRPr="00280622">
        <w:rPr>
          <w:rFonts w:ascii="Arial" w:hAnsi="Arial" w:cs="Arial"/>
          <w:w w:val="105"/>
          <w:sz w:val="22"/>
          <w:szCs w:val="22"/>
        </w:rPr>
        <w:t>όπως</w:t>
      </w:r>
      <w:r w:rsidRPr="00280622">
        <w:rPr>
          <w:rFonts w:ascii="Arial" w:hAnsi="Arial" w:cs="Arial"/>
          <w:spacing w:val="22"/>
          <w:w w:val="105"/>
          <w:sz w:val="22"/>
          <w:szCs w:val="22"/>
        </w:rPr>
        <w:t xml:space="preserve"> </w:t>
      </w:r>
      <w:r w:rsidRPr="00280622">
        <w:rPr>
          <w:rFonts w:ascii="Arial" w:hAnsi="Arial" w:cs="Arial"/>
          <w:w w:val="105"/>
          <w:sz w:val="22"/>
          <w:szCs w:val="22"/>
        </w:rPr>
        <w:t>δημοσιεύεται</w:t>
      </w:r>
      <w:r w:rsidRPr="00280622">
        <w:rPr>
          <w:rFonts w:ascii="Arial" w:hAnsi="Arial" w:cs="Arial"/>
          <w:spacing w:val="22"/>
          <w:w w:val="105"/>
          <w:sz w:val="22"/>
          <w:szCs w:val="22"/>
        </w:rPr>
        <w:t xml:space="preserve"> </w:t>
      </w:r>
      <w:r w:rsidRPr="00280622">
        <w:rPr>
          <w:rFonts w:ascii="Arial" w:hAnsi="Arial" w:cs="Arial"/>
          <w:w w:val="105"/>
          <w:sz w:val="22"/>
          <w:szCs w:val="22"/>
        </w:rPr>
        <w:t>στον</w:t>
      </w:r>
      <w:r w:rsidRPr="00280622">
        <w:rPr>
          <w:rFonts w:ascii="Arial" w:hAnsi="Arial" w:cs="Arial"/>
          <w:spacing w:val="23"/>
          <w:w w:val="105"/>
          <w:sz w:val="22"/>
          <w:szCs w:val="22"/>
        </w:rPr>
        <w:t xml:space="preserve"> </w:t>
      </w:r>
      <w:r w:rsidRPr="00280622">
        <w:rPr>
          <w:rFonts w:ascii="Arial" w:hAnsi="Arial" w:cs="Arial"/>
          <w:w w:val="105"/>
          <w:sz w:val="22"/>
          <w:szCs w:val="22"/>
        </w:rPr>
        <w:t>επίσημο</w:t>
      </w:r>
      <w:r w:rsidRPr="00280622">
        <w:rPr>
          <w:rFonts w:ascii="Arial" w:hAnsi="Arial" w:cs="Arial"/>
          <w:spacing w:val="23"/>
          <w:w w:val="105"/>
          <w:sz w:val="22"/>
          <w:szCs w:val="22"/>
        </w:rPr>
        <w:t xml:space="preserve"> </w:t>
      </w:r>
      <w:proofErr w:type="spellStart"/>
      <w:r w:rsidRPr="00280622">
        <w:rPr>
          <w:rFonts w:ascii="Arial" w:hAnsi="Arial" w:cs="Arial"/>
          <w:w w:val="105"/>
          <w:sz w:val="22"/>
          <w:szCs w:val="22"/>
        </w:rPr>
        <w:t>ιστότοπο</w:t>
      </w:r>
      <w:proofErr w:type="spellEnd"/>
      <w:r w:rsidRPr="00280622">
        <w:rPr>
          <w:rFonts w:ascii="Arial" w:hAnsi="Arial" w:cs="Arial"/>
          <w:spacing w:val="22"/>
          <w:w w:val="105"/>
          <w:sz w:val="22"/>
          <w:szCs w:val="22"/>
        </w:rPr>
        <w:t xml:space="preserve"> </w:t>
      </w:r>
      <w:r w:rsidRPr="00280622">
        <w:rPr>
          <w:rFonts w:ascii="Arial" w:hAnsi="Arial" w:cs="Arial"/>
          <w:w w:val="105"/>
          <w:sz w:val="22"/>
          <w:szCs w:val="22"/>
        </w:rPr>
        <w:t>του</w:t>
      </w:r>
      <w:r w:rsidRPr="00280622">
        <w:rPr>
          <w:rFonts w:ascii="Arial" w:hAnsi="Arial" w:cs="Arial"/>
          <w:spacing w:val="22"/>
          <w:w w:val="105"/>
          <w:sz w:val="22"/>
          <w:szCs w:val="22"/>
        </w:rPr>
        <w:t xml:space="preserve"> </w:t>
      </w:r>
      <w:r w:rsidRPr="00280622">
        <w:rPr>
          <w:rFonts w:ascii="Arial" w:hAnsi="Arial" w:cs="Arial"/>
          <w:w w:val="105"/>
          <w:sz w:val="22"/>
          <w:szCs w:val="22"/>
        </w:rPr>
        <w:t>χάρτη</w:t>
      </w:r>
      <w:r w:rsidRPr="00280622">
        <w:rPr>
          <w:rFonts w:ascii="Arial" w:hAnsi="Arial" w:cs="Arial"/>
          <w:spacing w:val="22"/>
          <w:w w:val="105"/>
          <w:sz w:val="22"/>
          <w:szCs w:val="22"/>
        </w:rPr>
        <w:t xml:space="preserve"> </w:t>
      </w:r>
      <w:r w:rsidRPr="00280622">
        <w:rPr>
          <w:rFonts w:ascii="Arial" w:hAnsi="Arial" w:cs="Arial"/>
          <w:w w:val="105"/>
          <w:sz w:val="22"/>
          <w:szCs w:val="22"/>
        </w:rPr>
        <w:t>κυρώσεων</w:t>
      </w:r>
      <w:r w:rsidRPr="00280622">
        <w:rPr>
          <w:rFonts w:ascii="Arial" w:hAnsi="Arial" w:cs="Arial"/>
          <w:spacing w:val="22"/>
          <w:w w:val="105"/>
          <w:sz w:val="22"/>
          <w:szCs w:val="22"/>
        </w:rPr>
        <w:t xml:space="preserve"> </w:t>
      </w:r>
      <w:r w:rsidRPr="00280622">
        <w:rPr>
          <w:rFonts w:ascii="Arial" w:hAnsi="Arial" w:cs="Arial"/>
          <w:w w:val="105"/>
          <w:sz w:val="22"/>
          <w:szCs w:val="22"/>
        </w:rPr>
        <w:t>της</w:t>
      </w:r>
      <w:r w:rsidRPr="00280622">
        <w:rPr>
          <w:rFonts w:ascii="Arial" w:hAnsi="Arial" w:cs="Arial"/>
          <w:spacing w:val="22"/>
          <w:w w:val="105"/>
          <w:sz w:val="22"/>
          <w:szCs w:val="22"/>
        </w:rPr>
        <w:t xml:space="preserve"> </w:t>
      </w:r>
      <w:r w:rsidRPr="00280622">
        <w:rPr>
          <w:rFonts w:ascii="Arial" w:hAnsi="Arial" w:cs="Arial"/>
          <w:spacing w:val="-2"/>
          <w:w w:val="105"/>
          <w:sz w:val="22"/>
          <w:szCs w:val="22"/>
        </w:rPr>
        <w:t>Ευρωπαϊκής</w:t>
      </w:r>
    </w:p>
    <w:p w:rsidR="00280622" w:rsidRPr="00280622" w:rsidRDefault="00280622" w:rsidP="00280622">
      <w:pPr>
        <w:pStyle w:val="ad"/>
        <w:spacing w:before="50" w:line="297" w:lineRule="auto"/>
        <w:ind w:right="188"/>
        <w:rPr>
          <w:rFonts w:ascii="Arial" w:hAnsi="Arial" w:cs="Arial"/>
          <w:sz w:val="22"/>
          <w:szCs w:val="22"/>
        </w:rPr>
      </w:pPr>
      <w:r w:rsidRPr="00280622">
        <w:rPr>
          <w:rFonts w:ascii="Arial" w:hAnsi="Arial" w:cs="Arial"/>
          <w:sz w:val="22"/>
          <w:szCs w:val="22"/>
        </w:rPr>
        <w:t xml:space="preserve">Ένωσης EU </w:t>
      </w:r>
      <w:proofErr w:type="spellStart"/>
      <w:r w:rsidRPr="00280622">
        <w:rPr>
          <w:rFonts w:ascii="Arial" w:hAnsi="Arial" w:cs="Arial"/>
          <w:sz w:val="22"/>
          <w:szCs w:val="22"/>
        </w:rPr>
        <w:t>Sanctions</w:t>
      </w:r>
      <w:proofErr w:type="spellEnd"/>
      <w:r w:rsidRPr="00280622">
        <w:rPr>
          <w:rFonts w:ascii="Arial" w:hAnsi="Arial" w:cs="Arial"/>
          <w:sz w:val="22"/>
          <w:szCs w:val="22"/>
        </w:rPr>
        <w:t xml:space="preserve"> </w:t>
      </w:r>
      <w:proofErr w:type="spellStart"/>
      <w:r w:rsidRPr="00280622">
        <w:rPr>
          <w:rFonts w:ascii="Arial" w:hAnsi="Arial" w:cs="Arial"/>
          <w:sz w:val="22"/>
          <w:szCs w:val="22"/>
        </w:rPr>
        <w:t>Map</w:t>
      </w:r>
      <w:proofErr w:type="spellEnd"/>
      <w:r w:rsidRPr="00280622">
        <w:rPr>
          <w:rFonts w:ascii="Arial" w:hAnsi="Arial" w:cs="Arial"/>
          <w:sz w:val="22"/>
          <w:szCs w:val="22"/>
        </w:rPr>
        <w:t>. Αυτό περιλαμβάνει οποιαδήποτε τροποποίηση και συμπλήρωσή τους που μπορεί</w:t>
      </w:r>
      <w:r w:rsidRPr="00280622">
        <w:rPr>
          <w:rFonts w:ascii="Arial" w:hAnsi="Arial" w:cs="Arial"/>
          <w:spacing w:val="40"/>
          <w:w w:val="105"/>
          <w:sz w:val="22"/>
          <w:szCs w:val="22"/>
        </w:rPr>
        <w:t xml:space="preserve"> </w:t>
      </w:r>
      <w:r w:rsidRPr="00280622">
        <w:rPr>
          <w:rFonts w:ascii="Arial" w:hAnsi="Arial" w:cs="Arial"/>
          <w:w w:val="105"/>
          <w:sz w:val="22"/>
          <w:szCs w:val="22"/>
        </w:rPr>
        <w:t xml:space="preserve">να υπάρχει σε αυτόν ή σε οποιονδήποτε επίσημο </w:t>
      </w:r>
      <w:proofErr w:type="spellStart"/>
      <w:r w:rsidRPr="00280622">
        <w:rPr>
          <w:rFonts w:ascii="Arial" w:hAnsi="Arial" w:cs="Arial"/>
          <w:w w:val="105"/>
          <w:sz w:val="22"/>
          <w:szCs w:val="22"/>
        </w:rPr>
        <w:t>ιστότοπο</w:t>
      </w:r>
      <w:proofErr w:type="spellEnd"/>
      <w:r w:rsidRPr="00280622">
        <w:rPr>
          <w:rFonts w:ascii="Arial" w:hAnsi="Arial" w:cs="Arial"/>
          <w:w w:val="105"/>
          <w:sz w:val="22"/>
          <w:szCs w:val="22"/>
        </w:rPr>
        <w:t>.</w:t>
      </w:r>
    </w:p>
    <w:p w:rsidR="00280622" w:rsidRPr="00280622" w:rsidRDefault="00280622" w:rsidP="00280622">
      <w:pPr>
        <w:pStyle w:val="ad"/>
        <w:spacing w:before="110" w:line="295" w:lineRule="auto"/>
        <w:ind w:right="187"/>
        <w:rPr>
          <w:rFonts w:ascii="Arial" w:hAnsi="Arial" w:cs="Arial"/>
          <w:sz w:val="22"/>
          <w:szCs w:val="22"/>
        </w:rPr>
      </w:pPr>
      <w:r w:rsidRPr="00280622">
        <w:rPr>
          <w:rFonts w:ascii="Arial" w:hAnsi="Arial" w:cs="Arial"/>
          <w:sz w:val="22"/>
          <w:szCs w:val="22"/>
        </w:rPr>
        <w:t xml:space="preserve">β) κατάλογος με κάθε οικονομικό, χρηματοοικονομικό και εμπορικό περιοριστικό μέτρο και εμπάργκο όπλων </w:t>
      </w:r>
      <w:r w:rsidRPr="00280622">
        <w:rPr>
          <w:rFonts w:ascii="Arial" w:hAnsi="Arial" w:cs="Arial"/>
          <w:w w:val="105"/>
          <w:sz w:val="22"/>
          <w:szCs w:val="22"/>
        </w:rPr>
        <w:t xml:space="preserve">που θεσπίζεται από το Συμβούλιο Ασφαλείας των Ηνωμένων Εθνών σύμφωνα με το άρθρο 41 του καταστατικού χάρτη των ΗΕ που δημοσιεύεται στον επίσημο </w:t>
      </w:r>
      <w:proofErr w:type="spellStart"/>
      <w:r w:rsidRPr="00280622">
        <w:rPr>
          <w:rFonts w:ascii="Arial" w:hAnsi="Arial" w:cs="Arial"/>
          <w:w w:val="105"/>
          <w:sz w:val="22"/>
          <w:szCs w:val="22"/>
        </w:rPr>
        <w:lastRenderedPageBreak/>
        <w:t>ιστότοπο</w:t>
      </w:r>
      <w:proofErr w:type="spellEnd"/>
      <w:r w:rsidRPr="00280622">
        <w:rPr>
          <w:rFonts w:ascii="Arial" w:hAnsi="Arial" w:cs="Arial"/>
          <w:w w:val="105"/>
          <w:sz w:val="22"/>
          <w:szCs w:val="22"/>
        </w:rPr>
        <w:t xml:space="preserve"> των ΗΕ http</w:t>
      </w:r>
      <w:hyperlink r:id="rId9">
        <w:r w:rsidRPr="00280622">
          <w:rPr>
            <w:rFonts w:ascii="Arial" w:hAnsi="Arial" w:cs="Arial"/>
            <w:w w:val="105"/>
            <w:sz w:val="22"/>
            <w:szCs w:val="22"/>
          </w:rPr>
          <w:t>s://www.un.org/sc/suborg/en/sanctions/un</w:t>
        </w:r>
      </w:hyperlink>
      <w:r w:rsidRPr="00280622">
        <w:rPr>
          <w:rFonts w:cs="Arial"/>
          <w:w w:val="105"/>
          <w:sz w:val="22"/>
          <w:szCs w:val="22"/>
        </w:rPr>
        <w:t>‐</w:t>
      </w:r>
      <w:r w:rsidRPr="00280622">
        <w:rPr>
          <w:rFonts w:ascii="Arial" w:hAnsi="Arial" w:cs="Arial"/>
          <w:w w:val="105"/>
          <w:sz w:val="22"/>
          <w:szCs w:val="22"/>
        </w:rPr>
        <w:t>sc</w:t>
      </w:r>
      <w:r w:rsidRPr="00280622">
        <w:rPr>
          <w:rFonts w:cs="Arial"/>
          <w:w w:val="105"/>
          <w:sz w:val="22"/>
          <w:szCs w:val="22"/>
        </w:rPr>
        <w:t>‐</w:t>
      </w:r>
      <w:r w:rsidRPr="00280622">
        <w:rPr>
          <w:rFonts w:ascii="Arial" w:hAnsi="Arial" w:cs="Arial"/>
          <w:w w:val="105"/>
          <w:sz w:val="22"/>
          <w:szCs w:val="22"/>
        </w:rPr>
        <w:t>consolidated</w:t>
      </w:r>
      <w:r w:rsidRPr="00280622">
        <w:rPr>
          <w:rFonts w:cs="Arial"/>
          <w:w w:val="105"/>
          <w:sz w:val="22"/>
          <w:szCs w:val="22"/>
        </w:rPr>
        <w:t>‐</w:t>
      </w:r>
      <w:r w:rsidRPr="00280622">
        <w:rPr>
          <w:rFonts w:ascii="Arial" w:hAnsi="Arial" w:cs="Arial"/>
          <w:w w:val="105"/>
          <w:sz w:val="22"/>
          <w:szCs w:val="22"/>
        </w:rPr>
        <w:t>list, όπως αυτός τροποποιείται και συμπληρώνεται κατά καιρούς ή σε κάθε άλλη σελίδα που τον αντικαθιστά,</w:t>
      </w:r>
    </w:p>
    <w:p w:rsidR="00280622" w:rsidRPr="00280622" w:rsidRDefault="00280622" w:rsidP="00280622">
      <w:pPr>
        <w:pStyle w:val="ad"/>
        <w:spacing w:before="118" w:line="295" w:lineRule="auto"/>
        <w:ind w:right="187"/>
        <w:rPr>
          <w:rFonts w:ascii="Arial" w:hAnsi="Arial" w:cs="Arial"/>
          <w:sz w:val="22"/>
          <w:szCs w:val="22"/>
        </w:rPr>
      </w:pPr>
      <w:r w:rsidRPr="00280622">
        <w:rPr>
          <w:rFonts w:ascii="Arial" w:hAnsi="Arial" w:cs="Arial"/>
          <w:sz w:val="22"/>
          <w:szCs w:val="22"/>
        </w:rPr>
        <w:t xml:space="preserve">γ) κατάλογος με κάθε οικονομικό, χρηματοοικονομικό και εμπορικό περιοριστικό μέτρο και εμπάργκο όπλων </w:t>
      </w:r>
      <w:r w:rsidRPr="00280622">
        <w:rPr>
          <w:rFonts w:ascii="Arial" w:hAnsi="Arial" w:cs="Arial"/>
          <w:w w:val="105"/>
          <w:sz w:val="22"/>
          <w:szCs w:val="22"/>
        </w:rPr>
        <w:t xml:space="preserve">που θεσπίζουν οι αρμόδιοι φορείς / τα επίσημα όργανα ή οι υπηρεσίες που είναι επιφορτισμένες με τη διαχείριση, την εφαρμογή ή την επιβολή κυρώσεων στις Ηνωμένες Πολιτείες, συμπεριλαμβανομένου του Γραφείου Ελέγχου Αλλοδαπών Περιουσιακών Στοιχείων (Office </w:t>
      </w:r>
      <w:proofErr w:type="spellStart"/>
      <w:r w:rsidRPr="00280622">
        <w:rPr>
          <w:rFonts w:ascii="Arial" w:hAnsi="Arial" w:cs="Arial"/>
          <w:w w:val="105"/>
          <w:sz w:val="22"/>
          <w:szCs w:val="22"/>
        </w:rPr>
        <w:t>of</w:t>
      </w:r>
      <w:proofErr w:type="spellEnd"/>
      <w:r w:rsidRPr="00280622">
        <w:rPr>
          <w:rFonts w:ascii="Arial" w:hAnsi="Arial" w:cs="Arial"/>
          <w:w w:val="105"/>
          <w:sz w:val="22"/>
          <w:szCs w:val="22"/>
        </w:rPr>
        <w:t xml:space="preserve"> </w:t>
      </w:r>
      <w:proofErr w:type="spellStart"/>
      <w:r w:rsidRPr="00280622">
        <w:rPr>
          <w:rFonts w:ascii="Arial" w:hAnsi="Arial" w:cs="Arial"/>
          <w:w w:val="105"/>
          <w:sz w:val="22"/>
          <w:szCs w:val="22"/>
        </w:rPr>
        <w:t>Foreign</w:t>
      </w:r>
      <w:proofErr w:type="spellEnd"/>
      <w:r w:rsidRPr="00280622">
        <w:rPr>
          <w:rFonts w:ascii="Arial" w:hAnsi="Arial" w:cs="Arial"/>
          <w:w w:val="105"/>
          <w:sz w:val="22"/>
          <w:szCs w:val="22"/>
        </w:rPr>
        <w:t xml:space="preserve"> </w:t>
      </w:r>
      <w:proofErr w:type="spellStart"/>
      <w:r w:rsidRPr="00280622">
        <w:rPr>
          <w:rFonts w:ascii="Arial" w:hAnsi="Arial" w:cs="Arial"/>
          <w:w w:val="105"/>
          <w:sz w:val="22"/>
          <w:szCs w:val="22"/>
        </w:rPr>
        <w:t>Assets</w:t>
      </w:r>
      <w:proofErr w:type="spellEnd"/>
      <w:r w:rsidRPr="00280622">
        <w:rPr>
          <w:rFonts w:ascii="Arial" w:hAnsi="Arial" w:cs="Arial"/>
          <w:w w:val="105"/>
          <w:sz w:val="22"/>
          <w:szCs w:val="22"/>
        </w:rPr>
        <w:t xml:space="preserve"> </w:t>
      </w:r>
      <w:proofErr w:type="spellStart"/>
      <w:r w:rsidRPr="00280622">
        <w:rPr>
          <w:rFonts w:ascii="Arial" w:hAnsi="Arial" w:cs="Arial"/>
          <w:w w:val="105"/>
          <w:sz w:val="22"/>
          <w:szCs w:val="22"/>
        </w:rPr>
        <w:t>Control</w:t>
      </w:r>
      <w:proofErr w:type="spellEnd"/>
      <w:r w:rsidRPr="00280622">
        <w:rPr>
          <w:rFonts w:ascii="Arial" w:hAnsi="Arial" w:cs="Arial"/>
          <w:w w:val="105"/>
          <w:sz w:val="22"/>
          <w:szCs w:val="22"/>
        </w:rPr>
        <w:t>) του Υπουργείου Οικονομικών</w:t>
      </w:r>
      <w:r w:rsidRPr="00280622">
        <w:rPr>
          <w:rFonts w:ascii="Arial" w:hAnsi="Arial" w:cs="Arial"/>
          <w:spacing w:val="-4"/>
          <w:w w:val="105"/>
          <w:sz w:val="22"/>
          <w:szCs w:val="22"/>
        </w:rPr>
        <w:t xml:space="preserve"> </w:t>
      </w:r>
      <w:r w:rsidRPr="00280622">
        <w:rPr>
          <w:rFonts w:ascii="Arial" w:hAnsi="Arial" w:cs="Arial"/>
          <w:w w:val="105"/>
          <w:sz w:val="22"/>
          <w:szCs w:val="22"/>
        </w:rPr>
        <w:t>των</w:t>
      </w:r>
      <w:r w:rsidRPr="00280622">
        <w:rPr>
          <w:rFonts w:ascii="Arial" w:hAnsi="Arial" w:cs="Arial"/>
          <w:spacing w:val="-4"/>
          <w:w w:val="105"/>
          <w:sz w:val="22"/>
          <w:szCs w:val="22"/>
        </w:rPr>
        <w:t xml:space="preserve"> </w:t>
      </w:r>
      <w:r w:rsidRPr="00280622">
        <w:rPr>
          <w:rFonts w:ascii="Arial" w:hAnsi="Arial" w:cs="Arial"/>
          <w:w w:val="105"/>
          <w:sz w:val="22"/>
          <w:szCs w:val="22"/>
        </w:rPr>
        <w:t>ΗΠΑ,</w:t>
      </w:r>
      <w:r w:rsidRPr="00280622">
        <w:rPr>
          <w:rFonts w:ascii="Arial" w:hAnsi="Arial" w:cs="Arial"/>
          <w:spacing w:val="-4"/>
          <w:w w:val="105"/>
          <w:sz w:val="22"/>
          <w:szCs w:val="22"/>
        </w:rPr>
        <w:t xml:space="preserve"> </w:t>
      </w:r>
      <w:r w:rsidRPr="00280622">
        <w:rPr>
          <w:rFonts w:ascii="Arial" w:hAnsi="Arial" w:cs="Arial"/>
          <w:w w:val="105"/>
          <w:sz w:val="22"/>
          <w:szCs w:val="22"/>
        </w:rPr>
        <w:t>όπως</w:t>
      </w:r>
      <w:r w:rsidRPr="00280622">
        <w:rPr>
          <w:rFonts w:ascii="Arial" w:hAnsi="Arial" w:cs="Arial"/>
          <w:spacing w:val="-4"/>
          <w:w w:val="105"/>
          <w:sz w:val="22"/>
          <w:szCs w:val="22"/>
        </w:rPr>
        <w:t xml:space="preserve"> </w:t>
      </w:r>
      <w:r w:rsidRPr="00280622">
        <w:rPr>
          <w:rFonts w:ascii="Arial" w:hAnsi="Arial" w:cs="Arial"/>
          <w:w w:val="105"/>
          <w:sz w:val="22"/>
          <w:szCs w:val="22"/>
        </w:rPr>
        <w:t>είναι</w:t>
      </w:r>
      <w:r w:rsidRPr="00280622">
        <w:rPr>
          <w:rFonts w:ascii="Arial" w:hAnsi="Arial" w:cs="Arial"/>
          <w:spacing w:val="-4"/>
          <w:w w:val="105"/>
          <w:sz w:val="22"/>
          <w:szCs w:val="22"/>
        </w:rPr>
        <w:t xml:space="preserve"> </w:t>
      </w:r>
      <w:r w:rsidRPr="00280622">
        <w:rPr>
          <w:rFonts w:ascii="Arial" w:hAnsi="Arial" w:cs="Arial"/>
          <w:w w:val="105"/>
          <w:sz w:val="22"/>
          <w:szCs w:val="22"/>
        </w:rPr>
        <w:t>ενδεικτικά</w:t>
      </w:r>
      <w:r w:rsidRPr="00280622">
        <w:rPr>
          <w:rFonts w:ascii="Arial" w:hAnsi="Arial" w:cs="Arial"/>
          <w:spacing w:val="-3"/>
          <w:w w:val="105"/>
          <w:sz w:val="22"/>
          <w:szCs w:val="22"/>
        </w:rPr>
        <w:t xml:space="preserve"> </w:t>
      </w:r>
      <w:r w:rsidRPr="00280622">
        <w:rPr>
          <w:rFonts w:ascii="Arial" w:hAnsi="Arial" w:cs="Arial"/>
          <w:w w:val="105"/>
          <w:sz w:val="22"/>
          <w:szCs w:val="22"/>
        </w:rPr>
        <w:t>τα</w:t>
      </w:r>
      <w:r w:rsidRPr="00280622">
        <w:rPr>
          <w:rFonts w:ascii="Arial" w:hAnsi="Arial" w:cs="Arial"/>
          <w:spacing w:val="-4"/>
          <w:w w:val="105"/>
          <w:sz w:val="22"/>
          <w:szCs w:val="22"/>
        </w:rPr>
        <w:t xml:space="preserve"> </w:t>
      </w:r>
      <w:r w:rsidRPr="00280622">
        <w:rPr>
          <w:rFonts w:ascii="Arial" w:hAnsi="Arial" w:cs="Arial"/>
          <w:w w:val="105"/>
          <w:sz w:val="22"/>
          <w:szCs w:val="22"/>
        </w:rPr>
        <w:t>αναφερόμενα</w:t>
      </w:r>
      <w:r w:rsidRPr="00280622">
        <w:rPr>
          <w:rFonts w:ascii="Arial" w:hAnsi="Arial" w:cs="Arial"/>
          <w:spacing w:val="-3"/>
          <w:w w:val="105"/>
          <w:sz w:val="22"/>
          <w:szCs w:val="22"/>
        </w:rPr>
        <w:t xml:space="preserve"> </w:t>
      </w:r>
      <w:r w:rsidRPr="00280622">
        <w:rPr>
          <w:rFonts w:ascii="Arial" w:hAnsi="Arial" w:cs="Arial"/>
          <w:w w:val="105"/>
          <w:sz w:val="22"/>
          <w:szCs w:val="22"/>
        </w:rPr>
        <w:t>στον</w:t>
      </w:r>
      <w:r w:rsidRPr="00280622">
        <w:rPr>
          <w:rFonts w:ascii="Arial" w:hAnsi="Arial" w:cs="Arial"/>
          <w:spacing w:val="-4"/>
          <w:w w:val="105"/>
          <w:sz w:val="22"/>
          <w:szCs w:val="22"/>
        </w:rPr>
        <w:t xml:space="preserve"> </w:t>
      </w:r>
      <w:r w:rsidRPr="00280622">
        <w:rPr>
          <w:rFonts w:ascii="Arial" w:hAnsi="Arial" w:cs="Arial"/>
          <w:w w:val="105"/>
          <w:sz w:val="22"/>
          <w:szCs w:val="22"/>
        </w:rPr>
        <w:t>επίσημο</w:t>
      </w:r>
      <w:r w:rsidRPr="00280622">
        <w:rPr>
          <w:rFonts w:ascii="Arial" w:hAnsi="Arial" w:cs="Arial"/>
          <w:spacing w:val="-4"/>
          <w:w w:val="105"/>
          <w:sz w:val="22"/>
          <w:szCs w:val="22"/>
        </w:rPr>
        <w:t xml:space="preserve"> </w:t>
      </w:r>
      <w:proofErr w:type="spellStart"/>
      <w:r w:rsidRPr="00280622">
        <w:rPr>
          <w:rFonts w:ascii="Arial" w:hAnsi="Arial" w:cs="Arial"/>
          <w:w w:val="105"/>
          <w:sz w:val="22"/>
          <w:szCs w:val="22"/>
        </w:rPr>
        <w:t>ιστότοπο</w:t>
      </w:r>
      <w:proofErr w:type="spellEnd"/>
      <w:r w:rsidRPr="00280622">
        <w:rPr>
          <w:rFonts w:ascii="Arial" w:hAnsi="Arial" w:cs="Arial"/>
          <w:spacing w:val="-3"/>
          <w:w w:val="105"/>
          <w:sz w:val="22"/>
          <w:szCs w:val="22"/>
        </w:rPr>
        <w:t xml:space="preserve"> </w:t>
      </w:r>
      <w:proofErr w:type="spellStart"/>
      <w:r w:rsidRPr="00280622">
        <w:rPr>
          <w:rFonts w:ascii="Arial" w:hAnsi="Arial" w:cs="Arial"/>
          <w:w w:val="105"/>
          <w:sz w:val="22"/>
          <w:szCs w:val="22"/>
        </w:rPr>
        <w:t>Sanctions</w:t>
      </w:r>
      <w:proofErr w:type="spellEnd"/>
      <w:r w:rsidRPr="00280622">
        <w:rPr>
          <w:rFonts w:ascii="Arial" w:hAnsi="Arial" w:cs="Arial"/>
          <w:spacing w:val="-3"/>
          <w:w w:val="105"/>
          <w:sz w:val="22"/>
          <w:szCs w:val="22"/>
        </w:rPr>
        <w:t xml:space="preserve"> </w:t>
      </w:r>
      <w:proofErr w:type="spellStart"/>
      <w:r w:rsidRPr="00280622">
        <w:rPr>
          <w:rFonts w:ascii="Arial" w:hAnsi="Arial" w:cs="Arial"/>
          <w:w w:val="105"/>
          <w:sz w:val="22"/>
          <w:szCs w:val="22"/>
        </w:rPr>
        <w:t>Programs</w:t>
      </w:r>
      <w:proofErr w:type="spellEnd"/>
      <w:r w:rsidRPr="00280622">
        <w:rPr>
          <w:rFonts w:ascii="Arial" w:hAnsi="Arial" w:cs="Arial"/>
          <w:w w:val="105"/>
          <w:sz w:val="22"/>
          <w:szCs w:val="22"/>
        </w:rPr>
        <w:t xml:space="preserve"> </w:t>
      </w:r>
      <w:proofErr w:type="spellStart"/>
      <w:r w:rsidRPr="00280622">
        <w:rPr>
          <w:rFonts w:ascii="Arial" w:hAnsi="Arial" w:cs="Arial"/>
          <w:w w:val="105"/>
          <w:sz w:val="22"/>
          <w:szCs w:val="22"/>
        </w:rPr>
        <w:t>and</w:t>
      </w:r>
      <w:proofErr w:type="spellEnd"/>
      <w:r w:rsidRPr="00280622">
        <w:rPr>
          <w:rFonts w:ascii="Arial" w:hAnsi="Arial" w:cs="Arial"/>
          <w:spacing w:val="-6"/>
          <w:w w:val="105"/>
          <w:sz w:val="22"/>
          <w:szCs w:val="22"/>
        </w:rPr>
        <w:t xml:space="preserve"> </w:t>
      </w:r>
      <w:proofErr w:type="spellStart"/>
      <w:r w:rsidRPr="00280622">
        <w:rPr>
          <w:rFonts w:ascii="Arial" w:hAnsi="Arial" w:cs="Arial"/>
          <w:w w:val="105"/>
          <w:sz w:val="22"/>
          <w:szCs w:val="22"/>
        </w:rPr>
        <w:t>Country</w:t>
      </w:r>
      <w:proofErr w:type="spellEnd"/>
      <w:r w:rsidRPr="00280622">
        <w:rPr>
          <w:rFonts w:ascii="Arial" w:hAnsi="Arial" w:cs="Arial"/>
          <w:spacing w:val="-6"/>
          <w:w w:val="105"/>
          <w:sz w:val="22"/>
          <w:szCs w:val="22"/>
        </w:rPr>
        <w:t xml:space="preserve"> </w:t>
      </w:r>
      <w:proofErr w:type="spellStart"/>
      <w:r w:rsidRPr="00280622">
        <w:rPr>
          <w:rFonts w:ascii="Arial" w:hAnsi="Arial" w:cs="Arial"/>
          <w:w w:val="105"/>
          <w:sz w:val="22"/>
          <w:szCs w:val="22"/>
        </w:rPr>
        <w:t>Information</w:t>
      </w:r>
      <w:proofErr w:type="spellEnd"/>
      <w:r w:rsidRPr="00280622">
        <w:rPr>
          <w:rFonts w:ascii="Arial" w:hAnsi="Arial" w:cs="Arial"/>
          <w:spacing w:val="-6"/>
          <w:w w:val="105"/>
          <w:sz w:val="22"/>
          <w:szCs w:val="22"/>
        </w:rPr>
        <w:t xml:space="preserve"> </w:t>
      </w:r>
      <w:r w:rsidRPr="00280622">
        <w:rPr>
          <w:rFonts w:ascii="Arial" w:hAnsi="Arial" w:cs="Arial"/>
          <w:w w:val="105"/>
          <w:sz w:val="22"/>
          <w:szCs w:val="22"/>
        </w:rPr>
        <w:t>|</w:t>
      </w:r>
      <w:r w:rsidRPr="00280622">
        <w:rPr>
          <w:rFonts w:ascii="Arial" w:hAnsi="Arial" w:cs="Arial"/>
          <w:spacing w:val="-6"/>
          <w:w w:val="105"/>
          <w:sz w:val="22"/>
          <w:szCs w:val="22"/>
        </w:rPr>
        <w:t xml:space="preserve"> </w:t>
      </w:r>
      <w:r w:rsidRPr="00280622">
        <w:rPr>
          <w:rFonts w:ascii="Arial" w:hAnsi="Arial" w:cs="Arial"/>
          <w:w w:val="105"/>
          <w:sz w:val="22"/>
          <w:szCs w:val="22"/>
        </w:rPr>
        <w:t>U.S.</w:t>
      </w:r>
      <w:r w:rsidRPr="00280622">
        <w:rPr>
          <w:rFonts w:ascii="Arial" w:hAnsi="Arial" w:cs="Arial"/>
          <w:spacing w:val="-6"/>
          <w:w w:val="105"/>
          <w:sz w:val="22"/>
          <w:szCs w:val="22"/>
        </w:rPr>
        <w:t xml:space="preserve"> </w:t>
      </w:r>
      <w:proofErr w:type="spellStart"/>
      <w:r w:rsidRPr="00280622">
        <w:rPr>
          <w:rFonts w:ascii="Arial" w:hAnsi="Arial" w:cs="Arial"/>
          <w:w w:val="105"/>
          <w:sz w:val="22"/>
          <w:szCs w:val="22"/>
        </w:rPr>
        <w:t>Department</w:t>
      </w:r>
      <w:proofErr w:type="spellEnd"/>
      <w:r w:rsidRPr="00280622">
        <w:rPr>
          <w:rFonts w:ascii="Arial" w:hAnsi="Arial" w:cs="Arial"/>
          <w:spacing w:val="-6"/>
          <w:w w:val="105"/>
          <w:sz w:val="22"/>
          <w:szCs w:val="22"/>
        </w:rPr>
        <w:t xml:space="preserve"> </w:t>
      </w:r>
      <w:proofErr w:type="spellStart"/>
      <w:r w:rsidRPr="00280622">
        <w:rPr>
          <w:rFonts w:ascii="Arial" w:hAnsi="Arial" w:cs="Arial"/>
          <w:w w:val="105"/>
          <w:sz w:val="22"/>
          <w:szCs w:val="22"/>
        </w:rPr>
        <w:t>of</w:t>
      </w:r>
      <w:proofErr w:type="spellEnd"/>
      <w:r w:rsidRPr="00280622">
        <w:rPr>
          <w:rFonts w:ascii="Arial" w:hAnsi="Arial" w:cs="Arial"/>
          <w:spacing w:val="-6"/>
          <w:w w:val="105"/>
          <w:sz w:val="22"/>
          <w:szCs w:val="22"/>
        </w:rPr>
        <w:t xml:space="preserve"> </w:t>
      </w:r>
      <w:proofErr w:type="spellStart"/>
      <w:r w:rsidRPr="00280622">
        <w:rPr>
          <w:rFonts w:ascii="Arial" w:hAnsi="Arial" w:cs="Arial"/>
          <w:w w:val="105"/>
          <w:sz w:val="22"/>
          <w:szCs w:val="22"/>
        </w:rPr>
        <w:t>the</w:t>
      </w:r>
      <w:proofErr w:type="spellEnd"/>
      <w:r w:rsidRPr="00280622">
        <w:rPr>
          <w:rFonts w:ascii="Arial" w:hAnsi="Arial" w:cs="Arial"/>
          <w:spacing w:val="-5"/>
          <w:w w:val="105"/>
          <w:sz w:val="22"/>
          <w:szCs w:val="22"/>
        </w:rPr>
        <w:t xml:space="preserve"> </w:t>
      </w:r>
      <w:proofErr w:type="spellStart"/>
      <w:r w:rsidRPr="00280622">
        <w:rPr>
          <w:rFonts w:ascii="Arial" w:hAnsi="Arial" w:cs="Arial"/>
          <w:w w:val="105"/>
          <w:sz w:val="22"/>
          <w:szCs w:val="22"/>
        </w:rPr>
        <w:t>Treasury</w:t>
      </w:r>
      <w:proofErr w:type="spellEnd"/>
      <w:r w:rsidRPr="00280622">
        <w:rPr>
          <w:rFonts w:ascii="Arial" w:hAnsi="Arial" w:cs="Arial"/>
          <w:w w:val="105"/>
          <w:sz w:val="22"/>
          <w:szCs w:val="22"/>
        </w:rPr>
        <w:t>,</w:t>
      </w:r>
      <w:r w:rsidRPr="00280622">
        <w:rPr>
          <w:rFonts w:ascii="Arial" w:hAnsi="Arial" w:cs="Arial"/>
          <w:spacing w:val="-6"/>
          <w:w w:val="105"/>
          <w:sz w:val="22"/>
          <w:szCs w:val="22"/>
        </w:rPr>
        <w:t xml:space="preserve"> </w:t>
      </w:r>
      <w:r w:rsidRPr="00280622">
        <w:rPr>
          <w:rFonts w:ascii="Arial" w:hAnsi="Arial" w:cs="Arial"/>
          <w:w w:val="105"/>
          <w:sz w:val="22"/>
          <w:szCs w:val="22"/>
        </w:rPr>
        <w:t>όπως</w:t>
      </w:r>
      <w:r w:rsidRPr="00280622">
        <w:rPr>
          <w:rFonts w:ascii="Arial" w:hAnsi="Arial" w:cs="Arial"/>
          <w:spacing w:val="-6"/>
          <w:w w:val="105"/>
          <w:sz w:val="22"/>
          <w:szCs w:val="22"/>
        </w:rPr>
        <w:t xml:space="preserve"> </w:t>
      </w:r>
      <w:r w:rsidRPr="00280622">
        <w:rPr>
          <w:rFonts w:ascii="Arial" w:hAnsi="Arial" w:cs="Arial"/>
          <w:w w:val="105"/>
          <w:sz w:val="22"/>
          <w:szCs w:val="22"/>
        </w:rPr>
        <w:t>αυτός</w:t>
      </w:r>
      <w:r w:rsidRPr="00280622">
        <w:rPr>
          <w:rFonts w:ascii="Arial" w:hAnsi="Arial" w:cs="Arial"/>
          <w:spacing w:val="-6"/>
          <w:w w:val="105"/>
          <w:sz w:val="22"/>
          <w:szCs w:val="22"/>
        </w:rPr>
        <w:t xml:space="preserve"> </w:t>
      </w:r>
      <w:r w:rsidRPr="00280622">
        <w:rPr>
          <w:rFonts w:ascii="Arial" w:hAnsi="Arial" w:cs="Arial"/>
          <w:w w:val="105"/>
          <w:sz w:val="22"/>
          <w:szCs w:val="22"/>
        </w:rPr>
        <w:t>τροποποιείται</w:t>
      </w:r>
      <w:r w:rsidRPr="00280622">
        <w:rPr>
          <w:rFonts w:ascii="Arial" w:hAnsi="Arial" w:cs="Arial"/>
          <w:spacing w:val="-6"/>
          <w:w w:val="105"/>
          <w:sz w:val="22"/>
          <w:szCs w:val="22"/>
        </w:rPr>
        <w:t xml:space="preserve"> </w:t>
      </w:r>
      <w:r w:rsidRPr="00280622">
        <w:rPr>
          <w:rFonts w:ascii="Arial" w:hAnsi="Arial" w:cs="Arial"/>
          <w:w w:val="105"/>
          <w:sz w:val="22"/>
          <w:szCs w:val="22"/>
        </w:rPr>
        <w:t>και</w:t>
      </w:r>
      <w:r w:rsidRPr="00280622">
        <w:rPr>
          <w:rFonts w:ascii="Arial" w:hAnsi="Arial" w:cs="Arial"/>
          <w:spacing w:val="-6"/>
          <w:w w:val="105"/>
          <w:sz w:val="22"/>
          <w:szCs w:val="22"/>
        </w:rPr>
        <w:t xml:space="preserve"> </w:t>
      </w:r>
      <w:r w:rsidRPr="00280622">
        <w:rPr>
          <w:rFonts w:ascii="Arial" w:hAnsi="Arial" w:cs="Arial"/>
          <w:w w:val="105"/>
          <w:sz w:val="22"/>
          <w:szCs w:val="22"/>
        </w:rPr>
        <w:t>συμπληρώνεται κατά καιρούς ή σε κάθε άλλη σελίδα που τον αντικαθιστά,</w:t>
      </w:r>
    </w:p>
    <w:p w:rsidR="00680C91" w:rsidRDefault="00280622" w:rsidP="00680C91">
      <w:pPr>
        <w:pStyle w:val="ad"/>
        <w:tabs>
          <w:tab w:val="left" w:pos="6614"/>
          <w:tab w:val="left" w:pos="7562"/>
          <w:tab w:val="left" w:pos="9261"/>
        </w:tabs>
        <w:spacing w:line="295" w:lineRule="auto"/>
        <w:ind w:right="187"/>
        <w:jc w:val="left"/>
        <w:rPr>
          <w:rFonts w:ascii="Arial" w:hAnsi="Arial" w:cs="Arial"/>
          <w:sz w:val="22"/>
          <w:szCs w:val="22"/>
        </w:rPr>
      </w:pPr>
      <w:r w:rsidRPr="00280622">
        <w:rPr>
          <w:rFonts w:ascii="Arial" w:hAnsi="Arial" w:cs="Arial"/>
          <w:w w:val="105"/>
          <w:sz w:val="22"/>
          <w:szCs w:val="22"/>
        </w:rPr>
        <w:t>δ) κατάλογος</w:t>
      </w:r>
      <w:r w:rsidRPr="00280622">
        <w:rPr>
          <w:rFonts w:ascii="Arial" w:hAnsi="Arial" w:cs="Arial"/>
          <w:spacing w:val="-1"/>
          <w:w w:val="105"/>
          <w:sz w:val="22"/>
          <w:szCs w:val="22"/>
        </w:rPr>
        <w:t xml:space="preserve"> </w:t>
      </w:r>
      <w:r w:rsidRPr="00280622">
        <w:rPr>
          <w:rFonts w:ascii="Arial" w:hAnsi="Arial" w:cs="Arial"/>
          <w:w w:val="105"/>
          <w:sz w:val="22"/>
          <w:szCs w:val="22"/>
        </w:rPr>
        <w:t>τυχόν</w:t>
      </w:r>
      <w:r w:rsidRPr="00280622">
        <w:rPr>
          <w:rFonts w:ascii="Arial" w:hAnsi="Arial" w:cs="Arial"/>
          <w:spacing w:val="-1"/>
          <w:w w:val="105"/>
          <w:sz w:val="22"/>
          <w:szCs w:val="22"/>
        </w:rPr>
        <w:t xml:space="preserve"> </w:t>
      </w:r>
      <w:r w:rsidRPr="00280622">
        <w:rPr>
          <w:rFonts w:ascii="Arial" w:hAnsi="Arial" w:cs="Arial"/>
          <w:w w:val="105"/>
          <w:sz w:val="22"/>
          <w:szCs w:val="22"/>
        </w:rPr>
        <w:t>οικονομικών, χρηματοπιστωτικών και</w:t>
      </w:r>
      <w:r w:rsidRPr="00280622">
        <w:rPr>
          <w:rFonts w:ascii="Arial" w:hAnsi="Arial" w:cs="Arial"/>
          <w:spacing w:val="-1"/>
          <w:w w:val="105"/>
          <w:sz w:val="22"/>
          <w:szCs w:val="22"/>
        </w:rPr>
        <w:t xml:space="preserve"> </w:t>
      </w:r>
      <w:r w:rsidRPr="00280622">
        <w:rPr>
          <w:rFonts w:ascii="Arial" w:hAnsi="Arial" w:cs="Arial"/>
          <w:w w:val="105"/>
          <w:sz w:val="22"/>
          <w:szCs w:val="22"/>
        </w:rPr>
        <w:t>εμπορικών περιοριστικών μέτρων και</w:t>
      </w:r>
      <w:r w:rsidRPr="00280622">
        <w:rPr>
          <w:rFonts w:ascii="Arial" w:hAnsi="Arial" w:cs="Arial"/>
          <w:spacing w:val="-1"/>
          <w:w w:val="105"/>
          <w:sz w:val="22"/>
          <w:szCs w:val="22"/>
        </w:rPr>
        <w:t xml:space="preserve"> </w:t>
      </w:r>
      <w:r w:rsidRPr="00280622">
        <w:rPr>
          <w:rFonts w:ascii="Arial" w:hAnsi="Arial" w:cs="Arial"/>
          <w:w w:val="105"/>
          <w:sz w:val="22"/>
          <w:szCs w:val="22"/>
        </w:rPr>
        <w:t xml:space="preserve">εμπάργκο όπλων που εκδόθηκαν από την κυβέρνηση του Ηνωμένου Βασιλείου (συμπεριλαμβανομένων, ενδεικτικά, εκείνων που διατίθενται στον επίσημο </w:t>
      </w:r>
      <w:proofErr w:type="spellStart"/>
      <w:r w:rsidRPr="00280622">
        <w:rPr>
          <w:rFonts w:ascii="Arial" w:hAnsi="Arial" w:cs="Arial"/>
          <w:w w:val="105"/>
          <w:sz w:val="22"/>
          <w:szCs w:val="22"/>
        </w:rPr>
        <w:t>ιστότοπο</w:t>
      </w:r>
      <w:proofErr w:type="spellEnd"/>
      <w:r w:rsidRPr="00280622">
        <w:rPr>
          <w:rFonts w:ascii="Arial" w:hAnsi="Arial" w:cs="Arial"/>
          <w:w w:val="105"/>
          <w:sz w:val="22"/>
          <w:szCs w:val="22"/>
        </w:rPr>
        <w:t xml:space="preserve"> του Ηνωμένου Βασιλείου </w:t>
      </w:r>
      <w:r w:rsidRPr="00280622">
        <w:rPr>
          <w:rFonts w:ascii="Arial" w:hAnsi="Arial" w:cs="Arial"/>
          <w:spacing w:val="-2"/>
          <w:w w:val="105"/>
          <w:sz w:val="22"/>
          <w:szCs w:val="22"/>
        </w:rPr>
        <w:t>https://</w:t>
      </w:r>
      <w:hyperlink r:id="rId10">
        <w:r w:rsidRPr="00280622">
          <w:rPr>
            <w:rFonts w:ascii="Arial" w:hAnsi="Arial" w:cs="Arial"/>
            <w:spacing w:val="-2"/>
            <w:w w:val="105"/>
            <w:sz w:val="22"/>
            <w:szCs w:val="22"/>
          </w:rPr>
          <w:t>www.gov.uk/government/publications/the</w:t>
        </w:r>
      </w:hyperlink>
      <w:r w:rsidRPr="00280622">
        <w:rPr>
          <w:rFonts w:cs="Arial"/>
          <w:spacing w:val="-2"/>
          <w:w w:val="105"/>
          <w:sz w:val="22"/>
          <w:szCs w:val="22"/>
        </w:rPr>
        <w:t>‐</w:t>
      </w:r>
      <w:r w:rsidRPr="00280622">
        <w:rPr>
          <w:rFonts w:ascii="Arial" w:hAnsi="Arial" w:cs="Arial"/>
          <w:spacing w:val="-2"/>
          <w:w w:val="105"/>
          <w:sz w:val="22"/>
          <w:szCs w:val="22"/>
        </w:rPr>
        <w:t>uk</w:t>
      </w:r>
      <w:r w:rsidRPr="00280622">
        <w:rPr>
          <w:rFonts w:cs="Arial"/>
          <w:spacing w:val="-2"/>
          <w:w w:val="105"/>
          <w:sz w:val="22"/>
          <w:szCs w:val="22"/>
        </w:rPr>
        <w:t>‐</w:t>
      </w:r>
      <w:r w:rsidRPr="00280622">
        <w:rPr>
          <w:rFonts w:ascii="Arial" w:hAnsi="Arial" w:cs="Arial"/>
          <w:spacing w:val="-2"/>
          <w:w w:val="105"/>
          <w:sz w:val="22"/>
          <w:szCs w:val="22"/>
        </w:rPr>
        <w:t>sanctions</w:t>
      </w:r>
      <w:r w:rsidRPr="00280622">
        <w:rPr>
          <w:rFonts w:cs="Arial"/>
          <w:spacing w:val="-2"/>
          <w:w w:val="105"/>
          <w:sz w:val="22"/>
          <w:szCs w:val="22"/>
        </w:rPr>
        <w:t>‐</w:t>
      </w:r>
      <w:r w:rsidRPr="00280622">
        <w:rPr>
          <w:rFonts w:ascii="Arial" w:hAnsi="Arial" w:cs="Arial"/>
          <w:spacing w:val="-2"/>
          <w:w w:val="105"/>
          <w:sz w:val="22"/>
          <w:szCs w:val="22"/>
        </w:rPr>
        <w:t>list,</w:t>
      </w:r>
    </w:p>
    <w:p w:rsidR="00280622" w:rsidRPr="00280622" w:rsidRDefault="00157918" w:rsidP="00680C91">
      <w:pPr>
        <w:pStyle w:val="ad"/>
        <w:tabs>
          <w:tab w:val="left" w:pos="6614"/>
          <w:tab w:val="left" w:pos="7562"/>
          <w:tab w:val="left" w:pos="9261"/>
        </w:tabs>
        <w:spacing w:line="295" w:lineRule="auto"/>
        <w:ind w:right="187"/>
        <w:jc w:val="left"/>
        <w:rPr>
          <w:rFonts w:ascii="Arial" w:hAnsi="Arial" w:cs="Arial"/>
          <w:sz w:val="22"/>
          <w:szCs w:val="22"/>
        </w:rPr>
      </w:pPr>
      <w:r>
        <w:rPr>
          <w:rFonts w:ascii="Arial" w:hAnsi="Arial" w:cs="Arial"/>
          <w:spacing w:val="-4"/>
          <w:w w:val="105"/>
          <w:sz w:val="22"/>
          <w:szCs w:val="22"/>
        </w:rPr>
        <w:t xml:space="preserve">όπως </w:t>
      </w:r>
      <w:r w:rsidR="00280622" w:rsidRPr="00280622">
        <w:rPr>
          <w:rFonts w:ascii="Arial" w:hAnsi="Arial" w:cs="Arial"/>
          <w:spacing w:val="-2"/>
          <w:w w:val="105"/>
          <w:sz w:val="22"/>
          <w:szCs w:val="22"/>
        </w:rPr>
        <w:t>τροποποιείται</w:t>
      </w:r>
      <w:r>
        <w:rPr>
          <w:rFonts w:ascii="Arial" w:hAnsi="Arial" w:cs="Arial"/>
          <w:spacing w:val="-2"/>
          <w:w w:val="105"/>
          <w:sz w:val="22"/>
          <w:szCs w:val="22"/>
        </w:rPr>
        <w:t xml:space="preserve"> </w:t>
      </w:r>
      <w:r w:rsidR="00280622" w:rsidRPr="00280622">
        <w:rPr>
          <w:rFonts w:ascii="Arial" w:hAnsi="Arial" w:cs="Arial"/>
          <w:spacing w:val="-4"/>
          <w:w w:val="105"/>
          <w:sz w:val="22"/>
          <w:szCs w:val="22"/>
        </w:rPr>
        <w:t xml:space="preserve">και </w:t>
      </w:r>
      <w:r w:rsidR="00280622" w:rsidRPr="00280622">
        <w:rPr>
          <w:rFonts w:ascii="Arial" w:hAnsi="Arial" w:cs="Arial"/>
          <w:w w:val="105"/>
          <w:sz w:val="22"/>
          <w:szCs w:val="22"/>
        </w:rPr>
        <w:t>συμπληρώνεται κατά καιρούς ή σε οποιαδήποτε διάδοχη σελίδα.</w:t>
      </w:r>
    </w:p>
    <w:p w:rsidR="00280622" w:rsidRPr="00280622" w:rsidRDefault="00280622" w:rsidP="00280622">
      <w:pPr>
        <w:pStyle w:val="ad"/>
        <w:rPr>
          <w:rFonts w:ascii="Arial" w:hAnsi="Arial" w:cs="Arial"/>
          <w:sz w:val="22"/>
          <w:szCs w:val="22"/>
        </w:rPr>
      </w:pPr>
      <w:r w:rsidRPr="00280622">
        <w:rPr>
          <w:rFonts w:ascii="Arial" w:hAnsi="Arial" w:cs="Arial"/>
          <w:sz w:val="22"/>
          <w:szCs w:val="22"/>
        </w:rPr>
        <w:t>Όσον</w:t>
      </w:r>
      <w:r w:rsidRPr="00280622">
        <w:rPr>
          <w:rFonts w:ascii="Arial" w:hAnsi="Arial" w:cs="Arial"/>
          <w:spacing w:val="16"/>
          <w:sz w:val="22"/>
          <w:szCs w:val="22"/>
        </w:rPr>
        <w:t xml:space="preserve"> </w:t>
      </w:r>
      <w:r w:rsidRPr="00280622">
        <w:rPr>
          <w:rFonts w:ascii="Arial" w:hAnsi="Arial" w:cs="Arial"/>
          <w:sz w:val="22"/>
          <w:szCs w:val="22"/>
        </w:rPr>
        <w:t>αφορά</w:t>
      </w:r>
      <w:r w:rsidRPr="00280622">
        <w:rPr>
          <w:rFonts w:ascii="Arial" w:hAnsi="Arial" w:cs="Arial"/>
          <w:spacing w:val="19"/>
          <w:sz w:val="22"/>
          <w:szCs w:val="22"/>
        </w:rPr>
        <w:t xml:space="preserve"> </w:t>
      </w:r>
      <w:r w:rsidRPr="00280622">
        <w:rPr>
          <w:rFonts w:ascii="Arial" w:hAnsi="Arial" w:cs="Arial"/>
          <w:sz w:val="22"/>
          <w:szCs w:val="22"/>
        </w:rPr>
        <w:t>στην</w:t>
      </w:r>
      <w:r w:rsidRPr="00280622">
        <w:rPr>
          <w:rFonts w:ascii="Arial" w:hAnsi="Arial" w:cs="Arial"/>
          <w:spacing w:val="17"/>
          <w:sz w:val="22"/>
          <w:szCs w:val="22"/>
        </w:rPr>
        <w:t xml:space="preserve"> </w:t>
      </w:r>
      <w:r w:rsidRPr="00280622">
        <w:rPr>
          <w:rFonts w:ascii="Arial" w:hAnsi="Arial" w:cs="Arial"/>
          <w:sz w:val="22"/>
          <w:szCs w:val="22"/>
        </w:rPr>
        <w:t>εκτέλεση</w:t>
      </w:r>
      <w:r w:rsidRPr="00280622">
        <w:rPr>
          <w:rFonts w:ascii="Arial" w:hAnsi="Arial" w:cs="Arial"/>
          <w:spacing w:val="16"/>
          <w:sz w:val="22"/>
          <w:szCs w:val="22"/>
        </w:rPr>
        <w:t xml:space="preserve"> </w:t>
      </w:r>
      <w:r w:rsidRPr="00280622">
        <w:rPr>
          <w:rFonts w:ascii="Arial" w:hAnsi="Arial" w:cs="Arial"/>
          <w:sz w:val="22"/>
          <w:szCs w:val="22"/>
        </w:rPr>
        <w:t>της</w:t>
      </w:r>
      <w:r w:rsidRPr="00280622">
        <w:rPr>
          <w:rFonts w:ascii="Arial" w:hAnsi="Arial" w:cs="Arial"/>
          <w:spacing w:val="17"/>
          <w:sz w:val="22"/>
          <w:szCs w:val="22"/>
        </w:rPr>
        <w:t xml:space="preserve"> </w:t>
      </w:r>
      <w:r w:rsidRPr="00280622">
        <w:rPr>
          <w:rFonts w:ascii="Arial" w:hAnsi="Arial" w:cs="Arial"/>
          <w:sz w:val="22"/>
          <w:szCs w:val="22"/>
        </w:rPr>
        <w:t>Σύμβασης,</w:t>
      </w:r>
      <w:r w:rsidRPr="00280622">
        <w:rPr>
          <w:rFonts w:ascii="Arial" w:hAnsi="Arial" w:cs="Arial"/>
          <w:spacing w:val="17"/>
          <w:sz w:val="22"/>
          <w:szCs w:val="22"/>
        </w:rPr>
        <w:t xml:space="preserve"> </w:t>
      </w:r>
      <w:r w:rsidRPr="00280622">
        <w:rPr>
          <w:rFonts w:ascii="Arial" w:hAnsi="Arial" w:cs="Arial"/>
          <w:sz w:val="22"/>
          <w:szCs w:val="22"/>
        </w:rPr>
        <w:t>ο</w:t>
      </w:r>
      <w:r w:rsidRPr="00280622">
        <w:rPr>
          <w:rFonts w:ascii="Arial" w:hAnsi="Arial" w:cs="Arial"/>
          <w:spacing w:val="17"/>
          <w:sz w:val="22"/>
          <w:szCs w:val="22"/>
        </w:rPr>
        <w:t xml:space="preserve"> </w:t>
      </w:r>
      <w:r w:rsidRPr="00280622">
        <w:rPr>
          <w:rFonts w:ascii="Arial" w:hAnsi="Arial" w:cs="Arial"/>
          <w:sz w:val="22"/>
          <w:szCs w:val="22"/>
        </w:rPr>
        <w:t>Δήμος</w:t>
      </w:r>
      <w:r w:rsidRPr="00280622">
        <w:rPr>
          <w:rFonts w:ascii="Arial" w:hAnsi="Arial" w:cs="Arial"/>
          <w:spacing w:val="16"/>
          <w:sz w:val="22"/>
          <w:szCs w:val="22"/>
        </w:rPr>
        <w:t xml:space="preserve"> </w:t>
      </w:r>
      <w:proofErr w:type="spellStart"/>
      <w:r w:rsidRPr="00280622">
        <w:rPr>
          <w:rFonts w:ascii="Arial" w:hAnsi="Arial" w:cs="Arial"/>
          <w:sz w:val="22"/>
          <w:szCs w:val="22"/>
        </w:rPr>
        <w:t>Λεβαδέων</w:t>
      </w:r>
      <w:proofErr w:type="spellEnd"/>
      <w:r w:rsidRPr="00280622">
        <w:rPr>
          <w:rFonts w:ascii="Arial" w:hAnsi="Arial" w:cs="Arial"/>
          <w:spacing w:val="17"/>
          <w:sz w:val="22"/>
          <w:szCs w:val="22"/>
        </w:rPr>
        <w:t xml:space="preserve"> </w:t>
      </w:r>
      <w:r w:rsidRPr="00280622">
        <w:rPr>
          <w:rFonts w:ascii="Arial" w:hAnsi="Arial" w:cs="Arial"/>
          <w:sz w:val="22"/>
          <w:szCs w:val="22"/>
        </w:rPr>
        <w:t>δηλώνει</w:t>
      </w:r>
      <w:r w:rsidRPr="00280622">
        <w:rPr>
          <w:rFonts w:ascii="Arial" w:hAnsi="Arial" w:cs="Arial"/>
          <w:spacing w:val="17"/>
          <w:sz w:val="22"/>
          <w:szCs w:val="22"/>
        </w:rPr>
        <w:t xml:space="preserve"> </w:t>
      </w:r>
      <w:r w:rsidRPr="00280622">
        <w:rPr>
          <w:rFonts w:ascii="Arial" w:hAnsi="Arial" w:cs="Arial"/>
          <w:sz w:val="22"/>
          <w:szCs w:val="22"/>
        </w:rPr>
        <w:t>και</w:t>
      </w:r>
      <w:r w:rsidRPr="00280622">
        <w:rPr>
          <w:rFonts w:ascii="Arial" w:hAnsi="Arial" w:cs="Arial"/>
          <w:spacing w:val="17"/>
          <w:sz w:val="22"/>
          <w:szCs w:val="22"/>
        </w:rPr>
        <w:t xml:space="preserve"> </w:t>
      </w:r>
      <w:r w:rsidRPr="00280622">
        <w:rPr>
          <w:rFonts w:ascii="Arial" w:hAnsi="Arial" w:cs="Arial"/>
          <w:sz w:val="22"/>
          <w:szCs w:val="22"/>
        </w:rPr>
        <w:t>εγγυάται</w:t>
      </w:r>
      <w:r w:rsidRPr="00280622">
        <w:rPr>
          <w:rFonts w:ascii="Arial" w:hAnsi="Arial" w:cs="Arial"/>
          <w:spacing w:val="15"/>
          <w:sz w:val="22"/>
          <w:szCs w:val="22"/>
        </w:rPr>
        <w:t xml:space="preserve"> </w:t>
      </w:r>
      <w:r w:rsidRPr="00280622">
        <w:rPr>
          <w:rFonts w:ascii="Arial" w:hAnsi="Arial" w:cs="Arial"/>
          <w:spacing w:val="-4"/>
          <w:sz w:val="22"/>
          <w:szCs w:val="22"/>
        </w:rPr>
        <w:t>ότι:</w:t>
      </w:r>
    </w:p>
    <w:p w:rsidR="00280622" w:rsidRPr="00280622" w:rsidRDefault="00280622" w:rsidP="00280622">
      <w:pPr>
        <w:pStyle w:val="af9"/>
        <w:widowControl w:val="0"/>
        <w:numPr>
          <w:ilvl w:val="0"/>
          <w:numId w:val="15"/>
        </w:numPr>
        <w:tabs>
          <w:tab w:val="left" w:pos="696"/>
        </w:tabs>
        <w:suppressAutoHyphens w:val="0"/>
        <w:autoSpaceDE w:val="0"/>
        <w:autoSpaceDN w:val="0"/>
        <w:spacing w:before="168" w:line="297" w:lineRule="auto"/>
        <w:ind w:right="190" w:firstLine="0"/>
        <w:contextualSpacing w:val="0"/>
        <w:jc w:val="both"/>
        <w:rPr>
          <w:rFonts w:ascii="Arial" w:hAnsi="Arial" w:cs="Arial"/>
          <w:sz w:val="22"/>
          <w:szCs w:val="22"/>
        </w:rPr>
      </w:pPr>
      <w:r w:rsidRPr="00280622">
        <w:rPr>
          <w:rFonts w:ascii="Arial" w:hAnsi="Arial" w:cs="Arial"/>
          <w:w w:val="105"/>
          <w:sz w:val="22"/>
          <w:szCs w:val="22"/>
        </w:rPr>
        <w:t>ούτε</w:t>
      </w:r>
      <w:r w:rsidRPr="00280622">
        <w:rPr>
          <w:rFonts w:ascii="Arial" w:hAnsi="Arial" w:cs="Arial"/>
          <w:spacing w:val="-6"/>
          <w:w w:val="105"/>
          <w:sz w:val="22"/>
          <w:szCs w:val="22"/>
        </w:rPr>
        <w:t xml:space="preserve"> </w:t>
      </w:r>
      <w:r w:rsidRPr="00280622">
        <w:rPr>
          <w:rFonts w:ascii="Arial" w:hAnsi="Arial" w:cs="Arial"/>
          <w:w w:val="105"/>
          <w:sz w:val="22"/>
          <w:szCs w:val="22"/>
        </w:rPr>
        <w:t>ο</w:t>
      </w:r>
      <w:r w:rsidRPr="00280622">
        <w:rPr>
          <w:rFonts w:ascii="Arial" w:hAnsi="Arial" w:cs="Arial"/>
          <w:spacing w:val="-7"/>
          <w:w w:val="105"/>
          <w:sz w:val="22"/>
          <w:szCs w:val="22"/>
        </w:rPr>
        <w:t xml:space="preserve"> </w:t>
      </w:r>
      <w:r w:rsidRPr="00280622">
        <w:rPr>
          <w:rFonts w:ascii="Arial" w:hAnsi="Arial" w:cs="Arial"/>
          <w:w w:val="105"/>
          <w:sz w:val="22"/>
          <w:szCs w:val="22"/>
        </w:rPr>
        <w:t>Δήμος</w:t>
      </w:r>
      <w:r w:rsidRPr="00280622">
        <w:rPr>
          <w:rFonts w:ascii="Arial" w:hAnsi="Arial" w:cs="Arial"/>
          <w:spacing w:val="-8"/>
          <w:w w:val="105"/>
          <w:sz w:val="22"/>
          <w:szCs w:val="22"/>
        </w:rPr>
        <w:t xml:space="preserve"> </w:t>
      </w:r>
      <w:proofErr w:type="spellStart"/>
      <w:r w:rsidRPr="00280622">
        <w:rPr>
          <w:rFonts w:ascii="Arial" w:hAnsi="Arial" w:cs="Arial"/>
          <w:w w:val="105"/>
          <w:sz w:val="22"/>
          <w:szCs w:val="22"/>
        </w:rPr>
        <w:t>Λεβαδέων</w:t>
      </w:r>
      <w:proofErr w:type="spellEnd"/>
      <w:r w:rsidRPr="00280622">
        <w:rPr>
          <w:rFonts w:ascii="Arial" w:hAnsi="Arial" w:cs="Arial"/>
          <w:spacing w:val="-6"/>
          <w:w w:val="105"/>
          <w:sz w:val="22"/>
          <w:szCs w:val="22"/>
        </w:rPr>
        <w:t xml:space="preserve"> </w:t>
      </w:r>
      <w:r w:rsidRPr="00280622">
        <w:rPr>
          <w:rFonts w:ascii="Arial" w:hAnsi="Arial" w:cs="Arial"/>
          <w:w w:val="105"/>
          <w:sz w:val="22"/>
          <w:szCs w:val="22"/>
        </w:rPr>
        <w:t>ούτε</w:t>
      </w:r>
      <w:r w:rsidRPr="00280622">
        <w:rPr>
          <w:rFonts w:ascii="Arial" w:hAnsi="Arial" w:cs="Arial"/>
          <w:spacing w:val="-7"/>
          <w:w w:val="105"/>
          <w:sz w:val="22"/>
          <w:szCs w:val="22"/>
        </w:rPr>
        <w:t xml:space="preserve"> </w:t>
      </w:r>
      <w:r w:rsidRPr="00280622">
        <w:rPr>
          <w:rFonts w:ascii="Arial" w:hAnsi="Arial" w:cs="Arial"/>
          <w:w w:val="105"/>
          <w:sz w:val="22"/>
          <w:szCs w:val="22"/>
        </w:rPr>
        <w:t>οποιοσδήποτε</w:t>
      </w:r>
      <w:r w:rsidRPr="00280622">
        <w:rPr>
          <w:rFonts w:ascii="Arial" w:hAnsi="Arial" w:cs="Arial"/>
          <w:spacing w:val="-7"/>
          <w:w w:val="105"/>
          <w:sz w:val="22"/>
          <w:szCs w:val="22"/>
        </w:rPr>
        <w:t xml:space="preserve"> </w:t>
      </w:r>
      <w:r w:rsidRPr="00280622">
        <w:rPr>
          <w:rFonts w:ascii="Arial" w:hAnsi="Arial" w:cs="Arial"/>
          <w:w w:val="105"/>
          <w:sz w:val="22"/>
          <w:szCs w:val="22"/>
        </w:rPr>
        <w:t>από</w:t>
      </w:r>
      <w:r w:rsidRPr="00280622">
        <w:rPr>
          <w:rFonts w:ascii="Arial" w:hAnsi="Arial" w:cs="Arial"/>
          <w:spacing w:val="-6"/>
          <w:w w:val="105"/>
          <w:sz w:val="22"/>
          <w:szCs w:val="22"/>
        </w:rPr>
        <w:t xml:space="preserve"> </w:t>
      </w:r>
      <w:r w:rsidRPr="00280622">
        <w:rPr>
          <w:rFonts w:ascii="Arial" w:hAnsi="Arial" w:cs="Arial"/>
          <w:w w:val="105"/>
          <w:sz w:val="22"/>
          <w:szCs w:val="22"/>
        </w:rPr>
        <w:t>τους</w:t>
      </w:r>
      <w:r w:rsidRPr="00280622">
        <w:rPr>
          <w:rFonts w:ascii="Arial" w:hAnsi="Arial" w:cs="Arial"/>
          <w:spacing w:val="-7"/>
          <w:w w:val="105"/>
          <w:sz w:val="22"/>
          <w:szCs w:val="22"/>
        </w:rPr>
        <w:t xml:space="preserve"> </w:t>
      </w:r>
      <w:r w:rsidRPr="00280622">
        <w:rPr>
          <w:rFonts w:ascii="Arial" w:hAnsi="Arial" w:cs="Arial"/>
          <w:w w:val="105"/>
          <w:sz w:val="22"/>
          <w:szCs w:val="22"/>
        </w:rPr>
        <w:t>υπαλλήλους,</w:t>
      </w:r>
      <w:r w:rsidRPr="00280622">
        <w:rPr>
          <w:rFonts w:ascii="Arial" w:hAnsi="Arial" w:cs="Arial"/>
          <w:spacing w:val="-7"/>
          <w:w w:val="105"/>
          <w:sz w:val="22"/>
          <w:szCs w:val="22"/>
        </w:rPr>
        <w:t xml:space="preserve"> </w:t>
      </w:r>
      <w:r w:rsidRPr="00280622">
        <w:rPr>
          <w:rFonts w:ascii="Arial" w:hAnsi="Arial" w:cs="Arial"/>
          <w:w w:val="105"/>
          <w:sz w:val="22"/>
          <w:szCs w:val="22"/>
        </w:rPr>
        <w:t>στελέχη</w:t>
      </w:r>
      <w:r w:rsidRPr="00280622">
        <w:rPr>
          <w:rFonts w:ascii="Arial" w:hAnsi="Arial" w:cs="Arial"/>
          <w:spacing w:val="-8"/>
          <w:w w:val="105"/>
          <w:sz w:val="22"/>
          <w:szCs w:val="22"/>
        </w:rPr>
        <w:t xml:space="preserve"> </w:t>
      </w:r>
      <w:r w:rsidRPr="00280622">
        <w:rPr>
          <w:rFonts w:ascii="Arial" w:hAnsi="Arial" w:cs="Arial"/>
          <w:w w:val="105"/>
          <w:sz w:val="22"/>
          <w:szCs w:val="22"/>
        </w:rPr>
        <w:t>και</w:t>
      </w:r>
      <w:r w:rsidRPr="00280622">
        <w:rPr>
          <w:rFonts w:ascii="Arial" w:hAnsi="Arial" w:cs="Arial"/>
          <w:spacing w:val="-7"/>
          <w:w w:val="105"/>
          <w:sz w:val="22"/>
          <w:szCs w:val="22"/>
        </w:rPr>
        <w:t xml:space="preserve"> </w:t>
      </w:r>
      <w:r w:rsidRPr="00280622">
        <w:rPr>
          <w:rFonts w:ascii="Arial" w:hAnsi="Arial" w:cs="Arial"/>
          <w:w w:val="105"/>
          <w:sz w:val="22"/>
          <w:szCs w:val="22"/>
        </w:rPr>
        <w:t>μέλη</w:t>
      </w:r>
      <w:r w:rsidRPr="00280622">
        <w:rPr>
          <w:rFonts w:ascii="Arial" w:hAnsi="Arial" w:cs="Arial"/>
          <w:spacing w:val="-7"/>
          <w:w w:val="105"/>
          <w:sz w:val="22"/>
          <w:szCs w:val="22"/>
        </w:rPr>
        <w:t xml:space="preserve"> </w:t>
      </w:r>
      <w:r w:rsidRPr="00280622">
        <w:rPr>
          <w:rFonts w:ascii="Arial" w:hAnsi="Arial" w:cs="Arial"/>
          <w:w w:val="105"/>
          <w:sz w:val="22"/>
          <w:szCs w:val="22"/>
        </w:rPr>
        <w:t>των</w:t>
      </w:r>
      <w:r w:rsidRPr="00280622">
        <w:rPr>
          <w:rFonts w:ascii="Arial" w:hAnsi="Arial" w:cs="Arial"/>
          <w:spacing w:val="-5"/>
          <w:w w:val="105"/>
          <w:sz w:val="22"/>
          <w:szCs w:val="22"/>
        </w:rPr>
        <w:t xml:space="preserve"> </w:t>
      </w:r>
      <w:r w:rsidRPr="00280622">
        <w:rPr>
          <w:rFonts w:ascii="Arial" w:hAnsi="Arial" w:cs="Arial"/>
          <w:w w:val="105"/>
          <w:sz w:val="22"/>
          <w:szCs w:val="22"/>
        </w:rPr>
        <w:t>οργάνων</w:t>
      </w:r>
      <w:r w:rsidRPr="00280622">
        <w:rPr>
          <w:rFonts w:ascii="Arial" w:hAnsi="Arial" w:cs="Arial"/>
          <w:spacing w:val="-7"/>
          <w:w w:val="105"/>
          <w:sz w:val="22"/>
          <w:szCs w:val="22"/>
        </w:rPr>
        <w:t xml:space="preserve"> </w:t>
      </w:r>
      <w:r w:rsidRPr="00280622">
        <w:rPr>
          <w:rFonts w:ascii="Arial" w:hAnsi="Arial" w:cs="Arial"/>
          <w:w w:val="105"/>
          <w:sz w:val="22"/>
          <w:szCs w:val="22"/>
        </w:rPr>
        <w:t>του είναι Πρόσωπο στο οποίο έχουν επιβληθεί κυρώσεις,</w:t>
      </w:r>
    </w:p>
    <w:p w:rsidR="00280622" w:rsidRPr="00280622" w:rsidRDefault="00280622" w:rsidP="00280622">
      <w:pPr>
        <w:pStyle w:val="af9"/>
        <w:widowControl w:val="0"/>
        <w:numPr>
          <w:ilvl w:val="0"/>
          <w:numId w:val="15"/>
        </w:numPr>
        <w:tabs>
          <w:tab w:val="left" w:pos="695"/>
        </w:tabs>
        <w:suppressAutoHyphens w:val="0"/>
        <w:autoSpaceDE w:val="0"/>
        <w:autoSpaceDN w:val="0"/>
        <w:spacing w:before="111" w:line="295" w:lineRule="auto"/>
        <w:ind w:right="187" w:firstLine="0"/>
        <w:contextualSpacing w:val="0"/>
        <w:jc w:val="both"/>
        <w:rPr>
          <w:rFonts w:ascii="Arial" w:hAnsi="Arial" w:cs="Arial"/>
          <w:sz w:val="22"/>
          <w:szCs w:val="22"/>
        </w:rPr>
      </w:pPr>
      <w:r w:rsidRPr="00280622">
        <w:rPr>
          <w:rFonts w:ascii="Arial" w:hAnsi="Arial" w:cs="Arial"/>
          <w:sz w:val="22"/>
          <w:szCs w:val="22"/>
        </w:rPr>
        <w:t xml:space="preserve">ο Δήμος </w:t>
      </w:r>
      <w:proofErr w:type="spellStart"/>
      <w:r w:rsidRPr="00280622">
        <w:rPr>
          <w:rFonts w:ascii="Arial" w:hAnsi="Arial" w:cs="Arial"/>
          <w:sz w:val="22"/>
          <w:szCs w:val="22"/>
        </w:rPr>
        <w:t>Λεβαδέων</w:t>
      </w:r>
      <w:proofErr w:type="spellEnd"/>
      <w:r w:rsidRPr="00280622">
        <w:rPr>
          <w:rFonts w:ascii="Arial" w:hAnsi="Arial" w:cs="Arial"/>
          <w:sz w:val="22"/>
          <w:szCs w:val="22"/>
        </w:rPr>
        <w:t xml:space="preserve"> θα ενημερώσει αμέσως την Εταιρεία σε περίπτωση οποιασδήποτε ύποπτης ή γνωστής </w:t>
      </w:r>
      <w:r w:rsidRPr="00280622">
        <w:rPr>
          <w:rFonts w:ascii="Arial" w:hAnsi="Arial" w:cs="Arial"/>
          <w:w w:val="105"/>
          <w:sz w:val="22"/>
          <w:szCs w:val="22"/>
        </w:rPr>
        <w:t xml:space="preserve">συμπερίληψης του ίδιου ή των υπαλλήλων, στελεχών και μελών των οργάνων του στους καταλόγους </w:t>
      </w:r>
      <w:r w:rsidRPr="00280622">
        <w:rPr>
          <w:rFonts w:ascii="Arial" w:hAnsi="Arial" w:cs="Arial"/>
          <w:sz w:val="22"/>
          <w:szCs w:val="22"/>
        </w:rPr>
        <w:t xml:space="preserve">κυρώσεων, μόλις λάβει γνώση ή όφειλε εύλογα να γνωρίζει μια τέτοια ύποπτη συμπερίληψη. Στην περίπτωση </w:t>
      </w:r>
      <w:r w:rsidRPr="00280622">
        <w:rPr>
          <w:rFonts w:ascii="Arial" w:hAnsi="Arial" w:cs="Arial"/>
          <w:w w:val="105"/>
          <w:sz w:val="22"/>
          <w:szCs w:val="22"/>
        </w:rPr>
        <w:t xml:space="preserve">αυτή, η Εταιρεία θα έχει το δικαίωμα να καταγγείλει αμέσως τη συμφωνία αυτόματα με την αποστολή σχετικής ειδοποίησης (ανεξάρτητα από οποιεσδήποτε διατάξεις της παρούσας δωρεάς, η ειδοποίηση που επιδόθηκε μέσω </w:t>
      </w:r>
      <w:proofErr w:type="spellStart"/>
      <w:r w:rsidRPr="00280622">
        <w:rPr>
          <w:rFonts w:ascii="Arial" w:hAnsi="Arial" w:cs="Arial"/>
          <w:w w:val="105"/>
          <w:sz w:val="22"/>
          <w:szCs w:val="22"/>
        </w:rPr>
        <w:t>e</w:t>
      </w:r>
      <w:r w:rsidRPr="00280622">
        <w:rPr>
          <w:rFonts w:cs="Arial"/>
          <w:w w:val="105"/>
          <w:sz w:val="22"/>
          <w:szCs w:val="22"/>
        </w:rPr>
        <w:t>‐</w:t>
      </w:r>
      <w:r w:rsidRPr="00280622">
        <w:rPr>
          <w:rFonts w:ascii="Arial" w:hAnsi="Arial" w:cs="Arial"/>
          <w:w w:val="105"/>
          <w:sz w:val="22"/>
          <w:szCs w:val="22"/>
        </w:rPr>
        <w:t>mail</w:t>
      </w:r>
      <w:proofErr w:type="spellEnd"/>
      <w:r w:rsidRPr="00280622">
        <w:rPr>
          <w:rFonts w:ascii="Arial" w:hAnsi="Arial" w:cs="Arial"/>
          <w:w w:val="105"/>
          <w:sz w:val="22"/>
          <w:szCs w:val="22"/>
        </w:rPr>
        <w:t xml:space="preserve"> θα θεωρείται επίσης ότι έχει επιδοθεί με έγκυρο τρόπο, με την επιφύλαξη τυχόν διατάξεων της παρούσας δωρεάς).</w:t>
      </w:r>
    </w:p>
    <w:p w:rsidR="00280622" w:rsidRPr="00280622" w:rsidRDefault="00280622" w:rsidP="00280622">
      <w:pPr>
        <w:pStyle w:val="ad"/>
        <w:spacing w:before="118" w:line="295" w:lineRule="auto"/>
        <w:ind w:right="263"/>
        <w:rPr>
          <w:rFonts w:ascii="Arial" w:hAnsi="Arial" w:cs="Arial"/>
          <w:sz w:val="22"/>
          <w:szCs w:val="22"/>
        </w:rPr>
      </w:pPr>
      <w:r w:rsidRPr="00280622">
        <w:rPr>
          <w:rFonts w:ascii="Arial" w:hAnsi="Arial" w:cs="Arial"/>
          <w:w w:val="105"/>
          <w:sz w:val="22"/>
          <w:szCs w:val="22"/>
        </w:rPr>
        <w:t xml:space="preserve">Η παρούσα σύμβαση συντάχθηκε σε δύο (2) πρωτότυπα αντίγραφα, τα οποία διαβάστηκαν, </w:t>
      </w:r>
      <w:r w:rsidRPr="00280622">
        <w:rPr>
          <w:rFonts w:ascii="Arial" w:hAnsi="Arial" w:cs="Arial"/>
          <w:sz w:val="22"/>
          <w:szCs w:val="22"/>
        </w:rPr>
        <w:t xml:space="preserve">επιβεβαιώθηκαν και στη συνέχεια υπεγράφησαν από τους εκπροσώπους των συμβαλλομένων μερών. Κάθε </w:t>
      </w:r>
      <w:r w:rsidRPr="00280622">
        <w:rPr>
          <w:rFonts w:ascii="Arial" w:hAnsi="Arial" w:cs="Arial"/>
          <w:w w:val="105"/>
          <w:sz w:val="22"/>
          <w:szCs w:val="22"/>
        </w:rPr>
        <w:t>συμβαλλόμενο μέρος έλαβε ένα (1) πρωτότυπο αντίγραφο.</w:t>
      </w:r>
    </w:p>
    <w:p w:rsidR="00280622" w:rsidRPr="00280622" w:rsidRDefault="00280622" w:rsidP="00280622">
      <w:pPr>
        <w:pStyle w:val="ad"/>
        <w:jc w:val="left"/>
        <w:rPr>
          <w:rFonts w:ascii="Arial" w:hAnsi="Arial" w:cs="Arial"/>
          <w:sz w:val="22"/>
          <w:szCs w:val="22"/>
        </w:rPr>
      </w:pPr>
    </w:p>
    <w:p w:rsidR="00280622" w:rsidRPr="00280622" w:rsidRDefault="00280622" w:rsidP="00280622">
      <w:pPr>
        <w:pStyle w:val="ad"/>
        <w:spacing w:before="42"/>
        <w:jc w:val="left"/>
        <w:rPr>
          <w:rFonts w:ascii="Arial" w:hAnsi="Arial" w:cs="Arial"/>
          <w:sz w:val="22"/>
          <w:szCs w:val="22"/>
        </w:rPr>
      </w:pPr>
    </w:p>
    <w:p w:rsidR="00280622" w:rsidRPr="00280622" w:rsidRDefault="00280622" w:rsidP="00280622">
      <w:pPr>
        <w:pStyle w:val="ad"/>
        <w:ind w:left="189" w:right="94"/>
        <w:jc w:val="center"/>
        <w:rPr>
          <w:rFonts w:ascii="Arial" w:hAnsi="Arial" w:cs="Arial"/>
          <w:sz w:val="22"/>
          <w:szCs w:val="22"/>
        </w:rPr>
      </w:pPr>
      <w:r w:rsidRPr="00280622">
        <w:rPr>
          <w:rFonts w:ascii="Arial" w:hAnsi="Arial" w:cs="Arial"/>
          <w:sz w:val="22"/>
          <w:szCs w:val="22"/>
        </w:rPr>
        <w:t>ΤΑ</w:t>
      </w:r>
      <w:r w:rsidRPr="00280622">
        <w:rPr>
          <w:rFonts w:ascii="Arial" w:hAnsi="Arial" w:cs="Arial"/>
          <w:spacing w:val="26"/>
          <w:sz w:val="22"/>
          <w:szCs w:val="22"/>
        </w:rPr>
        <w:t xml:space="preserve"> </w:t>
      </w:r>
      <w:r w:rsidRPr="00280622">
        <w:rPr>
          <w:rFonts w:ascii="Arial" w:hAnsi="Arial" w:cs="Arial"/>
          <w:sz w:val="22"/>
          <w:szCs w:val="22"/>
        </w:rPr>
        <w:t>ΣΥΜΒΑΛΛΟΜΕΝΑ</w:t>
      </w:r>
      <w:r w:rsidRPr="00280622">
        <w:rPr>
          <w:rFonts w:ascii="Arial" w:hAnsi="Arial" w:cs="Arial"/>
          <w:spacing w:val="26"/>
          <w:sz w:val="22"/>
          <w:szCs w:val="22"/>
        </w:rPr>
        <w:t xml:space="preserve"> </w:t>
      </w:r>
      <w:r w:rsidRPr="00280622">
        <w:rPr>
          <w:rFonts w:ascii="Arial" w:hAnsi="Arial" w:cs="Arial"/>
          <w:spacing w:val="-4"/>
          <w:sz w:val="22"/>
          <w:szCs w:val="22"/>
        </w:rPr>
        <w:t>ΜΕΡΗ</w:t>
      </w:r>
    </w:p>
    <w:p w:rsidR="00280622" w:rsidRPr="00280622" w:rsidRDefault="00280622" w:rsidP="00280622">
      <w:pPr>
        <w:pStyle w:val="ad"/>
        <w:tabs>
          <w:tab w:val="left" w:pos="7152"/>
        </w:tabs>
        <w:spacing w:before="170"/>
        <w:ind w:left="1108"/>
        <w:jc w:val="left"/>
        <w:rPr>
          <w:rFonts w:ascii="Arial" w:hAnsi="Arial" w:cs="Arial"/>
          <w:sz w:val="22"/>
          <w:szCs w:val="22"/>
        </w:rPr>
      </w:pPr>
      <w:r w:rsidRPr="00280622">
        <w:rPr>
          <w:rFonts w:ascii="Arial" w:hAnsi="Arial" w:cs="Arial"/>
          <w:w w:val="105"/>
          <w:sz w:val="22"/>
          <w:szCs w:val="22"/>
        </w:rPr>
        <w:t>Ο</w:t>
      </w:r>
      <w:r w:rsidRPr="00280622">
        <w:rPr>
          <w:rFonts w:ascii="Arial" w:hAnsi="Arial" w:cs="Arial"/>
          <w:spacing w:val="-9"/>
          <w:w w:val="105"/>
          <w:sz w:val="22"/>
          <w:szCs w:val="22"/>
        </w:rPr>
        <w:t xml:space="preserve"> </w:t>
      </w:r>
      <w:r w:rsidRPr="00280622">
        <w:rPr>
          <w:rFonts w:ascii="Arial" w:hAnsi="Arial" w:cs="Arial"/>
          <w:w w:val="105"/>
          <w:sz w:val="22"/>
          <w:szCs w:val="22"/>
        </w:rPr>
        <w:t>Δήμος</w:t>
      </w:r>
      <w:r w:rsidRPr="00280622">
        <w:rPr>
          <w:rFonts w:ascii="Arial" w:hAnsi="Arial" w:cs="Arial"/>
          <w:spacing w:val="-8"/>
          <w:w w:val="105"/>
          <w:sz w:val="22"/>
          <w:szCs w:val="22"/>
        </w:rPr>
        <w:t xml:space="preserve"> </w:t>
      </w:r>
      <w:proofErr w:type="spellStart"/>
      <w:r w:rsidRPr="00280622">
        <w:rPr>
          <w:rFonts w:ascii="Arial" w:hAnsi="Arial" w:cs="Arial"/>
          <w:spacing w:val="-2"/>
          <w:w w:val="105"/>
          <w:sz w:val="22"/>
          <w:szCs w:val="22"/>
        </w:rPr>
        <w:t>Λεβαδέων</w:t>
      </w:r>
      <w:proofErr w:type="spellEnd"/>
      <w:r w:rsidRPr="00280622">
        <w:rPr>
          <w:rFonts w:ascii="Arial" w:hAnsi="Arial" w:cs="Arial"/>
          <w:sz w:val="22"/>
          <w:szCs w:val="22"/>
        </w:rPr>
        <w:tab/>
      </w:r>
      <w:r w:rsidRPr="00280622">
        <w:rPr>
          <w:rFonts w:ascii="Arial" w:hAnsi="Arial" w:cs="Arial"/>
          <w:w w:val="105"/>
          <w:sz w:val="22"/>
          <w:szCs w:val="22"/>
        </w:rPr>
        <w:t>Η</w:t>
      </w:r>
      <w:r w:rsidRPr="00280622">
        <w:rPr>
          <w:rFonts w:ascii="Arial" w:hAnsi="Arial" w:cs="Arial"/>
          <w:spacing w:val="-3"/>
          <w:w w:val="105"/>
          <w:sz w:val="22"/>
          <w:szCs w:val="22"/>
        </w:rPr>
        <w:t xml:space="preserve"> </w:t>
      </w:r>
      <w:r w:rsidRPr="00280622">
        <w:rPr>
          <w:rFonts w:ascii="Arial" w:hAnsi="Arial" w:cs="Arial"/>
          <w:spacing w:val="-2"/>
          <w:w w:val="105"/>
          <w:sz w:val="22"/>
          <w:szCs w:val="22"/>
        </w:rPr>
        <w:t>Εταιρεία</w:t>
      </w:r>
    </w:p>
    <w:p w:rsidR="00280622" w:rsidRPr="00280622" w:rsidRDefault="00280622" w:rsidP="00280622">
      <w:pPr>
        <w:pStyle w:val="ad"/>
        <w:spacing w:before="8"/>
        <w:jc w:val="left"/>
        <w:rPr>
          <w:rFonts w:ascii="Arial" w:hAnsi="Arial" w:cs="Arial"/>
          <w:sz w:val="22"/>
          <w:szCs w:val="22"/>
        </w:rPr>
      </w:pPr>
      <w:r w:rsidRPr="00280622">
        <w:rPr>
          <w:rFonts w:ascii="Arial" w:hAnsi="Arial" w:cs="Arial"/>
          <w:noProof/>
          <w:sz w:val="22"/>
          <w:szCs w:val="22"/>
          <w:lang w:eastAsia="el-GR"/>
        </w:rPr>
        <w:drawing>
          <wp:anchor distT="0" distB="0" distL="0" distR="0" simplePos="0" relativeHeight="251657216" behindDoc="1" locked="0" layoutInCell="1" allowOverlap="1">
            <wp:simplePos x="0" y="0"/>
            <wp:positionH relativeFrom="page">
              <wp:posOffset>5111331</wp:posOffset>
            </wp:positionH>
            <wp:positionV relativeFrom="paragraph">
              <wp:posOffset>113369</wp:posOffset>
            </wp:positionV>
            <wp:extent cx="864026" cy="542925"/>
            <wp:effectExtent l="0" t="0" r="0" b="0"/>
            <wp:wrapTopAndBottom/>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864026" cy="542925"/>
                    </a:xfrm>
                    <a:prstGeom prst="rect">
                      <a:avLst/>
                    </a:prstGeom>
                  </pic:spPr>
                </pic:pic>
              </a:graphicData>
            </a:graphic>
          </wp:anchor>
        </w:drawing>
      </w:r>
    </w:p>
    <w:p w:rsidR="00280622" w:rsidRPr="00280622" w:rsidRDefault="00280622" w:rsidP="00280622">
      <w:pPr>
        <w:pStyle w:val="ad"/>
        <w:tabs>
          <w:tab w:val="left" w:pos="6943"/>
        </w:tabs>
        <w:ind w:left="1060"/>
        <w:jc w:val="left"/>
        <w:rPr>
          <w:rFonts w:ascii="Arial" w:hAnsi="Arial" w:cs="Arial"/>
          <w:sz w:val="22"/>
          <w:szCs w:val="22"/>
        </w:rPr>
      </w:pPr>
      <w:r w:rsidRPr="00280622">
        <w:rPr>
          <w:rFonts w:ascii="Arial" w:hAnsi="Arial" w:cs="Arial"/>
          <w:sz w:val="22"/>
          <w:szCs w:val="22"/>
        </w:rPr>
        <w:t>Δημήτριος</w:t>
      </w:r>
      <w:r w:rsidRPr="00280622">
        <w:rPr>
          <w:rFonts w:ascii="Arial" w:hAnsi="Arial" w:cs="Arial"/>
          <w:spacing w:val="25"/>
          <w:sz w:val="22"/>
          <w:szCs w:val="22"/>
        </w:rPr>
        <w:t xml:space="preserve"> </w:t>
      </w:r>
      <w:proofErr w:type="spellStart"/>
      <w:r w:rsidRPr="00280622">
        <w:rPr>
          <w:rFonts w:ascii="Arial" w:hAnsi="Arial" w:cs="Arial"/>
          <w:spacing w:val="-2"/>
          <w:sz w:val="22"/>
          <w:szCs w:val="22"/>
        </w:rPr>
        <w:t>Καραμάνης</w:t>
      </w:r>
      <w:proofErr w:type="spellEnd"/>
      <w:r w:rsidRPr="00280622">
        <w:rPr>
          <w:rFonts w:ascii="Arial" w:hAnsi="Arial" w:cs="Arial"/>
          <w:sz w:val="22"/>
          <w:szCs w:val="22"/>
        </w:rPr>
        <w:tab/>
      </w:r>
      <w:proofErr w:type="spellStart"/>
      <w:r w:rsidRPr="00280622">
        <w:rPr>
          <w:rFonts w:ascii="Arial" w:hAnsi="Arial" w:cs="Arial"/>
          <w:sz w:val="22"/>
          <w:szCs w:val="22"/>
        </w:rPr>
        <w:t>Roberto</w:t>
      </w:r>
      <w:proofErr w:type="spellEnd"/>
      <w:r w:rsidRPr="00280622">
        <w:rPr>
          <w:rFonts w:ascii="Arial" w:hAnsi="Arial" w:cs="Arial"/>
          <w:spacing w:val="19"/>
          <w:sz w:val="22"/>
          <w:szCs w:val="22"/>
        </w:rPr>
        <w:t xml:space="preserve"> </w:t>
      </w:r>
      <w:proofErr w:type="spellStart"/>
      <w:r w:rsidRPr="00280622">
        <w:rPr>
          <w:rFonts w:ascii="Arial" w:hAnsi="Arial" w:cs="Arial"/>
          <w:spacing w:val="-2"/>
          <w:sz w:val="22"/>
          <w:szCs w:val="22"/>
        </w:rPr>
        <w:t>Pasqua</w:t>
      </w:r>
      <w:proofErr w:type="spellEnd"/>
    </w:p>
    <w:p w:rsidR="00280622" w:rsidRPr="00280622" w:rsidRDefault="00280622" w:rsidP="00280622">
      <w:pPr>
        <w:pStyle w:val="Web"/>
        <w:spacing w:after="0"/>
        <w:rPr>
          <w:rFonts w:ascii="Arial" w:hAnsi="Arial" w:cs="Arial"/>
          <w:sz w:val="22"/>
          <w:szCs w:val="22"/>
        </w:rPr>
      </w:pPr>
    </w:p>
    <w:p w:rsidR="00280622" w:rsidRPr="00280622" w:rsidRDefault="00280622" w:rsidP="00280622">
      <w:pPr>
        <w:pStyle w:val="Web"/>
        <w:spacing w:after="0"/>
        <w:rPr>
          <w:rFonts w:ascii="Arial" w:hAnsi="Arial" w:cs="Arial"/>
          <w:sz w:val="22"/>
          <w:szCs w:val="22"/>
        </w:rPr>
      </w:pPr>
      <w:r w:rsidRPr="00280622">
        <w:rPr>
          <w:rFonts w:ascii="Arial" w:hAnsi="Arial" w:cs="Arial"/>
          <w:b/>
          <w:bCs/>
          <w:sz w:val="22"/>
          <w:szCs w:val="22"/>
        </w:rPr>
        <w:lastRenderedPageBreak/>
        <w:t>Β)</w:t>
      </w:r>
      <w:r w:rsidRPr="00280622">
        <w:rPr>
          <w:rFonts w:ascii="Arial" w:hAnsi="Arial" w:cs="Arial"/>
          <w:sz w:val="22"/>
          <w:szCs w:val="22"/>
        </w:rPr>
        <w:t xml:space="preserve"> </w:t>
      </w:r>
      <w:r w:rsidRPr="00280622">
        <w:rPr>
          <w:rFonts w:ascii="Arial" w:hAnsi="Arial" w:cs="Arial"/>
          <w:b/>
          <w:bCs/>
          <w:sz w:val="22"/>
          <w:szCs w:val="22"/>
        </w:rPr>
        <w:t xml:space="preserve">Εξουσιοδοτεί  του Δήμαρχο   </w:t>
      </w:r>
      <w:proofErr w:type="spellStart"/>
      <w:r w:rsidRPr="00280622">
        <w:rPr>
          <w:rFonts w:ascii="Arial" w:hAnsi="Arial" w:cs="Arial"/>
          <w:b/>
          <w:bCs/>
          <w:sz w:val="22"/>
          <w:szCs w:val="22"/>
        </w:rPr>
        <w:t>Λεβαδέων</w:t>
      </w:r>
      <w:proofErr w:type="spellEnd"/>
      <w:r w:rsidRPr="00280622">
        <w:rPr>
          <w:rFonts w:ascii="Arial" w:hAnsi="Arial" w:cs="Arial"/>
          <w:sz w:val="22"/>
          <w:szCs w:val="22"/>
        </w:rPr>
        <w:t xml:space="preserve"> , ως νόμιμο  εκπρόσωπο , για την υπογραφή της Σύμβασης . </w:t>
      </w:r>
    </w:p>
    <w:p w:rsidR="00280622" w:rsidRPr="00280622" w:rsidRDefault="00280622" w:rsidP="00280622">
      <w:pPr>
        <w:ind w:left="227" w:right="227"/>
        <w:jc w:val="both"/>
        <w:rPr>
          <w:rFonts w:ascii="Arial" w:hAnsi="Arial" w:cs="Arial"/>
          <w:i/>
          <w:sz w:val="22"/>
          <w:szCs w:val="22"/>
        </w:rPr>
      </w:pPr>
      <w:r w:rsidRPr="00280622">
        <w:rPr>
          <w:rFonts w:ascii="Arial" w:hAnsi="Arial" w:cs="Arial"/>
          <w:i/>
          <w:sz w:val="22"/>
          <w:szCs w:val="22"/>
        </w:rPr>
        <w:t xml:space="preserve">          </w:t>
      </w:r>
    </w:p>
    <w:p w:rsidR="00067685" w:rsidRDefault="00067685" w:rsidP="00067685">
      <w:pPr>
        <w:tabs>
          <w:tab w:val="left" w:pos="559"/>
          <w:tab w:val="left" w:pos="1555"/>
        </w:tabs>
        <w:jc w:val="center"/>
        <w:rPr>
          <w:rFonts w:ascii="Arial" w:hAnsi="Arial" w:cs="Arial"/>
          <w:b/>
          <w:bCs/>
          <w:sz w:val="22"/>
          <w:szCs w:val="22"/>
        </w:rPr>
      </w:pPr>
    </w:p>
    <w:p w:rsidR="00067685" w:rsidRDefault="00067685" w:rsidP="00067685">
      <w:pPr>
        <w:tabs>
          <w:tab w:val="left" w:pos="559"/>
          <w:tab w:val="left" w:pos="1555"/>
        </w:tabs>
        <w:jc w:val="center"/>
        <w:rPr>
          <w:rFonts w:ascii="Arial" w:hAnsi="Arial" w:cs="Arial"/>
          <w:b/>
          <w:bCs/>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5</w:t>
      </w:r>
      <w:r w:rsidR="00AC5939">
        <w:rPr>
          <w:rFonts w:ascii="Arial" w:hAnsi="Arial" w:cs="Arial"/>
          <w:b/>
          <w:sz w:val="22"/>
          <w:szCs w:val="22"/>
        </w:rPr>
        <w:t>8</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E975F7">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735B2D">
        <w:rPr>
          <w:rFonts w:ascii="Arial" w:hAnsi="Arial" w:cs="Arial"/>
          <w:sz w:val="22"/>
          <w:szCs w:val="22"/>
        </w:rPr>
        <w:t>1</w:t>
      </w:r>
      <w:r w:rsidR="00E72836">
        <w:rPr>
          <w:rFonts w:ascii="Arial" w:hAnsi="Arial" w:cs="Arial"/>
          <w:sz w:val="22"/>
          <w:szCs w:val="22"/>
        </w:rPr>
        <w:t>9</w:t>
      </w:r>
      <w:r w:rsidRPr="00AC1BAA">
        <w:rPr>
          <w:rFonts w:ascii="Arial" w:hAnsi="Arial" w:cs="Arial"/>
          <w:sz w:val="22"/>
          <w:szCs w:val="22"/>
        </w:rPr>
        <w:t xml:space="preserve"> -</w:t>
      </w:r>
      <w:r w:rsidR="005B2318">
        <w:rPr>
          <w:rFonts w:ascii="Arial" w:hAnsi="Arial" w:cs="Arial"/>
          <w:sz w:val="22"/>
          <w:szCs w:val="22"/>
        </w:rPr>
        <w:t>0</w:t>
      </w:r>
      <w:r w:rsidRPr="00AC1BAA">
        <w:rPr>
          <w:rFonts w:ascii="Arial" w:hAnsi="Arial" w:cs="Arial"/>
          <w:sz w:val="22"/>
          <w:szCs w:val="22"/>
        </w:rPr>
        <w:t>2-202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2"/>
      <w:headerReference w:type="first" r:id="rId13"/>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616" w:rsidRDefault="00501616">
      <w:r>
        <w:separator/>
      </w:r>
    </w:p>
  </w:endnote>
  <w:endnote w:type="continuationSeparator" w:id="0">
    <w:p w:rsidR="00501616" w:rsidRDefault="00501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616" w:rsidRDefault="00501616">
      <w:r>
        <w:separator/>
      </w:r>
    </w:p>
  </w:footnote>
  <w:footnote w:type="continuationSeparator" w:id="0">
    <w:p w:rsidR="00501616" w:rsidRDefault="00501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48063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480637">
                <w:pPr>
                  <w:pStyle w:val="af1"/>
                </w:pPr>
                <w:r>
                  <w:rPr>
                    <w:rStyle w:val="a3"/>
                  </w:rPr>
                  <w:fldChar w:fldCharType="begin"/>
                </w:r>
                <w:r w:rsidR="00B5264B">
                  <w:rPr>
                    <w:rStyle w:val="a3"/>
                  </w:rPr>
                  <w:instrText xml:space="preserve"> PAGE </w:instrText>
                </w:r>
                <w:r>
                  <w:rPr>
                    <w:rStyle w:val="a3"/>
                  </w:rPr>
                  <w:fldChar w:fldCharType="separate"/>
                </w:r>
                <w:r w:rsidR="00650299">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04AA2A5F"/>
    <w:multiLevelType w:val="hybridMultilevel"/>
    <w:tmpl w:val="51AC9D48"/>
    <w:lvl w:ilvl="0" w:tplc="50DA0B7A">
      <w:start w:val="1"/>
      <w:numFmt w:val="lowerRoman"/>
      <w:lvlText w:val="(%1)"/>
      <w:lvlJc w:val="left"/>
      <w:pPr>
        <w:ind w:left="360" w:hanging="339"/>
        <w:jc w:val="left"/>
      </w:pPr>
      <w:rPr>
        <w:rFonts w:ascii="Calibri" w:eastAsia="Calibri" w:hAnsi="Calibri" w:cs="Calibri" w:hint="default"/>
        <w:b w:val="0"/>
        <w:bCs w:val="0"/>
        <w:i w:val="0"/>
        <w:iCs w:val="0"/>
        <w:spacing w:val="-1"/>
        <w:w w:val="103"/>
        <w:sz w:val="20"/>
        <w:szCs w:val="20"/>
        <w:lang w:val="el-GR" w:eastAsia="en-US" w:bidi="ar-SA"/>
      </w:rPr>
    </w:lvl>
    <w:lvl w:ilvl="1" w:tplc="C0C26B5E">
      <w:start w:val="1"/>
      <w:numFmt w:val="decimal"/>
      <w:lvlText w:val="%2."/>
      <w:lvlJc w:val="left"/>
      <w:pPr>
        <w:ind w:left="1036" w:hanging="339"/>
        <w:jc w:val="left"/>
      </w:pPr>
      <w:rPr>
        <w:rFonts w:ascii="Calibri" w:eastAsia="Calibri" w:hAnsi="Calibri" w:cs="Calibri" w:hint="default"/>
        <w:b w:val="0"/>
        <w:bCs w:val="0"/>
        <w:i w:val="0"/>
        <w:iCs w:val="0"/>
        <w:spacing w:val="0"/>
        <w:w w:val="103"/>
        <w:sz w:val="20"/>
        <w:szCs w:val="20"/>
        <w:lang w:val="el-GR" w:eastAsia="en-US" w:bidi="ar-SA"/>
      </w:rPr>
    </w:lvl>
    <w:lvl w:ilvl="2" w:tplc="5E068FC0">
      <w:numFmt w:val="bullet"/>
      <w:lvlText w:val="•"/>
      <w:lvlJc w:val="left"/>
      <w:pPr>
        <w:ind w:left="2004" w:hanging="339"/>
      </w:pPr>
      <w:rPr>
        <w:rFonts w:hint="default"/>
        <w:lang w:val="el-GR" w:eastAsia="en-US" w:bidi="ar-SA"/>
      </w:rPr>
    </w:lvl>
    <w:lvl w:ilvl="3" w:tplc="3BB024DC">
      <w:numFmt w:val="bullet"/>
      <w:lvlText w:val="•"/>
      <w:lvlJc w:val="left"/>
      <w:pPr>
        <w:ind w:left="2968" w:hanging="339"/>
      </w:pPr>
      <w:rPr>
        <w:rFonts w:hint="default"/>
        <w:lang w:val="el-GR" w:eastAsia="en-US" w:bidi="ar-SA"/>
      </w:rPr>
    </w:lvl>
    <w:lvl w:ilvl="4" w:tplc="83D89736">
      <w:numFmt w:val="bullet"/>
      <w:lvlText w:val="•"/>
      <w:lvlJc w:val="left"/>
      <w:pPr>
        <w:ind w:left="3933" w:hanging="339"/>
      </w:pPr>
      <w:rPr>
        <w:rFonts w:hint="default"/>
        <w:lang w:val="el-GR" w:eastAsia="en-US" w:bidi="ar-SA"/>
      </w:rPr>
    </w:lvl>
    <w:lvl w:ilvl="5" w:tplc="A01261F8">
      <w:numFmt w:val="bullet"/>
      <w:lvlText w:val="•"/>
      <w:lvlJc w:val="left"/>
      <w:pPr>
        <w:ind w:left="4897" w:hanging="339"/>
      </w:pPr>
      <w:rPr>
        <w:rFonts w:hint="default"/>
        <w:lang w:val="el-GR" w:eastAsia="en-US" w:bidi="ar-SA"/>
      </w:rPr>
    </w:lvl>
    <w:lvl w:ilvl="6" w:tplc="F9165828">
      <w:numFmt w:val="bullet"/>
      <w:lvlText w:val="•"/>
      <w:lvlJc w:val="left"/>
      <w:pPr>
        <w:ind w:left="5862" w:hanging="339"/>
      </w:pPr>
      <w:rPr>
        <w:rFonts w:hint="default"/>
        <w:lang w:val="el-GR" w:eastAsia="en-US" w:bidi="ar-SA"/>
      </w:rPr>
    </w:lvl>
    <w:lvl w:ilvl="7" w:tplc="5E4C1E14">
      <w:numFmt w:val="bullet"/>
      <w:lvlText w:val="•"/>
      <w:lvlJc w:val="left"/>
      <w:pPr>
        <w:ind w:left="6826" w:hanging="339"/>
      </w:pPr>
      <w:rPr>
        <w:rFonts w:hint="default"/>
        <w:lang w:val="el-GR" w:eastAsia="en-US" w:bidi="ar-SA"/>
      </w:rPr>
    </w:lvl>
    <w:lvl w:ilvl="8" w:tplc="35485CAE">
      <w:numFmt w:val="bullet"/>
      <w:lvlText w:val="•"/>
      <w:lvlJc w:val="left"/>
      <w:pPr>
        <w:ind w:left="7791" w:hanging="339"/>
      </w:pPr>
      <w:rPr>
        <w:rFonts w:hint="default"/>
        <w:lang w:val="el-GR" w:eastAsia="en-US" w:bidi="ar-SA"/>
      </w:r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3CB031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D111C0"/>
    <w:multiLevelType w:val="hybridMultilevel"/>
    <w:tmpl w:val="D1DC7C0C"/>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3283132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A831EF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26A27D2"/>
    <w:multiLevelType w:val="multilevel"/>
    <w:tmpl w:val="3B0A3A48"/>
    <w:lvl w:ilvl="0">
      <w:start w:val="1"/>
      <w:numFmt w:val="decimal"/>
      <w:lvlText w:val="%1."/>
      <w:lvlJc w:val="left"/>
      <w:pPr>
        <w:ind w:left="1065" w:hanging="706"/>
        <w:jc w:val="left"/>
      </w:pPr>
      <w:rPr>
        <w:rFonts w:ascii="Calibri" w:eastAsia="Calibri" w:hAnsi="Calibri" w:cs="Calibri" w:hint="default"/>
        <w:b/>
        <w:bCs/>
        <w:i w:val="0"/>
        <w:iCs w:val="0"/>
        <w:spacing w:val="-1"/>
        <w:w w:val="103"/>
        <w:sz w:val="20"/>
        <w:szCs w:val="20"/>
        <w:lang w:val="el-GR" w:eastAsia="en-US" w:bidi="ar-SA"/>
      </w:rPr>
    </w:lvl>
    <w:lvl w:ilvl="1">
      <w:start w:val="1"/>
      <w:numFmt w:val="decimal"/>
      <w:lvlText w:val="%1.%2"/>
      <w:lvlJc w:val="left"/>
      <w:pPr>
        <w:ind w:left="360" w:hanging="312"/>
        <w:jc w:val="left"/>
      </w:pPr>
      <w:rPr>
        <w:rFonts w:ascii="Calibri" w:eastAsia="Calibri" w:hAnsi="Calibri" w:cs="Calibri" w:hint="default"/>
        <w:b/>
        <w:bCs/>
        <w:i w:val="0"/>
        <w:iCs w:val="0"/>
        <w:spacing w:val="-1"/>
        <w:w w:val="103"/>
        <w:sz w:val="20"/>
        <w:szCs w:val="20"/>
        <w:lang w:val="el-GR" w:eastAsia="en-US" w:bidi="ar-SA"/>
      </w:rPr>
    </w:lvl>
    <w:lvl w:ilvl="2">
      <w:numFmt w:val="bullet"/>
      <w:lvlText w:val="•"/>
      <w:lvlJc w:val="left"/>
      <w:pPr>
        <w:ind w:left="2022" w:hanging="312"/>
      </w:pPr>
      <w:rPr>
        <w:rFonts w:hint="default"/>
        <w:lang w:val="el-GR" w:eastAsia="en-US" w:bidi="ar-SA"/>
      </w:rPr>
    </w:lvl>
    <w:lvl w:ilvl="3">
      <w:numFmt w:val="bullet"/>
      <w:lvlText w:val="•"/>
      <w:lvlJc w:val="left"/>
      <w:pPr>
        <w:ind w:left="2984" w:hanging="312"/>
      </w:pPr>
      <w:rPr>
        <w:rFonts w:hint="default"/>
        <w:lang w:val="el-GR" w:eastAsia="en-US" w:bidi="ar-SA"/>
      </w:rPr>
    </w:lvl>
    <w:lvl w:ilvl="4">
      <w:numFmt w:val="bullet"/>
      <w:lvlText w:val="•"/>
      <w:lvlJc w:val="left"/>
      <w:pPr>
        <w:ind w:left="3946" w:hanging="312"/>
      </w:pPr>
      <w:rPr>
        <w:rFonts w:hint="default"/>
        <w:lang w:val="el-GR" w:eastAsia="en-US" w:bidi="ar-SA"/>
      </w:rPr>
    </w:lvl>
    <w:lvl w:ilvl="5">
      <w:numFmt w:val="bullet"/>
      <w:lvlText w:val="•"/>
      <w:lvlJc w:val="left"/>
      <w:pPr>
        <w:ind w:left="4908" w:hanging="312"/>
      </w:pPr>
      <w:rPr>
        <w:rFonts w:hint="default"/>
        <w:lang w:val="el-GR" w:eastAsia="en-US" w:bidi="ar-SA"/>
      </w:rPr>
    </w:lvl>
    <w:lvl w:ilvl="6">
      <w:numFmt w:val="bullet"/>
      <w:lvlText w:val="•"/>
      <w:lvlJc w:val="left"/>
      <w:pPr>
        <w:ind w:left="5871" w:hanging="312"/>
      </w:pPr>
      <w:rPr>
        <w:rFonts w:hint="default"/>
        <w:lang w:val="el-GR" w:eastAsia="en-US" w:bidi="ar-SA"/>
      </w:rPr>
    </w:lvl>
    <w:lvl w:ilvl="7">
      <w:numFmt w:val="bullet"/>
      <w:lvlText w:val="•"/>
      <w:lvlJc w:val="left"/>
      <w:pPr>
        <w:ind w:left="6833" w:hanging="312"/>
      </w:pPr>
      <w:rPr>
        <w:rFonts w:hint="default"/>
        <w:lang w:val="el-GR" w:eastAsia="en-US" w:bidi="ar-SA"/>
      </w:rPr>
    </w:lvl>
    <w:lvl w:ilvl="8">
      <w:numFmt w:val="bullet"/>
      <w:lvlText w:val="•"/>
      <w:lvlJc w:val="left"/>
      <w:pPr>
        <w:ind w:left="7795" w:hanging="312"/>
      </w:pPr>
      <w:rPr>
        <w:rFonts w:hint="default"/>
        <w:lang w:val="el-GR" w:eastAsia="en-US" w:bidi="ar-SA"/>
      </w:rPr>
    </w:lvl>
  </w:abstractNum>
  <w:abstractNum w:abstractNumId="2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C713B7C"/>
    <w:multiLevelType w:val="multilevel"/>
    <w:tmpl w:val="50507CF4"/>
    <w:lvl w:ilvl="0">
      <w:start w:val="1"/>
      <w:numFmt w:val="decimal"/>
      <w:lvlText w:val="%1."/>
      <w:lvlJc w:val="left"/>
      <w:pPr>
        <w:ind w:left="848" w:hanging="706"/>
        <w:jc w:val="left"/>
      </w:pPr>
      <w:rPr>
        <w:rFonts w:ascii="Calibri" w:eastAsia="Calibri" w:hAnsi="Calibri" w:cs="Calibri" w:hint="default"/>
        <w:b/>
        <w:bCs/>
        <w:i w:val="0"/>
        <w:iCs w:val="0"/>
        <w:spacing w:val="-1"/>
        <w:w w:val="103"/>
        <w:sz w:val="20"/>
        <w:szCs w:val="20"/>
        <w:lang w:val="el-GR" w:eastAsia="en-US" w:bidi="ar-SA"/>
      </w:rPr>
    </w:lvl>
    <w:lvl w:ilvl="1">
      <w:start w:val="1"/>
      <w:numFmt w:val="decimal"/>
      <w:lvlText w:val="%1.%2"/>
      <w:lvlJc w:val="left"/>
      <w:pPr>
        <w:ind w:left="360" w:hanging="312"/>
        <w:jc w:val="left"/>
      </w:pPr>
      <w:rPr>
        <w:rFonts w:ascii="Calibri" w:eastAsia="Calibri" w:hAnsi="Calibri" w:cs="Calibri" w:hint="default"/>
        <w:b/>
        <w:bCs/>
        <w:i w:val="0"/>
        <w:iCs w:val="0"/>
        <w:spacing w:val="-1"/>
        <w:w w:val="103"/>
        <w:sz w:val="20"/>
        <w:szCs w:val="20"/>
        <w:lang w:val="el-GR" w:eastAsia="en-US" w:bidi="ar-SA"/>
      </w:rPr>
    </w:lvl>
    <w:lvl w:ilvl="2">
      <w:numFmt w:val="bullet"/>
      <w:lvlText w:val="•"/>
      <w:lvlJc w:val="left"/>
      <w:pPr>
        <w:ind w:left="2022" w:hanging="312"/>
      </w:pPr>
      <w:rPr>
        <w:rFonts w:hint="default"/>
        <w:lang w:val="el-GR" w:eastAsia="en-US" w:bidi="ar-SA"/>
      </w:rPr>
    </w:lvl>
    <w:lvl w:ilvl="3">
      <w:numFmt w:val="bullet"/>
      <w:lvlText w:val="•"/>
      <w:lvlJc w:val="left"/>
      <w:pPr>
        <w:ind w:left="2984" w:hanging="312"/>
      </w:pPr>
      <w:rPr>
        <w:rFonts w:hint="default"/>
        <w:lang w:val="el-GR" w:eastAsia="en-US" w:bidi="ar-SA"/>
      </w:rPr>
    </w:lvl>
    <w:lvl w:ilvl="4">
      <w:numFmt w:val="bullet"/>
      <w:lvlText w:val="•"/>
      <w:lvlJc w:val="left"/>
      <w:pPr>
        <w:ind w:left="3946" w:hanging="312"/>
      </w:pPr>
      <w:rPr>
        <w:rFonts w:hint="default"/>
        <w:lang w:val="el-GR" w:eastAsia="en-US" w:bidi="ar-SA"/>
      </w:rPr>
    </w:lvl>
    <w:lvl w:ilvl="5">
      <w:numFmt w:val="bullet"/>
      <w:lvlText w:val="•"/>
      <w:lvlJc w:val="left"/>
      <w:pPr>
        <w:ind w:left="4908" w:hanging="312"/>
      </w:pPr>
      <w:rPr>
        <w:rFonts w:hint="default"/>
        <w:lang w:val="el-GR" w:eastAsia="en-US" w:bidi="ar-SA"/>
      </w:rPr>
    </w:lvl>
    <w:lvl w:ilvl="6">
      <w:numFmt w:val="bullet"/>
      <w:lvlText w:val="•"/>
      <w:lvlJc w:val="left"/>
      <w:pPr>
        <w:ind w:left="5871" w:hanging="312"/>
      </w:pPr>
      <w:rPr>
        <w:rFonts w:hint="default"/>
        <w:lang w:val="el-GR" w:eastAsia="en-US" w:bidi="ar-SA"/>
      </w:rPr>
    </w:lvl>
    <w:lvl w:ilvl="7">
      <w:numFmt w:val="bullet"/>
      <w:lvlText w:val="•"/>
      <w:lvlJc w:val="left"/>
      <w:pPr>
        <w:ind w:left="6833" w:hanging="312"/>
      </w:pPr>
      <w:rPr>
        <w:rFonts w:hint="default"/>
        <w:lang w:val="el-GR" w:eastAsia="en-US" w:bidi="ar-SA"/>
      </w:rPr>
    </w:lvl>
    <w:lvl w:ilvl="8">
      <w:numFmt w:val="bullet"/>
      <w:lvlText w:val="•"/>
      <w:lvlJc w:val="left"/>
      <w:pPr>
        <w:ind w:left="7795" w:hanging="312"/>
      </w:pPr>
      <w:rPr>
        <w:rFonts w:hint="default"/>
        <w:lang w:val="el-GR" w:eastAsia="en-US" w:bidi="ar-SA"/>
      </w:rPr>
    </w:lvl>
  </w:abstractNum>
  <w:abstractNum w:abstractNumId="2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7"/>
  </w:num>
  <w:num w:numId="4">
    <w:abstractNumId w:val="20"/>
  </w:num>
  <w:num w:numId="5">
    <w:abstractNumId w:val="11"/>
  </w:num>
  <w:num w:numId="6">
    <w:abstractNumId w:val="23"/>
  </w:num>
  <w:num w:numId="7">
    <w:abstractNumId w:val="21"/>
  </w:num>
  <w:num w:numId="8">
    <w:abstractNumId w:val="16"/>
  </w:num>
  <w:num w:numId="9">
    <w:abstractNumId w:val="13"/>
  </w:num>
  <w:num w:numId="10">
    <w:abstractNumId w:val="2"/>
  </w:num>
  <w:num w:numId="11">
    <w:abstractNumId w:val="14"/>
  </w:num>
  <w:num w:numId="12">
    <w:abstractNumId w:val="12"/>
  </w:num>
  <w:num w:numId="13">
    <w:abstractNumId w:val="18"/>
  </w:num>
  <w:num w:numId="14">
    <w:abstractNumId w:val="22"/>
  </w:num>
  <w:num w:numId="15">
    <w:abstractNumId w:val="10"/>
  </w:num>
  <w:num w:numId="16">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05B7C"/>
    <w:rsid w:val="000065C2"/>
    <w:rsid w:val="000156CC"/>
    <w:rsid w:val="000170D9"/>
    <w:rsid w:val="00017118"/>
    <w:rsid w:val="00017E38"/>
    <w:rsid w:val="00021BAC"/>
    <w:rsid w:val="000253C8"/>
    <w:rsid w:val="00025B96"/>
    <w:rsid w:val="00030173"/>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685"/>
    <w:rsid w:val="00071F38"/>
    <w:rsid w:val="00071FA5"/>
    <w:rsid w:val="00073C15"/>
    <w:rsid w:val="00073F74"/>
    <w:rsid w:val="00075201"/>
    <w:rsid w:val="000773A4"/>
    <w:rsid w:val="0008151C"/>
    <w:rsid w:val="00087232"/>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0602"/>
    <w:rsid w:val="00113E80"/>
    <w:rsid w:val="00114DF6"/>
    <w:rsid w:val="001151E6"/>
    <w:rsid w:val="0011744E"/>
    <w:rsid w:val="00120C06"/>
    <w:rsid w:val="001227CC"/>
    <w:rsid w:val="00125FF6"/>
    <w:rsid w:val="001313E0"/>
    <w:rsid w:val="00132B33"/>
    <w:rsid w:val="001346AB"/>
    <w:rsid w:val="00135C95"/>
    <w:rsid w:val="00144DB6"/>
    <w:rsid w:val="0014555E"/>
    <w:rsid w:val="001459CD"/>
    <w:rsid w:val="00145EE5"/>
    <w:rsid w:val="00150D03"/>
    <w:rsid w:val="001510BA"/>
    <w:rsid w:val="00154FC8"/>
    <w:rsid w:val="00155779"/>
    <w:rsid w:val="001577EF"/>
    <w:rsid w:val="00157918"/>
    <w:rsid w:val="001579DB"/>
    <w:rsid w:val="00157A71"/>
    <w:rsid w:val="00161DCF"/>
    <w:rsid w:val="001627EC"/>
    <w:rsid w:val="00162B2E"/>
    <w:rsid w:val="001675E7"/>
    <w:rsid w:val="0017060F"/>
    <w:rsid w:val="0017320C"/>
    <w:rsid w:val="0017345F"/>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370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0622"/>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15025"/>
    <w:rsid w:val="0032160F"/>
    <w:rsid w:val="003217F0"/>
    <w:rsid w:val="0032279B"/>
    <w:rsid w:val="003234B1"/>
    <w:rsid w:val="00324A25"/>
    <w:rsid w:val="00325764"/>
    <w:rsid w:val="00331559"/>
    <w:rsid w:val="00332B0B"/>
    <w:rsid w:val="00333C4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4B49"/>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37"/>
    <w:rsid w:val="004806D0"/>
    <w:rsid w:val="00481423"/>
    <w:rsid w:val="00482DC2"/>
    <w:rsid w:val="0048586E"/>
    <w:rsid w:val="004901FD"/>
    <w:rsid w:val="00491A8C"/>
    <w:rsid w:val="00495AB0"/>
    <w:rsid w:val="004A1682"/>
    <w:rsid w:val="004A4FD6"/>
    <w:rsid w:val="004A6A11"/>
    <w:rsid w:val="004A6ABB"/>
    <w:rsid w:val="004A7C58"/>
    <w:rsid w:val="004B2E58"/>
    <w:rsid w:val="004B6E7B"/>
    <w:rsid w:val="004B7126"/>
    <w:rsid w:val="004D22B1"/>
    <w:rsid w:val="004D2C5B"/>
    <w:rsid w:val="004D550E"/>
    <w:rsid w:val="004E3003"/>
    <w:rsid w:val="004E42A0"/>
    <w:rsid w:val="004E5178"/>
    <w:rsid w:val="004E66E9"/>
    <w:rsid w:val="004E6F72"/>
    <w:rsid w:val="004E727A"/>
    <w:rsid w:val="004F5512"/>
    <w:rsid w:val="00501616"/>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93A"/>
    <w:rsid w:val="00567F99"/>
    <w:rsid w:val="00570C36"/>
    <w:rsid w:val="00571B65"/>
    <w:rsid w:val="005722A8"/>
    <w:rsid w:val="005754D5"/>
    <w:rsid w:val="00575879"/>
    <w:rsid w:val="00576E82"/>
    <w:rsid w:val="0058127F"/>
    <w:rsid w:val="005821F7"/>
    <w:rsid w:val="00582482"/>
    <w:rsid w:val="00582DA8"/>
    <w:rsid w:val="00583B2C"/>
    <w:rsid w:val="00583D18"/>
    <w:rsid w:val="0058595D"/>
    <w:rsid w:val="00586F7E"/>
    <w:rsid w:val="0059092C"/>
    <w:rsid w:val="0059652D"/>
    <w:rsid w:val="005A2181"/>
    <w:rsid w:val="005A5589"/>
    <w:rsid w:val="005A6541"/>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0299"/>
    <w:rsid w:val="00656B89"/>
    <w:rsid w:val="00663A0C"/>
    <w:rsid w:val="006718C4"/>
    <w:rsid w:val="00674096"/>
    <w:rsid w:val="006774C7"/>
    <w:rsid w:val="00680776"/>
    <w:rsid w:val="00680C91"/>
    <w:rsid w:val="0068123B"/>
    <w:rsid w:val="0068281C"/>
    <w:rsid w:val="006854B1"/>
    <w:rsid w:val="006908AC"/>
    <w:rsid w:val="006A654E"/>
    <w:rsid w:val="006C02B6"/>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02C80"/>
    <w:rsid w:val="007100F2"/>
    <w:rsid w:val="00710350"/>
    <w:rsid w:val="0071065A"/>
    <w:rsid w:val="007131C4"/>
    <w:rsid w:val="00713FE1"/>
    <w:rsid w:val="0072037C"/>
    <w:rsid w:val="007207BF"/>
    <w:rsid w:val="00724EDC"/>
    <w:rsid w:val="00730173"/>
    <w:rsid w:val="007303B9"/>
    <w:rsid w:val="0073165E"/>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46E7"/>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5D05"/>
    <w:rsid w:val="008271CB"/>
    <w:rsid w:val="00827CB5"/>
    <w:rsid w:val="0083305C"/>
    <w:rsid w:val="00833173"/>
    <w:rsid w:val="008352F9"/>
    <w:rsid w:val="00844CF2"/>
    <w:rsid w:val="00846B24"/>
    <w:rsid w:val="00851763"/>
    <w:rsid w:val="008624CB"/>
    <w:rsid w:val="008633AE"/>
    <w:rsid w:val="0086636B"/>
    <w:rsid w:val="00872BDA"/>
    <w:rsid w:val="00873813"/>
    <w:rsid w:val="00880DA2"/>
    <w:rsid w:val="00881E39"/>
    <w:rsid w:val="00884449"/>
    <w:rsid w:val="00885FC0"/>
    <w:rsid w:val="00892CB0"/>
    <w:rsid w:val="0089305D"/>
    <w:rsid w:val="00893891"/>
    <w:rsid w:val="00895CE5"/>
    <w:rsid w:val="008977E7"/>
    <w:rsid w:val="008A5B7E"/>
    <w:rsid w:val="008A64A6"/>
    <w:rsid w:val="008B0877"/>
    <w:rsid w:val="008B1568"/>
    <w:rsid w:val="008B25A9"/>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12CF"/>
    <w:rsid w:val="00902D52"/>
    <w:rsid w:val="009048B6"/>
    <w:rsid w:val="00905BE6"/>
    <w:rsid w:val="00907BA7"/>
    <w:rsid w:val="009113F5"/>
    <w:rsid w:val="00911A73"/>
    <w:rsid w:val="0091203E"/>
    <w:rsid w:val="00912562"/>
    <w:rsid w:val="00914B03"/>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06FB"/>
    <w:rsid w:val="00971AC1"/>
    <w:rsid w:val="00972D10"/>
    <w:rsid w:val="009730E2"/>
    <w:rsid w:val="00980554"/>
    <w:rsid w:val="00982974"/>
    <w:rsid w:val="00984106"/>
    <w:rsid w:val="0098515A"/>
    <w:rsid w:val="00992519"/>
    <w:rsid w:val="00995C43"/>
    <w:rsid w:val="009A047A"/>
    <w:rsid w:val="009A1139"/>
    <w:rsid w:val="009A7553"/>
    <w:rsid w:val="009B0557"/>
    <w:rsid w:val="009B1D77"/>
    <w:rsid w:val="009B2EA2"/>
    <w:rsid w:val="009B3C48"/>
    <w:rsid w:val="009B41D9"/>
    <w:rsid w:val="009B4AC3"/>
    <w:rsid w:val="009B5098"/>
    <w:rsid w:val="009B5C38"/>
    <w:rsid w:val="009C2AE2"/>
    <w:rsid w:val="009C3D03"/>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58D6"/>
    <w:rsid w:val="00AC5939"/>
    <w:rsid w:val="00AC6527"/>
    <w:rsid w:val="00AC662B"/>
    <w:rsid w:val="00AD0CDD"/>
    <w:rsid w:val="00AD43CA"/>
    <w:rsid w:val="00AD6589"/>
    <w:rsid w:val="00AD6747"/>
    <w:rsid w:val="00AE08CC"/>
    <w:rsid w:val="00AE14E6"/>
    <w:rsid w:val="00AF55C2"/>
    <w:rsid w:val="00AF743B"/>
    <w:rsid w:val="00B04804"/>
    <w:rsid w:val="00B04994"/>
    <w:rsid w:val="00B050E7"/>
    <w:rsid w:val="00B10908"/>
    <w:rsid w:val="00B161D8"/>
    <w:rsid w:val="00B16BE3"/>
    <w:rsid w:val="00B175F5"/>
    <w:rsid w:val="00B17633"/>
    <w:rsid w:val="00B17B60"/>
    <w:rsid w:val="00B214AE"/>
    <w:rsid w:val="00B23C09"/>
    <w:rsid w:val="00B24CB9"/>
    <w:rsid w:val="00B2563A"/>
    <w:rsid w:val="00B279E3"/>
    <w:rsid w:val="00B3207E"/>
    <w:rsid w:val="00B3358C"/>
    <w:rsid w:val="00B36F68"/>
    <w:rsid w:val="00B40110"/>
    <w:rsid w:val="00B408CF"/>
    <w:rsid w:val="00B43889"/>
    <w:rsid w:val="00B44282"/>
    <w:rsid w:val="00B51F3B"/>
    <w:rsid w:val="00B523B0"/>
    <w:rsid w:val="00B5264B"/>
    <w:rsid w:val="00B544A5"/>
    <w:rsid w:val="00B54D43"/>
    <w:rsid w:val="00B55AB6"/>
    <w:rsid w:val="00B57BA3"/>
    <w:rsid w:val="00B63B8F"/>
    <w:rsid w:val="00B66A85"/>
    <w:rsid w:val="00B66C8B"/>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09D"/>
    <w:rsid w:val="00C3084E"/>
    <w:rsid w:val="00C323AB"/>
    <w:rsid w:val="00C35EE2"/>
    <w:rsid w:val="00C361A8"/>
    <w:rsid w:val="00C37F45"/>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264"/>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4B8D"/>
    <w:rsid w:val="00D656DE"/>
    <w:rsid w:val="00D75122"/>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175"/>
    <w:rsid w:val="00DF737C"/>
    <w:rsid w:val="00E06157"/>
    <w:rsid w:val="00E0792A"/>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2836"/>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uiPriority w:val="1"/>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110">
    <w:name w:val="Επικεφαλίδα 11"/>
    <w:basedOn w:val="a"/>
    <w:uiPriority w:val="1"/>
    <w:qFormat/>
    <w:rsid w:val="00333C4B"/>
    <w:pPr>
      <w:widowControl w:val="0"/>
      <w:suppressAutoHyphens w:val="0"/>
      <w:autoSpaceDE w:val="0"/>
      <w:autoSpaceDN w:val="0"/>
      <w:ind w:left="696" w:hanging="336"/>
      <w:outlineLvl w:val="1"/>
    </w:pPr>
    <w:rPr>
      <w:rFonts w:ascii="Calibri" w:eastAsia="Calibri" w:hAnsi="Calibri" w:cs="Calibri"/>
      <w:b/>
      <w:bCs/>
      <w:sz w:val="20"/>
      <w:szCs w:val="20"/>
      <w:u w:val="single" w:color="000000"/>
      <w:lang w:eastAsia="en-US"/>
    </w:rPr>
  </w:style>
  <w:style w:type="table" w:customStyle="1" w:styleId="TableNormal">
    <w:name w:val="Table Normal"/>
    <w:uiPriority w:val="2"/>
    <w:semiHidden/>
    <w:unhideWhenUsed/>
    <w:qFormat/>
    <w:rsid w:val="002806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4">
    <w:name w:val="Title"/>
    <w:basedOn w:val="a"/>
    <w:link w:val="Char9"/>
    <w:uiPriority w:val="1"/>
    <w:qFormat/>
    <w:rsid w:val="00280622"/>
    <w:pPr>
      <w:widowControl w:val="0"/>
      <w:suppressAutoHyphens w:val="0"/>
      <w:autoSpaceDE w:val="0"/>
      <w:autoSpaceDN w:val="0"/>
      <w:spacing w:before="32"/>
      <w:ind w:left="189"/>
      <w:jc w:val="center"/>
    </w:pPr>
    <w:rPr>
      <w:rFonts w:ascii="Calibri" w:eastAsia="Calibri" w:hAnsi="Calibri" w:cs="Calibri"/>
      <w:b/>
      <w:bCs/>
      <w:sz w:val="22"/>
      <w:szCs w:val="22"/>
      <w:lang w:eastAsia="en-US"/>
    </w:rPr>
  </w:style>
  <w:style w:type="character" w:customStyle="1" w:styleId="Char9">
    <w:name w:val="Τίτλος Char"/>
    <w:basedOn w:val="a0"/>
    <w:link w:val="aff4"/>
    <w:uiPriority w:val="1"/>
    <w:rsid w:val="00280622"/>
    <w:rPr>
      <w:rFonts w:ascii="Calibri" w:eastAsia="Calibri" w:hAnsi="Calibri" w:cs="Calibri"/>
      <w:b/>
      <w:bCs/>
      <w:sz w:val="22"/>
      <w:szCs w:val="22"/>
      <w:lang w:eastAsia="en-US"/>
    </w:rPr>
  </w:style>
  <w:style w:type="paragraph" w:customStyle="1" w:styleId="TableParagraph">
    <w:name w:val="Table Paragraph"/>
    <w:basedOn w:val="a"/>
    <w:uiPriority w:val="1"/>
    <w:qFormat/>
    <w:rsid w:val="0028062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363358934">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pr.com/en/edpr/ou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government/publications/the" TargetMode="External"/><Relationship Id="rId4" Type="http://schemas.openxmlformats.org/officeDocument/2006/relationships/settings" Target="settings.xml"/><Relationship Id="rId9" Type="http://schemas.openxmlformats.org/officeDocument/2006/relationships/hyperlink" Target="http://www.un.org/sc/suborg/en/sanctions/un"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5F43-2763-4B76-8FA1-4D485DBF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4214</Words>
  <Characters>22760</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26921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2025-02-19T07:42:00Z</cp:lastPrinted>
  <dcterms:created xsi:type="dcterms:W3CDTF">2025-02-19T06:18:00Z</dcterms:created>
  <dcterms:modified xsi:type="dcterms:W3CDTF">2025-02-19T07:48:00Z</dcterms:modified>
</cp:coreProperties>
</file>