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CF4B27">
        <w:rPr>
          <w:rFonts w:ascii="Arial" w:eastAsia="Arial" w:hAnsi="Arial" w:cs="Arial"/>
          <w:b/>
          <w:bCs/>
          <w:sz w:val="22"/>
          <w:szCs w:val="22"/>
        </w:rPr>
        <w:t>18</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165F4D">
        <w:rPr>
          <w:rFonts w:ascii="Arial" w:eastAsia="Arial" w:hAnsi="Arial" w:cs="Arial"/>
          <w:b/>
          <w:bCs/>
          <w:sz w:val="22"/>
          <w:szCs w:val="22"/>
        </w:rPr>
        <w:t>3278</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E46070" w:rsidRPr="00AC1BAA">
        <w:rPr>
          <w:rFonts w:ascii="Arial" w:hAnsi="Arial" w:cs="Arial"/>
          <w:b/>
          <w:sz w:val="22"/>
          <w:szCs w:val="22"/>
        </w:rPr>
        <w:t>5</w:t>
      </w:r>
      <w:r w:rsidR="00346A45">
        <w:rPr>
          <w:rFonts w:ascii="Arial" w:hAnsi="Arial" w:cs="Arial"/>
          <w:b/>
          <w:sz w:val="22"/>
          <w:szCs w:val="22"/>
        </w:rPr>
        <w:t>7</w:t>
      </w:r>
    </w:p>
    <w:p w:rsidR="005E0F33" w:rsidRPr="00AC1BAA" w:rsidRDefault="005E0F33">
      <w:pPr>
        <w:jc w:val="center"/>
        <w:rPr>
          <w:rFonts w:ascii="Arial" w:hAnsi="Arial" w:cs="Arial"/>
          <w:b/>
          <w:sz w:val="22"/>
          <w:szCs w:val="22"/>
        </w:rPr>
      </w:pPr>
    </w:p>
    <w:p w:rsidR="00346A45" w:rsidRPr="00346A45" w:rsidRDefault="003003A8" w:rsidP="00346A45">
      <w:pPr>
        <w:rPr>
          <w:rFonts w:ascii="Arial" w:hAnsi="Arial" w:cs="Arial"/>
          <w:b/>
          <w:sz w:val="22"/>
          <w:szCs w:val="22"/>
        </w:rPr>
      </w:pPr>
      <w:r w:rsidRPr="00346A45">
        <w:rPr>
          <w:rFonts w:ascii="Arial" w:hAnsi="Arial" w:cs="Arial"/>
          <w:sz w:val="22"/>
          <w:szCs w:val="22"/>
        </w:rPr>
        <w:t xml:space="preserve">   </w:t>
      </w:r>
      <w:r w:rsidR="00346A45" w:rsidRPr="00346A45">
        <w:rPr>
          <w:rFonts w:ascii="Arial" w:hAnsi="Arial" w:cs="Arial"/>
          <w:b/>
          <w:sz w:val="22"/>
          <w:szCs w:val="22"/>
        </w:rPr>
        <w:t>Αποδοχή δωρεάς /χορηγίας της εταιρείας «</w:t>
      </w:r>
      <w:r w:rsidR="00346A45" w:rsidRPr="00346A45">
        <w:rPr>
          <w:rFonts w:ascii="Arial" w:hAnsi="Arial" w:cs="Arial"/>
          <w:b/>
          <w:sz w:val="22"/>
          <w:szCs w:val="22"/>
          <w:lang w:val="en-US"/>
        </w:rPr>
        <w:t>GALAXIDI</w:t>
      </w:r>
      <w:r w:rsidR="00346A45" w:rsidRPr="00346A45">
        <w:rPr>
          <w:rFonts w:ascii="Arial" w:hAnsi="Arial" w:cs="Arial"/>
          <w:b/>
          <w:sz w:val="22"/>
          <w:szCs w:val="22"/>
        </w:rPr>
        <w:t xml:space="preserve"> </w:t>
      </w:r>
      <w:r w:rsidR="00346A45" w:rsidRPr="00346A45">
        <w:rPr>
          <w:rFonts w:ascii="Arial" w:hAnsi="Arial" w:cs="Arial"/>
          <w:b/>
          <w:sz w:val="22"/>
          <w:szCs w:val="22"/>
          <w:lang w:val="en-US"/>
        </w:rPr>
        <w:t>MARINE</w:t>
      </w:r>
      <w:r w:rsidR="00346A45" w:rsidRPr="00346A45">
        <w:rPr>
          <w:rFonts w:ascii="Arial" w:hAnsi="Arial" w:cs="Arial"/>
          <w:b/>
          <w:sz w:val="22"/>
          <w:szCs w:val="22"/>
        </w:rPr>
        <w:t xml:space="preserve"> </w:t>
      </w:r>
      <w:r w:rsidR="00346A45" w:rsidRPr="00346A45">
        <w:rPr>
          <w:rFonts w:ascii="Arial" w:hAnsi="Arial" w:cs="Arial"/>
          <w:b/>
          <w:sz w:val="22"/>
          <w:szCs w:val="22"/>
          <w:lang w:val="en-US"/>
        </w:rPr>
        <w:t>FARM</w:t>
      </w:r>
      <w:r w:rsidR="00346A45" w:rsidRPr="00346A45">
        <w:rPr>
          <w:rFonts w:ascii="Arial" w:hAnsi="Arial" w:cs="Arial"/>
          <w:b/>
          <w:sz w:val="22"/>
          <w:szCs w:val="22"/>
        </w:rPr>
        <w:t>» για την εκτέλεση του έργου με τίτλο: «ΠΑΡΕΜΒΑΣΕΙΣ ΟΔΟΠΟΪΑΣ ΣΤΗΝ ΕΥΡΥΤΕΡΗ ΠΕΡΙΟΧΗ ΤΟΥ ΚΥΡΙΑΚΙΟΥ» και έγκριση του σχεδίου της Σύμβασης δωρεάς/χορηγίας.</w:t>
      </w:r>
    </w:p>
    <w:p w:rsidR="00346A45" w:rsidRPr="00346A45" w:rsidRDefault="00346A45" w:rsidP="00346A45">
      <w:pPr>
        <w:rPr>
          <w:rFonts w:ascii="Arial" w:hAnsi="Arial" w:cs="Arial"/>
          <w:sz w:val="22"/>
          <w:szCs w:val="22"/>
        </w:rPr>
      </w:pPr>
    </w:p>
    <w:p w:rsidR="0051690C" w:rsidRPr="00AC1BAA" w:rsidRDefault="0051690C" w:rsidP="00346A45">
      <w:pPr>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587EC4" w:rsidRPr="00587EC4" w:rsidRDefault="0051690C" w:rsidP="00587EC4">
      <w:pPr>
        <w:jc w:val="both"/>
        <w:rPr>
          <w:rFonts w:ascii="Arial" w:hAnsi="Arial" w:cs="Arial"/>
          <w:b/>
          <w:sz w:val="22"/>
          <w:szCs w:val="22"/>
        </w:rPr>
      </w:pPr>
      <w:r w:rsidRPr="00587EC4">
        <w:rPr>
          <w:rFonts w:ascii="Arial" w:hAnsi="Arial" w:cs="Arial"/>
          <w:sz w:val="22"/>
          <w:szCs w:val="22"/>
        </w:rPr>
        <w:t xml:space="preserve">                 </w:t>
      </w:r>
      <w:r w:rsidRPr="00587EC4">
        <w:rPr>
          <w:rFonts w:ascii="Arial" w:hAnsi="Arial" w:cs="Arial"/>
          <w:b/>
          <w:sz w:val="22"/>
          <w:szCs w:val="22"/>
        </w:rPr>
        <w:t xml:space="preserve"> </w:t>
      </w:r>
      <w:r w:rsidR="00587EC4" w:rsidRPr="00587EC4">
        <w:rPr>
          <w:rFonts w:ascii="Arial" w:hAnsi="Arial" w:cs="Arial"/>
          <w:b/>
          <w:sz w:val="22"/>
          <w:szCs w:val="22"/>
        </w:rPr>
        <w:t xml:space="preserve">ΠΑΡΟΝΤΕΣ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color w:val="000000"/>
          <w:sz w:val="22"/>
          <w:szCs w:val="22"/>
        </w:rPr>
        <w:t xml:space="preserve">     </w:t>
      </w:r>
      <w:r w:rsidRPr="00587EC4">
        <w:rPr>
          <w:rFonts w:ascii="Arial" w:hAnsi="Arial" w:cs="Arial"/>
          <w:sz w:val="22"/>
          <w:szCs w:val="22"/>
        </w:rPr>
        <w:t xml:space="preserve"> 1. </w:t>
      </w:r>
      <w:proofErr w:type="spellStart"/>
      <w:r w:rsidRPr="00587EC4">
        <w:rPr>
          <w:rFonts w:ascii="Arial" w:hAnsi="Arial" w:cs="Arial"/>
          <w:sz w:val="22"/>
          <w:szCs w:val="22"/>
        </w:rPr>
        <w:t>Καραμάνης</w:t>
      </w:r>
      <w:proofErr w:type="spellEnd"/>
      <w:r w:rsidRPr="00587EC4">
        <w:rPr>
          <w:rFonts w:ascii="Arial" w:hAnsi="Arial" w:cs="Arial"/>
          <w:sz w:val="22"/>
          <w:szCs w:val="22"/>
        </w:rPr>
        <w:t xml:space="preserve"> Δημήτριος (Πρόεδρος)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2. </w:t>
      </w:r>
      <w:proofErr w:type="spellStart"/>
      <w:r w:rsidRPr="00587EC4">
        <w:rPr>
          <w:rFonts w:ascii="Arial" w:hAnsi="Arial" w:cs="Arial"/>
          <w:sz w:val="22"/>
          <w:szCs w:val="22"/>
        </w:rPr>
        <w:t>Τουμαράς</w:t>
      </w:r>
      <w:proofErr w:type="spellEnd"/>
      <w:r w:rsidRPr="00587EC4">
        <w:rPr>
          <w:rFonts w:ascii="Arial" w:hAnsi="Arial" w:cs="Arial"/>
          <w:sz w:val="22"/>
          <w:szCs w:val="22"/>
        </w:rPr>
        <w:t xml:space="preserve"> Βασίλειος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3. </w:t>
      </w:r>
      <w:proofErr w:type="spellStart"/>
      <w:r w:rsidRPr="00587EC4">
        <w:rPr>
          <w:rFonts w:ascii="Arial" w:hAnsi="Arial" w:cs="Arial"/>
          <w:sz w:val="22"/>
          <w:szCs w:val="22"/>
        </w:rPr>
        <w:t>Αγνιάδης</w:t>
      </w:r>
      <w:proofErr w:type="spellEnd"/>
      <w:r w:rsidRPr="00587EC4">
        <w:rPr>
          <w:rFonts w:ascii="Arial" w:hAnsi="Arial" w:cs="Arial"/>
          <w:sz w:val="22"/>
          <w:szCs w:val="22"/>
        </w:rPr>
        <w:t xml:space="preserve">  Παναγιώτης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4. </w:t>
      </w:r>
      <w:proofErr w:type="spellStart"/>
      <w:r w:rsidRPr="00587EC4">
        <w:rPr>
          <w:rFonts w:ascii="Arial" w:hAnsi="Arial" w:cs="Arial"/>
          <w:sz w:val="22"/>
          <w:szCs w:val="22"/>
        </w:rPr>
        <w:t>Καλλιαντάσης</w:t>
      </w:r>
      <w:proofErr w:type="spellEnd"/>
      <w:r w:rsidRPr="00587EC4">
        <w:rPr>
          <w:rFonts w:ascii="Arial" w:hAnsi="Arial" w:cs="Arial"/>
          <w:sz w:val="22"/>
          <w:szCs w:val="22"/>
        </w:rPr>
        <w:t xml:space="preserve"> Χρήστος</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5. Παπαβασιλείου Αικατερίνη (προσήλθε στο 2</w:t>
      </w:r>
      <w:r w:rsidRPr="00587EC4">
        <w:rPr>
          <w:rFonts w:ascii="Arial" w:hAnsi="Arial" w:cs="Arial"/>
          <w:sz w:val="22"/>
          <w:szCs w:val="22"/>
          <w:vertAlign w:val="superscript"/>
        </w:rPr>
        <w:t>ο</w:t>
      </w:r>
      <w:r w:rsidRPr="00587EC4">
        <w:rPr>
          <w:rFonts w:ascii="Arial" w:hAnsi="Arial" w:cs="Arial"/>
          <w:sz w:val="22"/>
          <w:szCs w:val="22"/>
        </w:rPr>
        <w:t xml:space="preserve"> Θ.Η.Δ.)</w:t>
      </w:r>
    </w:p>
    <w:p w:rsidR="00587EC4" w:rsidRPr="00587EC4" w:rsidRDefault="00587EC4" w:rsidP="00587EC4">
      <w:pPr>
        <w:pStyle w:val="35"/>
        <w:ind w:left="284"/>
        <w:jc w:val="both"/>
        <w:rPr>
          <w:rFonts w:ascii="Arial" w:hAnsi="Arial" w:cs="Arial"/>
          <w:sz w:val="22"/>
          <w:szCs w:val="22"/>
        </w:rPr>
      </w:pPr>
      <w:r w:rsidRPr="00587EC4">
        <w:rPr>
          <w:rFonts w:ascii="Arial" w:hAnsi="Arial" w:cs="Arial"/>
          <w:sz w:val="22"/>
          <w:szCs w:val="22"/>
        </w:rPr>
        <w:t xml:space="preserve">      6. </w:t>
      </w:r>
      <w:proofErr w:type="spellStart"/>
      <w:r w:rsidRPr="00587EC4">
        <w:rPr>
          <w:rFonts w:ascii="Arial" w:hAnsi="Arial" w:cs="Arial"/>
          <w:sz w:val="22"/>
          <w:szCs w:val="22"/>
        </w:rPr>
        <w:t>Μίχας</w:t>
      </w:r>
      <w:proofErr w:type="spellEnd"/>
      <w:r w:rsidRPr="00587EC4">
        <w:rPr>
          <w:rFonts w:ascii="Arial" w:hAnsi="Arial" w:cs="Arial"/>
          <w:sz w:val="22"/>
          <w:szCs w:val="22"/>
        </w:rPr>
        <w:t xml:space="preserve"> Δημήτριος  (αποχώρησε πριν από την έναρξη των θεμάτων της ημερήσιας διάταξης)</w:t>
      </w:r>
    </w:p>
    <w:p w:rsidR="00587EC4" w:rsidRDefault="00587EC4" w:rsidP="00587EC4">
      <w:pPr>
        <w:jc w:val="both"/>
        <w:rPr>
          <w:rFonts w:ascii="Arial" w:hAnsi="Arial" w:cs="Arial"/>
          <w:sz w:val="22"/>
          <w:szCs w:val="22"/>
        </w:rPr>
      </w:pPr>
      <w:r w:rsidRPr="00587EC4">
        <w:rPr>
          <w:rFonts w:ascii="Arial" w:hAnsi="Arial" w:cs="Arial"/>
          <w:sz w:val="22"/>
          <w:szCs w:val="22"/>
        </w:rPr>
        <w:t xml:space="preserve">      7. </w:t>
      </w:r>
      <w:proofErr w:type="spellStart"/>
      <w:r w:rsidRPr="00587EC4">
        <w:rPr>
          <w:rFonts w:ascii="Arial" w:hAnsi="Arial" w:cs="Arial"/>
          <w:sz w:val="22"/>
          <w:szCs w:val="22"/>
        </w:rPr>
        <w:t>Ταγκαλέγκας</w:t>
      </w:r>
      <w:proofErr w:type="spellEnd"/>
      <w:r w:rsidRPr="00587EC4">
        <w:rPr>
          <w:rFonts w:ascii="Arial" w:hAnsi="Arial" w:cs="Arial"/>
          <w:sz w:val="22"/>
          <w:szCs w:val="22"/>
        </w:rPr>
        <w:t xml:space="preserve">  Ιωάννης(αποχώρησε πριν από την έναρξη των θεμάτων της ημερήσιας </w:t>
      </w:r>
    </w:p>
    <w:p w:rsidR="0051690C" w:rsidRPr="00587EC4" w:rsidRDefault="00587EC4" w:rsidP="00587EC4">
      <w:pPr>
        <w:jc w:val="both"/>
        <w:rPr>
          <w:rFonts w:ascii="Arial" w:hAnsi="Arial" w:cs="Arial"/>
          <w:sz w:val="22"/>
          <w:szCs w:val="22"/>
        </w:rPr>
      </w:pPr>
      <w:r>
        <w:rPr>
          <w:rFonts w:ascii="Arial" w:hAnsi="Arial" w:cs="Arial"/>
          <w:sz w:val="22"/>
          <w:szCs w:val="22"/>
        </w:rPr>
        <w:t xml:space="preserve">                                                 </w:t>
      </w:r>
      <w:r w:rsidRPr="00587EC4">
        <w:rPr>
          <w:rFonts w:ascii="Arial" w:hAnsi="Arial" w:cs="Arial"/>
          <w:sz w:val="22"/>
          <w:szCs w:val="22"/>
        </w:rPr>
        <w:t>διάταξης</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C63149">
        <w:rPr>
          <w:rFonts w:ascii="Arial" w:eastAsia="Arial" w:hAnsi="Arial" w:cs="Arial"/>
          <w:sz w:val="22"/>
          <w:szCs w:val="22"/>
        </w:rPr>
        <w:t>9</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C67B2B">
      <w:pPr>
        <w:tabs>
          <w:tab w:val="left" w:pos="0"/>
        </w:tabs>
        <w:ind w:right="-1091"/>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3003A8" w:rsidRPr="003003A8">
        <w:rPr>
          <w:rFonts w:ascii="Arial" w:eastAsia="Arial" w:hAnsi="Arial" w:cs="Arial"/>
          <w:sz w:val="22"/>
          <w:szCs w:val="22"/>
        </w:rPr>
        <w:t>9</w:t>
      </w:r>
      <w:r w:rsidR="00C63149">
        <w:rPr>
          <w:rFonts w:ascii="Arial" w:eastAsia="Arial" w:hAnsi="Arial" w:cs="Arial"/>
          <w:sz w:val="22"/>
          <w:szCs w:val="22"/>
        </w:rPr>
        <w:t>96</w:t>
      </w:r>
      <w:r w:rsidRPr="00963196">
        <w:rPr>
          <w:rFonts w:ascii="Arial" w:eastAsia="Arial" w:hAnsi="Arial" w:cs="Arial"/>
          <w:sz w:val="22"/>
          <w:szCs w:val="22"/>
        </w:rPr>
        <w:t>/</w:t>
      </w:r>
      <w:r w:rsidR="003003A8" w:rsidRPr="003003A8">
        <w:rPr>
          <w:rFonts w:ascii="Arial" w:eastAsia="Arial" w:hAnsi="Arial" w:cs="Arial"/>
          <w:sz w:val="22"/>
          <w:szCs w:val="22"/>
        </w:rPr>
        <w:t>13</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C63149" w:rsidRPr="00C63149" w:rsidRDefault="00C63149" w:rsidP="00C63149">
      <w:pPr>
        <w:spacing w:line="276" w:lineRule="auto"/>
        <w:rPr>
          <w:rFonts w:ascii="Arial" w:hAnsi="Arial" w:cs="Arial"/>
          <w:i/>
          <w:sz w:val="22"/>
          <w:szCs w:val="22"/>
        </w:rPr>
      </w:pPr>
      <w:r>
        <w:rPr>
          <w:rFonts w:ascii="Arial" w:hAnsi="Arial" w:cs="Arial"/>
          <w:i/>
          <w:sz w:val="22"/>
          <w:szCs w:val="22"/>
        </w:rPr>
        <w:t xml:space="preserve">      </w:t>
      </w:r>
      <w:r w:rsidRPr="00C63149">
        <w:rPr>
          <w:rFonts w:ascii="Arial" w:hAnsi="Arial" w:cs="Arial"/>
          <w:i/>
          <w:sz w:val="22"/>
          <w:szCs w:val="22"/>
        </w:rPr>
        <w:t xml:space="preserve">Η ανώνυμη  εταιρεία </w:t>
      </w:r>
      <w:r w:rsidRPr="00C63149">
        <w:rPr>
          <w:rFonts w:ascii="Arial" w:hAnsi="Arial" w:cs="Arial"/>
          <w:i/>
          <w:color w:val="000000"/>
          <w:sz w:val="22"/>
          <w:szCs w:val="22"/>
        </w:rPr>
        <w:t>«</w:t>
      </w:r>
      <w:r w:rsidRPr="00C63149">
        <w:rPr>
          <w:rFonts w:ascii="Arial" w:hAnsi="Arial" w:cs="Arial"/>
          <w:i/>
          <w:color w:val="000000"/>
          <w:sz w:val="22"/>
          <w:szCs w:val="22"/>
          <w:lang w:val="en-US"/>
        </w:rPr>
        <w:t>GALAXIDI</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MARINE</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FARM</w:t>
      </w:r>
      <w:r w:rsidRPr="00C63149">
        <w:rPr>
          <w:rFonts w:ascii="Arial" w:hAnsi="Arial" w:cs="Arial"/>
          <w:i/>
          <w:color w:val="000000"/>
          <w:sz w:val="22"/>
          <w:szCs w:val="22"/>
        </w:rPr>
        <w:t>»</w:t>
      </w:r>
      <w:r w:rsidRPr="00C63149">
        <w:rPr>
          <w:rFonts w:ascii="Arial" w:hAnsi="Arial" w:cs="Arial"/>
          <w:i/>
          <w:sz w:val="22"/>
          <w:szCs w:val="22"/>
        </w:rPr>
        <w:t xml:space="preserve">, η οποία εδρεύει στο </w:t>
      </w:r>
      <w:proofErr w:type="spellStart"/>
      <w:r w:rsidRPr="00C63149">
        <w:rPr>
          <w:rFonts w:ascii="Arial" w:hAnsi="Arial" w:cs="Arial"/>
          <w:i/>
          <w:sz w:val="22"/>
          <w:szCs w:val="22"/>
        </w:rPr>
        <w:t>Ανεμοκάμπι</w:t>
      </w:r>
      <w:proofErr w:type="spellEnd"/>
      <w:r w:rsidRPr="00C63149">
        <w:rPr>
          <w:rFonts w:ascii="Arial" w:hAnsi="Arial" w:cs="Arial"/>
          <w:i/>
          <w:sz w:val="22"/>
          <w:szCs w:val="22"/>
        </w:rPr>
        <w:t xml:space="preserve"> Γαλαξιδίου, Τ.Κ. 33200, όπως εκπροσωπείται νόμιμα , στην από 26-09-2024 επιστολή της προς το Δήμο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και αριθμό πρωτοκόλλου Δήμου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18856/26.09.2024,</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rPr>
        <w:t xml:space="preserve">προτίθεται να προβεί στην χρηματοδότηση του ως άνω έργου με το συνολικό ποσό των 7.000,00 </w:t>
      </w:r>
      <w:r w:rsidR="00FF4A08" w:rsidRPr="00502D71">
        <w:rPr>
          <w:rFonts w:ascii="Arial" w:hAnsi="Arial" w:cs="Arial"/>
          <w:bCs/>
          <w:i/>
          <w:sz w:val="22"/>
          <w:szCs w:val="22"/>
        </w:rPr>
        <w:t>€</w:t>
      </w:r>
      <w:r w:rsidRPr="00C63149">
        <w:rPr>
          <w:rFonts w:ascii="Arial" w:hAnsi="Arial" w:cs="Arial"/>
          <w:i/>
          <w:sz w:val="22"/>
          <w:szCs w:val="22"/>
        </w:rPr>
        <w:t xml:space="preserve"> , συμπεριλαμβανομένων των αναλογούντων φόρων .</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rPr>
        <w:t xml:space="preserve">Η χρηματοδότηση του έργου υλοποιείται  κατόπιν  σχετικού αιτήματος και της μελέτης που απέστειλε ο Δήμος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με την κατανόηση και την προϋπόθεση ότι ο Δήμος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θα είναι υπεύθυνος για την ποιοτική και ασφαλή υλοποίηση του έργου και θα βεβαιώσει εγγράφως στην Εταιρεία την ολοκλήρωσή του.</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C63149" w:rsidRPr="00C63149" w:rsidRDefault="00C63149" w:rsidP="00C63149">
      <w:pPr>
        <w:spacing w:line="276" w:lineRule="auto"/>
        <w:rPr>
          <w:rFonts w:ascii="Arial" w:hAnsi="Arial" w:cs="Arial"/>
          <w:i/>
          <w:sz w:val="22"/>
          <w:szCs w:val="22"/>
        </w:rPr>
      </w:pPr>
      <w:r>
        <w:rPr>
          <w:rFonts w:ascii="Arial" w:hAnsi="Arial" w:cs="Arial"/>
          <w:i/>
          <w:sz w:val="22"/>
          <w:szCs w:val="22"/>
        </w:rPr>
        <w:lastRenderedPageBreak/>
        <w:t xml:space="preserve">       </w:t>
      </w:r>
      <w:r w:rsidRPr="00C63149">
        <w:rPr>
          <w:rFonts w:ascii="Arial" w:hAnsi="Arial" w:cs="Arial"/>
          <w:i/>
          <w:sz w:val="22"/>
          <w:szCs w:val="22"/>
        </w:rPr>
        <w:t xml:space="preserve">Η </w:t>
      </w:r>
      <w:r w:rsidRPr="00C63149">
        <w:rPr>
          <w:rFonts w:ascii="Arial" w:hAnsi="Arial" w:cs="Arial"/>
          <w:i/>
          <w:color w:val="000000"/>
          <w:sz w:val="22"/>
          <w:szCs w:val="22"/>
          <w:lang w:val="en-US"/>
        </w:rPr>
        <w:t>GALAXIDI</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MARINE</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FARM</w:t>
      </w:r>
      <w:r w:rsidRPr="00C63149">
        <w:rPr>
          <w:rFonts w:ascii="Arial" w:hAnsi="Arial" w:cs="Arial"/>
          <w:i/>
          <w:sz w:val="22"/>
          <w:szCs w:val="22"/>
        </w:rPr>
        <w:t xml:space="preserve">  διατηρεί το δικαίωμα προβολής των χορηγιών της , μέσω της δημοσίευση τους στο πλαίσιο της Εταιρικής Κοινωνικής Ευθύνης , καθώς και με ανάρτηση επιγραφής , πινακίδας ή επικόλληση /εμφάνιση λογοτύπου στο χώρο των  έργων /δράσεων σε σημείο που θα επιλέγεται σε συνεργασία με τον Δήμο.</w:t>
      </w:r>
    </w:p>
    <w:p w:rsidR="00C63149" w:rsidRPr="00C63149" w:rsidRDefault="00C63149" w:rsidP="00C63149">
      <w:pPr>
        <w:spacing w:line="276" w:lineRule="auto"/>
        <w:rPr>
          <w:rFonts w:ascii="Arial" w:hAnsi="Arial" w:cs="Arial"/>
          <w:i/>
          <w:color w:val="000000"/>
          <w:sz w:val="22"/>
          <w:szCs w:val="22"/>
        </w:rPr>
      </w:pPr>
      <w:r w:rsidRPr="00C63149">
        <w:rPr>
          <w:rFonts w:ascii="Arial" w:hAnsi="Arial" w:cs="Arial"/>
          <w:i/>
          <w:sz w:val="22"/>
          <w:szCs w:val="22"/>
        </w:rPr>
        <w:t xml:space="preserve">      Στο πλαίσιο της χρηματοδότησης  του έργου από την «</w:t>
      </w:r>
      <w:r w:rsidRPr="00C63149">
        <w:rPr>
          <w:rFonts w:ascii="Arial" w:hAnsi="Arial" w:cs="Arial"/>
          <w:i/>
          <w:color w:val="000000"/>
          <w:sz w:val="22"/>
          <w:szCs w:val="22"/>
          <w:lang w:val="en-US"/>
        </w:rPr>
        <w:t>GALAXIDI</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MARINE</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FARM</w:t>
      </w:r>
      <w:r w:rsidRPr="00C63149">
        <w:rPr>
          <w:rFonts w:ascii="Arial" w:hAnsi="Arial" w:cs="Arial"/>
          <w:i/>
          <w:color w:val="000000"/>
          <w:sz w:val="22"/>
          <w:szCs w:val="22"/>
        </w:rPr>
        <w:t>»</w:t>
      </w:r>
      <w:r w:rsidRPr="00C63149">
        <w:rPr>
          <w:rFonts w:ascii="Arial" w:hAnsi="Arial" w:cs="Arial"/>
          <w:i/>
          <w:sz w:val="22"/>
          <w:szCs w:val="22"/>
        </w:rPr>
        <w:t xml:space="preserve">  κατά τα ανωτέρω, ο  Δήμος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θα προβεί στην υλοποίηση έργου με τίτλο:  «</w:t>
      </w:r>
      <w:r w:rsidRPr="00C63149">
        <w:rPr>
          <w:rStyle w:val="2a"/>
          <w:rFonts w:ascii="Arial" w:eastAsia="SimSun" w:hAnsi="Arial" w:cs="Arial"/>
          <w:bCs/>
          <w:i/>
          <w:color w:val="1B1B1B"/>
          <w:sz w:val="22"/>
          <w:szCs w:val="22"/>
        </w:rPr>
        <w:t>ΠΑΡΕΜΒΑΣΕΙΣ ΟΔΟΠΟΙΪΑΣ ΣΤΗΝ</w:t>
      </w:r>
      <w:r w:rsidRPr="00C63149">
        <w:rPr>
          <w:rStyle w:val="2a"/>
          <w:rFonts w:ascii="Arial" w:eastAsia="SimSun" w:hAnsi="Arial" w:cs="Arial"/>
          <w:bCs/>
          <w:i/>
          <w:color w:val="1B1B1B"/>
          <w:kern w:val="2"/>
          <w:sz w:val="22"/>
          <w:szCs w:val="22"/>
          <w:lang w:eastAsia="el-GR"/>
        </w:rPr>
        <w:t xml:space="preserve"> </w:t>
      </w:r>
      <w:r w:rsidRPr="00C63149">
        <w:rPr>
          <w:rStyle w:val="2a"/>
          <w:rFonts w:ascii="Arial" w:eastAsia="SimSun" w:hAnsi="Arial" w:cs="Arial"/>
          <w:bCs/>
          <w:i/>
          <w:color w:val="1B1B1B"/>
          <w:sz w:val="22"/>
          <w:szCs w:val="22"/>
        </w:rPr>
        <w:t>ΕΥΡΥΤΕΡΗ ΠΕΡΙΟΧΗ ΤΟΥ  ΚΥΡΙΑΚΙΟΥ</w:t>
      </w:r>
      <w:r w:rsidRPr="00C63149">
        <w:rPr>
          <w:rStyle w:val="1f0"/>
          <w:rFonts w:ascii="Arial" w:eastAsia="SimSun" w:hAnsi="Arial" w:cs="Arial"/>
          <w:bCs/>
          <w:i/>
          <w:color w:val="1B1B1B"/>
          <w:sz w:val="22"/>
          <w:szCs w:val="22"/>
        </w:rPr>
        <w:t>»</w:t>
      </w:r>
      <w:r w:rsidRPr="00C63149">
        <w:rPr>
          <w:rFonts w:ascii="Arial" w:hAnsi="Arial" w:cs="Arial"/>
          <w:i/>
          <w:sz w:val="22"/>
          <w:szCs w:val="22"/>
        </w:rPr>
        <w:t xml:space="preserve"> σύμφωνα με την </w:t>
      </w:r>
      <w:proofErr w:type="spellStart"/>
      <w:r w:rsidRPr="00C63149">
        <w:rPr>
          <w:rFonts w:ascii="Arial" w:hAnsi="Arial" w:cs="Arial"/>
          <w:i/>
          <w:sz w:val="22"/>
          <w:szCs w:val="22"/>
        </w:rPr>
        <w:t>αριθμ</w:t>
      </w:r>
      <w:proofErr w:type="spellEnd"/>
      <w:r w:rsidRPr="00C63149">
        <w:rPr>
          <w:rFonts w:ascii="Arial" w:hAnsi="Arial" w:cs="Arial"/>
          <w:i/>
          <w:sz w:val="22"/>
          <w:szCs w:val="22"/>
        </w:rPr>
        <w:t xml:space="preserve">. </w:t>
      </w:r>
      <w:r w:rsidRPr="00C63149">
        <w:rPr>
          <w:rFonts w:ascii="Arial" w:hAnsi="Arial" w:cs="Arial"/>
          <w:bCs/>
          <w:i/>
          <w:sz w:val="22"/>
          <w:szCs w:val="22"/>
        </w:rPr>
        <w:t xml:space="preserve">117/03.12.2024 </w:t>
      </w:r>
      <w:r w:rsidRPr="00C63149">
        <w:rPr>
          <w:rFonts w:ascii="Arial" w:hAnsi="Arial" w:cs="Arial"/>
          <w:i/>
          <w:sz w:val="22"/>
          <w:szCs w:val="22"/>
        </w:rPr>
        <w:t xml:space="preserve">Μελέτη της Τεχνικής Υπηρεσίας του Δήμου, συνολικού </w:t>
      </w:r>
      <w:r w:rsidRPr="00C63149">
        <w:rPr>
          <w:rFonts w:ascii="Arial" w:hAnsi="Arial" w:cs="Arial"/>
          <w:i/>
          <w:color w:val="000000"/>
          <w:sz w:val="22"/>
          <w:szCs w:val="22"/>
        </w:rPr>
        <w:t xml:space="preserve">προϋπολογισμού δαπάνης </w:t>
      </w:r>
      <w:r w:rsidR="00502D71" w:rsidRPr="00502D71">
        <w:rPr>
          <w:rFonts w:ascii="Arial" w:eastAsia="SimSun" w:hAnsi="Arial" w:cs="Arial"/>
          <w:bCs/>
          <w:i/>
          <w:color w:val="1B1B1B"/>
          <w:sz w:val="22"/>
          <w:szCs w:val="22"/>
        </w:rPr>
        <w:t xml:space="preserve">41.902,82 </w:t>
      </w:r>
      <w:r w:rsidR="00502D71" w:rsidRPr="00502D71">
        <w:rPr>
          <w:rFonts w:ascii="Arial" w:hAnsi="Arial" w:cs="Arial"/>
          <w:bCs/>
          <w:i/>
          <w:sz w:val="22"/>
          <w:szCs w:val="22"/>
        </w:rPr>
        <w:t>€</w:t>
      </w:r>
      <w:r w:rsidR="00FF4A08">
        <w:rPr>
          <w:rFonts w:ascii="Arial" w:hAnsi="Arial" w:cs="Arial"/>
          <w:bCs/>
          <w:i/>
          <w:sz w:val="22"/>
          <w:szCs w:val="22"/>
        </w:rPr>
        <w:t xml:space="preserve"> </w:t>
      </w:r>
      <w:r w:rsidRPr="00C63149">
        <w:rPr>
          <w:rFonts w:ascii="Arial" w:hAnsi="Arial" w:cs="Arial"/>
          <w:bCs/>
          <w:i/>
          <w:color w:val="000000"/>
          <w:sz w:val="22"/>
          <w:szCs w:val="22"/>
        </w:rPr>
        <w:t xml:space="preserve"> </w:t>
      </w:r>
      <w:r w:rsidRPr="00C63149">
        <w:rPr>
          <w:rFonts w:ascii="Arial" w:hAnsi="Arial" w:cs="Arial"/>
          <w:i/>
          <w:color w:val="000000"/>
          <w:sz w:val="22"/>
          <w:szCs w:val="22"/>
        </w:rPr>
        <w:t>(συμπεριλαμβανομένου του Φ.Π.Α 24% ).</w:t>
      </w:r>
      <w:r w:rsidR="00502D71" w:rsidRPr="00502D71">
        <w:rPr>
          <w:rFonts w:ascii="Arial" w:eastAsia="SimSun" w:hAnsi="Arial" w:cs="Arial"/>
          <w:bCs/>
          <w:color w:val="1B1B1B"/>
          <w:sz w:val="22"/>
          <w:szCs w:val="22"/>
        </w:rPr>
        <w:t xml:space="preserve"> </w:t>
      </w:r>
    </w:p>
    <w:p w:rsidR="00C63149" w:rsidRPr="00C63149" w:rsidRDefault="00C63149" w:rsidP="00C63149">
      <w:pPr>
        <w:spacing w:line="276" w:lineRule="auto"/>
        <w:rPr>
          <w:rFonts w:ascii="Arial" w:hAnsi="Arial" w:cs="Arial"/>
          <w:i/>
          <w:color w:val="000000"/>
          <w:sz w:val="22"/>
          <w:szCs w:val="22"/>
        </w:rPr>
      </w:pPr>
      <w:r w:rsidRPr="00C63149">
        <w:rPr>
          <w:rFonts w:ascii="Arial" w:hAnsi="Arial" w:cs="Arial"/>
          <w:i/>
          <w:color w:val="000000"/>
          <w:sz w:val="22"/>
          <w:szCs w:val="22"/>
        </w:rPr>
        <w:t xml:space="preserve">Σύμφωνα με την Τεχνική Έκθεση της  υπ. </w:t>
      </w:r>
      <w:proofErr w:type="spellStart"/>
      <w:r w:rsidRPr="00C63149">
        <w:rPr>
          <w:rFonts w:ascii="Arial" w:hAnsi="Arial" w:cs="Arial"/>
          <w:i/>
          <w:color w:val="000000"/>
          <w:sz w:val="22"/>
          <w:szCs w:val="22"/>
        </w:rPr>
        <w:t>αριθμ</w:t>
      </w:r>
      <w:proofErr w:type="spellEnd"/>
      <w:r w:rsidRPr="00C63149">
        <w:rPr>
          <w:rFonts w:ascii="Arial" w:hAnsi="Arial" w:cs="Arial"/>
          <w:i/>
          <w:color w:val="000000"/>
          <w:sz w:val="22"/>
          <w:szCs w:val="22"/>
        </w:rPr>
        <w:t xml:space="preserve">. </w:t>
      </w:r>
      <w:r w:rsidRPr="00C63149">
        <w:rPr>
          <w:rFonts w:ascii="Arial" w:hAnsi="Arial" w:cs="Arial"/>
          <w:bCs/>
          <w:i/>
          <w:color w:val="000000"/>
          <w:sz w:val="22"/>
          <w:szCs w:val="22"/>
        </w:rPr>
        <w:t>117/2024 Μελέτης</w:t>
      </w:r>
      <w:r w:rsidRPr="00C63149">
        <w:rPr>
          <w:rFonts w:ascii="Arial" w:hAnsi="Arial" w:cs="Arial"/>
          <w:i/>
          <w:color w:val="000000"/>
          <w:sz w:val="22"/>
          <w:szCs w:val="22"/>
        </w:rPr>
        <w:t xml:space="preserve"> ,  με το  προαναφερόμενο έργο , επιδιώκεται η παρέμβαση στην οδοποιία της ευρύτερης περιοχής του </w:t>
      </w:r>
      <w:proofErr w:type="spellStart"/>
      <w:r w:rsidRPr="00C63149">
        <w:rPr>
          <w:rFonts w:ascii="Arial" w:hAnsi="Arial" w:cs="Arial"/>
          <w:i/>
          <w:color w:val="000000"/>
          <w:sz w:val="22"/>
          <w:szCs w:val="22"/>
        </w:rPr>
        <w:t>Κυριακίου</w:t>
      </w:r>
      <w:proofErr w:type="spellEnd"/>
      <w:r w:rsidRPr="00C63149">
        <w:rPr>
          <w:rFonts w:ascii="Arial" w:hAnsi="Arial" w:cs="Arial"/>
          <w:i/>
          <w:color w:val="000000"/>
          <w:sz w:val="22"/>
          <w:szCs w:val="22"/>
        </w:rPr>
        <w:t>.</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rPr>
        <w:t>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u w:val="single"/>
        </w:rPr>
        <w:t xml:space="preserve">Ισχύουσα Νομοθεσία </w:t>
      </w:r>
    </w:p>
    <w:p w:rsidR="00C63149" w:rsidRPr="00C63149" w:rsidRDefault="00C63149" w:rsidP="00C63149">
      <w:pPr>
        <w:spacing w:line="276" w:lineRule="auto"/>
        <w:rPr>
          <w:rFonts w:ascii="Arial" w:hAnsi="Arial" w:cs="Arial"/>
          <w:i/>
          <w:sz w:val="22"/>
          <w:szCs w:val="22"/>
        </w:rPr>
      </w:pPr>
      <w:r w:rsidRPr="00C63149">
        <w:rPr>
          <w:rFonts w:ascii="Arial" w:hAnsi="Arial" w:cs="Arial"/>
          <w:i/>
          <w:sz w:val="22"/>
          <w:szCs w:val="22"/>
        </w:rPr>
        <w:t xml:space="preserve">α. Σύμφωνα με την περίπτωση </w:t>
      </w:r>
      <w:proofErr w:type="spellStart"/>
      <w:r w:rsidRPr="00C63149">
        <w:rPr>
          <w:rFonts w:ascii="Arial" w:hAnsi="Arial" w:cs="Arial"/>
          <w:i/>
          <w:sz w:val="22"/>
          <w:szCs w:val="22"/>
        </w:rPr>
        <w:t>κα΄</w:t>
      </w:r>
      <w:proofErr w:type="spellEnd"/>
      <w:r w:rsidRPr="00C63149">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C63149" w:rsidRDefault="00C63149" w:rsidP="00C63149">
      <w:pPr>
        <w:spacing w:line="276" w:lineRule="auto"/>
        <w:jc w:val="both"/>
        <w:rPr>
          <w:rFonts w:ascii="Arial" w:hAnsi="Arial" w:cs="Arial"/>
          <w:i/>
          <w:sz w:val="22"/>
          <w:szCs w:val="22"/>
        </w:rPr>
      </w:pPr>
      <w:r w:rsidRPr="00C63149">
        <w:rPr>
          <w:rFonts w:ascii="Arial" w:hAnsi="Arial" w:cs="Arial"/>
          <w:i/>
          <w:sz w:val="22"/>
          <w:szCs w:val="22"/>
        </w:rPr>
        <w:t xml:space="preserve">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 </w:t>
      </w:r>
    </w:p>
    <w:p w:rsidR="007C4453" w:rsidRPr="00333C4B" w:rsidRDefault="007C4453" w:rsidP="007C4453">
      <w:pPr>
        <w:spacing w:line="276" w:lineRule="auto"/>
        <w:jc w:val="both"/>
        <w:rPr>
          <w:rFonts w:ascii="Arial" w:hAnsi="Arial" w:cs="Arial"/>
          <w:i/>
          <w:sz w:val="22"/>
          <w:szCs w:val="22"/>
        </w:rPr>
      </w:pPr>
      <w:r>
        <w:rPr>
          <w:rFonts w:ascii="Arial" w:hAnsi="Arial" w:cs="Arial"/>
          <w:i/>
          <w:sz w:val="22"/>
          <w:szCs w:val="22"/>
        </w:rPr>
        <w:t>γ.</w:t>
      </w:r>
      <w:r w:rsidRPr="007C4453">
        <w:rPr>
          <w:rFonts w:ascii="Arial" w:hAnsi="Arial" w:cs="Arial"/>
          <w:i/>
          <w:sz w:val="22"/>
          <w:szCs w:val="22"/>
        </w:rPr>
        <w:t xml:space="preserve"> </w:t>
      </w:r>
      <w:r w:rsidRPr="008C19E4">
        <w:rPr>
          <w:rFonts w:ascii="Arial" w:hAnsi="Arial" w:cs="Arial"/>
          <w:sz w:val="22"/>
          <w:szCs w:val="22"/>
        </w:rPr>
        <w:t>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C4453" w:rsidRDefault="007C4453" w:rsidP="00C63149">
      <w:pPr>
        <w:spacing w:line="276" w:lineRule="auto"/>
        <w:jc w:val="both"/>
        <w:rPr>
          <w:rFonts w:ascii="Arial" w:hAnsi="Arial" w:cs="Arial"/>
          <w:i/>
          <w:sz w:val="22"/>
          <w:szCs w:val="22"/>
        </w:rPr>
      </w:pPr>
    </w:p>
    <w:p w:rsidR="007C4453" w:rsidRDefault="00C63149" w:rsidP="007C4453">
      <w:pPr>
        <w:spacing w:line="276" w:lineRule="auto"/>
        <w:jc w:val="both"/>
        <w:rPr>
          <w:rFonts w:ascii="Arial" w:hAnsi="Arial" w:cs="Arial"/>
          <w:i/>
          <w:sz w:val="22"/>
          <w:szCs w:val="22"/>
        </w:rPr>
      </w:pPr>
      <w:r w:rsidRPr="00C63149">
        <w:rPr>
          <w:rFonts w:ascii="Arial" w:hAnsi="Arial" w:cs="Arial"/>
          <w:i/>
          <w:sz w:val="22"/>
          <w:szCs w:val="22"/>
        </w:rPr>
        <w:t>.Κατόπιν των ανωτέρω καλείστε να αποφασίσετε  :</w:t>
      </w:r>
    </w:p>
    <w:p w:rsidR="007C4453" w:rsidRDefault="00C63149" w:rsidP="007C4453">
      <w:pPr>
        <w:spacing w:line="276" w:lineRule="auto"/>
        <w:jc w:val="both"/>
        <w:rPr>
          <w:rFonts w:ascii="Arial" w:hAnsi="Arial" w:cs="Arial"/>
          <w:i/>
          <w:sz w:val="22"/>
          <w:szCs w:val="22"/>
        </w:rPr>
      </w:pPr>
      <w:r w:rsidRPr="00C63149">
        <w:rPr>
          <w:rFonts w:ascii="Arial" w:hAnsi="Arial" w:cs="Arial"/>
          <w:bCs/>
          <w:i/>
          <w:sz w:val="22"/>
          <w:szCs w:val="22"/>
        </w:rPr>
        <w:t>Α)</w:t>
      </w:r>
      <w:r w:rsidRPr="00C63149">
        <w:rPr>
          <w:rFonts w:ascii="Arial" w:hAnsi="Arial" w:cs="Arial"/>
          <w:i/>
          <w:sz w:val="22"/>
          <w:szCs w:val="22"/>
        </w:rPr>
        <w:t xml:space="preserve">  </w:t>
      </w:r>
      <w:r w:rsidRPr="00C63149">
        <w:rPr>
          <w:rFonts w:ascii="Arial" w:hAnsi="Arial" w:cs="Arial"/>
          <w:bCs/>
          <w:i/>
          <w:sz w:val="22"/>
          <w:szCs w:val="22"/>
        </w:rPr>
        <w:t>για την αποδοχή δωρεάς/χορηγίας</w:t>
      </w:r>
      <w:r w:rsidRPr="00C63149">
        <w:rPr>
          <w:rFonts w:ascii="Arial" w:hAnsi="Arial" w:cs="Arial"/>
          <w:i/>
          <w:sz w:val="22"/>
          <w:szCs w:val="22"/>
        </w:rPr>
        <w:t xml:space="preserve"> εκ μέρους της ανώνυμης εταιρείας «</w:t>
      </w:r>
      <w:r w:rsidRPr="00C63149">
        <w:rPr>
          <w:rFonts w:ascii="Arial" w:hAnsi="Arial" w:cs="Arial"/>
          <w:i/>
          <w:color w:val="000000"/>
          <w:sz w:val="22"/>
          <w:szCs w:val="22"/>
          <w:lang w:val="en-US"/>
        </w:rPr>
        <w:t>GALAXIDI</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MARINE</w:t>
      </w:r>
      <w:r w:rsidRPr="00C63149">
        <w:rPr>
          <w:rFonts w:ascii="Arial" w:hAnsi="Arial" w:cs="Arial"/>
          <w:i/>
          <w:color w:val="000000"/>
          <w:sz w:val="22"/>
          <w:szCs w:val="22"/>
        </w:rPr>
        <w:t xml:space="preserve"> </w:t>
      </w:r>
      <w:r w:rsidRPr="00C63149">
        <w:rPr>
          <w:rFonts w:ascii="Arial" w:hAnsi="Arial" w:cs="Arial"/>
          <w:i/>
          <w:color w:val="000000"/>
          <w:sz w:val="22"/>
          <w:szCs w:val="22"/>
          <w:lang w:val="en-US"/>
        </w:rPr>
        <w:t>FARM</w:t>
      </w:r>
      <w:r w:rsidRPr="00C63149">
        <w:rPr>
          <w:rFonts w:ascii="Arial" w:hAnsi="Arial" w:cs="Arial"/>
          <w:i/>
          <w:sz w:val="22"/>
          <w:szCs w:val="22"/>
        </w:rPr>
        <w:t xml:space="preserve">» προς το Δήμο </w:t>
      </w:r>
      <w:proofErr w:type="spellStart"/>
      <w:r w:rsidRPr="00C63149">
        <w:rPr>
          <w:rFonts w:ascii="Arial" w:hAnsi="Arial" w:cs="Arial"/>
          <w:i/>
          <w:sz w:val="22"/>
          <w:szCs w:val="22"/>
        </w:rPr>
        <w:t>Λεβαδέων</w:t>
      </w:r>
      <w:proofErr w:type="spellEnd"/>
      <w:r w:rsidRPr="00C63149">
        <w:rPr>
          <w:rFonts w:ascii="Arial" w:hAnsi="Arial" w:cs="Arial"/>
          <w:i/>
          <w:sz w:val="22"/>
          <w:szCs w:val="22"/>
        </w:rPr>
        <w:t xml:space="preserve">  </w:t>
      </w:r>
      <w:r w:rsidR="00716F0E">
        <w:rPr>
          <w:rFonts w:ascii="Arial" w:hAnsi="Arial" w:cs="Arial"/>
          <w:i/>
          <w:sz w:val="22"/>
          <w:szCs w:val="22"/>
        </w:rPr>
        <w:t xml:space="preserve"> ποσού </w:t>
      </w:r>
      <w:r w:rsidR="00716F0E" w:rsidRPr="00C63149">
        <w:rPr>
          <w:rFonts w:ascii="Arial" w:hAnsi="Arial" w:cs="Arial"/>
          <w:i/>
          <w:sz w:val="22"/>
          <w:szCs w:val="22"/>
        </w:rPr>
        <w:t xml:space="preserve">7.000,00 </w:t>
      </w:r>
      <w:r w:rsidR="00716F0E" w:rsidRPr="00C63149">
        <w:rPr>
          <w:rFonts w:ascii="Arial" w:hAnsi="Arial" w:cs="Arial"/>
          <w:bCs/>
          <w:i/>
          <w:sz w:val="22"/>
          <w:szCs w:val="22"/>
        </w:rPr>
        <w:t xml:space="preserve">€ </w:t>
      </w:r>
      <w:r w:rsidR="00502D71">
        <w:rPr>
          <w:rFonts w:ascii="Arial" w:hAnsi="Arial" w:cs="Arial"/>
          <w:bCs/>
          <w:i/>
          <w:sz w:val="22"/>
          <w:szCs w:val="22"/>
        </w:rPr>
        <w:t xml:space="preserve">, </w:t>
      </w:r>
      <w:r w:rsidR="00716F0E">
        <w:rPr>
          <w:rFonts w:ascii="Arial" w:hAnsi="Arial" w:cs="Arial"/>
          <w:bCs/>
          <w:i/>
          <w:sz w:val="22"/>
          <w:szCs w:val="22"/>
        </w:rPr>
        <w:t xml:space="preserve"> </w:t>
      </w:r>
      <w:r w:rsidRPr="00C63149">
        <w:rPr>
          <w:rFonts w:ascii="Arial" w:hAnsi="Arial" w:cs="Arial"/>
          <w:i/>
          <w:sz w:val="22"/>
          <w:szCs w:val="22"/>
        </w:rPr>
        <w:t>για την εκτέλεση  του έργου με τίτλο: «</w:t>
      </w:r>
      <w:r w:rsidRPr="00C63149">
        <w:rPr>
          <w:rStyle w:val="2a"/>
          <w:rFonts w:ascii="Arial" w:eastAsia="SimSun" w:hAnsi="Arial" w:cs="Arial"/>
          <w:bCs/>
          <w:i/>
          <w:color w:val="1B1B1B"/>
          <w:sz w:val="22"/>
          <w:szCs w:val="22"/>
        </w:rPr>
        <w:t>ΠΑΡΕΜΒΑΣΕΙΣ ΟΔΟΠΟΙΪΑΣ ΣΤΗΝ</w:t>
      </w:r>
      <w:r w:rsidRPr="00C63149">
        <w:rPr>
          <w:rStyle w:val="2a"/>
          <w:rFonts w:ascii="Arial" w:eastAsia="SimSun" w:hAnsi="Arial" w:cs="Arial"/>
          <w:bCs/>
          <w:i/>
          <w:color w:val="1B1B1B"/>
          <w:kern w:val="2"/>
          <w:sz w:val="22"/>
          <w:szCs w:val="22"/>
        </w:rPr>
        <w:t xml:space="preserve"> </w:t>
      </w:r>
      <w:r w:rsidRPr="00C63149">
        <w:rPr>
          <w:rStyle w:val="2a"/>
          <w:rFonts w:ascii="Arial" w:eastAsia="SimSun" w:hAnsi="Arial" w:cs="Arial"/>
          <w:bCs/>
          <w:i/>
          <w:color w:val="1B1B1B"/>
          <w:sz w:val="22"/>
          <w:szCs w:val="22"/>
        </w:rPr>
        <w:t>ΕΥΡΥΤΕΡΗ ΠΕΡΙΟΧΗ ΤΟΥ  ΚΥΡΙΑΚΙΟΥ</w:t>
      </w:r>
      <w:r w:rsidRPr="00C63149">
        <w:rPr>
          <w:rFonts w:ascii="Arial" w:hAnsi="Arial" w:cs="Arial"/>
          <w:i/>
          <w:sz w:val="22"/>
          <w:szCs w:val="22"/>
        </w:rPr>
        <w:t xml:space="preserve">» σύμφωνα και με την </w:t>
      </w:r>
      <w:proofErr w:type="spellStart"/>
      <w:r w:rsidRPr="00C63149">
        <w:rPr>
          <w:rFonts w:ascii="Arial" w:hAnsi="Arial" w:cs="Arial"/>
          <w:i/>
          <w:sz w:val="22"/>
          <w:szCs w:val="22"/>
        </w:rPr>
        <w:t>αριθμ</w:t>
      </w:r>
      <w:proofErr w:type="spellEnd"/>
      <w:r w:rsidRPr="00C63149">
        <w:rPr>
          <w:rFonts w:ascii="Arial" w:hAnsi="Arial" w:cs="Arial"/>
          <w:i/>
          <w:sz w:val="22"/>
          <w:szCs w:val="22"/>
        </w:rPr>
        <w:t xml:space="preserve">. </w:t>
      </w:r>
      <w:r w:rsidRPr="00C63149">
        <w:rPr>
          <w:rFonts w:ascii="Arial" w:hAnsi="Arial" w:cs="Arial"/>
          <w:bCs/>
          <w:i/>
          <w:sz w:val="22"/>
          <w:szCs w:val="22"/>
        </w:rPr>
        <w:t>117/2024</w:t>
      </w:r>
      <w:r w:rsidRPr="00C63149">
        <w:rPr>
          <w:rFonts w:ascii="Arial" w:hAnsi="Arial" w:cs="Arial"/>
          <w:i/>
          <w:sz w:val="22"/>
          <w:szCs w:val="22"/>
        </w:rPr>
        <w:t xml:space="preserve"> Μελέτη της Τεχνικής Υπηρεσίας του Δήμου , προϋπολογισμού δαπάνης </w:t>
      </w:r>
      <w:r w:rsidR="00716F0E" w:rsidRPr="00502D71">
        <w:rPr>
          <w:rFonts w:ascii="Arial" w:eastAsia="SimSun" w:hAnsi="Arial" w:cs="Arial"/>
          <w:bCs/>
          <w:i/>
          <w:color w:val="1B1B1B"/>
          <w:sz w:val="22"/>
          <w:szCs w:val="22"/>
        </w:rPr>
        <w:t xml:space="preserve">41.902,82 </w:t>
      </w:r>
      <w:r w:rsidR="00716F0E" w:rsidRPr="00502D71">
        <w:rPr>
          <w:rFonts w:ascii="Arial" w:hAnsi="Arial" w:cs="Arial"/>
          <w:bCs/>
          <w:i/>
          <w:sz w:val="22"/>
          <w:szCs w:val="22"/>
        </w:rPr>
        <w:t>€</w:t>
      </w:r>
      <w:r w:rsidR="00716F0E" w:rsidRPr="00C05797">
        <w:rPr>
          <w:rFonts w:ascii="Arial" w:hAnsi="Arial" w:cs="Arial"/>
          <w:bCs/>
          <w:i/>
          <w:sz w:val="22"/>
          <w:szCs w:val="22"/>
        </w:rPr>
        <w:t xml:space="preserve"> </w:t>
      </w:r>
      <w:r w:rsidR="00716F0E" w:rsidRPr="00C05797">
        <w:rPr>
          <w:rFonts w:ascii="Arial" w:hAnsi="Arial" w:cs="Arial"/>
          <w:i/>
          <w:sz w:val="22"/>
          <w:szCs w:val="22"/>
        </w:rPr>
        <w:t>(συμπε</w:t>
      </w:r>
      <w:r w:rsidR="007C4453">
        <w:rPr>
          <w:rFonts w:ascii="Arial" w:hAnsi="Arial" w:cs="Arial"/>
          <w:i/>
          <w:sz w:val="22"/>
          <w:szCs w:val="22"/>
        </w:rPr>
        <w:t xml:space="preserve">ριλαμβανομένου του Φ.Π.Α 24% ) </w:t>
      </w:r>
    </w:p>
    <w:p w:rsidR="00C63149" w:rsidRPr="00C63149" w:rsidRDefault="00C63149" w:rsidP="007C4453">
      <w:pPr>
        <w:spacing w:line="276" w:lineRule="auto"/>
        <w:jc w:val="both"/>
        <w:rPr>
          <w:rFonts w:ascii="Arial" w:hAnsi="Arial" w:cs="Arial"/>
          <w:i/>
          <w:sz w:val="22"/>
          <w:szCs w:val="22"/>
        </w:rPr>
      </w:pPr>
      <w:r w:rsidRPr="00C63149">
        <w:rPr>
          <w:rFonts w:ascii="Arial" w:hAnsi="Arial" w:cs="Arial"/>
          <w:bCs/>
          <w:i/>
          <w:sz w:val="22"/>
          <w:szCs w:val="22"/>
        </w:rPr>
        <w:t>Β)  για την έγκριση του σχεδίου σύμβασης  της δωρεάς /χορηγίας</w:t>
      </w:r>
      <w:r w:rsidRPr="00C63149">
        <w:rPr>
          <w:rFonts w:ascii="Arial" w:hAnsi="Arial" w:cs="Arial"/>
          <w:i/>
          <w:sz w:val="22"/>
          <w:szCs w:val="22"/>
        </w:rPr>
        <w:t xml:space="preserve">  με τους όρους  και τις τεχνικές προδιαγραφές εκτέλεσης του έργου </w:t>
      </w:r>
      <w:r w:rsidRPr="00C63149">
        <w:rPr>
          <w:rFonts w:ascii="Arial" w:hAnsi="Arial" w:cs="Arial"/>
          <w:bCs/>
          <w:i/>
          <w:sz w:val="22"/>
          <w:szCs w:val="22"/>
        </w:rPr>
        <w:t>Γ)</w:t>
      </w:r>
      <w:r w:rsidRPr="00C63149">
        <w:rPr>
          <w:rFonts w:ascii="Arial" w:hAnsi="Arial" w:cs="Arial"/>
          <w:i/>
          <w:sz w:val="22"/>
          <w:szCs w:val="22"/>
        </w:rPr>
        <w:t xml:space="preserve"> </w:t>
      </w:r>
      <w:r w:rsidRPr="00C63149">
        <w:rPr>
          <w:rFonts w:ascii="Arial" w:hAnsi="Arial" w:cs="Arial"/>
          <w:bCs/>
          <w:i/>
          <w:sz w:val="22"/>
          <w:szCs w:val="22"/>
        </w:rPr>
        <w:t xml:space="preserve">Την εξουσιοδότηση του Δημάρχου  </w:t>
      </w:r>
      <w:proofErr w:type="spellStart"/>
      <w:r w:rsidRPr="00C63149">
        <w:rPr>
          <w:rFonts w:ascii="Arial" w:hAnsi="Arial" w:cs="Arial"/>
          <w:bCs/>
          <w:i/>
          <w:sz w:val="22"/>
          <w:szCs w:val="22"/>
        </w:rPr>
        <w:t>Λεβαδέων</w:t>
      </w:r>
      <w:proofErr w:type="spellEnd"/>
      <w:r w:rsidRPr="00C63149">
        <w:rPr>
          <w:rFonts w:ascii="Arial" w:hAnsi="Arial" w:cs="Arial"/>
          <w:i/>
          <w:sz w:val="22"/>
          <w:szCs w:val="22"/>
        </w:rPr>
        <w:t xml:space="preserve"> , ως νόμιμου εκπροσώπου , για την υπογραφή της Σύμβασης . </w:t>
      </w:r>
    </w:p>
    <w:p w:rsidR="00DE1BAB" w:rsidRPr="00C63149" w:rsidRDefault="00DE1BAB" w:rsidP="00C05797">
      <w:pPr>
        <w:pStyle w:val="af1"/>
        <w:tabs>
          <w:tab w:val="clear" w:pos="4153"/>
          <w:tab w:val="center" w:pos="360"/>
        </w:tabs>
        <w:jc w:val="both"/>
        <w:rPr>
          <w:rFonts w:ascii="Arial" w:eastAsia="SimSun" w:hAnsi="Arial" w:cs="Arial"/>
          <w:bCs/>
          <w:i/>
          <w:iCs/>
        </w:rPr>
      </w:pPr>
    </w:p>
    <w:p w:rsidR="00C23A1D"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EC1D01" w:rsidRPr="00FF4A08" w:rsidRDefault="00EC1D01" w:rsidP="000E7EC7">
      <w:pPr>
        <w:tabs>
          <w:tab w:val="left" w:pos="0"/>
        </w:tabs>
        <w:spacing w:line="276" w:lineRule="auto"/>
        <w:jc w:val="both"/>
        <w:rPr>
          <w:rFonts w:ascii="Arial" w:eastAsia="Arial" w:hAnsi="Arial" w:cs="Arial"/>
          <w:b/>
          <w:kern w:val="1"/>
          <w:sz w:val="22"/>
          <w:szCs w:val="22"/>
          <w:lang w:bidi="hi-IN"/>
        </w:rPr>
      </w:pPr>
    </w:p>
    <w:p w:rsidR="00C05797" w:rsidRDefault="00C05797" w:rsidP="00C05797">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05797" w:rsidRDefault="00C05797" w:rsidP="00C05797">
      <w:pPr>
        <w:pStyle w:val="ad"/>
        <w:spacing w:line="288" w:lineRule="auto"/>
        <w:rPr>
          <w:rFonts w:ascii="Arial" w:hAnsi="Arial" w:cs="Arial"/>
          <w:sz w:val="22"/>
          <w:szCs w:val="22"/>
        </w:rPr>
      </w:pPr>
      <w:r w:rsidRPr="0057606D">
        <w:rPr>
          <w:rFonts w:ascii="Arial" w:hAnsi="Arial" w:cs="Arial"/>
          <w:sz w:val="22"/>
          <w:szCs w:val="22"/>
        </w:rPr>
        <w:t xml:space="preserve">-Το με αριθμό </w:t>
      </w:r>
      <w:proofErr w:type="spellStart"/>
      <w:r w:rsidRPr="0057606D">
        <w:rPr>
          <w:rFonts w:ascii="Arial" w:hAnsi="Arial" w:cs="Arial"/>
          <w:sz w:val="22"/>
          <w:szCs w:val="22"/>
        </w:rPr>
        <w:t>πρωτ</w:t>
      </w:r>
      <w:proofErr w:type="spellEnd"/>
      <w:r w:rsidRPr="0057606D">
        <w:rPr>
          <w:rFonts w:ascii="Arial" w:hAnsi="Arial" w:cs="Arial"/>
          <w:sz w:val="22"/>
          <w:szCs w:val="22"/>
        </w:rPr>
        <w:t xml:space="preserve">. </w:t>
      </w:r>
      <w:r w:rsidR="006F46FF">
        <w:rPr>
          <w:rFonts w:ascii="Arial" w:hAnsi="Arial" w:cs="Arial"/>
          <w:sz w:val="22"/>
          <w:szCs w:val="22"/>
        </w:rPr>
        <w:t>14551</w:t>
      </w:r>
      <w:r w:rsidRPr="0057606D">
        <w:rPr>
          <w:rFonts w:ascii="Arial" w:hAnsi="Arial" w:cs="Arial"/>
          <w:sz w:val="22"/>
          <w:szCs w:val="22"/>
        </w:rPr>
        <w:t>/</w:t>
      </w:r>
      <w:r w:rsidR="006F46FF">
        <w:rPr>
          <w:rFonts w:ascii="Arial" w:hAnsi="Arial" w:cs="Arial"/>
          <w:sz w:val="22"/>
          <w:szCs w:val="22"/>
        </w:rPr>
        <w:t>2</w:t>
      </w:r>
      <w:r w:rsidR="00B00E94">
        <w:rPr>
          <w:rFonts w:ascii="Arial" w:hAnsi="Arial" w:cs="Arial"/>
          <w:sz w:val="22"/>
          <w:szCs w:val="22"/>
        </w:rPr>
        <w:t>4</w:t>
      </w:r>
      <w:r w:rsidRPr="0057606D">
        <w:rPr>
          <w:rFonts w:ascii="Arial" w:hAnsi="Arial" w:cs="Arial"/>
          <w:sz w:val="22"/>
          <w:szCs w:val="22"/>
        </w:rPr>
        <w:t>.</w:t>
      </w:r>
      <w:r w:rsidR="006F46FF">
        <w:rPr>
          <w:rFonts w:ascii="Arial" w:hAnsi="Arial" w:cs="Arial"/>
          <w:sz w:val="22"/>
          <w:szCs w:val="22"/>
        </w:rPr>
        <w:t>07</w:t>
      </w:r>
      <w:r w:rsidRPr="0057606D">
        <w:rPr>
          <w:rFonts w:ascii="Arial" w:hAnsi="Arial" w:cs="Arial"/>
          <w:sz w:val="22"/>
          <w:szCs w:val="22"/>
        </w:rPr>
        <w:t xml:space="preserve">.2024 αίτημα του  Δήμου </w:t>
      </w:r>
      <w:proofErr w:type="spellStart"/>
      <w:r w:rsidRPr="0057606D">
        <w:rPr>
          <w:rFonts w:ascii="Arial" w:hAnsi="Arial" w:cs="Arial"/>
          <w:sz w:val="22"/>
          <w:szCs w:val="22"/>
        </w:rPr>
        <w:t>Λεβαδέων</w:t>
      </w:r>
      <w:proofErr w:type="spellEnd"/>
    </w:p>
    <w:p w:rsidR="006F46FF" w:rsidRPr="006F46FF" w:rsidRDefault="00C05797" w:rsidP="00B00E94">
      <w:pPr>
        <w:pStyle w:val="ad"/>
        <w:spacing w:line="288" w:lineRule="auto"/>
        <w:rPr>
          <w:rFonts w:ascii="Arial" w:hAnsi="Arial" w:cs="Arial"/>
          <w:sz w:val="22"/>
          <w:szCs w:val="22"/>
        </w:rPr>
      </w:pPr>
      <w:r w:rsidRPr="006F46FF">
        <w:rPr>
          <w:rFonts w:ascii="Arial" w:hAnsi="Arial" w:cs="Arial"/>
          <w:sz w:val="22"/>
          <w:szCs w:val="22"/>
        </w:rPr>
        <w:t>- Τ</w:t>
      </w:r>
      <w:r w:rsidR="006F46FF" w:rsidRPr="006F46FF">
        <w:rPr>
          <w:rFonts w:ascii="Arial" w:hAnsi="Arial" w:cs="Arial"/>
          <w:sz w:val="22"/>
          <w:szCs w:val="22"/>
        </w:rPr>
        <w:t>ο</w:t>
      </w:r>
      <w:r w:rsidRPr="006F46FF">
        <w:rPr>
          <w:rFonts w:ascii="Arial" w:hAnsi="Arial" w:cs="Arial"/>
          <w:sz w:val="22"/>
          <w:szCs w:val="22"/>
        </w:rPr>
        <w:t xml:space="preserve"> με αρ. </w:t>
      </w:r>
      <w:proofErr w:type="spellStart"/>
      <w:r w:rsidRPr="006F46FF">
        <w:rPr>
          <w:rFonts w:ascii="Arial" w:hAnsi="Arial" w:cs="Arial"/>
          <w:sz w:val="22"/>
          <w:szCs w:val="22"/>
        </w:rPr>
        <w:t>πρωτ</w:t>
      </w:r>
      <w:proofErr w:type="spellEnd"/>
      <w:r w:rsidRPr="006F46FF">
        <w:rPr>
          <w:rFonts w:ascii="Arial" w:hAnsi="Arial" w:cs="Arial"/>
          <w:sz w:val="22"/>
          <w:szCs w:val="22"/>
        </w:rPr>
        <w:t xml:space="preserve">. </w:t>
      </w:r>
      <w:r w:rsidR="006F46FF" w:rsidRPr="006F46FF">
        <w:rPr>
          <w:rFonts w:ascii="Arial" w:hAnsi="Arial" w:cs="Arial"/>
          <w:sz w:val="22"/>
          <w:szCs w:val="22"/>
        </w:rPr>
        <w:t xml:space="preserve">18856/26.09.2024 </w:t>
      </w:r>
      <w:r w:rsidRPr="006F46FF">
        <w:rPr>
          <w:rFonts w:ascii="Arial" w:hAnsi="Arial" w:cs="Arial"/>
          <w:sz w:val="22"/>
          <w:szCs w:val="22"/>
        </w:rPr>
        <w:t xml:space="preserve">επιστολή προς το Δήμο </w:t>
      </w:r>
      <w:proofErr w:type="spellStart"/>
      <w:r w:rsidRPr="006F46FF">
        <w:rPr>
          <w:rFonts w:ascii="Arial" w:hAnsi="Arial" w:cs="Arial"/>
          <w:sz w:val="22"/>
          <w:szCs w:val="22"/>
        </w:rPr>
        <w:t>Λεβαδέων</w:t>
      </w:r>
      <w:proofErr w:type="spellEnd"/>
      <w:r w:rsidRPr="006F46FF">
        <w:rPr>
          <w:rFonts w:ascii="Arial" w:hAnsi="Arial" w:cs="Arial"/>
          <w:sz w:val="22"/>
          <w:szCs w:val="22"/>
        </w:rPr>
        <w:t xml:space="preserve"> της </w:t>
      </w:r>
      <w:r w:rsidR="00B00E94" w:rsidRPr="006F46FF">
        <w:rPr>
          <w:rFonts w:ascii="Arial" w:hAnsi="Arial" w:cs="Arial"/>
          <w:sz w:val="22"/>
          <w:szCs w:val="22"/>
        </w:rPr>
        <w:t xml:space="preserve"> εταιρείας </w:t>
      </w:r>
      <w:r w:rsidR="006F46FF" w:rsidRPr="006F46FF">
        <w:rPr>
          <w:rFonts w:ascii="Arial" w:hAnsi="Arial" w:cs="Arial"/>
          <w:sz w:val="22"/>
          <w:szCs w:val="22"/>
        </w:rPr>
        <w:t>«</w:t>
      </w:r>
      <w:r w:rsidR="006F46FF" w:rsidRPr="006F46FF">
        <w:rPr>
          <w:rFonts w:ascii="Arial" w:hAnsi="Arial" w:cs="Arial"/>
          <w:color w:val="000000"/>
          <w:sz w:val="22"/>
          <w:szCs w:val="22"/>
          <w:lang w:val="en-US"/>
        </w:rPr>
        <w:t>GALAXIDI</w:t>
      </w:r>
      <w:r w:rsidR="006F46FF" w:rsidRPr="006F46FF">
        <w:rPr>
          <w:rFonts w:ascii="Arial" w:hAnsi="Arial" w:cs="Arial"/>
          <w:color w:val="000000"/>
          <w:sz w:val="22"/>
          <w:szCs w:val="22"/>
        </w:rPr>
        <w:t xml:space="preserve"> </w:t>
      </w:r>
      <w:r w:rsidR="006F46FF" w:rsidRPr="006F46FF">
        <w:rPr>
          <w:rFonts w:ascii="Arial" w:hAnsi="Arial" w:cs="Arial"/>
          <w:color w:val="000000"/>
          <w:sz w:val="22"/>
          <w:szCs w:val="22"/>
          <w:lang w:val="en-US"/>
        </w:rPr>
        <w:t>MARINE</w:t>
      </w:r>
      <w:r w:rsidR="006F46FF" w:rsidRPr="006F46FF">
        <w:rPr>
          <w:rFonts w:ascii="Arial" w:hAnsi="Arial" w:cs="Arial"/>
          <w:color w:val="000000"/>
          <w:sz w:val="22"/>
          <w:szCs w:val="22"/>
        </w:rPr>
        <w:t xml:space="preserve"> </w:t>
      </w:r>
      <w:r w:rsidR="006F46FF" w:rsidRPr="006F46FF">
        <w:rPr>
          <w:rFonts w:ascii="Arial" w:hAnsi="Arial" w:cs="Arial"/>
          <w:color w:val="000000"/>
          <w:sz w:val="22"/>
          <w:szCs w:val="22"/>
          <w:lang w:val="en-US"/>
        </w:rPr>
        <w:t>FARM</w:t>
      </w:r>
      <w:r w:rsidR="006F46FF" w:rsidRPr="006F46FF">
        <w:rPr>
          <w:rFonts w:ascii="Arial" w:hAnsi="Arial" w:cs="Arial"/>
          <w:color w:val="000000"/>
          <w:sz w:val="22"/>
          <w:szCs w:val="22"/>
        </w:rPr>
        <w:t>»</w:t>
      </w:r>
    </w:p>
    <w:p w:rsidR="00716F0E" w:rsidRPr="00C05797" w:rsidRDefault="00B00E94" w:rsidP="00716F0E">
      <w:pPr>
        <w:pStyle w:val="Web"/>
        <w:spacing w:after="0"/>
        <w:rPr>
          <w:rFonts w:ascii="Arial" w:hAnsi="Arial" w:cs="Arial"/>
          <w:i/>
          <w:sz w:val="22"/>
          <w:szCs w:val="22"/>
        </w:rPr>
      </w:pPr>
      <w:r w:rsidRPr="00C05797">
        <w:rPr>
          <w:rFonts w:ascii="Arial" w:hAnsi="Arial" w:cs="Arial"/>
          <w:b/>
          <w:sz w:val="22"/>
          <w:szCs w:val="22"/>
        </w:rPr>
        <w:lastRenderedPageBreak/>
        <w:t xml:space="preserve"> </w:t>
      </w:r>
      <w:r w:rsidR="00C05797" w:rsidRPr="00B00E94">
        <w:rPr>
          <w:rFonts w:ascii="Arial" w:hAnsi="Arial" w:cs="Arial"/>
          <w:sz w:val="20"/>
          <w:szCs w:val="20"/>
          <w:highlight w:val="white"/>
        </w:rPr>
        <w:t xml:space="preserve">- </w:t>
      </w:r>
      <w:r w:rsidR="00C05797" w:rsidRPr="00502D71">
        <w:rPr>
          <w:rFonts w:ascii="Arial" w:hAnsi="Arial" w:cs="Arial"/>
          <w:sz w:val="22"/>
          <w:szCs w:val="22"/>
        </w:rPr>
        <w:t xml:space="preserve">Την </w:t>
      </w:r>
      <w:r w:rsidR="00C05797" w:rsidRPr="00502D71">
        <w:rPr>
          <w:rFonts w:ascii="Arial" w:hAnsi="Arial" w:cs="Arial"/>
          <w:spacing w:val="2"/>
          <w:sz w:val="22"/>
          <w:szCs w:val="22"/>
        </w:rPr>
        <w:t>αριθ. 11</w:t>
      </w:r>
      <w:r w:rsidRPr="00502D71">
        <w:rPr>
          <w:rFonts w:ascii="Arial" w:hAnsi="Arial" w:cs="Arial"/>
          <w:spacing w:val="2"/>
          <w:sz w:val="22"/>
          <w:szCs w:val="22"/>
        </w:rPr>
        <w:t>7</w:t>
      </w:r>
      <w:r w:rsidR="00C05797" w:rsidRPr="00502D71">
        <w:rPr>
          <w:rFonts w:ascii="Arial" w:hAnsi="Arial" w:cs="Arial"/>
          <w:spacing w:val="2"/>
          <w:sz w:val="22"/>
          <w:szCs w:val="22"/>
        </w:rPr>
        <w:t xml:space="preserve">/2024 </w:t>
      </w:r>
      <w:r w:rsidR="00C05797" w:rsidRPr="00502D71">
        <w:rPr>
          <w:rFonts w:ascii="Arial" w:eastAsia="Arial" w:hAnsi="Arial" w:cs="Arial"/>
          <w:sz w:val="22"/>
          <w:szCs w:val="22"/>
        </w:rPr>
        <w:t xml:space="preserve">μελέτη με τίτλο : </w:t>
      </w:r>
      <w:r w:rsidRPr="00502D71">
        <w:rPr>
          <w:rFonts w:ascii="Arial" w:hAnsi="Arial" w:cs="Arial"/>
          <w:sz w:val="22"/>
          <w:szCs w:val="22"/>
        </w:rPr>
        <w:t>«</w:t>
      </w:r>
      <w:r w:rsidRPr="00502D71">
        <w:rPr>
          <w:rStyle w:val="2a"/>
          <w:rFonts w:ascii="Arial" w:eastAsia="SimSun" w:hAnsi="Arial" w:cs="Arial"/>
          <w:bCs/>
          <w:color w:val="1B1B1B"/>
          <w:sz w:val="22"/>
          <w:szCs w:val="22"/>
        </w:rPr>
        <w:t>ΠΑΡΕΜΒΑΣΕΙΣ ΟΔΟΠΟΙΪΑΣ ΣΤΗΝ</w:t>
      </w:r>
      <w:r w:rsidRPr="00502D71">
        <w:rPr>
          <w:rStyle w:val="2a"/>
          <w:rFonts w:ascii="Arial" w:eastAsia="SimSun" w:hAnsi="Arial" w:cs="Arial"/>
          <w:bCs/>
          <w:color w:val="1B1B1B"/>
          <w:kern w:val="2"/>
          <w:sz w:val="22"/>
          <w:szCs w:val="22"/>
        </w:rPr>
        <w:t xml:space="preserve"> </w:t>
      </w:r>
      <w:r w:rsidRPr="00502D71">
        <w:rPr>
          <w:rStyle w:val="2a"/>
          <w:rFonts w:ascii="Arial" w:eastAsia="SimSun" w:hAnsi="Arial" w:cs="Arial"/>
          <w:bCs/>
          <w:color w:val="1B1B1B"/>
          <w:sz w:val="22"/>
          <w:szCs w:val="22"/>
        </w:rPr>
        <w:t>ΕΥΡΥΤΕΡΗ ΠΕΡΙΟΧΗ ΤΟΥ  ΚΥΡΙΑΚΙΟΥ</w:t>
      </w:r>
      <w:r w:rsidR="00BC5477" w:rsidRPr="00502D71">
        <w:rPr>
          <w:rStyle w:val="2a"/>
          <w:rFonts w:ascii="Arial" w:eastAsia="SimSun" w:hAnsi="Arial" w:cs="Arial"/>
          <w:bCs/>
          <w:color w:val="1B1B1B"/>
          <w:sz w:val="22"/>
          <w:szCs w:val="22"/>
        </w:rPr>
        <w:t>»</w:t>
      </w:r>
      <w:r w:rsidRPr="00502D71">
        <w:rPr>
          <w:rStyle w:val="2a"/>
          <w:rFonts w:ascii="Arial" w:eastAsia="SimSun" w:hAnsi="Arial" w:cs="Arial"/>
          <w:bCs/>
          <w:color w:val="1B1B1B"/>
          <w:sz w:val="22"/>
          <w:szCs w:val="22"/>
        </w:rPr>
        <w:t xml:space="preserve">     προϋπολογισμού</w:t>
      </w:r>
      <w:r w:rsidR="00716F0E" w:rsidRPr="00502D71">
        <w:rPr>
          <w:rStyle w:val="2a"/>
          <w:rFonts w:ascii="Arial" w:eastAsia="SimSun" w:hAnsi="Arial" w:cs="Arial"/>
          <w:bCs/>
          <w:color w:val="1B1B1B"/>
          <w:sz w:val="22"/>
          <w:szCs w:val="22"/>
        </w:rPr>
        <w:t xml:space="preserve"> δαπάνης </w:t>
      </w:r>
      <w:r w:rsidRPr="00502D71">
        <w:rPr>
          <w:rStyle w:val="2a"/>
          <w:rFonts w:ascii="Arial" w:eastAsia="SimSun" w:hAnsi="Arial" w:cs="Arial"/>
          <w:bCs/>
          <w:color w:val="1B1B1B"/>
          <w:sz w:val="22"/>
          <w:szCs w:val="22"/>
        </w:rPr>
        <w:t xml:space="preserve"> </w:t>
      </w:r>
      <w:r w:rsidR="00716F0E" w:rsidRPr="00502D71">
        <w:rPr>
          <w:rFonts w:ascii="Arial" w:eastAsia="SimSun" w:hAnsi="Arial" w:cs="Arial"/>
          <w:bCs/>
          <w:color w:val="1B1B1B"/>
          <w:sz w:val="22"/>
          <w:szCs w:val="22"/>
        </w:rPr>
        <w:t xml:space="preserve">41.902,82 </w:t>
      </w:r>
      <w:r w:rsidR="00716F0E" w:rsidRPr="00502D71">
        <w:rPr>
          <w:rFonts w:ascii="Arial" w:hAnsi="Arial" w:cs="Arial"/>
          <w:bCs/>
          <w:sz w:val="22"/>
          <w:szCs w:val="22"/>
        </w:rPr>
        <w:t xml:space="preserve">€ </w:t>
      </w:r>
      <w:r w:rsidR="00716F0E" w:rsidRPr="00502D71">
        <w:rPr>
          <w:rFonts w:ascii="Arial" w:hAnsi="Arial" w:cs="Arial"/>
          <w:sz w:val="22"/>
          <w:szCs w:val="22"/>
        </w:rPr>
        <w:t>(συμπεριλαμβανομένου του Φ.Π.Α 24% ) ,</w:t>
      </w:r>
    </w:p>
    <w:p w:rsidR="00C05797" w:rsidRPr="001C5C43" w:rsidRDefault="00C05797" w:rsidP="00B00E94">
      <w:pPr>
        <w:pStyle w:val="ad"/>
        <w:spacing w:line="288" w:lineRule="auto"/>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Pr>
          <w:rFonts w:ascii="Arial" w:eastAsia="Arial" w:hAnsi="Arial" w:cs="Arial"/>
          <w:sz w:val="22"/>
          <w:szCs w:val="22"/>
        </w:rPr>
        <w:t>2</w:t>
      </w:r>
      <w:r w:rsidR="00B00E94">
        <w:rPr>
          <w:rFonts w:ascii="Arial" w:eastAsia="Arial" w:hAnsi="Arial" w:cs="Arial"/>
          <w:sz w:val="22"/>
          <w:szCs w:val="22"/>
        </w:rPr>
        <w:t>9</w:t>
      </w:r>
      <w:r w:rsidR="006F46FF">
        <w:rPr>
          <w:rFonts w:ascii="Arial" w:eastAsia="Arial" w:hAnsi="Arial" w:cs="Arial"/>
          <w:sz w:val="22"/>
          <w:szCs w:val="22"/>
        </w:rPr>
        <w:t>96</w:t>
      </w:r>
      <w:r>
        <w:rPr>
          <w:rFonts w:ascii="Arial" w:eastAsia="Arial" w:hAnsi="Arial" w:cs="Arial"/>
          <w:sz w:val="22"/>
          <w:szCs w:val="22"/>
        </w:rPr>
        <w:t>/</w:t>
      </w:r>
      <w:r w:rsidR="00B00E94">
        <w:rPr>
          <w:rFonts w:ascii="Arial" w:eastAsia="Arial" w:hAnsi="Arial" w:cs="Arial"/>
          <w:sz w:val="22"/>
          <w:szCs w:val="22"/>
        </w:rPr>
        <w:t>13</w:t>
      </w:r>
      <w:r>
        <w:rPr>
          <w:rFonts w:ascii="Arial" w:eastAsia="Arial" w:hAnsi="Arial" w:cs="Arial"/>
          <w:sz w:val="22"/>
          <w:szCs w:val="22"/>
        </w:rPr>
        <w:t>-</w:t>
      </w:r>
      <w:r w:rsidR="00B00E94">
        <w:rPr>
          <w:rFonts w:ascii="Arial" w:eastAsia="Arial" w:hAnsi="Arial" w:cs="Arial"/>
          <w:sz w:val="22"/>
          <w:szCs w:val="22"/>
        </w:rPr>
        <w:t>02-2025</w:t>
      </w:r>
      <w:r w:rsidRPr="00C35157">
        <w:rPr>
          <w:rFonts w:ascii="Arial" w:eastAsia="Arial" w:hAnsi="Arial" w:cs="Arial"/>
          <w:sz w:val="22"/>
          <w:szCs w:val="22"/>
        </w:rPr>
        <w:t xml:space="preserve">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C05797" w:rsidRPr="001C5C43" w:rsidRDefault="00C05797" w:rsidP="00C0579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05797" w:rsidRDefault="00C05797" w:rsidP="00C0579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C05797" w:rsidRDefault="00C05797" w:rsidP="00C05797">
      <w:pPr>
        <w:pStyle w:val="af9"/>
        <w:widowControl w:val="0"/>
        <w:suppressAutoHyphens w:val="0"/>
        <w:spacing w:line="276" w:lineRule="auto"/>
        <w:ind w:left="0"/>
        <w:jc w:val="both"/>
        <w:rPr>
          <w:rFonts w:ascii="Arial" w:hAnsi="Arial" w:cs="Arial"/>
          <w:sz w:val="22"/>
          <w:szCs w:val="22"/>
        </w:rPr>
      </w:pPr>
    </w:p>
    <w:p w:rsidR="00C05797" w:rsidRDefault="00C05797" w:rsidP="00C0579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502D71" w:rsidRDefault="00502D71" w:rsidP="00C05797">
      <w:pPr>
        <w:widowControl w:val="0"/>
        <w:suppressAutoHyphens w:val="0"/>
        <w:spacing w:line="360" w:lineRule="auto"/>
        <w:jc w:val="both"/>
        <w:rPr>
          <w:rFonts w:ascii="Arial" w:hAnsi="Arial" w:cs="Arial"/>
          <w:b/>
          <w:sz w:val="22"/>
          <w:szCs w:val="22"/>
        </w:rPr>
      </w:pPr>
    </w:p>
    <w:p w:rsidR="00C05797" w:rsidRPr="00502D71" w:rsidRDefault="00C05797" w:rsidP="00BC5477">
      <w:pPr>
        <w:pStyle w:val="ad"/>
        <w:spacing w:line="288" w:lineRule="auto"/>
        <w:rPr>
          <w:rFonts w:ascii="Arial" w:hAnsi="Arial" w:cs="Arial"/>
          <w:sz w:val="22"/>
          <w:szCs w:val="22"/>
        </w:rPr>
      </w:pPr>
      <w:r w:rsidRPr="00506E94">
        <w:rPr>
          <w:rFonts w:ascii="Arial" w:hAnsi="Arial" w:cs="Arial"/>
          <w:bCs/>
          <w:sz w:val="22"/>
          <w:szCs w:val="22"/>
        </w:rPr>
        <w:t>Α)</w:t>
      </w:r>
      <w:r w:rsidRPr="00506E94">
        <w:rPr>
          <w:rFonts w:ascii="Arial" w:hAnsi="Arial" w:cs="Arial"/>
          <w:sz w:val="22"/>
          <w:szCs w:val="22"/>
        </w:rPr>
        <w:t xml:space="preserve">  Αποδέχεται την </w:t>
      </w:r>
      <w:r w:rsidRPr="00506E94">
        <w:rPr>
          <w:rFonts w:ascii="Arial" w:hAnsi="Arial" w:cs="Arial"/>
          <w:bCs/>
          <w:sz w:val="22"/>
          <w:szCs w:val="22"/>
        </w:rPr>
        <w:t xml:space="preserve"> δωρεά/χορηγία</w:t>
      </w:r>
      <w:r w:rsidRPr="00506E94">
        <w:rPr>
          <w:rFonts w:ascii="Arial" w:hAnsi="Arial" w:cs="Arial"/>
          <w:sz w:val="22"/>
          <w:szCs w:val="22"/>
        </w:rPr>
        <w:t xml:space="preserve"> εκ μέρους της ανώνυμης εταιρείας </w:t>
      </w:r>
      <w:r w:rsidR="006F46FF" w:rsidRPr="006F46FF">
        <w:rPr>
          <w:rFonts w:ascii="Arial" w:hAnsi="Arial" w:cs="Arial"/>
          <w:sz w:val="22"/>
          <w:szCs w:val="22"/>
        </w:rPr>
        <w:t>«</w:t>
      </w:r>
      <w:r w:rsidR="006F46FF" w:rsidRPr="006F46FF">
        <w:rPr>
          <w:rFonts w:ascii="Arial" w:hAnsi="Arial" w:cs="Arial"/>
          <w:color w:val="000000"/>
          <w:sz w:val="22"/>
          <w:szCs w:val="22"/>
          <w:lang w:val="en-US"/>
        </w:rPr>
        <w:t>GALAXIDI</w:t>
      </w:r>
      <w:r w:rsidR="006F46FF" w:rsidRPr="006F46FF">
        <w:rPr>
          <w:rFonts w:ascii="Arial" w:hAnsi="Arial" w:cs="Arial"/>
          <w:color w:val="000000"/>
          <w:sz w:val="22"/>
          <w:szCs w:val="22"/>
        </w:rPr>
        <w:t xml:space="preserve"> </w:t>
      </w:r>
      <w:r w:rsidR="006F46FF" w:rsidRPr="006F46FF">
        <w:rPr>
          <w:rFonts w:ascii="Arial" w:hAnsi="Arial" w:cs="Arial"/>
          <w:color w:val="000000"/>
          <w:sz w:val="22"/>
          <w:szCs w:val="22"/>
          <w:lang w:val="en-US"/>
        </w:rPr>
        <w:t>MARINE</w:t>
      </w:r>
      <w:r w:rsidR="006F46FF" w:rsidRPr="006F46FF">
        <w:rPr>
          <w:rFonts w:ascii="Arial" w:hAnsi="Arial" w:cs="Arial"/>
          <w:color w:val="000000"/>
          <w:sz w:val="22"/>
          <w:szCs w:val="22"/>
        </w:rPr>
        <w:t xml:space="preserve"> </w:t>
      </w:r>
      <w:r w:rsidR="006F46FF" w:rsidRPr="006F46FF">
        <w:rPr>
          <w:rFonts w:ascii="Arial" w:hAnsi="Arial" w:cs="Arial"/>
          <w:color w:val="000000"/>
          <w:sz w:val="22"/>
          <w:szCs w:val="22"/>
          <w:lang w:val="en-US"/>
        </w:rPr>
        <w:t>FARM</w:t>
      </w:r>
      <w:r w:rsidR="006F46FF" w:rsidRPr="006F46FF">
        <w:rPr>
          <w:rFonts w:ascii="Arial" w:hAnsi="Arial" w:cs="Arial"/>
          <w:color w:val="000000"/>
          <w:sz w:val="22"/>
          <w:szCs w:val="22"/>
        </w:rPr>
        <w:t>»</w:t>
      </w:r>
      <w:r w:rsidR="006F46FF">
        <w:rPr>
          <w:rFonts w:ascii="Arial" w:hAnsi="Arial" w:cs="Arial"/>
          <w:color w:val="000000"/>
          <w:sz w:val="22"/>
          <w:szCs w:val="22"/>
        </w:rPr>
        <w:t xml:space="preserve"> </w:t>
      </w:r>
      <w:r w:rsidRPr="00506E94">
        <w:rPr>
          <w:rFonts w:ascii="Arial" w:hAnsi="Arial" w:cs="Arial"/>
          <w:sz w:val="22"/>
          <w:szCs w:val="22"/>
        </w:rPr>
        <w:t xml:space="preserve">προς το Δήμο </w:t>
      </w:r>
      <w:proofErr w:type="spellStart"/>
      <w:r w:rsidRPr="00506E94">
        <w:rPr>
          <w:rFonts w:ascii="Arial" w:hAnsi="Arial" w:cs="Arial"/>
          <w:sz w:val="22"/>
          <w:szCs w:val="22"/>
        </w:rPr>
        <w:t>Λεβαδέων</w:t>
      </w:r>
      <w:proofErr w:type="spellEnd"/>
      <w:r w:rsidRPr="00506E94">
        <w:rPr>
          <w:rFonts w:ascii="Arial" w:hAnsi="Arial" w:cs="Arial"/>
          <w:sz w:val="22"/>
          <w:szCs w:val="22"/>
        </w:rPr>
        <w:t xml:space="preserve"> </w:t>
      </w:r>
      <w:r w:rsidR="00502D71" w:rsidRPr="00502D71">
        <w:rPr>
          <w:rFonts w:ascii="Arial" w:hAnsi="Arial" w:cs="Arial"/>
          <w:sz w:val="22"/>
          <w:szCs w:val="22"/>
        </w:rPr>
        <w:t xml:space="preserve">ποσού 7.000,00 </w:t>
      </w:r>
      <w:r w:rsidR="00502D71" w:rsidRPr="00502D71">
        <w:rPr>
          <w:rFonts w:ascii="Arial" w:hAnsi="Arial" w:cs="Arial"/>
          <w:bCs/>
          <w:sz w:val="22"/>
          <w:szCs w:val="22"/>
        </w:rPr>
        <w:t>€</w:t>
      </w:r>
      <w:r w:rsidR="00502D71" w:rsidRPr="00C63149">
        <w:rPr>
          <w:rFonts w:ascii="Arial" w:hAnsi="Arial" w:cs="Arial"/>
          <w:bCs/>
          <w:i/>
          <w:sz w:val="22"/>
          <w:szCs w:val="22"/>
        </w:rPr>
        <w:t xml:space="preserve"> </w:t>
      </w:r>
      <w:r w:rsidR="00502D71">
        <w:rPr>
          <w:rFonts w:ascii="Arial" w:hAnsi="Arial" w:cs="Arial"/>
          <w:bCs/>
          <w:i/>
          <w:sz w:val="22"/>
          <w:szCs w:val="22"/>
        </w:rPr>
        <w:t>,</w:t>
      </w:r>
      <w:r w:rsidRPr="00506E94">
        <w:rPr>
          <w:rFonts w:ascii="Arial" w:hAnsi="Arial" w:cs="Arial"/>
          <w:sz w:val="22"/>
          <w:szCs w:val="22"/>
        </w:rPr>
        <w:t xml:space="preserve"> για την εκτέλεση  του έργου με τίτλο: </w:t>
      </w:r>
      <w:r w:rsidR="00BC5477" w:rsidRPr="00B00E94">
        <w:rPr>
          <w:rFonts w:ascii="Arial" w:hAnsi="Arial" w:cs="Arial"/>
          <w:sz w:val="22"/>
          <w:szCs w:val="22"/>
        </w:rPr>
        <w:t>«</w:t>
      </w:r>
      <w:r w:rsidR="00BC5477" w:rsidRPr="00B00E94">
        <w:rPr>
          <w:rStyle w:val="2a"/>
          <w:rFonts w:ascii="Arial" w:eastAsia="SimSun" w:hAnsi="Arial" w:cs="Arial"/>
          <w:bCs/>
          <w:color w:val="1B1B1B"/>
          <w:sz w:val="22"/>
          <w:szCs w:val="22"/>
        </w:rPr>
        <w:t>ΠΑΡΕΜΒΑΣΕΙΣ ΟΔΟΠΟΙΪΑΣ ΣΤΗΝ</w:t>
      </w:r>
      <w:r w:rsidR="00BC5477" w:rsidRPr="00B00E94">
        <w:rPr>
          <w:rStyle w:val="2a"/>
          <w:rFonts w:ascii="Arial" w:eastAsia="SimSun" w:hAnsi="Arial" w:cs="Arial"/>
          <w:bCs/>
          <w:color w:val="1B1B1B"/>
          <w:kern w:val="2"/>
          <w:sz w:val="22"/>
          <w:szCs w:val="22"/>
        </w:rPr>
        <w:t xml:space="preserve"> </w:t>
      </w:r>
      <w:r w:rsidR="00BC5477" w:rsidRPr="00B00E94">
        <w:rPr>
          <w:rStyle w:val="2a"/>
          <w:rFonts w:ascii="Arial" w:eastAsia="SimSun" w:hAnsi="Arial" w:cs="Arial"/>
          <w:bCs/>
          <w:color w:val="1B1B1B"/>
          <w:sz w:val="22"/>
          <w:szCs w:val="22"/>
        </w:rPr>
        <w:t>ΕΥΡΥΤΕΡΗ ΠΕΡΙΟΧΗ ΤΟΥ  ΚΥΡΙΑΚΙΟΥ</w:t>
      </w:r>
      <w:r w:rsidR="00BC5477">
        <w:rPr>
          <w:rStyle w:val="2a"/>
          <w:rFonts w:ascii="Arial" w:eastAsia="SimSun" w:hAnsi="Arial" w:cs="Arial"/>
          <w:bCs/>
          <w:color w:val="1B1B1B"/>
          <w:sz w:val="22"/>
          <w:szCs w:val="22"/>
        </w:rPr>
        <w:t>»</w:t>
      </w:r>
      <w:r w:rsidR="00BC5477" w:rsidRPr="00B00E94">
        <w:rPr>
          <w:rStyle w:val="2a"/>
          <w:rFonts w:ascii="Arial" w:eastAsia="SimSun" w:hAnsi="Arial" w:cs="Arial"/>
          <w:bCs/>
          <w:color w:val="1B1B1B"/>
          <w:sz w:val="22"/>
          <w:szCs w:val="22"/>
        </w:rPr>
        <w:t xml:space="preserve">    </w:t>
      </w:r>
      <w:r w:rsidRPr="00506E94">
        <w:rPr>
          <w:rFonts w:ascii="Arial" w:hAnsi="Arial" w:cs="Arial"/>
          <w:sz w:val="22"/>
          <w:szCs w:val="22"/>
        </w:rPr>
        <w:t xml:space="preserve">σύμφωνα και με την </w:t>
      </w:r>
      <w:proofErr w:type="spellStart"/>
      <w:r w:rsidRPr="00506E94">
        <w:rPr>
          <w:rFonts w:ascii="Arial" w:hAnsi="Arial" w:cs="Arial"/>
          <w:sz w:val="22"/>
          <w:szCs w:val="22"/>
        </w:rPr>
        <w:t>αριθμ</w:t>
      </w:r>
      <w:proofErr w:type="spellEnd"/>
      <w:r w:rsidRPr="00506E94">
        <w:rPr>
          <w:rFonts w:ascii="Arial" w:hAnsi="Arial" w:cs="Arial"/>
          <w:sz w:val="22"/>
          <w:szCs w:val="22"/>
        </w:rPr>
        <w:t xml:space="preserve">. </w:t>
      </w:r>
      <w:r w:rsidRPr="00506E94">
        <w:rPr>
          <w:rFonts w:ascii="Arial" w:hAnsi="Arial" w:cs="Arial"/>
          <w:bCs/>
          <w:sz w:val="22"/>
          <w:szCs w:val="22"/>
        </w:rPr>
        <w:t>11</w:t>
      </w:r>
      <w:r w:rsidR="00BC5477">
        <w:rPr>
          <w:rFonts w:ascii="Arial" w:hAnsi="Arial" w:cs="Arial"/>
          <w:bCs/>
          <w:sz w:val="22"/>
          <w:szCs w:val="22"/>
        </w:rPr>
        <w:t>7</w:t>
      </w:r>
      <w:r w:rsidRPr="00506E94">
        <w:rPr>
          <w:rFonts w:ascii="Arial" w:hAnsi="Arial" w:cs="Arial"/>
          <w:bCs/>
          <w:sz w:val="22"/>
          <w:szCs w:val="22"/>
        </w:rPr>
        <w:t>/2024</w:t>
      </w:r>
      <w:r w:rsidRPr="00506E94">
        <w:rPr>
          <w:rFonts w:ascii="Arial" w:hAnsi="Arial" w:cs="Arial"/>
          <w:sz w:val="22"/>
          <w:szCs w:val="22"/>
        </w:rPr>
        <w:t xml:space="preserve"> Μελέτη της Τεχνικής Υπηρεσίας του Δήμου, προϋπολογισμού δαπάνης </w:t>
      </w:r>
      <w:r w:rsidR="00502D71" w:rsidRPr="00502D71">
        <w:rPr>
          <w:rFonts w:ascii="Arial" w:eastAsia="SimSun" w:hAnsi="Arial" w:cs="Arial"/>
          <w:bCs/>
          <w:color w:val="1B1B1B"/>
          <w:sz w:val="22"/>
          <w:szCs w:val="22"/>
        </w:rPr>
        <w:t xml:space="preserve">41.902,82 </w:t>
      </w:r>
      <w:r w:rsidR="00502D71" w:rsidRPr="00502D71">
        <w:rPr>
          <w:rFonts w:ascii="Arial" w:hAnsi="Arial" w:cs="Arial"/>
          <w:bCs/>
          <w:sz w:val="22"/>
          <w:szCs w:val="22"/>
        </w:rPr>
        <w:t xml:space="preserve">€ </w:t>
      </w:r>
      <w:r w:rsidRPr="00502D71">
        <w:rPr>
          <w:rFonts w:ascii="Arial" w:hAnsi="Arial" w:cs="Arial"/>
          <w:sz w:val="22"/>
          <w:szCs w:val="22"/>
        </w:rPr>
        <w:t>(συμπεριλαμβανομένου του Φ.Π.Α 24% ) ,</w:t>
      </w:r>
    </w:p>
    <w:p w:rsidR="00C05797" w:rsidRDefault="00C05797" w:rsidP="00C05797">
      <w:pPr>
        <w:pStyle w:val="Web"/>
        <w:spacing w:after="0"/>
        <w:rPr>
          <w:rFonts w:ascii="Arial" w:hAnsi="Arial" w:cs="Arial"/>
          <w:sz w:val="22"/>
          <w:szCs w:val="22"/>
        </w:rPr>
      </w:pPr>
      <w:r w:rsidRPr="00506E94">
        <w:rPr>
          <w:rFonts w:ascii="Arial" w:hAnsi="Arial" w:cs="Arial"/>
          <w:bCs/>
          <w:sz w:val="22"/>
          <w:szCs w:val="22"/>
        </w:rPr>
        <w:t>Β) Εγκρίνει  το σχέδιο σύμβασης  της δωρεάς /χορηγίας</w:t>
      </w:r>
      <w:r w:rsidRPr="00506E94">
        <w:rPr>
          <w:rFonts w:ascii="Arial" w:hAnsi="Arial" w:cs="Arial"/>
          <w:sz w:val="22"/>
          <w:szCs w:val="22"/>
        </w:rPr>
        <w:t xml:space="preserve">  με τους όρους  και τις τεχνικές προδιαγραφές εκτέλεσης του έργου  ως παρακάτω:</w:t>
      </w:r>
    </w:p>
    <w:p w:rsidR="003003A8" w:rsidRDefault="003003A8" w:rsidP="003003A8">
      <w:pPr>
        <w:pStyle w:val="af1"/>
        <w:tabs>
          <w:tab w:val="clear" w:pos="4153"/>
          <w:tab w:val="clear" w:pos="8306"/>
        </w:tabs>
        <w:jc w:val="both"/>
        <w:rPr>
          <w:rFonts w:ascii="Arial" w:eastAsia="SimSun" w:hAnsi="Arial" w:cs="Arial"/>
          <w:color w:val="1B1B1B"/>
          <w:sz w:val="22"/>
          <w:szCs w:val="22"/>
        </w:rPr>
      </w:pPr>
    </w:p>
    <w:tbl>
      <w:tblPr>
        <w:tblW w:w="12203" w:type="dxa"/>
        <w:tblInd w:w="-188" w:type="dxa"/>
        <w:tblLook w:val="04A0"/>
      </w:tblPr>
      <w:tblGrid>
        <w:gridCol w:w="10614"/>
        <w:gridCol w:w="580"/>
        <w:gridCol w:w="585"/>
        <w:gridCol w:w="424"/>
      </w:tblGrid>
      <w:tr w:rsidR="00FB7572" w:rsidRPr="004A6F2C" w:rsidTr="00FB7572">
        <w:trPr>
          <w:trHeight w:val="624"/>
        </w:trPr>
        <w:tc>
          <w:tcPr>
            <w:tcW w:w="3173" w:type="dxa"/>
            <w:shd w:val="clear" w:color="auto" w:fill="auto"/>
          </w:tcPr>
          <w:p w:rsidR="00894E07" w:rsidRPr="00894E07" w:rsidRDefault="00894E07" w:rsidP="00894E07">
            <w:pPr>
              <w:jc w:val="center"/>
              <w:rPr>
                <w:rFonts w:ascii="Arial" w:hAnsi="Arial" w:cs="Arial"/>
                <w:color w:val="000000" w:themeColor="text1"/>
                <w:sz w:val="22"/>
                <w:szCs w:val="22"/>
              </w:rPr>
            </w:pPr>
            <w:r w:rsidRPr="00894E07">
              <w:rPr>
                <w:rFonts w:ascii="Arial" w:hAnsi="Arial" w:cs="Arial"/>
                <w:b/>
                <w:bCs/>
                <w:sz w:val="22"/>
                <w:szCs w:val="22"/>
              </w:rPr>
              <w:t xml:space="preserve">ΣΥΜΒΑΣΗ  ΠΑΡΟΧΗΣ ΥΠΗΡΕΣΙΑΣ </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Στην Λιβαδειά σήμερα την  </w:t>
            </w:r>
            <w:r w:rsidRPr="00894E07">
              <w:rPr>
                <w:rFonts w:ascii="Arial" w:hAnsi="Arial" w:cs="Arial"/>
                <w:sz w:val="22"/>
                <w:szCs w:val="22"/>
                <w:highlight w:val="yellow"/>
              </w:rPr>
              <w:t>---  -------------, έτους 2025 ,</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sz w:val="22"/>
                <w:szCs w:val="22"/>
                <w:highlight w:val="yellow"/>
              </w:rPr>
            </w:pPr>
            <w:r w:rsidRPr="00894E07">
              <w:rPr>
                <w:rFonts w:ascii="Arial" w:hAnsi="Arial" w:cs="Arial"/>
                <w:b/>
                <w:bCs/>
                <w:sz w:val="22"/>
                <w:szCs w:val="22"/>
              </w:rPr>
              <w:t>(α)</w:t>
            </w:r>
            <w:r w:rsidRPr="00894E07">
              <w:rPr>
                <w:rFonts w:ascii="Arial" w:hAnsi="Arial" w:cs="Arial"/>
                <w:sz w:val="22"/>
                <w:szCs w:val="22"/>
              </w:rPr>
              <w:t xml:space="preserve"> η ανώνυμη εταιρεία με την επωνυμία «</w:t>
            </w:r>
            <w:r w:rsidRPr="00894E07">
              <w:rPr>
                <w:rFonts w:ascii="Arial" w:hAnsi="Arial" w:cs="Arial"/>
                <w:b/>
                <w:color w:val="000000"/>
                <w:sz w:val="22"/>
                <w:szCs w:val="22"/>
                <w:lang w:val="en-US"/>
              </w:rPr>
              <w:t>GALAXIDI</w:t>
            </w:r>
            <w:r w:rsidRPr="00894E07">
              <w:rPr>
                <w:rFonts w:ascii="Arial" w:hAnsi="Arial" w:cs="Arial"/>
                <w:b/>
                <w:color w:val="000000"/>
                <w:sz w:val="22"/>
                <w:szCs w:val="22"/>
              </w:rPr>
              <w:t xml:space="preserve"> </w:t>
            </w:r>
            <w:r w:rsidRPr="00894E07">
              <w:rPr>
                <w:rFonts w:ascii="Arial" w:hAnsi="Arial" w:cs="Arial"/>
                <w:b/>
                <w:color w:val="000000"/>
                <w:sz w:val="22"/>
                <w:szCs w:val="22"/>
                <w:lang w:val="en-US"/>
              </w:rPr>
              <w:t>MARINE</w:t>
            </w:r>
            <w:r w:rsidRPr="00894E07">
              <w:rPr>
                <w:rFonts w:ascii="Arial" w:hAnsi="Arial" w:cs="Arial"/>
                <w:b/>
                <w:color w:val="000000"/>
                <w:sz w:val="22"/>
                <w:szCs w:val="22"/>
              </w:rPr>
              <w:t xml:space="preserve"> </w:t>
            </w:r>
            <w:r w:rsidRPr="00894E07">
              <w:rPr>
                <w:rFonts w:ascii="Arial" w:hAnsi="Arial" w:cs="Arial"/>
                <w:b/>
                <w:color w:val="000000"/>
                <w:sz w:val="22"/>
                <w:szCs w:val="22"/>
                <w:lang w:val="en-US"/>
              </w:rPr>
              <w:t>FARM</w:t>
            </w:r>
            <w:r w:rsidRPr="00894E07">
              <w:rPr>
                <w:rFonts w:ascii="Arial" w:hAnsi="Arial" w:cs="Arial"/>
                <w:sz w:val="22"/>
                <w:szCs w:val="22"/>
              </w:rPr>
              <w:t xml:space="preserve">» η οποία εδρεύει στο ΑΝΕΜΟΚΑΜΠΙ ΓΑΛΑΞΙΔΙΟΥ, Τ.Κ. 3320, με Α.Φ.Μ. ………………. της ΔΟΥ ………………, με αριθμό Γ.Ε.ΜΗ. …………………., όπως εκπροσωπείται νόμιμα στην παρούσα σύμβαση από τον κύριο Σπυρίδωνα </w:t>
            </w:r>
            <w:proofErr w:type="spellStart"/>
            <w:r w:rsidRPr="00894E07">
              <w:rPr>
                <w:rFonts w:ascii="Arial" w:hAnsi="Arial" w:cs="Arial"/>
                <w:sz w:val="22"/>
                <w:szCs w:val="22"/>
              </w:rPr>
              <w:t>Γιαννουλάτο</w:t>
            </w:r>
            <w:proofErr w:type="spellEnd"/>
            <w:r w:rsidRPr="00894E07">
              <w:rPr>
                <w:rFonts w:ascii="Arial" w:hAnsi="Arial" w:cs="Arial"/>
                <w:sz w:val="22"/>
                <w:szCs w:val="22"/>
              </w:rPr>
              <w:t>, και θα καλείται εφεξής χάριν συντομίας,  ο «</w:t>
            </w:r>
            <w:r w:rsidRPr="00894E07">
              <w:rPr>
                <w:rFonts w:ascii="Arial" w:hAnsi="Arial" w:cs="Arial"/>
                <w:b/>
                <w:bCs/>
                <w:sz w:val="22"/>
                <w:szCs w:val="22"/>
              </w:rPr>
              <w:t>Πληρωτής</w:t>
            </w:r>
            <w:r w:rsidRPr="00894E07">
              <w:rPr>
                <w:rFonts w:ascii="Arial" w:hAnsi="Arial" w:cs="Arial"/>
                <w:sz w:val="22"/>
                <w:szCs w:val="22"/>
              </w:rPr>
              <w:t>»,</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spacing w:before="171" w:after="217"/>
              <w:jc w:val="both"/>
              <w:rPr>
                <w:rFonts w:ascii="Arial" w:hAnsi="Arial" w:cs="Arial"/>
                <w:color w:val="000000" w:themeColor="text1"/>
                <w:sz w:val="22"/>
                <w:szCs w:val="22"/>
              </w:rPr>
            </w:pPr>
            <w:r w:rsidRPr="00894E07">
              <w:rPr>
                <w:rFonts w:ascii="Arial" w:hAnsi="Arial" w:cs="Arial"/>
                <w:b/>
                <w:bCs/>
                <w:sz w:val="22"/>
                <w:szCs w:val="22"/>
                <w:highlight w:val="yellow"/>
              </w:rPr>
              <w:t>(β)</w:t>
            </w:r>
            <w:r w:rsidRPr="00894E07">
              <w:rPr>
                <w:rFonts w:ascii="Arial" w:hAnsi="Arial" w:cs="Arial"/>
                <w:sz w:val="22"/>
                <w:szCs w:val="22"/>
                <w:highlight w:val="yellow"/>
              </w:rPr>
              <w:t xml:space="preserve"> η Τεχνική Εταιρεία ------με έδρα την ----, ΛΙΒΑΔΕΙΑ, Τ.Κ. ----- με Α.Φ.Μ.: ------της Δ.Ο.Υ.: -----, και θα καλείται εφεξής χάριν συντομίας ο «</w:t>
            </w:r>
            <w:r w:rsidRPr="00894E07">
              <w:rPr>
                <w:rFonts w:ascii="Arial" w:hAnsi="Arial" w:cs="Arial"/>
                <w:b/>
                <w:bCs/>
                <w:sz w:val="22"/>
                <w:szCs w:val="22"/>
                <w:highlight w:val="yellow"/>
              </w:rPr>
              <w:t>Ανάδοχος</w:t>
            </w:r>
            <w:r w:rsidRPr="00894E07">
              <w:rPr>
                <w:rFonts w:ascii="Arial" w:hAnsi="Arial" w:cs="Arial"/>
                <w:sz w:val="22"/>
                <w:szCs w:val="22"/>
                <w:highlight w:val="yellow"/>
              </w:rPr>
              <w:t>» ή ο «</w:t>
            </w:r>
            <w:r w:rsidRPr="00894E07">
              <w:rPr>
                <w:rFonts w:ascii="Arial" w:hAnsi="Arial" w:cs="Arial"/>
                <w:b/>
                <w:bCs/>
                <w:sz w:val="22"/>
                <w:szCs w:val="22"/>
                <w:highlight w:val="yellow"/>
              </w:rPr>
              <w:t>Εργολάβος</w:t>
            </w:r>
            <w:r w:rsidRPr="00894E07">
              <w:rPr>
                <w:rFonts w:ascii="Arial" w:hAnsi="Arial" w:cs="Arial"/>
                <w:sz w:val="22"/>
                <w:szCs w:val="22"/>
                <w:highlight w:val="yellow"/>
              </w:rPr>
              <w:t>,</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b/>
                <w:bCs/>
                <w:sz w:val="22"/>
                <w:szCs w:val="22"/>
              </w:rPr>
              <w:t>(γ)</w:t>
            </w:r>
            <w:r w:rsidRPr="00894E07">
              <w:rPr>
                <w:rFonts w:ascii="Arial" w:hAnsi="Arial" w:cs="Arial"/>
                <w:sz w:val="22"/>
                <w:szCs w:val="22"/>
              </w:rPr>
              <w:t xml:space="preserve"> ο </w:t>
            </w:r>
            <w:r w:rsidRPr="00894E07">
              <w:rPr>
                <w:rFonts w:ascii="Arial" w:hAnsi="Arial" w:cs="Arial"/>
                <w:b/>
                <w:bCs/>
                <w:sz w:val="22"/>
                <w:szCs w:val="22"/>
              </w:rPr>
              <w:t xml:space="preserve">ΔΗΜΟΣ </w:t>
            </w:r>
            <w:r w:rsidRPr="00894E07">
              <w:rPr>
                <w:rFonts w:ascii="Arial" w:hAnsi="Arial" w:cs="Arial"/>
                <w:b/>
                <w:bCs/>
                <w:sz w:val="22"/>
                <w:szCs w:val="22"/>
                <w:highlight w:val="yellow"/>
              </w:rPr>
              <w:t>ΛΕΒΑΔΕΩΝ</w:t>
            </w:r>
            <w:r w:rsidRPr="00894E07">
              <w:rPr>
                <w:rFonts w:ascii="Arial" w:hAnsi="Arial" w:cs="Arial"/>
                <w:sz w:val="22"/>
                <w:szCs w:val="22"/>
                <w:highlight w:val="yellow"/>
              </w:rPr>
              <w:t xml:space="preserve"> , με Α.Φ.Μ. 998016227 , Δ.O.Y Λιβαδειάς  όπως εκπροσωπείται νόμιμα στην παρούσα από τον Δήμαρχο του, κ. </w:t>
            </w:r>
            <w:proofErr w:type="spellStart"/>
            <w:r w:rsidRPr="00894E07">
              <w:rPr>
                <w:rFonts w:ascii="Arial" w:hAnsi="Arial" w:cs="Arial"/>
                <w:sz w:val="22"/>
                <w:szCs w:val="22"/>
                <w:highlight w:val="yellow"/>
              </w:rPr>
              <w:t>Καραμάνη</w:t>
            </w:r>
            <w:proofErr w:type="spellEnd"/>
            <w:r w:rsidRPr="00894E07">
              <w:rPr>
                <w:rFonts w:ascii="Arial" w:hAnsi="Arial" w:cs="Arial"/>
                <w:sz w:val="22"/>
                <w:szCs w:val="22"/>
                <w:highlight w:val="yellow"/>
              </w:rPr>
              <w:t xml:space="preserve"> Δημήτριο,</w:t>
            </w:r>
            <w:r w:rsidRPr="00894E07">
              <w:rPr>
                <w:rFonts w:ascii="Arial" w:hAnsi="Arial" w:cs="Arial"/>
                <w:sz w:val="22"/>
                <w:szCs w:val="22"/>
              </w:rPr>
              <w:t xml:space="preserve">  και θα καλείται εφεξής  χάριν συντομίας </w:t>
            </w:r>
            <w:r w:rsidRPr="00894E07">
              <w:rPr>
                <w:rFonts w:ascii="Arial" w:hAnsi="Arial" w:cs="Arial"/>
                <w:sz w:val="22"/>
                <w:szCs w:val="22"/>
                <w:lang w:val="en-US"/>
              </w:rPr>
              <w:t>o</w:t>
            </w:r>
            <w:r w:rsidRPr="00894E07">
              <w:rPr>
                <w:rFonts w:ascii="Arial" w:hAnsi="Arial" w:cs="Arial"/>
                <w:sz w:val="22"/>
                <w:szCs w:val="22"/>
              </w:rPr>
              <w:t xml:space="preserve"> «</w:t>
            </w:r>
            <w:r w:rsidRPr="00894E07">
              <w:rPr>
                <w:rFonts w:ascii="Arial" w:hAnsi="Arial" w:cs="Arial"/>
                <w:b/>
                <w:bCs/>
                <w:sz w:val="22"/>
                <w:szCs w:val="22"/>
              </w:rPr>
              <w:t>Δήμος</w:t>
            </w:r>
            <w:r w:rsidRPr="00894E07">
              <w:rPr>
                <w:rFonts w:ascii="Arial" w:hAnsi="Arial" w:cs="Arial"/>
                <w:sz w:val="22"/>
                <w:szCs w:val="22"/>
              </w:rPr>
              <w:t>»</w:t>
            </w:r>
            <w:r w:rsidRPr="00894E07">
              <w:rPr>
                <w:rFonts w:ascii="Arial" w:hAnsi="Arial" w:cs="Arial"/>
                <w:b/>
                <w:bCs/>
                <w:sz w:val="22"/>
                <w:szCs w:val="22"/>
              </w:rPr>
              <w:t>,</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έκαστος των ανωτέρω το «</w:t>
            </w:r>
            <w:r w:rsidRPr="00894E07">
              <w:rPr>
                <w:rFonts w:ascii="Arial" w:hAnsi="Arial" w:cs="Arial"/>
                <w:b/>
                <w:bCs/>
                <w:sz w:val="22"/>
                <w:szCs w:val="22"/>
              </w:rPr>
              <w:t>Μέρος</w:t>
            </w:r>
            <w:r w:rsidRPr="00894E07">
              <w:rPr>
                <w:rFonts w:ascii="Arial" w:hAnsi="Arial" w:cs="Arial"/>
                <w:sz w:val="22"/>
                <w:szCs w:val="22"/>
              </w:rPr>
              <w:t>» και από κοινού τα «</w:t>
            </w:r>
            <w:r w:rsidRPr="00894E07">
              <w:rPr>
                <w:rFonts w:ascii="Arial" w:hAnsi="Arial" w:cs="Arial"/>
                <w:b/>
                <w:bCs/>
                <w:sz w:val="22"/>
                <w:szCs w:val="22"/>
              </w:rPr>
              <w:t>Μέρη</w:t>
            </w:r>
            <w:r w:rsidRPr="00894E07">
              <w:rPr>
                <w:rFonts w:ascii="Arial" w:hAnsi="Arial" w:cs="Arial"/>
                <w:sz w:val="22"/>
                <w:szCs w:val="22"/>
              </w:rPr>
              <w:t>»</w:t>
            </w:r>
          </w:p>
          <w:p w:rsidR="00894E07" w:rsidRPr="00894E07" w:rsidRDefault="00894E07" w:rsidP="00894E07">
            <w:pPr>
              <w:jc w:val="both"/>
              <w:rPr>
                <w:rFonts w:ascii="Arial" w:hAnsi="Arial" w:cs="Arial"/>
                <w:b/>
                <w:bCs/>
                <w:color w:val="000000" w:themeColor="text1"/>
                <w:sz w:val="22"/>
                <w:szCs w:val="22"/>
              </w:rPr>
            </w:pPr>
          </w:p>
          <w:p w:rsidR="00894E07" w:rsidRPr="00894E07" w:rsidRDefault="00894E07" w:rsidP="00894E07">
            <w:pPr>
              <w:jc w:val="center"/>
              <w:rPr>
                <w:rFonts w:ascii="Arial" w:hAnsi="Arial" w:cs="Arial"/>
                <w:color w:val="000000" w:themeColor="text1"/>
                <w:sz w:val="22"/>
                <w:szCs w:val="22"/>
              </w:rPr>
            </w:pPr>
            <w:r w:rsidRPr="00894E07">
              <w:rPr>
                <w:rFonts w:ascii="Arial" w:hAnsi="Arial" w:cs="Arial"/>
                <w:b/>
                <w:bCs/>
                <w:sz w:val="22"/>
                <w:szCs w:val="22"/>
              </w:rPr>
              <w:t>ΑΦΟΥ ΕΛΑΒΑΝ ΥΠΟΨΗ ΤΟΥΣ ΟΤΙ:</w:t>
            </w:r>
          </w:p>
          <w:p w:rsidR="00894E07" w:rsidRPr="00894E07" w:rsidRDefault="00894E07" w:rsidP="00894E07">
            <w:pPr>
              <w:jc w:val="both"/>
              <w:rPr>
                <w:rFonts w:ascii="Arial" w:hAnsi="Arial" w:cs="Arial"/>
                <w:b/>
                <w:bCs/>
                <w:color w:val="000000" w:themeColor="text1"/>
                <w:sz w:val="22"/>
                <w:szCs w:val="22"/>
              </w:rPr>
            </w:pPr>
          </w:p>
          <w:p w:rsidR="00894E07" w:rsidRPr="00894E07" w:rsidRDefault="00894E07" w:rsidP="00894E07">
            <w:pPr>
              <w:jc w:val="both"/>
              <w:rPr>
                <w:rFonts w:ascii="Arial" w:hAnsi="Arial" w:cs="Arial"/>
                <w:b/>
                <w:bCs/>
                <w:color w:val="000000" w:themeColor="text1"/>
                <w:sz w:val="22"/>
                <w:szCs w:val="22"/>
              </w:rPr>
            </w:pPr>
            <w:r w:rsidRPr="00894E07">
              <w:rPr>
                <w:rFonts w:ascii="Arial" w:hAnsi="Arial" w:cs="Arial"/>
                <w:color w:val="000000" w:themeColor="text1"/>
                <w:sz w:val="22"/>
                <w:szCs w:val="22"/>
              </w:rPr>
              <w:t xml:space="preserve">(Α) Ο Δήμος επιθυμεί την εκτέλεση εργασιών </w:t>
            </w:r>
            <w:r w:rsidRPr="00894E07">
              <w:rPr>
                <w:rFonts w:ascii="Arial" w:hAnsi="Arial" w:cs="Arial"/>
                <w:b/>
                <w:bCs/>
                <w:color w:val="000000" w:themeColor="text1"/>
                <w:sz w:val="22"/>
                <w:szCs w:val="22"/>
              </w:rPr>
              <w:t>«</w:t>
            </w:r>
            <w:r w:rsidRPr="00894E07">
              <w:rPr>
                <w:rFonts w:ascii="Arial" w:hAnsi="Arial" w:cs="Arial"/>
                <w:b/>
                <w:bCs/>
                <w:color w:val="404040" w:themeColor="text1" w:themeTint="BF"/>
                <w:sz w:val="22"/>
                <w:szCs w:val="22"/>
              </w:rPr>
              <w:t>ΠΑΡΕΜΒΑΣΕΙΣ ΟΔΟΠΟΙΪΑΣ ΣΤΗΝ ΕΥΡΥΤΕΡΗ ΠΕΡΙΟΧΗ ΤΟΥ ΚΥΡΙΑΚΙΟΥ</w:t>
            </w:r>
            <w:r w:rsidRPr="00894E07">
              <w:rPr>
                <w:rStyle w:val="normaltextrun"/>
                <w:rFonts w:ascii="Arial" w:hAnsi="Arial" w:cs="Arial"/>
                <w:b/>
                <w:bCs/>
                <w:color w:val="000000" w:themeColor="text1"/>
                <w:sz w:val="22"/>
                <w:szCs w:val="22"/>
                <w:shd w:val="clear" w:color="auto" w:fill="FFFFFF"/>
              </w:rPr>
              <w:t>»</w:t>
            </w:r>
            <w:r w:rsidRPr="00894E07">
              <w:rPr>
                <w:rFonts w:ascii="Arial" w:hAnsi="Arial" w:cs="Arial"/>
                <w:b/>
                <w:bCs/>
                <w:color w:val="000000" w:themeColor="text1"/>
                <w:sz w:val="22"/>
                <w:szCs w:val="22"/>
              </w:rPr>
              <w:t>.</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(Β) Ο Πληρωτής επιθυμεί να συνδράμει τον Δήμο </w:t>
            </w:r>
            <w:proofErr w:type="spellStart"/>
            <w:r w:rsidRPr="00894E07">
              <w:rPr>
                <w:rFonts w:ascii="Arial" w:hAnsi="Arial" w:cs="Arial"/>
                <w:sz w:val="22"/>
                <w:szCs w:val="22"/>
              </w:rPr>
              <w:t>Λεβαδέων</w:t>
            </w:r>
            <w:proofErr w:type="spellEnd"/>
            <w:r w:rsidRPr="00894E07">
              <w:rPr>
                <w:rFonts w:ascii="Arial" w:hAnsi="Arial" w:cs="Arial"/>
                <w:sz w:val="22"/>
                <w:szCs w:val="22"/>
              </w:rPr>
              <w:t xml:space="preserve"> στην εκτέλεση των ως άνω, στο πλαίσιο της Εταιρικής Κοινωνικής Ευθύνης, καταβάλλοντας το τίμημα σύμφωνα με τα προβλεπόμενα στην παρούσα σύμβαση, την υπ’ αριθμόν 14551/2024 επιστολή του Δήμου </w:t>
            </w:r>
            <w:proofErr w:type="spellStart"/>
            <w:r w:rsidRPr="00894E07">
              <w:rPr>
                <w:rFonts w:ascii="Arial" w:hAnsi="Arial" w:cs="Arial"/>
                <w:sz w:val="22"/>
                <w:szCs w:val="22"/>
              </w:rPr>
              <w:t>Λεβαδέων</w:t>
            </w:r>
            <w:proofErr w:type="spellEnd"/>
            <w:r w:rsidRPr="00894E07">
              <w:rPr>
                <w:rFonts w:ascii="Arial" w:hAnsi="Arial" w:cs="Arial"/>
                <w:sz w:val="22"/>
                <w:szCs w:val="22"/>
              </w:rPr>
              <w:t xml:space="preserve">, </w:t>
            </w:r>
            <w:r w:rsidRPr="00894E07">
              <w:rPr>
                <w:rFonts w:ascii="Arial" w:hAnsi="Arial" w:cs="Arial"/>
                <w:sz w:val="22"/>
                <w:szCs w:val="22"/>
                <w:highlight w:val="yellow"/>
              </w:rPr>
              <w:t xml:space="preserve">το </w:t>
            </w:r>
            <w:proofErr w:type="spellStart"/>
            <w:r w:rsidRPr="00894E07">
              <w:rPr>
                <w:rFonts w:ascii="Arial" w:hAnsi="Arial" w:cs="Arial"/>
                <w:sz w:val="22"/>
                <w:szCs w:val="22"/>
                <w:highlight w:val="yellow"/>
              </w:rPr>
              <w:t>υπ’αριθμόν</w:t>
            </w:r>
            <w:proofErr w:type="spellEnd"/>
            <w:r w:rsidRPr="00894E07">
              <w:rPr>
                <w:rFonts w:ascii="Arial" w:hAnsi="Arial" w:cs="Arial"/>
                <w:sz w:val="22"/>
                <w:szCs w:val="22"/>
                <w:highlight w:val="yellow"/>
              </w:rPr>
              <w:t xml:space="preserve"> Πρακτικό Τακτικής Συνεδρίασης με Αρ. Πρωτοκόλλου ----</w:t>
            </w:r>
            <w:r w:rsidRPr="00894E07">
              <w:rPr>
                <w:rFonts w:ascii="Arial" w:hAnsi="Arial" w:cs="Arial"/>
                <w:sz w:val="22"/>
                <w:szCs w:val="22"/>
              </w:rPr>
              <w:t xml:space="preserve">, την 117/03.12.2024 Τεχνική Μελέτη του Δήμου </w:t>
            </w:r>
            <w:proofErr w:type="spellStart"/>
            <w:r w:rsidRPr="00894E07">
              <w:rPr>
                <w:rFonts w:ascii="Arial" w:hAnsi="Arial" w:cs="Arial"/>
                <w:sz w:val="22"/>
                <w:szCs w:val="22"/>
              </w:rPr>
              <w:t>Λεβαδέων</w:t>
            </w:r>
            <w:proofErr w:type="spellEnd"/>
            <w:r w:rsidRPr="00894E07">
              <w:rPr>
                <w:rFonts w:ascii="Arial" w:hAnsi="Arial" w:cs="Arial"/>
                <w:sz w:val="22"/>
                <w:szCs w:val="22"/>
              </w:rPr>
              <w:t>, και τέλος την Οικονομική Προσφορά του Αναδόχου.</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(Γ) Ο Ανάδοχος είναι επιχείρηση, η οποία δραστηριοποιείται στην εκτέλεση σχετικών έργων/εργασιών,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σύμφωνα με τους κανόνες της τέχνης και της επιστήμης, τις σχετικές τεχνικές προδιαγραφές, την ισχύουσα νομοθεσία, και τους όρους της </w:t>
            </w:r>
            <w:r w:rsidRPr="00894E07">
              <w:rPr>
                <w:rFonts w:ascii="Arial" w:hAnsi="Arial" w:cs="Arial"/>
                <w:sz w:val="22"/>
                <w:szCs w:val="22"/>
              </w:rPr>
              <w:lastRenderedPageBreak/>
              <w:t>παρούσας σύμβασης.</w:t>
            </w:r>
          </w:p>
          <w:p w:rsidR="00894E07" w:rsidRPr="00894E07" w:rsidRDefault="00894E07" w:rsidP="00894E07">
            <w:pPr>
              <w:jc w:val="both"/>
              <w:rPr>
                <w:rFonts w:ascii="Arial" w:hAnsi="Arial" w:cs="Arial"/>
                <w:b/>
                <w:bCs/>
                <w:color w:val="000000" w:themeColor="text1"/>
                <w:sz w:val="22"/>
                <w:szCs w:val="22"/>
              </w:rPr>
            </w:pPr>
          </w:p>
          <w:p w:rsidR="00894E07" w:rsidRPr="00894E07" w:rsidRDefault="00894E07" w:rsidP="00894E07">
            <w:pPr>
              <w:rPr>
                <w:rFonts w:ascii="Arial" w:hAnsi="Arial" w:cs="Arial"/>
                <w:color w:val="000000" w:themeColor="text1"/>
                <w:sz w:val="22"/>
                <w:szCs w:val="22"/>
              </w:rPr>
            </w:pPr>
            <w:r w:rsidRPr="00894E07">
              <w:rPr>
                <w:rFonts w:ascii="Arial" w:hAnsi="Arial" w:cs="Arial"/>
                <w:b/>
                <w:bCs/>
                <w:sz w:val="22"/>
                <w:szCs w:val="22"/>
              </w:rPr>
              <w:t>ΣΥΜΦΩΝΟΥΝ, ΣΥΝΟΜΟΛΟΓΟΥΝ ΚΑΙ ΚΑΝΟΥΝ ΑΜΟΙΒΑΙΑ ΑΠΟΔΕΚΤΑ ΤΑ ΑΚΟΛΟΥΘΑ:</w:t>
            </w:r>
          </w:p>
          <w:p w:rsidR="00894E07" w:rsidRPr="00894E07" w:rsidRDefault="00894E07" w:rsidP="00894E07">
            <w:pPr>
              <w:jc w:val="both"/>
              <w:rPr>
                <w:rFonts w:ascii="Arial" w:hAnsi="Arial" w:cs="Arial"/>
                <w:b/>
                <w:bCs/>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b/>
                <w:bCs/>
                <w:sz w:val="22"/>
                <w:szCs w:val="22"/>
              </w:rPr>
              <w:t>ΆΡΘΡΟ 1: ΑΝΤΙΚΕΙΜΕΝΟ</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highlight w:val="yellow"/>
              </w:rPr>
              <w:t>Ο Πληρωτής αναθέτει στον Ανάδοχο και ο Ανάδοχος αναλαμβάνει έναντι του Δήμου τις κάτωθι εργασίες:</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b/>
                <w:bCs/>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σύμφωνα με την οικονομική προσφορά του Αναδόχου (εφεξής η «</w:t>
            </w:r>
            <w:r w:rsidRPr="00894E07">
              <w:rPr>
                <w:rFonts w:ascii="Arial" w:hAnsi="Arial" w:cs="Arial"/>
                <w:b/>
                <w:bCs/>
                <w:sz w:val="22"/>
                <w:szCs w:val="22"/>
              </w:rPr>
              <w:t>Εργασία</w:t>
            </w:r>
            <w:r w:rsidRPr="00894E07">
              <w:rPr>
                <w:rFonts w:ascii="Arial" w:hAnsi="Arial" w:cs="Arial"/>
                <w:sz w:val="22"/>
                <w:szCs w:val="22"/>
              </w:rPr>
              <w:t>»).</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pStyle w:val="af2"/>
              <w:rPr>
                <w:rFonts w:ascii="Arial" w:hAnsi="Arial" w:cs="Arial"/>
                <w:color w:val="000000" w:themeColor="text1"/>
                <w:sz w:val="22"/>
                <w:szCs w:val="22"/>
              </w:rPr>
            </w:pPr>
            <w:r w:rsidRPr="00894E07">
              <w:rPr>
                <w:rFonts w:ascii="Arial" w:hAnsi="Arial" w:cs="Arial"/>
                <w:b/>
                <w:bCs/>
                <w:sz w:val="22"/>
                <w:szCs w:val="22"/>
              </w:rPr>
              <w:t>ΆΡΘΡΟ 2: ΕΚΤΕΛΕΣΗ ΤΟΥ ΕΡΓΟΥ</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2.1 Ο Δήμος δύναται να ορίζει υπεύθυνο υπάλληλο της Διεύθυνσης Τεχνικών Υπηρεσιών (εφεξής ο «</w:t>
            </w:r>
            <w:r w:rsidRPr="00894E07">
              <w:rPr>
                <w:rFonts w:ascii="Arial" w:eastAsia="Calibri" w:hAnsi="Arial" w:cs="Arial"/>
                <w:b/>
                <w:bCs/>
                <w:sz w:val="22"/>
                <w:szCs w:val="22"/>
              </w:rPr>
              <w:t>Υπεύθυνος Επιβλέπων</w:t>
            </w:r>
            <w:r w:rsidRPr="00894E07">
              <w:rPr>
                <w:rFonts w:ascii="Arial" w:eastAsia="Calibri" w:hAnsi="Arial" w:cs="Arial"/>
                <w:sz w:val="22"/>
                <w:szCs w:val="22"/>
              </w:rPr>
              <w:t>»), για να παρακολουθεί την εκτέλεση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των εργασιών κατά τους όρους της παρούσας.</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pStyle w:val="af2"/>
              <w:rPr>
                <w:rFonts w:ascii="Arial" w:hAnsi="Arial" w:cs="Arial"/>
                <w:color w:val="000000" w:themeColor="text1"/>
                <w:sz w:val="22"/>
                <w:szCs w:val="22"/>
              </w:rPr>
            </w:pPr>
            <w:r w:rsidRPr="00894E07">
              <w:rPr>
                <w:rFonts w:ascii="Arial" w:hAnsi="Arial" w:cs="Arial"/>
                <w:b/>
                <w:bCs/>
                <w:sz w:val="22"/>
                <w:szCs w:val="22"/>
              </w:rPr>
              <w:t>ΆΡΘΡΟ 3: ΓΕΝΙΚΕΣ ΥΠΟΧΡΕΩΣΕΙΣ ΚΑΙ ΕΥΘΥΝΗ ΤΟΥ ΑΝΑΔΟΧΟΥ</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894E07">
              <w:rPr>
                <w:rFonts w:ascii="Arial" w:eastAsia="Calibri" w:hAnsi="Arial" w:cs="Arial"/>
                <w:sz w:val="22"/>
                <w:szCs w:val="22"/>
              </w:rPr>
              <w:t>απαιτηθείσα</w:t>
            </w:r>
            <w:proofErr w:type="spellEnd"/>
            <w:r w:rsidRPr="00894E07">
              <w:rPr>
                <w:rFonts w:ascii="Arial" w:eastAsia="Calibri" w:hAnsi="Arial" w:cs="Arial"/>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ολοκλήρωσή τους, και να </w:t>
            </w:r>
            <w:proofErr w:type="spellStart"/>
            <w:r w:rsidRPr="00894E07">
              <w:rPr>
                <w:rFonts w:ascii="Arial" w:eastAsia="Calibri" w:hAnsi="Arial" w:cs="Arial"/>
                <w:sz w:val="22"/>
                <w:szCs w:val="22"/>
              </w:rPr>
              <w:t>απεγκαταστήσει</w:t>
            </w:r>
            <w:proofErr w:type="spellEnd"/>
            <w:r w:rsidRPr="00894E07">
              <w:rPr>
                <w:rFonts w:ascii="Arial" w:eastAsia="Calibri" w:hAnsi="Arial" w:cs="Arial"/>
                <w:sz w:val="22"/>
                <w:szCs w:val="22"/>
              </w:rPr>
              <w:t xml:space="preserve"> τις προσωρινές εγκαταστάσεις μηχανημάτων, χώρους εναπόθεσης υλικών, </w:t>
            </w:r>
            <w:proofErr w:type="spellStart"/>
            <w:r w:rsidRPr="00894E07">
              <w:rPr>
                <w:rFonts w:ascii="Arial" w:eastAsia="Calibri" w:hAnsi="Arial" w:cs="Arial"/>
                <w:sz w:val="22"/>
                <w:szCs w:val="22"/>
              </w:rPr>
              <w:t>κ.λ.π</w:t>
            </w:r>
            <w:proofErr w:type="spellEnd"/>
            <w:r w:rsidRPr="00894E07">
              <w:rPr>
                <w:rFonts w:ascii="Arial" w:eastAsia="Calibri" w:hAnsi="Arial" w:cs="Arial"/>
                <w:sz w:val="22"/>
                <w:szCs w:val="22"/>
              </w:rPr>
              <w:t>. και γενικά να μεριμνήσει για κάθε τι απαιτούμενο για την άρτια παράδοσή τους.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υπεύθυνος παροχής Α Βοηθειών σε περιπτώσεις τραυματισμών ή εκτάκτων επεισοδίων υγείας σε εργαζόμενους και τρίτους.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3.6 </w:t>
            </w:r>
            <w:r w:rsidRPr="00894E07">
              <w:rPr>
                <w:rFonts w:ascii="Arial" w:hAnsi="Arial" w:cs="Arial"/>
                <w:sz w:val="22"/>
                <w:szCs w:val="22"/>
              </w:rPr>
              <w:t>Ο Ανάδοχος</w:t>
            </w:r>
            <w:r w:rsidRPr="00894E07">
              <w:rPr>
                <w:rFonts w:ascii="Arial" w:eastAsia="Calibri" w:hAnsi="Arial" w:cs="Arial"/>
                <w:sz w:val="22"/>
                <w:szCs w:val="22"/>
              </w:rPr>
              <w:t xml:space="preserve"> </w:t>
            </w:r>
            <w:r w:rsidRPr="00894E07">
              <w:rPr>
                <w:rFonts w:ascii="Arial" w:hAnsi="Arial" w:cs="Arial"/>
                <w:sz w:val="22"/>
                <w:szCs w:val="22"/>
              </w:rPr>
              <w:t xml:space="preserve">θα διασφαλίζει ότι </w:t>
            </w:r>
            <w:r w:rsidRPr="00894E07">
              <w:rPr>
                <w:rFonts w:ascii="Arial" w:eastAsia="Calibri" w:hAnsi="Arial" w:cs="Arial"/>
                <w:sz w:val="22"/>
                <w:szCs w:val="22"/>
              </w:rPr>
              <w:t>καθ' όλη</w:t>
            </w:r>
            <w:r w:rsidRPr="00894E07">
              <w:rPr>
                <w:rFonts w:ascii="Arial" w:hAnsi="Arial" w:cs="Arial"/>
                <w:sz w:val="22"/>
                <w:szCs w:val="22"/>
              </w:rPr>
              <w:t xml:space="preserve"> τη διάρκεια της παρούσας το προσωπικό, οι</w:t>
            </w:r>
            <w:r w:rsidRPr="00894E07">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w:t>
            </w:r>
            <w:r w:rsidRPr="00894E07">
              <w:rPr>
                <w:rFonts w:ascii="Arial" w:hAnsi="Arial" w:cs="Arial"/>
                <w:sz w:val="22"/>
                <w:szCs w:val="22"/>
              </w:rPr>
              <w:t xml:space="preserve">θα ενεργούν σύμφωνα με τα όσα προβλέπει η παρούσα, </w:t>
            </w:r>
            <w:r w:rsidRPr="00894E07">
              <w:rPr>
                <w:rFonts w:ascii="Arial" w:eastAsia="Calibri" w:hAnsi="Arial" w:cs="Arial"/>
                <w:sz w:val="22"/>
                <w:szCs w:val="22"/>
              </w:rPr>
              <w:t>η</w:t>
            </w:r>
            <w:r w:rsidRPr="00894E07">
              <w:rPr>
                <w:rFonts w:ascii="Arial" w:hAnsi="Arial" w:cs="Arial"/>
                <w:sz w:val="22"/>
                <w:szCs w:val="22"/>
              </w:rPr>
              <w:t xml:space="preserve"> ισχύουσα νομοθεσία, </w:t>
            </w:r>
            <w:r w:rsidRPr="00894E07">
              <w:rPr>
                <w:rFonts w:ascii="Arial" w:eastAsia="Calibri" w:hAnsi="Arial" w:cs="Arial"/>
                <w:sz w:val="22"/>
                <w:szCs w:val="22"/>
              </w:rPr>
              <w:t>οι</w:t>
            </w:r>
            <w:r w:rsidRPr="00894E07">
              <w:rPr>
                <w:rFonts w:ascii="Arial" w:hAnsi="Arial" w:cs="Arial"/>
                <w:sz w:val="22"/>
                <w:szCs w:val="22"/>
              </w:rPr>
              <w:t xml:space="preserve"> αστυνομικές διατάξεις, </w:t>
            </w:r>
            <w:r w:rsidRPr="00894E07">
              <w:rPr>
                <w:rFonts w:ascii="Arial" w:eastAsia="Calibri" w:hAnsi="Arial" w:cs="Arial"/>
                <w:sz w:val="22"/>
                <w:szCs w:val="22"/>
              </w:rPr>
              <w:t>οι</w:t>
            </w:r>
            <w:r w:rsidRPr="00894E07">
              <w:rPr>
                <w:rFonts w:ascii="Arial" w:hAnsi="Arial" w:cs="Arial"/>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894E07">
              <w:rPr>
                <w:rFonts w:ascii="Arial" w:eastAsia="Calibri" w:hAnsi="Arial" w:cs="Arial"/>
                <w:sz w:val="22"/>
                <w:szCs w:val="22"/>
              </w:rPr>
              <w:t>του Δήμου.</w:t>
            </w:r>
            <w:r w:rsidRPr="00894E07">
              <w:rPr>
                <w:rFonts w:ascii="Arial" w:hAnsi="Arial" w:cs="Arial"/>
                <w:sz w:val="22"/>
                <w:szCs w:val="22"/>
              </w:rPr>
              <w:t xml:space="preserve"> Επίσης</w:t>
            </w:r>
            <w:r w:rsidRPr="00894E07">
              <w:rPr>
                <w:rFonts w:ascii="Arial" w:eastAsia="Calibri" w:hAnsi="Arial" w:cs="Arial"/>
                <w:sz w:val="22"/>
                <w:szCs w:val="22"/>
              </w:rPr>
              <w:t>,</w:t>
            </w:r>
            <w:r w:rsidRPr="00894E07">
              <w:rPr>
                <w:rFonts w:ascii="Arial" w:hAnsi="Arial" w:cs="Arial"/>
                <w:sz w:val="22"/>
                <w:szCs w:val="22"/>
              </w:rPr>
              <w:t xml:space="preserve"> θα διασφαλίζει ότι καθ’ όλη τη διάρκεια της παρούσας, το προσωπικό, οι</w:t>
            </w:r>
            <w:r w:rsidRPr="00894E07">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των εργασιών, </w:t>
            </w:r>
            <w:r w:rsidRPr="00894E07">
              <w:rPr>
                <w:rFonts w:ascii="Arial" w:hAnsi="Arial" w:cs="Arial"/>
                <w:sz w:val="22"/>
                <w:szCs w:val="22"/>
              </w:rPr>
              <w:t xml:space="preserve">θα συμμορφώνονται με κάθε οδηγία </w:t>
            </w:r>
            <w:r w:rsidRPr="00894E07">
              <w:rPr>
                <w:rFonts w:ascii="Arial" w:eastAsia="Calibri" w:hAnsi="Arial" w:cs="Arial"/>
                <w:sz w:val="22"/>
                <w:szCs w:val="22"/>
              </w:rPr>
              <w:t>του Δήμου ή/και του Υπεύθυνου Επιβλέποντα</w:t>
            </w:r>
            <w:r w:rsidRPr="00894E07">
              <w:rPr>
                <w:rFonts w:ascii="Arial" w:hAnsi="Arial" w:cs="Arial"/>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894E07">
              <w:rPr>
                <w:rFonts w:ascii="Arial" w:eastAsia="Calibri" w:hAnsi="Arial" w:cs="Arial"/>
                <w:sz w:val="22"/>
                <w:szCs w:val="22"/>
              </w:rPr>
              <w:t>του Δήμου</w:t>
            </w:r>
            <w:r w:rsidRPr="00894E07">
              <w:rPr>
                <w:rFonts w:ascii="Arial" w:hAnsi="Arial" w:cs="Arial"/>
                <w:sz w:val="22"/>
                <w:szCs w:val="22"/>
              </w:rPr>
              <w:t xml:space="preserve"> και θα διασφαλίζει ότι και το προσωπικό, οι</w:t>
            </w:r>
            <w:r w:rsidRPr="00894E07">
              <w:rPr>
                <w:rFonts w:ascii="Arial" w:eastAsia="Calibri" w:hAnsi="Arial" w:cs="Arial"/>
                <w:sz w:val="22"/>
                <w:szCs w:val="22"/>
              </w:rPr>
              <w:t xml:space="preserve"> υπεργολάβοι και οι προμηθευτές του (περιλαμβανομένων του προσωπικού και των υπεργολάβων αυτών) </w:t>
            </w:r>
            <w:r w:rsidRPr="00894E07">
              <w:rPr>
                <w:rFonts w:ascii="Arial" w:hAnsi="Arial" w:cs="Arial"/>
                <w:sz w:val="22"/>
                <w:szCs w:val="22"/>
              </w:rPr>
              <w:t>συμμορφώνονται με τα ανωτέρω.</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 κράνος ασφαλείας,</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 γυαλιά ασφαλείας,</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lastRenderedPageBreak/>
              <w:t>- άρβυλα ασφαλείας,</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 μέσα προστασίας της ακοής (ωτοασπίδες ή βύσματα ή όποιο αντίστοιχο μέσο προστασίας είναι εγκεκριμένο),</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 γάντια εργασίας,</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894E07" w:rsidRPr="00894E07" w:rsidRDefault="00894E07" w:rsidP="00894E07">
            <w:pPr>
              <w:spacing w:before="120"/>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 Δήμο όποτε ζητηθεί.</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3.10 </w:t>
            </w:r>
            <w:r w:rsidRPr="00894E07">
              <w:rPr>
                <w:rFonts w:ascii="Arial" w:hAnsi="Arial" w:cs="Arial"/>
                <w:sz w:val="22"/>
                <w:szCs w:val="22"/>
              </w:rPr>
              <w:t>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3.11 </w:t>
            </w:r>
            <w:r w:rsidRPr="00894E07">
              <w:rPr>
                <w:rFonts w:ascii="Arial" w:hAnsi="Arial" w:cs="Arial"/>
                <w:sz w:val="22"/>
                <w:szCs w:val="22"/>
              </w:rPr>
              <w:t xml:space="preserve">Ο Ανάδοχος οφείλει να δηλώνει </w:t>
            </w:r>
            <w:r w:rsidRPr="00894E07">
              <w:rPr>
                <w:rFonts w:ascii="Arial" w:eastAsia="Calibri" w:hAnsi="Arial" w:cs="Arial"/>
                <w:sz w:val="22"/>
                <w:szCs w:val="22"/>
              </w:rPr>
              <w:t xml:space="preserve">στον Δήμο </w:t>
            </w:r>
            <w:r w:rsidRPr="00894E07">
              <w:rPr>
                <w:rFonts w:ascii="Arial" w:hAnsi="Arial" w:cs="Arial"/>
                <w:sz w:val="22"/>
                <w:szCs w:val="22"/>
              </w:rPr>
              <w:t>ονομαστικά τα άτομα που κάθε ημέρα απασχολεί/διαθέτει για την εκτέλεση των εργασιών.</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3.12 </w:t>
            </w:r>
            <w:r w:rsidRPr="00894E07">
              <w:rPr>
                <w:rFonts w:ascii="Arial" w:hAnsi="Arial" w:cs="Arial"/>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894E07">
              <w:rPr>
                <w:rFonts w:ascii="Arial" w:eastAsia="Calibri" w:hAnsi="Arial" w:cs="Arial"/>
                <w:sz w:val="22"/>
                <w:szCs w:val="22"/>
              </w:rPr>
              <w:t xml:space="preserve">του Δήμου </w:t>
            </w:r>
            <w:r w:rsidRPr="00894E07">
              <w:rPr>
                <w:rFonts w:ascii="Arial" w:hAnsi="Arial" w:cs="Arial"/>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894E07">
              <w:rPr>
                <w:rFonts w:ascii="Arial" w:eastAsia="Calibri" w:hAnsi="Arial" w:cs="Arial"/>
                <w:sz w:val="22"/>
                <w:szCs w:val="22"/>
              </w:rPr>
              <w:t>το Δήμο ή τον Πληρωτή</w:t>
            </w:r>
            <w:r w:rsidRPr="00894E07">
              <w:rPr>
                <w:rFonts w:ascii="Arial" w:hAnsi="Arial" w:cs="Arial"/>
                <w:sz w:val="22"/>
                <w:szCs w:val="22"/>
              </w:rPr>
              <w:t>.</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3.13 </w:t>
            </w:r>
            <w:r w:rsidRPr="00894E07">
              <w:rPr>
                <w:rFonts w:ascii="Arial" w:hAnsi="Arial" w:cs="Arial"/>
                <w:b/>
                <w:bCs/>
                <w:sz w:val="22"/>
                <w:szCs w:val="22"/>
              </w:rPr>
              <w:t>Υπεργολαβία</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Ο Ανάδοχος απαγορεύεται να αναθέσει την εκτέλεση του συνόλου ή μέρους των εργασιών σε ένα τέταρτο μέρος (στο εξής ο </w:t>
            </w:r>
            <w:r w:rsidRPr="00894E07">
              <w:rPr>
                <w:rFonts w:ascii="Arial" w:hAnsi="Arial" w:cs="Arial"/>
                <w:b/>
                <w:bCs/>
                <w:sz w:val="22"/>
                <w:szCs w:val="22"/>
              </w:rPr>
              <w:t>«Υπεργολάβος»</w:t>
            </w:r>
            <w:r w:rsidRPr="00894E07">
              <w:rPr>
                <w:rFonts w:ascii="Arial" w:hAnsi="Arial" w:cs="Arial"/>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(α) την ταυτότητα του Υπεργολάβου, την εργασία/τμήμα της εργασίας που πρόκειται να εκτελεστεί από τον Υπεργολάβο, και</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(β) γνωστοποίηση των εργαζομένων του Υπεργολάβου, οι οποίοι θα απασχοληθούν στην εργασία,  και</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(γ) πρόσφατη φορολογική ενημερότητα και πρόσφατη ασφαλιστική ενημερότητα του Υπεργολάβου, και</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(δ) το περιεχόμενο της τελικής συμφωνίας μεταξύ του Αναδόχου και του Υπεργολάβου.</w:t>
            </w: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894E07" w:rsidRPr="00894E07" w:rsidRDefault="00894E07" w:rsidP="00894E07">
            <w:pPr>
              <w:jc w:val="both"/>
              <w:rPr>
                <w:rFonts w:ascii="Arial" w:hAnsi="Arial" w:cs="Arial"/>
                <w:sz w:val="22"/>
                <w:szCs w:val="22"/>
              </w:rPr>
            </w:pPr>
          </w:p>
          <w:p w:rsidR="00894E07" w:rsidRPr="00894E07" w:rsidRDefault="00894E07" w:rsidP="00894E07">
            <w:pPr>
              <w:spacing w:before="120"/>
              <w:jc w:val="both"/>
              <w:rPr>
                <w:rFonts w:ascii="Arial" w:hAnsi="Arial" w:cs="Arial"/>
                <w:b/>
                <w:bCs/>
                <w:color w:val="000000" w:themeColor="text1"/>
                <w:sz w:val="22"/>
                <w:szCs w:val="22"/>
              </w:rPr>
            </w:pPr>
            <w:r w:rsidRPr="00894E07">
              <w:rPr>
                <w:rFonts w:ascii="Arial" w:hAnsi="Arial" w:cs="Arial"/>
                <w:sz w:val="22"/>
                <w:szCs w:val="22"/>
              </w:rPr>
              <w:t xml:space="preserve">3.14 </w:t>
            </w:r>
            <w:r w:rsidRPr="00894E07">
              <w:rPr>
                <w:rFonts w:ascii="Arial" w:hAnsi="Arial" w:cs="Arial"/>
                <w:b/>
                <w:bCs/>
                <w:sz w:val="22"/>
                <w:szCs w:val="22"/>
              </w:rPr>
              <w:t xml:space="preserve">Κώδικας Δεοντολογίας Προμηθευτών/Συνεργατών </w:t>
            </w:r>
          </w:p>
          <w:p w:rsidR="00894E07" w:rsidRPr="00894E07" w:rsidRDefault="00894E07" w:rsidP="00894E07">
            <w:pPr>
              <w:spacing w:before="120"/>
              <w:jc w:val="both"/>
              <w:rPr>
                <w:rFonts w:ascii="Arial" w:hAnsi="Arial" w:cs="Arial"/>
                <w:sz w:val="22"/>
                <w:szCs w:val="22"/>
              </w:rPr>
            </w:pPr>
            <w:r w:rsidRPr="00894E07">
              <w:rPr>
                <w:rFonts w:ascii="Arial" w:hAnsi="Arial" w:cs="Arial"/>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894E07">
              <w:rPr>
                <w:rFonts w:ascii="Arial" w:hAnsi="Arial" w:cs="Arial"/>
                <w:b/>
                <w:bCs/>
                <w:sz w:val="22"/>
                <w:szCs w:val="22"/>
              </w:rPr>
              <w:t>«Κώδικας»</w:t>
            </w:r>
            <w:r w:rsidRPr="00894E07">
              <w:rPr>
                <w:rFonts w:ascii="Arial" w:hAnsi="Arial" w:cs="Arial"/>
                <w:sz w:val="22"/>
                <w:szCs w:val="22"/>
              </w:rPr>
              <w:t>), όπως αυτός κάθε φορά ισχύει, ο οποίος του έχει γνωστοποιηθεί εγγράφως από την Εταιρεία. </w:t>
            </w:r>
          </w:p>
          <w:p w:rsidR="00894E07" w:rsidRPr="00894E07" w:rsidRDefault="00894E07" w:rsidP="00894E07">
            <w:pPr>
              <w:spacing w:before="120"/>
              <w:jc w:val="both"/>
              <w:rPr>
                <w:rFonts w:ascii="Arial" w:hAnsi="Arial" w:cs="Arial"/>
                <w:color w:val="000000" w:themeColor="text1"/>
                <w:sz w:val="22"/>
                <w:szCs w:val="22"/>
              </w:rPr>
            </w:pPr>
            <w:r w:rsidRPr="00894E07">
              <w:rPr>
                <w:rFonts w:ascii="Arial" w:hAnsi="Arial" w:cs="Arial"/>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pStyle w:val="af2"/>
              <w:rPr>
                <w:rFonts w:ascii="Arial" w:hAnsi="Arial" w:cs="Arial"/>
                <w:color w:val="000000" w:themeColor="text1"/>
                <w:sz w:val="22"/>
                <w:szCs w:val="22"/>
              </w:rPr>
            </w:pPr>
            <w:r w:rsidRPr="00894E07">
              <w:rPr>
                <w:rFonts w:ascii="Arial" w:hAnsi="Arial" w:cs="Arial"/>
                <w:b/>
                <w:bCs/>
                <w:sz w:val="22"/>
                <w:szCs w:val="22"/>
              </w:rPr>
              <w:t>ΆΡΘΡΟ 4: ΕΓΓΥΗΣΕΙΣ ΤΟΥ ΑΝΑΔΟΧΟΥ</w:t>
            </w:r>
          </w:p>
          <w:p w:rsidR="00894E07" w:rsidRPr="00894E07" w:rsidRDefault="00894E07" w:rsidP="00894E07">
            <w:pPr>
              <w:pStyle w:val="af2"/>
              <w:rPr>
                <w:rFonts w:ascii="Arial" w:hAnsi="Arial" w:cs="Arial"/>
                <w:b/>
                <w:bCs/>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4.1 </w:t>
            </w:r>
            <w:r w:rsidRPr="00894E07">
              <w:rPr>
                <w:rFonts w:ascii="Arial" w:hAnsi="Arial" w:cs="Arial"/>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894E07">
              <w:rPr>
                <w:rFonts w:ascii="Arial" w:eastAsia="Calibri" w:hAnsi="Arial" w:cs="Arial"/>
                <w:sz w:val="22"/>
                <w:szCs w:val="22"/>
              </w:rPr>
              <w:t xml:space="preserve">το Δήμο </w:t>
            </w:r>
            <w:r w:rsidRPr="00894E07">
              <w:rPr>
                <w:rFonts w:ascii="Arial" w:hAnsi="Arial" w:cs="Arial"/>
                <w:sz w:val="22"/>
                <w:szCs w:val="22"/>
              </w:rPr>
              <w:t xml:space="preserve">οποιαδήποτε παράλειψη ή κακοτεχνία στις εργασίες εντός διαστήματος </w:t>
            </w:r>
            <w:r w:rsidRPr="00894E07">
              <w:rPr>
                <w:rFonts w:ascii="Arial" w:eastAsia="Calibri" w:hAnsi="Arial" w:cs="Arial"/>
                <w:sz w:val="22"/>
                <w:szCs w:val="22"/>
              </w:rPr>
              <w:t>δώδεκα μηνών (12</w:t>
            </w:r>
            <w:r w:rsidRPr="00894E07">
              <w:rPr>
                <w:rFonts w:ascii="Arial" w:hAnsi="Arial" w:cs="Arial"/>
                <w:sz w:val="22"/>
                <w:szCs w:val="22"/>
              </w:rPr>
              <w:t xml:space="preserve">) μηνών από την υπογραφή </w:t>
            </w:r>
            <w:r w:rsidRPr="00894E07">
              <w:rPr>
                <w:rFonts w:ascii="Arial" w:eastAsia="Calibri" w:hAnsi="Arial" w:cs="Arial"/>
                <w:sz w:val="22"/>
                <w:szCs w:val="22"/>
              </w:rPr>
              <w:t xml:space="preserve">της βεβαίωσης καλής εκτέλεσης </w:t>
            </w:r>
            <w:r w:rsidRPr="00894E07">
              <w:rPr>
                <w:rFonts w:ascii="Arial" w:hAnsi="Arial" w:cs="Arial"/>
                <w:sz w:val="22"/>
                <w:szCs w:val="22"/>
              </w:rPr>
              <w:t xml:space="preserve">των εργασιών από </w:t>
            </w:r>
            <w:r w:rsidRPr="00894E07">
              <w:rPr>
                <w:rFonts w:ascii="Arial" w:eastAsia="Calibri" w:hAnsi="Arial" w:cs="Arial"/>
                <w:sz w:val="22"/>
                <w:szCs w:val="22"/>
              </w:rPr>
              <w:t>το Δήμο και τον Ανάδοχο</w:t>
            </w:r>
            <w:r w:rsidRPr="00894E07">
              <w:rPr>
                <w:rFonts w:ascii="Arial" w:hAnsi="Arial" w:cs="Arial"/>
                <w:sz w:val="22"/>
                <w:szCs w:val="22"/>
              </w:rPr>
              <w:t xml:space="preserve">, τότε ο Ανάδοχος θα είναι υποχρεωμένος, μετά από γραπτή εντολή </w:t>
            </w:r>
            <w:r w:rsidRPr="00894E07">
              <w:rPr>
                <w:rFonts w:ascii="Arial" w:eastAsia="Calibri" w:hAnsi="Arial" w:cs="Arial"/>
                <w:sz w:val="22"/>
                <w:szCs w:val="22"/>
              </w:rPr>
              <w:t xml:space="preserve">του Δήμου </w:t>
            </w:r>
            <w:r w:rsidRPr="00894E07">
              <w:rPr>
                <w:rFonts w:ascii="Arial" w:hAnsi="Arial" w:cs="Arial"/>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894E07">
              <w:rPr>
                <w:rFonts w:ascii="Arial" w:eastAsia="Calibri" w:hAnsi="Arial" w:cs="Arial"/>
                <w:sz w:val="22"/>
                <w:szCs w:val="22"/>
              </w:rPr>
              <w:t xml:space="preserve">το Δήμο </w:t>
            </w:r>
            <w:r w:rsidRPr="00894E07">
              <w:rPr>
                <w:rFonts w:ascii="Arial" w:hAnsi="Arial" w:cs="Arial"/>
                <w:sz w:val="22"/>
                <w:szCs w:val="22"/>
              </w:rPr>
              <w:t xml:space="preserve">τρόπο, μέσα στο συντομότερο κατά το δυνατό χρόνο και χωρίς οποιαδήποτε πρόσθετη δαπάνη </w:t>
            </w:r>
            <w:r w:rsidRPr="00894E07">
              <w:rPr>
                <w:rFonts w:ascii="Arial" w:eastAsia="Calibri" w:hAnsi="Arial" w:cs="Arial"/>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4.2 </w:t>
            </w:r>
            <w:r w:rsidRPr="00894E07">
              <w:rPr>
                <w:rFonts w:ascii="Arial" w:hAnsi="Arial" w:cs="Arial"/>
                <w:sz w:val="22"/>
                <w:szCs w:val="22"/>
              </w:rPr>
              <w:t xml:space="preserve">Σε περίπτωση που ο Ανάδοχος αρνείται ή αμελεί να εκπληρώσει τις πιο πάνω υποχρεώσεις του, τότε </w:t>
            </w:r>
            <w:r w:rsidRPr="00894E07">
              <w:rPr>
                <w:rFonts w:ascii="Arial" w:eastAsia="Calibri" w:hAnsi="Arial" w:cs="Arial"/>
                <w:sz w:val="22"/>
                <w:szCs w:val="22"/>
              </w:rPr>
              <w:t>ο Δήμος</w:t>
            </w:r>
            <w:r w:rsidRPr="00894E07">
              <w:rPr>
                <w:rFonts w:ascii="Arial" w:hAnsi="Arial" w:cs="Arial"/>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894E07">
              <w:rPr>
                <w:rFonts w:ascii="Arial" w:eastAsia="Calibri" w:hAnsi="Arial" w:cs="Arial"/>
                <w:sz w:val="22"/>
                <w:szCs w:val="22"/>
              </w:rPr>
              <w:t xml:space="preserve">στο Δήμο </w:t>
            </w:r>
            <w:r w:rsidRPr="00894E07">
              <w:rPr>
                <w:rFonts w:ascii="Arial" w:hAnsi="Arial" w:cs="Arial"/>
                <w:sz w:val="22"/>
                <w:szCs w:val="22"/>
              </w:rPr>
              <w:t xml:space="preserve">εντός είκοσι (20) ημερών από τη σχετική προς τούτο όχληση και ενημέρωση </w:t>
            </w:r>
            <w:r w:rsidRPr="00894E07">
              <w:rPr>
                <w:rFonts w:ascii="Arial" w:eastAsia="Calibri" w:hAnsi="Arial" w:cs="Arial"/>
                <w:sz w:val="22"/>
                <w:szCs w:val="22"/>
              </w:rPr>
              <w:t>του Δήμου</w:t>
            </w:r>
            <w:r w:rsidRPr="00894E07">
              <w:rPr>
                <w:rFonts w:ascii="Arial" w:hAnsi="Arial" w:cs="Arial"/>
                <w:sz w:val="22"/>
                <w:szCs w:val="22"/>
              </w:rPr>
              <w:t xml:space="preserve"> προς τον Ανάδοχο για το ακριβές ύψος των ως άνω δαπανών.</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4</w:t>
            </w:r>
            <w:r w:rsidRPr="00894E07">
              <w:rPr>
                <w:rFonts w:ascii="Arial" w:hAnsi="Arial" w:cs="Arial"/>
                <w:sz w:val="22"/>
                <w:szCs w:val="22"/>
              </w:rPr>
              <w:t xml:space="preserve">.3 Τα ανωτέρω τελούν υπό την επιφύλαξη κάθε άλλου νόμιμου δικαιώματος </w:t>
            </w:r>
            <w:r w:rsidRPr="00894E07">
              <w:rPr>
                <w:rFonts w:ascii="Arial" w:eastAsia="Calibri" w:hAnsi="Arial" w:cs="Arial"/>
                <w:sz w:val="22"/>
                <w:szCs w:val="22"/>
              </w:rPr>
              <w:t xml:space="preserve">του Δήμου, </w:t>
            </w:r>
            <w:r w:rsidRPr="00894E07">
              <w:rPr>
                <w:rFonts w:ascii="Arial" w:hAnsi="Arial" w:cs="Arial"/>
                <w:sz w:val="22"/>
                <w:szCs w:val="22"/>
              </w:rPr>
              <w:t xml:space="preserve">για την αποκατάσταση κάθε ζημίας </w:t>
            </w:r>
            <w:r w:rsidRPr="00894E07">
              <w:rPr>
                <w:rFonts w:ascii="Arial" w:eastAsia="Calibri" w:hAnsi="Arial" w:cs="Arial"/>
                <w:sz w:val="22"/>
                <w:szCs w:val="22"/>
              </w:rPr>
              <w:t>του</w:t>
            </w:r>
            <w:r w:rsidRPr="00894E07">
              <w:rPr>
                <w:rFonts w:ascii="Arial" w:hAnsi="Arial" w:cs="Arial"/>
                <w:sz w:val="22"/>
                <w:szCs w:val="22"/>
              </w:rPr>
              <w:t xml:space="preserve"> από τυχόν παραλείψεις, κακοτεχνίες ή παραβίαση των υποχρεώσεων του Αναδόχου από την παρούσα.</w:t>
            </w: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5: ΥΠΟΧΡΕΩΣΕΙΣ- ΔΙΚΑΙΩΜΑΤΑ ΤΟΥ ΔΗΜΟΥ ΚΑΙ ΤΟΥ ΠΛΗΡΩΤΗ</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5.3 Ο Πληρωτής υποχρεούται να καταβάλει το συμβατικό τίμημα, σύμφωνα με το άρθρο 7 της παρούσας.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hAnsi="Arial" w:cs="Arial"/>
                <w:sz w:val="22"/>
                <w:szCs w:val="22"/>
              </w:rPr>
              <w:t xml:space="preserve">5.4 </w:t>
            </w:r>
            <w:r w:rsidRPr="00894E07">
              <w:rPr>
                <w:rFonts w:ascii="Arial" w:eastAsia="Calibri" w:hAnsi="Arial" w:cs="Arial"/>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 Δήμο.</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5.5 Ο Πληρωτής </w:t>
            </w:r>
            <w:r w:rsidRPr="00894E07">
              <w:rPr>
                <w:rFonts w:ascii="Arial" w:hAnsi="Arial" w:cs="Arial"/>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894E07" w:rsidRPr="00894E07" w:rsidRDefault="00894E07" w:rsidP="00894E07">
            <w:pPr>
              <w:jc w:val="both"/>
              <w:rPr>
                <w:rFonts w:ascii="Arial" w:eastAsia="Calibri" w:hAnsi="Arial" w:cs="Arial"/>
                <w:color w:val="000000" w:themeColor="text1"/>
                <w:sz w:val="22"/>
                <w:szCs w:val="22"/>
              </w:rPr>
            </w:pPr>
          </w:p>
          <w:p w:rsidR="00894E07" w:rsidRDefault="00894E07" w:rsidP="00894E07">
            <w:pPr>
              <w:jc w:val="both"/>
              <w:rPr>
                <w:rFonts w:ascii="Arial" w:eastAsia="Calibri" w:hAnsi="Arial" w:cs="Arial"/>
                <w:sz w:val="22"/>
                <w:szCs w:val="22"/>
              </w:rPr>
            </w:pPr>
            <w:r w:rsidRPr="00894E07">
              <w:rPr>
                <w:rFonts w:ascii="Arial" w:eastAsia="Calibri" w:hAnsi="Arial" w:cs="Arial"/>
                <w:sz w:val="22"/>
                <w:szCs w:val="22"/>
              </w:rPr>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894E07">
              <w:rPr>
                <w:rFonts w:ascii="Arial" w:eastAsia="Calibri" w:hAnsi="Arial" w:cs="Arial"/>
                <w:sz w:val="22"/>
                <w:szCs w:val="22"/>
              </w:rPr>
              <w:t>εκτελεσθεισών</w:t>
            </w:r>
            <w:proofErr w:type="spellEnd"/>
            <w:r w:rsidRPr="00894E07">
              <w:rPr>
                <w:rFonts w:ascii="Arial" w:eastAsia="Calibri" w:hAnsi="Arial" w:cs="Arial"/>
                <w:sz w:val="22"/>
                <w:szCs w:val="22"/>
              </w:rPr>
              <w:t xml:space="preserve"> εργασιών, ο οποίος θα επιλεχθεί σε συνεργασία με το Δήμο.</w:t>
            </w:r>
          </w:p>
          <w:p w:rsidR="00894E07" w:rsidRDefault="00894E07" w:rsidP="00894E07">
            <w:pPr>
              <w:jc w:val="both"/>
              <w:rPr>
                <w:rFonts w:ascii="Arial" w:eastAsia="Calibri" w:hAnsi="Arial" w:cs="Arial"/>
                <w:sz w:val="22"/>
                <w:szCs w:val="22"/>
              </w:rPr>
            </w:pP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6: ΧΡΟΝΟΣ ΕΚΤΕΛΕΣΗΣ ΤΟΥ ΕΡΓΟΥ</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6.1 Ο Ανάδοχος αναλαμβάνει την υποχρέωση να εκτελέσει, ολοκληρώσει και να παραδώσει τις εκτελεσθείσες εργασίες στον Δήμο πλήρως αποπερατωμένες σύμφωνα με το άρθρο 8 της παρούσας, </w:t>
            </w:r>
            <w:r w:rsidRPr="00894E07">
              <w:rPr>
                <w:rFonts w:ascii="Arial" w:eastAsia="Calibri" w:hAnsi="Arial" w:cs="Arial"/>
                <w:b/>
                <w:bCs/>
                <w:sz w:val="22"/>
                <w:szCs w:val="22"/>
                <w:highlight w:val="yellow"/>
              </w:rPr>
              <w:t>εντός -----</w:t>
            </w:r>
            <w:r w:rsidRPr="00894E07">
              <w:rPr>
                <w:rFonts w:ascii="Arial" w:eastAsia="Calibri" w:hAnsi="Arial" w:cs="Arial"/>
                <w:b/>
                <w:bCs/>
                <w:sz w:val="22"/>
                <w:szCs w:val="22"/>
              </w:rPr>
              <w:t xml:space="preserve"> από την έναρξη της εκτέλεση</w:t>
            </w:r>
            <w:bookmarkStart w:id="0" w:name="_Hlk93321402"/>
            <w:bookmarkEnd w:id="0"/>
            <w:r w:rsidRPr="00894E07">
              <w:rPr>
                <w:rFonts w:ascii="Arial" w:eastAsia="Calibri" w:hAnsi="Arial" w:cs="Arial"/>
                <w:b/>
                <w:bCs/>
                <w:sz w:val="22"/>
                <w:szCs w:val="22"/>
              </w:rPr>
              <w:t>ς των εργασιών, που ορίζεται από την ημερομηνία παράδοσης των υλικών.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6.2 Η ως άνω προθεσμία αποπεράτωσης των εργασιών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894E07">
              <w:rPr>
                <w:rFonts w:ascii="Arial" w:eastAsia="Calibri" w:hAnsi="Arial" w:cs="Arial"/>
                <w:sz w:val="22"/>
                <w:szCs w:val="22"/>
              </w:rPr>
              <w:t>του</w:t>
            </w:r>
            <w:proofErr w:type="spellEnd"/>
            <w:r w:rsidRPr="00894E07">
              <w:rPr>
                <w:rFonts w:ascii="Arial" w:eastAsia="Calibri" w:hAnsi="Arial" w:cs="Arial"/>
                <w:sz w:val="22"/>
                <w:szCs w:val="22"/>
              </w:rPr>
              <w:t xml:space="preserve"> Αναδόχου και συναίνεσης του Δήμου.</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ind w:left="567" w:hanging="567"/>
              <w:jc w:val="both"/>
              <w:rPr>
                <w:rFonts w:ascii="Arial" w:hAnsi="Arial" w:cs="Arial"/>
                <w:b/>
                <w:bCs/>
                <w:color w:val="000000" w:themeColor="text1"/>
                <w:sz w:val="22"/>
                <w:szCs w:val="22"/>
              </w:rPr>
            </w:pPr>
          </w:p>
          <w:p w:rsidR="00894E07" w:rsidRPr="00894E07" w:rsidRDefault="00894E07" w:rsidP="00894E07">
            <w:pPr>
              <w:ind w:left="567" w:hanging="567"/>
              <w:jc w:val="both"/>
              <w:rPr>
                <w:rFonts w:ascii="Arial" w:hAnsi="Arial" w:cs="Arial"/>
                <w:color w:val="000000" w:themeColor="text1"/>
                <w:sz w:val="22"/>
                <w:szCs w:val="22"/>
              </w:rPr>
            </w:pPr>
            <w:r w:rsidRPr="00894E07">
              <w:rPr>
                <w:rFonts w:ascii="Arial" w:hAnsi="Arial" w:cs="Arial"/>
                <w:b/>
                <w:bCs/>
                <w:sz w:val="22"/>
                <w:szCs w:val="22"/>
              </w:rPr>
              <w:t>ΆΡΘΡΟ 7: ΣΥΜΒΑΤΙΚΟ ΤΙΜΗΜΑ</w:t>
            </w:r>
          </w:p>
          <w:p w:rsidR="00894E07" w:rsidRPr="00894E07" w:rsidRDefault="00894E07" w:rsidP="00894E07">
            <w:pPr>
              <w:ind w:left="567" w:hanging="567"/>
              <w:jc w:val="both"/>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7.1 Το συνολικό τίμημα που θα προσφέρει ο Πληρωτής για την εκτέλεση των εργασιών συμφωνείται στο ποσό των </w:t>
            </w:r>
            <w:r w:rsidRPr="00894E07">
              <w:rPr>
                <w:rFonts w:ascii="Arial" w:eastAsia="Calibri" w:hAnsi="Arial" w:cs="Arial"/>
                <w:b/>
                <w:bCs/>
                <w:sz w:val="22"/>
                <w:szCs w:val="22"/>
              </w:rPr>
              <w:t xml:space="preserve">επτά χιλιάδων, 7.000,00 € </w:t>
            </w:r>
            <w:r w:rsidRPr="00894E07">
              <w:rPr>
                <w:rFonts w:ascii="Arial" w:eastAsia="Calibri" w:hAnsi="Arial" w:cs="Arial"/>
                <w:sz w:val="22"/>
                <w:szCs w:val="22"/>
              </w:rPr>
              <w:t>(εφεξής το «</w:t>
            </w:r>
            <w:r w:rsidRPr="00894E07">
              <w:rPr>
                <w:rFonts w:ascii="Arial" w:eastAsia="Calibri" w:hAnsi="Arial" w:cs="Arial"/>
                <w:b/>
                <w:bCs/>
                <w:sz w:val="22"/>
                <w:szCs w:val="22"/>
              </w:rPr>
              <w:t>Συμβατικό Τίμημα</w:t>
            </w:r>
            <w:r w:rsidRPr="00894E07">
              <w:rPr>
                <w:rFonts w:ascii="Arial" w:eastAsia="Calibri" w:hAnsi="Arial" w:cs="Arial"/>
                <w:sz w:val="22"/>
                <w:szCs w:val="22"/>
              </w:rPr>
              <w:t>») συμπεριλαμβανομένου του αναλογούντος ποσού Φ.Π.Α 24%.</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των </w:t>
            </w:r>
            <w:proofErr w:type="spellStart"/>
            <w:r w:rsidRPr="00894E07">
              <w:rPr>
                <w:rFonts w:ascii="Arial" w:eastAsia="Calibri" w:hAnsi="Arial" w:cs="Arial"/>
                <w:sz w:val="22"/>
                <w:szCs w:val="22"/>
              </w:rPr>
              <w:t>εκτελεσθεισών</w:t>
            </w:r>
            <w:proofErr w:type="spellEnd"/>
            <w:r w:rsidRPr="00894E07">
              <w:rPr>
                <w:rFonts w:ascii="Arial" w:eastAsia="Calibri" w:hAnsi="Arial" w:cs="Arial"/>
                <w:sz w:val="22"/>
                <w:szCs w:val="22"/>
              </w:rPr>
              <w:t xml:space="preserve">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sz w:val="22"/>
                <w:szCs w:val="22"/>
              </w:rPr>
            </w:pPr>
            <w:r w:rsidRPr="00894E07">
              <w:rPr>
                <w:rFonts w:ascii="Arial" w:eastAsia="Calibri" w:hAnsi="Arial" w:cs="Arial"/>
                <w:sz w:val="22"/>
                <w:szCs w:val="22"/>
              </w:rPr>
              <w:t xml:space="preserve">7.3 Στο Συμβατικό Τίμημα συμπεριλαμβάνονται όλες οι εργασίες που αναλογούν στο συμβατικό τίμημα </w:t>
            </w:r>
            <w:r w:rsidRPr="00894E07">
              <w:rPr>
                <w:rFonts w:ascii="Arial" w:hAnsi="Arial" w:cs="Arial"/>
                <w:sz w:val="22"/>
                <w:szCs w:val="22"/>
              </w:rPr>
              <w:t xml:space="preserve">σύμφωνα με τα προβλεπόμενα στην παρούσα σύμβαση, την υπ’ αριθμόν 14551/2024 επιστολή του Δήμου </w:t>
            </w:r>
            <w:proofErr w:type="spellStart"/>
            <w:r w:rsidRPr="00894E07">
              <w:rPr>
                <w:rFonts w:ascii="Arial" w:hAnsi="Arial" w:cs="Arial"/>
                <w:sz w:val="22"/>
                <w:szCs w:val="22"/>
              </w:rPr>
              <w:t>Λεβαδέων</w:t>
            </w:r>
            <w:proofErr w:type="spellEnd"/>
            <w:r w:rsidRPr="00894E07">
              <w:rPr>
                <w:rFonts w:ascii="Arial" w:hAnsi="Arial" w:cs="Arial"/>
                <w:sz w:val="22"/>
                <w:szCs w:val="22"/>
              </w:rPr>
              <w:t>, την υπ’ αριθμόν 117/0</w:t>
            </w:r>
            <w:bookmarkStart w:id="1" w:name="_GoBack"/>
            <w:bookmarkEnd w:id="1"/>
            <w:r w:rsidRPr="00894E07">
              <w:rPr>
                <w:rFonts w:ascii="Arial" w:hAnsi="Arial" w:cs="Arial"/>
                <w:sz w:val="22"/>
                <w:szCs w:val="22"/>
              </w:rPr>
              <w:t xml:space="preserve">3.12.2024 Τεχνική Μελέτη του Δήμου </w:t>
            </w:r>
            <w:proofErr w:type="spellStart"/>
            <w:r w:rsidRPr="00894E07">
              <w:rPr>
                <w:rFonts w:ascii="Arial" w:hAnsi="Arial" w:cs="Arial"/>
                <w:sz w:val="22"/>
                <w:szCs w:val="22"/>
              </w:rPr>
              <w:t>Λεβαδέων</w:t>
            </w:r>
            <w:proofErr w:type="spellEnd"/>
            <w:r w:rsidRPr="00894E07">
              <w:rPr>
                <w:rFonts w:ascii="Arial" w:hAnsi="Arial" w:cs="Arial"/>
                <w:sz w:val="22"/>
                <w:szCs w:val="22"/>
              </w:rPr>
              <w:t>, και τέλος την Οικονομική Προσφορά του Αναδόχου, π</w:t>
            </w:r>
            <w:r w:rsidRPr="00894E07">
              <w:rPr>
                <w:rFonts w:ascii="Arial" w:eastAsia="Calibri" w:hAnsi="Arial" w:cs="Arial"/>
                <w:sz w:val="22"/>
                <w:szCs w:val="22"/>
              </w:rPr>
              <w:t>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7.3.1</w:t>
            </w:r>
            <w:r w:rsidRPr="00894E07">
              <w:rPr>
                <w:rFonts w:ascii="Arial" w:hAnsi="Arial" w:cs="Arial"/>
                <w:sz w:val="22"/>
                <w:szCs w:val="22"/>
              </w:rPr>
              <w:tab/>
            </w:r>
            <w:r w:rsidRPr="00894E07">
              <w:rPr>
                <w:rFonts w:ascii="Arial" w:eastAsia="Calibri" w:hAnsi="Arial" w:cs="Arial"/>
                <w:sz w:val="22"/>
                <w:szCs w:val="22"/>
              </w:rPr>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7.3.2</w:t>
            </w:r>
            <w:r w:rsidRPr="00894E07">
              <w:rPr>
                <w:rFonts w:ascii="Arial" w:hAnsi="Arial" w:cs="Arial"/>
                <w:sz w:val="22"/>
                <w:szCs w:val="22"/>
              </w:rPr>
              <w:tab/>
            </w:r>
            <w:r w:rsidRPr="00894E07">
              <w:rPr>
                <w:rFonts w:ascii="Arial" w:eastAsia="Calibri" w:hAnsi="Arial" w:cs="Arial"/>
                <w:sz w:val="22"/>
                <w:szCs w:val="22"/>
              </w:rPr>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7.3.3</w:t>
            </w:r>
            <w:r w:rsidRPr="00894E07">
              <w:rPr>
                <w:rFonts w:ascii="Arial" w:hAnsi="Arial" w:cs="Arial"/>
                <w:sz w:val="22"/>
                <w:szCs w:val="22"/>
              </w:rPr>
              <w:tab/>
            </w:r>
            <w:r w:rsidRPr="00894E07">
              <w:rPr>
                <w:rFonts w:ascii="Arial" w:eastAsia="Calibri" w:hAnsi="Arial" w:cs="Arial"/>
                <w:sz w:val="22"/>
                <w:szCs w:val="22"/>
              </w:rPr>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ind w:left="567" w:hanging="567"/>
              <w:jc w:val="both"/>
              <w:rPr>
                <w:rFonts w:ascii="Arial" w:hAnsi="Arial" w:cs="Arial"/>
                <w:color w:val="000000" w:themeColor="text1"/>
                <w:sz w:val="22"/>
                <w:szCs w:val="22"/>
              </w:rPr>
            </w:pPr>
            <w:r w:rsidRPr="00894E07">
              <w:rPr>
                <w:rFonts w:ascii="Arial" w:eastAsia="Calibri" w:hAnsi="Arial" w:cs="Arial"/>
                <w:sz w:val="22"/>
                <w:szCs w:val="22"/>
              </w:rPr>
              <w:lastRenderedPageBreak/>
              <w:t>7.3.4</w:t>
            </w:r>
            <w:r w:rsidRPr="00894E07">
              <w:rPr>
                <w:rFonts w:ascii="Arial" w:hAnsi="Arial" w:cs="Arial"/>
                <w:sz w:val="22"/>
                <w:szCs w:val="22"/>
              </w:rPr>
              <w:tab/>
            </w:r>
            <w:r w:rsidRPr="00894E07">
              <w:rPr>
                <w:rFonts w:ascii="Arial" w:eastAsia="Calibri" w:hAnsi="Arial" w:cs="Arial"/>
                <w:sz w:val="22"/>
                <w:szCs w:val="22"/>
              </w:rPr>
              <w:t>τα γενικά έξοδα και το κέρδος του Αναδόχου</w:t>
            </w:r>
          </w:p>
          <w:p w:rsidR="00894E07" w:rsidRPr="00894E07" w:rsidRDefault="00894E07" w:rsidP="00894E07">
            <w:pPr>
              <w:ind w:left="567" w:hanging="567"/>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7.3.5</w:t>
            </w:r>
            <w:r w:rsidRPr="00894E07">
              <w:rPr>
                <w:rFonts w:ascii="Arial" w:hAnsi="Arial" w:cs="Arial"/>
                <w:sz w:val="22"/>
                <w:szCs w:val="22"/>
              </w:rPr>
              <w:tab/>
            </w:r>
            <w:r w:rsidRPr="00894E07">
              <w:rPr>
                <w:rFonts w:ascii="Arial" w:eastAsia="Calibri" w:hAnsi="Arial" w:cs="Arial"/>
                <w:sz w:val="22"/>
                <w:szCs w:val="22"/>
              </w:rPr>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894E07">
              <w:rPr>
                <w:rFonts w:ascii="Arial" w:eastAsia="Calibri" w:hAnsi="Arial" w:cs="Arial"/>
                <w:sz w:val="22"/>
                <w:szCs w:val="22"/>
              </w:rPr>
              <w:t>προκληθείσες</w:t>
            </w:r>
            <w:proofErr w:type="spellEnd"/>
            <w:r w:rsidRPr="00894E07">
              <w:rPr>
                <w:rFonts w:ascii="Arial" w:eastAsia="Calibri" w:hAnsi="Arial" w:cs="Arial"/>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τις υπό ανάθεση εργασίες στο Δήμο τεχνικά άρτιες και σύμφωνα με τα οριζόμενα στην Σύμβαση.</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eastAsia="Calibri" w:hAnsi="Arial" w:cs="Arial"/>
                <w:color w:val="000000" w:themeColor="text1"/>
                <w:sz w:val="22"/>
                <w:szCs w:val="22"/>
              </w:rPr>
            </w:pPr>
            <w:r w:rsidRPr="00894E07">
              <w:rPr>
                <w:rFonts w:ascii="Arial" w:eastAsia="Calibri" w:hAnsi="Arial" w:cs="Arial"/>
                <w:sz w:val="22"/>
                <w:szCs w:val="22"/>
              </w:rPr>
              <w:t>7.7 Τρόπος πληρωμής Συμβατικού Τιμήματος.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eastAsia="Calibri" w:hAnsi="Arial" w:cs="Arial"/>
                <w:color w:val="000000" w:themeColor="text1"/>
                <w:sz w:val="22"/>
                <w:szCs w:val="22"/>
              </w:rPr>
            </w:pPr>
            <w:r w:rsidRPr="00894E07">
              <w:rPr>
                <w:rFonts w:ascii="Arial" w:eastAsia="Calibri" w:hAnsi="Arial" w:cs="Arial"/>
                <w:sz w:val="22"/>
                <w:szCs w:val="22"/>
              </w:rPr>
              <w:t>Το Συμβατικό Τίμημα θα καταβληθεί από τον Πληρωτή στον Ανάδοχο θα καταβληθεί από τον Πληρωτή στον Ανάδοχο εντός εξήντα ημερών (60)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(μέσω των αρμόδιων Επιτροπών του), σύμφωνα με το άρθρο 8 της παρούσας. Στην καταβολή προς τον Ανάδοχο, θα γίνει η κατά το νόμο παρακράτηση φόρου με βάση την εκάστοτε ισχύουσα νομοθεσία.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7.9 Ο Δήμος και ο Ανάδοχος ρητά αναγνωρίζουν, ότι ο Πληρωτής δεν έχει καμία υποχρέωση προς τον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894E07" w:rsidRPr="00894E07" w:rsidRDefault="00894E07" w:rsidP="00894E07">
            <w:pPr>
              <w:jc w:val="both"/>
              <w:rPr>
                <w:rFonts w:ascii="Arial" w:eastAsia="Calibri" w:hAnsi="Arial" w:cs="Arial"/>
                <w:color w:val="000000" w:themeColor="text1"/>
                <w:sz w:val="22"/>
                <w:szCs w:val="22"/>
              </w:rPr>
            </w:pPr>
          </w:p>
          <w:p w:rsidR="00894E07" w:rsidRDefault="00894E07" w:rsidP="00894E07">
            <w:pPr>
              <w:jc w:val="both"/>
              <w:rPr>
                <w:rFonts w:ascii="Arial" w:eastAsia="Calibri" w:hAnsi="Arial" w:cs="Arial"/>
                <w:sz w:val="22"/>
                <w:szCs w:val="22"/>
              </w:rPr>
            </w:pPr>
            <w:r w:rsidRPr="00894E07">
              <w:rPr>
                <w:rFonts w:ascii="Arial" w:eastAsia="Calibri" w:hAnsi="Arial" w:cs="Arial"/>
                <w:sz w:val="22"/>
                <w:szCs w:val="22"/>
              </w:rPr>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894E07" w:rsidRPr="00894E07" w:rsidRDefault="00894E07" w:rsidP="00894E07">
            <w:pPr>
              <w:jc w:val="both"/>
              <w:rPr>
                <w:rFonts w:ascii="Arial" w:hAnsi="Arial" w:cs="Arial"/>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8: ΠΑΡΑΔΟΣΗ – ΠΑΡΑΛΑΒΗ</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 ο Δήμος πρέπει να προβαίνει, εντός πέντε (5) εργάσιμων ημερών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(μέσω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8.4 κατωτέρω.</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8.3 Η διαδικασία για την παραλαβή των εργασιών λαμβάνει χώρα εφόσον (σωρευτικά):</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(α) οι εργασίες έχουν εκτελεσθεί σύμφωνα με τα προβλεπόμενα στη σύμβαση και</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894E07">
              <w:rPr>
                <w:rFonts w:ascii="Arial" w:eastAsia="Calibri" w:hAnsi="Arial" w:cs="Arial"/>
                <w:sz w:val="22"/>
                <w:szCs w:val="22"/>
              </w:rPr>
              <w:t>εκτελεσθεισών</w:t>
            </w:r>
            <w:proofErr w:type="spellEnd"/>
            <w:r w:rsidRPr="00894E07">
              <w:rPr>
                <w:rFonts w:ascii="Arial" w:eastAsia="Calibri" w:hAnsi="Arial" w:cs="Arial"/>
                <w:sz w:val="22"/>
                <w:szCs w:val="22"/>
              </w:rPr>
              <w:t xml:space="preserve"> εργασιών,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894E07">
              <w:rPr>
                <w:rFonts w:ascii="Arial" w:hAnsi="Arial" w:cs="Arial"/>
                <w:sz w:val="22"/>
                <w:szCs w:val="22"/>
              </w:rPr>
              <w:t>και ενημέρωση του Δήμου προς τον Ανάδοχο για το ακριβές ύψος των ως άνω δαπανών</w:t>
            </w:r>
            <w:r w:rsidRPr="00894E07">
              <w:rPr>
                <w:rFonts w:ascii="Arial" w:eastAsia="Calibri" w:hAnsi="Arial" w:cs="Arial"/>
                <w:sz w:val="22"/>
                <w:szCs w:val="22"/>
              </w:rPr>
              <w:t>.</w:t>
            </w: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9: ΚΑΤΑΓΓΕΛΙΑ ΣΥΜΒΑΣΗΣ</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9.1 Ο Πληρωτής δικαιούται να καταγγείλει την παρούσα σύμβαση, εφόσον συντρέχει μια από τις ακόλουθες περιπτώσεις: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(γ) στην περίπτωση του άρθρου 10.6 της παρούσης.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eastAsia="Calibri" w:hAnsi="Arial" w:cs="Arial"/>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10: ΑΝΩΤΕΡΑ ΒΙΑ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894E07">
              <w:rPr>
                <w:rFonts w:ascii="Arial" w:eastAsia="Calibri" w:hAnsi="Arial" w:cs="Arial"/>
                <w:sz w:val="22"/>
                <w:szCs w:val="22"/>
              </w:rPr>
              <w:t>συνεστημένο</w:t>
            </w:r>
            <w:proofErr w:type="spellEnd"/>
            <w:r w:rsidRPr="00894E07">
              <w:rPr>
                <w:rFonts w:ascii="Arial" w:eastAsia="Calibri" w:hAnsi="Arial" w:cs="Arial"/>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894E07">
              <w:rPr>
                <w:rFonts w:ascii="Arial" w:eastAsia="Calibri" w:hAnsi="Arial" w:cs="Arial"/>
                <w:sz w:val="22"/>
                <w:szCs w:val="22"/>
              </w:rPr>
              <w:t>εκτελεσθεισών</w:t>
            </w:r>
            <w:proofErr w:type="spellEnd"/>
            <w:r w:rsidRPr="00894E07">
              <w:rPr>
                <w:rFonts w:ascii="Arial" w:eastAsia="Calibri" w:hAnsi="Arial" w:cs="Arial"/>
                <w:sz w:val="22"/>
                <w:szCs w:val="22"/>
              </w:rPr>
              <w:t xml:space="preserve"> εργασιών .</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των εργασιών ανάλογα.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11: ΕΚΧΩΡΗΣΗ – ΥΠΟΚΑΤΑΣΤΑΣΗ</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12: ΕΜΠΙΣΤΕΥΤΙΚΟΤΗΤΑ</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eastAsia="Calibri" w:hAnsi="Arial" w:cs="Arial"/>
                <w:sz w:val="22"/>
                <w:szCs w:val="22"/>
              </w:rPr>
              <w:t xml:space="preserve">12.1 </w:t>
            </w:r>
            <w:r w:rsidRPr="00894E07">
              <w:rPr>
                <w:rFonts w:ascii="Arial" w:hAnsi="Arial" w:cs="Arial"/>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894E07">
              <w:rPr>
                <w:rFonts w:ascii="Arial" w:hAnsi="Arial" w:cs="Arial"/>
                <w:sz w:val="22"/>
                <w:szCs w:val="22"/>
              </w:rPr>
              <w:t>προστηθέντα</w:t>
            </w:r>
            <w:proofErr w:type="spellEnd"/>
            <w:r w:rsidRPr="00894E07">
              <w:rPr>
                <w:rFonts w:ascii="Arial" w:hAnsi="Arial" w:cs="Arial"/>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894E07">
              <w:rPr>
                <w:rFonts w:ascii="Arial" w:hAnsi="Arial" w:cs="Arial"/>
                <w:sz w:val="22"/>
                <w:szCs w:val="22"/>
              </w:rPr>
              <w:t>αδειοδότησης</w:t>
            </w:r>
            <w:proofErr w:type="spellEnd"/>
            <w:r w:rsidRPr="00894E07">
              <w:rPr>
                <w:rFonts w:ascii="Arial" w:hAnsi="Arial" w:cs="Arial"/>
                <w:sz w:val="22"/>
                <w:szCs w:val="22"/>
              </w:rPr>
              <w:t xml:space="preserve"> αυτών.</w:t>
            </w:r>
          </w:p>
          <w:p w:rsidR="00894E07" w:rsidRPr="00894E07" w:rsidRDefault="00894E07" w:rsidP="00894E07">
            <w:pPr>
              <w:pStyle w:val="ad"/>
              <w:rPr>
                <w:rFonts w:ascii="Arial" w:eastAsia="Calibri" w:hAnsi="Arial" w:cs="Arial"/>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eastAsia="Calibri" w:hAnsi="Arial" w:cs="Arial"/>
                <w:sz w:val="22"/>
                <w:szCs w:val="22"/>
              </w:rPr>
              <w:lastRenderedPageBreak/>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b/>
                <w:bCs/>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b/>
                <w:bCs/>
                <w:sz w:val="22"/>
                <w:szCs w:val="22"/>
              </w:rPr>
              <w:t>ΆΡΘΡΟ 13: ΔΙΑΦΟΡΑ</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την παρούσα δεν θα επηρεάζει ή περιορίζει την περαιτέρω άσκηση οποιουδήποτε τέτοιου δικαιώματος ή αξίωσης.</w:t>
            </w:r>
          </w:p>
          <w:p w:rsidR="00894E07" w:rsidRPr="00894E07" w:rsidRDefault="00894E07" w:rsidP="00894E07">
            <w:pPr>
              <w:jc w:val="both"/>
              <w:rPr>
                <w:rFonts w:ascii="Arial" w:eastAsia="Calibri" w:hAnsi="Arial" w:cs="Arial"/>
                <w:color w:val="000000" w:themeColor="text1"/>
                <w:sz w:val="22"/>
                <w:szCs w:val="22"/>
              </w:rPr>
            </w:pPr>
          </w:p>
          <w:p w:rsidR="00894E07" w:rsidRPr="00894E07" w:rsidRDefault="00894E07" w:rsidP="00894E07">
            <w:pPr>
              <w:jc w:val="both"/>
              <w:rPr>
                <w:rFonts w:ascii="Arial" w:hAnsi="Arial" w:cs="Arial"/>
                <w:color w:val="000000" w:themeColor="text1"/>
                <w:sz w:val="22"/>
                <w:szCs w:val="22"/>
              </w:rPr>
            </w:pPr>
            <w:r w:rsidRPr="00894E07">
              <w:rPr>
                <w:rFonts w:ascii="Arial" w:eastAsia="Calibri" w:hAnsi="Arial" w:cs="Arial"/>
                <w:sz w:val="22"/>
                <w:szCs w:val="22"/>
              </w:rPr>
              <w:t>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r w:rsidRPr="00894E07">
              <w:rPr>
                <w:rFonts w:ascii="Arial" w:hAnsi="Arial" w:cs="Arial"/>
                <w:sz w:val="22"/>
                <w:szCs w:val="22"/>
              </w:rPr>
              <w:t xml:space="preserve">Σε πίστωση των παραπάνω συντάσσεται και υπογράφεται ως ακολούθως η παρούσα </w:t>
            </w:r>
            <w:r w:rsidRPr="00894E07">
              <w:rPr>
                <w:rFonts w:ascii="Arial" w:eastAsia="Calibri" w:hAnsi="Arial" w:cs="Arial"/>
                <w:sz w:val="22"/>
                <w:szCs w:val="22"/>
              </w:rPr>
              <w:t xml:space="preserve">σύμβαση </w:t>
            </w:r>
            <w:r w:rsidRPr="00894E07">
              <w:rPr>
                <w:rFonts w:ascii="Arial" w:hAnsi="Arial" w:cs="Arial"/>
                <w:sz w:val="22"/>
                <w:szCs w:val="22"/>
              </w:rPr>
              <w:t xml:space="preserve">σε </w:t>
            </w:r>
            <w:r w:rsidRPr="00894E07">
              <w:rPr>
                <w:rFonts w:ascii="Arial" w:eastAsia="Calibri" w:hAnsi="Arial" w:cs="Arial"/>
                <w:sz w:val="22"/>
                <w:szCs w:val="22"/>
              </w:rPr>
              <w:t>(4</w:t>
            </w:r>
            <w:r w:rsidRPr="00894E07">
              <w:rPr>
                <w:rFonts w:ascii="Arial" w:hAnsi="Arial" w:cs="Arial"/>
                <w:sz w:val="22"/>
                <w:szCs w:val="22"/>
              </w:rPr>
              <w:t xml:space="preserve">) πρωτότυπα, και </w:t>
            </w:r>
            <w:r w:rsidRPr="00894E07">
              <w:rPr>
                <w:rFonts w:ascii="Arial" w:eastAsia="Calibri" w:hAnsi="Arial" w:cs="Arial"/>
                <w:sz w:val="22"/>
                <w:szCs w:val="22"/>
              </w:rPr>
              <w:t>κάθε Μέρος</w:t>
            </w:r>
            <w:r w:rsidRPr="00894E07">
              <w:rPr>
                <w:rFonts w:ascii="Arial" w:hAnsi="Arial" w:cs="Arial"/>
                <w:sz w:val="22"/>
                <w:szCs w:val="22"/>
              </w:rPr>
              <w:t xml:space="preserve"> θα </w:t>
            </w:r>
            <w:r w:rsidRPr="00894E07">
              <w:rPr>
                <w:rFonts w:ascii="Arial" w:eastAsia="Calibri" w:hAnsi="Arial" w:cs="Arial"/>
                <w:sz w:val="22"/>
                <w:szCs w:val="22"/>
              </w:rPr>
              <w:t>λάβει</w:t>
            </w:r>
            <w:r w:rsidRPr="00894E07">
              <w:rPr>
                <w:rFonts w:ascii="Arial" w:hAnsi="Arial" w:cs="Arial"/>
                <w:sz w:val="22"/>
                <w:szCs w:val="22"/>
              </w:rPr>
              <w:t xml:space="preserve"> ένα (1) </w:t>
            </w:r>
            <w:r w:rsidRPr="00894E07">
              <w:rPr>
                <w:rFonts w:ascii="Arial" w:eastAsia="Calibri" w:hAnsi="Arial" w:cs="Arial"/>
                <w:sz w:val="22"/>
                <w:szCs w:val="22"/>
              </w:rPr>
              <w:t xml:space="preserve">πρωτότυπο, ενώ ένα (1) θα παραμείνει στην αρμόδια Υπηρεσία του Δήμου </w:t>
            </w:r>
            <w:proofErr w:type="spellStart"/>
            <w:r w:rsidRPr="00894E07">
              <w:rPr>
                <w:rFonts w:ascii="Arial" w:eastAsia="Calibri" w:hAnsi="Arial" w:cs="Arial"/>
                <w:sz w:val="22"/>
                <w:szCs w:val="22"/>
              </w:rPr>
              <w:t>Λεβαδέων</w:t>
            </w:r>
            <w:proofErr w:type="spellEnd"/>
            <w:r w:rsidRPr="00894E07">
              <w:rPr>
                <w:rFonts w:ascii="Arial" w:eastAsia="Calibri" w:hAnsi="Arial" w:cs="Arial"/>
                <w:sz w:val="22"/>
                <w:szCs w:val="22"/>
              </w:rPr>
              <w:t xml:space="preserve"> .</w:t>
            </w:r>
          </w:p>
          <w:p w:rsidR="00894E07" w:rsidRPr="00894E07" w:rsidRDefault="00894E07" w:rsidP="00894E07">
            <w:pPr>
              <w:pStyle w:val="ad"/>
              <w:rPr>
                <w:rFonts w:ascii="Arial" w:hAnsi="Arial" w:cs="Arial"/>
                <w:color w:val="000000" w:themeColor="text1"/>
                <w:sz w:val="22"/>
                <w:szCs w:val="22"/>
              </w:rPr>
            </w:pPr>
          </w:p>
          <w:p w:rsidR="00894E07" w:rsidRPr="00894E07" w:rsidRDefault="00894E07" w:rsidP="00894E07">
            <w:pPr>
              <w:spacing w:before="120" w:after="120"/>
              <w:rPr>
                <w:rFonts w:ascii="Arial" w:hAnsi="Arial" w:cs="Arial"/>
                <w:b/>
                <w:bCs/>
                <w:color w:val="000000" w:themeColor="text1"/>
                <w:sz w:val="22"/>
                <w:szCs w:val="22"/>
              </w:rPr>
            </w:pPr>
            <w:r w:rsidRPr="00894E07">
              <w:rPr>
                <w:rFonts w:ascii="Arial" w:hAnsi="Arial" w:cs="Arial"/>
                <w:b/>
                <w:bCs/>
                <w:sz w:val="22"/>
                <w:szCs w:val="22"/>
              </w:rPr>
              <w:t xml:space="preserve">                                                              Τα Μέρη</w:t>
            </w:r>
          </w:p>
          <w:p w:rsidR="00894E07" w:rsidRPr="00894E07" w:rsidRDefault="00894E07" w:rsidP="00894E07">
            <w:pPr>
              <w:spacing w:before="120" w:after="120"/>
              <w:rPr>
                <w:rFonts w:ascii="Arial" w:hAnsi="Arial" w:cs="Arial"/>
                <w:color w:val="000000" w:themeColor="text1"/>
                <w:sz w:val="22"/>
                <w:szCs w:val="22"/>
              </w:rPr>
            </w:pPr>
          </w:p>
          <w:p w:rsidR="00894E07" w:rsidRPr="00894E07" w:rsidRDefault="00894E07" w:rsidP="00894E07">
            <w:pPr>
              <w:pStyle w:val="ad"/>
              <w:rPr>
                <w:rFonts w:ascii="Arial" w:hAnsi="Arial" w:cs="Arial"/>
                <w:color w:val="000000" w:themeColor="text1"/>
                <w:sz w:val="22"/>
                <w:szCs w:val="22"/>
              </w:rPr>
            </w:pPr>
          </w:p>
          <w:tbl>
            <w:tblPr>
              <w:tblW w:w="10398" w:type="dxa"/>
              <w:tblLook w:val="04A0"/>
            </w:tblPr>
            <w:tblGrid>
              <w:gridCol w:w="3173"/>
              <w:gridCol w:w="3463"/>
              <w:gridCol w:w="3762"/>
            </w:tblGrid>
            <w:tr w:rsidR="00894E07" w:rsidRPr="00894E07" w:rsidTr="008B736B">
              <w:trPr>
                <w:trHeight w:val="738"/>
              </w:trPr>
              <w:tc>
                <w:tcPr>
                  <w:tcW w:w="3173" w:type="dxa"/>
                  <w:shd w:val="clear" w:color="auto" w:fill="auto"/>
                </w:tcPr>
                <w:p w:rsidR="00894E07" w:rsidRPr="00894E07" w:rsidRDefault="00894E07" w:rsidP="008B736B">
                  <w:pPr>
                    <w:jc w:val="center"/>
                    <w:rPr>
                      <w:rFonts w:ascii="Arial" w:hAnsi="Arial" w:cs="Arial"/>
                      <w:color w:val="000000" w:themeColor="text1"/>
                      <w:sz w:val="22"/>
                      <w:szCs w:val="22"/>
                    </w:rPr>
                  </w:pPr>
                  <w:r w:rsidRPr="00894E07">
                    <w:rPr>
                      <w:rFonts w:ascii="Arial" w:hAnsi="Arial" w:cs="Arial"/>
                      <w:b/>
                      <w:bCs/>
                      <w:sz w:val="22"/>
                      <w:szCs w:val="22"/>
                    </w:rPr>
                    <w:t xml:space="preserve"> Ο Πληρωτής </w:t>
                  </w:r>
                </w:p>
                <w:p w:rsidR="00894E07" w:rsidRPr="00894E07" w:rsidRDefault="00894E07" w:rsidP="008B736B">
                  <w:pPr>
                    <w:jc w:val="center"/>
                    <w:rPr>
                      <w:rFonts w:ascii="Arial" w:hAnsi="Arial" w:cs="Arial"/>
                      <w:b/>
                      <w:bCs/>
                      <w:color w:val="000000" w:themeColor="text1"/>
                      <w:sz w:val="22"/>
                      <w:szCs w:val="22"/>
                    </w:rPr>
                  </w:pPr>
                </w:p>
                <w:p w:rsidR="00894E07" w:rsidRPr="00894E07" w:rsidRDefault="00894E07" w:rsidP="008B736B">
                  <w:pPr>
                    <w:jc w:val="center"/>
                    <w:rPr>
                      <w:rFonts w:ascii="Arial" w:hAnsi="Arial" w:cs="Arial"/>
                      <w:color w:val="000000" w:themeColor="text1"/>
                      <w:sz w:val="22"/>
                      <w:szCs w:val="22"/>
                    </w:rPr>
                  </w:pPr>
                </w:p>
              </w:tc>
              <w:tc>
                <w:tcPr>
                  <w:tcW w:w="3463" w:type="dxa"/>
                  <w:shd w:val="clear" w:color="auto" w:fill="auto"/>
                </w:tcPr>
                <w:p w:rsidR="00894E07" w:rsidRPr="00894E07" w:rsidRDefault="00894E07" w:rsidP="008B736B">
                  <w:pPr>
                    <w:pStyle w:val="ad"/>
                    <w:jc w:val="center"/>
                    <w:rPr>
                      <w:rFonts w:ascii="Arial" w:hAnsi="Arial" w:cs="Arial"/>
                      <w:b/>
                      <w:bCs/>
                      <w:color w:val="000000" w:themeColor="text1"/>
                      <w:sz w:val="22"/>
                      <w:szCs w:val="22"/>
                    </w:rPr>
                  </w:pPr>
                  <w:r w:rsidRPr="00894E07">
                    <w:rPr>
                      <w:rFonts w:ascii="Arial" w:hAnsi="Arial" w:cs="Arial"/>
                      <w:b/>
                      <w:bCs/>
                      <w:sz w:val="22"/>
                      <w:szCs w:val="22"/>
                    </w:rPr>
                    <w:t xml:space="preserve">       Ο Ανάδοχος</w:t>
                  </w:r>
                </w:p>
              </w:tc>
              <w:tc>
                <w:tcPr>
                  <w:tcW w:w="3762" w:type="dxa"/>
                  <w:shd w:val="clear" w:color="auto" w:fill="auto"/>
                </w:tcPr>
                <w:p w:rsidR="00894E07" w:rsidRPr="00894E07" w:rsidRDefault="00894E07" w:rsidP="008B736B">
                  <w:pPr>
                    <w:pStyle w:val="ad"/>
                    <w:rPr>
                      <w:rFonts w:ascii="Arial" w:hAnsi="Arial" w:cs="Arial"/>
                      <w:color w:val="000000" w:themeColor="text1"/>
                      <w:sz w:val="22"/>
                      <w:szCs w:val="22"/>
                      <w:highlight w:val="yellow"/>
                    </w:rPr>
                  </w:pPr>
                  <w:r w:rsidRPr="00894E07">
                    <w:rPr>
                      <w:rFonts w:ascii="Arial" w:hAnsi="Arial" w:cs="Arial"/>
                      <w:b/>
                      <w:bCs/>
                      <w:sz w:val="22"/>
                      <w:szCs w:val="22"/>
                    </w:rPr>
                    <w:t xml:space="preserve">                        Ο Δήμος</w:t>
                  </w:r>
                </w:p>
              </w:tc>
            </w:tr>
          </w:tbl>
          <w:p w:rsidR="00FB7572" w:rsidRPr="00894E07" w:rsidRDefault="00FB7572" w:rsidP="00894E07">
            <w:pPr>
              <w:suppressAutoHyphens w:val="0"/>
              <w:rPr>
                <w:rFonts w:ascii="Arial" w:hAnsi="Arial" w:cs="Arial"/>
                <w:color w:val="000000" w:themeColor="text1"/>
                <w:sz w:val="22"/>
                <w:szCs w:val="22"/>
              </w:rPr>
            </w:pPr>
          </w:p>
        </w:tc>
        <w:tc>
          <w:tcPr>
            <w:tcW w:w="3463" w:type="dxa"/>
            <w:shd w:val="clear" w:color="auto" w:fill="auto"/>
          </w:tcPr>
          <w:p w:rsidR="00FB7572" w:rsidRPr="004A6F2C" w:rsidRDefault="00FB7572" w:rsidP="008B736B">
            <w:pPr>
              <w:pStyle w:val="ad"/>
              <w:rPr>
                <w:rFonts w:ascii="Verdana" w:hAnsi="Verdana"/>
                <w:color w:val="000000" w:themeColor="text1"/>
                <w:sz w:val="20"/>
              </w:rPr>
            </w:pPr>
          </w:p>
        </w:tc>
        <w:tc>
          <w:tcPr>
            <w:tcW w:w="3511" w:type="dxa"/>
            <w:shd w:val="clear" w:color="auto" w:fill="auto"/>
          </w:tcPr>
          <w:p w:rsidR="00FB7572" w:rsidRPr="004A6F2C" w:rsidRDefault="00FB7572" w:rsidP="008B736B">
            <w:pPr>
              <w:pStyle w:val="ad"/>
              <w:rPr>
                <w:rFonts w:ascii="Verdana" w:hAnsi="Verdana"/>
                <w:color w:val="000000" w:themeColor="text1"/>
                <w:sz w:val="20"/>
              </w:rPr>
            </w:pPr>
          </w:p>
        </w:tc>
        <w:tc>
          <w:tcPr>
            <w:tcW w:w="2056" w:type="dxa"/>
          </w:tcPr>
          <w:p w:rsidR="00FB7572" w:rsidRPr="004A6F2C" w:rsidRDefault="00FB7572" w:rsidP="008B736B">
            <w:pPr>
              <w:rPr>
                <w:rFonts w:ascii="Verdana" w:hAnsi="Verdana"/>
                <w:color w:val="000000" w:themeColor="text1"/>
                <w:sz w:val="20"/>
                <w:szCs w:val="20"/>
              </w:rPr>
            </w:pPr>
          </w:p>
        </w:tc>
      </w:tr>
    </w:tbl>
    <w:p w:rsidR="00FB7572" w:rsidRPr="004A6F2C" w:rsidRDefault="00FB7572" w:rsidP="00FB7572">
      <w:pPr>
        <w:pStyle w:val="ad"/>
        <w:rPr>
          <w:rFonts w:ascii="Verdana" w:hAnsi="Verdana"/>
          <w:color w:val="000000" w:themeColor="text1"/>
          <w:sz w:val="20"/>
        </w:rPr>
      </w:pPr>
    </w:p>
    <w:p w:rsidR="00C05797" w:rsidRDefault="00C05797" w:rsidP="003003A8">
      <w:pPr>
        <w:pStyle w:val="af1"/>
        <w:tabs>
          <w:tab w:val="clear" w:pos="4153"/>
          <w:tab w:val="clear" w:pos="8306"/>
        </w:tabs>
        <w:jc w:val="both"/>
        <w:rPr>
          <w:rFonts w:ascii="Arial" w:eastAsia="SimSun" w:hAnsi="Arial" w:cs="Arial"/>
          <w:color w:val="1B1B1B"/>
          <w:sz w:val="22"/>
          <w:szCs w:val="22"/>
        </w:rPr>
      </w:pPr>
    </w:p>
    <w:p w:rsidR="00FB7572" w:rsidRDefault="00FB7572" w:rsidP="00FB7572">
      <w:pPr>
        <w:spacing w:line="200" w:lineRule="exact"/>
        <w:jc w:val="both"/>
        <w:rPr>
          <w:rFonts w:ascii="Arial" w:hAnsi="Arial" w:cs="Arial"/>
          <w:sz w:val="22"/>
          <w:szCs w:val="22"/>
        </w:rPr>
      </w:pPr>
      <w:r>
        <w:rPr>
          <w:rFonts w:ascii="Arial" w:hAnsi="Arial" w:cs="Arial"/>
          <w:bCs/>
          <w:sz w:val="22"/>
          <w:szCs w:val="22"/>
        </w:rPr>
        <w:t>Γ</w:t>
      </w:r>
      <w:r w:rsidRPr="00506E94">
        <w:rPr>
          <w:rFonts w:ascii="Arial" w:hAnsi="Arial" w:cs="Arial"/>
          <w:bCs/>
          <w:sz w:val="22"/>
          <w:szCs w:val="22"/>
        </w:rPr>
        <w:t>)</w:t>
      </w:r>
      <w:r w:rsidRPr="00506E94">
        <w:rPr>
          <w:rFonts w:ascii="Arial" w:hAnsi="Arial" w:cs="Arial"/>
          <w:sz w:val="22"/>
          <w:szCs w:val="22"/>
        </w:rPr>
        <w:t xml:space="preserve"> </w:t>
      </w:r>
      <w:r>
        <w:rPr>
          <w:rFonts w:ascii="Arial" w:hAnsi="Arial" w:cs="Arial"/>
          <w:sz w:val="22"/>
          <w:szCs w:val="22"/>
        </w:rPr>
        <w:t xml:space="preserve">Εξουσιοδοτεί τον </w:t>
      </w:r>
      <w:r w:rsidRPr="00506E94">
        <w:rPr>
          <w:rFonts w:ascii="Arial" w:hAnsi="Arial" w:cs="Arial"/>
          <w:bCs/>
          <w:sz w:val="22"/>
          <w:szCs w:val="22"/>
        </w:rPr>
        <w:t>Δ</w:t>
      </w:r>
      <w:r>
        <w:rPr>
          <w:rFonts w:ascii="Arial" w:hAnsi="Arial" w:cs="Arial"/>
          <w:bCs/>
          <w:sz w:val="22"/>
          <w:szCs w:val="22"/>
        </w:rPr>
        <w:t xml:space="preserve">ήμαρχο </w:t>
      </w:r>
      <w:r w:rsidRPr="00506E94">
        <w:rPr>
          <w:rFonts w:ascii="Arial" w:hAnsi="Arial" w:cs="Arial"/>
          <w:bCs/>
          <w:sz w:val="22"/>
          <w:szCs w:val="22"/>
        </w:rPr>
        <w:t xml:space="preserve"> </w:t>
      </w:r>
      <w:proofErr w:type="spellStart"/>
      <w:r w:rsidRPr="00506E94">
        <w:rPr>
          <w:rFonts w:ascii="Arial" w:hAnsi="Arial" w:cs="Arial"/>
          <w:bCs/>
          <w:sz w:val="22"/>
          <w:szCs w:val="22"/>
        </w:rPr>
        <w:t>Λεβαδέων</w:t>
      </w:r>
      <w:proofErr w:type="spellEnd"/>
      <w:r>
        <w:rPr>
          <w:rFonts w:ascii="Arial" w:hAnsi="Arial" w:cs="Arial"/>
          <w:sz w:val="22"/>
          <w:szCs w:val="22"/>
        </w:rPr>
        <w:t xml:space="preserve"> κ. Δημήτριο Κ.  </w:t>
      </w:r>
      <w:proofErr w:type="spellStart"/>
      <w:r>
        <w:rPr>
          <w:rFonts w:ascii="Arial" w:hAnsi="Arial" w:cs="Arial"/>
          <w:sz w:val="22"/>
          <w:szCs w:val="22"/>
        </w:rPr>
        <w:t>Καραμάνη</w:t>
      </w:r>
      <w:proofErr w:type="spellEnd"/>
      <w:r>
        <w:rPr>
          <w:rFonts w:ascii="Arial" w:hAnsi="Arial" w:cs="Arial"/>
          <w:sz w:val="22"/>
          <w:szCs w:val="22"/>
        </w:rPr>
        <w:t xml:space="preserve"> </w:t>
      </w:r>
      <w:r w:rsidRPr="00506E94">
        <w:rPr>
          <w:rFonts w:ascii="Arial" w:hAnsi="Arial" w:cs="Arial"/>
          <w:sz w:val="22"/>
          <w:szCs w:val="22"/>
        </w:rPr>
        <w:t xml:space="preserve"> ως νόμιμο εκπρ</w:t>
      </w:r>
      <w:r>
        <w:rPr>
          <w:rFonts w:ascii="Arial" w:hAnsi="Arial" w:cs="Arial"/>
          <w:sz w:val="22"/>
          <w:szCs w:val="22"/>
        </w:rPr>
        <w:t>όσωπο</w:t>
      </w:r>
      <w:r w:rsidRPr="00506E94">
        <w:rPr>
          <w:rFonts w:ascii="Arial" w:hAnsi="Arial" w:cs="Arial"/>
          <w:sz w:val="22"/>
          <w:szCs w:val="22"/>
        </w:rPr>
        <w:t xml:space="preserve"> , για την υπογραφή της Σύμβασης.</w:t>
      </w:r>
    </w:p>
    <w:p w:rsidR="00FB7572" w:rsidRDefault="00FB7572" w:rsidP="00FB7572">
      <w:pPr>
        <w:spacing w:line="200" w:lineRule="exact"/>
        <w:jc w:val="both"/>
        <w:rPr>
          <w:rFonts w:ascii="Arial" w:hAnsi="Arial" w:cs="Arial"/>
          <w:sz w:val="22"/>
          <w:szCs w:val="22"/>
        </w:rPr>
      </w:pPr>
    </w:p>
    <w:p w:rsidR="00FB7572" w:rsidRPr="00AC1BAA" w:rsidRDefault="00FB7572" w:rsidP="00FB7572">
      <w:pPr>
        <w:jc w:val="both"/>
        <w:rPr>
          <w:rFonts w:ascii="Arial" w:hAnsi="Arial" w:cs="Arial"/>
          <w:color w:val="000000"/>
          <w:sz w:val="22"/>
          <w:szCs w:val="22"/>
        </w:rPr>
      </w:pPr>
    </w:p>
    <w:p w:rsidR="00FB7572" w:rsidRDefault="00FB7572" w:rsidP="00FB7572">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πήρε αριθμό  5</w:t>
      </w:r>
      <w:r w:rsidR="009E4B4A">
        <w:rPr>
          <w:rFonts w:ascii="Arial" w:hAnsi="Arial" w:cs="Arial"/>
          <w:b/>
          <w:sz w:val="22"/>
          <w:szCs w:val="22"/>
        </w:rPr>
        <w:t>7</w:t>
      </w:r>
      <w:r w:rsidRPr="00261E54">
        <w:rPr>
          <w:rFonts w:ascii="Arial" w:hAnsi="Arial" w:cs="Arial"/>
          <w:b/>
          <w:sz w:val="22"/>
          <w:szCs w:val="22"/>
        </w:rPr>
        <w:t>/202</w:t>
      </w:r>
      <w:r>
        <w:rPr>
          <w:rFonts w:ascii="Arial" w:hAnsi="Arial" w:cs="Arial"/>
          <w:b/>
          <w:sz w:val="22"/>
          <w:szCs w:val="22"/>
        </w:rPr>
        <w:t>5</w:t>
      </w:r>
      <w:r w:rsidRPr="00261E54">
        <w:rPr>
          <w:rFonts w:ascii="Arial" w:hAnsi="Arial" w:cs="Arial"/>
          <w:b/>
          <w:sz w:val="22"/>
          <w:szCs w:val="22"/>
        </w:rPr>
        <w:t>.</w:t>
      </w:r>
    </w:p>
    <w:p w:rsidR="00FB7572" w:rsidRDefault="00FB7572" w:rsidP="00FB7572">
      <w:pPr>
        <w:jc w:val="both"/>
        <w:rPr>
          <w:rFonts w:ascii="Arial" w:hAnsi="Arial" w:cs="Arial"/>
          <w:b/>
          <w:sz w:val="22"/>
          <w:szCs w:val="22"/>
        </w:rPr>
      </w:pPr>
    </w:p>
    <w:p w:rsidR="00FB7572" w:rsidRDefault="00FB7572" w:rsidP="00FB7572">
      <w:pPr>
        <w:jc w:val="both"/>
        <w:rPr>
          <w:rFonts w:ascii="Arial" w:hAnsi="Arial" w:cs="Arial"/>
          <w:b/>
          <w:sz w:val="22"/>
          <w:szCs w:val="22"/>
        </w:rPr>
      </w:pPr>
    </w:p>
    <w:p w:rsidR="00FB7572" w:rsidRPr="00261E54" w:rsidRDefault="00FB7572" w:rsidP="00FB7572">
      <w:pPr>
        <w:jc w:val="both"/>
        <w:rPr>
          <w:rFonts w:ascii="Arial" w:hAnsi="Arial" w:cs="Arial"/>
          <w:b/>
          <w:sz w:val="22"/>
          <w:szCs w:val="22"/>
        </w:rPr>
      </w:pPr>
    </w:p>
    <w:p w:rsidR="00FB7572" w:rsidRPr="00261E54" w:rsidRDefault="00FB7572" w:rsidP="00FB7572">
      <w:pPr>
        <w:pStyle w:val="af2"/>
        <w:ind w:left="510" w:firstLine="0"/>
        <w:rPr>
          <w:rFonts w:ascii="Arial" w:hAnsi="Arial" w:cs="Arial"/>
          <w:b/>
          <w:sz w:val="22"/>
          <w:szCs w:val="22"/>
        </w:rPr>
      </w:pPr>
    </w:p>
    <w:p w:rsidR="00FB7572" w:rsidRPr="00AC1BAA" w:rsidRDefault="00FB7572" w:rsidP="00FB7572">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FB7572" w:rsidRDefault="00FB7572" w:rsidP="00FB7572">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894E07" w:rsidRDefault="00894E07" w:rsidP="00FB7572">
      <w:pPr>
        <w:tabs>
          <w:tab w:val="left" w:pos="559"/>
          <w:tab w:val="left" w:pos="1555"/>
        </w:tabs>
        <w:rPr>
          <w:rFonts w:ascii="Arial" w:hAnsi="Arial" w:cs="Arial"/>
          <w:sz w:val="22"/>
          <w:szCs w:val="22"/>
        </w:rPr>
      </w:pPr>
    </w:p>
    <w:p w:rsidR="00894E07" w:rsidRPr="00AC1BAA" w:rsidRDefault="00894E07" w:rsidP="00FB7572">
      <w:pPr>
        <w:tabs>
          <w:tab w:val="left" w:pos="559"/>
          <w:tab w:val="left" w:pos="1555"/>
        </w:tabs>
        <w:rPr>
          <w:rFonts w:ascii="Arial" w:hAnsi="Arial" w:cs="Arial"/>
          <w:sz w:val="22"/>
          <w:szCs w:val="22"/>
        </w:rPr>
      </w:pPr>
    </w:p>
    <w:p w:rsidR="00FB7572" w:rsidRPr="00AC1BAA" w:rsidRDefault="00FB7572" w:rsidP="00FB7572">
      <w:pPr>
        <w:tabs>
          <w:tab w:val="left" w:pos="559"/>
          <w:tab w:val="left" w:pos="1555"/>
        </w:tabs>
        <w:rPr>
          <w:rFonts w:ascii="Arial" w:hAnsi="Arial" w:cs="Arial"/>
          <w:sz w:val="22"/>
          <w:szCs w:val="22"/>
        </w:rPr>
      </w:pPr>
    </w:p>
    <w:p w:rsidR="00FB7572" w:rsidRPr="00AC1BAA" w:rsidRDefault="00FB7572" w:rsidP="00FB7572">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FB7572" w:rsidRPr="00AC1BAA" w:rsidRDefault="00FB7572" w:rsidP="00FB7572">
      <w:pPr>
        <w:tabs>
          <w:tab w:val="left" w:pos="360"/>
          <w:tab w:val="left" w:pos="6237"/>
        </w:tabs>
        <w:ind w:left="360"/>
        <w:rPr>
          <w:rFonts w:ascii="Arial" w:hAnsi="Arial" w:cs="Arial"/>
          <w:sz w:val="22"/>
          <w:szCs w:val="22"/>
        </w:rPr>
      </w:pP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FB7572" w:rsidRPr="00AC1BAA" w:rsidRDefault="00FB7572" w:rsidP="00FB7572">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FB7572" w:rsidRPr="00AC1BAA" w:rsidRDefault="00FB7572" w:rsidP="00FB7572">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FB7572" w:rsidRPr="00AC1BAA" w:rsidRDefault="00FB7572" w:rsidP="00FB7572">
      <w:pPr>
        <w:tabs>
          <w:tab w:val="left" w:pos="6237"/>
        </w:tabs>
        <w:rPr>
          <w:rFonts w:ascii="Arial" w:eastAsia="Arial" w:hAnsi="Arial" w:cs="Arial"/>
          <w:sz w:val="22"/>
          <w:szCs w:val="22"/>
        </w:rPr>
      </w:pPr>
    </w:p>
    <w:p w:rsidR="00FB7572" w:rsidRPr="00AC1BAA" w:rsidRDefault="00FB7572" w:rsidP="00FB7572">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FB7572" w:rsidRPr="00AC1BAA" w:rsidRDefault="00FB7572" w:rsidP="00FB7572">
      <w:pPr>
        <w:tabs>
          <w:tab w:val="left" w:pos="6237"/>
        </w:tabs>
        <w:ind w:left="360"/>
        <w:rPr>
          <w:rFonts w:ascii="Arial" w:hAnsi="Arial" w:cs="Arial"/>
          <w:sz w:val="22"/>
          <w:szCs w:val="22"/>
        </w:rPr>
      </w:pPr>
      <w:r w:rsidRPr="00AC1BAA">
        <w:rPr>
          <w:rFonts w:ascii="Arial" w:hAnsi="Arial" w:cs="Arial"/>
          <w:sz w:val="22"/>
          <w:szCs w:val="22"/>
        </w:rPr>
        <w:t xml:space="preserve">                                                                                           Λιβαδειά    </w:t>
      </w:r>
      <w:r>
        <w:rPr>
          <w:rFonts w:ascii="Arial" w:hAnsi="Arial" w:cs="Arial"/>
          <w:sz w:val="22"/>
          <w:szCs w:val="22"/>
        </w:rPr>
        <w:t>1</w:t>
      </w:r>
      <w:r w:rsidR="006F46FF">
        <w:rPr>
          <w:rFonts w:ascii="Arial" w:hAnsi="Arial" w:cs="Arial"/>
          <w:sz w:val="22"/>
          <w:szCs w:val="22"/>
        </w:rPr>
        <w:t>8</w:t>
      </w:r>
      <w:r w:rsidRPr="00AC1BAA">
        <w:rPr>
          <w:rFonts w:ascii="Arial" w:hAnsi="Arial" w:cs="Arial"/>
          <w:sz w:val="22"/>
          <w:szCs w:val="22"/>
        </w:rPr>
        <w:t xml:space="preserve"> -</w:t>
      </w:r>
      <w:r>
        <w:rPr>
          <w:rFonts w:ascii="Arial" w:hAnsi="Arial" w:cs="Arial"/>
          <w:sz w:val="22"/>
          <w:szCs w:val="22"/>
        </w:rPr>
        <w:t>0</w:t>
      </w:r>
      <w:r w:rsidRPr="00AC1BAA">
        <w:rPr>
          <w:rFonts w:ascii="Arial" w:hAnsi="Arial" w:cs="Arial"/>
          <w:sz w:val="22"/>
          <w:szCs w:val="22"/>
        </w:rPr>
        <w:t>2-202</w:t>
      </w:r>
      <w:r>
        <w:rPr>
          <w:rFonts w:ascii="Arial" w:hAnsi="Arial" w:cs="Arial"/>
          <w:sz w:val="22"/>
          <w:szCs w:val="22"/>
        </w:rPr>
        <w:t>5</w:t>
      </w:r>
    </w:p>
    <w:p w:rsidR="00FB7572" w:rsidRPr="00AC1BAA" w:rsidRDefault="00FB7572" w:rsidP="00FB7572">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FB7572" w:rsidRPr="00AC1BAA" w:rsidRDefault="00FB7572" w:rsidP="00FB7572">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FB7572" w:rsidRPr="00AC1BAA" w:rsidRDefault="00FB7572" w:rsidP="00FB7572">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FB7572" w:rsidRPr="00AC1BAA" w:rsidRDefault="00FB7572" w:rsidP="00FB7572">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C05797" w:rsidRDefault="00FB7572" w:rsidP="00FB7572">
      <w:pPr>
        <w:pStyle w:val="af1"/>
        <w:tabs>
          <w:tab w:val="clear" w:pos="4153"/>
          <w:tab w:val="clear" w:pos="8306"/>
        </w:tabs>
        <w:jc w:val="both"/>
        <w:rPr>
          <w:rFonts w:ascii="Arial" w:eastAsia="SimSun" w:hAnsi="Arial" w:cs="Arial"/>
          <w:color w:val="1B1B1B"/>
          <w:sz w:val="22"/>
          <w:szCs w:val="22"/>
        </w:rPr>
      </w:pPr>
      <w:r w:rsidRPr="00AC1BAA">
        <w:rPr>
          <w:rFonts w:ascii="Arial" w:eastAsia="Arial" w:hAnsi="Arial" w:cs="Arial"/>
          <w:sz w:val="22"/>
          <w:szCs w:val="22"/>
        </w:rPr>
        <w:t xml:space="preserve">                                                                                                                                                    </w:t>
      </w:r>
    </w:p>
    <w:sectPr w:rsidR="00C0579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18" w:rsidRDefault="005C3C18">
      <w:r>
        <w:separator/>
      </w:r>
    </w:p>
  </w:endnote>
  <w:endnote w:type="continuationSeparator" w:id="0">
    <w:p w:rsidR="005C3C18" w:rsidRDefault="005C3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18" w:rsidRDefault="005C3C18">
      <w:r>
        <w:separator/>
      </w:r>
    </w:p>
  </w:footnote>
  <w:footnote w:type="continuationSeparator" w:id="0">
    <w:p w:rsidR="005C3C18" w:rsidRDefault="005C3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8512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8512C">
                <w:pPr>
                  <w:pStyle w:val="af1"/>
                </w:pPr>
                <w:r>
                  <w:rPr>
                    <w:rStyle w:val="a3"/>
                  </w:rPr>
                  <w:fldChar w:fldCharType="begin"/>
                </w:r>
                <w:r w:rsidR="00B5264B">
                  <w:rPr>
                    <w:rStyle w:val="a3"/>
                  </w:rPr>
                  <w:instrText xml:space="preserve"> PAGE </w:instrText>
                </w:r>
                <w:r>
                  <w:rPr>
                    <w:rStyle w:val="a3"/>
                  </w:rPr>
                  <w:fldChar w:fldCharType="separate"/>
                </w:r>
                <w:r w:rsidR="00165F4D">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3"/>
  </w:num>
  <w:num w:numId="4">
    <w:abstractNumId w:val="14"/>
  </w:num>
  <w:num w:numId="5">
    <w:abstractNumId w:val="9"/>
  </w:num>
  <w:num w:numId="6">
    <w:abstractNumId w:val="16"/>
  </w:num>
  <w:num w:numId="7">
    <w:abstractNumId w:val="15"/>
  </w:num>
  <w:num w:numId="8">
    <w:abstractNumId w:val="12"/>
  </w:num>
  <w:num w:numId="9">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5F4D"/>
    <w:rsid w:val="001675E7"/>
    <w:rsid w:val="0017060F"/>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3D84"/>
    <w:rsid w:val="002E4DA7"/>
    <w:rsid w:val="002E6F06"/>
    <w:rsid w:val="002F2D5A"/>
    <w:rsid w:val="002F30A5"/>
    <w:rsid w:val="003003A8"/>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46A45"/>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2D71"/>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C2D51"/>
    <w:rsid w:val="005C3C18"/>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CE4"/>
    <w:rsid w:val="006C20D0"/>
    <w:rsid w:val="006C4110"/>
    <w:rsid w:val="006C444B"/>
    <w:rsid w:val="006D1419"/>
    <w:rsid w:val="006D4474"/>
    <w:rsid w:val="006E5B34"/>
    <w:rsid w:val="006F46FF"/>
    <w:rsid w:val="006F53B6"/>
    <w:rsid w:val="006F567B"/>
    <w:rsid w:val="006F6673"/>
    <w:rsid w:val="006F6E73"/>
    <w:rsid w:val="00700DEE"/>
    <w:rsid w:val="0070237F"/>
    <w:rsid w:val="007100F2"/>
    <w:rsid w:val="00710350"/>
    <w:rsid w:val="0071065A"/>
    <w:rsid w:val="007131C4"/>
    <w:rsid w:val="00713FE1"/>
    <w:rsid w:val="00716F0E"/>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453"/>
    <w:rsid w:val="007C5FAD"/>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479F5"/>
    <w:rsid w:val="00851763"/>
    <w:rsid w:val="008624CB"/>
    <w:rsid w:val="008633AE"/>
    <w:rsid w:val="0086636B"/>
    <w:rsid w:val="00872BDA"/>
    <w:rsid w:val="00880DA2"/>
    <w:rsid w:val="00881E39"/>
    <w:rsid w:val="00884449"/>
    <w:rsid w:val="00885FC0"/>
    <w:rsid w:val="00892CB0"/>
    <w:rsid w:val="0089305D"/>
    <w:rsid w:val="00893891"/>
    <w:rsid w:val="00894E07"/>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86A6A"/>
    <w:rsid w:val="00992519"/>
    <w:rsid w:val="00995C43"/>
    <w:rsid w:val="009A047A"/>
    <w:rsid w:val="009A1139"/>
    <w:rsid w:val="009A69FE"/>
    <w:rsid w:val="009A7553"/>
    <w:rsid w:val="009B0557"/>
    <w:rsid w:val="009B1D77"/>
    <w:rsid w:val="009B2EA2"/>
    <w:rsid w:val="009B3C48"/>
    <w:rsid w:val="009B41D9"/>
    <w:rsid w:val="009B4AC3"/>
    <w:rsid w:val="009B5098"/>
    <w:rsid w:val="009C1AED"/>
    <w:rsid w:val="009C2AE2"/>
    <w:rsid w:val="009C3D03"/>
    <w:rsid w:val="009D3BB8"/>
    <w:rsid w:val="009D4B51"/>
    <w:rsid w:val="009D531A"/>
    <w:rsid w:val="009D5331"/>
    <w:rsid w:val="009D77FF"/>
    <w:rsid w:val="009E0D7D"/>
    <w:rsid w:val="009E4B4A"/>
    <w:rsid w:val="009F2F66"/>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4F30"/>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2A5A"/>
    <w:rsid w:val="00AD43CA"/>
    <w:rsid w:val="00AD6589"/>
    <w:rsid w:val="00AD6747"/>
    <w:rsid w:val="00AE08CC"/>
    <w:rsid w:val="00AE14E6"/>
    <w:rsid w:val="00AF55C2"/>
    <w:rsid w:val="00B00E94"/>
    <w:rsid w:val="00B04804"/>
    <w:rsid w:val="00B04994"/>
    <w:rsid w:val="00B050E7"/>
    <w:rsid w:val="00B10908"/>
    <w:rsid w:val="00B161D8"/>
    <w:rsid w:val="00B16A1A"/>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C5477"/>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797"/>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26A1"/>
    <w:rsid w:val="00C35EE2"/>
    <w:rsid w:val="00C361A8"/>
    <w:rsid w:val="00C477A7"/>
    <w:rsid w:val="00C51414"/>
    <w:rsid w:val="00C563B9"/>
    <w:rsid w:val="00C5640A"/>
    <w:rsid w:val="00C623E6"/>
    <w:rsid w:val="00C63149"/>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5B3"/>
    <w:rsid w:val="00CE2BBE"/>
    <w:rsid w:val="00CE5F90"/>
    <w:rsid w:val="00CE6947"/>
    <w:rsid w:val="00CF493D"/>
    <w:rsid w:val="00CF4B27"/>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24E61"/>
    <w:rsid w:val="00E254EC"/>
    <w:rsid w:val="00E2646B"/>
    <w:rsid w:val="00E270B5"/>
    <w:rsid w:val="00E33462"/>
    <w:rsid w:val="00E34D19"/>
    <w:rsid w:val="00E35054"/>
    <w:rsid w:val="00E36069"/>
    <w:rsid w:val="00E367EE"/>
    <w:rsid w:val="00E41EF4"/>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5100"/>
    <w:rsid w:val="00EA7E43"/>
    <w:rsid w:val="00EB0776"/>
    <w:rsid w:val="00EB112C"/>
    <w:rsid w:val="00EB2A5A"/>
    <w:rsid w:val="00EB6795"/>
    <w:rsid w:val="00EC07DF"/>
    <w:rsid w:val="00EC13A7"/>
    <w:rsid w:val="00EC1A0F"/>
    <w:rsid w:val="00EC1D01"/>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13D7"/>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12C"/>
    <w:rsid w:val="00F85874"/>
    <w:rsid w:val="00F87DFB"/>
    <w:rsid w:val="00F91B83"/>
    <w:rsid w:val="00F92332"/>
    <w:rsid w:val="00F93349"/>
    <w:rsid w:val="00F975E7"/>
    <w:rsid w:val="00FA396A"/>
    <w:rsid w:val="00FA43E3"/>
    <w:rsid w:val="00FA551F"/>
    <w:rsid w:val="00FA6008"/>
    <w:rsid w:val="00FA6E10"/>
    <w:rsid w:val="00FB0006"/>
    <w:rsid w:val="00FB1090"/>
    <w:rsid w:val="00FB7572"/>
    <w:rsid w:val="00FB7B27"/>
    <w:rsid w:val="00FC1880"/>
    <w:rsid w:val="00FC3CFB"/>
    <w:rsid w:val="00FC45E7"/>
    <w:rsid w:val="00FC58BC"/>
    <w:rsid w:val="00FD112D"/>
    <w:rsid w:val="00FE0933"/>
    <w:rsid w:val="00FE0CC9"/>
    <w:rsid w:val="00FE4E11"/>
    <w:rsid w:val="00FE734B"/>
    <w:rsid w:val="00FE770C"/>
    <w:rsid w:val="00FE7A20"/>
    <w:rsid w:val="00FF140A"/>
    <w:rsid w:val="00FF2212"/>
    <w:rsid w:val="00FF4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character" w:customStyle="1" w:styleId="37">
    <w:name w:val="Αριθμός σελίδας3"/>
    <w:basedOn w:val="a0"/>
    <w:rsid w:val="003003A8"/>
  </w:style>
  <w:style w:type="character" w:customStyle="1" w:styleId="normaltextrun">
    <w:name w:val="normaltextrun"/>
    <w:basedOn w:val="a0"/>
    <w:rsid w:val="00FB7572"/>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EA4C-27EE-4EBE-B8F3-DCFF2917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7186</Words>
  <Characters>38806</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45901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2025-02-18T09:28:00Z</dcterms:created>
  <dcterms:modified xsi:type="dcterms:W3CDTF">2025-02-19T09:21:00Z</dcterms:modified>
</cp:coreProperties>
</file>