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C91DCA">
        <w:rPr>
          <w:rFonts w:ascii="Arial" w:eastAsia="Arial" w:hAnsi="Arial" w:cs="Arial"/>
          <w:b/>
          <w:bCs/>
          <w:sz w:val="22"/>
          <w:szCs w:val="22"/>
        </w:rPr>
        <w:t>1</w:t>
      </w:r>
      <w:r w:rsidR="00B6236F">
        <w:rPr>
          <w:rFonts w:ascii="Arial" w:eastAsia="Arial" w:hAnsi="Arial" w:cs="Arial"/>
          <w:b/>
          <w:bCs/>
          <w:sz w:val="22"/>
          <w:szCs w:val="22"/>
        </w:rPr>
        <w:t>8</w:t>
      </w:r>
      <w:r w:rsidR="005E543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91DCA">
        <w:rPr>
          <w:rFonts w:ascii="Arial" w:eastAsia="Arial" w:hAnsi="Arial" w:cs="Arial"/>
          <w:b/>
          <w:bCs/>
          <w:sz w:val="22"/>
          <w:szCs w:val="22"/>
        </w:rPr>
        <w:t>02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91DCA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AB10AB">
        <w:rPr>
          <w:rFonts w:ascii="Arial" w:eastAsia="Arial" w:hAnsi="Arial" w:cs="Arial"/>
          <w:b/>
          <w:bCs/>
          <w:sz w:val="22"/>
          <w:szCs w:val="22"/>
        </w:rPr>
        <w:t>3211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91DCA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770C77">
        <w:rPr>
          <w:rFonts w:ascii="Arial" w:hAnsi="Arial" w:cs="Arial"/>
          <w:b/>
          <w:sz w:val="22"/>
          <w:szCs w:val="22"/>
        </w:rPr>
        <w:t>8</w:t>
      </w:r>
    </w:p>
    <w:p w:rsidR="00770C77" w:rsidRPr="00770C77" w:rsidRDefault="00770C77" w:rsidP="00770C77">
      <w:pPr>
        <w:pStyle w:val="af9"/>
        <w:ind w:left="928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΄</w:t>
      </w:r>
      <w:r w:rsidRPr="00770C77">
        <w:rPr>
          <w:rFonts w:ascii="Arial" w:hAnsi="Arial" w:cs="Arial"/>
          <w:b/>
          <w:sz w:val="22"/>
          <w:szCs w:val="22"/>
        </w:rPr>
        <w:t>Εγκριση</w:t>
      </w:r>
      <w:proofErr w:type="spellEnd"/>
      <w:r w:rsidRPr="00770C77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770C77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770C77">
        <w:rPr>
          <w:rFonts w:ascii="Arial" w:hAnsi="Arial" w:cs="Arial"/>
          <w:b/>
          <w:sz w:val="22"/>
          <w:szCs w:val="22"/>
        </w:rPr>
        <w:t>.</w:t>
      </w:r>
    </w:p>
    <w:p w:rsidR="00770C77" w:rsidRPr="00770C77" w:rsidRDefault="00770C77" w:rsidP="00770C77">
      <w:pPr>
        <w:pStyle w:val="af9"/>
        <w:ind w:left="929"/>
        <w:rPr>
          <w:rFonts w:ascii="Arial" w:hAnsi="Arial" w:cs="Arial"/>
          <w:b/>
          <w:sz w:val="22"/>
          <w:szCs w:val="22"/>
        </w:rPr>
      </w:pPr>
    </w:p>
    <w:p w:rsidR="00C91DCA" w:rsidRPr="008C19E4" w:rsidRDefault="00B23C99" w:rsidP="00C91DCA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C91DCA">
        <w:rPr>
          <w:rFonts w:ascii="Arial" w:hAnsi="Arial" w:cs="Arial"/>
          <w:sz w:val="22"/>
          <w:szCs w:val="22"/>
        </w:rPr>
        <w:t xml:space="preserve">     </w:t>
      </w:r>
      <w:r w:rsidR="00C91DCA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C91DCA">
        <w:rPr>
          <w:rFonts w:ascii="Arial" w:hAnsi="Arial" w:cs="Arial"/>
          <w:sz w:val="22"/>
          <w:szCs w:val="22"/>
        </w:rPr>
        <w:t>1</w:t>
      </w:r>
      <w:r w:rsidR="00C91DCA" w:rsidRPr="007F798C">
        <w:rPr>
          <w:rFonts w:ascii="Arial" w:hAnsi="Arial" w:cs="Arial"/>
          <w:sz w:val="22"/>
          <w:szCs w:val="22"/>
        </w:rPr>
        <w:t>1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C91DCA" w:rsidRPr="008C19E4">
        <w:rPr>
          <w:rFonts w:ascii="Arial" w:hAnsi="Arial" w:cs="Arial"/>
          <w:sz w:val="22"/>
          <w:szCs w:val="22"/>
        </w:rPr>
        <w:t xml:space="preserve">   </w:t>
      </w:r>
      <w:r w:rsidR="00C91DCA">
        <w:rPr>
          <w:rFonts w:ascii="Arial" w:hAnsi="Arial" w:cs="Arial"/>
          <w:sz w:val="22"/>
          <w:szCs w:val="22"/>
        </w:rPr>
        <w:t xml:space="preserve">Φεβρουαρίου </w:t>
      </w:r>
      <w:r w:rsidR="00C91DCA" w:rsidRPr="008C19E4">
        <w:rPr>
          <w:rFonts w:ascii="Arial" w:hAnsi="Arial" w:cs="Arial"/>
          <w:sz w:val="22"/>
          <w:szCs w:val="22"/>
        </w:rPr>
        <w:t xml:space="preserve">   202</w:t>
      </w:r>
      <w:r w:rsidR="00C91DCA">
        <w:rPr>
          <w:rFonts w:ascii="Arial" w:hAnsi="Arial" w:cs="Arial"/>
          <w:sz w:val="22"/>
          <w:szCs w:val="22"/>
        </w:rPr>
        <w:t>5</w:t>
      </w:r>
      <w:r w:rsidR="00C91DCA" w:rsidRPr="008C19E4">
        <w:rPr>
          <w:rFonts w:ascii="Arial" w:hAnsi="Arial" w:cs="Arial"/>
          <w:sz w:val="22"/>
          <w:szCs w:val="22"/>
        </w:rPr>
        <w:t xml:space="preserve">  ημέρα  </w:t>
      </w:r>
      <w:r w:rsidR="00C91DCA">
        <w:rPr>
          <w:rFonts w:ascii="Arial" w:hAnsi="Arial" w:cs="Arial"/>
          <w:sz w:val="22"/>
          <w:szCs w:val="22"/>
        </w:rPr>
        <w:t>Τρίτη</w:t>
      </w:r>
      <w:r w:rsidR="00C91DCA" w:rsidRPr="008C19E4">
        <w:rPr>
          <w:rFonts w:ascii="Arial" w:hAnsi="Arial" w:cs="Arial"/>
          <w:sz w:val="22"/>
          <w:szCs w:val="22"/>
        </w:rPr>
        <w:t xml:space="preserve">  και, ώρα 1</w:t>
      </w:r>
      <w:r w:rsidR="00C91DCA">
        <w:rPr>
          <w:rFonts w:ascii="Arial" w:hAnsi="Arial" w:cs="Arial"/>
          <w:sz w:val="22"/>
          <w:szCs w:val="22"/>
        </w:rPr>
        <w:t>3</w:t>
      </w:r>
      <w:r w:rsidR="00C91DCA" w:rsidRPr="008C19E4">
        <w:rPr>
          <w:rFonts w:ascii="Arial" w:hAnsi="Arial" w:cs="Arial"/>
          <w:sz w:val="22"/>
          <w:szCs w:val="22"/>
        </w:rPr>
        <w:t>.</w:t>
      </w:r>
      <w:r w:rsidR="00C91DCA">
        <w:rPr>
          <w:rFonts w:ascii="Arial" w:hAnsi="Arial" w:cs="Arial"/>
          <w:sz w:val="22"/>
          <w:szCs w:val="22"/>
        </w:rPr>
        <w:t>45</w:t>
      </w:r>
      <w:r w:rsidR="00C91DCA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C91DCA">
        <w:rPr>
          <w:rFonts w:ascii="Arial" w:hAnsi="Arial" w:cs="Arial"/>
          <w:sz w:val="22"/>
          <w:szCs w:val="22"/>
        </w:rPr>
        <w:t>2481/0</w:t>
      </w:r>
      <w:r w:rsidR="00C91DCA" w:rsidRPr="007F798C">
        <w:rPr>
          <w:rFonts w:ascii="Arial" w:hAnsi="Arial" w:cs="Arial"/>
          <w:sz w:val="22"/>
          <w:szCs w:val="22"/>
        </w:rPr>
        <w:t>7</w:t>
      </w:r>
      <w:r w:rsidR="00C91DCA">
        <w:rPr>
          <w:rFonts w:ascii="Arial" w:hAnsi="Arial" w:cs="Arial"/>
          <w:sz w:val="22"/>
          <w:szCs w:val="22"/>
        </w:rPr>
        <w:t>-02-2025</w:t>
      </w:r>
      <w:r w:rsidR="00C91DCA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C91DCA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C91DCA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C91DCA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C91DCA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91DCA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8C19E4">
        <w:rPr>
          <w:rFonts w:ascii="Arial" w:hAnsi="Arial" w:cs="Arial"/>
          <w:sz w:val="22"/>
          <w:szCs w:val="22"/>
        </w:rPr>
        <w:t xml:space="preserve">παρόντα  </w:t>
      </w:r>
      <w:r>
        <w:rPr>
          <w:rFonts w:ascii="Arial" w:hAnsi="Arial" w:cs="Arial"/>
          <w:sz w:val="22"/>
          <w:szCs w:val="22"/>
        </w:rPr>
        <w:t>5</w:t>
      </w:r>
      <w:r w:rsidRPr="008C19E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πέντε)</w:t>
      </w:r>
      <w:r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C91DCA" w:rsidRPr="008C19E4" w:rsidRDefault="00C91DCA" w:rsidP="00C91DC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C91DCA" w:rsidRPr="008C19E4" w:rsidRDefault="00C91DCA" w:rsidP="00C91DCA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C91DCA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Δημήτριος-Πρόεδρος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1. Παπαβασιλείου Αικατερίνη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2.</w:t>
      </w:r>
      <w:r w:rsidRPr="00905BB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8C19E4">
        <w:rPr>
          <w:rFonts w:ascii="Arial" w:hAnsi="Arial" w:cs="Arial"/>
          <w:sz w:val="22"/>
          <w:szCs w:val="22"/>
        </w:rPr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Αν και είχαν νόμιμα προσκληθεί</w:t>
      </w:r>
    </w:p>
    <w:p w:rsidR="00C91DCA" w:rsidRPr="008C19E4" w:rsidRDefault="00C91DCA" w:rsidP="00C91DC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8C19E4">
        <w:rPr>
          <w:rFonts w:ascii="Arial" w:hAnsi="Arial" w:cs="Arial"/>
          <w:sz w:val="22"/>
          <w:szCs w:val="22"/>
        </w:rPr>
        <w:t>Καλλιαντάση</w:t>
      </w:r>
      <w:r>
        <w:rPr>
          <w:rFonts w:ascii="Arial" w:hAnsi="Arial" w:cs="Arial"/>
          <w:sz w:val="22"/>
          <w:szCs w:val="22"/>
        </w:rPr>
        <w:t>ς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Pr="008C19E4">
        <w:rPr>
          <w:rFonts w:ascii="Arial" w:hAnsi="Arial" w:cs="Arial"/>
          <w:sz w:val="22"/>
          <w:szCs w:val="22"/>
        </w:rPr>
        <w:t xml:space="preserve"> Χρήστο</w:t>
      </w:r>
      <w:r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C91DCA" w:rsidRPr="007F798C" w:rsidRDefault="00C91DCA" w:rsidP="00C91DC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8968DB" w:rsidRPr="0093097D" w:rsidRDefault="008968DB" w:rsidP="00C91DCA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</w:p>
    <w:p w:rsidR="00592A0F" w:rsidRPr="0093097D" w:rsidRDefault="00592A0F" w:rsidP="00592A0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B6236F" w:rsidRDefault="002E5850" w:rsidP="008127C8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</w:t>
      </w:r>
      <w:r w:rsidR="008127C8">
        <w:rPr>
          <w:rFonts w:ascii="Arial" w:eastAsia="Arial" w:hAnsi="Arial" w:cs="Arial"/>
          <w:sz w:val="22"/>
          <w:szCs w:val="22"/>
        </w:rPr>
        <w:t xml:space="preserve">       </w:t>
      </w:r>
      <w:r w:rsidR="008127C8" w:rsidRPr="008C19E4">
        <w:rPr>
          <w:rFonts w:eastAsia="Arial"/>
          <w:sz w:val="22"/>
          <w:szCs w:val="22"/>
        </w:rPr>
        <w:t xml:space="preserve">    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 w:rsidR="00B6236F">
        <w:rPr>
          <w:rFonts w:ascii="Arial" w:eastAsia="Arial" w:hAnsi="Arial" w:cs="Arial"/>
          <w:sz w:val="22"/>
          <w:szCs w:val="22"/>
        </w:rPr>
        <w:t>1</w:t>
      </w:r>
      <w:r w:rsidR="00E257F6">
        <w:rPr>
          <w:rFonts w:ascii="Arial" w:eastAsia="Arial" w:hAnsi="Arial" w:cs="Arial"/>
          <w:sz w:val="22"/>
          <w:szCs w:val="22"/>
        </w:rPr>
        <w:t>4</w:t>
      </w:r>
      <w:r w:rsidR="008127C8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8127C8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</w:t>
      </w:r>
    </w:p>
    <w:p w:rsidR="008127C8" w:rsidRDefault="008127C8" w:rsidP="00B6236F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E257F6">
        <w:rPr>
          <w:rFonts w:ascii="Arial" w:eastAsia="Arial" w:hAnsi="Arial" w:cs="Arial"/>
          <w:sz w:val="22"/>
          <w:szCs w:val="22"/>
        </w:rPr>
        <w:t>2305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E257F6">
        <w:rPr>
          <w:rFonts w:ascii="Arial" w:eastAsia="Arial" w:hAnsi="Arial" w:cs="Arial"/>
          <w:sz w:val="22"/>
          <w:szCs w:val="22"/>
        </w:rPr>
        <w:t>05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E257F6"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 έγγραφ</w:t>
      </w:r>
      <w:r w:rsidR="00E257F6">
        <w:rPr>
          <w:rFonts w:ascii="Arial" w:eastAsia="Arial" w:hAnsi="Arial" w:cs="Arial"/>
          <w:sz w:val="22"/>
          <w:szCs w:val="22"/>
        </w:rPr>
        <w:t xml:space="preserve">ο </w:t>
      </w:r>
      <w:r w:rsidR="00C00CAC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C00CAC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C00CAC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C00CAC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C00CAC">
        <w:rPr>
          <w:rFonts w:ascii="Arial" w:hAnsi="Arial" w:cs="Arial"/>
          <w:sz w:val="22"/>
          <w:szCs w:val="22"/>
        </w:rPr>
        <w:t xml:space="preserve"> </w:t>
      </w:r>
      <w:r w:rsidR="00B6236F" w:rsidRPr="00963196"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>στ</w:t>
      </w:r>
      <w:r w:rsidR="00C00CAC">
        <w:rPr>
          <w:rFonts w:ascii="Arial" w:eastAsia="Arial" w:hAnsi="Arial" w:cs="Arial"/>
          <w:sz w:val="22"/>
          <w:szCs w:val="22"/>
        </w:rPr>
        <w:t>ο</w:t>
      </w:r>
      <w:r w:rsidR="008151B3">
        <w:rPr>
          <w:rFonts w:ascii="Arial" w:eastAsia="Arial" w:hAnsi="Arial" w:cs="Arial"/>
          <w:sz w:val="22"/>
          <w:szCs w:val="22"/>
        </w:rPr>
        <w:t xml:space="preserve"> οποίο </w:t>
      </w:r>
      <w:r w:rsidRPr="00963196">
        <w:rPr>
          <w:rFonts w:ascii="Arial" w:eastAsia="Arial" w:hAnsi="Arial" w:cs="Arial"/>
          <w:sz w:val="22"/>
          <w:szCs w:val="22"/>
        </w:rPr>
        <w:t xml:space="preserve"> αναφέρονται</w:t>
      </w:r>
      <w:r w:rsidRPr="00110BC8">
        <w:rPr>
          <w:rFonts w:ascii="Arial" w:hAnsi="Arial" w:cs="Arial"/>
          <w:i/>
          <w:sz w:val="22"/>
          <w:szCs w:val="22"/>
          <w:lang w:eastAsia="el-GR"/>
        </w:rPr>
        <w:t xml:space="preserve"> </w:t>
      </w:r>
      <w:r>
        <w:rPr>
          <w:rFonts w:ascii="Arial" w:hAnsi="Arial" w:cs="Arial"/>
          <w:i/>
          <w:sz w:val="22"/>
          <w:szCs w:val="22"/>
          <w:lang w:eastAsia="el-GR"/>
        </w:rPr>
        <w:t xml:space="preserve"> :</w:t>
      </w:r>
    </w:p>
    <w:p w:rsidR="00B6236F" w:rsidRDefault="00B6236F" w:rsidP="00B6236F">
      <w:pPr>
        <w:tabs>
          <w:tab w:val="left" w:pos="0"/>
        </w:tabs>
        <w:ind w:right="-835"/>
        <w:jc w:val="both"/>
        <w:rPr>
          <w:rFonts w:ascii="Arial" w:hAnsi="Arial" w:cs="Arial"/>
          <w:i/>
          <w:sz w:val="22"/>
          <w:szCs w:val="22"/>
          <w:lang w:eastAsia="el-GR"/>
        </w:rPr>
      </w:pPr>
    </w:p>
    <w:p w:rsidR="008151B3" w:rsidRPr="008151B3" w:rsidRDefault="008151B3" w:rsidP="008151B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8151B3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8151B3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8151B3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8151B3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8151B3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8151B3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8151B3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8151B3" w:rsidRPr="008151B3" w:rsidRDefault="008151B3" w:rsidP="008151B3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8151B3" w:rsidRPr="008151B3" w:rsidRDefault="008151B3" w:rsidP="008151B3">
      <w:pPr>
        <w:jc w:val="both"/>
        <w:rPr>
          <w:rFonts w:ascii="Arial" w:hAnsi="Arial" w:cs="Arial"/>
        </w:rPr>
      </w:pPr>
      <w:r w:rsidRPr="008151B3">
        <w:rPr>
          <w:rFonts w:ascii="Arial" w:eastAsia="Tahoma" w:hAnsi="Arial" w:cs="Arial"/>
          <w:i/>
          <w:spacing w:val="-3"/>
          <w:sz w:val="22"/>
          <w:szCs w:val="22"/>
        </w:rPr>
        <w:t>Για τον λόγο αυτό  π</w:t>
      </w:r>
      <w:r w:rsidRPr="008151B3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8151B3" w:rsidRPr="008151B3" w:rsidRDefault="008151B3" w:rsidP="008151B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8151B3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8151B3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8151B3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8151B3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8151B3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8151B3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8151B3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8151B3" w:rsidRPr="008151B3" w:rsidRDefault="008151B3" w:rsidP="008151B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8151B3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8151B3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8151B3" w:rsidRPr="008151B3" w:rsidRDefault="008151B3" w:rsidP="008151B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8151B3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8151B3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8151B3">
        <w:rPr>
          <w:rFonts w:ascii="Arial" w:hAnsi="Arial" w:cs="Arial"/>
          <w:i/>
          <w:spacing w:val="-3"/>
          <w:sz w:val="22"/>
          <w:szCs w:val="22"/>
        </w:rPr>
        <w:t>,</w:t>
      </w:r>
      <w:r w:rsidRPr="008151B3">
        <w:rPr>
          <w:rFonts w:ascii="Arial" w:hAnsi="Arial" w:cs="Arial"/>
          <w:lang w:eastAsia="el-GR"/>
        </w:rPr>
        <w:t xml:space="preserve"> </w:t>
      </w:r>
      <w:r w:rsidRPr="008151B3">
        <w:rPr>
          <w:rFonts w:ascii="Arial" w:hAnsi="Arial" w:cs="Arial"/>
          <w:i/>
          <w:iCs/>
          <w:sz w:val="22"/>
          <w:szCs w:val="22"/>
          <w:lang w:eastAsia="el-GR"/>
        </w:rPr>
        <w:t>στην</w:t>
      </w:r>
      <w:r w:rsidRPr="008151B3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8151B3">
        <w:rPr>
          <w:rFonts w:ascii="Arial" w:hAnsi="Arial" w:cs="Arial"/>
          <w:bCs/>
          <w:i/>
          <w:spacing w:val="-3"/>
          <w:sz w:val="22"/>
          <w:szCs w:val="22"/>
        </w:rPr>
        <w:t>Ειδική Υπηρεσία Διαχείρισης ΕΠ Περιφέρειας Στερεάς Ελλάδας,</w:t>
      </w:r>
    </w:p>
    <w:p w:rsidR="008151B3" w:rsidRPr="008151B3" w:rsidRDefault="008151B3" w:rsidP="008151B3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8151B3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8151B3">
        <w:rPr>
          <w:rFonts w:ascii="Arial" w:hAnsi="Arial" w:cs="Arial"/>
          <w:bCs/>
          <w:i/>
          <w:spacing w:val="-3"/>
          <w:sz w:val="22"/>
          <w:szCs w:val="22"/>
        </w:rPr>
        <w:t xml:space="preserve">06/02/2025, μετά από ιδία συνεννόηση . </w:t>
      </w:r>
    </w:p>
    <w:p w:rsidR="00110BC8" w:rsidRPr="008151B3" w:rsidRDefault="00110BC8" w:rsidP="008127C8">
      <w:pPr>
        <w:rPr>
          <w:rFonts w:ascii="Arial" w:hAnsi="Arial" w:cs="Arial"/>
          <w:i/>
          <w:sz w:val="22"/>
          <w:szCs w:val="22"/>
          <w:lang w:eastAsia="el-GR"/>
        </w:rPr>
      </w:pPr>
    </w:p>
    <w:p w:rsidR="00D637BD" w:rsidRPr="00B6236F" w:rsidRDefault="00D87C40" w:rsidP="00D637BD">
      <w:pPr>
        <w:rPr>
          <w:rFonts w:ascii="Arial" w:hAnsi="Arial" w:cs="Arial"/>
          <w:sz w:val="22"/>
          <w:szCs w:val="22"/>
        </w:rPr>
      </w:pPr>
      <w:r w:rsidRPr="00B6236F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B6236F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171F1B" w:rsidRPr="00B6236F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B6236F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B6236F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B6236F">
        <w:rPr>
          <w:rFonts w:ascii="Arial" w:eastAsia="Arial" w:hAnsi="Arial" w:cs="Arial"/>
          <w:sz w:val="22"/>
          <w:szCs w:val="22"/>
        </w:rPr>
        <w:t xml:space="preserve">      </w:t>
      </w:r>
      <w:r w:rsidRPr="00B6236F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EF0545" w:rsidRPr="00B6236F" w:rsidRDefault="00EF0545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C00CAC" w:rsidRDefault="00C00CAC" w:rsidP="00C00CA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00CAC" w:rsidRPr="006C5F43" w:rsidRDefault="00C00CAC" w:rsidP="00C00CAC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C00CAC" w:rsidRPr="009D684B" w:rsidRDefault="00C00CAC" w:rsidP="00C00CAC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8151B3">
        <w:rPr>
          <w:rFonts w:ascii="Arial" w:eastAsia="Arial" w:hAnsi="Arial" w:cs="Arial"/>
          <w:sz w:val="22"/>
          <w:szCs w:val="22"/>
        </w:rPr>
        <w:t>2305</w:t>
      </w:r>
      <w:r w:rsidR="008151B3" w:rsidRPr="00963196">
        <w:rPr>
          <w:rFonts w:ascii="Arial" w:eastAsia="Arial" w:hAnsi="Arial" w:cs="Arial"/>
          <w:sz w:val="22"/>
          <w:szCs w:val="22"/>
        </w:rPr>
        <w:t>/</w:t>
      </w:r>
      <w:r w:rsidR="008151B3">
        <w:rPr>
          <w:rFonts w:ascii="Arial" w:eastAsia="Arial" w:hAnsi="Arial" w:cs="Arial"/>
          <w:sz w:val="22"/>
          <w:szCs w:val="22"/>
        </w:rPr>
        <w:t>05</w:t>
      </w:r>
      <w:r w:rsidR="008151B3" w:rsidRPr="00963196">
        <w:rPr>
          <w:rFonts w:ascii="Arial" w:eastAsia="Arial" w:hAnsi="Arial" w:cs="Arial"/>
          <w:sz w:val="22"/>
          <w:szCs w:val="22"/>
        </w:rPr>
        <w:t>-0</w:t>
      </w:r>
      <w:r w:rsidR="008151B3">
        <w:rPr>
          <w:rFonts w:ascii="Arial" w:eastAsia="Arial" w:hAnsi="Arial" w:cs="Arial"/>
          <w:sz w:val="22"/>
          <w:szCs w:val="22"/>
        </w:rPr>
        <w:t>2</w:t>
      </w:r>
      <w:r w:rsidR="008151B3" w:rsidRPr="00963196">
        <w:rPr>
          <w:rFonts w:ascii="Arial" w:eastAsia="Arial" w:hAnsi="Arial" w:cs="Arial"/>
          <w:sz w:val="22"/>
          <w:szCs w:val="22"/>
        </w:rPr>
        <w:t>-202</w:t>
      </w:r>
      <w:r w:rsidR="008151B3"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C00CAC" w:rsidRPr="009D684B" w:rsidRDefault="00C00CAC" w:rsidP="00C00CAC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C00CAC" w:rsidRDefault="00C00CAC" w:rsidP="00C00CA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C00CAC" w:rsidRPr="009D684B" w:rsidRDefault="00C00CAC" w:rsidP="00C00CAC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C00CAC" w:rsidRPr="009D684B" w:rsidRDefault="00C00CAC" w:rsidP="00C00CA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C00CAC" w:rsidRPr="009D684B" w:rsidRDefault="00C00CAC" w:rsidP="00C00CAC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00CAC" w:rsidRPr="008151B3" w:rsidRDefault="00C00CAC" w:rsidP="008151B3">
      <w:pPr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A6622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5A6622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8151B3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8151B3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8151B3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8151B3">
        <w:rPr>
          <w:rFonts w:ascii="Arial" w:hAnsi="Arial" w:cs="Arial"/>
          <w:spacing w:val="-3"/>
          <w:sz w:val="22"/>
          <w:szCs w:val="22"/>
        </w:rPr>
        <w:t xml:space="preserve">  </w:t>
      </w:r>
      <w:r w:rsidRPr="008151B3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8151B3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8151B3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8151B3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8151B3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8151B3" w:rsidRPr="008151B3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8151B3" w:rsidRPr="008151B3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Δημάρχου, </w:t>
      </w:r>
      <w:r w:rsidR="008151B3" w:rsidRPr="008151B3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8151B3" w:rsidRPr="008151B3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="008151B3">
        <w:rPr>
          <w:rFonts w:ascii="Arial" w:hAnsi="Arial" w:cs="Arial"/>
          <w:spacing w:val="-3"/>
          <w:sz w:val="22"/>
          <w:szCs w:val="22"/>
        </w:rPr>
        <w:t xml:space="preserve">  </w:t>
      </w:r>
      <w:r w:rsidR="008151B3" w:rsidRPr="008151B3">
        <w:rPr>
          <w:rFonts w:ascii="Arial" w:hAnsi="Arial" w:cs="Arial"/>
          <w:iCs/>
          <w:sz w:val="22"/>
          <w:szCs w:val="22"/>
          <w:lang w:eastAsia="el-GR"/>
        </w:rPr>
        <w:t>στην</w:t>
      </w:r>
      <w:r w:rsidR="008151B3" w:rsidRPr="008151B3">
        <w:rPr>
          <w:rFonts w:ascii="Arial" w:hAnsi="Arial" w:cs="Arial"/>
          <w:sz w:val="22"/>
          <w:szCs w:val="22"/>
          <w:lang w:eastAsia="el-GR"/>
        </w:rPr>
        <w:t xml:space="preserve"> </w:t>
      </w:r>
      <w:r w:rsidR="008151B3" w:rsidRPr="008151B3">
        <w:rPr>
          <w:rFonts w:ascii="Arial" w:hAnsi="Arial" w:cs="Arial"/>
          <w:bCs/>
          <w:spacing w:val="-3"/>
          <w:sz w:val="22"/>
          <w:szCs w:val="22"/>
        </w:rPr>
        <w:t xml:space="preserve">Ειδική Υπηρεσία Διαχείρισης ΕΠ Περιφέρειας Στερεάς Ελλάδας </w:t>
      </w:r>
      <w:r w:rsidR="008151B3">
        <w:rPr>
          <w:rFonts w:ascii="Arial" w:hAnsi="Arial" w:cs="Arial"/>
          <w:bCs/>
          <w:spacing w:val="-3"/>
          <w:sz w:val="22"/>
          <w:szCs w:val="22"/>
        </w:rPr>
        <w:t xml:space="preserve"> , </w:t>
      </w:r>
      <w:r w:rsidR="008151B3" w:rsidRPr="008151B3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8151B3" w:rsidRPr="008151B3">
        <w:rPr>
          <w:rFonts w:ascii="Arial" w:hAnsi="Arial" w:cs="Arial"/>
          <w:bCs/>
          <w:spacing w:val="-3"/>
          <w:sz w:val="22"/>
          <w:szCs w:val="22"/>
        </w:rPr>
        <w:t>06/02/2025, έπειτα  από ιδία συνεννόηση</w:t>
      </w:r>
      <w:r w:rsidRPr="008151B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22170" w:rsidRPr="00B6236F" w:rsidRDefault="00110BC8" w:rsidP="008127C8">
      <w:pPr>
        <w:suppressAutoHyphens w:val="0"/>
        <w:spacing w:before="119" w:after="119"/>
        <w:rPr>
          <w:rFonts w:ascii="Arial" w:hAnsi="Arial" w:cs="Arial"/>
          <w:sz w:val="22"/>
          <w:szCs w:val="22"/>
        </w:rPr>
      </w:pPr>
      <w:r w:rsidRPr="00B6236F">
        <w:rPr>
          <w:rFonts w:ascii="Arial" w:hAnsi="Arial" w:cs="Arial"/>
          <w:sz w:val="22"/>
          <w:szCs w:val="22"/>
          <w:lang w:eastAsia="el-GR"/>
        </w:rPr>
        <w:t>.</w:t>
      </w:r>
      <w:r w:rsidR="00D22170" w:rsidRPr="00B6236F">
        <w:rPr>
          <w:rFonts w:ascii="Arial" w:eastAsia="Arial" w:hAnsi="Arial" w:cs="Arial"/>
          <w:sz w:val="22"/>
          <w:szCs w:val="22"/>
        </w:rPr>
        <w:t xml:space="preserve">      </w:t>
      </w:r>
      <w:r w:rsidR="00D22170" w:rsidRPr="00B6236F"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8127C8">
        <w:rPr>
          <w:rFonts w:ascii="Arial" w:hAnsi="Arial" w:cs="Arial"/>
          <w:b/>
          <w:sz w:val="22"/>
          <w:szCs w:val="22"/>
        </w:rPr>
        <w:t>4</w:t>
      </w:r>
      <w:r w:rsidR="00770C77">
        <w:rPr>
          <w:rFonts w:ascii="Arial" w:hAnsi="Arial" w:cs="Arial"/>
          <w:b/>
          <w:sz w:val="22"/>
          <w:szCs w:val="22"/>
        </w:rPr>
        <w:t>8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110BC8">
        <w:rPr>
          <w:rFonts w:ascii="Arial" w:hAnsi="Arial" w:cs="Arial"/>
          <w:b/>
          <w:sz w:val="22"/>
          <w:szCs w:val="22"/>
        </w:rPr>
        <w:t>5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4B4B17" w:rsidRDefault="004B4B1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D1390" w:rsidRDefault="009D139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ΔΗΜΗΤΡΙΟΣ Κ. ΚΑΡΑΜΑΝΗΣ</w:t>
      </w:r>
    </w:p>
    <w:p w:rsidR="00F824C5" w:rsidRDefault="00F824C5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eastAsia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ΠΙΣΤΟ ΑΠΟΣΠΑΣΜΑ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110BC8">
        <w:rPr>
          <w:rFonts w:ascii="Arial" w:hAnsi="Arial" w:cs="Arial"/>
          <w:sz w:val="22"/>
          <w:szCs w:val="22"/>
        </w:rPr>
        <w:t>1</w:t>
      </w:r>
      <w:r w:rsidR="00B6236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</w:t>
      </w:r>
      <w:r w:rsidR="00110BC8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-202</w:t>
      </w:r>
      <w:r w:rsidR="00110BC8">
        <w:rPr>
          <w:rFonts w:ascii="Arial" w:hAnsi="Arial" w:cs="Arial"/>
          <w:sz w:val="22"/>
          <w:szCs w:val="22"/>
        </w:rPr>
        <w:t>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7B13BC" w:rsidRDefault="007B13BC" w:rsidP="007B13BC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7B13BC" w:rsidRDefault="007B13BC" w:rsidP="007B13BC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110BC8">
        <w:rPr>
          <w:rFonts w:ascii="Arial" w:hAnsi="Arial" w:cs="Arial"/>
          <w:sz w:val="22"/>
          <w:szCs w:val="22"/>
        </w:rPr>
        <w:t>Τουμαράς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Βασίλειος</w:t>
      </w:r>
    </w:p>
    <w:p w:rsidR="007B13BC" w:rsidRDefault="007B13BC" w:rsidP="007B13BC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7B13BC" w:rsidRDefault="007B13BC" w:rsidP="007B13BC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</w:t>
      </w:r>
      <w:r w:rsidR="00110BC8">
        <w:rPr>
          <w:rFonts w:ascii="Arial" w:hAnsi="Arial" w:cs="Arial"/>
          <w:sz w:val="22"/>
          <w:szCs w:val="22"/>
        </w:rPr>
        <w:t xml:space="preserve">Καλλιαντάσης </w:t>
      </w:r>
      <w:r>
        <w:rPr>
          <w:rFonts w:ascii="Arial" w:hAnsi="Arial" w:cs="Arial"/>
          <w:sz w:val="22"/>
          <w:szCs w:val="22"/>
        </w:rPr>
        <w:t xml:space="preserve"> </w:t>
      </w:r>
      <w:r w:rsidR="00110BC8">
        <w:rPr>
          <w:rFonts w:ascii="Arial" w:hAnsi="Arial" w:cs="Arial"/>
          <w:sz w:val="22"/>
          <w:szCs w:val="22"/>
        </w:rPr>
        <w:t>Χρήστος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 w:rsidR="00AD69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ΔΗΜΗΤΡΙΟΣ Κ. ΚΑΡΑΜΑΝΗΣ</w:t>
      </w:r>
    </w:p>
    <w:p w:rsidR="007B13BC" w:rsidRDefault="007B13BC" w:rsidP="007B13B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4.</w:t>
      </w:r>
      <w:r w:rsidR="00110BC8" w:rsidRPr="00110BC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10BC8">
        <w:rPr>
          <w:rFonts w:ascii="Arial" w:hAnsi="Arial" w:cs="Arial"/>
          <w:sz w:val="22"/>
          <w:szCs w:val="22"/>
        </w:rPr>
        <w:t>Μίχας</w:t>
      </w:r>
      <w:proofErr w:type="spellEnd"/>
      <w:r w:rsidR="00110BC8">
        <w:rPr>
          <w:rFonts w:ascii="Arial" w:hAnsi="Arial" w:cs="Arial"/>
          <w:sz w:val="22"/>
          <w:szCs w:val="22"/>
        </w:rPr>
        <w:t xml:space="preserve"> Δημήτριος                                                       </w:t>
      </w:r>
      <w:r w:rsidR="00BC1D30">
        <w:rPr>
          <w:rFonts w:ascii="Arial" w:hAnsi="Arial" w:cs="Arial"/>
          <w:sz w:val="22"/>
          <w:szCs w:val="22"/>
        </w:rPr>
        <w:t xml:space="preserve">     </w:t>
      </w:r>
      <w:r w:rsidR="00110BC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                     </w:t>
      </w:r>
    </w:p>
    <w:p w:rsidR="003C235F" w:rsidRPr="009A0DBF" w:rsidRDefault="00110BC8" w:rsidP="007627C9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sectPr w:rsidR="003C235F" w:rsidRPr="009A0DBF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CF" w:rsidRDefault="00C12FCF">
      <w:r>
        <w:separator/>
      </w:r>
    </w:p>
  </w:endnote>
  <w:endnote w:type="continuationSeparator" w:id="0">
    <w:p w:rsidR="00C12FCF" w:rsidRDefault="00C12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CF" w:rsidRDefault="00C12FCF">
      <w:r>
        <w:separator/>
      </w:r>
    </w:p>
  </w:footnote>
  <w:footnote w:type="continuationSeparator" w:id="0">
    <w:p w:rsidR="00C12FCF" w:rsidRDefault="00C12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FE7FDA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FE7FDA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B10A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F39352F"/>
    <w:multiLevelType w:val="hybridMultilevel"/>
    <w:tmpl w:val="1F7E91E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B6947"/>
    <w:multiLevelType w:val="hybridMultilevel"/>
    <w:tmpl w:val="F606D90C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>
    <w:nsid w:val="71941827"/>
    <w:multiLevelType w:val="hybridMultilevel"/>
    <w:tmpl w:val="434AC508"/>
    <w:lvl w:ilvl="0" w:tplc="0408000F">
      <w:start w:val="1"/>
      <w:numFmt w:val="decimal"/>
      <w:lvlText w:val="%1."/>
      <w:lvlJc w:val="left"/>
      <w:pPr>
        <w:ind w:left="702" w:hanging="360"/>
      </w:pPr>
      <w:rPr>
        <w:rFonts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66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6FB"/>
    <w:rsid w:val="00025B96"/>
    <w:rsid w:val="0002634E"/>
    <w:rsid w:val="00032D2B"/>
    <w:rsid w:val="0003340A"/>
    <w:rsid w:val="00033CFA"/>
    <w:rsid w:val="00035D79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33CB"/>
    <w:rsid w:val="000653DE"/>
    <w:rsid w:val="00066288"/>
    <w:rsid w:val="00071FA5"/>
    <w:rsid w:val="00073F74"/>
    <w:rsid w:val="00081699"/>
    <w:rsid w:val="00092C75"/>
    <w:rsid w:val="00094674"/>
    <w:rsid w:val="00097687"/>
    <w:rsid w:val="000976F2"/>
    <w:rsid w:val="000A104C"/>
    <w:rsid w:val="000A77AC"/>
    <w:rsid w:val="000A79F1"/>
    <w:rsid w:val="000B0A34"/>
    <w:rsid w:val="000B247B"/>
    <w:rsid w:val="000B32D2"/>
    <w:rsid w:val="000B4C27"/>
    <w:rsid w:val="000B4F9B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6F11"/>
    <w:rsid w:val="000E7F9A"/>
    <w:rsid w:val="00100928"/>
    <w:rsid w:val="001011B5"/>
    <w:rsid w:val="00105E47"/>
    <w:rsid w:val="00106413"/>
    <w:rsid w:val="00110BC8"/>
    <w:rsid w:val="00112E3B"/>
    <w:rsid w:val="001135C2"/>
    <w:rsid w:val="00113E80"/>
    <w:rsid w:val="0011409B"/>
    <w:rsid w:val="00114DF6"/>
    <w:rsid w:val="00115D2A"/>
    <w:rsid w:val="001204A6"/>
    <w:rsid w:val="00120C06"/>
    <w:rsid w:val="001302D5"/>
    <w:rsid w:val="00132B02"/>
    <w:rsid w:val="00132B33"/>
    <w:rsid w:val="001346AB"/>
    <w:rsid w:val="00135C95"/>
    <w:rsid w:val="0014215D"/>
    <w:rsid w:val="00142618"/>
    <w:rsid w:val="001459CD"/>
    <w:rsid w:val="00145EE5"/>
    <w:rsid w:val="00151EB0"/>
    <w:rsid w:val="00152D59"/>
    <w:rsid w:val="00155779"/>
    <w:rsid w:val="00155B75"/>
    <w:rsid w:val="00155E9E"/>
    <w:rsid w:val="001577EF"/>
    <w:rsid w:val="001579DB"/>
    <w:rsid w:val="00157A71"/>
    <w:rsid w:val="00162B2E"/>
    <w:rsid w:val="00165410"/>
    <w:rsid w:val="00171F1B"/>
    <w:rsid w:val="00172F5A"/>
    <w:rsid w:val="0017320C"/>
    <w:rsid w:val="00181704"/>
    <w:rsid w:val="00190283"/>
    <w:rsid w:val="00190EE2"/>
    <w:rsid w:val="00196C9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E10"/>
    <w:rsid w:val="002A4FD5"/>
    <w:rsid w:val="002A7954"/>
    <w:rsid w:val="002B291B"/>
    <w:rsid w:val="002B4FA1"/>
    <w:rsid w:val="002B6D29"/>
    <w:rsid w:val="002C18FD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5850"/>
    <w:rsid w:val="002E6F06"/>
    <w:rsid w:val="002F2C73"/>
    <w:rsid w:val="002F2D5A"/>
    <w:rsid w:val="002F30A5"/>
    <w:rsid w:val="00301399"/>
    <w:rsid w:val="003017C6"/>
    <w:rsid w:val="00304490"/>
    <w:rsid w:val="00310158"/>
    <w:rsid w:val="003116AD"/>
    <w:rsid w:val="00312836"/>
    <w:rsid w:val="003132FB"/>
    <w:rsid w:val="0031330C"/>
    <w:rsid w:val="00321484"/>
    <w:rsid w:val="0032160F"/>
    <w:rsid w:val="003217F0"/>
    <w:rsid w:val="0032279B"/>
    <w:rsid w:val="003234B1"/>
    <w:rsid w:val="00323F15"/>
    <w:rsid w:val="003245C4"/>
    <w:rsid w:val="00324A25"/>
    <w:rsid w:val="003340D2"/>
    <w:rsid w:val="00335323"/>
    <w:rsid w:val="00341C67"/>
    <w:rsid w:val="00343BC7"/>
    <w:rsid w:val="00345753"/>
    <w:rsid w:val="00352792"/>
    <w:rsid w:val="00353E85"/>
    <w:rsid w:val="00354A9F"/>
    <w:rsid w:val="00354BBD"/>
    <w:rsid w:val="003624C5"/>
    <w:rsid w:val="00363CA6"/>
    <w:rsid w:val="0036533C"/>
    <w:rsid w:val="003666A6"/>
    <w:rsid w:val="00371783"/>
    <w:rsid w:val="00375391"/>
    <w:rsid w:val="003815F0"/>
    <w:rsid w:val="003818B2"/>
    <w:rsid w:val="003831A1"/>
    <w:rsid w:val="00384268"/>
    <w:rsid w:val="00390DFA"/>
    <w:rsid w:val="003950A3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4ADD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5B57"/>
    <w:rsid w:val="004226B7"/>
    <w:rsid w:val="004241E8"/>
    <w:rsid w:val="00424C24"/>
    <w:rsid w:val="004257A0"/>
    <w:rsid w:val="00425F3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4EAA"/>
    <w:rsid w:val="004650CA"/>
    <w:rsid w:val="00465909"/>
    <w:rsid w:val="00473D3D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2E58"/>
    <w:rsid w:val="004B4B17"/>
    <w:rsid w:val="004B7126"/>
    <w:rsid w:val="004B715A"/>
    <w:rsid w:val="004C100D"/>
    <w:rsid w:val="004C21F7"/>
    <w:rsid w:val="004D22B1"/>
    <w:rsid w:val="004D6A9F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43E"/>
    <w:rsid w:val="005E5FAC"/>
    <w:rsid w:val="005E6657"/>
    <w:rsid w:val="005E6AD5"/>
    <w:rsid w:val="005E7301"/>
    <w:rsid w:val="005F082D"/>
    <w:rsid w:val="005F1844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26A1"/>
    <w:rsid w:val="006527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AF3"/>
    <w:rsid w:val="00682E03"/>
    <w:rsid w:val="00686513"/>
    <w:rsid w:val="006908AC"/>
    <w:rsid w:val="00691A15"/>
    <w:rsid w:val="006A654E"/>
    <w:rsid w:val="006B1AF9"/>
    <w:rsid w:val="006B47C3"/>
    <w:rsid w:val="006C10D0"/>
    <w:rsid w:val="006C12E9"/>
    <w:rsid w:val="006C1CE4"/>
    <w:rsid w:val="006C20D0"/>
    <w:rsid w:val="006C3307"/>
    <w:rsid w:val="006C3402"/>
    <w:rsid w:val="006D1CF9"/>
    <w:rsid w:val="006D2323"/>
    <w:rsid w:val="006D4474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0C77"/>
    <w:rsid w:val="00771447"/>
    <w:rsid w:val="007728BB"/>
    <w:rsid w:val="007748BA"/>
    <w:rsid w:val="00774BE0"/>
    <w:rsid w:val="00781989"/>
    <w:rsid w:val="0078420A"/>
    <w:rsid w:val="00784345"/>
    <w:rsid w:val="0078501F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27C8"/>
    <w:rsid w:val="00812BBE"/>
    <w:rsid w:val="00814017"/>
    <w:rsid w:val="008151B3"/>
    <w:rsid w:val="00816643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5DD3"/>
    <w:rsid w:val="008573D2"/>
    <w:rsid w:val="008624CB"/>
    <w:rsid w:val="00864277"/>
    <w:rsid w:val="0086636B"/>
    <w:rsid w:val="00867C10"/>
    <w:rsid w:val="00872040"/>
    <w:rsid w:val="008774BD"/>
    <w:rsid w:val="00894EA1"/>
    <w:rsid w:val="008968DB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5B2A"/>
    <w:rsid w:val="008E0542"/>
    <w:rsid w:val="008E4426"/>
    <w:rsid w:val="008E68C1"/>
    <w:rsid w:val="008F1A92"/>
    <w:rsid w:val="008F26A1"/>
    <w:rsid w:val="008F68AE"/>
    <w:rsid w:val="009008E7"/>
    <w:rsid w:val="00901F35"/>
    <w:rsid w:val="00903739"/>
    <w:rsid w:val="009038F8"/>
    <w:rsid w:val="00906331"/>
    <w:rsid w:val="00906B68"/>
    <w:rsid w:val="009113F5"/>
    <w:rsid w:val="00913524"/>
    <w:rsid w:val="00920FC0"/>
    <w:rsid w:val="00921709"/>
    <w:rsid w:val="00922F97"/>
    <w:rsid w:val="009237E7"/>
    <w:rsid w:val="00923F1E"/>
    <w:rsid w:val="0092417B"/>
    <w:rsid w:val="009242C5"/>
    <w:rsid w:val="00926CAA"/>
    <w:rsid w:val="00926E0F"/>
    <w:rsid w:val="009274E0"/>
    <w:rsid w:val="00931321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032"/>
    <w:rsid w:val="009619CE"/>
    <w:rsid w:val="009643B0"/>
    <w:rsid w:val="0096541E"/>
    <w:rsid w:val="009654D4"/>
    <w:rsid w:val="009733E8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463E"/>
    <w:rsid w:val="009C5AFD"/>
    <w:rsid w:val="009D1390"/>
    <w:rsid w:val="009D4B51"/>
    <w:rsid w:val="009E15C3"/>
    <w:rsid w:val="009E48F4"/>
    <w:rsid w:val="009F1FD9"/>
    <w:rsid w:val="009F4B5B"/>
    <w:rsid w:val="00A00A9E"/>
    <w:rsid w:val="00A05D3D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5549"/>
    <w:rsid w:val="00A80F1E"/>
    <w:rsid w:val="00A8137D"/>
    <w:rsid w:val="00A81DAA"/>
    <w:rsid w:val="00A859D3"/>
    <w:rsid w:val="00A86B9D"/>
    <w:rsid w:val="00A87111"/>
    <w:rsid w:val="00A911B6"/>
    <w:rsid w:val="00A92827"/>
    <w:rsid w:val="00A94BD4"/>
    <w:rsid w:val="00AA40CD"/>
    <w:rsid w:val="00AA6E43"/>
    <w:rsid w:val="00AB10AB"/>
    <w:rsid w:val="00AB2B6E"/>
    <w:rsid w:val="00AB5608"/>
    <w:rsid w:val="00AB58C9"/>
    <w:rsid w:val="00AB6077"/>
    <w:rsid w:val="00AC24B1"/>
    <w:rsid w:val="00AC43B3"/>
    <w:rsid w:val="00AC51EC"/>
    <w:rsid w:val="00AC6079"/>
    <w:rsid w:val="00AC70D6"/>
    <w:rsid w:val="00AD0CDD"/>
    <w:rsid w:val="00AD197B"/>
    <w:rsid w:val="00AD5386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236F"/>
    <w:rsid w:val="00B63B8F"/>
    <w:rsid w:val="00B6438C"/>
    <w:rsid w:val="00B656A0"/>
    <w:rsid w:val="00B66A85"/>
    <w:rsid w:val="00B67EC2"/>
    <w:rsid w:val="00B754A9"/>
    <w:rsid w:val="00B761EA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06BD"/>
    <w:rsid w:val="00BB5126"/>
    <w:rsid w:val="00BB6287"/>
    <w:rsid w:val="00BB6FA9"/>
    <w:rsid w:val="00BC1D30"/>
    <w:rsid w:val="00BC2B8C"/>
    <w:rsid w:val="00BC2E86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0CAC"/>
    <w:rsid w:val="00C03AB5"/>
    <w:rsid w:val="00C04799"/>
    <w:rsid w:val="00C054E9"/>
    <w:rsid w:val="00C10CDA"/>
    <w:rsid w:val="00C11E3B"/>
    <w:rsid w:val="00C12FCF"/>
    <w:rsid w:val="00C1449D"/>
    <w:rsid w:val="00C14A15"/>
    <w:rsid w:val="00C16B68"/>
    <w:rsid w:val="00C2398F"/>
    <w:rsid w:val="00C23E28"/>
    <w:rsid w:val="00C24A52"/>
    <w:rsid w:val="00C24C55"/>
    <w:rsid w:val="00C26BE9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812E2"/>
    <w:rsid w:val="00C81B65"/>
    <w:rsid w:val="00C82EF6"/>
    <w:rsid w:val="00C85D3A"/>
    <w:rsid w:val="00C85F4A"/>
    <w:rsid w:val="00C8633E"/>
    <w:rsid w:val="00C91DCA"/>
    <w:rsid w:val="00C928B0"/>
    <w:rsid w:val="00C948F8"/>
    <w:rsid w:val="00C957AA"/>
    <w:rsid w:val="00C97E3B"/>
    <w:rsid w:val="00CA365F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9E4"/>
    <w:rsid w:val="00CD5C13"/>
    <w:rsid w:val="00CD60B3"/>
    <w:rsid w:val="00CE0C95"/>
    <w:rsid w:val="00CE2BBE"/>
    <w:rsid w:val="00CE5F90"/>
    <w:rsid w:val="00CF0A56"/>
    <w:rsid w:val="00CF101C"/>
    <w:rsid w:val="00CF493D"/>
    <w:rsid w:val="00CF7BCA"/>
    <w:rsid w:val="00D0029D"/>
    <w:rsid w:val="00D015C4"/>
    <w:rsid w:val="00D0386B"/>
    <w:rsid w:val="00D04FAC"/>
    <w:rsid w:val="00D06531"/>
    <w:rsid w:val="00D074CE"/>
    <w:rsid w:val="00D1254C"/>
    <w:rsid w:val="00D13A1C"/>
    <w:rsid w:val="00D1492F"/>
    <w:rsid w:val="00D163D9"/>
    <w:rsid w:val="00D17BBF"/>
    <w:rsid w:val="00D22170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1C81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2984"/>
    <w:rsid w:val="00DA5817"/>
    <w:rsid w:val="00DA6D14"/>
    <w:rsid w:val="00DA7634"/>
    <w:rsid w:val="00DB049B"/>
    <w:rsid w:val="00DB0D70"/>
    <w:rsid w:val="00DB5A72"/>
    <w:rsid w:val="00DB60C7"/>
    <w:rsid w:val="00DC2237"/>
    <w:rsid w:val="00DC67BD"/>
    <w:rsid w:val="00DD0156"/>
    <w:rsid w:val="00DD03B9"/>
    <w:rsid w:val="00DD0523"/>
    <w:rsid w:val="00DD0E01"/>
    <w:rsid w:val="00DD6684"/>
    <w:rsid w:val="00DD75B3"/>
    <w:rsid w:val="00DE1D85"/>
    <w:rsid w:val="00DE411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57F6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E0C50"/>
    <w:rsid w:val="00EE5235"/>
    <w:rsid w:val="00EF054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24C5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4C61"/>
    <w:rsid w:val="00FB7B27"/>
    <w:rsid w:val="00FC1880"/>
    <w:rsid w:val="00FC3CFB"/>
    <w:rsid w:val="00FC45E7"/>
    <w:rsid w:val="00FE1B65"/>
    <w:rsid w:val="00FE4E11"/>
    <w:rsid w:val="00FE770C"/>
    <w:rsid w:val="00FE7A20"/>
    <w:rsid w:val="00FE7FDA"/>
    <w:rsid w:val="00FF2696"/>
    <w:rsid w:val="00FF2E8E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296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96E1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3B794-DC1A-45BF-B12C-F0F0A2F22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4870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2025-02-18T06:54:00Z</cp:lastPrinted>
  <dcterms:created xsi:type="dcterms:W3CDTF">2025-02-17T12:24:00Z</dcterms:created>
  <dcterms:modified xsi:type="dcterms:W3CDTF">2025-02-18T07:02:00Z</dcterms:modified>
</cp:coreProperties>
</file>