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C91DCA">
        <w:rPr>
          <w:rFonts w:ascii="Arial" w:eastAsia="Arial" w:hAnsi="Arial" w:cs="Arial"/>
          <w:b/>
          <w:bCs/>
          <w:sz w:val="22"/>
          <w:szCs w:val="22"/>
        </w:rPr>
        <w:t>1</w:t>
      </w:r>
      <w:r w:rsidR="00B6236F">
        <w:rPr>
          <w:rFonts w:ascii="Arial" w:eastAsia="Arial" w:hAnsi="Arial" w:cs="Arial"/>
          <w:b/>
          <w:bCs/>
          <w:sz w:val="22"/>
          <w:szCs w:val="22"/>
        </w:rPr>
        <w:t>8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F654A">
        <w:rPr>
          <w:rFonts w:ascii="Arial" w:eastAsia="Arial" w:hAnsi="Arial" w:cs="Arial"/>
          <w:b/>
          <w:bCs/>
          <w:sz w:val="22"/>
          <w:szCs w:val="22"/>
        </w:rPr>
        <w:t>3210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682AF3">
        <w:rPr>
          <w:rFonts w:ascii="Arial" w:hAnsi="Arial" w:cs="Arial"/>
          <w:b/>
          <w:sz w:val="22"/>
          <w:szCs w:val="22"/>
        </w:rPr>
        <w:t>7</w:t>
      </w:r>
    </w:p>
    <w:p w:rsidR="00682AF3" w:rsidRDefault="00682AF3" w:rsidP="00682AF3">
      <w:pPr>
        <w:pStyle w:val="af9"/>
        <w:ind w:left="928"/>
        <w:contextualSpacing w:val="0"/>
        <w:rPr>
          <w:rFonts w:ascii="Arial" w:hAnsi="Arial" w:cs="Arial"/>
          <w:sz w:val="22"/>
          <w:szCs w:val="22"/>
        </w:rPr>
      </w:pPr>
      <w:r w:rsidRPr="00BC2E86">
        <w:rPr>
          <w:rFonts w:ascii="Arial" w:hAnsi="Arial" w:cs="Arial"/>
          <w:b/>
          <w:sz w:val="22"/>
          <w:szCs w:val="22"/>
        </w:rPr>
        <w:t xml:space="preserve">Αποδοχή δωρεάς ζωοτροφής για την σίτιση αδέσποτων ζώων συντροφιάς  του Δήμου </w:t>
      </w:r>
      <w:proofErr w:type="spellStart"/>
      <w:r w:rsidRPr="00BC2E86">
        <w:rPr>
          <w:rFonts w:ascii="Arial" w:hAnsi="Arial" w:cs="Arial"/>
          <w:b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C2E86" w:rsidRDefault="00BC2E86" w:rsidP="00682AF3">
      <w:pPr>
        <w:pStyle w:val="af9"/>
        <w:ind w:left="928"/>
        <w:contextualSpacing w:val="0"/>
        <w:rPr>
          <w:rFonts w:ascii="Arial" w:hAnsi="Arial" w:cs="Arial"/>
          <w:sz w:val="22"/>
          <w:szCs w:val="22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7005C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B6236F" w:rsidRDefault="002E5850" w:rsidP="007005C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  <w:r w:rsidR="008127C8">
        <w:rPr>
          <w:rFonts w:ascii="Arial" w:eastAsia="Arial" w:hAnsi="Arial" w:cs="Arial"/>
          <w:sz w:val="22"/>
          <w:szCs w:val="22"/>
        </w:rPr>
        <w:t xml:space="preserve">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B6236F">
        <w:rPr>
          <w:rFonts w:ascii="Arial" w:eastAsia="Arial" w:hAnsi="Arial" w:cs="Arial"/>
          <w:sz w:val="22"/>
          <w:szCs w:val="22"/>
        </w:rPr>
        <w:t>13</w:t>
      </w:r>
      <w:r w:rsidR="008127C8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</w:p>
    <w:p w:rsidR="008127C8" w:rsidRDefault="008127C8" w:rsidP="007005C3">
      <w:pPr>
        <w:tabs>
          <w:tab w:val="left" w:pos="0"/>
        </w:tabs>
        <w:ind w:right="-835"/>
        <w:rPr>
          <w:rFonts w:ascii="Arial" w:hAnsi="Arial" w:cs="Arial"/>
          <w:i/>
          <w:sz w:val="22"/>
          <w:szCs w:val="22"/>
          <w:lang w:eastAsia="el-GR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6236F">
        <w:rPr>
          <w:rFonts w:ascii="Arial" w:eastAsia="Arial" w:hAnsi="Arial" w:cs="Arial"/>
          <w:sz w:val="22"/>
          <w:szCs w:val="22"/>
        </w:rPr>
        <w:t>1797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B6236F">
        <w:rPr>
          <w:rFonts w:ascii="Arial" w:eastAsia="Arial" w:hAnsi="Arial" w:cs="Arial"/>
          <w:sz w:val="22"/>
          <w:szCs w:val="22"/>
        </w:rPr>
        <w:t>29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B6236F">
        <w:rPr>
          <w:rFonts w:ascii="Arial" w:eastAsia="Arial" w:hAnsi="Arial" w:cs="Arial"/>
          <w:sz w:val="22"/>
          <w:szCs w:val="22"/>
        </w:rPr>
        <w:t>1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 έγγραφ</w:t>
      </w:r>
      <w:r w:rsidR="006D6995">
        <w:rPr>
          <w:rFonts w:ascii="Arial" w:eastAsia="Arial" w:hAnsi="Arial" w:cs="Arial"/>
          <w:sz w:val="22"/>
          <w:szCs w:val="22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6236F">
        <w:rPr>
          <w:rFonts w:ascii="Arial" w:eastAsia="Arial" w:hAnsi="Arial" w:cs="Arial"/>
          <w:sz w:val="22"/>
          <w:szCs w:val="22"/>
        </w:rPr>
        <w:t xml:space="preserve">του Αυτοτελούς Τμήματος  Τοπικής Οικονομικής  Ανάπτυξης του Δήμου </w:t>
      </w:r>
      <w:proofErr w:type="spellStart"/>
      <w:r w:rsidR="00B6236F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B6236F" w:rsidRPr="00963196"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>στ</w:t>
      </w:r>
      <w:r w:rsidR="00B86E6E">
        <w:rPr>
          <w:rFonts w:ascii="Arial" w:eastAsia="Arial" w:hAnsi="Arial" w:cs="Arial"/>
          <w:sz w:val="22"/>
          <w:szCs w:val="22"/>
        </w:rPr>
        <w:t xml:space="preserve">ο οποίο </w:t>
      </w:r>
      <w:r w:rsidRPr="00963196">
        <w:rPr>
          <w:rFonts w:ascii="Arial" w:eastAsia="Arial" w:hAnsi="Arial" w:cs="Arial"/>
          <w:sz w:val="22"/>
          <w:szCs w:val="22"/>
        </w:rPr>
        <w:t xml:space="preserve"> αναφέρονται</w:t>
      </w:r>
      <w:r w:rsidRPr="00110BC8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i/>
          <w:sz w:val="22"/>
          <w:szCs w:val="22"/>
          <w:lang w:eastAsia="el-GR"/>
        </w:rPr>
        <w:t xml:space="preserve"> :</w:t>
      </w:r>
    </w:p>
    <w:p w:rsidR="00B6236F" w:rsidRDefault="00B6236F" w:rsidP="007005C3">
      <w:pPr>
        <w:tabs>
          <w:tab w:val="left" w:pos="0"/>
        </w:tabs>
        <w:ind w:right="-835"/>
        <w:rPr>
          <w:rFonts w:ascii="Arial" w:hAnsi="Arial" w:cs="Arial"/>
          <w:i/>
          <w:sz w:val="22"/>
          <w:szCs w:val="22"/>
          <w:lang w:eastAsia="el-GR"/>
        </w:rPr>
      </w:pPr>
    </w:p>
    <w:p w:rsidR="009733E8" w:rsidRPr="000F654A" w:rsidRDefault="009733E8" w:rsidP="007005C3">
      <w:pPr>
        <w:spacing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0F654A">
        <w:rPr>
          <w:rFonts w:ascii="Arial" w:hAnsi="Arial" w:cs="Arial"/>
          <w:i/>
          <w:sz w:val="22"/>
          <w:szCs w:val="22"/>
        </w:rPr>
        <w:t xml:space="preserve">Κατόπιν του από </w:t>
      </w:r>
      <w:r w:rsidR="00B6236F" w:rsidRPr="000F654A">
        <w:rPr>
          <w:rFonts w:ascii="Arial" w:hAnsi="Arial" w:cs="Arial"/>
          <w:i/>
          <w:sz w:val="22"/>
          <w:szCs w:val="22"/>
        </w:rPr>
        <w:t>14</w:t>
      </w:r>
      <w:r w:rsidRPr="000F654A">
        <w:rPr>
          <w:rFonts w:ascii="Arial" w:hAnsi="Arial" w:cs="Arial"/>
          <w:i/>
          <w:sz w:val="22"/>
          <w:szCs w:val="22"/>
        </w:rPr>
        <w:t>-</w:t>
      </w:r>
      <w:r w:rsidR="00B6236F" w:rsidRPr="000F654A">
        <w:rPr>
          <w:rFonts w:ascii="Arial" w:hAnsi="Arial" w:cs="Arial"/>
          <w:i/>
          <w:sz w:val="22"/>
          <w:szCs w:val="22"/>
        </w:rPr>
        <w:t>0</w:t>
      </w:r>
      <w:r w:rsidRPr="000F654A">
        <w:rPr>
          <w:rFonts w:ascii="Arial" w:hAnsi="Arial" w:cs="Arial"/>
          <w:i/>
          <w:sz w:val="22"/>
          <w:szCs w:val="22"/>
        </w:rPr>
        <w:t xml:space="preserve">1-2025 με αρ. </w:t>
      </w:r>
      <w:proofErr w:type="spellStart"/>
      <w:r w:rsidRPr="000F654A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0F654A">
        <w:rPr>
          <w:rFonts w:ascii="Arial" w:hAnsi="Arial" w:cs="Arial"/>
          <w:i/>
          <w:sz w:val="22"/>
          <w:szCs w:val="22"/>
        </w:rPr>
        <w:t xml:space="preserve">. </w:t>
      </w:r>
      <w:r w:rsidR="00B6236F" w:rsidRPr="000F654A">
        <w:rPr>
          <w:rFonts w:ascii="Arial" w:hAnsi="Arial" w:cs="Arial"/>
          <w:i/>
          <w:sz w:val="22"/>
          <w:szCs w:val="22"/>
        </w:rPr>
        <w:t>643</w:t>
      </w:r>
      <w:r w:rsidRPr="000F654A">
        <w:rPr>
          <w:rFonts w:ascii="Arial" w:hAnsi="Arial" w:cs="Arial"/>
          <w:i/>
          <w:sz w:val="22"/>
          <w:szCs w:val="22"/>
        </w:rPr>
        <w:t xml:space="preserve"> αιτήματος Δημάρχου </w:t>
      </w:r>
      <w:proofErr w:type="spellStart"/>
      <w:r w:rsidRPr="000F654A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F654A">
        <w:rPr>
          <w:rFonts w:ascii="Arial" w:hAnsi="Arial" w:cs="Arial"/>
          <w:i/>
          <w:sz w:val="22"/>
          <w:szCs w:val="22"/>
        </w:rPr>
        <w:t xml:space="preserve"> προς τ</w:t>
      </w:r>
      <w:r w:rsidR="00B6236F" w:rsidRPr="000F654A">
        <w:rPr>
          <w:rFonts w:ascii="Arial" w:hAnsi="Arial" w:cs="Arial"/>
          <w:i/>
          <w:sz w:val="22"/>
          <w:szCs w:val="22"/>
        </w:rPr>
        <w:t>η</w:t>
      </w:r>
      <w:r w:rsidRPr="000F654A">
        <w:rPr>
          <w:rFonts w:ascii="Arial" w:hAnsi="Arial" w:cs="Arial"/>
          <w:i/>
          <w:sz w:val="22"/>
          <w:szCs w:val="22"/>
        </w:rPr>
        <w:t xml:space="preserve">ν </w:t>
      </w:r>
      <w:r w:rsidR="00B6236F" w:rsidRPr="000F654A">
        <w:rPr>
          <w:rFonts w:ascii="Arial" w:hAnsi="Arial" w:cs="Arial"/>
          <w:i/>
          <w:sz w:val="22"/>
          <w:szCs w:val="22"/>
        </w:rPr>
        <w:t xml:space="preserve">ΔΗΜΗΤΡΙΟΥ Α.Ε. –ΒΙΟΜΗΧΑΝΙΑ ΠΑΡΑΓΩΓΗΣ &amp; ΕΜΠΟΡΙΑ ΖΩΟΤΡΟΦΩΝ </w:t>
      </w:r>
      <w:r w:rsidRPr="000F654A">
        <w:rPr>
          <w:rFonts w:ascii="Arial" w:hAnsi="Arial" w:cs="Arial"/>
          <w:i/>
          <w:sz w:val="22"/>
          <w:szCs w:val="22"/>
        </w:rPr>
        <w:t xml:space="preserve">, περί χορήγησης ζωοτροφών για την κάλυψη μέρους της δαπάνης που απαιτείται για την σίτιση των αδέσποτων ζώων συντροφιάς του Δήμου </w:t>
      </w:r>
      <w:proofErr w:type="spellStart"/>
      <w:r w:rsidRPr="000F654A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F654A">
        <w:rPr>
          <w:rFonts w:ascii="Arial" w:hAnsi="Arial" w:cs="Arial"/>
          <w:i/>
          <w:sz w:val="22"/>
          <w:szCs w:val="22"/>
        </w:rPr>
        <w:t xml:space="preserve">, ο εν λόγω προμηθευτής με έδρα </w:t>
      </w:r>
      <w:r w:rsidR="00B6236F" w:rsidRPr="000F654A">
        <w:rPr>
          <w:rFonts w:ascii="Arial" w:hAnsi="Arial" w:cs="Arial"/>
          <w:i/>
          <w:sz w:val="22"/>
          <w:szCs w:val="22"/>
        </w:rPr>
        <w:t xml:space="preserve">την </w:t>
      </w:r>
      <w:r w:rsidRPr="000F654A">
        <w:rPr>
          <w:rFonts w:ascii="Arial" w:hAnsi="Arial" w:cs="Arial"/>
          <w:i/>
          <w:sz w:val="22"/>
          <w:szCs w:val="22"/>
        </w:rPr>
        <w:t xml:space="preserve"> </w:t>
      </w:r>
      <w:r w:rsidR="00B6236F" w:rsidRPr="000F654A">
        <w:rPr>
          <w:rFonts w:ascii="Arial" w:hAnsi="Arial" w:cs="Arial"/>
          <w:i/>
          <w:sz w:val="22"/>
          <w:szCs w:val="22"/>
        </w:rPr>
        <w:t xml:space="preserve">ΑΛΙΑΡΤΟ ΒΟΙΩΤΙΑΣ </w:t>
      </w:r>
      <w:r w:rsidRPr="000F654A">
        <w:rPr>
          <w:rFonts w:ascii="Arial" w:hAnsi="Arial" w:cs="Arial"/>
          <w:i/>
          <w:sz w:val="22"/>
          <w:szCs w:val="22"/>
        </w:rPr>
        <w:t>, Τ.Κ. 32</w:t>
      </w:r>
      <w:r w:rsidR="00B6236F" w:rsidRPr="000F654A">
        <w:rPr>
          <w:rFonts w:ascii="Arial" w:hAnsi="Arial" w:cs="Arial"/>
          <w:i/>
          <w:sz w:val="22"/>
          <w:szCs w:val="22"/>
        </w:rPr>
        <w:t xml:space="preserve">001 , </w:t>
      </w:r>
      <w:r w:rsidRPr="000F654A">
        <w:rPr>
          <w:rFonts w:ascii="Arial" w:hAnsi="Arial" w:cs="Arial"/>
          <w:i/>
          <w:sz w:val="22"/>
          <w:szCs w:val="22"/>
        </w:rPr>
        <w:t xml:space="preserve"> προέβη στην δωρεά </w:t>
      </w:r>
      <w:r w:rsidR="00B6236F" w:rsidRPr="000F654A">
        <w:rPr>
          <w:rFonts w:ascii="Arial" w:hAnsi="Arial" w:cs="Arial"/>
          <w:i/>
          <w:sz w:val="22"/>
          <w:szCs w:val="22"/>
        </w:rPr>
        <w:t xml:space="preserve">χιλίων εννιακοσίων ογδόντα </w:t>
      </w:r>
      <w:r w:rsidRPr="000F654A">
        <w:rPr>
          <w:rFonts w:ascii="Arial" w:hAnsi="Arial" w:cs="Arial"/>
          <w:i/>
          <w:sz w:val="22"/>
          <w:szCs w:val="22"/>
        </w:rPr>
        <w:t xml:space="preserve">κιλών ζωοτροφής. </w:t>
      </w:r>
    </w:p>
    <w:p w:rsidR="009733E8" w:rsidRPr="000F654A" w:rsidRDefault="009733E8" w:rsidP="007005C3">
      <w:pPr>
        <w:spacing w:line="360" w:lineRule="auto"/>
        <w:ind w:firstLine="720"/>
        <w:rPr>
          <w:rFonts w:ascii="Arial" w:hAnsi="Arial" w:cs="Arial"/>
          <w:i/>
          <w:sz w:val="22"/>
          <w:szCs w:val="22"/>
        </w:rPr>
      </w:pPr>
      <w:r w:rsidRPr="000F654A">
        <w:rPr>
          <w:rFonts w:ascii="Arial" w:hAnsi="Arial" w:cs="Arial"/>
          <w:i/>
          <w:sz w:val="22"/>
          <w:szCs w:val="22"/>
        </w:rPr>
        <w:t xml:space="preserve">Καλείται η Δημοτική Επιτροπή σύμφωνα με τις διατάξεις του   άρθρου 74Α παρ. 1 του Ν. 3852/2010 όπως αυτό τροποποιήθηκε από το άρθρο 9 του Ν. 5056/2023 - Αρμοδιότητες Δημοτικής Επιτροπής όπως αποφασίσει για την αποδοχή της δωρεάς </w:t>
      </w:r>
      <w:r w:rsidR="00B6236F" w:rsidRPr="000F654A">
        <w:rPr>
          <w:rFonts w:ascii="Arial" w:hAnsi="Arial" w:cs="Arial"/>
          <w:i/>
          <w:sz w:val="22"/>
          <w:szCs w:val="22"/>
        </w:rPr>
        <w:t xml:space="preserve">χιλίων εννιακοσίων ογδόντα κιλών ζωοτροφής , </w:t>
      </w:r>
      <w:r w:rsidRPr="000F654A">
        <w:rPr>
          <w:rFonts w:ascii="Arial" w:hAnsi="Arial" w:cs="Arial"/>
          <w:i/>
          <w:sz w:val="22"/>
          <w:szCs w:val="22"/>
        </w:rPr>
        <w:t xml:space="preserve"> ( </w:t>
      </w:r>
      <w:r w:rsidR="00B6236F" w:rsidRPr="000F654A">
        <w:rPr>
          <w:rFonts w:ascii="Arial" w:hAnsi="Arial" w:cs="Arial"/>
          <w:i/>
          <w:sz w:val="22"/>
          <w:szCs w:val="22"/>
        </w:rPr>
        <w:t>99</w:t>
      </w:r>
      <w:r w:rsidRPr="000F654A">
        <w:rPr>
          <w:rFonts w:ascii="Arial" w:hAnsi="Arial" w:cs="Arial"/>
          <w:i/>
          <w:sz w:val="22"/>
          <w:szCs w:val="22"/>
        </w:rPr>
        <w:t xml:space="preserve"> τσουβάλια τροφής των 20 κιλών) για την σίτιση των αδέσποτων ζώων συντροφιάς του Δήμου </w:t>
      </w:r>
      <w:proofErr w:type="spellStart"/>
      <w:r w:rsidRPr="000F654A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F654A">
        <w:rPr>
          <w:rFonts w:ascii="Arial" w:hAnsi="Arial" w:cs="Arial"/>
          <w:i/>
          <w:sz w:val="22"/>
          <w:szCs w:val="22"/>
        </w:rPr>
        <w:t xml:space="preserve">. </w:t>
      </w:r>
    </w:p>
    <w:p w:rsidR="00110BC8" w:rsidRPr="00B6236F" w:rsidRDefault="00110BC8" w:rsidP="008127C8">
      <w:pPr>
        <w:rPr>
          <w:rFonts w:ascii="Arial" w:hAnsi="Arial" w:cs="Arial"/>
          <w:i/>
          <w:sz w:val="22"/>
          <w:szCs w:val="22"/>
          <w:lang w:eastAsia="el-GR"/>
        </w:rPr>
      </w:pPr>
    </w:p>
    <w:p w:rsidR="00D637BD" w:rsidRPr="00B6236F" w:rsidRDefault="00D87C40" w:rsidP="00D637BD">
      <w:pPr>
        <w:rPr>
          <w:rFonts w:ascii="Arial" w:hAnsi="Arial" w:cs="Arial"/>
          <w:sz w:val="22"/>
          <w:szCs w:val="22"/>
        </w:rPr>
      </w:pPr>
      <w:r w:rsidRPr="00B6236F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B6236F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Pr="00B6236F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B6236F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B6236F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B6236F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B6236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B6236F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B6236F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9733E8" w:rsidRPr="00B6236F" w:rsidRDefault="009733E8" w:rsidP="009733E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9733E8" w:rsidRPr="00B6236F" w:rsidRDefault="009733E8" w:rsidP="009733E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B6236F">
        <w:rPr>
          <w:rFonts w:ascii="Arial" w:hAnsi="Arial" w:cs="Arial"/>
          <w:sz w:val="22"/>
          <w:szCs w:val="22"/>
          <w:vertAlign w:val="superscript"/>
        </w:rPr>
        <w:t>Α</w:t>
      </w:r>
      <w:r w:rsidRPr="00B6236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733E8" w:rsidRPr="00B6236F" w:rsidRDefault="009733E8" w:rsidP="009733E8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</w:rPr>
        <w:t xml:space="preserve">-Το με αριθ. </w:t>
      </w:r>
      <w:proofErr w:type="spellStart"/>
      <w:r w:rsidRPr="00B6236F">
        <w:rPr>
          <w:rFonts w:ascii="Arial" w:hAnsi="Arial" w:cs="Arial"/>
          <w:sz w:val="22"/>
          <w:szCs w:val="22"/>
        </w:rPr>
        <w:t>πρωτ</w:t>
      </w:r>
      <w:proofErr w:type="spellEnd"/>
      <w:r w:rsidRPr="00B6236F">
        <w:rPr>
          <w:rFonts w:ascii="Arial" w:hAnsi="Arial" w:cs="Arial"/>
          <w:sz w:val="22"/>
          <w:szCs w:val="22"/>
        </w:rPr>
        <w:t xml:space="preserve">. </w:t>
      </w:r>
      <w:r w:rsidR="00B6236F" w:rsidRPr="00B6236F">
        <w:rPr>
          <w:rFonts w:ascii="Arial" w:eastAsia="Arial" w:hAnsi="Arial" w:cs="Arial"/>
          <w:sz w:val="22"/>
          <w:szCs w:val="22"/>
        </w:rPr>
        <w:t xml:space="preserve">1797/29-01-2025 </w:t>
      </w:r>
      <w:r w:rsidRPr="00B6236F">
        <w:rPr>
          <w:rFonts w:ascii="Arial" w:eastAsia="Arial" w:hAnsi="Arial" w:cs="Arial"/>
          <w:sz w:val="22"/>
          <w:szCs w:val="22"/>
        </w:rPr>
        <w:t>έγγραφο  του Αυτοτελούς Τμήματος  Τοπικής Οικονομικής</w:t>
      </w:r>
    </w:p>
    <w:p w:rsidR="009733E8" w:rsidRPr="00B6236F" w:rsidRDefault="009733E8" w:rsidP="009733E8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B6236F">
        <w:rPr>
          <w:rFonts w:ascii="Arial" w:eastAsia="Arial" w:hAnsi="Arial" w:cs="Arial"/>
          <w:sz w:val="22"/>
          <w:szCs w:val="22"/>
        </w:rPr>
        <w:t xml:space="preserve"> Ανάπτυξης του Δήμου </w:t>
      </w:r>
      <w:proofErr w:type="spellStart"/>
      <w:r w:rsidRPr="00B6236F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9733E8" w:rsidRPr="00B6236F" w:rsidRDefault="009733E8" w:rsidP="009733E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733E8" w:rsidRPr="00B6236F" w:rsidRDefault="009733E8" w:rsidP="009733E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διατυπώθηκε και δηλώθηκε δια ζώσης στην συνεδρίαση</w:t>
      </w:r>
    </w:p>
    <w:p w:rsidR="009733E8" w:rsidRPr="00B6236F" w:rsidRDefault="009733E8" w:rsidP="009733E8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33E8" w:rsidRPr="00B6236F" w:rsidRDefault="009733E8" w:rsidP="009733E8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733E8" w:rsidRPr="00B6236F" w:rsidRDefault="009733E8" w:rsidP="009733E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6236F">
        <w:rPr>
          <w:rFonts w:ascii="Arial" w:hAnsi="Arial" w:cs="Arial"/>
          <w:b/>
          <w:bCs/>
          <w:sz w:val="22"/>
          <w:szCs w:val="22"/>
        </w:rPr>
        <w:t>ΑΠΟΦΑΣΙΖΕΙ  ΟΜΟΦΩΝΑ</w:t>
      </w:r>
    </w:p>
    <w:p w:rsidR="009733E8" w:rsidRPr="00B6236F" w:rsidRDefault="009733E8" w:rsidP="009733E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733E8" w:rsidRPr="00B6236F" w:rsidRDefault="009733E8" w:rsidP="009733E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733E8" w:rsidRPr="00B6236F" w:rsidRDefault="00B6236F" w:rsidP="00B623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 xml:space="preserve"> </w:t>
      </w:r>
      <w:r w:rsidR="009733E8" w:rsidRPr="00B6236F">
        <w:rPr>
          <w:rFonts w:ascii="Arial" w:hAnsi="Arial" w:cs="Arial"/>
          <w:color w:val="1C1E21"/>
          <w:sz w:val="22"/>
          <w:szCs w:val="22"/>
        </w:rPr>
        <w:t xml:space="preserve"> Αποδέχεται με τιμή και ευχαρίστηση την</w:t>
      </w:r>
      <w:r w:rsidR="009733E8" w:rsidRPr="00B6236F">
        <w:rPr>
          <w:rFonts w:ascii="Arial" w:hAnsi="Arial" w:cs="Arial"/>
          <w:sz w:val="22"/>
          <w:szCs w:val="22"/>
        </w:rPr>
        <w:t xml:space="preserve"> δωρεά από  τ</w:t>
      </w:r>
      <w:r w:rsidRPr="00B6236F">
        <w:rPr>
          <w:rFonts w:ascii="Arial" w:hAnsi="Arial" w:cs="Arial"/>
          <w:sz w:val="22"/>
          <w:szCs w:val="22"/>
        </w:rPr>
        <w:t>η</w:t>
      </w:r>
      <w:r w:rsidR="009733E8" w:rsidRPr="00B6236F">
        <w:rPr>
          <w:rFonts w:ascii="Arial" w:hAnsi="Arial" w:cs="Arial"/>
          <w:sz w:val="22"/>
          <w:szCs w:val="22"/>
        </w:rPr>
        <w:t xml:space="preserve">ν </w:t>
      </w:r>
      <w:r w:rsidRPr="00B6236F">
        <w:rPr>
          <w:rFonts w:ascii="Arial" w:hAnsi="Arial" w:cs="Arial"/>
          <w:sz w:val="22"/>
          <w:szCs w:val="22"/>
        </w:rPr>
        <w:t xml:space="preserve">ΔΗΜΗΤΡΙΟΥ Α.Ε. –ΒΙΟΜΗΧΑΝΙΑ ΠΑΡΑΓΩΓΗΣ &amp; ΕΜΠΟΡΙΑ ΖΩΟΤΡΟΦΩΝ </w:t>
      </w:r>
      <w:r w:rsidR="009733E8" w:rsidRPr="00B623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  <w:r w:rsidRPr="00B6236F">
        <w:rPr>
          <w:rFonts w:ascii="Arial" w:hAnsi="Arial" w:cs="Arial"/>
          <w:sz w:val="22"/>
          <w:szCs w:val="22"/>
        </w:rPr>
        <w:t xml:space="preserve">χιλίων εννιακοσίων ογδόντα </w:t>
      </w:r>
      <w:r>
        <w:rPr>
          <w:rFonts w:ascii="Arial" w:hAnsi="Arial" w:cs="Arial"/>
          <w:sz w:val="22"/>
          <w:szCs w:val="22"/>
        </w:rPr>
        <w:t xml:space="preserve">κιλών ζωοτροφής </w:t>
      </w:r>
      <w:r w:rsidRPr="00B6236F">
        <w:rPr>
          <w:rFonts w:ascii="Arial" w:hAnsi="Arial" w:cs="Arial"/>
          <w:sz w:val="22"/>
          <w:szCs w:val="22"/>
        </w:rPr>
        <w:t>( 99 τσουβάλια τροφής των 20 κιλών)</w:t>
      </w:r>
      <w:r>
        <w:rPr>
          <w:rFonts w:ascii="Arial" w:hAnsi="Arial" w:cs="Arial"/>
          <w:sz w:val="22"/>
          <w:szCs w:val="22"/>
        </w:rPr>
        <w:t xml:space="preserve">  </w:t>
      </w:r>
      <w:r w:rsidR="009733E8" w:rsidRPr="00B6236F">
        <w:rPr>
          <w:rFonts w:ascii="Arial" w:hAnsi="Arial" w:cs="Arial"/>
          <w:sz w:val="22"/>
          <w:szCs w:val="22"/>
        </w:rPr>
        <w:t xml:space="preserve">για την σίτιση των αδέσποτων ζώων συντροφιάς του Δήμου </w:t>
      </w:r>
      <w:proofErr w:type="spellStart"/>
      <w:r w:rsidR="009733E8" w:rsidRPr="00B6236F">
        <w:rPr>
          <w:rFonts w:ascii="Arial" w:hAnsi="Arial" w:cs="Arial"/>
          <w:sz w:val="22"/>
          <w:szCs w:val="22"/>
        </w:rPr>
        <w:t>Λεβαδέων</w:t>
      </w:r>
      <w:proofErr w:type="spellEnd"/>
      <w:r w:rsidR="009733E8" w:rsidRPr="00B6236F">
        <w:rPr>
          <w:rFonts w:ascii="Arial" w:hAnsi="Arial" w:cs="Arial"/>
          <w:sz w:val="22"/>
          <w:szCs w:val="22"/>
        </w:rPr>
        <w:t xml:space="preserve">. </w:t>
      </w:r>
    </w:p>
    <w:p w:rsidR="00D22170" w:rsidRPr="00B6236F" w:rsidRDefault="00110BC8" w:rsidP="008127C8">
      <w:pPr>
        <w:suppressAutoHyphens w:val="0"/>
        <w:spacing w:before="119" w:after="119"/>
        <w:rPr>
          <w:rFonts w:ascii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  <w:lang w:eastAsia="el-GR"/>
        </w:rPr>
        <w:t>.</w:t>
      </w:r>
      <w:r w:rsidR="00D22170" w:rsidRPr="00B6236F">
        <w:rPr>
          <w:rFonts w:ascii="Arial" w:eastAsia="Arial" w:hAnsi="Arial" w:cs="Arial"/>
          <w:sz w:val="22"/>
          <w:szCs w:val="22"/>
        </w:rPr>
        <w:t xml:space="preserve">      </w:t>
      </w:r>
      <w:r w:rsidR="00D22170" w:rsidRPr="00B6236F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9733E8">
        <w:rPr>
          <w:rFonts w:ascii="Arial" w:hAnsi="Arial" w:cs="Arial"/>
          <w:b/>
          <w:sz w:val="22"/>
          <w:szCs w:val="22"/>
        </w:rPr>
        <w:t>7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B6236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58" w:rsidRDefault="00270358">
      <w:r>
        <w:separator/>
      </w:r>
    </w:p>
  </w:endnote>
  <w:endnote w:type="continuationSeparator" w:id="0">
    <w:p w:rsidR="00270358" w:rsidRDefault="0027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58" w:rsidRDefault="00270358">
      <w:r>
        <w:separator/>
      </w:r>
    </w:p>
  </w:footnote>
  <w:footnote w:type="continuationSeparator" w:id="0">
    <w:p w:rsidR="00270358" w:rsidRDefault="00270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A753D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A753D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F654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070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CB"/>
    <w:rsid w:val="000653DE"/>
    <w:rsid w:val="00066288"/>
    <w:rsid w:val="00066C14"/>
    <w:rsid w:val="00071FA5"/>
    <w:rsid w:val="00073F74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0F654A"/>
    <w:rsid w:val="00100928"/>
    <w:rsid w:val="001011B5"/>
    <w:rsid w:val="00105E47"/>
    <w:rsid w:val="00106413"/>
    <w:rsid w:val="00110BC8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0BB7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9FF"/>
    <w:rsid w:val="00267C53"/>
    <w:rsid w:val="00270358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24C5"/>
    <w:rsid w:val="00363CA6"/>
    <w:rsid w:val="0036533C"/>
    <w:rsid w:val="003666A6"/>
    <w:rsid w:val="00371783"/>
    <w:rsid w:val="00375391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5B57"/>
    <w:rsid w:val="004226B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27A1"/>
    <w:rsid w:val="00653084"/>
    <w:rsid w:val="00656B89"/>
    <w:rsid w:val="006602B8"/>
    <w:rsid w:val="00660AE9"/>
    <w:rsid w:val="00663A0C"/>
    <w:rsid w:val="006742C4"/>
    <w:rsid w:val="0067677F"/>
    <w:rsid w:val="00681B5F"/>
    <w:rsid w:val="00681BEC"/>
    <w:rsid w:val="00681D92"/>
    <w:rsid w:val="00682AF3"/>
    <w:rsid w:val="00682E03"/>
    <w:rsid w:val="00686513"/>
    <w:rsid w:val="006908AC"/>
    <w:rsid w:val="00691A15"/>
    <w:rsid w:val="006A3229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D6995"/>
    <w:rsid w:val="006E217F"/>
    <w:rsid w:val="006E352C"/>
    <w:rsid w:val="006E5B34"/>
    <w:rsid w:val="006F31D8"/>
    <w:rsid w:val="006F53B6"/>
    <w:rsid w:val="006F6673"/>
    <w:rsid w:val="007005C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38F8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032"/>
    <w:rsid w:val="009619CE"/>
    <w:rsid w:val="009643B0"/>
    <w:rsid w:val="0096541E"/>
    <w:rsid w:val="009654D4"/>
    <w:rsid w:val="009733E8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3DF"/>
    <w:rsid w:val="00A75549"/>
    <w:rsid w:val="00A80F1E"/>
    <w:rsid w:val="00A8137D"/>
    <w:rsid w:val="00A81DAA"/>
    <w:rsid w:val="00A859D3"/>
    <w:rsid w:val="00A86B9D"/>
    <w:rsid w:val="00A87111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6079"/>
    <w:rsid w:val="00AC70D6"/>
    <w:rsid w:val="00AD0CDD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236F"/>
    <w:rsid w:val="00B63B8F"/>
    <w:rsid w:val="00B6438C"/>
    <w:rsid w:val="00B656A0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6E6E"/>
    <w:rsid w:val="00B87DFD"/>
    <w:rsid w:val="00B91557"/>
    <w:rsid w:val="00B935DB"/>
    <w:rsid w:val="00BA43E7"/>
    <w:rsid w:val="00BB06BD"/>
    <w:rsid w:val="00BB5126"/>
    <w:rsid w:val="00BB6287"/>
    <w:rsid w:val="00BB6FA9"/>
    <w:rsid w:val="00BC1D30"/>
    <w:rsid w:val="00BC2B8C"/>
    <w:rsid w:val="00BC2E86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3AB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BE9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1C81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984"/>
    <w:rsid w:val="00DA5817"/>
    <w:rsid w:val="00DA6D14"/>
    <w:rsid w:val="00DA7634"/>
    <w:rsid w:val="00DB049B"/>
    <w:rsid w:val="00DB0D70"/>
    <w:rsid w:val="00DB5A72"/>
    <w:rsid w:val="00DB60C7"/>
    <w:rsid w:val="00DC2237"/>
    <w:rsid w:val="00DC67BD"/>
    <w:rsid w:val="00DD0156"/>
    <w:rsid w:val="00DD03B9"/>
    <w:rsid w:val="00DD0523"/>
    <w:rsid w:val="00DD0E01"/>
    <w:rsid w:val="00DD6684"/>
    <w:rsid w:val="00DD75B3"/>
    <w:rsid w:val="00DE1D85"/>
    <w:rsid w:val="00DE411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A4E-0015-40AF-B829-6F0C1CFF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4896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2025-02-18T06:53:00Z</cp:lastPrinted>
  <dcterms:created xsi:type="dcterms:W3CDTF">2025-02-14T08:36:00Z</dcterms:created>
  <dcterms:modified xsi:type="dcterms:W3CDTF">2025-02-18T06:53:00Z</dcterms:modified>
</cp:coreProperties>
</file>