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240FA">
        <w:rPr>
          <w:rFonts w:ascii="Arial" w:eastAsia="Arial" w:hAnsi="Arial" w:cs="Arial"/>
          <w:b/>
          <w:bCs/>
          <w:sz w:val="22"/>
          <w:szCs w:val="22"/>
        </w:rPr>
        <w:t>1</w:t>
      </w:r>
      <w:r w:rsidR="008C0DC0">
        <w:rPr>
          <w:rFonts w:ascii="Arial" w:eastAsia="Arial" w:hAnsi="Arial" w:cs="Arial"/>
          <w:b/>
          <w:bCs/>
          <w:sz w:val="22"/>
          <w:szCs w:val="22"/>
        </w:rPr>
        <w:t>7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91DCA">
        <w:rPr>
          <w:rFonts w:ascii="Arial" w:eastAsia="Arial" w:hAnsi="Arial" w:cs="Arial"/>
          <w:b/>
          <w:bCs/>
          <w:sz w:val="22"/>
          <w:szCs w:val="22"/>
        </w:rPr>
        <w:t>02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91DCA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7317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C36B5">
        <w:rPr>
          <w:rFonts w:ascii="Arial" w:eastAsia="Arial" w:hAnsi="Arial" w:cs="Arial"/>
          <w:b/>
          <w:bCs/>
          <w:sz w:val="22"/>
          <w:szCs w:val="22"/>
        </w:rPr>
        <w:t>3180</w:t>
      </w:r>
      <w:r w:rsidR="0057317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AD0F41">
        <w:rPr>
          <w:rFonts w:ascii="Arial" w:hAnsi="Arial" w:cs="Arial"/>
          <w:b/>
          <w:sz w:val="22"/>
          <w:szCs w:val="22"/>
        </w:rPr>
        <w:t>5</w:t>
      </w:r>
    </w:p>
    <w:p w:rsidR="00AD0F41" w:rsidRPr="0074331D" w:rsidRDefault="00AD0F41" w:rsidP="00AD0F41">
      <w:pPr>
        <w:ind w:left="568"/>
        <w:rPr>
          <w:rFonts w:ascii="Arial" w:hAnsi="Arial" w:cs="Arial"/>
          <w:b/>
          <w:sz w:val="22"/>
          <w:szCs w:val="22"/>
        </w:rPr>
      </w:pPr>
      <w:r w:rsidRPr="00AD0F41">
        <w:rPr>
          <w:rFonts w:ascii="Arial" w:hAnsi="Arial" w:cs="Arial"/>
          <w:b/>
          <w:sz w:val="22"/>
          <w:szCs w:val="22"/>
        </w:rPr>
        <w:t xml:space="preserve">   Λήψη  απόφασης επί αιτήματος πολίτη  για χορήγηση άδειας τοποθέτησης σήμανσης προκειμένου να γίνεται η είσοδος έξοδος σε ιδιωτικό </w:t>
      </w:r>
      <w:r w:rsidRPr="00AD0F41">
        <w:rPr>
          <w:rFonts w:ascii="Arial" w:hAnsi="Arial" w:cs="Arial"/>
          <w:b/>
          <w:sz w:val="22"/>
          <w:szCs w:val="22"/>
          <w:lang w:val="en-US"/>
        </w:rPr>
        <w:t>parking</w:t>
      </w:r>
      <w:r w:rsidRPr="00AD0F41">
        <w:rPr>
          <w:rFonts w:ascii="Arial" w:hAnsi="Arial" w:cs="Arial"/>
          <w:b/>
          <w:sz w:val="22"/>
          <w:szCs w:val="22"/>
        </w:rPr>
        <w:t xml:space="preserve"> </w:t>
      </w:r>
      <w:r w:rsidR="0074331D">
        <w:rPr>
          <w:rFonts w:ascii="Arial" w:hAnsi="Arial" w:cs="Arial"/>
          <w:b/>
          <w:sz w:val="22"/>
          <w:szCs w:val="22"/>
        </w:rPr>
        <w:t xml:space="preserve">κτιρίου επί της Ν. Ανδρεαδάκη 1 (Η αριθ.  </w:t>
      </w:r>
      <w:r w:rsidR="0074331D" w:rsidRPr="0074331D">
        <w:rPr>
          <w:rFonts w:ascii="Arial" w:eastAsia="Arial" w:hAnsi="Arial" w:cs="Arial"/>
          <w:b/>
          <w:sz w:val="22"/>
          <w:szCs w:val="22"/>
        </w:rPr>
        <w:t>84/2024 απόφαση της Κοινότητας Λιβαδειάς).</w:t>
      </w:r>
    </w:p>
    <w:p w:rsidR="00094674" w:rsidRPr="0074331D" w:rsidRDefault="00094674" w:rsidP="00F14461">
      <w:pPr>
        <w:pStyle w:val="af9"/>
        <w:ind w:left="928"/>
        <w:contextualSpacing w:val="0"/>
        <w:jc w:val="both"/>
        <w:rPr>
          <w:rFonts w:ascii="Arial" w:hAnsi="Arial" w:cs="Arial"/>
          <w:b/>
          <w:sz w:val="22"/>
          <w:szCs w:val="22"/>
          <w:lang w:eastAsia="el-GR"/>
        </w:rPr>
      </w:pPr>
    </w:p>
    <w:p w:rsidR="00C91DCA" w:rsidRPr="008C19E4" w:rsidRDefault="00B23C99" w:rsidP="00C91DCA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91DCA">
        <w:rPr>
          <w:rFonts w:ascii="Arial" w:hAnsi="Arial" w:cs="Arial"/>
          <w:sz w:val="22"/>
          <w:szCs w:val="22"/>
        </w:rPr>
        <w:t xml:space="preserve">     </w:t>
      </w:r>
      <w:r w:rsidR="00C91DCA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C91DCA">
        <w:rPr>
          <w:rFonts w:ascii="Arial" w:hAnsi="Arial" w:cs="Arial"/>
          <w:sz w:val="22"/>
          <w:szCs w:val="22"/>
        </w:rPr>
        <w:t>1</w:t>
      </w:r>
      <w:r w:rsidR="00C91DCA" w:rsidRPr="007F798C">
        <w:rPr>
          <w:rFonts w:ascii="Arial" w:hAnsi="Arial" w:cs="Arial"/>
          <w:sz w:val="22"/>
          <w:szCs w:val="22"/>
        </w:rPr>
        <w:t>1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C91DCA" w:rsidRPr="008C19E4">
        <w:rPr>
          <w:rFonts w:ascii="Arial" w:hAnsi="Arial" w:cs="Arial"/>
          <w:sz w:val="22"/>
          <w:szCs w:val="22"/>
        </w:rPr>
        <w:t xml:space="preserve">   </w:t>
      </w:r>
      <w:r w:rsidR="00C91DCA">
        <w:rPr>
          <w:rFonts w:ascii="Arial" w:hAnsi="Arial" w:cs="Arial"/>
          <w:sz w:val="22"/>
          <w:szCs w:val="22"/>
        </w:rPr>
        <w:t xml:space="preserve">Φεβρουαρίου </w:t>
      </w:r>
      <w:r w:rsidR="00C91DCA" w:rsidRPr="008C19E4">
        <w:rPr>
          <w:rFonts w:ascii="Arial" w:hAnsi="Arial" w:cs="Arial"/>
          <w:sz w:val="22"/>
          <w:szCs w:val="22"/>
        </w:rPr>
        <w:t xml:space="preserve">   202</w:t>
      </w:r>
      <w:r w:rsidR="00C91DCA">
        <w:rPr>
          <w:rFonts w:ascii="Arial" w:hAnsi="Arial" w:cs="Arial"/>
          <w:sz w:val="22"/>
          <w:szCs w:val="22"/>
        </w:rPr>
        <w:t>5</w:t>
      </w:r>
      <w:r w:rsidR="00C91DCA" w:rsidRPr="008C19E4">
        <w:rPr>
          <w:rFonts w:ascii="Arial" w:hAnsi="Arial" w:cs="Arial"/>
          <w:sz w:val="22"/>
          <w:szCs w:val="22"/>
        </w:rPr>
        <w:t xml:space="preserve">  ημέρα  </w:t>
      </w:r>
      <w:r w:rsidR="00C91DCA">
        <w:rPr>
          <w:rFonts w:ascii="Arial" w:hAnsi="Arial" w:cs="Arial"/>
          <w:sz w:val="22"/>
          <w:szCs w:val="22"/>
        </w:rPr>
        <w:t>Τρίτη</w:t>
      </w:r>
      <w:r w:rsidR="00C91DCA" w:rsidRPr="008C19E4">
        <w:rPr>
          <w:rFonts w:ascii="Arial" w:hAnsi="Arial" w:cs="Arial"/>
          <w:sz w:val="22"/>
          <w:szCs w:val="22"/>
        </w:rPr>
        <w:t xml:space="preserve">  και, ώρα 1</w:t>
      </w:r>
      <w:r w:rsidR="00C91DCA">
        <w:rPr>
          <w:rFonts w:ascii="Arial" w:hAnsi="Arial" w:cs="Arial"/>
          <w:sz w:val="22"/>
          <w:szCs w:val="22"/>
        </w:rPr>
        <w:t>3</w:t>
      </w:r>
      <w:r w:rsidR="00C91DCA" w:rsidRPr="008C19E4">
        <w:rPr>
          <w:rFonts w:ascii="Arial" w:hAnsi="Arial" w:cs="Arial"/>
          <w:sz w:val="22"/>
          <w:szCs w:val="22"/>
        </w:rPr>
        <w:t>.</w:t>
      </w:r>
      <w:r w:rsidR="00C91DCA">
        <w:rPr>
          <w:rFonts w:ascii="Arial" w:hAnsi="Arial" w:cs="Arial"/>
          <w:sz w:val="22"/>
          <w:szCs w:val="22"/>
        </w:rPr>
        <w:t>45</w:t>
      </w:r>
      <w:r w:rsidR="00C91DCA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C91DCA">
        <w:rPr>
          <w:rFonts w:ascii="Arial" w:hAnsi="Arial" w:cs="Arial"/>
          <w:sz w:val="22"/>
          <w:szCs w:val="22"/>
        </w:rPr>
        <w:t>2481/0</w:t>
      </w:r>
      <w:r w:rsidR="00C91DCA" w:rsidRPr="007F798C">
        <w:rPr>
          <w:rFonts w:ascii="Arial" w:hAnsi="Arial" w:cs="Arial"/>
          <w:sz w:val="22"/>
          <w:szCs w:val="22"/>
        </w:rPr>
        <w:t>7</w:t>
      </w:r>
      <w:r w:rsidR="00C91DCA">
        <w:rPr>
          <w:rFonts w:ascii="Arial" w:hAnsi="Arial" w:cs="Arial"/>
          <w:sz w:val="22"/>
          <w:szCs w:val="22"/>
        </w:rPr>
        <w:t>-02-2025</w:t>
      </w:r>
      <w:r w:rsidR="00C91DCA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C91DCA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91DCA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8C19E4">
        <w:rPr>
          <w:rFonts w:ascii="Arial" w:hAnsi="Arial" w:cs="Arial"/>
          <w:sz w:val="22"/>
          <w:szCs w:val="22"/>
        </w:rPr>
        <w:t xml:space="preserve">παρόντα  </w:t>
      </w:r>
      <w:r>
        <w:rPr>
          <w:rFonts w:ascii="Arial" w:hAnsi="Arial" w:cs="Arial"/>
          <w:sz w:val="22"/>
          <w:szCs w:val="22"/>
        </w:rPr>
        <w:t>5</w:t>
      </w:r>
      <w:r w:rsidRPr="008C19E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πέντε)</w:t>
      </w:r>
      <w:r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91DCA" w:rsidRPr="008C19E4" w:rsidRDefault="00C91DCA" w:rsidP="00C91DCA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C91DCA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Δημήτριος-Πρόεδρος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1. Παπαβασιλείου Αικατερίνη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2.</w:t>
      </w:r>
      <w:r w:rsidRPr="00905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8C19E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Αν και είχαν νόμιμα προσκληθεί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8C19E4">
        <w:rPr>
          <w:rFonts w:ascii="Arial" w:hAnsi="Arial" w:cs="Arial"/>
          <w:sz w:val="22"/>
          <w:szCs w:val="22"/>
        </w:rPr>
        <w:t>Καλλιαντάση</w:t>
      </w:r>
      <w:r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Χρήστο</w:t>
      </w:r>
      <w:r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C91DCA" w:rsidRPr="007F798C" w:rsidRDefault="00C91DCA" w:rsidP="00C91DC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C91DCA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5262B3" w:rsidRDefault="002E5850" w:rsidP="005262B3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8127C8">
        <w:rPr>
          <w:rFonts w:ascii="Arial" w:eastAsia="Arial" w:hAnsi="Arial" w:cs="Arial"/>
          <w:sz w:val="22"/>
          <w:szCs w:val="22"/>
        </w:rPr>
        <w:t xml:space="preserve"> </w:t>
      </w:r>
      <w:r w:rsidR="008127C8" w:rsidRPr="008C19E4">
        <w:rPr>
          <w:rFonts w:eastAsia="Arial"/>
          <w:sz w:val="22"/>
          <w:szCs w:val="22"/>
        </w:rPr>
        <w:t xml:space="preserve">    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C34CE">
        <w:rPr>
          <w:rFonts w:ascii="Arial" w:eastAsia="Arial" w:hAnsi="Arial" w:cs="Arial"/>
          <w:sz w:val="22"/>
          <w:szCs w:val="22"/>
        </w:rPr>
        <w:t>11</w:t>
      </w:r>
      <w:r w:rsidR="008127C8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</w:t>
      </w:r>
    </w:p>
    <w:p w:rsidR="001E19EC" w:rsidRPr="001E19EC" w:rsidRDefault="008127C8" w:rsidP="001E19EC">
      <w:pPr>
        <w:jc w:val="both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 έθεσε υπόψη των μελών την </w:t>
      </w:r>
      <w:r w:rsidR="001E19EC" w:rsidRPr="00E15731">
        <w:rPr>
          <w:rFonts w:ascii="Arial" w:eastAsia="Arial" w:hAnsi="Arial" w:cs="Arial"/>
          <w:sz w:val="22"/>
          <w:szCs w:val="22"/>
        </w:rPr>
        <w:t xml:space="preserve">έθεσε υπόψη των μελών την  </w:t>
      </w:r>
      <w:proofErr w:type="spellStart"/>
      <w:r w:rsidR="001E19EC" w:rsidRPr="00E15731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1E19EC" w:rsidRPr="00E15731">
        <w:rPr>
          <w:rFonts w:ascii="Arial" w:eastAsia="Arial" w:hAnsi="Arial" w:cs="Arial"/>
          <w:sz w:val="22"/>
          <w:szCs w:val="22"/>
        </w:rPr>
        <w:t xml:space="preserve">. </w:t>
      </w:r>
      <w:r w:rsidR="001E19EC">
        <w:rPr>
          <w:rFonts w:ascii="Arial" w:eastAsia="Arial" w:hAnsi="Arial" w:cs="Arial"/>
          <w:sz w:val="22"/>
          <w:szCs w:val="22"/>
        </w:rPr>
        <w:t>84</w:t>
      </w:r>
      <w:r w:rsidR="001E19EC" w:rsidRPr="00E15731">
        <w:rPr>
          <w:rFonts w:ascii="Arial" w:eastAsia="Arial" w:hAnsi="Arial" w:cs="Arial"/>
          <w:sz w:val="22"/>
          <w:szCs w:val="22"/>
        </w:rPr>
        <w:t xml:space="preserve">/2024 ομόφωνη απόφαση </w:t>
      </w:r>
      <w:r w:rsidR="001E19EC" w:rsidRPr="00E15731">
        <w:rPr>
          <w:rFonts w:ascii="Arial" w:hAnsi="Arial" w:cs="Arial"/>
          <w:sz w:val="22"/>
          <w:szCs w:val="22"/>
          <w:highlight w:val="white"/>
        </w:rPr>
        <w:t>της</w:t>
      </w:r>
      <w:r w:rsidR="001E19EC" w:rsidRPr="00E15731">
        <w:rPr>
          <w:rFonts w:ascii="Arial" w:hAnsi="Arial" w:cs="Arial"/>
          <w:sz w:val="22"/>
          <w:szCs w:val="22"/>
        </w:rPr>
        <w:t xml:space="preserve"> Κοινότητας Λιβαδειάς </w:t>
      </w:r>
      <w:r w:rsidR="001E19EC" w:rsidRPr="00E15731">
        <w:rPr>
          <w:rFonts w:ascii="Arial" w:eastAsia="Arial" w:hAnsi="Arial" w:cs="Arial"/>
          <w:sz w:val="22"/>
          <w:szCs w:val="22"/>
        </w:rPr>
        <w:t xml:space="preserve"> σύμφωνα με  την οποία εισηγείται στη Δημοτική Επιτροπή</w:t>
      </w:r>
      <w:r w:rsidR="001E19EC" w:rsidRPr="00E15731">
        <w:rPr>
          <w:rFonts w:ascii="Verdana" w:hAnsi="Verdana" w:cs="Verdana"/>
          <w:spacing w:val="-3"/>
          <w:sz w:val="18"/>
          <w:szCs w:val="18"/>
        </w:rPr>
        <w:t xml:space="preserve">  </w:t>
      </w:r>
      <w:r w:rsidR="001E19EC" w:rsidRPr="001E19EC">
        <w:rPr>
          <w:rFonts w:ascii="Arial" w:hAnsi="Arial" w:cs="Arial"/>
          <w:b/>
          <w:bCs/>
          <w:sz w:val="22"/>
          <w:szCs w:val="22"/>
        </w:rPr>
        <w:t>υπέρ</w:t>
      </w:r>
      <w:r w:rsidR="001E19EC" w:rsidRPr="001E19EC">
        <w:rPr>
          <w:rFonts w:ascii="Arial" w:hAnsi="Arial" w:cs="Arial"/>
          <w:sz w:val="22"/>
          <w:szCs w:val="22"/>
        </w:rPr>
        <w:t xml:space="preserve"> της τοποθέτησης σήμανσης επί γκαραζόπορτας που θα απαγορεύει την στάθμευση οχημάτων μπροστά από αυτή σε  κτίριο  ιδιοκτησίας ΠΑΝΑΓΙΩΤΗ &amp; ΝΙΚΟΛΑΟΥ ΓΕΩΡΓΙΑΔΗ  στην    οδό Ν. Ανδρεαδάκη 01 στην Λιβαδειά   προκειμένου να γίνεται με </w:t>
      </w:r>
      <w:proofErr w:type="spellStart"/>
      <w:r w:rsidR="001E19EC" w:rsidRPr="001E19EC">
        <w:rPr>
          <w:rFonts w:ascii="Arial" w:hAnsi="Arial" w:cs="Arial"/>
          <w:sz w:val="22"/>
          <w:szCs w:val="22"/>
        </w:rPr>
        <w:t>απρόσκοπο</w:t>
      </w:r>
      <w:proofErr w:type="spellEnd"/>
      <w:r w:rsidR="001E19EC" w:rsidRPr="001E19EC">
        <w:rPr>
          <w:rFonts w:ascii="Arial" w:hAnsi="Arial" w:cs="Arial"/>
          <w:sz w:val="22"/>
          <w:szCs w:val="22"/>
        </w:rPr>
        <w:t xml:space="preserve"> τρόπο  η είσοδος και η έξοδος  οχήματος  επί νόμιμης θέσης στάθμευσης που έχει οριοθετηθεί νόμιμα  βάσει της 1357/16-02-1990 συμβολαιογραφικής πράξης του συμβολαιογράφου Λιβαδειάς  Κων/νου </w:t>
      </w:r>
      <w:proofErr w:type="spellStart"/>
      <w:r w:rsidR="001E19EC" w:rsidRPr="001E19EC">
        <w:rPr>
          <w:rFonts w:ascii="Arial" w:hAnsi="Arial" w:cs="Arial"/>
          <w:sz w:val="22"/>
          <w:szCs w:val="22"/>
        </w:rPr>
        <w:t>Κοτσώνα</w:t>
      </w:r>
      <w:proofErr w:type="spellEnd"/>
      <w:r w:rsidR="001E19EC" w:rsidRPr="001E19EC">
        <w:rPr>
          <w:rFonts w:ascii="Arial" w:hAnsi="Arial" w:cs="Arial"/>
          <w:sz w:val="22"/>
          <w:szCs w:val="22"/>
        </w:rPr>
        <w:t>.-</w:t>
      </w:r>
    </w:p>
    <w:p w:rsidR="001E19EC" w:rsidRPr="00E15731" w:rsidRDefault="001E19EC" w:rsidP="001E19EC">
      <w:pPr>
        <w:tabs>
          <w:tab w:val="left" w:pos="-720"/>
        </w:tabs>
        <w:jc w:val="both"/>
        <w:rPr>
          <w:rFonts w:ascii="Arial" w:eastAsia="Arial" w:hAnsi="Arial" w:cs="Arial"/>
          <w:sz w:val="22"/>
          <w:szCs w:val="22"/>
        </w:rPr>
      </w:pPr>
      <w:r w:rsidRPr="00E15731">
        <w:rPr>
          <w:rFonts w:ascii="Arial" w:hAnsi="Arial" w:cs="Arial"/>
          <w:i/>
          <w:sz w:val="22"/>
          <w:szCs w:val="22"/>
        </w:rPr>
        <w:t xml:space="preserve">      </w:t>
      </w:r>
      <w:r w:rsidRPr="00E15731">
        <w:rPr>
          <w:rFonts w:ascii="Arial" w:hAnsi="Arial" w:cs="Arial"/>
          <w:sz w:val="22"/>
          <w:szCs w:val="22"/>
        </w:rPr>
        <w:t xml:space="preserve">Ακολούθως έθεσε υπόψη των μελών το </w:t>
      </w:r>
      <w:proofErr w:type="spellStart"/>
      <w:r w:rsidRPr="00E15731">
        <w:rPr>
          <w:rFonts w:ascii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15731">
        <w:rPr>
          <w:rFonts w:ascii="Arial" w:hAnsi="Arial" w:cs="Arial"/>
          <w:sz w:val="22"/>
          <w:szCs w:val="22"/>
        </w:rPr>
        <w:t>πρωτ</w:t>
      </w:r>
      <w:proofErr w:type="spellEnd"/>
      <w:r w:rsidRPr="00E15731">
        <w:rPr>
          <w:rFonts w:ascii="Arial" w:hAnsi="Arial" w:cs="Arial"/>
          <w:sz w:val="22"/>
          <w:szCs w:val="22"/>
        </w:rPr>
        <w:t>.</w:t>
      </w:r>
      <w:r w:rsidRPr="00E1573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21574</w:t>
      </w:r>
      <w:r w:rsidRPr="00CC245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25-11</w:t>
      </w:r>
      <w:r w:rsidRPr="00CC245B">
        <w:rPr>
          <w:rFonts w:ascii="Arial" w:hAnsi="Arial" w:cs="Arial"/>
          <w:sz w:val="22"/>
          <w:szCs w:val="22"/>
        </w:rPr>
        <w:t>-2024</w:t>
      </w:r>
      <w:r w:rsidRPr="00E15731">
        <w:rPr>
          <w:rFonts w:ascii="Arial" w:hAnsi="Arial" w:cs="Arial"/>
          <w:i/>
          <w:sz w:val="22"/>
          <w:szCs w:val="22"/>
        </w:rPr>
        <w:t xml:space="preserve">  </w:t>
      </w:r>
      <w:r w:rsidRPr="00E15731">
        <w:rPr>
          <w:rFonts w:ascii="Arial" w:eastAsia="Arial" w:hAnsi="Arial" w:cs="Arial"/>
          <w:sz w:val="22"/>
          <w:szCs w:val="22"/>
        </w:rPr>
        <w:t xml:space="preserve">έγγραφο </w:t>
      </w:r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της Δ/</w:t>
      </w:r>
      <w:proofErr w:type="spellStart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νσης</w:t>
      </w:r>
      <w:proofErr w:type="spellEnd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 xml:space="preserve"> ΤΥΔΛ </w:t>
      </w:r>
      <w:r w:rsidRPr="00E15731">
        <w:rPr>
          <w:rFonts w:ascii="Arial" w:eastAsia="Arial" w:hAnsi="Arial" w:cs="Arial"/>
          <w:sz w:val="22"/>
          <w:szCs w:val="22"/>
        </w:rPr>
        <w:t>στο οποίο αναγράφονται:</w:t>
      </w:r>
    </w:p>
    <w:p w:rsidR="0023742B" w:rsidRPr="0023742B" w:rsidRDefault="0023742B" w:rsidP="0023742B">
      <w:pPr>
        <w:pStyle w:val="af2"/>
        <w:ind w:firstLine="180"/>
        <w:rPr>
          <w:rFonts w:ascii="Arial" w:hAnsi="Arial" w:cs="Arial"/>
          <w:i/>
          <w:sz w:val="22"/>
          <w:szCs w:val="22"/>
        </w:rPr>
      </w:pPr>
      <w:r w:rsidRPr="0023742B">
        <w:rPr>
          <w:rFonts w:ascii="Arial" w:hAnsi="Arial" w:cs="Arial"/>
          <w:i/>
          <w:sz w:val="22"/>
          <w:szCs w:val="22"/>
        </w:rPr>
        <w:t xml:space="preserve">Σας διαβιβάζουμε </w:t>
      </w:r>
      <w:proofErr w:type="spellStart"/>
      <w:r w:rsidRPr="0023742B">
        <w:rPr>
          <w:rFonts w:ascii="Arial" w:hAnsi="Arial" w:cs="Arial"/>
          <w:i/>
          <w:sz w:val="22"/>
          <w:szCs w:val="22"/>
        </w:rPr>
        <w:t>ταυτάριθμ</w:t>
      </w:r>
      <w:proofErr w:type="spellEnd"/>
      <w:r w:rsidRPr="0023742B">
        <w:rPr>
          <w:rFonts w:ascii="Arial" w:hAnsi="Arial" w:cs="Arial"/>
          <w:i/>
          <w:sz w:val="22"/>
          <w:szCs w:val="22"/>
          <w:lang w:val="en-US"/>
        </w:rPr>
        <w:t>o</w:t>
      </w:r>
      <w:r w:rsidRPr="0023742B">
        <w:rPr>
          <w:rFonts w:ascii="Arial" w:hAnsi="Arial" w:cs="Arial"/>
          <w:i/>
          <w:sz w:val="22"/>
          <w:szCs w:val="22"/>
        </w:rPr>
        <w:t xml:space="preserve"> αίτημα και τα δικαιολογητικά  που το συνοδεύουν</w:t>
      </w:r>
    </w:p>
    <w:p w:rsidR="0023742B" w:rsidRPr="0023742B" w:rsidRDefault="0023742B" w:rsidP="0023742B">
      <w:pPr>
        <w:pStyle w:val="af2"/>
        <w:ind w:firstLine="180"/>
        <w:rPr>
          <w:rFonts w:ascii="Arial" w:hAnsi="Arial" w:cs="Arial"/>
          <w:i/>
          <w:sz w:val="22"/>
          <w:szCs w:val="22"/>
        </w:rPr>
      </w:pPr>
      <w:r w:rsidRPr="0023742B">
        <w:rPr>
          <w:rFonts w:ascii="Arial" w:hAnsi="Arial" w:cs="Arial"/>
          <w:i/>
          <w:sz w:val="22"/>
          <w:szCs w:val="22"/>
        </w:rPr>
        <w:t xml:space="preserve"> ( </w:t>
      </w:r>
      <w:proofErr w:type="spellStart"/>
      <w:r w:rsidRPr="0023742B">
        <w:rPr>
          <w:rFonts w:ascii="Arial" w:hAnsi="Arial" w:cs="Arial"/>
          <w:i/>
          <w:sz w:val="22"/>
          <w:szCs w:val="22"/>
        </w:rPr>
        <w:t>υπ΄αρ</w:t>
      </w:r>
      <w:proofErr w:type="spellEnd"/>
      <w:r w:rsidRPr="0023742B">
        <w:rPr>
          <w:rFonts w:ascii="Arial" w:hAnsi="Arial" w:cs="Arial"/>
          <w:i/>
          <w:sz w:val="22"/>
          <w:szCs w:val="22"/>
        </w:rPr>
        <w:t xml:space="preserve">. 103/1990 οικοδομική άδεια και 1357/1990 συμβολαιογραφική πράξη ) το οποίο αφορά την  τοποθέτηση σήμανσης επί της γκαραζόπορτας ,που θα απαγορεύει την  στάθμευση  οχημάτων μπροστά </w:t>
      </w:r>
      <w:proofErr w:type="spellStart"/>
      <w:r w:rsidRPr="0023742B">
        <w:rPr>
          <w:rFonts w:ascii="Arial" w:hAnsi="Arial" w:cs="Arial"/>
          <w:i/>
          <w:sz w:val="22"/>
          <w:szCs w:val="22"/>
        </w:rPr>
        <w:t>σ΄αυτήν</w:t>
      </w:r>
      <w:proofErr w:type="spellEnd"/>
      <w:r w:rsidRPr="0023742B">
        <w:rPr>
          <w:rFonts w:ascii="Arial" w:hAnsi="Arial" w:cs="Arial"/>
          <w:i/>
          <w:sz w:val="22"/>
          <w:szCs w:val="22"/>
        </w:rPr>
        <w:t xml:space="preserve"> , προκειμένου να γίνεται με απρόσκοπτο τρόπο η είσοδος και έξοδος  των οχημάτων στον ιδιωτικό χώρο </w:t>
      </w:r>
      <w:r w:rsidRPr="0023742B">
        <w:rPr>
          <w:rFonts w:ascii="Arial" w:hAnsi="Arial" w:cs="Arial"/>
          <w:i/>
          <w:sz w:val="22"/>
          <w:szCs w:val="22"/>
          <w:lang w:val="en-US"/>
        </w:rPr>
        <w:t>parking</w:t>
      </w:r>
      <w:r w:rsidRPr="0023742B">
        <w:rPr>
          <w:rFonts w:ascii="Arial" w:hAnsi="Arial" w:cs="Arial"/>
          <w:i/>
          <w:sz w:val="22"/>
          <w:szCs w:val="22"/>
        </w:rPr>
        <w:t xml:space="preserve"> του κτιρίου επί της οδού </w:t>
      </w:r>
      <w:proofErr w:type="spellStart"/>
      <w:r w:rsidRPr="0023742B">
        <w:rPr>
          <w:rFonts w:ascii="Arial" w:hAnsi="Arial" w:cs="Arial"/>
          <w:i/>
          <w:sz w:val="22"/>
          <w:szCs w:val="22"/>
        </w:rPr>
        <w:t>Ν.Ανδρεαδάκη</w:t>
      </w:r>
      <w:proofErr w:type="spellEnd"/>
      <w:r w:rsidRPr="0023742B">
        <w:rPr>
          <w:rFonts w:ascii="Arial" w:hAnsi="Arial" w:cs="Arial"/>
          <w:i/>
          <w:sz w:val="22"/>
          <w:szCs w:val="22"/>
        </w:rPr>
        <w:t xml:space="preserve"> 1 ,στη Λιβαδειά .</w:t>
      </w:r>
    </w:p>
    <w:p w:rsidR="0023742B" w:rsidRDefault="0023742B" w:rsidP="0023742B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23742B">
        <w:rPr>
          <w:rFonts w:ascii="Arial" w:hAnsi="Arial" w:cs="Arial"/>
          <w:i/>
          <w:sz w:val="22"/>
          <w:szCs w:val="22"/>
        </w:rPr>
        <w:t>Επικουρικά σας ενημερώνουμε ότι στο τμήμα της οδού Ανδρεαδάκη, που αφορά την αίτηση   επιτρέπεται η στάθμευση των οχημάτων  , σύμφωνα με την κυκλοφοριακή μελέτη που παραλήφθηκε και εγκρίθηκε με την 213/14.09.2011 απόφαση Δημοτικού Συμβουλίου Λιβαδειάς .Παρακαλούμε να το εξετάσετε και να αποφασίσετε θετικά στην αίτηση (Κ.Ο.Κ. άρθρο 34- Ν. 3542/2007-ΦΕΚ 50/Α/2-3-2007) .</w:t>
      </w:r>
    </w:p>
    <w:p w:rsidR="0023742B" w:rsidRPr="0023742B" w:rsidRDefault="0023742B" w:rsidP="0023742B">
      <w:pPr>
        <w:pStyle w:val="af2"/>
        <w:ind w:firstLine="0"/>
        <w:rPr>
          <w:rFonts w:ascii="Arial" w:hAnsi="Arial" w:cs="Arial"/>
          <w:i/>
          <w:sz w:val="22"/>
          <w:szCs w:val="22"/>
        </w:rPr>
      </w:pPr>
    </w:p>
    <w:p w:rsidR="00D637BD" w:rsidRPr="0023742B" w:rsidRDefault="00D87C40" w:rsidP="00D637BD">
      <w:pPr>
        <w:rPr>
          <w:rFonts w:ascii="Arial" w:hAnsi="Arial" w:cs="Arial"/>
          <w:sz w:val="22"/>
          <w:szCs w:val="22"/>
        </w:rPr>
      </w:pPr>
      <w:r w:rsidRPr="0023742B">
        <w:rPr>
          <w:rFonts w:ascii="Arial" w:eastAsia="Arial" w:hAnsi="Arial" w:cs="Arial"/>
          <w:sz w:val="22"/>
          <w:szCs w:val="22"/>
        </w:rPr>
        <w:lastRenderedPageBreak/>
        <w:t xml:space="preserve">  </w:t>
      </w:r>
      <w:r w:rsidR="00D637BD" w:rsidRPr="0023742B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F0545" w:rsidRPr="00C35157" w:rsidRDefault="00EF0545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824EAF" w:rsidRDefault="00D637BD" w:rsidP="00635AB1">
      <w:pPr>
        <w:pStyle w:val="ad"/>
        <w:contextualSpacing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637BD" w:rsidRDefault="00D637BD" w:rsidP="00635AB1">
      <w:pPr>
        <w:pStyle w:val="ad"/>
        <w:contextualSpacing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3742B" w:rsidRPr="0023742B" w:rsidRDefault="0023742B" w:rsidP="002374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742B">
        <w:rPr>
          <w:rFonts w:ascii="Arial" w:hAnsi="Arial" w:cs="Arial"/>
          <w:sz w:val="22"/>
          <w:szCs w:val="22"/>
        </w:rPr>
        <w:t>-</w:t>
      </w:r>
      <w:r w:rsidRPr="0023742B">
        <w:rPr>
          <w:rFonts w:ascii="Arial" w:hAnsi="Arial" w:cs="Arial"/>
          <w:sz w:val="22"/>
          <w:szCs w:val="22"/>
          <w:lang w:val="en-US"/>
        </w:rPr>
        <w:t>T</w:t>
      </w:r>
      <w:r w:rsidRPr="0023742B">
        <w:rPr>
          <w:rFonts w:ascii="Arial" w:hAnsi="Arial" w:cs="Arial"/>
          <w:sz w:val="22"/>
          <w:szCs w:val="22"/>
        </w:rPr>
        <w:t xml:space="preserve">ην  </w:t>
      </w:r>
      <w:proofErr w:type="spellStart"/>
      <w:r w:rsidRPr="0023742B">
        <w:rPr>
          <w:rFonts w:ascii="Arial" w:hAnsi="Arial" w:cs="Arial"/>
          <w:sz w:val="22"/>
          <w:szCs w:val="22"/>
        </w:rPr>
        <w:t>υπ΄αριθμ</w:t>
      </w:r>
      <w:proofErr w:type="spellEnd"/>
      <w:r w:rsidRPr="0023742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3742B">
        <w:rPr>
          <w:rFonts w:ascii="Arial" w:hAnsi="Arial" w:cs="Arial"/>
          <w:sz w:val="22"/>
          <w:szCs w:val="22"/>
        </w:rPr>
        <w:t>πρωτ</w:t>
      </w:r>
      <w:proofErr w:type="spellEnd"/>
      <w:r w:rsidRPr="0023742B">
        <w:rPr>
          <w:rFonts w:ascii="Arial" w:hAnsi="Arial" w:cs="Arial"/>
          <w:sz w:val="22"/>
          <w:szCs w:val="22"/>
        </w:rPr>
        <w:t>. 21574/25-10-2024 αίτηση του ιδιοκτήτη</w:t>
      </w:r>
    </w:p>
    <w:p w:rsidR="0023742B" w:rsidRPr="0023742B" w:rsidRDefault="0023742B" w:rsidP="002374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742B">
        <w:rPr>
          <w:rFonts w:ascii="Arial" w:hAnsi="Arial" w:cs="Arial"/>
          <w:sz w:val="22"/>
          <w:szCs w:val="22"/>
        </w:rPr>
        <w:t>-Το  ταυτάριθμο με την αίτηση  έγγραφο της  ΤΥΔΛ</w:t>
      </w:r>
    </w:p>
    <w:p w:rsidR="0023742B" w:rsidRDefault="0023742B" w:rsidP="002374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742B">
        <w:rPr>
          <w:rFonts w:ascii="Arial" w:hAnsi="Arial" w:cs="Arial"/>
          <w:sz w:val="22"/>
          <w:szCs w:val="22"/>
        </w:rPr>
        <w:t xml:space="preserve">-Τα συνημμένα της αίτησης δικαιολογητικά που αφορούν  την νομιμότητα      του  κτιρίου ( την κάτοψη που συνοδεύει την 103/07-03-1990 οικοδομική άδεια και δεσμεύεται με την περιγραφή και την  αναφορά της συμβολαιογραφικά στην </w:t>
      </w:r>
      <w:proofErr w:type="spellStart"/>
      <w:r w:rsidRPr="0023742B">
        <w:rPr>
          <w:rFonts w:ascii="Arial" w:hAnsi="Arial" w:cs="Arial"/>
          <w:sz w:val="22"/>
          <w:szCs w:val="22"/>
        </w:rPr>
        <w:t>υπ΄αριθμ</w:t>
      </w:r>
      <w:proofErr w:type="spellEnd"/>
      <w:r w:rsidRPr="0023742B">
        <w:rPr>
          <w:rFonts w:ascii="Arial" w:hAnsi="Arial" w:cs="Arial"/>
          <w:sz w:val="22"/>
          <w:szCs w:val="22"/>
        </w:rPr>
        <w:t xml:space="preserve">. 1357/16-02-1990 πράξη-δήλωση του συμβολαιογράφου Κων/νου </w:t>
      </w:r>
      <w:proofErr w:type="spellStart"/>
      <w:r w:rsidRPr="0023742B">
        <w:rPr>
          <w:rFonts w:ascii="Arial" w:hAnsi="Arial" w:cs="Arial"/>
          <w:sz w:val="22"/>
          <w:szCs w:val="22"/>
        </w:rPr>
        <w:t>Κοτσώνα</w:t>
      </w:r>
      <w:proofErr w:type="spellEnd"/>
      <w:r w:rsidRPr="0023742B">
        <w:rPr>
          <w:rFonts w:ascii="Arial" w:hAnsi="Arial" w:cs="Arial"/>
          <w:sz w:val="22"/>
          <w:szCs w:val="22"/>
        </w:rPr>
        <w:t>) τα οποία ελέγχθηκαν από την δ/</w:t>
      </w:r>
      <w:proofErr w:type="spellStart"/>
      <w:r w:rsidRPr="0023742B">
        <w:rPr>
          <w:rFonts w:ascii="Arial" w:hAnsi="Arial" w:cs="Arial"/>
          <w:sz w:val="22"/>
          <w:szCs w:val="22"/>
        </w:rPr>
        <w:t>νση</w:t>
      </w:r>
      <w:proofErr w:type="spellEnd"/>
      <w:r w:rsidRPr="0023742B">
        <w:rPr>
          <w:rFonts w:ascii="Arial" w:hAnsi="Arial" w:cs="Arial"/>
          <w:sz w:val="22"/>
          <w:szCs w:val="22"/>
        </w:rPr>
        <w:t xml:space="preserve"> ΤΥΔΛ</w:t>
      </w:r>
    </w:p>
    <w:p w:rsidR="0074331D" w:rsidRPr="0074331D" w:rsidRDefault="0074331D" w:rsidP="002374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31D">
        <w:rPr>
          <w:rFonts w:ascii="Arial" w:hAnsi="Arial" w:cs="Arial"/>
          <w:sz w:val="22"/>
          <w:szCs w:val="22"/>
        </w:rPr>
        <w:t xml:space="preserve">- Η </w:t>
      </w:r>
      <w:r>
        <w:rPr>
          <w:rFonts w:ascii="Arial" w:hAnsi="Arial" w:cs="Arial"/>
          <w:sz w:val="22"/>
          <w:szCs w:val="22"/>
        </w:rPr>
        <w:t xml:space="preserve">με αριθ. </w:t>
      </w:r>
      <w:r w:rsidRPr="0074331D">
        <w:rPr>
          <w:rFonts w:ascii="Arial" w:eastAsia="Arial" w:hAnsi="Arial" w:cs="Arial"/>
          <w:sz w:val="22"/>
          <w:szCs w:val="22"/>
        </w:rPr>
        <w:t>84/2024 απόφαση της Κοινότητας Λιβαδειάς</w:t>
      </w:r>
    </w:p>
    <w:p w:rsidR="00635AB1" w:rsidRDefault="00110BC8" w:rsidP="00635AB1">
      <w:pPr>
        <w:pStyle w:val="211"/>
        <w:suppressAutoHyphens w:val="0"/>
        <w:contextualSpacing/>
        <w:jc w:val="both"/>
        <w:rPr>
          <w:sz w:val="22"/>
          <w:szCs w:val="22"/>
        </w:rPr>
      </w:pPr>
      <w:r w:rsidRPr="00EA4334">
        <w:rPr>
          <w:sz w:val="22"/>
          <w:szCs w:val="22"/>
        </w:rPr>
        <w:t xml:space="preserve"> </w:t>
      </w:r>
      <w:r w:rsidR="00296E10" w:rsidRPr="00EA4334">
        <w:rPr>
          <w:sz w:val="22"/>
          <w:szCs w:val="22"/>
        </w:rPr>
        <w:t>-Την μεταξύ των μελών συζήτηση σύμφωνα με τα πρακτικά</w:t>
      </w:r>
      <w:r w:rsidR="00635AB1">
        <w:rPr>
          <w:sz w:val="22"/>
          <w:szCs w:val="22"/>
        </w:rPr>
        <w:t xml:space="preserve"> </w:t>
      </w:r>
    </w:p>
    <w:p w:rsidR="00296E10" w:rsidRDefault="00296E10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  <w:r w:rsidRPr="00EA4334">
        <w:rPr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12457" w:rsidRDefault="00012457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</w:p>
    <w:p w:rsidR="00296E10" w:rsidRDefault="00296E10" w:rsidP="00296E1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     </w:t>
      </w:r>
      <w:r w:rsidRPr="00EA433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96E10" w:rsidRDefault="00296E10" w:rsidP="002E58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66CB0">
        <w:rPr>
          <w:rFonts w:ascii="Arial" w:hAnsi="Arial" w:cs="Arial"/>
          <w:sz w:val="22"/>
          <w:szCs w:val="22"/>
        </w:rPr>
        <w:t xml:space="preserve">        </w:t>
      </w:r>
    </w:p>
    <w:p w:rsidR="005240FA" w:rsidRDefault="005240FA" w:rsidP="005240FA">
      <w:pPr>
        <w:pStyle w:val="Web"/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C174D" w:rsidRPr="00DC174D">
        <w:rPr>
          <w:rFonts w:ascii="Arial" w:hAnsi="Arial" w:cs="Arial"/>
          <w:sz w:val="22"/>
          <w:szCs w:val="22"/>
        </w:rPr>
        <w:t xml:space="preserve">Εγκρίνει  </w:t>
      </w:r>
      <w:r w:rsidRPr="001E19EC">
        <w:rPr>
          <w:rFonts w:ascii="Arial" w:hAnsi="Arial" w:cs="Arial"/>
          <w:sz w:val="22"/>
          <w:szCs w:val="22"/>
        </w:rPr>
        <w:t>τη</w:t>
      </w:r>
      <w:r>
        <w:rPr>
          <w:rFonts w:ascii="Arial" w:hAnsi="Arial" w:cs="Arial"/>
          <w:sz w:val="22"/>
          <w:szCs w:val="22"/>
        </w:rPr>
        <w:t>ν</w:t>
      </w:r>
      <w:r w:rsidRPr="001E19EC">
        <w:rPr>
          <w:rFonts w:ascii="Arial" w:hAnsi="Arial" w:cs="Arial"/>
          <w:sz w:val="22"/>
          <w:szCs w:val="22"/>
        </w:rPr>
        <w:t xml:space="preserve"> τοποθέτηση σήμανσης επί γκαραζόπορτας που θα απαγορεύει την στάθμευση οχημάτων μπροστά από αυτή σε  κτίριο  ιδιοκτησίας ΠΑΝΑΓΙΩΤΗ &amp; ΝΙΚΟΛΑΟΥ ΓΕΩΡΓΙΑΔΗ  στην    οδό Ν. Ανδρεαδάκη 01 στην Λιβαδειά   προκειμένου να γίνεται με </w:t>
      </w:r>
      <w:proofErr w:type="spellStart"/>
      <w:r w:rsidRPr="001E19EC">
        <w:rPr>
          <w:rFonts w:ascii="Arial" w:hAnsi="Arial" w:cs="Arial"/>
          <w:sz w:val="22"/>
          <w:szCs w:val="22"/>
        </w:rPr>
        <w:t>απρόσκοπο</w:t>
      </w:r>
      <w:proofErr w:type="spellEnd"/>
      <w:r w:rsidRPr="001E19EC">
        <w:rPr>
          <w:rFonts w:ascii="Arial" w:hAnsi="Arial" w:cs="Arial"/>
          <w:sz w:val="22"/>
          <w:szCs w:val="22"/>
        </w:rPr>
        <w:t xml:space="preserve"> τρόπο  η είσοδος και η έξοδος  οχήματος  επί νόμιμης θέσης στάθμευσης που έχει οριοθετηθεί νόμιμα  βάσει της 1357/16-02-1990 συμβολαιογραφικής πράξης του συμβολαιογράφου Λιβαδειάς  Κων/νου </w:t>
      </w:r>
      <w:proofErr w:type="spellStart"/>
      <w:r w:rsidRPr="001E19EC">
        <w:rPr>
          <w:rFonts w:ascii="Arial" w:hAnsi="Arial" w:cs="Arial"/>
          <w:sz w:val="22"/>
          <w:szCs w:val="22"/>
        </w:rPr>
        <w:t>Κοτσώνα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D22170" w:rsidRPr="00DC174D" w:rsidRDefault="00D22170" w:rsidP="005240FA">
      <w:pPr>
        <w:pStyle w:val="Web"/>
        <w:spacing w:before="0" w:after="0" w:line="360" w:lineRule="auto"/>
        <w:jc w:val="both"/>
        <w:rPr>
          <w:sz w:val="20"/>
          <w:szCs w:val="20"/>
        </w:rPr>
      </w:pPr>
      <w:r w:rsidRPr="00DC174D">
        <w:rPr>
          <w:rFonts w:ascii="Arial" w:eastAsia="Arial" w:hAnsi="Arial" w:cs="Arial"/>
          <w:sz w:val="22"/>
          <w:szCs w:val="22"/>
        </w:rPr>
        <w:t xml:space="preserve">   </w:t>
      </w:r>
      <w:r w:rsidRPr="00DC174D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5240FA">
        <w:rPr>
          <w:rFonts w:ascii="Arial" w:hAnsi="Arial" w:cs="Arial"/>
          <w:b/>
          <w:sz w:val="22"/>
          <w:szCs w:val="22"/>
        </w:rPr>
        <w:t>5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110BC8">
        <w:rPr>
          <w:rFonts w:ascii="Arial" w:hAnsi="Arial" w:cs="Arial"/>
          <w:b/>
          <w:sz w:val="22"/>
          <w:szCs w:val="22"/>
        </w:rPr>
        <w:t>5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4B4B17" w:rsidRDefault="004B4B1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D1390" w:rsidRDefault="009D139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110BC8">
        <w:rPr>
          <w:rFonts w:ascii="Arial" w:hAnsi="Arial" w:cs="Arial"/>
          <w:sz w:val="22"/>
          <w:szCs w:val="22"/>
        </w:rPr>
        <w:t>1</w:t>
      </w:r>
      <w:r w:rsidR="008C0DC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-</w:t>
      </w:r>
      <w:r w:rsidR="00110BC8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-202</w:t>
      </w:r>
      <w:r w:rsidR="00110BC8">
        <w:rPr>
          <w:rFonts w:ascii="Arial" w:hAnsi="Arial" w:cs="Arial"/>
          <w:sz w:val="22"/>
          <w:szCs w:val="22"/>
        </w:rPr>
        <w:t>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B13BC" w:rsidRDefault="007B13BC" w:rsidP="007B13BC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3BC" w:rsidRDefault="007B13BC" w:rsidP="007B13B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110BC8">
        <w:rPr>
          <w:rFonts w:ascii="Arial" w:hAnsi="Arial" w:cs="Arial"/>
          <w:sz w:val="22"/>
          <w:szCs w:val="22"/>
        </w:rPr>
        <w:t>Τουμαράς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Βασίλειος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</w:t>
      </w:r>
      <w:r w:rsidR="00110BC8">
        <w:rPr>
          <w:rFonts w:ascii="Arial" w:hAnsi="Arial" w:cs="Arial"/>
          <w:sz w:val="22"/>
          <w:szCs w:val="22"/>
        </w:rPr>
        <w:t xml:space="preserve">Καλλιαντάσης </w:t>
      </w:r>
      <w:r>
        <w:rPr>
          <w:rFonts w:ascii="Arial" w:hAnsi="Arial" w:cs="Arial"/>
          <w:sz w:val="22"/>
          <w:szCs w:val="22"/>
        </w:rPr>
        <w:t xml:space="preserve"> </w:t>
      </w:r>
      <w:r w:rsidR="00110BC8">
        <w:rPr>
          <w:rFonts w:ascii="Arial" w:hAnsi="Arial" w:cs="Arial"/>
          <w:sz w:val="22"/>
          <w:szCs w:val="22"/>
        </w:rPr>
        <w:t>Χρήστος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ΔΗΜΗΤΡΙΟΣ Κ. ΚΑΡΑΜΑΝΗΣ</w:t>
      </w:r>
    </w:p>
    <w:p w:rsidR="007B13BC" w:rsidRDefault="007B13BC" w:rsidP="007B13B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</w:t>
      </w:r>
      <w:r w:rsidR="00110BC8" w:rsidRPr="00110B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BC8">
        <w:rPr>
          <w:rFonts w:ascii="Arial" w:hAnsi="Arial" w:cs="Arial"/>
          <w:sz w:val="22"/>
          <w:szCs w:val="22"/>
        </w:rPr>
        <w:t>Μίχας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Δημήτριος                                                       </w:t>
      </w:r>
      <w:r w:rsidR="00BC1D30">
        <w:rPr>
          <w:rFonts w:ascii="Arial" w:hAnsi="Arial" w:cs="Arial"/>
          <w:sz w:val="22"/>
          <w:szCs w:val="22"/>
        </w:rPr>
        <w:t xml:space="preserve">     </w:t>
      </w:r>
      <w:r w:rsidR="00110BC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                     </w:t>
      </w:r>
    </w:p>
    <w:p w:rsidR="003C235F" w:rsidRPr="009A0DBF" w:rsidRDefault="00110BC8" w:rsidP="007627C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62" w:rsidRDefault="00502162">
      <w:r>
        <w:separator/>
      </w:r>
    </w:p>
  </w:endnote>
  <w:endnote w:type="continuationSeparator" w:id="0">
    <w:p w:rsidR="00502162" w:rsidRDefault="0050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62" w:rsidRDefault="00502162">
      <w:r>
        <w:separator/>
      </w:r>
    </w:p>
  </w:footnote>
  <w:footnote w:type="continuationSeparator" w:id="0">
    <w:p w:rsidR="00502162" w:rsidRDefault="00502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D1555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D1555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C0DC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176B22"/>
    <w:multiLevelType w:val="hybridMultilevel"/>
    <w:tmpl w:val="ADC29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9352F"/>
    <w:multiLevelType w:val="hybridMultilevel"/>
    <w:tmpl w:val="1F7E91E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7B6947"/>
    <w:multiLevelType w:val="hybridMultilevel"/>
    <w:tmpl w:val="F606D90C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476542C3"/>
    <w:multiLevelType w:val="hybridMultilevel"/>
    <w:tmpl w:val="07824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41827"/>
    <w:multiLevelType w:val="hybridMultilevel"/>
    <w:tmpl w:val="434AC508"/>
    <w:lvl w:ilvl="0" w:tplc="0408000F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2457"/>
    <w:rsid w:val="000170D9"/>
    <w:rsid w:val="00017118"/>
    <w:rsid w:val="00017E38"/>
    <w:rsid w:val="00020524"/>
    <w:rsid w:val="00023204"/>
    <w:rsid w:val="000256FB"/>
    <w:rsid w:val="00025B96"/>
    <w:rsid w:val="0002634E"/>
    <w:rsid w:val="00032D2B"/>
    <w:rsid w:val="0003340A"/>
    <w:rsid w:val="00033CFA"/>
    <w:rsid w:val="00035D79"/>
    <w:rsid w:val="000378B7"/>
    <w:rsid w:val="000413CA"/>
    <w:rsid w:val="00042132"/>
    <w:rsid w:val="000428AC"/>
    <w:rsid w:val="0004718C"/>
    <w:rsid w:val="00047866"/>
    <w:rsid w:val="00050E6E"/>
    <w:rsid w:val="0005110F"/>
    <w:rsid w:val="0005483D"/>
    <w:rsid w:val="00055514"/>
    <w:rsid w:val="00060CC3"/>
    <w:rsid w:val="000633CB"/>
    <w:rsid w:val="000653DE"/>
    <w:rsid w:val="00066288"/>
    <w:rsid w:val="00071FA5"/>
    <w:rsid w:val="00073F74"/>
    <w:rsid w:val="00081699"/>
    <w:rsid w:val="00092C75"/>
    <w:rsid w:val="00094674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6F11"/>
    <w:rsid w:val="000E7F9A"/>
    <w:rsid w:val="00100928"/>
    <w:rsid w:val="001011B5"/>
    <w:rsid w:val="00105E47"/>
    <w:rsid w:val="00106413"/>
    <w:rsid w:val="00110BC8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15D"/>
    <w:rsid w:val="00142618"/>
    <w:rsid w:val="001459CD"/>
    <w:rsid w:val="00145EE5"/>
    <w:rsid w:val="00151EB0"/>
    <w:rsid w:val="00152D59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90283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19EC"/>
    <w:rsid w:val="001E22A1"/>
    <w:rsid w:val="001E4D4C"/>
    <w:rsid w:val="001E6338"/>
    <w:rsid w:val="001E6811"/>
    <w:rsid w:val="001E7987"/>
    <w:rsid w:val="001F4550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3742B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5738E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E10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5850"/>
    <w:rsid w:val="002E6F06"/>
    <w:rsid w:val="002F2C73"/>
    <w:rsid w:val="002F2D5A"/>
    <w:rsid w:val="002F30A5"/>
    <w:rsid w:val="00301399"/>
    <w:rsid w:val="003017C6"/>
    <w:rsid w:val="00304490"/>
    <w:rsid w:val="00310158"/>
    <w:rsid w:val="003116AD"/>
    <w:rsid w:val="00312836"/>
    <w:rsid w:val="003132FB"/>
    <w:rsid w:val="0031330C"/>
    <w:rsid w:val="00321484"/>
    <w:rsid w:val="0032160F"/>
    <w:rsid w:val="003217F0"/>
    <w:rsid w:val="0032279B"/>
    <w:rsid w:val="003234B1"/>
    <w:rsid w:val="00323F15"/>
    <w:rsid w:val="003245C4"/>
    <w:rsid w:val="00324A25"/>
    <w:rsid w:val="00327CB8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533C"/>
    <w:rsid w:val="003666A6"/>
    <w:rsid w:val="00371783"/>
    <w:rsid w:val="003779F7"/>
    <w:rsid w:val="003815F0"/>
    <w:rsid w:val="003818B2"/>
    <w:rsid w:val="003831A1"/>
    <w:rsid w:val="00384268"/>
    <w:rsid w:val="00390DFA"/>
    <w:rsid w:val="003950A3"/>
    <w:rsid w:val="0039620E"/>
    <w:rsid w:val="003962B2"/>
    <w:rsid w:val="00397754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4ADD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5B57"/>
    <w:rsid w:val="004241E8"/>
    <w:rsid w:val="00424C24"/>
    <w:rsid w:val="004257A0"/>
    <w:rsid w:val="00425F3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3D3D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A73BC"/>
    <w:rsid w:val="004B2E58"/>
    <w:rsid w:val="004B4B17"/>
    <w:rsid w:val="004B7126"/>
    <w:rsid w:val="004B715A"/>
    <w:rsid w:val="004C100D"/>
    <w:rsid w:val="004C21F7"/>
    <w:rsid w:val="004D22B1"/>
    <w:rsid w:val="004D6A9F"/>
    <w:rsid w:val="004E42A0"/>
    <w:rsid w:val="004E6F72"/>
    <w:rsid w:val="004E727A"/>
    <w:rsid w:val="005002A8"/>
    <w:rsid w:val="00502162"/>
    <w:rsid w:val="00507386"/>
    <w:rsid w:val="00507FE0"/>
    <w:rsid w:val="0051082A"/>
    <w:rsid w:val="005109CE"/>
    <w:rsid w:val="00510F33"/>
    <w:rsid w:val="005178E5"/>
    <w:rsid w:val="00520467"/>
    <w:rsid w:val="005240FA"/>
    <w:rsid w:val="00526082"/>
    <w:rsid w:val="005262B3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70C36"/>
    <w:rsid w:val="0057317C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43E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AB1"/>
    <w:rsid w:val="00635B28"/>
    <w:rsid w:val="00645186"/>
    <w:rsid w:val="00645374"/>
    <w:rsid w:val="00646770"/>
    <w:rsid w:val="00646F74"/>
    <w:rsid w:val="006526A1"/>
    <w:rsid w:val="006527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86238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331D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01F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5ED2"/>
    <w:rsid w:val="007B603B"/>
    <w:rsid w:val="007B7659"/>
    <w:rsid w:val="007C3188"/>
    <w:rsid w:val="007C36B5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27C8"/>
    <w:rsid w:val="00812BBE"/>
    <w:rsid w:val="00814017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5DD3"/>
    <w:rsid w:val="008573D2"/>
    <w:rsid w:val="008624CB"/>
    <w:rsid w:val="00864277"/>
    <w:rsid w:val="0086636B"/>
    <w:rsid w:val="00867C10"/>
    <w:rsid w:val="008715F8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0DC0"/>
    <w:rsid w:val="008C3F3B"/>
    <w:rsid w:val="008C4D4B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6E0F"/>
    <w:rsid w:val="009274E0"/>
    <w:rsid w:val="00931321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032"/>
    <w:rsid w:val="009619CE"/>
    <w:rsid w:val="009643B0"/>
    <w:rsid w:val="0096541E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34CE"/>
    <w:rsid w:val="009C463E"/>
    <w:rsid w:val="009C5AFD"/>
    <w:rsid w:val="009D1390"/>
    <w:rsid w:val="009D4B51"/>
    <w:rsid w:val="009E15C3"/>
    <w:rsid w:val="009E48F4"/>
    <w:rsid w:val="009F1FD9"/>
    <w:rsid w:val="009F4B5B"/>
    <w:rsid w:val="00A00A9E"/>
    <w:rsid w:val="00A05D3D"/>
    <w:rsid w:val="00A14739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47C73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0F41"/>
    <w:rsid w:val="00AD197B"/>
    <w:rsid w:val="00AD5386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260A7"/>
    <w:rsid w:val="00B2696C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56A0"/>
    <w:rsid w:val="00B66A85"/>
    <w:rsid w:val="00B67EC2"/>
    <w:rsid w:val="00B725D3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06BD"/>
    <w:rsid w:val="00BB073D"/>
    <w:rsid w:val="00BB5126"/>
    <w:rsid w:val="00BB6287"/>
    <w:rsid w:val="00BB6FA9"/>
    <w:rsid w:val="00BB6FE0"/>
    <w:rsid w:val="00BB71E8"/>
    <w:rsid w:val="00BC1D30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1A7D"/>
    <w:rsid w:val="00BF2482"/>
    <w:rsid w:val="00BF273F"/>
    <w:rsid w:val="00BF2F35"/>
    <w:rsid w:val="00BF3750"/>
    <w:rsid w:val="00BF7F14"/>
    <w:rsid w:val="00C00BA5"/>
    <w:rsid w:val="00C03AB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BE9"/>
    <w:rsid w:val="00C27633"/>
    <w:rsid w:val="00C335CA"/>
    <w:rsid w:val="00C35B7D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1DCA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4167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9E4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5557"/>
    <w:rsid w:val="00D163D9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398"/>
    <w:rsid w:val="00D754C0"/>
    <w:rsid w:val="00D808D2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2984"/>
    <w:rsid w:val="00DA4659"/>
    <w:rsid w:val="00DA5817"/>
    <w:rsid w:val="00DA6D14"/>
    <w:rsid w:val="00DA7634"/>
    <w:rsid w:val="00DB049B"/>
    <w:rsid w:val="00DB0D70"/>
    <w:rsid w:val="00DB5A72"/>
    <w:rsid w:val="00DB60C7"/>
    <w:rsid w:val="00DC174D"/>
    <w:rsid w:val="00DC2237"/>
    <w:rsid w:val="00DD0156"/>
    <w:rsid w:val="00DD03B9"/>
    <w:rsid w:val="00DD0523"/>
    <w:rsid w:val="00DD0E01"/>
    <w:rsid w:val="00DD2B22"/>
    <w:rsid w:val="00DD6684"/>
    <w:rsid w:val="00DD75B3"/>
    <w:rsid w:val="00DE1D85"/>
    <w:rsid w:val="00DE411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0545"/>
    <w:rsid w:val="00EF3352"/>
    <w:rsid w:val="00EF7AED"/>
    <w:rsid w:val="00EF7E94"/>
    <w:rsid w:val="00F025C4"/>
    <w:rsid w:val="00F07208"/>
    <w:rsid w:val="00F111D1"/>
    <w:rsid w:val="00F13732"/>
    <w:rsid w:val="00F14098"/>
    <w:rsid w:val="00F14461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24C5"/>
    <w:rsid w:val="00F87DFB"/>
    <w:rsid w:val="00F92332"/>
    <w:rsid w:val="00F975E7"/>
    <w:rsid w:val="00FA1B7E"/>
    <w:rsid w:val="00FA25D4"/>
    <w:rsid w:val="00FA354E"/>
    <w:rsid w:val="00FA396A"/>
    <w:rsid w:val="00FA4309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03DA"/>
    <w:rsid w:val="00FF2696"/>
    <w:rsid w:val="00FF2E8E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96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96E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B7B9-20D0-4393-B279-B8A41614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990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6330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13</cp:revision>
  <cp:lastPrinted>2025-02-13T09:46:00Z</cp:lastPrinted>
  <dcterms:created xsi:type="dcterms:W3CDTF">2025-02-14T11:23:00Z</dcterms:created>
  <dcterms:modified xsi:type="dcterms:W3CDTF">2025-02-17T12:23:00Z</dcterms:modified>
</cp:coreProperties>
</file>