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E543E">
        <w:rPr>
          <w:rFonts w:ascii="Arial" w:eastAsia="Arial" w:hAnsi="Arial" w:cs="Arial"/>
          <w:b/>
          <w:bCs/>
          <w:sz w:val="22"/>
          <w:szCs w:val="22"/>
        </w:rPr>
        <w:t xml:space="preserve">  </w:t>
      </w:r>
      <w:r w:rsidR="00C91DCA">
        <w:rPr>
          <w:rFonts w:ascii="Arial" w:eastAsia="Arial" w:hAnsi="Arial" w:cs="Arial"/>
          <w:b/>
          <w:bCs/>
          <w:sz w:val="22"/>
          <w:szCs w:val="22"/>
        </w:rPr>
        <w:t>1</w:t>
      </w:r>
      <w:r w:rsidR="005E6B91">
        <w:rPr>
          <w:rFonts w:ascii="Arial" w:eastAsia="Arial" w:hAnsi="Arial" w:cs="Arial"/>
          <w:b/>
          <w:bCs/>
          <w:sz w:val="22"/>
          <w:szCs w:val="22"/>
        </w:rPr>
        <w:t>4</w:t>
      </w:r>
      <w:r w:rsidR="005E543E">
        <w:rPr>
          <w:rFonts w:ascii="Arial" w:eastAsia="Arial" w:hAnsi="Arial" w:cs="Arial"/>
          <w:b/>
          <w:bCs/>
          <w:sz w:val="22"/>
          <w:szCs w:val="22"/>
        </w:rPr>
        <w:t xml:space="preserve"> </w:t>
      </w:r>
      <w:r w:rsidR="00526B61" w:rsidRPr="009274E0">
        <w:rPr>
          <w:rFonts w:ascii="Arial" w:eastAsia="Arial" w:hAnsi="Arial" w:cs="Arial"/>
          <w:b/>
          <w:bCs/>
          <w:sz w:val="22"/>
          <w:szCs w:val="22"/>
        </w:rPr>
        <w:t>/</w:t>
      </w:r>
      <w:r w:rsidR="00C91DCA">
        <w:rPr>
          <w:rFonts w:ascii="Arial" w:eastAsia="Arial" w:hAnsi="Arial" w:cs="Arial"/>
          <w:b/>
          <w:bCs/>
          <w:sz w:val="22"/>
          <w:szCs w:val="22"/>
        </w:rPr>
        <w:t>02</w:t>
      </w:r>
      <w:r w:rsidR="00526B61" w:rsidRPr="009274E0">
        <w:rPr>
          <w:rFonts w:ascii="Arial" w:eastAsia="Arial" w:hAnsi="Arial" w:cs="Arial"/>
          <w:b/>
          <w:bCs/>
          <w:sz w:val="22"/>
          <w:szCs w:val="22"/>
        </w:rPr>
        <w:t>/202</w:t>
      </w:r>
      <w:r w:rsidR="00C91DCA">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4D5F49">
        <w:rPr>
          <w:rFonts w:ascii="Arial" w:eastAsia="Arial" w:hAnsi="Arial" w:cs="Arial"/>
          <w:b/>
          <w:bCs/>
          <w:sz w:val="22"/>
          <w:szCs w:val="22"/>
        </w:rPr>
        <w:t>3071</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91DC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91DCA">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8127C8">
        <w:rPr>
          <w:rFonts w:ascii="Arial" w:hAnsi="Arial" w:cs="Arial"/>
          <w:b/>
          <w:sz w:val="22"/>
          <w:szCs w:val="22"/>
        </w:rPr>
        <w:t>4</w:t>
      </w:r>
      <w:r w:rsidR="005E6B91">
        <w:rPr>
          <w:rFonts w:ascii="Arial" w:hAnsi="Arial" w:cs="Arial"/>
          <w:b/>
          <w:sz w:val="22"/>
          <w:szCs w:val="22"/>
        </w:rPr>
        <w:t>4</w:t>
      </w:r>
    </w:p>
    <w:p w:rsidR="005E6B91" w:rsidRPr="007904DE" w:rsidRDefault="007904DE" w:rsidP="007904DE">
      <w:pPr>
        <w:pStyle w:val="af9"/>
        <w:ind w:left="360"/>
        <w:contextualSpacing w:val="0"/>
        <w:jc w:val="both"/>
        <w:rPr>
          <w:rFonts w:ascii="Arial" w:hAnsi="Arial" w:cs="Arial"/>
          <w:b/>
          <w:bCs/>
          <w:sz w:val="22"/>
          <w:szCs w:val="22"/>
        </w:rPr>
      </w:pPr>
      <w:r>
        <w:rPr>
          <w:rFonts w:ascii="Arial" w:hAnsi="Arial" w:cs="Arial"/>
          <w:b/>
          <w:sz w:val="22"/>
          <w:szCs w:val="22"/>
          <w:lang w:eastAsia="el-GR"/>
        </w:rPr>
        <w:t xml:space="preserve">Λήψη απόφασης </w:t>
      </w:r>
      <w:r w:rsidR="005E6B91" w:rsidRPr="00EF6347">
        <w:rPr>
          <w:rFonts w:ascii="Arial" w:hAnsi="Arial" w:cs="Arial"/>
          <w:sz w:val="22"/>
          <w:szCs w:val="22"/>
        </w:rPr>
        <w:t xml:space="preserve"> </w:t>
      </w:r>
      <w:r w:rsidR="000812C1">
        <w:rPr>
          <w:rFonts w:ascii="Arial" w:hAnsi="Arial" w:cs="Arial"/>
          <w:b/>
          <w:sz w:val="22"/>
          <w:szCs w:val="22"/>
        </w:rPr>
        <w:t xml:space="preserve">περί </w:t>
      </w:r>
      <w:r w:rsidR="005E6B91" w:rsidRPr="007904DE">
        <w:rPr>
          <w:rFonts w:ascii="Arial" w:hAnsi="Arial" w:cs="Arial"/>
          <w:b/>
          <w:sz w:val="22"/>
          <w:szCs w:val="22"/>
        </w:rPr>
        <w:t xml:space="preserve"> έγκριση σύναψης σχεδίου Προγραμματικής Σύμβασης μεταξύ της Περιφέρειας Στερεάς Ελλάδας και του Δήμου </w:t>
      </w:r>
      <w:proofErr w:type="spellStart"/>
      <w:r w:rsidR="005E6B91" w:rsidRPr="007904DE">
        <w:rPr>
          <w:rFonts w:ascii="Arial" w:hAnsi="Arial" w:cs="Arial"/>
          <w:b/>
          <w:sz w:val="22"/>
          <w:szCs w:val="22"/>
        </w:rPr>
        <w:t>Λεβαδέων</w:t>
      </w:r>
      <w:proofErr w:type="spellEnd"/>
      <w:r w:rsidR="005E6B91" w:rsidRPr="007904DE">
        <w:rPr>
          <w:rFonts w:ascii="Arial" w:hAnsi="Arial" w:cs="Arial"/>
          <w:b/>
          <w:sz w:val="22"/>
          <w:szCs w:val="22"/>
        </w:rPr>
        <w:t xml:space="preserve">, για την υλοποίηση του έργου: </w:t>
      </w:r>
      <w:r w:rsidR="005E6B91" w:rsidRPr="007904DE">
        <w:rPr>
          <w:rFonts w:ascii="Arial" w:hAnsi="Arial" w:cs="Arial"/>
          <w:b/>
          <w:bCs/>
          <w:sz w:val="22"/>
          <w:szCs w:val="22"/>
        </w:rPr>
        <w:t xml:space="preserve">«Συντήρηση αποδυτηρίων &amp; </w:t>
      </w:r>
      <w:r w:rsidR="005E6B91" w:rsidRPr="007904DE">
        <w:rPr>
          <w:rFonts w:ascii="Arial" w:hAnsi="Arial" w:cs="Arial"/>
          <w:b/>
          <w:bCs/>
          <w:sz w:val="22"/>
          <w:szCs w:val="22"/>
          <w:lang w:val="en-US"/>
        </w:rPr>
        <w:t>WC</w:t>
      </w:r>
      <w:r w:rsidR="005E6B91" w:rsidRPr="007904DE">
        <w:rPr>
          <w:rFonts w:ascii="Arial" w:hAnsi="Arial" w:cs="Arial"/>
          <w:b/>
          <w:bCs/>
          <w:sz w:val="22"/>
          <w:szCs w:val="22"/>
        </w:rPr>
        <w:t xml:space="preserve"> Δημοτικού Σταδίου Λιβαδειάς»</w:t>
      </w:r>
      <w:r w:rsidR="000812C1">
        <w:rPr>
          <w:rFonts w:ascii="Arial" w:hAnsi="Arial" w:cs="Arial"/>
          <w:b/>
          <w:bCs/>
          <w:sz w:val="22"/>
          <w:szCs w:val="22"/>
        </w:rPr>
        <w:t xml:space="preserve"> ,</w:t>
      </w:r>
      <w:r w:rsidR="005E6B91" w:rsidRPr="007904DE">
        <w:rPr>
          <w:rFonts w:ascii="Arial" w:hAnsi="Arial" w:cs="Arial"/>
          <w:b/>
          <w:sz w:val="22"/>
          <w:szCs w:val="22"/>
        </w:rPr>
        <w:t xml:space="preserve"> εξουσιοδότηση</w:t>
      </w:r>
      <w:r w:rsidR="000812C1">
        <w:rPr>
          <w:rFonts w:ascii="Arial" w:hAnsi="Arial" w:cs="Arial"/>
          <w:b/>
          <w:sz w:val="22"/>
          <w:szCs w:val="22"/>
        </w:rPr>
        <w:t xml:space="preserve">ς </w:t>
      </w:r>
      <w:r w:rsidR="005E6B91" w:rsidRPr="007904DE">
        <w:rPr>
          <w:rFonts w:ascii="Arial" w:hAnsi="Arial" w:cs="Arial"/>
          <w:b/>
          <w:sz w:val="22"/>
          <w:szCs w:val="22"/>
        </w:rPr>
        <w:t xml:space="preserve"> του Δημάρχου </w:t>
      </w:r>
      <w:proofErr w:type="spellStart"/>
      <w:r w:rsidR="005E6B91" w:rsidRPr="007904DE">
        <w:rPr>
          <w:rFonts w:ascii="Arial" w:hAnsi="Arial" w:cs="Arial"/>
          <w:b/>
          <w:sz w:val="22"/>
          <w:szCs w:val="22"/>
        </w:rPr>
        <w:t>Λεβαδέων</w:t>
      </w:r>
      <w:proofErr w:type="spellEnd"/>
      <w:r w:rsidR="005E6B91" w:rsidRPr="007904DE">
        <w:rPr>
          <w:rFonts w:ascii="Arial" w:hAnsi="Arial" w:cs="Arial"/>
          <w:b/>
          <w:sz w:val="22"/>
          <w:szCs w:val="22"/>
        </w:rPr>
        <w:t xml:space="preserve"> για την υπογραφή της και ορισμ</w:t>
      </w:r>
      <w:r w:rsidR="000812C1">
        <w:rPr>
          <w:rFonts w:ascii="Arial" w:hAnsi="Arial" w:cs="Arial"/>
          <w:b/>
          <w:sz w:val="22"/>
          <w:szCs w:val="22"/>
        </w:rPr>
        <w:t xml:space="preserve">ού </w:t>
      </w:r>
      <w:r w:rsidR="005E6B91" w:rsidRPr="007904DE">
        <w:rPr>
          <w:rFonts w:ascii="Arial" w:hAnsi="Arial" w:cs="Arial"/>
          <w:b/>
          <w:sz w:val="22"/>
          <w:szCs w:val="22"/>
        </w:rPr>
        <w:t xml:space="preserve"> μέλους και του αναπληρωτή του στην Κοινή Επιτροπή Παρακολούθησης.</w:t>
      </w:r>
    </w:p>
    <w:p w:rsidR="00094674" w:rsidRPr="008127C8" w:rsidRDefault="00094674" w:rsidP="005E6B91">
      <w:pPr>
        <w:pStyle w:val="af9"/>
        <w:ind w:left="928"/>
        <w:contextualSpacing w:val="0"/>
        <w:jc w:val="both"/>
        <w:rPr>
          <w:rFonts w:ascii="Arial" w:hAnsi="Arial" w:cs="Arial"/>
          <w:b/>
          <w:sz w:val="22"/>
          <w:szCs w:val="22"/>
          <w:lang w:eastAsia="el-GR"/>
        </w:rPr>
      </w:pPr>
    </w:p>
    <w:p w:rsidR="00C91DCA" w:rsidRPr="008C19E4" w:rsidRDefault="00B23C99" w:rsidP="00C91DCA">
      <w:pPr>
        <w:pStyle w:val="ad"/>
        <w:spacing w:line="288" w:lineRule="auto"/>
        <w:ind w:left="432"/>
        <w:rPr>
          <w:rFonts w:ascii="Arial" w:hAnsi="Arial" w:cs="Arial"/>
          <w:sz w:val="22"/>
          <w:szCs w:val="22"/>
        </w:rPr>
      </w:pPr>
      <w:r>
        <w:rPr>
          <w:rFonts w:ascii="Arial" w:hAnsi="Arial" w:cs="Arial"/>
          <w:sz w:val="22"/>
          <w:szCs w:val="22"/>
        </w:rPr>
        <w:t xml:space="preserve">     </w:t>
      </w:r>
      <w:r w:rsidR="00C91DCA">
        <w:rPr>
          <w:rFonts w:ascii="Arial" w:hAnsi="Arial" w:cs="Arial"/>
          <w:sz w:val="22"/>
          <w:szCs w:val="22"/>
        </w:rPr>
        <w:t xml:space="preserve">     </w:t>
      </w:r>
      <w:r w:rsidR="00C91DCA" w:rsidRPr="008C19E4">
        <w:rPr>
          <w:rFonts w:ascii="Arial" w:hAnsi="Arial" w:cs="Arial"/>
          <w:sz w:val="22"/>
          <w:szCs w:val="22"/>
        </w:rPr>
        <w:t xml:space="preserve">Στη Λιβαδειά σήμερα </w:t>
      </w:r>
      <w:r w:rsidR="00C91DCA">
        <w:rPr>
          <w:rFonts w:ascii="Arial" w:hAnsi="Arial" w:cs="Arial"/>
          <w:sz w:val="22"/>
          <w:szCs w:val="22"/>
        </w:rPr>
        <w:t>1</w:t>
      </w:r>
      <w:r w:rsidR="00C91DCA" w:rsidRPr="007F798C">
        <w:rPr>
          <w:rFonts w:ascii="Arial" w:hAnsi="Arial" w:cs="Arial"/>
          <w:sz w:val="22"/>
          <w:szCs w:val="22"/>
        </w:rPr>
        <w:t>1</w:t>
      </w:r>
      <w:r w:rsidR="00C91DCA" w:rsidRPr="008C19E4">
        <w:rPr>
          <w:rFonts w:ascii="Arial" w:hAnsi="Arial" w:cs="Arial"/>
          <w:sz w:val="22"/>
          <w:szCs w:val="22"/>
          <w:vertAlign w:val="superscript"/>
        </w:rPr>
        <w:t>η</w:t>
      </w:r>
      <w:r w:rsidR="00C91DCA" w:rsidRPr="008C19E4">
        <w:rPr>
          <w:rFonts w:ascii="Arial" w:hAnsi="Arial" w:cs="Arial"/>
          <w:sz w:val="22"/>
          <w:szCs w:val="22"/>
        </w:rPr>
        <w:t xml:space="preserve">   </w:t>
      </w:r>
      <w:r w:rsidR="00C91DCA">
        <w:rPr>
          <w:rFonts w:ascii="Arial" w:hAnsi="Arial" w:cs="Arial"/>
          <w:sz w:val="22"/>
          <w:szCs w:val="22"/>
        </w:rPr>
        <w:t xml:space="preserve">Φεβρουαρίου </w:t>
      </w:r>
      <w:r w:rsidR="00C91DCA" w:rsidRPr="008C19E4">
        <w:rPr>
          <w:rFonts w:ascii="Arial" w:hAnsi="Arial" w:cs="Arial"/>
          <w:sz w:val="22"/>
          <w:szCs w:val="22"/>
        </w:rPr>
        <w:t xml:space="preserve">   202</w:t>
      </w:r>
      <w:r w:rsidR="00C91DCA">
        <w:rPr>
          <w:rFonts w:ascii="Arial" w:hAnsi="Arial" w:cs="Arial"/>
          <w:sz w:val="22"/>
          <w:szCs w:val="22"/>
        </w:rPr>
        <w:t>5</w:t>
      </w:r>
      <w:r w:rsidR="00C91DCA" w:rsidRPr="008C19E4">
        <w:rPr>
          <w:rFonts w:ascii="Arial" w:hAnsi="Arial" w:cs="Arial"/>
          <w:sz w:val="22"/>
          <w:szCs w:val="22"/>
        </w:rPr>
        <w:t xml:space="preserve">  ημέρα  </w:t>
      </w:r>
      <w:r w:rsidR="00C91DCA">
        <w:rPr>
          <w:rFonts w:ascii="Arial" w:hAnsi="Arial" w:cs="Arial"/>
          <w:sz w:val="22"/>
          <w:szCs w:val="22"/>
        </w:rPr>
        <w:t>Τρίτη</w:t>
      </w:r>
      <w:r w:rsidR="00C91DCA" w:rsidRPr="008C19E4">
        <w:rPr>
          <w:rFonts w:ascii="Arial" w:hAnsi="Arial" w:cs="Arial"/>
          <w:sz w:val="22"/>
          <w:szCs w:val="22"/>
        </w:rPr>
        <w:t xml:space="preserve">  και, ώρα 1</w:t>
      </w:r>
      <w:r w:rsidR="00C91DCA">
        <w:rPr>
          <w:rFonts w:ascii="Arial" w:hAnsi="Arial" w:cs="Arial"/>
          <w:sz w:val="22"/>
          <w:szCs w:val="22"/>
        </w:rPr>
        <w:t>3</w:t>
      </w:r>
      <w:r w:rsidR="00C91DCA" w:rsidRPr="008C19E4">
        <w:rPr>
          <w:rFonts w:ascii="Arial" w:hAnsi="Arial" w:cs="Arial"/>
          <w:sz w:val="22"/>
          <w:szCs w:val="22"/>
        </w:rPr>
        <w:t>.</w:t>
      </w:r>
      <w:r w:rsidR="00C91DCA">
        <w:rPr>
          <w:rFonts w:ascii="Arial" w:hAnsi="Arial" w:cs="Arial"/>
          <w:sz w:val="22"/>
          <w:szCs w:val="22"/>
        </w:rPr>
        <w:t>45</w:t>
      </w:r>
      <w:r w:rsidR="00C91DCA" w:rsidRPr="008C19E4">
        <w:rPr>
          <w:rFonts w:ascii="Arial" w:hAnsi="Arial" w:cs="Arial"/>
          <w:sz w:val="22"/>
          <w:szCs w:val="22"/>
        </w:rPr>
        <w:t xml:space="preserve">   και στην αίθουσα συνεδριάσεων του Δημοτικού Συμβουλίου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μετά την από  </w:t>
      </w:r>
      <w:r w:rsidR="00C91DCA">
        <w:rPr>
          <w:rFonts w:ascii="Arial" w:hAnsi="Arial" w:cs="Arial"/>
          <w:sz w:val="22"/>
          <w:szCs w:val="22"/>
        </w:rPr>
        <w:t>2481/0</w:t>
      </w:r>
      <w:r w:rsidR="00C91DCA" w:rsidRPr="007F798C">
        <w:rPr>
          <w:rFonts w:ascii="Arial" w:hAnsi="Arial" w:cs="Arial"/>
          <w:sz w:val="22"/>
          <w:szCs w:val="22"/>
        </w:rPr>
        <w:t>7</w:t>
      </w:r>
      <w:r w:rsidR="00C91DCA">
        <w:rPr>
          <w:rFonts w:ascii="Arial" w:hAnsi="Arial" w:cs="Arial"/>
          <w:sz w:val="22"/>
          <w:szCs w:val="22"/>
        </w:rPr>
        <w:t>-02-2025</w:t>
      </w:r>
      <w:r w:rsidR="00C91DCA" w:rsidRPr="008C19E4">
        <w:rPr>
          <w:rFonts w:ascii="Arial" w:hAnsi="Arial" w:cs="Arial"/>
          <w:sz w:val="22"/>
          <w:szCs w:val="22"/>
        </w:rPr>
        <w:t xml:space="preserve"> έγγραφη πρόσκληση του  Προέδρου της (Δημάρχου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C91DCA" w:rsidRPr="008C19E4">
        <w:rPr>
          <w:rFonts w:ascii="Arial" w:hAnsi="Arial" w:cs="Arial"/>
          <w:sz w:val="22"/>
          <w:szCs w:val="22"/>
          <w:vertAlign w:val="superscript"/>
        </w:rPr>
        <w:t>Α</w:t>
      </w:r>
      <w:r w:rsidR="00C91DCA"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91DCA" w:rsidRDefault="00C91DCA" w:rsidP="00C91DCA">
      <w:pPr>
        <w:pStyle w:val="35"/>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C91DCA" w:rsidRPr="008C19E4" w:rsidRDefault="00C91DCA" w:rsidP="00C91DCA">
      <w:pPr>
        <w:pStyle w:val="35"/>
        <w:ind w:left="284"/>
        <w:jc w:val="both"/>
        <w:rPr>
          <w:rFonts w:ascii="Arial" w:hAnsi="Arial" w:cs="Arial"/>
          <w:sz w:val="22"/>
          <w:szCs w:val="22"/>
        </w:rPr>
      </w:pP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 xml:space="preserve">    </w:t>
      </w:r>
      <w:r w:rsidRPr="008C19E4">
        <w:rPr>
          <w:rFonts w:ascii="Arial" w:hAnsi="Arial" w:cs="Arial"/>
          <w:sz w:val="22"/>
          <w:szCs w:val="22"/>
        </w:rPr>
        <w:t xml:space="preserve">παρόντα  </w:t>
      </w:r>
      <w:r>
        <w:rPr>
          <w:rFonts w:ascii="Arial" w:hAnsi="Arial" w:cs="Arial"/>
          <w:sz w:val="22"/>
          <w:szCs w:val="22"/>
        </w:rPr>
        <w:t>5</w:t>
      </w:r>
      <w:r w:rsidRPr="008C19E4">
        <w:rPr>
          <w:rFonts w:ascii="Arial" w:hAnsi="Arial" w:cs="Arial"/>
          <w:sz w:val="22"/>
          <w:szCs w:val="22"/>
        </w:rPr>
        <w:t xml:space="preserve"> (</w:t>
      </w:r>
      <w:r>
        <w:rPr>
          <w:rFonts w:ascii="Arial" w:hAnsi="Arial" w:cs="Arial"/>
          <w:sz w:val="22"/>
          <w:szCs w:val="22"/>
        </w:rPr>
        <w:t>πέντε)</w:t>
      </w:r>
      <w:r w:rsidRPr="008C19E4">
        <w:rPr>
          <w:rFonts w:ascii="Arial" w:hAnsi="Arial" w:cs="Arial"/>
          <w:sz w:val="22"/>
          <w:szCs w:val="22"/>
        </w:rPr>
        <w:t xml:space="preserve">  , ήτοι</w:t>
      </w:r>
    </w:p>
    <w:p w:rsidR="00C91DCA" w:rsidRPr="008C19E4" w:rsidRDefault="00C91DCA" w:rsidP="00C91DCA">
      <w:pPr>
        <w:pStyle w:val="35"/>
        <w:ind w:left="284"/>
        <w:jc w:val="both"/>
        <w:rPr>
          <w:rFonts w:ascii="Arial" w:hAnsi="Arial" w:cs="Arial"/>
          <w:sz w:val="22"/>
          <w:szCs w:val="22"/>
        </w:rPr>
      </w:pPr>
    </w:p>
    <w:p w:rsidR="00C91DCA" w:rsidRPr="008C19E4" w:rsidRDefault="00C91DCA" w:rsidP="00C91DCA">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C91DCA" w:rsidRDefault="00C91DCA" w:rsidP="00C91DCA">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Pr="008C19E4">
        <w:rPr>
          <w:rFonts w:ascii="Arial" w:hAnsi="Arial" w:cs="Arial"/>
          <w:sz w:val="22"/>
          <w:szCs w:val="22"/>
        </w:rPr>
        <w:t>Καραμάνης</w:t>
      </w:r>
      <w:proofErr w:type="spellEnd"/>
      <w:r w:rsidRPr="008C19E4">
        <w:rPr>
          <w:rFonts w:ascii="Arial" w:hAnsi="Arial" w:cs="Arial"/>
          <w:sz w:val="22"/>
          <w:szCs w:val="22"/>
        </w:rPr>
        <w:t xml:space="preserve">  Δημήτριος-Πρόεδρος                               </w:t>
      </w: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1. Παπαβασιλείου Αικατερίνη</w:t>
      </w:r>
      <w:r w:rsidRPr="008C19E4">
        <w:rPr>
          <w:rFonts w:ascii="Arial" w:hAnsi="Arial" w:cs="Arial"/>
          <w:sz w:val="22"/>
          <w:szCs w:val="22"/>
        </w:rPr>
        <w:t xml:space="preserve">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                                                               </w:t>
      </w:r>
      <w:r>
        <w:rPr>
          <w:rFonts w:ascii="Arial" w:hAnsi="Arial" w:cs="Arial"/>
          <w:sz w:val="22"/>
          <w:szCs w:val="22"/>
        </w:rPr>
        <w:t xml:space="preserve"> 2.</w:t>
      </w:r>
      <w:r w:rsidRPr="00905BB3">
        <w:rPr>
          <w:rFonts w:ascii="Arial" w:hAnsi="Arial" w:cs="Arial"/>
          <w:sz w:val="22"/>
          <w:szCs w:val="22"/>
        </w:rPr>
        <w:t xml:space="preserve"> </w:t>
      </w:r>
      <w:proofErr w:type="spellStart"/>
      <w:r w:rsidRPr="008C19E4">
        <w:rPr>
          <w:rFonts w:ascii="Arial" w:hAnsi="Arial" w:cs="Arial"/>
          <w:sz w:val="22"/>
          <w:szCs w:val="22"/>
        </w:rPr>
        <w:t>Ταγκαλέγκας</w:t>
      </w:r>
      <w:proofErr w:type="spellEnd"/>
      <w:r w:rsidRPr="008C19E4">
        <w:rPr>
          <w:rFonts w:ascii="Arial" w:hAnsi="Arial" w:cs="Arial"/>
          <w:sz w:val="22"/>
          <w:szCs w:val="22"/>
        </w:rPr>
        <w:t xml:space="preserve"> Ιωάννης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8C19E4">
        <w:rPr>
          <w:rFonts w:ascii="Arial" w:hAnsi="Arial" w:cs="Arial"/>
          <w:sz w:val="22"/>
          <w:szCs w:val="22"/>
        </w:rPr>
        <w:t xml:space="preserve">                              </w:t>
      </w:r>
      <w:r>
        <w:rPr>
          <w:rFonts w:ascii="Arial" w:hAnsi="Arial" w:cs="Arial"/>
          <w:sz w:val="22"/>
          <w:szCs w:val="22"/>
        </w:rPr>
        <w:t xml:space="preserve">                              Αν και είχαν νόμιμα προσκληθεί</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Pr="008C19E4">
        <w:rPr>
          <w:rFonts w:ascii="Arial" w:hAnsi="Arial" w:cs="Arial"/>
          <w:sz w:val="22"/>
          <w:szCs w:val="22"/>
        </w:rPr>
        <w:t>Καλλιαντάση</w:t>
      </w:r>
      <w:r>
        <w:rPr>
          <w:rFonts w:ascii="Arial" w:hAnsi="Arial" w:cs="Arial"/>
          <w:sz w:val="22"/>
          <w:szCs w:val="22"/>
        </w:rPr>
        <w:t>ς</w:t>
      </w:r>
      <w:proofErr w:type="spellEnd"/>
      <w:r>
        <w:rPr>
          <w:rFonts w:ascii="Arial" w:hAnsi="Arial" w:cs="Arial"/>
          <w:sz w:val="22"/>
          <w:szCs w:val="22"/>
        </w:rPr>
        <w:t xml:space="preserve">  </w:t>
      </w:r>
      <w:r w:rsidRPr="008C19E4">
        <w:rPr>
          <w:rFonts w:ascii="Arial" w:hAnsi="Arial" w:cs="Arial"/>
          <w:sz w:val="22"/>
          <w:szCs w:val="22"/>
        </w:rPr>
        <w:t xml:space="preserve"> Χρήστο</w:t>
      </w:r>
      <w:r>
        <w:rPr>
          <w:rFonts w:ascii="Arial" w:hAnsi="Arial" w:cs="Arial"/>
          <w:sz w:val="22"/>
          <w:szCs w:val="22"/>
        </w:rPr>
        <w:t>ς</w:t>
      </w:r>
      <w:r w:rsidRPr="008C19E4">
        <w:rPr>
          <w:rFonts w:ascii="Arial" w:hAnsi="Arial" w:cs="Arial"/>
          <w:sz w:val="22"/>
          <w:szCs w:val="22"/>
        </w:rPr>
        <w:t xml:space="preserve">                                                         </w:t>
      </w:r>
    </w:p>
    <w:p w:rsidR="00C91DCA" w:rsidRPr="007F798C" w:rsidRDefault="00C91DCA" w:rsidP="00C91DCA">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C91DCA">
      <w:pPr>
        <w:pStyle w:val="ad"/>
        <w:spacing w:line="288" w:lineRule="auto"/>
        <w:ind w:left="-142"/>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8127C8" w:rsidRPr="00963196" w:rsidRDefault="002E5850" w:rsidP="008127C8">
      <w:pPr>
        <w:tabs>
          <w:tab w:val="left" w:pos="0"/>
        </w:tabs>
        <w:ind w:right="-1091"/>
        <w:jc w:val="both"/>
        <w:rPr>
          <w:rFonts w:ascii="Arial" w:eastAsia="Arial" w:hAnsi="Arial" w:cs="Arial"/>
          <w:sz w:val="22"/>
          <w:szCs w:val="22"/>
        </w:rPr>
      </w:pPr>
      <w:r>
        <w:rPr>
          <w:rFonts w:ascii="Arial" w:eastAsia="Arial" w:hAnsi="Arial" w:cs="Arial"/>
          <w:sz w:val="22"/>
          <w:szCs w:val="22"/>
        </w:rPr>
        <w:t xml:space="preserve">       </w:t>
      </w:r>
      <w:r w:rsidR="008127C8">
        <w:rPr>
          <w:rFonts w:ascii="Arial" w:eastAsia="Arial" w:hAnsi="Arial" w:cs="Arial"/>
          <w:sz w:val="22"/>
          <w:szCs w:val="22"/>
        </w:rPr>
        <w:t xml:space="preserve">       </w:t>
      </w:r>
      <w:r w:rsidR="008127C8" w:rsidRPr="008C19E4">
        <w:rPr>
          <w:rFonts w:eastAsia="Arial"/>
          <w:sz w:val="22"/>
          <w:szCs w:val="22"/>
        </w:rPr>
        <w:t xml:space="preserve">    </w:t>
      </w:r>
      <w:r w:rsidR="008127C8" w:rsidRPr="00963196">
        <w:rPr>
          <w:rFonts w:ascii="Arial" w:eastAsia="Arial" w:hAnsi="Arial" w:cs="Arial"/>
          <w:sz w:val="22"/>
          <w:szCs w:val="22"/>
        </w:rPr>
        <w:t xml:space="preserve">Ο Πρόεδρος της Δημοτικής  Επιτροπής εισηγούμενος το </w:t>
      </w:r>
      <w:r w:rsidR="007904DE">
        <w:rPr>
          <w:rFonts w:ascii="Arial" w:eastAsia="Arial" w:hAnsi="Arial" w:cs="Arial"/>
          <w:sz w:val="22"/>
          <w:szCs w:val="22"/>
        </w:rPr>
        <w:t>10</w:t>
      </w:r>
      <w:r w:rsidR="008127C8" w:rsidRPr="00963196">
        <w:rPr>
          <w:rFonts w:ascii="Arial" w:eastAsia="Arial" w:hAnsi="Arial" w:cs="Arial"/>
          <w:sz w:val="22"/>
          <w:szCs w:val="22"/>
          <w:vertAlign w:val="superscript"/>
        </w:rPr>
        <w:t>ο</w:t>
      </w:r>
      <w:r w:rsidR="008127C8" w:rsidRPr="00963196">
        <w:rPr>
          <w:rFonts w:ascii="Arial" w:eastAsia="Arial" w:hAnsi="Arial" w:cs="Arial"/>
          <w:sz w:val="22"/>
          <w:szCs w:val="22"/>
        </w:rPr>
        <w:t xml:space="preserve"> θέμα της ημερήσιας διάταξης έθεσε </w:t>
      </w:r>
    </w:p>
    <w:p w:rsidR="008127C8" w:rsidRDefault="008127C8" w:rsidP="008127C8">
      <w:pPr>
        <w:tabs>
          <w:tab w:val="left" w:pos="0"/>
        </w:tabs>
        <w:ind w:right="-835"/>
        <w:jc w:val="both"/>
        <w:rPr>
          <w:rFonts w:ascii="Arial" w:hAnsi="Arial" w:cs="Arial"/>
          <w:i/>
          <w:sz w:val="22"/>
          <w:szCs w:val="22"/>
          <w:lang w:eastAsia="el-GR"/>
        </w:rPr>
      </w:pPr>
      <w:r w:rsidRPr="00963196">
        <w:rPr>
          <w:rFonts w:ascii="Arial" w:eastAsia="Arial" w:hAnsi="Arial" w:cs="Arial"/>
          <w:sz w:val="22"/>
          <w:szCs w:val="22"/>
        </w:rPr>
        <w:t xml:space="preserve">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sidR="003D6636">
        <w:rPr>
          <w:rFonts w:ascii="Arial" w:eastAsia="Arial" w:hAnsi="Arial" w:cs="Arial"/>
          <w:sz w:val="22"/>
          <w:szCs w:val="22"/>
        </w:rPr>
        <w:t xml:space="preserve"> 2216</w:t>
      </w:r>
      <w:r w:rsidRPr="00963196">
        <w:rPr>
          <w:rFonts w:ascii="Arial" w:eastAsia="Arial" w:hAnsi="Arial" w:cs="Arial"/>
          <w:sz w:val="22"/>
          <w:szCs w:val="22"/>
        </w:rPr>
        <w:t>/</w:t>
      </w:r>
      <w:r>
        <w:rPr>
          <w:rFonts w:ascii="Arial" w:eastAsia="Arial" w:hAnsi="Arial" w:cs="Arial"/>
          <w:sz w:val="22"/>
          <w:szCs w:val="22"/>
        </w:rPr>
        <w:t>0</w:t>
      </w:r>
      <w:r w:rsidR="003D6636">
        <w:rPr>
          <w:rFonts w:ascii="Arial" w:eastAsia="Arial" w:hAnsi="Arial" w:cs="Arial"/>
          <w:sz w:val="22"/>
          <w:szCs w:val="22"/>
        </w:rPr>
        <w:t>3</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sidR="007904DE">
        <w:rPr>
          <w:rFonts w:ascii="Arial" w:eastAsia="Arial" w:hAnsi="Arial" w:cs="Arial"/>
          <w:sz w:val="22"/>
          <w:szCs w:val="22"/>
        </w:rPr>
        <w:t xml:space="preserve"> Τεχνικών Υπηρεσιών </w:t>
      </w:r>
      <w:r>
        <w:rPr>
          <w:rFonts w:ascii="Arial" w:eastAsia="Arial" w:hAnsi="Arial" w:cs="Arial"/>
          <w:sz w:val="22"/>
          <w:szCs w:val="22"/>
        </w:rPr>
        <w:t xml:space="preserve">  </w:t>
      </w:r>
      <w:r w:rsidRPr="00963196">
        <w:rPr>
          <w:rFonts w:ascii="Arial" w:eastAsia="Arial" w:hAnsi="Arial" w:cs="Arial"/>
          <w:sz w:val="22"/>
          <w:szCs w:val="22"/>
        </w:rPr>
        <w:t xml:space="preserve">του Δήμου  </w:t>
      </w:r>
      <w:proofErr w:type="spellStart"/>
      <w:r w:rsidRPr="00963196">
        <w:rPr>
          <w:rFonts w:ascii="Arial" w:eastAsia="Arial" w:hAnsi="Arial" w:cs="Arial"/>
          <w:sz w:val="22"/>
          <w:szCs w:val="22"/>
        </w:rPr>
        <w:t>Λεβαδέων</w:t>
      </w:r>
      <w:proofErr w:type="spellEnd"/>
      <w:r w:rsidRPr="00963196">
        <w:rPr>
          <w:rFonts w:ascii="Arial" w:eastAsia="Arial" w:hAnsi="Arial" w:cs="Arial"/>
          <w:sz w:val="22"/>
          <w:szCs w:val="22"/>
        </w:rPr>
        <w:t xml:space="preserve"> στην οποία αναφέρονται</w:t>
      </w:r>
      <w:r w:rsidRPr="00110BC8">
        <w:rPr>
          <w:rFonts w:ascii="Arial" w:hAnsi="Arial" w:cs="Arial"/>
          <w:i/>
          <w:sz w:val="22"/>
          <w:szCs w:val="22"/>
          <w:lang w:eastAsia="el-GR"/>
        </w:rPr>
        <w:t xml:space="preserve"> </w:t>
      </w:r>
      <w:r>
        <w:rPr>
          <w:rFonts w:ascii="Arial" w:hAnsi="Arial" w:cs="Arial"/>
          <w:i/>
          <w:sz w:val="22"/>
          <w:szCs w:val="22"/>
          <w:lang w:eastAsia="el-GR"/>
        </w:rPr>
        <w:t xml:space="preserve"> :</w:t>
      </w:r>
    </w:p>
    <w:p w:rsidR="003D6636" w:rsidRPr="003D6636" w:rsidRDefault="003D6636" w:rsidP="003D6636">
      <w:pPr>
        <w:jc w:val="both"/>
        <w:rPr>
          <w:rFonts w:ascii="Arial" w:hAnsi="Arial" w:cs="Arial"/>
          <w:i/>
          <w:sz w:val="22"/>
          <w:szCs w:val="22"/>
        </w:rPr>
      </w:pPr>
      <w:r w:rsidRPr="003D6636">
        <w:rPr>
          <w:rFonts w:ascii="Arial" w:hAnsi="Arial" w:cs="Arial"/>
          <w:i/>
          <w:sz w:val="22"/>
          <w:szCs w:val="22"/>
        </w:rPr>
        <w:t>Έχοντας υπόψη:</w:t>
      </w:r>
    </w:p>
    <w:p w:rsidR="003D6636" w:rsidRPr="003D6636" w:rsidRDefault="003D6636" w:rsidP="003D6636">
      <w:pPr>
        <w:jc w:val="both"/>
        <w:rPr>
          <w:rFonts w:ascii="Arial" w:hAnsi="Arial" w:cs="Arial"/>
          <w:i/>
          <w:sz w:val="22"/>
          <w:szCs w:val="22"/>
        </w:rPr>
      </w:pPr>
    </w:p>
    <w:p w:rsidR="003D6636" w:rsidRPr="003D6636" w:rsidRDefault="003D6636" w:rsidP="009763F5">
      <w:pPr>
        <w:numPr>
          <w:ilvl w:val="0"/>
          <w:numId w:val="3"/>
        </w:numPr>
        <w:jc w:val="both"/>
        <w:rPr>
          <w:rFonts w:ascii="Arial" w:hAnsi="Arial" w:cs="Arial"/>
          <w:i/>
          <w:sz w:val="22"/>
          <w:szCs w:val="22"/>
        </w:rPr>
      </w:pPr>
      <w:r w:rsidRPr="003D6636">
        <w:rPr>
          <w:rFonts w:ascii="Arial" w:hAnsi="Arial" w:cs="Arial"/>
          <w:i/>
          <w:sz w:val="22"/>
          <w:szCs w:val="22"/>
        </w:rPr>
        <w:t>Το Ν. 3852/2010 (ΦΕΚ 87 Α/7-6-2010) «Νέα Αρχιτεκτονική της Αυτοδιοίκησης και της Αποκεντρωμένης Διοίκησης – Πρόγραμμα Καλλικράτης» (ΦΕΚ 87 Α/7-6-2010) και ειδικότερα το άρθρο 100 αυτού όπως έχει τροποποιηθεί και ισχύει σήμερα</w:t>
      </w:r>
    </w:p>
    <w:p w:rsidR="003D6636" w:rsidRPr="003D6636" w:rsidRDefault="003D6636" w:rsidP="009763F5">
      <w:pPr>
        <w:numPr>
          <w:ilvl w:val="0"/>
          <w:numId w:val="3"/>
        </w:numPr>
        <w:tabs>
          <w:tab w:val="left" w:pos="1418"/>
          <w:tab w:val="center" w:pos="1701"/>
          <w:tab w:val="left" w:pos="2552"/>
          <w:tab w:val="left" w:pos="5103"/>
        </w:tabs>
        <w:spacing w:after="60"/>
        <w:jc w:val="both"/>
        <w:rPr>
          <w:rFonts w:ascii="Arial" w:hAnsi="Arial" w:cs="Arial"/>
          <w:i/>
          <w:sz w:val="22"/>
          <w:szCs w:val="22"/>
        </w:rPr>
      </w:pPr>
      <w:r w:rsidRPr="003D6636">
        <w:rPr>
          <w:rFonts w:ascii="Arial" w:hAnsi="Arial" w:cs="Arial"/>
          <w:i/>
          <w:sz w:val="22"/>
          <w:szCs w:val="22"/>
        </w:rPr>
        <w:t xml:space="preserve">Τον Ν. 3463/2006: «Κώδικας Δήμων και Κοινοτήτων» </w:t>
      </w:r>
    </w:p>
    <w:p w:rsidR="003D6636" w:rsidRPr="00E71EEB" w:rsidRDefault="003D6636" w:rsidP="009763F5">
      <w:pPr>
        <w:pStyle w:val="61"/>
        <w:widowControl/>
        <w:numPr>
          <w:ilvl w:val="0"/>
          <w:numId w:val="3"/>
        </w:numPr>
        <w:spacing w:after="60"/>
        <w:jc w:val="both"/>
        <w:rPr>
          <w:rFonts w:ascii="Arial" w:hAnsi="Arial" w:cs="Arial"/>
          <w:i/>
          <w:sz w:val="22"/>
          <w:szCs w:val="22"/>
        </w:rPr>
      </w:pPr>
      <w:r w:rsidRPr="00E71EEB">
        <w:rPr>
          <w:rFonts w:ascii="Arial" w:hAnsi="Arial" w:cs="Arial"/>
          <w:i/>
          <w:color w:val="000000"/>
          <w:sz w:val="22"/>
          <w:szCs w:val="22"/>
        </w:rPr>
        <w:t>Του Ν. 4555/2018 «Πρόγραμμα ΚΛΕΙΣΘΕΝΗΣ» (ΦΕΚ 133 Α΄ /19-07-2018) «Μεταρρύθμιση του</w:t>
      </w:r>
      <w:r w:rsidR="00E71EEB" w:rsidRPr="00E71EEB">
        <w:rPr>
          <w:rFonts w:ascii="Arial" w:hAnsi="Arial" w:cs="Arial"/>
          <w:i/>
          <w:color w:val="000000"/>
          <w:sz w:val="22"/>
          <w:szCs w:val="22"/>
        </w:rPr>
        <w:t xml:space="preserve"> </w:t>
      </w:r>
      <w:r w:rsidRPr="00E71EEB">
        <w:rPr>
          <w:rFonts w:ascii="Arial" w:hAnsi="Arial" w:cs="Arial"/>
          <w:i/>
          <w:color w:val="000000"/>
          <w:sz w:val="22"/>
          <w:szCs w:val="22"/>
        </w:rPr>
        <w:t xml:space="preserve">θεσμικού πλαισίου της Τοπικής Αυτοδιοίκησης Εμβάθυνση της Δημοκρατίας, Ενίσχυση </w:t>
      </w:r>
      <w:r w:rsidR="00E71EEB" w:rsidRPr="00E71EEB">
        <w:rPr>
          <w:rFonts w:ascii="Arial" w:hAnsi="Arial" w:cs="Arial"/>
          <w:i/>
          <w:color w:val="000000"/>
          <w:sz w:val="22"/>
          <w:szCs w:val="22"/>
        </w:rPr>
        <w:t xml:space="preserve">της </w:t>
      </w:r>
      <w:r w:rsidRPr="00E71EEB">
        <w:rPr>
          <w:rFonts w:ascii="Arial" w:hAnsi="Arial" w:cs="Arial"/>
          <w:i/>
          <w:color w:val="000000"/>
          <w:sz w:val="22"/>
          <w:szCs w:val="22"/>
        </w:rPr>
        <w:t>Συμμετοχής Βελτίωση της οικονομικής και αναπτυξιακής λειτουργίας των Ο.Τ.Α.»</w:t>
      </w:r>
    </w:p>
    <w:p w:rsidR="003D6636" w:rsidRPr="003D6636" w:rsidRDefault="003D6636" w:rsidP="009763F5">
      <w:pPr>
        <w:numPr>
          <w:ilvl w:val="0"/>
          <w:numId w:val="3"/>
        </w:numPr>
        <w:tabs>
          <w:tab w:val="left" w:pos="1418"/>
          <w:tab w:val="center" w:pos="1701"/>
          <w:tab w:val="left" w:pos="2552"/>
          <w:tab w:val="left" w:pos="5103"/>
        </w:tabs>
        <w:spacing w:after="60"/>
        <w:jc w:val="both"/>
        <w:rPr>
          <w:rFonts w:ascii="Arial" w:hAnsi="Arial" w:cs="Arial"/>
          <w:i/>
          <w:sz w:val="22"/>
          <w:szCs w:val="22"/>
        </w:rPr>
      </w:pPr>
      <w:r w:rsidRPr="003D6636">
        <w:rPr>
          <w:rFonts w:ascii="Arial" w:hAnsi="Arial" w:cs="Arial"/>
          <w:i/>
          <w:sz w:val="22"/>
          <w:szCs w:val="22"/>
        </w:rPr>
        <w:t xml:space="preserve">Την </w:t>
      </w:r>
      <w:proofErr w:type="spellStart"/>
      <w:r w:rsidRPr="003D6636">
        <w:rPr>
          <w:rFonts w:ascii="Arial" w:hAnsi="Arial" w:cs="Arial"/>
          <w:i/>
          <w:sz w:val="22"/>
          <w:szCs w:val="22"/>
        </w:rPr>
        <w:t>υπ΄</w:t>
      </w:r>
      <w:proofErr w:type="spellEnd"/>
      <w:r w:rsidRPr="003D6636">
        <w:rPr>
          <w:rFonts w:ascii="Arial" w:hAnsi="Arial" w:cs="Arial"/>
          <w:i/>
          <w:sz w:val="22"/>
          <w:szCs w:val="22"/>
        </w:rPr>
        <w:t xml:space="preserve"> αριθμό 478/2024 (ΑΔΑ: ΨΒΖΧΩΛΗ-Ν1Φ) απόφαση της Δημοτικής Επιτροπής κατάρτισης Τεχνικού Προγράμματος</w:t>
      </w:r>
      <w:r w:rsidRPr="003D6636">
        <w:rPr>
          <w:rFonts w:ascii="Arial" w:hAnsi="Arial" w:cs="Arial"/>
          <w:i/>
          <w:spacing w:val="2"/>
          <w:sz w:val="22"/>
          <w:szCs w:val="22"/>
        </w:rPr>
        <w:t xml:space="preserve"> εκτελεστέων έργων έτους 2025</w:t>
      </w:r>
    </w:p>
    <w:p w:rsidR="003D6636" w:rsidRPr="003D6636" w:rsidRDefault="003D6636" w:rsidP="009763F5">
      <w:pPr>
        <w:pStyle w:val="1e"/>
        <w:numPr>
          <w:ilvl w:val="0"/>
          <w:numId w:val="3"/>
        </w:numPr>
        <w:rPr>
          <w:rFonts w:ascii="Arial" w:hAnsi="Arial" w:cs="Arial"/>
          <w:i/>
          <w:sz w:val="22"/>
          <w:szCs w:val="22"/>
          <w:lang w:val="el-GR"/>
        </w:rPr>
      </w:pPr>
      <w:r w:rsidRPr="003D6636">
        <w:rPr>
          <w:rFonts w:ascii="Arial" w:hAnsi="Arial" w:cs="Arial"/>
          <w:i/>
          <w:sz w:val="22"/>
          <w:szCs w:val="22"/>
          <w:lang w:val="el-GR"/>
        </w:rPr>
        <w:t xml:space="preserve">Την </w:t>
      </w:r>
      <w:r w:rsidRPr="003D6636">
        <w:rPr>
          <w:rFonts w:ascii="Arial" w:hAnsi="Arial" w:cs="Arial"/>
          <w:i/>
          <w:spacing w:val="2"/>
          <w:sz w:val="22"/>
          <w:szCs w:val="22"/>
          <w:lang w:val="el-GR"/>
        </w:rPr>
        <w:t>υπ’ αριθμόν 261</w:t>
      </w:r>
      <w:r w:rsidRPr="003D6636">
        <w:rPr>
          <w:rFonts w:ascii="Arial" w:hAnsi="Arial" w:cs="Arial"/>
          <w:i/>
          <w:sz w:val="22"/>
          <w:szCs w:val="22"/>
          <w:lang w:val="el-GR"/>
        </w:rPr>
        <w:t xml:space="preserve">/2024 </w:t>
      </w:r>
      <w:r w:rsidRPr="003D6636">
        <w:rPr>
          <w:rFonts w:ascii="Arial" w:hAnsi="Arial" w:cs="Arial"/>
          <w:i/>
          <w:spacing w:val="2"/>
          <w:sz w:val="22"/>
          <w:szCs w:val="22"/>
          <w:lang w:val="el-GR"/>
        </w:rPr>
        <w:t>(ΑΔΑ:</w:t>
      </w:r>
      <w:r w:rsidRPr="003D6636">
        <w:rPr>
          <w:rFonts w:ascii="Arial" w:hAnsi="Arial" w:cs="Arial"/>
          <w:i/>
          <w:sz w:val="22"/>
          <w:szCs w:val="22"/>
          <w:lang w:val="el-GR"/>
        </w:rPr>
        <w:t xml:space="preserve"> 96Ο5ΩΛΗ-2ΤΒ) </w:t>
      </w:r>
      <w:r w:rsidRPr="003D6636">
        <w:rPr>
          <w:rFonts w:ascii="Arial" w:hAnsi="Arial" w:cs="Arial"/>
          <w:i/>
          <w:spacing w:val="2"/>
          <w:sz w:val="22"/>
          <w:szCs w:val="22"/>
          <w:lang w:val="el-GR"/>
        </w:rPr>
        <w:t xml:space="preserve">Απόφαση του Δημοτικού Συμβουλίου του Δήμου </w:t>
      </w:r>
      <w:proofErr w:type="spellStart"/>
      <w:r w:rsidRPr="003D6636">
        <w:rPr>
          <w:rFonts w:ascii="Arial" w:hAnsi="Arial" w:cs="Arial"/>
          <w:i/>
          <w:spacing w:val="2"/>
          <w:sz w:val="22"/>
          <w:szCs w:val="22"/>
          <w:lang w:val="el-GR"/>
        </w:rPr>
        <w:t>Λεβαδέων</w:t>
      </w:r>
      <w:proofErr w:type="spellEnd"/>
      <w:r w:rsidRPr="003D6636">
        <w:rPr>
          <w:rFonts w:ascii="Arial" w:hAnsi="Arial" w:cs="Arial"/>
          <w:i/>
          <w:spacing w:val="2"/>
          <w:sz w:val="22"/>
          <w:szCs w:val="22"/>
          <w:lang w:val="el-GR"/>
        </w:rPr>
        <w:t xml:space="preserve"> με την οποία εγκρίθηκε το Τεχνικό πρόγραμμα εκτελεστέων έργων έτους 2025 και επικυρώθηκε με την </w:t>
      </w:r>
      <w:proofErr w:type="spellStart"/>
      <w:r w:rsidRPr="003D6636">
        <w:rPr>
          <w:rFonts w:ascii="Arial" w:hAnsi="Arial" w:cs="Arial"/>
          <w:i/>
          <w:spacing w:val="2"/>
          <w:sz w:val="22"/>
          <w:szCs w:val="22"/>
          <w:lang w:val="el-GR"/>
        </w:rPr>
        <w:t>υπ΄</w:t>
      </w:r>
      <w:proofErr w:type="spellEnd"/>
      <w:r w:rsidRPr="003D6636">
        <w:rPr>
          <w:rFonts w:ascii="Arial" w:hAnsi="Arial" w:cs="Arial"/>
          <w:i/>
          <w:spacing w:val="2"/>
          <w:sz w:val="22"/>
          <w:szCs w:val="22"/>
          <w:lang w:val="el-GR"/>
        </w:rPr>
        <w:t xml:space="preserve"> αριθ.  </w:t>
      </w:r>
      <w:proofErr w:type="spellStart"/>
      <w:r w:rsidRPr="003D6636">
        <w:rPr>
          <w:rFonts w:ascii="Arial" w:hAnsi="Arial" w:cs="Arial"/>
          <w:i/>
          <w:spacing w:val="2"/>
          <w:sz w:val="22"/>
          <w:szCs w:val="22"/>
          <w:lang w:val="el-GR"/>
        </w:rPr>
        <w:t>πρωτ</w:t>
      </w:r>
      <w:proofErr w:type="spellEnd"/>
      <w:r w:rsidRPr="003D6636">
        <w:rPr>
          <w:rFonts w:ascii="Arial" w:hAnsi="Arial" w:cs="Arial"/>
          <w:i/>
          <w:spacing w:val="2"/>
          <w:sz w:val="22"/>
          <w:szCs w:val="22"/>
          <w:lang w:val="el-GR"/>
        </w:rPr>
        <w:t>. 68736</w:t>
      </w:r>
      <w:r w:rsidRPr="003D6636">
        <w:rPr>
          <w:rFonts w:ascii="Arial" w:hAnsi="Arial" w:cs="Arial"/>
          <w:i/>
          <w:color w:val="auto"/>
          <w:spacing w:val="2"/>
          <w:sz w:val="22"/>
          <w:szCs w:val="22"/>
          <w:lang w:val="el-GR"/>
        </w:rPr>
        <w:t xml:space="preserve">/30-12-2024 </w:t>
      </w:r>
      <w:r w:rsidRPr="003D6636">
        <w:rPr>
          <w:rFonts w:ascii="Arial" w:hAnsi="Arial" w:cs="Arial"/>
          <w:i/>
          <w:color w:val="auto"/>
          <w:spacing w:val="2"/>
          <w:sz w:val="22"/>
          <w:szCs w:val="22"/>
          <w:lang w:val="el-GR"/>
        </w:rPr>
        <w:lastRenderedPageBreak/>
        <w:t>(ΑΔΑ:ΨΓ3ΑΟΡ10-ΘΗ0)</w:t>
      </w:r>
      <w:r w:rsidRPr="003D6636">
        <w:rPr>
          <w:rFonts w:ascii="Arial" w:hAnsi="Arial" w:cs="Arial"/>
          <w:i/>
          <w:spacing w:val="2"/>
          <w:sz w:val="22"/>
          <w:szCs w:val="22"/>
          <w:lang w:val="el-GR"/>
        </w:rPr>
        <w:t xml:space="preserve"> απόφαση του Συντονιστή  Αποκεντρωμένης Διοίκησης Θεσσαλίας - Στερεάς Ελλάδας</w:t>
      </w:r>
    </w:p>
    <w:p w:rsidR="003D6636" w:rsidRPr="003D6636" w:rsidRDefault="003D6636" w:rsidP="009763F5">
      <w:pPr>
        <w:pStyle w:val="1e"/>
        <w:numPr>
          <w:ilvl w:val="0"/>
          <w:numId w:val="3"/>
        </w:numPr>
        <w:jc w:val="both"/>
        <w:rPr>
          <w:rFonts w:ascii="Arial" w:hAnsi="Arial" w:cs="Arial"/>
          <w:i/>
          <w:color w:val="FF0000"/>
          <w:spacing w:val="2"/>
          <w:sz w:val="22"/>
          <w:szCs w:val="22"/>
          <w:lang w:val="el-GR"/>
        </w:rPr>
      </w:pPr>
      <w:r w:rsidRPr="003D6636">
        <w:rPr>
          <w:rFonts w:ascii="Arial" w:hAnsi="Arial" w:cs="Arial"/>
          <w:i/>
          <w:spacing w:val="2"/>
          <w:sz w:val="22"/>
          <w:szCs w:val="22"/>
          <w:lang w:val="el-GR"/>
        </w:rPr>
        <w:t>Την  υπ’  αριθμόν 498/2024 (ΑΔΑ:</w:t>
      </w:r>
      <w:r w:rsidRPr="003D6636">
        <w:rPr>
          <w:rFonts w:ascii="Arial" w:hAnsi="Arial" w:cs="Arial"/>
          <w:i/>
          <w:sz w:val="22"/>
          <w:szCs w:val="22"/>
          <w:lang w:val="el-GR"/>
        </w:rPr>
        <w:t xml:space="preserve"> 95ΥΔΩΛΗ-ΣΦΛ) </w:t>
      </w:r>
      <w:r w:rsidRPr="003D6636">
        <w:rPr>
          <w:rFonts w:ascii="Arial" w:hAnsi="Arial" w:cs="Arial"/>
          <w:i/>
          <w:spacing w:val="2"/>
          <w:sz w:val="22"/>
          <w:szCs w:val="22"/>
          <w:lang w:val="el-GR"/>
        </w:rPr>
        <w:t xml:space="preserve">Απόφαση  του  Δημοτικού  Συμβουλίου  του Δήμου </w:t>
      </w:r>
      <w:proofErr w:type="spellStart"/>
      <w:r w:rsidRPr="003D6636">
        <w:rPr>
          <w:rFonts w:ascii="Arial" w:hAnsi="Arial" w:cs="Arial"/>
          <w:i/>
          <w:spacing w:val="2"/>
          <w:sz w:val="22"/>
          <w:szCs w:val="22"/>
          <w:lang w:val="el-GR"/>
        </w:rPr>
        <w:t>Λεβαδέων</w:t>
      </w:r>
      <w:proofErr w:type="spellEnd"/>
      <w:r w:rsidRPr="003D6636">
        <w:rPr>
          <w:rFonts w:ascii="Arial" w:hAnsi="Arial" w:cs="Arial"/>
          <w:i/>
          <w:spacing w:val="2"/>
          <w:sz w:val="22"/>
          <w:szCs w:val="22"/>
          <w:lang w:val="el-GR"/>
        </w:rPr>
        <w:t xml:space="preserve">  με  την οποία  ψηφίσθηκε  και  εγκρίθηκε  ο  Προϋπολογισμός  του  Δήμου </w:t>
      </w:r>
      <w:proofErr w:type="spellStart"/>
      <w:r w:rsidRPr="003D6636">
        <w:rPr>
          <w:rFonts w:ascii="Arial" w:hAnsi="Arial" w:cs="Arial"/>
          <w:i/>
          <w:spacing w:val="2"/>
          <w:sz w:val="22"/>
          <w:szCs w:val="22"/>
          <w:lang w:val="el-GR"/>
        </w:rPr>
        <w:t>Λεβαδέων</w:t>
      </w:r>
      <w:proofErr w:type="spellEnd"/>
      <w:r w:rsidRPr="003D6636">
        <w:rPr>
          <w:rFonts w:ascii="Arial" w:hAnsi="Arial" w:cs="Arial"/>
          <w:i/>
          <w:spacing w:val="2"/>
          <w:sz w:val="22"/>
          <w:szCs w:val="22"/>
          <w:lang w:val="el-GR"/>
        </w:rPr>
        <w:t xml:space="preserve"> έτους 2025</w:t>
      </w:r>
      <w:r w:rsidRPr="003D6636">
        <w:rPr>
          <w:rFonts w:ascii="Arial" w:hAnsi="Arial" w:cs="Arial"/>
          <w:i/>
          <w:color w:val="FF0000"/>
          <w:sz w:val="22"/>
          <w:szCs w:val="22"/>
          <w:lang w:val="el-GR"/>
        </w:rPr>
        <w:t xml:space="preserve"> </w:t>
      </w:r>
    </w:p>
    <w:p w:rsidR="003D6636" w:rsidRPr="003D6636" w:rsidRDefault="003D6636" w:rsidP="009763F5">
      <w:pPr>
        <w:numPr>
          <w:ilvl w:val="0"/>
          <w:numId w:val="3"/>
        </w:numPr>
        <w:suppressAutoHyphens w:val="0"/>
        <w:spacing w:line="300" w:lineRule="exact"/>
        <w:jc w:val="both"/>
        <w:rPr>
          <w:rFonts w:ascii="Arial" w:hAnsi="Arial" w:cs="Arial"/>
          <w:bCs/>
          <w:i/>
          <w:sz w:val="22"/>
          <w:szCs w:val="22"/>
        </w:rPr>
      </w:pPr>
      <w:r w:rsidRPr="003D6636">
        <w:rPr>
          <w:rFonts w:ascii="Arial" w:hAnsi="Arial" w:cs="Arial"/>
          <w:i/>
          <w:sz w:val="22"/>
          <w:szCs w:val="22"/>
        </w:rPr>
        <w:t xml:space="preserve">Την με </w:t>
      </w:r>
      <w:proofErr w:type="spellStart"/>
      <w:r w:rsidRPr="003D6636">
        <w:rPr>
          <w:rFonts w:ascii="Arial" w:hAnsi="Arial" w:cs="Arial"/>
          <w:i/>
          <w:sz w:val="22"/>
          <w:szCs w:val="22"/>
        </w:rPr>
        <w:t>αριθμ</w:t>
      </w:r>
      <w:proofErr w:type="spellEnd"/>
      <w:r w:rsidRPr="003D6636">
        <w:rPr>
          <w:rFonts w:ascii="Arial" w:hAnsi="Arial" w:cs="Arial"/>
          <w:i/>
          <w:sz w:val="22"/>
          <w:szCs w:val="22"/>
        </w:rPr>
        <w:t>. 66/2024 μελέτη της Δ/</w:t>
      </w:r>
      <w:proofErr w:type="spellStart"/>
      <w:r w:rsidRPr="003D6636">
        <w:rPr>
          <w:rFonts w:ascii="Arial" w:hAnsi="Arial" w:cs="Arial"/>
          <w:i/>
          <w:sz w:val="22"/>
          <w:szCs w:val="22"/>
        </w:rPr>
        <w:t>νσης</w:t>
      </w:r>
      <w:proofErr w:type="spellEnd"/>
      <w:r w:rsidRPr="003D6636">
        <w:rPr>
          <w:rFonts w:ascii="Arial" w:hAnsi="Arial" w:cs="Arial"/>
          <w:i/>
          <w:sz w:val="22"/>
          <w:szCs w:val="22"/>
        </w:rPr>
        <w:t xml:space="preserve"> Τεχνικών Υπηρεσιών του Δήμου </w:t>
      </w:r>
      <w:proofErr w:type="spellStart"/>
      <w:r w:rsidRPr="003D6636">
        <w:rPr>
          <w:rFonts w:ascii="Arial" w:hAnsi="Arial" w:cs="Arial"/>
          <w:i/>
          <w:sz w:val="22"/>
          <w:szCs w:val="22"/>
        </w:rPr>
        <w:t>Λεβαδέων</w:t>
      </w:r>
      <w:proofErr w:type="spellEnd"/>
      <w:r w:rsidRPr="003D6636">
        <w:rPr>
          <w:rFonts w:ascii="Arial" w:hAnsi="Arial" w:cs="Arial"/>
          <w:i/>
          <w:sz w:val="22"/>
          <w:szCs w:val="22"/>
        </w:rPr>
        <w:t>.</w:t>
      </w:r>
    </w:p>
    <w:p w:rsidR="003D6636" w:rsidRPr="003D6636" w:rsidRDefault="003D6636" w:rsidP="009763F5">
      <w:pPr>
        <w:numPr>
          <w:ilvl w:val="0"/>
          <w:numId w:val="3"/>
        </w:numPr>
        <w:rPr>
          <w:rFonts w:ascii="Arial" w:eastAsia="SimSun" w:hAnsi="Arial" w:cs="Arial"/>
          <w:i/>
          <w:sz w:val="22"/>
          <w:szCs w:val="22"/>
        </w:rPr>
      </w:pPr>
      <w:r w:rsidRPr="003D6636">
        <w:rPr>
          <w:rFonts w:ascii="Arial" w:eastAsia="SimSun" w:hAnsi="Arial" w:cs="Arial"/>
          <w:i/>
          <w:sz w:val="22"/>
          <w:szCs w:val="22"/>
        </w:rPr>
        <w:t xml:space="preserve">Το από 11.07.2024 ηλεκτρονικό μήνυμα του Δήμου </w:t>
      </w:r>
      <w:proofErr w:type="spellStart"/>
      <w:r w:rsidRPr="003D6636">
        <w:rPr>
          <w:rFonts w:ascii="Arial" w:eastAsia="SimSun" w:hAnsi="Arial" w:cs="Arial"/>
          <w:i/>
          <w:sz w:val="22"/>
          <w:szCs w:val="22"/>
        </w:rPr>
        <w:t>Λεβαδέων</w:t>
      </w:r>
      <w:proofErr w:type="spellEnd"/>
      <w:r w:rsidRPr="003D6636">
        <w:rPr>
          <w:rFonts w:ascii="Arial" w:eastAsia="SimSun" w:hAnsi="Arial" w:cs="Arial"/>
          <w:i/>
          <w:sz w:val="22"/>
          <w:szCs w:val="22"/>
        </w:rPr>
        <w:t xml:space="preserve">, για την χρηματοδότηση του έργου με τίτλο «Συντήρηση αποδυτηρίων και </w:t>
      </w:r>
      <w:r w:rsidRPr="003D6636">
        <w:rPr>
          <w:rFonts w:ascii="Arial" w:eastAsia="SimSun" w:hAnsi="Arial" w:cs="Arial"/>
          <w:i/>
          <w:sz w:val="22"/>
          <w:szCs w:val="22"/>
          <w:lang w:val="en-US"/>
        </w:rPr>
        <w:t>WC</w:t>
      </w:r>
      <w:r w:rsidRPr="003D6636">
        <w:rPr>
          <w:rFonts w:ascii="Arial" w:eastAsia="SimSun" w:hAnsi="Arial" w:cs="Arial"/>
          <w:i/>
          <w:sz w:val="22"/>
          <w:szCs w:val="22"/>
        </w:rPr>
        <w:t xml:space="preserve"> Δημοτικού Σταδίου </w:t>
      </w:r>
      <w:proofErr w:type="spellStart"/>
      <w:r w:rsidRPr="003D6636">
        <w:rPr>
          <w:rFonts w:ascii="Arial" w:eastAsia="SimSun" w:hAnsi="Arial" w:cs="Arial"/>
          <w:i/>
          <w:sz w:val="22"/>
          <w:szCs w:val="22"/>
        </w:rPr>
        <w:t>Λεβαδέων</w:t>
      </w:r>
      <w:proofErr w:type="spellEnd"/>
      <w:r w:rsidRPr="003D6636">
        <w:rPr>
          <w:rFonts w:ascii="Arial" w:eastAsia="SimSun" w:hAnsi="Arial" w:cs="Arial"/>
          <w:i/>
          <w:sz w:val="22"/>
          <w:szCs w:val="22"/>
        </w:rPr>
        <w:t>» από την Περιφέρεια Στερεάς Ελλάδας.</w:t>
      </w:r>
    </w:p>
    <w:p w:rsidR="003D6636" w:rsidRPr="003D6636" w:rsidRDefault="003D6636" w:rsidP="009763F5">
      <w:pPr>
        <w:numPr>
          <w:ilvl w:val="0"/>
          <w:numId w:val="3"/>
        </w:numPr>
        <w:rPr>
          <w:rFonts w:ascii="Arial" w:eastAsia="SimSun" w:hAnsi="Arial" w:cs="Arial"/>
          <w:i/>
          <w:sz w:val="22"/>
          <w:szCs w:val="22"/>
        </w:rPr>
      </w:pPr>
      <w:r w:rsidRPr="003D6636">
        <w:rPr>
          <w:rFonts w:ascii="Arial" w:eastAsia="SimSun" w:hAnsi="Arial" w:cs="Arial"/>
          <w:i/>
          <w:sz w:val="22"/>
          <w:szCs w:val="22"/>
        </w:rPr>
        <w:t>Την µε αριθ. 114/2024 (ΑΔΑ: ΡΝΥΛ7ΛΗ-ΞΛΕ) Απόφαση του Περιφερειακού Συμβουλίου της Περιφέρειας Στερεάς Ελλάδας</w:t>
      </w:r>
      <w:r w:rsidRPr="003D6636">
        <w:rPr>
          <w:rFonts w:ascii="Arial" w:hAnsi="Arial" w:cs="Arial"/>
          <w:i/>
          <w:sz w:val="22"/>
          <w:szCs w:val="22"/>
        </w:rPr>
        <w:t xml:space="preserve"> «Έ</w:t>
      </w:r>
      <w:r w:rsidRPr="003D6636">
        <w:rPr>
          <w:rFonts w:ascii="Arial" w:eastAsia="SimSun" w:hAnsi="Arial" w:cs="Arial"/>
          <w:i/>
          <w:sz w:val="22"/>
          <w:szCs w:val="22"/>
        </w:rPr>
        <w:t xml:space="preserve">γκριση της 6ης Τροποποίησης Τεχνικού Προγράμματος Περιφέρειας Στερεάς Ελλάδας έτους 2024», με την οποία, μεταξύ άλλων, εντάσσεται στους Τακτικούς ΚΑΠ Π.Ε. Βοιωτίας το έργο: «Συντήρηση αποδυτηρίων και </w:t>
      </w:r>
      <w:r w:rsidRPr="003D6636">
        <w:rPr>
          <w:rFonts w:ascii="Arial" w:eastAsia="SimSun" w:hAnsi="Arial" w:cs="Arial"/>
          <w:i/>
          <w:sz w:val="22"/>
          <w:szCs w:val="22"/>
          <w:lang w:val="en-US"/>
        </w:rPr>
        <w:t>WC</w:t>
      </w:r>
      <w:r w:rsidRPr="003D6636">
        <w:rPr>
          <w:rFonts w:ascii="Arial" w:eastAsia="SimSun" w:hAnsi="Arial" w:cs="Arial"/>
          <w:i/>
          <w:sz w:val="22"/>
          <w:szCs w:val="22"/>
        </w:rPr>
        <w:t xml:space="preserve"> Δημοτικού Σταδίου </w:t>
      </w:r>
      <w:proofErr w:type="spellStart"/>
      <w:r w:rsidRPr="003D6636">
        <w:rPr>
          <w:rFonts w:ascii="Arial" w:eastAsia="SimSun" w:hAnsi="Arial" w:cs="Arial"/>
          <w:i/>
          <w:sz w:val="22"/>
          <w:szCs w:val="22"/>
        </w:rPr>
        <w:t>Λεβαδέων</w:t>
      </w:r>
      <w:proofErr w:type="spellEnd"/>
      <w:r w:rsidRPr="003D6636">
        <w:rPr>
          <w:rFonts w:ascii="Arial" w:eastAsia="SimSun" w:hAnsi="Arial" w:cs="Arial"/>
          <w:i/>
          <w:sz w:val="22"/>
          <w:szCs w:val="22"/>
        </w:rPr>
        <w:t xml:space="preserve">» προϋπολογισμού 37.120,80€ </w:t>
      </w:r>
    </w:p>
    <w:p w:rsidR="003D6636" w:rsidRPr="003D6636" w:rsidRDefault="003D6636" w:rsidP="009763F5">
      <w:pPr>
        <w:numPr>
          <w:ilvl w:val="0"/>
          <w:numId w:val="3"/>
        </w:numPr>
        <w:suppressAutoHyphens w:val="0"/>
        <w:jc w:val="both"/>
        <w:rPr>
          <w:rFonts w:ascii="Arial" w:hAnsi="Arial" w:cs="Arial"/>
          <w:bCs/>
          <w:i/>
          <w:sz w:val="22"/>
          <w:szCs w:val="22"/>
        </w:rPr>
      </w:pPr>
      <w:r w:rsidRPr="003D6636">
        <w:rPr>
          <w:rFonts w:ascii="Arial" w:hAnsi="Arial" w:cs="Arial"/>
          <w:i/>
          <w:sz w:val="22"/>
          <w:szCs w:val="22"/>
        </w:rPr>
        <w:t xml:space="preserve">Το με </w:t>
      </w:r>
      <w:proofErr w:type="spellStart"/>
      <w:r w:rsidRPr="003D6636">
        <w:rPr>
          <w:rFonts w:ascii="Arial" w:hAnsi="Arial" w:cs="Arial"/>
          <w:i/>
          <w:sz w:val="22"/>
          <w:szCs w:val="22"/>
        </w:rPr>
        <w:t>αριθμ</w:t>
      </w:r>
      <w:proofErr w:type="spellEnd"/>
      <w:r w:rsidRPr="003D6636">
        <w:rPr>
          <w:rFonts w:ascii="Arial" w:hAnsi="Arial" w:cs="Arial"/>
          <w:i/>
          <w:sz w:val="22"/>
          <w:szCs w:val="22"/>
        </w:rPr>
        <w:t xml:space="preserve">. </w:t>
      </w:r>
      <w:proofErr w:type="spellStart"/>
      <w:r w:rsidRPr="003D6636">
        <w:rPr>
          <w:rFonts w:ascii="Arial" w:hAnsi="Arial" w:cs="Arial"/>
          <w:i/>
          <w:sz w:val="22"/>
          <w:szCs w:val="22"/>
        </w:rPr>
        <w:t>πρωτ</w:t>
      </w:r>
      <w:proofErr w:type="spellEnd"/>
      <w:r w:rsidRPr="003D6636">
        <w:rPr>
          <w:rFonts w:ascii="Arial" w:hAnsi="Arial" w:cs="Arial"/>
          <w:i/>
          <w:sz w:val="22"/>
          <w:szCs w:val="22"/>
        </w:rPr>
        <w:t>. 196525/04-09-2024 (24</w:t>
      </w:r>
      <w:r w:rsidRPr="003D6636">
        <w:rPr>
          <w:rFonts w:ascii="Arial" w:hAnsi="Arial" w:cs="Arial"/>
          <w:i/>
          <w:sz w:val="22"/>
          <w:szCs w:val="22"/>
          <w:lang w:val="en-US"/>
        </w:rPr>
        <w:t>REQ</w:t>
      </w:r>
      <w:r w:rsidRPr="003D6636">
        <w:rPr>
          <w:rFonts w:ascii="Arial" w:hAnsi="Arial" w:cs="Arial"/>
          <w:i/>
          <w:sz w:val="22"/>
          <w:szCs w:val="22"/>
        </w:rPr>
        <w:t>015372618) πρωτογενές αίτημα της Περιφερειακής Ενότητας Βοιωτίας για την έγκριση δαπάνης του έργου: «Συντήρηση αποδυτηρίων &amp;WC Δημοτικού Σταδίου Λιβαδειάς».</w:t>
      </w:r>
    </w:p>
    <w:p w:rsidR="003D6636" w:rsidRPr="003D6636" w:rsidRDefault="003D6636" w:rsidP="009763F5">
      <w:pPr>
        <w:numPr>
          <w:ilvl w:val="0"/>
          <w:numId w:val="3"/>
        </w:numPr>
        <w:suppressAutoHyphens w:val="0"/>
        <w:jc w:val="both"/>
        <w:rPr>
          <w:rFonts w:ascii="Arial" w:hAnsi="Arial" w:cs="Arial"/>
          <w:bCs/>
          <w:i/>
          <w:sz w:val="22"/>
          <w:szCs w:val="22"/>
        </w:rPr>
      </w:pPr>
      <w:r w:rsidRPr="003D6636">
        <w:rPr>
          <w:rFonts w:ascii="Arial" w:hAnsi="Arial" w:cs="Arial"/>
          <w:i/>
          <w:sz w:val="22"/>
          <w:szCs w:val="22"/>
        </w:rPr>
        <w:t xml:space="preserve">Το με </w:t>
      </w:r>
      <w:proofErr w:type="spellStart"/>
      <w:r w:rsidRPr="003D6636">
        <w:rPr>
          <w:rFonts w:ascii="Arial" w:hAnsi="Arial" w:cs="Arial"/>
          <w:i/>
          <w:sz w:val="22"/>
          <w:szCs w:val="22"/>
        </w:rPr>
        <w:t>αριθμ</w:t>
      </w:r>
      <w:proofErr w:type="spellEnd"/>
      <w:r w:rsidRPr="003D6636">
        <w:rPr>
          <w:rFonts w:ascii="Arial" w:hAnsi="Arial" w:cs="Arial"/>
          <w:i/>
          <w:sz w:val="22"/>
          <w:szCs w:val="22"/>
        </w:rPr>
        <w:t xml:space="preserve">. </w:t>
      </w:r>
      <w:proofErr w:type="spellStart"/>
      <w:r w:rsidRPr="003D6636">
        <w:rPr>
          <w:rFonts w:ascii="Arial" w:hAnsi="Arial" w:cs="Arial"/>
          <w:i/>
          <w:sz w:val="22"/>
          <w:szCs w:val="22"/>
        </w:rPr>
        <w:t>πρωτ</w:t>
      </w:r>
      <w:proofErr w:type="spellEnd"/>
      <w:r w:rsidRPr="003D6636">
        <w:rPr>
          <w:rFonts w:ascii="Arial" w:hAnsi="Arial" w:cs="Arial"/>
          <w:i/>
          <w:sz w:val="22"/>
          <w:szCs w:val="22"/>
        </w:rPr>
        <w:t>. 198396/06-09-2024 τεκμηριωμένο αίτημα-αίτημα ανάληψης υποχρέωσης για την κατασκευή του έργου: «Συντήρηση αποδυτηρίων &amp;WC Δημοτικού Σταδίου Λιβαδειάς».</w:t>
      </w:r>
    </w:p>
    <w:p w:rsidR="003D6636" w:rsidRPr="003D6636" w:rsidRDefault="003D6636" w:rsidP="009763F5">
      <w:pPr>
        <w:numPr>
          <w:ilvl w:val="0"/>
          <w:numId w:val="3"/>
        </w:numPr>
        <w:suppressAutoHyphens w:val="0"/>
        <w:jc w:val="both"/>
        <w:rPr>
          <w:rFonts w:ascii="Arial" w:hAnsi="Arial" w:cs="Arial"/>
          <w:bCs/>
          <w:i/>
          <w:sz w:val="22"/>
          <w:szCs w:val="22"/>
        </w:rPr>
      </w:pPr>
      <w:r w:rsidRPr="003D6636">
        <w:rPr>
          <w:rFonts w:ascii="Arial" w:hAnsi="Arial" w:cs="Arial"/>
          <w:i/>
          <w:sz w:val="22"/>
          <w:szCs w:val="22"/>
        </w:rPr>
        <w:t xml:space="preserve">Την με </w:t>
      </w:r>
      <w:proofErr w:type="spellStart"/>
      <w:r w:rsidRPr="003D6636">
        <w:rPr>
          <w:rFonts w:ascii="Arial" w:hAnsi="Arial" w:cs="Arial"/>
          <w:i/>
          <w:sz w:val="22"/>
          <w:szCs w:val="22"/>
        </w:rPr>
        <w:t>αριθμ</w:t>
      </w:r>
      <w:proofErr w:type="spellEnd"/>
      <w:r w:rsidRPr="003D6636">
        <w:rPr>
          <w:rFonts w:ascii="Arial" w:hAnsi="Arial" w:cs="Arial"/>
          <w:i/>
          <w:sz w:val="22"/>
          <w:szCs w:val="22"/>
        </w:rPr>
        <w:t xml:space="preserve">. </w:t>
      </w:r>
      <w:proofErr w:type="spellStart"/>
      <w:r w:rsidRPr="003D6636">
        <w:rPr>
          <w:rFonts w:ascii="Arial" w:hAnsi="Arial" w:cs="Arial"/>
          <w:i/>
          <w:sz w:val="22"/>
          <w:szCs w:val="22"/>
        </w:rPr>
        <w:t>πρωτ</w:t>
      </w:r>
      <w:proofErr w:type="spellEnd"/>
      <w:r w:rsidRPr="003D6636">
        <w:rPr>
          <w:rFonts w:ascii="Arial" w:hAnsi="Arial" w:cs="Arial"/>
          <w:i/>
          <w:sz w:val="22"/>
          <w:szCs w:val="22"/>
        </w:rPr>
        <w:t>. 223799/04-10-2024 με Α/Α 3192 (ΑΔΑ: ΨΧΡ37ΛΗ-Ν58, ΑΔΑΜ: 24</w:t>
      </w:r>
      <w:r w:rsidRPr="003D6636">
        <w:rPr>
          <w:rFonts w:ascii="Arial" w:hAnsi="Arial" w:cs="Arial"/>
          <w:i/>
          <w:sz w:val="22"/>
          <w:szCs w:val="22"/>
          <w:lang w:val="en-US"/>
        </w:rPr>
        <w:t>REQ</w:t>
      </w:r>
      <w:r w:rsidRPr="003D6636">
        <w:rPr>
          <w:rFonts w:ascii="Arial" w:hAnsi="Arial" w:cs="Arial"/>
          <w:i/>
          <w:sz w:val="22"/>
          <w:szCs w:val="22"/>
        </w:rPr>
        <w:t>015573085) Απόφαση Ανάληψης Υποχρέωσης για το έργο: «Συντήρηση αποδυτηρίων &amp;WC Δημοτικού Σταδίου Λιβαδειάς» .της Περιφερειακής Ενότητας Βοιωτίας</w:t>
      </w:r>
    </w:p>
    <w:p w:rsidR="003D6636" w:rsidRPr="003D6636" w:rsidRDefault="003D6636" w:rsidP="009763F5">
      <w:pPr>
        <w:numPr>
          <w:ilvl w:val="0"/>
          <w:numId w:val="3"/>
        </w:numPr>
        <w:rPr>
          <w:rFonts w:ascii="Arial" w:eastAsia="SimSun" w:hAnsi="Arial" w:cs="Arial"/>
          <w:i/>
          <w:sz w:val="22"/>
          <w:szCs w:val="22"/>
        </w:rPr>
      </w:pPr>
      <w:r w:rsidRPr="003D6636">
        <w:rPr>
          <w:rFonts w:ascii="Arial" w:eastAsia="SimSun" w:hAnsi="Arial" w:cs="Arial"/>
          <w:i/>
          <w:sz w:val="22"/>
          <w:szCs w:val="22"/>
        </w:rPr>
        <w:t xml:space="preserve">Την </w:t>
      </w:r>
      <w:proofErr w:type="spellStart"/>
      <w:r w:rsidRPr="003D6636">
        <w:rPr>
          <w:rFonts w:ascii="Arial" w:eastAsia="SimSun" w:hAnsi="Arial" w:cs="Arial"/>
          <w:i/>
          <w:sz w:val="22"/>
          <w:szCs w:val="22"/>
        </w:rPr>
        <w:t>υπ΄</w:t>
      </w:r>
      <w:proofErr w:type="spellEnd"/>
      <w:r w:rsidRPr="003D6636">
        <w:rPr>
          <w:rFonts w:ascii="Arial" w:eastAsia="SimSun" w:hAnsi="Arial" w:cs="Arial"/>
          <w:i/>
          <w:sz w:val="22"/>
          <w:szCs w:val="22"/>
        </w:rPr>
        <w:t xml:space="preserve"> αριθμό 1640/2024 (ΑΔΑ: 9ΑΠΚ7ΛΗ-2ΥΧ) Απόφαση της Περιφερειακής Επιτροπής Περιφέρειας Στερεάς Ελλάδας έγκρισης σύναψης σχεδίου Προγραμματικής Σύμβασης μεταξύ της Περιφέρειας Στερεάς Ελλάδας και του Δήμου </w:t>
      </w:r>
      <w:proofErr w:type="spellStart"/>
      <w:r w:rsidRPr="003D6636">
        <w:rPr>
          <w:rFonts w:ascii="Arial" w:eastAsia="SimSun" w:hAnsi="Arial" w:cs="Arial"/>
          <w:i/>
          <w:sz w:val="22"/>
          <w:szCs w:val="22"/>
        </w:rPr>
        <w:t>Λεβαδέων</w:t>
      </w:r>
      <w:proofErr w:type="spellEnd"/>
    </w:p>
    <w:p w:rsidR="003D6636" w:rsidRPr="003D6636" w:rsidRDefault="003D6636" w:rsidP="009763F5">
      <w:pPr>
        <w:numPr>
          <w:ilvl w:val="0"/>
          <w:numId w:val="3"/>
        </w:numPr>
        <w:shd w:val="clear" w:color="auto" w:fill="FFFFFF"/>
        <w:tabs>
          <w:tab w:val="left" w:pos="540"/>
          <w:tab w:val="left" w:pos="9356"/>
        </w:tabs>
        <w:contextualSpacing/>
        <w:jc w:val="both"/>
        <w:rPr>
          <w:rFonts w:ascii="Arial" w:hAnsi="Arial" w:cs="Arial"/>
          <w:i/>
          <w:sz w:val="22"/>
          <w:szCs w:val="22"/>
        </w:rPr>
      </w:pPr>
      <w:r w:rsidRPr="003D6636">
        <w:rPr>
          <w:rFonts w:ascii="Arial" w:eastAsia="SimSun" w:hAnsi="Arial" w:cs="Arial"/>
          <w:bCs/>
          <w:i/>
          <w:iCs/>
          <w:sz w:val="22"/>
          <w:szCs w:val="22"/>
        </w:rPr>
        <w:t xml:space="preserve">   Το ότι το αντικείμενο της παρούσας σύμβασης αποτελεί η ανάθεση της αρμοδιότητας υλοποίησης του έργου</w:t>
      </w:r>
      <w:r w:rsidRPr="003D6636">
        <w:rPr>
          <w:rFonts w:ascii="Arial" w:hAnsi="Arial" w:cs="Arial"/>
          <w:i/>
          <w:sz w:val="22"/>
          <w:szCs w:val="22"/>
        </w:rPr>
        <w:t xml:space="preserve">: </w:t>
      </w:r>
      <w:r w:rsidRPr="003D6636">
        <w:rPr>
          <w:rFonts w:ascii="Arial" w:hAnsi="Arial" w:cs="Arial"/>
          <w:bCs/>
          <w:i/>
          <w:sz w:val="22"/>
          <w:szCs w:val="22"/>
        </w:rPr>
        <w:t xml:space="preserve">«Συντήρηση αποδυτηρίων &amp; </w:t>
      </w:r>
      <w:r w:rsidRPr="003D6636">
        <w:rPr>
          <w:rFonts w:ascii="Arial" w:hAnsi="Arial" w:cs="Arial"/>
          <w:bCs/>
          <w:i/>
          <w:sz w:val="22"/>
          <w:szCs w:val="22"/>
          <w:lang w:val="en-US"/>
        </w:rPr>
        <w:t>WC</w:t>
      </w:r>
      <w:r w:rsidRPr="003D6636">
        <w:rPr>
          <w:rFonts w:ascii="Arial" w:hAnsi="Arial" w:cs="Arial"/>
          <w:bCs/>
          <w:i/>
          <w:sz w:val="22"/>
          <w:szCs w:val="22"/>
        </w:rPr>
        <w:t xml:space="preserve"> Δημοτικού Σταδίου Λιβαδειάς»</w:t>
      </w:r>
      <w:r w:rsidRPr="003D6636">
        <w:rPr>
          <w:rFonts w:ascii="Arial" w:eastAsia="SimSun" w:hAnsi="Arial" w:cs="Arial"/>
          <w:bCs/>
          <w:i/>
          <w:iCs/>
          <w:sz w:val="22"/>
          <w:szCs w:val="22"/>
        </w:rPr>
        <w:t xml:space="preserve"> προϋπολογισμού 37.120,55€ συμπεριλαμβανομένου του ΦΠΑ, από τον Φορέα Χρηματοδότησης (Περιφέρεια Στερεάς Ελλάδας) του Έργου στον Φορέα Υλοποίησης (Δήμος </w:t>
      </w:r>
      <w:proofErr w:type="spellStart"/>
      <w:r w:rsidRPr="003D6636">
        <w:rPr>
          <w:rFonts w:ascii="Arial" w:eastAsia="SimSun" w:hAnsi="Arial" w:cs="Arial"/>
          <w:bCs/>
          <w:i/>
          <w:iCs/>
          <w:sz w:val="22"/>
          <w:szCs w:val="22"/>
        </w:rPr>
        <w:t>Λεβαδέων</w:t>
      </w:r>
      <w:proofErr w:type="spellEnd"/>
      <w:r w:rsidRPr="003D6636">
        <w:rPr>
          <w:rFonts w:ascii="Arial" w:eastAsia="SimSun" w:hAnsi="Arial" w:cs="Arial"/>
          <w:bCs/>
          <w:i/>
          <w:iCs/>
          <w:sz w:val="22"/>
          <w:szCs w:val="22"/>
        </w:rPr>
        <w:t>).</w:t>
      </w:r>
    </w:p>
    <w:p w:rsidR="003D6636" w:rsidRPr="003D6636" w:rsidRDefault="003D6636" w:rsidP="009763F5">
      <w:pPr>
        <w:numPr>
          <w:ilvl w:val="0"/>
          <w:numId w:val="3"/>
        </w:numPr>
        <w:shd w:val="clear" w:color="auto" w:fill="FFFFFF"/>
        <w:tabs>
          <w:tab w:val="left" w:pos="540"/>
          <w:tab w:val="left" w:pos="9356"/>
        </w:tabs>
        <w:contextualSpacing/>
        <w:jc w:val="both"/>
        <w:rPr>
          <w:rFonts w:ascii="Arial" w:hAnsi="Arial" w:cs="Arial"/>
          <w:i/>
          <w:sz w:val="22"/>
          <w:szCs w:val="22"/>
        </w:rPr>
      </w:pPr>
      <w:r w:rsidRPr="003D6636">
        <w:rPr>
          <w:rFonts w:ascii="Arial" w:eastAsia="SimSun" w:hAnsi="Arial" w:cs="Arial"/>
          <w:bCs/>
          <w:i/>
          <w:iCs/>
          <w:sz w:val="22"/>
          <w:szCs w:val="22"/>
        </w:rPr>
        <w:t xml:space="preserve">   Το ότι η ανάγκη σύναψης της παρούσας </w:t>
      </w:r>
      <w:r w:rsidRPr="003D6636">
        <w:rPr>
          <w:rFonts w:ascii="Arial" w:hAnsi="Arial" w:cs="Arial"/>
          <w:i/>
          <w:sz w:val="22"/>
          <w:szCs w:val="22"/>
        </w:rPr>
        <w:t xml:space="preserve">Προγραμματικής Σύμβασης προέκυψε αφενός μεν από το γεγονός ότι ο Δήμος </w:t>
      </w:r>
      <w:proofErr w:type="spellStart"/>
      <w:r w:rsidRPr="003D6636">
        <w:rPr>
          <w:rFonts w:ascii="Arial" w:hAnsi="Arial" w:cs="Arial"/>
          <w:i/>
          <w:sz w:val="22"/>
          <w:szCs w:val="22"/>
        </w:rPr>
        <w:t>Λεβαδέων</w:t>
      </w:r>
      <w:proofErr w:type="spellEnd"/>
      <w:r w:rsidRPr="003D6636">
        <w:rPr>
          <w:rFonts w:ascii="Arial" w:hAnsi="Arial" w:cs="Arial"/>
          <w:i/>
          <w:sz w:val="22"/>
          <w:szCs w:val="22"/>
        </w:rPr>
        <w:t xml:space="preserve"> είναι ο Κύριος του Έργου και αφετέρου γιατί η Περιφέρεια Στερεάς Ελλάδας έχει εξασφαλίσει την χρηματοδότηση του έργου.</w:t>
      </w:r>
    </w:p>
    <w:p w:rsidR="003D6636" w:rsidRPr="003D6636" w:rsidRDefault="003D6636" w:rsidP="009763F5">
      <w:pPr>
        <w:numPr>
          <w:ilvl w:val="0"/>
          <w:numId w:val="3"/>
        </w:numPr>
        <w:shd w:val="clear" w:color="auto" w:fill="FFFFFF"/>
        <w:tabs>
          <w:tab w:val="left" w:pos="540"/>
          <w:tab w:val="left" w:pos="9356"/>
        </w:tabs>
        <w:contextualSpacing/>
        <w:jc w:val="both"/>
        <w:rPr>
          <w:rFonts w:ascii="Arial" w:hAnsi="Arial" w:cs="Arial"/>
          <w:i/>
          <w:sz w:val="22"/>
          <w:szCs w:val="22"/>
        </w:rPr>
      </w:pPr>
      <w:r w:rsidRPr="003D6636">
        <w:rPr>
          <w:rFonts w:ascii="Arial" w:hAnsi="Arial" w:cs="Arial"/>
          <w:i/>
          <w:sz w:val="22"/>
          <w:szCs w:val="22"/>
        </w:rPr>
        <w:t xml:space="preserve">   Ότι το έργο αφορά την υλοποίηση του έργου </w:t>
      </w:r>
      <w:r w:rsidRPr="003D6636">
        <w:rPr>
          <w:rFonts w:ascii="Arial" w:hAnsi="Arial" w:cs="Arial"/>
          <w:bCs/>
          <w:i/>
          <w:sz w:val="22"/>
          <w:szCs w:val="22"/>
        </w:rPr>
        <w:t xml:space="preserve">«Συντήρηση αποδυτηρίων &amp; </w:t>
      </w:r>
      <w:r w:rsidRPr="003D6636">
        <w:rPr>
          <w:rFonts w:ascii="Arial" w:hAnsi="Arial" w:cs="Arial"/>
          <w:bCs/>
          <w:i/>
          <w:sz w:val="22"/>
          <w:szCs w:val="22"/>
          <w:lang w:val="en-US"/>
        </w:rPr>
        <w:t>WC</w:t>
      </w:r>
      <w:r w:rsidRPr="003D6636">
        <w:rPr>
          <w:rFonts w:ascii="Arial" w:hAnsi="Arial" w:cs="Arial"/>
          <w:bCs/>
          <w:i/>
          <w:sz w:val="22"/>
          <w:szCs w:val="22"/>
        </w:rPr>
        <w:t xml:space="preserve"> Δημοτικού Σταδίου Λιβαδειάς» προϋπολογισμού 37.120,80€</w:t>
      </w:r>
      <w:r w:rsidRPr="003D6636">
        <w:rPr>
          <w:rFonts w:ascii="Arial" w:hAnsi="Arial" w:cs="Arial"/>
          <w:i/>
          <w:sz w:val="22"/>
          <w:szCs w:val="22"/>
        </w:rPr>
        <w:t xml:space="preserve"> .</w:t>
      </w:r>
    </w:p>
    <w:p w:rsidR="003D6636" w:rsidRPr="003D6636" w:rsidRDefault="003D6636" w:rsidP="009763F5">
      <w:pPr>
        <w:numPr>
          <w:ilvl w:val="0"/>
          <w:numId w:val="3"/>
        </w:numPr>
        <w:shd w:val="clear" w:color="auto" w:fill="FFFFFF"/>
        <w:tabs>
          <w:tab w:val="left" w:pos="540"/>
          <w:tab w:val="left" w:pos="9356"/>
        </w:tabs>
        <w:contextualSpacing/>
        <w:jc w:val="both"/>
        <w:rPr>
          <w:rFonts w:ascii="Arial" w:hAnsi="Arial" w:cs="Arial"/>
          <w:i/>
          <w:sz w:val="22"/>
          <w:szCs w:val="22"/>
        </w:rPr>
      </w:pPr>
      <w:r w:rsidRPr="003D6636">
        <w:rPr>
          <w:rFonts w:ascii="Arial" w:hAnsi="Arial" w:cs="Arial"/>
          <w:i/>
          <w:sz w:val="22"/>
          <w:szCs w:val="22"/>
        </w:rPr>
        <w:t xml:space="preserve">  Το ότι το έργο κρίνεται αναγκαίο, έχει αναπτυξιακό χαρακτήρα και είναι προς όφελος της τοπικής κοινωνίας και συνακόλουθα η Περιφέρεια Στερεάς Ελλάδας αντλεί ωφέλεια από τη πραγμάτωσή του.</w:t>
      </w:r>
    </w:p>
    <w:p w:rsidR="003D6636" w:rsidRPr="003D6636" w:rsidRDefault="003D6636" w:rsidP="009763F5">
      <w:pPr>
        <w:numPr>
          <w:ilvl w:val="0"/>
          <w:numId w:val="3"/>
        </w:numPr>
        <w:shd w:val="clear" w:color="auto" w:fill="FFFFFF"/>
        <w:tabs>
          <w:tab w:val="left" w:pos="540"/>
          <w:tab w:val="left" w:pos="9356"/>
        </w:tabs>
        <w:contextualSpacing/>
        <w:jc w:val="both"/>
        <w:rPr>
          <w:rFonts w:ascii="Arial" w:hAnsi="Arial" w:cs="Arial"/>
          <w:i/>
          <w:sz w:val="22"/>
          <w:szCs w:val="22"/>
        </w:rPr>
      </w:pPr>
      <w:r w:rsidRPr="003D6636">
        <w:rPr>
          <w:rFonts w:ascii="Arial" w:hAnsi="Arial" w:cs="Arial"/>
          <w:i/>
          <w:sz w:val="22"/>
          <w:szCs w:val="22"/>
        </w:rPr>
        <w:t xml:space="preserve">  Τον Κ.Α. 15/73</w:t>
      </w:r>
      <w:r w:rsidR="00E7168C">
        <w:rPr>
          <w:rFonts w:ascii="Arial" w:hAnsi="Arial" w:cs="Arial"/>
          <w:i/>
          <w:sz w:val="22"/>
          <w:szCs w:val="22"/>
        </w:rPr>
        <w:t>31</w:t>
      </w:r>
      <w:r w:rsidRPr="003D6636">
        <w:rPr>
          <w:rFonts w:ascii="Arial" w:hAnsi="Arial" w:cs="Arial"/>
          <w:i/>
          <w:sz w:val="22"/>
          <w:szCs w:val="22"/>
        </w:rPr>
        <w:t>.00</w:t>
      </w:r>
      <w:r w:rsidR="00E7168C">
        <w:rPr>
          <w:rFonts w:ascii="Arial" w:hAnsi="Arial" w:cs="Arial"/>
          <w:i/>
          <w:sz w:val="22"/>
          <w:szCs w:val="22"/>
        </w:rPr>
        <w:t>6</w:t>
      </w:r>
      <w:r w:rsidRPr="003D6636">
        <w:rPr>
          <w:rFonts w:ascii="Arial" w:hAnsi="Arial" w:cs="Arial"/>
          <w:i/>
          <w:sz w:val="22"/>
          <w:szCs w:val="22"/>
        </w:rPr>
        <w:t xml:space="preserve"> με τίτλο </w:t>
      </w:r>
      <w:r w:rsidRPr="003D6636">
        <w:rPr>
          <w:rFonts w:ascii="Arial" w:hAnsi="Arial" w:cs="Arial"/>
          <w:bCs/>
          <w:i/>
          <w:sz w:val="22"/>
          <w:szCs w:val="22"/>
        </w:rPr>
        <w:t xml:space="preserve">«Συντήρηση αποδυτηρίων &amp; </w:t>
      </w:r>
      <w:r w:rsidRPr="003D6636">
        <w:rPr>
          <w:rFonts w:ascii="Arial" w:hAnsi="Arial" w:cs="Arial"/>
          <w:bCs/>
          <w:i/>
          <w:sz w:val="22"/>
          <w:szCs w:val="22"/>
          <w:lang w:val="en-US"/>
        </w:rPr>
        <w:t>WC</w:t>
      </w:r>
      <w:r w:rsidRPr="003D6636">
        <w:rPr>
          <w:rFonts w:ascii="Arial" w:hAnsi="Arial" w:cs="Arial"/>
          <w:bCs/>
          <w:i/>
          <w:sz w:val="22"/>
          <w:szCs w:val="22"/>
        </w:rPr>
        <w:t xml:space="preserve"> Δημοτικού Σταδίου Λιβαδειάς» του προϋπολογισμού του έτους 2025</w:t>
      </w:r>
    </w:p>
    <w:p w:rsidR="003D6636" w:rsidRPr="003D6636" w:rsidRDefault="003D6636" w:rsidP="003D6636">
      <w:pPr>
        <w:ind w:left="720"/>
        <w:jc w:val="both"/>
        <w:rPr>
          <w:rFonts w:ascii="Arial" w:hAnsi="Arial" w:cs="Arial"/>
          <w:i/>
          <w:sz w:val="22"/>
          <w:szCs w:val="22"/>
        </w:rPr>
      </w:pPr>
    </w:p>
    <w:p w:rsidR="003D6636" w:rsidRPr="003D6636" w:rsidRDefault="003D6636" w:rsidP="003D6636">
      <w:pPr>
        <w:shd w:val="clear" w:color="auto" w:fill="FFFFFF"/>
        <w:tabs>
          <w:tab w:val="left" w:pos="540"/>
          <w:tab w:val="left" w:pos="9356"/>
        </w:tabs>
        <w:ind w:left="720"/>
        <w:jc w:val="both"/>
        <w:rPr>
          <w:rFonts w:ascii="Arial" w:hAnsi="Arial" w:cs="Arial"/>
          <w:i/>
          <w:sz w:val="22"/>
          <w:szCs w:val="22"/>
        </w:rPr>
      </w:pPr>
    </w:p>
    <w:p w:rsidR="003D6636" w:rsidRPr="003D6636" w:rsidRDefault="003D6636" w:rsidP="003D6636">
      <w:pPr>
        <w:shd w:val="clear" w:color="auto" w:fill="FFFFFF"/>
        <w:tabs>
          <w:tab w:val="left" w:pos="540"/>
          <w:tab w:val="left" w:pos="9356"/>
        </w:tabs>
        <w:contextualSpacing/>
        <w:jc w:val="both"/>
        <w:rPr>
          <w:rFonts w:ascii="Arial" w:hAnsi="Arial" w:cs="Arial"/>
          <w:i/>
          <w:sz w:val="22"/>
          <w:szCs w:val="22"/>
        </w:rPr>
      </w:pPr>
      <w:r w:rsidRPr="003D6636">
        <w:rPr>
          <w:rFonts w:ascii="Arial" w:eastAsia="Arial" w:hAnsi="Arial" w:cs="Arial"/>
          <w:i/>
          <w:color w:val="000000"/>
          <w:spacing w:val="-2"/>
          <w:sz w:val="22"/>
          <w:szCs w:val="22"/>
        </w:rPr>
        <w:t xml:space="preserve"> </w:t>
      </w:r>
      <w:r w:rsidRPr="003D6636">
        <w:rPr>
          <w:rFonts w:ascii="Arial" w:hAnsi="Arial" w:cs="Arial"/>
          <w:i/>
          <w:sz w:val="22"/>
          <w:szCs w:val="22"/>
        </w:rPr>
        <w:t>Π</w:t>
      </w:r>
      <w:r>
        <w:rPr>
          <w:rFonts w:ascii="Arial" w:hAnsi="Arial" w:cs="Arial"/>
          <w:i/>
          <w:sz w:val="22"/>
          <w:szCs w:val="22"/>
        </w:rPr>
        <w:t>ροτείνεται  σ</w:t>
      </w:r>
      <w:r w:rsidRPr="003D6636">
        <w:rPr>
          <w:rFonts w:ascii="Arial" w:hAnsi="Arial" w:cs="Arial"/>
          <w:i/>
          <w:sz w:val="22"/>
          <w:szCs w:val="22"/>
        </w:rPr>
        <w:t xml:space="preserve">τα μέλη της Δημοτικής Επιτροπής όπως αποφασίσουν για </w:t>
      </w:r>
    </w:p>
    <w:p w:rsidR="003D6636" w:rsidRPr="003D6636" w:rsidRDefault="003D6636" w:rsidP="003D6636">
      <w:pPr>
        <w:jc w:val="both"/>
        <w:rPr>
          <w:rFonts w:ascii="Arial" w:hAnsi="Arial" w:cs="Arial"/>
          <w:i/>
          <w:sz w:val="22"/>
          <w:szCs w:val="22"/>
        </w:rPr>
      </w:pPr>
    </w:p>
    <w:p w:rsidR="003D6636" w:rsidRPr="003D6636" w:rsidRDefault="003D6636" w:rsidP="003D6636">
      <w:pPr>
        <w:jc w:val="both"/>
        <w:rPr>
          <w:rFonts w:ascii="Arial" w:hAnsi="Arial" w:cs="Arial"/>
          <w:i/>
          <w:sz w:val="22"/>
          <w:szCs w:val="22"/>
        </w:rPr>
      </w:pPr>
      <w:r w:rsidRPr="003D6636">
        <w:rPr>
          <w:rFonts w:ascii="Arial" w:hAnsi="Arial" w:cs="Arial"/>
          <w:i/>
          <w:sz w:val="22"/>
          <w:szCs w:val="22"/>
        </w:rPr>
        <w:t xml:space="preserve">1. Την έγκριση σύναψης σχεδίου Προγραμματικής Σύμβασης μεταξύ της ‘’Περιφέρειας Στερεάς Ελλάδας’’ (Φορέας Χρηματοδότησης) και του ‘’Δήμου </w:t>
      </w:r>
      <w:proofErr w:type="spellStart"/>
      <w:r w:rsidRPr="003D6636">
        <w:rPr>
          <w:rFonts w:ascii="Arial" w:hAnsi="Arial" w:cs="Arial"/>
          <w:i/>
          <w:sz w:val="22"/>
          <w:szCs w:val="22"/>
        </w:rPr>
        <w:t>Λεβαδέων</w:t>
      </w:r>
      <w:proofErr w:type="spellEnd"/>
      <w:r w:rsidRPr="003D6636">
        <w:rPr>
          <w:rFonts w:ascii="Arial" w:hAnsi="Arial" w:cs="Arial"/>
          <w:i/>
          <w:sz w:val="22"/>
          <w:szCs w:val="22"/>
        </w:rPr>
        <w:t>’</w:t>
      </w:r>
      <w:r w:rsidRPr="003D6636">
        <w:rPr>
          <w:rFonts w:ascii="Arial" w:hAnsi="Arial" w:cs="Arial"/>
          <w:i/>
          <w:color w:val="201F1E"/>
          <w:sz w:val="22"/>
          <w:szCs w:val="22"/>
          <w:bdr w:val="none" w:sz="0" w:space="0" w:color="auto" w:frame="1"/>
        </w:rPr>
        <w:t xml:space="preserve">.(Φορέας Υλοποίησης) για την υλοποίηση του έργου </w:t>
      </w:r>
      <w:r w:rsidRPr="003D6636">
        <w:rPr>
          <w:rFonts w:ascii="Arial" w:hAnsi="Arial" w:cs="Arial"/>
          <w:bCs/>
          <w:i/>
          <w:sz w:val="22"/>
          <w:szCs w:val="22"/>
        </w:rPr>
        <w:t xml:space="preserve">«Συντήρηση αποδυτηρίων &amp; </w:t>
      </w:r>
      <w:r w:rsidRPr="003D6636">
        <w:rPr>
          <w:rFonts w:ascii="Arial" w:hAnsi="Arial" w:cs="Arial"/>
          <w:bCs/>
          <w:i/>
          <w:sz w:val="22"/>
          <w:szCs w:val="22"/>
          <w:lang w:val="en-US"/>
        </w:rPr>
        <w:t>WC</w:t>
      </w:r>
      <w:r w:rsidRPr="003D6636">
        <w:rPr>
          <w:rFonts w:ascii="Arial" w:hAnsi="Arial" w:cs="Arial"/>
          <w:bCs/>
          <w:i/>
          <w:sz w:val="22"/>
          <w:szCs w:val="22"/>
        </w:rPr>
        <w:t xml:space="preserve"> Δημοτικού Σταδίου Λιβαδειάς» σύμφωνα με το συνημμένο σχέδιο </w:t>
      </w:r>
    </w:p>
    <w:p w:rsidR="003D6636" w:rsidRPr="003D6636" w:rsidRDefault="003D6636" w:rsidP="003D6636">
      <w:pPr>
        <w:jc w:val="both"/>
        <w:rPr>
          <w:rFonts w:ascii="Arial" w:eastAsia="Arial" w:hAnsi="Arial" w:cs="Arial"/>
          <w:i/>
          <w:sz w:val="22"/>
          <w:szCs w:val="22"/>
        </w:rPr>
      </w:pPr>
      <w:r w:rsidRPr="003D6636">
        <w:rPr>
          <w:rFonts w:ascii="Arial" w:hAnsi="Arial" w:cs="Arial"/>
          <w:i/>
          <w:sz w:val="22"/>
          <w:szCs w:val="22"/>
        </w:rPr>
        <w:t xml:space="preserve">2. </w:t>
      </w:r>
      <w:r w:rsidRPr="003D6636">
        <w:rPr>
          <w:rFonts w:ascii="Arial" w:eastAsia="Arial" w:hAnsi="Arial" w:cs="Arial"/>
          <w:i/>
          <w:sz w:val="22"/>
          <w:szCs w:val="22"/>
        </w:rPr>
        <w:t>Τον ορισμό ενός μέλους με τον αναπληρωτή του ως εκπρόσωπο του φορέα υλοποίησης που θα συμμετέχει στην Κοινή Επιτροπή Παρακολούθησης της Προγραμματική</w:t>
      </w:r>
      <w:r w:rsidR="00E71EEB">
        <w:rPr>
          <w:rFonts w:ascii="Arial" w:eastAsia="Arial" w:hAnsi="Arial" w:cs="Arial"/>
          <w:i/>
          <w:sz w:val="22"/>
          <w:szCs w:val="22"/>
        </w:rPr>
        <w:t xml:space="preserve">ς Σύμβασης βάσει του άρθρου  </w:t>
      </w:r>
      <w:r w:rsidRPr="003D6636">
        <w:rPr>
          <w:rFonts w:ascii="Arial" w:eastAsia="Arial" w:hAnsi="Arial" w:cs="Arial"/>
          <w:i/>
          <w:sz w:val="22"/>
          <w:szCs w:val="22"/>
        </w:rPr>
        <w:t>7 αυτής</w:t>
      </w:r>
    </w:p>
    <w:p w:rsidR="003D6636" w:rsidRPr="003D6636" w:rsidRDefault="00E71EEB" w:rsidP="003D6636">
      <w:pPr>
        <w:jc w:val="both"/>
        <w:rPr>
          <w:rFonts w:ascii="Arial" w:hAnsi="Arial" w:cs="Arial"/>
          <w:i/>
          <w:sz w:val="22"/>
          <w:szCs w:val="22"/>
        </w:rPr>
      </w:pPr>
      <w:r>
        <w:rPr>
          <w:rFonts w:ascii="Arial" w:hAnsi="Arial" w:cs="Arial"/>
          <w:i/>
          <w:sz w:val="22"/>
          <w:szCs w:val="22"/>
        </w:rPr>
        <w:t>3</w:t>
      </w:r>
      <w:r w:rsidR="003D6636" w:rsidRPr="003D6636">
        <w:rPr>
          <w:rFonts w:ascii="Arial" w:hAnsi="Arial" w:cs="Arial"/>
          <w:i/>
          <w:sz w:val="22"/>
          <w:szCs w:val="22"/>
        </w:rPr>
        <w:t xml:space="preserve">. Την  εξουσιοδότηση του Δημάρχου </w:t>
      </w:r>
      <w:proofErr w:type="spellStart"/>
      <w:r w:rsidR="003D6636" w:rsidRPr="003D6636">
        <w:rPr>
          <w:rFonts w:ascii="Arial" w:hAnsi="Arial" w:cs="Arial"/>
          <w:i/>
          <w:sz w:val="22"/>
          <w:szCs w:val="22"/>
        </w:rPr>
        <w:t>Λεβαδέων</w:t>
      </w:r>
      <w:proofErr w:type="spellEnd"/>
      <w:r w:rsidR="003D6636" w:rsidRPr="003D6636">
        <w:rPr>
          <w:rFonts w:ascii="Arial" w:hAnsi="Arial" w:cs="Arial"/>
          <w:i/>
          <w:sz w:val="22"/>
          <w:szCs w:val="22"/>
        </w:rPr>
        <w:t xml:space="preserve"> για την υπογραφή της εν λόγω Προγραμματικής Σύμβασης </w:t>
      </w:r>
    </w:p>
    <w:p w:rsidR="008127C8" w:rsidRPr="003D6636" w:rsidRDefault="008127C8" w:rsidP="008127C8">
      <w:pPr>
        <w:tabs>
          <w:tab w:val="left" w:pos="0"/>
        </w:tabs>
        <w:ind w:right="-835"/>
        <w:jc w:val="both"/>
        <w:rPr>
          <w:rFonts w:ascii="Arial" w:hAnsi="Arial" w:cs="Arial"/>
          <w:i/>
          <w:sz w:val="22"/>
          <w:szCs w:val="22"/>
          <w:lang w:eastAsia="el-GR"/>
        </w:rPr>
      </w:pPr>
    </w:p>
    <w:p w:rsidR="00110BC8" w:rsidRPr="00110BC8" w:rsidRDefault="00110BC8" w:rsidP="008127C8">
      <w:pPr>
        <w:rPr>
          <w:rFonts w:ascii="Arial" w:hAnsi="Arial" w:cs="Arial"/>
          <w:i/>
          <w:sz w:val="22"/>
          <w:szCs w:val="22"/>
          <w:lang w:eastAsia="el-GR"/>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F0545" w:rsidRPr="00C35157" w:rsidRDefault="00EF0545"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0812C1" w:rsidRDefault="000812C1" w:rsidP="000812C1">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0812C1" w:rsidRDefault="000812C1" w:rsidP="000812C1">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812C1" w:rsidRDefault="000812C1" w:rsidP="00B229CE">
      <w:pPr>
        <w:widowControl w:val="0"/>
        <w:suppressAutoHyphens w:val="0"/>
        <w:spacing w:line="276" w:lineRule="auto"/>
        <w:jc w:val="both"/>
        <w:rPr>
          <w:rFonts w:ascii="Arial" w:hAnsi="Arial" w:cs="Arial"/>
          <w:shadow/>
          <w:spacing w:val="8"/>
          <w:sz w:val="22"/>
          <w:szCs w:val="22"/>
        </w:rPr>
      </w:pPr>
      <w:r w:rsidRPr="00532647">
        <w:rPr>
          <w:rFonts w:ascii="Arial" w:hAnsi="Arial" w:cs="Arial"/>
          <w:sz w:val="22"/>
          <w:szCs w:val="22"/>
        </w:rPr>
        <w:t>-</w:t>
      </w:r>
      <w:r w:rsidRPr="00B229CE">
        <w:rPr>
          <w:rFonts w:ascii="Arial" w:hAnsi="Arial" w:cs="Arial"/>
          <w:sz w:val="22"/>
          <w:szCs w:val="22"/>
        </w:rPr>
        <w:t xml:space="preserve"> Την </w:t>
      </w:r>
      <w:proofErr w:type="spellStart"/>
      <w:r w:rsidRPr="00B229CE">
        <w:rPr>
          <w:rFonts w:ascii="Arial" w:hAnsi="Arial" w:cs="Arial"/>
          <w:sz w:val="22"/>
          <w:szCs w:val="22"/>
        </w:rPr>
        <w:t>υπ΄</w:t>
      </w:r>
      <w:proofErr w:type="spellEnd"/>
      <w:r w:rsidRPr="00B229CE">
        <w:rPr>
          <w:rFonts w:ascii="Arial" w:hAnsi="Arial" w:cs="Arial"/>
          <w:sz w:val="22"/>
          <w:szCs w:val="22"/>
        </w:rPr>
        <w:t xml:space="preserve"> αριθμό </w:t>
      </w:r>
      <w:r w:rsidR="00B229CE" w:rsidRPr="00B229CE">
        <w:rPr>
          <w:rFonts w:ascii="Arial" w:hAnsi="Arial" w:cs="Arial"/>
          <w:sz w:val="22"/>
          <w:szCs w:val="22"/>
        </w:rPr>
        <w:t>66</w:t>
      </w:r>
      <w:r w:rsidRPr="00B229CE">
        <w:rPr>
          <w:rFonts w:ascii="Arial" w:hAnsi="Arial" w:cs="Arial"/>
          <w:sz w:val="22"/>
          <w:szCs w:val="22"/>
        </w:rPr>
        <w:t>/202</w:t>
      </w:r>
      <w:r w:rsidR="00B229CE" w:rsidRPr="00B229CE">
        <w:rPr>
          <w:rFonts w:ascii="Arial" w:hAnsi="Arial" w:cs="Arial"/>
          <w:sz w:val="22"/>
          <w:szCs w:val="22"/>
        </w:rPr>
        <w:t>4</w:t>
      </w:r>
      <w:r w:rsidRPr="00B229CE">
        <w:rPr>
          <w:rFonts w:ascii="Arial" w:hAnsi="Arial" w:cs="Arial"/>
          <w:sz w:val="22"/>
          <w:szCs w:val="22"/>
        </w:rPr>
        <w:t xml:space="preserve"> μελέτη με τίτλο </w:t>
      </w:r>
      <w:r w:rsidRPr="00B229CE">
        <w:rPr>
          <w:rFonts w:ascii="Arial" w:hAnsi="Arial" w:cs="Arial"/>
          <w:bCs/>
          <w:color w:val="000000"/>
          <w:spacing w:val="-2"/>
          <w:sz w:val="22"/>
          <w:szCs w:val="22"/>
        </w:rPr>
        <w:t>«</w:t>
      </w:r>
      <w:r w:rsidR="00B229CE" w:rsidRPr="00B229CE">
        <w:rPr>
          <w:rFonts w:ascii="Arial" w:eastAsia="SimSun" w:hAnsi="Arial" w:cs="Arial"/>
          <w:sz w:val="22"/>
          <w:szCs w:val="22"/>
        </w:rPr>
        <w:t xml:space="preserve">Συντήρηση αποδυτηρίων και </w:t>
      </w:r>
      <w:r w:rsidR="00B229CE" w:rsidRPr="00B229CE">
        <w:rPr>
          <w:rFonts w:ascii="Arial" w:eastAsia="SimSun" w:hAnsi="Arial" w:cs="Arial"/>
          <w:sz w:val="22"/>
          <w:szCs w:val="22"/>
          <w:lang w:val="en-US"/>
        </w:rPr>
        <w:t>WC</w:t>
      </w:r>
      <w:r w:rsidR="00B229CE" w:rsidRPr="00B229CE">
        <w:rPr>
          <w:rFonts w:ascii="Arial" w:eastAsia="SimSun" w:hAnsi="Arial" w:cs="Arial"/>
          <w:sz w:val="22"/>
          <w:szCs w:val="22"/>
        </w:rPr>
        <w:t xml:space="preserve"> Δημοτικού Σταδίου </w:t>
      </w:r>
      <w:proofErr w:type="spellStart"/>
      <w:r w:rsidR="00B229CE" w:rsidRPr="00B229CE">
        <w:rPr>
          <w:rFonts w:ascii="Arial" w:eastAsia="SimSun" w:hAnsi="Arial" w:cs="Arial"/>
          <w:sz w:val="22"/>
          <w:szCs w:val="22"/>
        </w:rPr>
        <w:t>Λεβαδέων</w:t>
      </w:r>
      <w:proofErr w:type="spellEnd"/>
      <w:r w:rsidR="00B229CE" w:rsidRPr="00B229CE">
        <w:rPr>
          <w:rFonts w:ascii="Arial" w:eastAsia="SimSun" w:hAnsi="Arial" w:cs="Arial"/>
          <w:sz w:val="22"/>
          <w:szCs w:val="22"/>
        </w:rPr>
        <w:t xml:space="preserve">»  </w:t>
      </w:r>
      <w:r w:rsidRPr="00B229CE">
        <w:rPr>
          <w:rFonts w:ascii="Arial" w:hAnsi="Arial" w:cs="Arial"/>
          <w:bCs/>
          <w:sz w:val="22"/>
          <w:szCs w:val="22"/>
        </w:rPr>
        <w:t xml:space="preserve">προϋπολογισμού </w:t>
      </w:r>
      <w:r w:rsidR="00B229CE" w:rsidRPr="00B229CE">
        <w:rPr>
          <w:rFonts w:ascii="Arial" w:hAnsi="Arial" w:cs="Arial"/>
          <w:bCs/>
          <w:sz w:val="22"/>
          <w:szCs w:val="22"/>
        </w:rPr>
        <w:t xml:space="preserve">37.120,80€ </w:t>
      </w:r>
      <w:r w:rsidRPr="00B229CE">
        <w:rPr>
          <w:rFonts w:ascii="Arial" w:hAnsi="Arial" w:cs="Arial"/>
          <w:shadow/>
          <w:spacing w:val="8"/>
          <w:sz w:val="22"/>
          <w:szCs w:val="22"/>
        </w:rPr>
        <w:t xml:space="preserve">την οποία θεώρησε η Τεχνική Υπηρεσία του Δήμου </w:t>
      </w:r>
      <w:proofErr w:type="spellStart"/>
      <w:r w:rsidRPr="00B229CE">
        <w:rPr>
          <w:rFonts w:ascii="Arial" w:hAnsi="Arial" w:cs="Arial"/>
          <w:shadow/>
          <w:spacing w:val="8"/>
          <w:sz w:val="22"/>
          <w:szCs w:val="22"/>
        </w:rPr>
        <w:t>Λεβαδέων</w:t>
      </w:r>
      <w:proofErr w:type="spellEnd"/>
    </w:p>
    <w:p w:rsidR="00B229CE" w:rsidRDefault="00B229CE" w:rsidP="00B229CE">
      <w:pPr>
        <w:widowControl w:val="0"/>
        <w:suppressAutoHyphens w:val="0"/>
        <w:jc w:val="both"/>
        <w:rPr>
          <w:rFonts w:ascii="Arial" w:eastAsia="SimSun" w:hAnsi="Arial" w:cs="Arial"/>
          <w:sz w:val="22"/>
          <w:szCs w:val="22"/>
        </w:rPr>
      </w:pPr>
      <w:r w:rsidRPr="00B229CE">
        <w:rPr>
          <w:rFonts w:ascii="Arial" w:hAnsi="Arial" w:cs="Arial"/>
          <w:shadow/>
          <w:spacing w:val="8"/>
          <w:sz w:val="22"/>
          <w:szCs w:val="22"/>
        </w:rPr>
        <w:t>-</w:t>
      </w:r>
      <w:r w:rsidRPr="00B229CE">
        <w:rPr>
          <w:rFonts w:ascii="Arial" w:eastAsia="SimSun" w:hAnsi="Arial" w:cs="Arial"/>
          <w:sz w:val="22"/>
          <w:szCs w:val="22"/>
        </w:rPr>
        <w:t xml:space="preserve"> Την µε αριθ. 114/2024 (ΑΔΑ: ΡΝΥΛ7ΛΗ-ΞΛΕ) Απόφαση του Περιφερειακού Συμβουλίου της Περιφέρειας Στερεάς Ελλάδας</w:t>
      </w:r>
    </w:p>
    <w:p w:rsidR="00B229CE" w:rsidRPr="00B229CE" w:rsidRDefault="00B229CE" w:rsidP="00B229CE">
      <w:pPr>
        <w:widowControl w:val="0"/>
        <w:suppressAutoHyphens w:val="0"/>
        <w:jc w:val="both"/>
        <w:rPr>
          <w:rFonts w:ascii="Arial" w:hAnsi="Arial" w:cs="Arial"/>
          <w:sz w:val="22"/>
          <w:szCs w:val="22"/>
        </w:rPr>
      </w:pPr>
      <w:r w:rsidRPr="00B229CE">
        <w:rPr>
          <w:rFonts w:ascii="Arial" w:eastAsia="SimSun" w:hAnsi="Arial" w:cs="Arial"/>
          <w:sz w:val="22"/>
          <w:szCs w:val="22"/>
        </w:rPr>
        <w:t xml:space="preserve">- Την </w:t>
      </w:r>
      <w:proofErr w:type="spellStart"/>
      <w:r w:rsidRPr="00B229CE">
        <w:rPr>
          <w:rFonts w:ascii="Arial" w:eastAsia="SimSun" w:hAnsi="Arial" w:cs="Arial"/>
          <w:sz w:val="22"/>
          <w:szCs w:val="22"/>
        </w:rPr>
        <w:t>υπ΄</w:t>
      </w:r>
      <w:proofErr w:type="spellEnd"/>
      <w:r w:rsidRPr="00B229CE">
        <w:rPr>
          <w:rFonts w:ascii="Arial" w:eastAsia="SimSun" w:hAnsi="Arial" w:cs="Arial"/>
          <w:sz w:val="22"/>
          <w:szCs w:val="22"/>
        </w:rPr>
        <w:t xml:space="preserve"> αριθμό 1640/2024 (ΑΔΑ: 9ΑΠΚ7ΛΗ-2ΥΧ) Απόφαση της Περιφερειακής Επιτροπής Περιφέρειας Στερεάς Ελλάδας</w:t>
      </w:r>
    </w:p>
    <w:p w:rsidR="000812C1" w:rsidRDefault="000812C1" w:rsidP="00B229CE">
      <w:pPr>
        <w:suppressAutoHyphens w:val="0"/>
        <w:spacing w:before="120" w:after="120"/>
        <w:jc w:val="both"/>
        <w:rPr>
          <w:rFonts w:ascii="Arial" w:hAnsi="Arial" w:cs="Arial"/>
          <w:sz w:val="22"/>
          <w:szCs w:val="22"/>
        </w:rPr>
      </w:pPr>
      <w:r>
        <w:rPr>
          <w:rFonts w:ascii="Arial" w:hAnsi="Arial" w:cs="Arial"/>
          <w:bCs/>
          <w:color w:val="000000"/>
          <w:sz w:val="22"/>
          <w:szCs w:val="22"/>
        </w:rPr>
        <w:t>-</w:t>
      </w:r>
      <w:r w:rsidRPr="006E1824">
        <w:rPr>
          <w:rFonts w:ascii="Arial" w:eastAsia="Verdana" w:hAnsi="Arial" w:cs="Arial"/>
          <w:sz w:val="22"/>
          <w:szCs w:val="22"/>
          <w:highlight w:val="white"/>
        </w:rPr>
        <w:t xml:space="preserve"> </w:t>
      </w:r>
      <w:r w:rsidRPr="006E1824">
        <w:rPr>
          <w:rFonts w:ascii="Arial" w:hAnsi="Arial" w:cs="Arial"/>
          <w:bCs/>
          <w:color w:val="000000"/>
          <w:sz w:val="22"/>
          <w:szCs w:val="22"/>
        </w:rPr>
        <w:t>Το σχέδιο της προγραμματικής σύμβασης</w:t>
      </w:r>
      <w:r w:rsidRPr="006E1824">
        <w:rPr>
          <w:rFonts w:ascii="Arial" w:hAnsi="Arial" w:cs="Arial"/>
          <w:sz w:val="22"/>
          <w:szCs w:val="22"/>
        </w:rPr>
        <w:t>.</w:t>
      </w:r>
    </w:p>
    <w:p w:rsidR="000812C1" w:rsidRDefault="000812C1" w:rsidP="00B229CE">
      <w:pPr>
        <w:pStyle w:val="af9"/>
        <w:widowControl w:val="0"/>
        <w:suppressAutoHyphens w:val="0"/>
        <w:autoSpaceDE w:val="0"/>
        <w:autoSpaceDN w:val="0"/>
        <w:adjustRightInd w:val="0"/>
        <w:spacing w:before="120" w:after="120"/>
        <w:ind w:left="0"/>
        <w:jc w:val="both"/>
        <w:rPr>
          <w:rFonts w:ascii="Arial" w:hAnsi="Arial" w:cs="Arial"/>
          <w:sz w:val="22"/>
          <w:szCs w:val="22"/>
        </w:rPr>
      </w:pPr>
      <w:r>
        <w:rPr>
          <w:rFonts w:ascii="Arial" w:hAnsi="Arial" w:cs="Arial"/>
          <w:sz w:val="22"/>
          <w:szCs w:val="22"/>
        </w:rPr>
        <w:t xml:space="preserve">-Την με αριθ. </w:t>
      </w:r>
      <w:proofErr w:type="spellStart"/>
      <w:r>
        <w:rPr>
          <w:rFonts w:ascii="Arial" w:hAnsi="Arial" w:cs="Arial"/>
          <w:sz w:val="22"/>
          <w:szCs w:val="22"/>
        </w:rPr>
        <w:t>πρωτ</w:t>
      </w:r>
      <w:proofErr w:type="spellEnd"/>
      <w:r>
        <w:rPr>
          <w:rFonts w:ascii="Arial" w:hAnsi="Arial" w:cs="Arial"/>
          <w:sz w:val="22"/>
          <w:szCs w:val="22"/>
        </w:rPr>
        <w:t xml:space="preserve">. </w:t>
      </w:r>
      <w:r w:rsidR="00B229CE">
        <w:rPr>
          <w:rFonts w:ascii="Arial" w:hAnsi="Arial" w:cs="Arial"/>
          <w:sz w:val="22"/>
          <w:szCs w:val="22"/>
        </w:rPr>
        <w:t>2216</w:t>
      </w:r>
      <w:r>
        <w:rPr>
          <w:rFonts w:ascii="Arial" w:hAnsi="Arial" w:cs="Arial"/>
          <w:sz w:val="22"/>
          <w:szCs w:val="22"/>
        </w:rPr>
        <w:t>/</w:t>
      </w:r>
      <w:r w:rsidR="00B229CE">
        <w:rPr>
          <w:rFonts w:ascii="Arial" w:hAnsi="Arial" w:cs="Arial"/>
          <w:sz w:val="22"/>
          <w:szCs w:val="22"/>
        </w:rPr>
        <w:t>03</w:t>
      </w:r>
      <w:r>
        <w:rPr>
          <w:rFonts w:ascii="Arial" w:hAnsi="Arial" w:cs="Arial"/>
          <w:sz w:val="22"/>
          <w:szCs w:val="22"/>
        </w:rPr>
        <w:t>-0</w:t>
      </w:r>
      <w:r w:rsidR="00B229CE">
        <w:rPr>
          <w:rFonts w:ascii="Arial" w:hAnsi="Arial" w:cs="Arial"/>
          <w:sz w:val="22"/>
          <w:szCs w:val="22"/>
        </w:rPr>
        <w:t>2</w:t>
      </w:r>
      <w:r>
        <w:rPr>
          <w:rFonts w:ascii="Arial" w:hAnsi="Arial" w:cs="Arial"/>
          <w:sz w:val="22"/>
          <w:szCs w:val="22"/>
        </w:rPr>
        <w:t>-2025 εισήγηση της Δ/</w:t>
      </w:r>
      <w:proofErr w:type="spellStart"/>
      <w:r>
        <w:rPr>
          <w:rFonts w:ascii="Arial" w:hAnsi="Arial" w:cs="Arial"/>
          <w:sz w:val="22"/>
          <w:szCs w:val="22"/>
        </w:rPr>
        <w:t>νσης</w:t>
      </w:r>
      <w:proofErr w:type="spellEnd"/>
      <w:r>
        <w:rPr>
          <w:rFonts w:ascii="Arial" w:hAnsi="Arial" w:cs="Arial"/>
          <w:sz w:val="22"/>
          <w:szCs w:val="22"/>
        </w:rPr>
        <w:t xml:space="preserve"> Τεχνικών Υπηρεσιών του Δήμου </w:t>
      </w:r>
      <w:proofErr w:type="spellStart"/>
      <w:r>
        <w:rPr>
          <w:rFonts w:ascii="Arial" w:hAnsi="Arial" w:cs="Arial"/>
          <w:sz w:val="22"/>
          <w:szCs w:val="22"/>
        </w:rPr>
        <w:t>Λεβαδέων</w:t>
      </w:r>
      <w:proofErr w:type="spellEnd"/>
      <w:r>
        <w:rPr>
          <w:rFonts w:ascii="Arial" w:hAnsi="Arial" w:cs="Arial"/>
          <w:sz w:val="22"/>
          <w:szCs w:val="22"/>
        </w:rPr>
        <w:t>.</w:t>
      </w:r>
    </w:p>
    <w:p w:rsidR="000812C1" w:rsidRPr="00943445" w:rsidRDefault="000812C1" w:rsidP="000812C1">
      <w:pPr>
        <w:pStyle w:val="Default"/>
        <w:widowControl/>
        <w:suppressAutoHyphens w:val="0"/>
        <w:autoSpaceDN w:val="0"/>
        <w:adjustRightInd w:val="0"/>
        <w:jc w:val="both"/>
        <w:rPr>
          <w:sz w:val="22"/>
          <w:szCs w:val="22"/>
          <w:lang w:val="el-GR"/>
        </w:rPr>
      </w:pPr>
      <w:r w:rsidRPr="00943445">
        <w:rPr>
          <w:sz w:val="22"/>
          <w:szCs w:val="22"/>
          <w:lang w:val="el-GR"/>
        </w:rPr>
        <w:t>-Την μεταξύ των μελών συζήτηση σύμφωνα με τα πρακτικά</w:t>
      </w:r>
    </w:p>
    <w:p w:rsidR="000812C1" w:rsidRDefault="000812C1" w:rsidP="000812C1">
      <w:pPr>
        <w:widowControl w:val="0"/>
        <w:suppressAutoHyphens w:val="0"/>
        <w:jc w:val="both"/>
        <w:rPr>
          <w:rFonts w:ascii="Arial" w:hAnsi="Arial" w:cs="Arial"/>
          <w:sz w:val="22"/>
          <w:szCs w:val="22"/>
        </w:rPr>
      </w:pPr>
      <w:r w:rsidRPr="00532647">
        <w:rPr>
          <w:rFonts w:ascii="Arial" w:hAnsi="Arial" w:cs="Arial"/>
          <w:sz w:val="22"/>
          <w:szCs w:val="22"/>
        </w:rPr>
        <w:t xml:space="preserve">- την  ψήφο όλων των μελών της </w:t>
      </w:r>
      <w:r>
        <w:rPr>
          <w:rFonts w:ascii="Arial" w:hAnsi="Arial" w:cs="Arial"/>
          <w:sz w:val="22"/>
          <w:szCs w:val="22"/>
        </w:rPr>
        <w:t xml:space="preserve">Δημοτικής </w:t>
      </w:r>
      <w:r w:rsidRPr="00532647">
        <w:rPr>
          <w:rFonts w:ascii="Arial" w:hAnsi="Arial" w:cs="Arial"/>
          <w:sz w:val="22"/>
          <w:szCs w:val="22"/>
        </w:rPr>
        <w:t xml:space="preserve"> Επιτροπής , όπως αυτή διατυπώθηκε και δηλώθηκε δια ζώσης στην συνεδρίαση</w:t>
      </w:r>
    </w:p>
    <w:p w:rsidR="000812C1" w:rsidRDefault="000812C1" w:rsidP="000812C1">
      <w:pPr>
        <w:widowControl w:val="0"/>
        <w:suppressAutoHyphens w:val="0"/>
        <w:spacing w:line="276" w:lineRule="auto"/>
        <w:jc w:val="both"/>
        <w:rPr>
          <w:rFonts w:ascii="Arial" w:hAnsi="Arial" w:cs="Arial"/>
          <w:sz w:val="22"/>
          <w:szCs w:val="22"/>
        </w:rPr>
      </w:pPr>
    </w:p>
    <w:p w:rsidR="00E27859" w:rsidRDefault="00E27859" w:rsidP="000812C1">
      <w:pPr>
        <w:widowControl w:val="0"/>
        <w:suppressAutoHyphens w:val="0"/>
        <w:spacing w:line="276" w:lineRule="auto"/>
        <w:jc w:val="both"/>
        <w:rPr>
          <w:rFonts w:ascii="Arial" w:hAnsi="Arial" w:cs="Arial"/>
          <w:sz w:val="22"/>
          <w:szCs w:val="22"/>
        </w:rPr>
      </w:pPr>
    </w:p>
    <w:p w:rsidR="00E27859" w:rsidRPr="00532647" w:rsidRDefault="00E27859" w:rsidP="000812C1">
      <w:pPr>
        <w:widowControl w:val="0"/>
        <w:suppressAutoHyphens w:val="0"/>
        <w:spacing w:line="276" w:lineRule="auto"/>
        <w:jc w:val="both"/>
        <w:rPr>
          <w:rFonts w:ascii="Arial" w:hAnsi="Arial" w:cs="Arial"/>
          <w:sz w:val="22"/>
          <w:szCs w:val="22"/>
        </w:rPr>
      </w:pPr>
    </w:p>
    <w:p w:rsidR="000812C1" w:rsidRPr="00532647" w:rsidRDefault="000812C1" w:rsidP="000812C1">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0812C1" w:rsidRPr="00D0687A" w:rsidRDefault="000812C1" w:rsidP="000812C1">
      <w:pPr>
        <w:tabs>
          <w:tab w:val="left" w:pos="559"/>
          <w:tab w:val="left" w:pos="1555"/>
        </w:tabs>
        <w:jc w:val="center"/>
        <w:rPr>
          <w:rFonts w:ascii="Arial" w:hAnsi="Arial" w:cs="Arial"/>
          <w:b/>
          <w:bCs/>
          <w:sz w:val="20"/>
          <w:szCs w:val="20"/>
        </w:rPr>
      </w:pPr>
    </w:p>
    <w:p w:rsidR="000812C1" w:rsidRPr="00490F46" w:rsidRDefault="000812C1" w:rsidP="000812C1">
      <w:pPr>
        <w:tabs>
          <w:tab w:val="left" w:pos="559"/>
          <w:tab w:val="left" w:pos="1555"/>
        </w:tabs>
        <w:jc w:val="center"/>
        <w:rPr>
          <w:rFonts w:ascii="Arial" w:hAnsi="Arial" w:cs="Arial"/>
          <w:b/>
          <w:bCs/>
          <w:sz w:val="20"/>
          <w:szCs w:val="20"/>
        </w:rPr>
      </w:pPr>
    </w:p>
    <w:p w:rsidR="000812C1" w:rsidRDefault="000812C1" w:rsidP="009763F5">
      <w:pPr>
        <w:pStyle w:val="af9"/>
        <w:widowControl w:val="0"/>
        <w:numPr>
          <w:ilvl w:val="0"/>
          <w:numId w:val="16"/>
        </w:numPr>
        <w:suppressAutoHyphens w:val="0"/>
        <w:autoSpaceDE w:val="0"/>
        <w:autoSpaceDN w:val="0"/>
        <w:adjustRightInd w:val="0"/>
        <w:spacing w:before="120" w:after="120" w:line="300" w:lineRule="auto"/>
        <w:jc w:val="both"/>
        <w:rPr>
          <w:rFonts w:ascii="Arial" w:hAnsi="Arial" w:cs="Arial"/>
          <w:bCs/>
          <w:color w:val="000000"/>
          <w:sz w:val="22"/>
          <w:szCs w:val="22"/>
        </w:rPr>
      </w:pPr>
      <w:r w:rsidRPr="009D0CF0">
        <w:rPr>
          <w:rFonts w:ascii="Arial" w:hAnsi="Arial" w:cs="Arial"/>
          <w:bCs/>
          <w:color w:val="000000"/>
          <w:sz w:val="22"/>
          <w:szCs w:val="22"/>
        </w:rPr>
        <w:t>Εγκρίνει  τη σύναψη προγραμματικής σύμβασης</w:t>
      </w:r>
      <w:r>
        <w:rPr>
          <w:rFonts w:ascii="Arial" w:hAnsi="Arial" w:cs="Arial"/>
          <w:bCs/>
          <w:color w:val="000000"/>
          <w:sz w:val="22"/>
          <w:szCs w:val="22"/>
        </w:rPr>
        <w:t xml:space="preserve">  μεταξύ </w:t>
      </w:r>
      <w:r w:rsidR="00B229CE" w:rsidRPr="00B229CE">
        <w:rPr>
          <w:rFonts w:ascii="Arial" w:hAnsi="Arial" w:cs="Arial"/>
          <w:sz w:val="22"/>
          <w:szCs w:val="22"/>
        </w:rPr>
        <w:t xml:space="preserve">της Περιφέρειας Στερεάς Ελλάδας και του Δήμου </w:t>
      </w:r>
      <w:proofErr w:type="spellStart"/>
      <w:r w:rsidR="00B229CE" w:rsidRPr="00B229CE">
        <w:rPr>
          <w:rFonts w:ascii="Arial" w:hAnsi="Arial" w:cs="Arial"/>
          <w:sz w:val="22"/>
          <w:szCs w:val="22"/>
        </w:rPr>
        <w:t>Λεβαδέων</w:t>
      </w:r>
      <w:proofErr w:type="spellEnd"/>
      <w:r w:rsidR="00B229CE" w:rsidRPr="00B229CE">
        <w:rPr>
          <w:rFonts w:ascii="Arial" w:hAnsi="Arial" w:cs="Arial"/>
          <w:sz w:val="22"/>
          <w:szCs w:val="22"/>
        </w:rPr>
        <w:t xml:space="preserve">, για την υλοποίηση του έργου: </w:t>
      </w:r>
      <w:r w:rsidR="00B229CE" w:rsidRPr="00B229CE">
        <w:rPr>
          <w:rFonts w:ascii="Arial" w:hAnsi="Arial" w:cs="Arial"/>
          <w:bCs/>
          <w:sz w:val="22"/>
          <w:szCs w:val="22"/>
        </w:rPr>
        <w:t xml:space="preserve">«Συντήρηση αποδυτηρίων &amp; </w:t>
      </w:r>
      <w:r w:rsidR="00B229CE" w:rsidRPr="00B229CE">
        <w:rPr>
          <w:rFonts w:ascii="Arial" w:hAnsi="Arial" w:cs="Arial"/>
          <w:bCs/>
          <w:sz w:val="22"/>
          <w:szCs w:val="22"/>
          <w:lang w:val="en-US"/>
        </w:rPr>
        <w:t>WC</w:t>
      </w:r>
      <w:r w:rsidR="00B229CE" w:rsidRPr="00B229CE">
        <w:rPr>
          <w:rFonts w:ascii="Arial" w:hAnsi="Arial" w:cs="Arial"/>
          <w:bCs/>
          <w:sz w:val="22"/>
          <w:szCs w:val="22"/>
        </w:rPr>
        <w:t xml:space="preserve"> Δημοτικού Σταδίου Λιβαδειάς» </w:t>
      </w:r>
      <w:r>
        <w:rPr>
          <w:rFonts w:ascii="Arial" w:hAnsi="Arial" w:cs="Arial"/>
          <w:sz w:val="22"/>
          <w:szCs w:val="22"/>
        </w:rPr>
        <w:t xml:space="preserve">και το  </w:t>
      </w:r>
      <w:r w:rsidRPr="00E76E77">
        <w:rPr>
          <w:rFonts w:ascii="Arial" w:hAnsi="Arial" w:cs="Arial"/>
          <w:sz w:val="22"/>
          <w:szCs w:val="22"/>
        </w:rPr>
        <w:t>σχ</w:t>
      </w:r>
      <w:r>
        <w:rPr>
          <w:rFonts w:ascii="Arial" w:hAnsi="Arial" w:cs="Arial"/>
          <w:sz w:val="22"/>
          <w:szCs w:val="22"/>
        </w:rPr>
        <w:t>έδιο</w:t>
      </w:r>
      <w:r w:rsidRPr="00E76E77">
        <w:rPr>
          <w:rFonts w:ascii="Arial" w:hAnsi="Arial" w:cs="Arial"/>
          <w:sz w:val="22"/>
          <w:szCs w:val="22"/>
        </w:rPr>
        <w:t xml:space="preserve"> Προγραμματικής Σύμβασης</w:t>
      </w:r>
      <w:r>
        <w:rPr>
          <w:rFonts w:ascii="Arial" w:hAnsi="Arial" w:cs="Arial"/>
          <w:sz w:val="22"/>
          <w:szCs w:val="22"/>
        </w:rPr>
        <w:t xml:space="preserve"> , </w:t>
      </w:r>
      <w:r w:rsidRPr="007B7CCF">
        <w:rPr>
          <w:rFonts w:ascii="Arial" w:hAnsi="Arial" w:cs="Arial"/>
          <w:bCs/>
          <w:color w:val="000000"/>
          <w:sz w:val="22"/>
          <w:szCs w:val="22"/>
        </w:rPr>
        <w:t xml:space="preserve"> ως παρακάτω :</w:t>
      </w:r>
    </w:p>
    <w:p w:rsidR="00296E10" w:rsidRDefault="00296E10" w:rsidP="002E5850">
      <w:pPr>
        <w:autoSpaceDE w:val="0"/>
        <w:autoSpaceDN w:val="0"/>
        <w:adjustRightInd w:val="0"/>
        <w:jc w:val="both"/>
        <w:rPr>
          <w:rFonts w:ascii="Arial" w:hAnsi="Arial" w:cs="Arial"/>
          <w:b/>
          <w:sz w:val="22"/>
          <w:szCs w:val="22"/>
        </w:rPr>
      </w:pPr>
      <w:r w:rsidRPr="00A66CB0">
        <w:rPr>
          <w:rFonts w:ascii="Arial" w:hAnsi="Arial" w:cs="Arial"/>
          <w:sz w:val="22"/>
          <w:szCs w:val="22"/>
        </w:rPr>
        <w:t xml:space="preserve">       </w:t>
      </w:r>
    </w:p>
    <w:p w:rsidR="00E71EEB" w:rsidRDefault="00E71EEB" w:rsidP="00E71EEB">
      <w:pPr>
        <w:ind w:right="-65"/>
        <w:jc w:val="center"/>
        <w:rPr>
          <w:rFonts w:ascii="Arial" w:hAnsi="Arial" w:cs="Arial"/>
          <w:b/>
        </w:rPr>
      </w:pPr>
      <w:r>
        <w:rPr>
          <w:rFonts w:ascii="Arial" w:hAnsi="Arial" w:cs="Arial"/>
          <w:b/>
          <w:spacing w:val="-1"/>
        </w:rPr>
        <w:t xml:space="preserve">ΣΧΕΔΙΟ </w:t>
      </w:r>
      <w:r w:rsidRPr="00C12284">
        <w:rPr>
          <w:rFonts w:ascii="Arial" w:hAnsi="Arial" w:cs="Arial"/>
          <w:b/>
          <w:spacing w:val="-1"/>
        </w:rPr>
        <w:t>ΠΡ</w:t>
      </w:r>
      <w:r w:rsidRPr="00C12284">
        <w:rPr>
          <w:rFonts w:ascii="Arial" w:hAnsi="Arial" w:cs="Arial"/>
          <w:b/>
          <w:spacing w:val="-2"/>
        </w:rPr>
        <w:t>Ο</w:t>
      </w:r>
      <w:r w:rsidRPr="00C12284">
        <w:rPr>
          <w:rFonts w:ascii="Arial" w:hAnsi="Arial" w:cs="Arial"/>
          <w:b/>
          <w:spacing w:val="1"/>
        </w:rPr>
        <w:t>Γ</w:t>
      </w:r>
      <w:r w:rsidRPr="00C12284">
        <w:rPr>
          <w:rFonts w:ascii="Arial" w:hAnsi="Arial" w:cs="Arial"/>
          <w:b/>
          <w:spacing w:val="-1"/>
        </w:rPr>
        <w:t>ΡΑ</w:t>
      </w:r>
      <w:r w:rsidRPr="00C12284">
        <w:rPr>
          <w:rFonts w:ascii="Arial" w:hAnsi="Arial" w:cs="Arial"/>
          <w:b/>
          <w:spacing w:val="-2"/>
        </w:rPr>
        <w:t>ΜΜ</w:t>
      </w:r>
      <w:r w:rsidRPr="00C12284">
        <w:rPr>
          <w:rFonts w:ascii="Arial" w:hAnsi="Arial" w:cs="Arial"/>
          <w:b/>
          <w:spacing w:val="-1"/>
        </w:rPr>
        <w:t>Α</w:t>
      </w:r>
      <w:r w:rsidRPr="00C12284">
        <w:rPr>
          <w:rFonts w:ascii="Arial" w:hAnsi="Arial" w:cs="Arial"/>
          <w:b/>
        </w:rPr>
        <w:t>Τ</w:t>
      </w:r>
      <w:r w:rsidRPr="00C12284">
        <w:rPr>
          <w:rFonts w:ascii="Arial" w:hAnsi="Arial" w:cs="Arial"/>
          <w:b/>
          <w:spacing w:val="-2"/>
        </w:rPr>
        <w:t>Ι</w:t>
      </w:r>
      <w:r w:rsidRPr="00C12284">
        <w:rPr>
          <w:rFonts w:ascii="Arial" w:hAnsi="Arial" w:cs="Arial"/>
          <w:b/>
          <w:spacing w:val="3"/>
        </w:rPr>
        <w:t>Κ</w:t>
      </w:r>
      <w:r w:rsidRPr="00C12284">
        <w:rPr>
          <w:rFonts w:ascii="Arial" w:hAnsi="Arial" w:cs="Arial"/>
          <w:b/>
        </w:rPr>
        <w:t>Η</w:t>
      </w:r>
      <w:r>
        <w:rPr>
          <w:rFonts w:ascii="Arial" w:hAnsi="Arial" w:cs="Arial"/>
          <w:b/>
        </w:rPr>
        <w:t>Σ</w:t>
      </w:r>
      <w:r w:rsidRPr="00C12284">
        <w:rPr>
          <w:rFonts w:ascii="Arial" w:hAnsi="Arial" w:cs="Arial"/>
          <w:b/>
          <w:spacing w:val="2"/>
        </w:rPr>
        <w:t>Σ</w:t>
      </w:r>
      <w:r w:rsidRPr="00C12284">
        <w:rPr>
          <w:rFonts w:ascii="Arial" w:hAnsi="Arial" w:cs="Arial"/>
          <w:b/>
          <w:spacing w:val="-1"/>
        </w:rPr>
        <w:t>Υ</w:t>
      </w:r>
      <w:r w:rsidRPr="00C12284">
        <w:rPr>
          <w:rFonts w:ascii="Arial" w:hAnsi="Arial" w:cs="Arial"/>
          <w:b/>
          <w:spacing w:val="-2"/>
        </w:rPr>
        <w:t>Μ</w:t>
      </w:r>
      <w:r w:rsidRPr="00C12284">
        <w:rPr>
          <w:rFonts w:ascii="Arial" w:hAnsi="Arial" w:cs="Arial"/>
          <w:b/>
          <w:spacing w:val="-1"/>
        </w:rPr>
        <w:t>ΒΑ</w:t>
      </w:r>
      <w:r w:rsidRPr="00C12284">
        <w:rPr>
          <w:rFonts w:ascii="Arial" w:hAnsi="Arial" w:cs="Arial"/>
          <w:b/>
          <w:spacing w:val="2"/>
        </w:rPr>
        <w:t>Σ</w:t>
      </w:r>
      <w:r w:rsidRPr="00C12284">
        <w:rPr>
          <w:rFonts w:ascii="Arial" w:hAnsi="Arial" w:cs="Arial"/>
          <w:b/>
        </w:rPr>
        <w:t>Η</w:t>
      </w:r>
      <w:r>
        <w:rPr>
          <w:rFonts w:ascii="Arial" w:hAnsi="Arial" w:cs="Arial"/>
          <w:b/>
        </w:rPr>
        <w:t>Σ</w:t>
      </w:r>
    </w:p>
    <w:p w:rsidR="00E71EEB" w:rsidRPr="00C12284" w:rsidRDefault="00E71EEB" w:rsidP="00E71EEB">
      <w:pPr>
        <w:ind w:right="-65"/>
        <w:jc w:val="center"/>
        <w:rPr>
          <w:rFonts w:ascii="Arial" w:hAnsi="Arial" w:cs="Arial"/>
          <w:b/>
        </w:rPr>
      </w:pPr>
      <w:r w:rsidRPr="00C12284">
        <w:rPr>
          <w:rFonts w:ascii="Arial" w:hAnsi="Arial" w:cs="Arial"/>
          <w:b/>
          <w:spacing w:val="-1"/>
        </w:rPr>
        <w:t>Γ</w:t>
      </w:r>
      <w:r w:rsidRPr="00C12284">
        <w:rPr>
          <w:rFonts w:ascii="Arial" w:hAnsi="Arial" w:cs="Arial"/>
          <w:b/>
          <w:spacing w:val="-2"/>
        </w:rPr>
        <w:t>Ι</w:t>
      </w:r>
      <w:r w:rsidRPr="00C12284">
        <w:rPr>
          <w:rFonts w:ascii="Arial" w:hAnsi="Arial" w:cs="Arial"/>
          <w:b/>
        </w:rPr>
        <w:t>ΑΤ</w:t>
      </w:r>
      <w:r w:rsidRPr="00C12284">
        <w:rPr>
          <w:rFonts w:ascii="Arial" w:hAnsi="Arial" w:cs="Arial"/>
          <w:b/>
          <w:spacing w:val="-1"/>
        </w:rPr>
        <w:t>Η</w:t>
      </w:r>
      <w:r w:rsidRPr="00C12284">
        <w:rPr>
          <w:rFonts w:ascii="Arial" w:hAnsi="Arial" w:cs="Arial"/>
          <w:b/>
        </w:rPr>
        <w:t>Ν</w:t>
      </w:r>
      <w:r w:rsidRPr="00C12284">
        <w:rPr>
          <w:rFonts w:ascii="Arial" w:hAnsi="Arial" w:cs="Arial"/>
          <w:b/>
          <w:spacing w:val="-1"/>
        </w:rPr>
        <w:t>ΕΚ</w:t>
      </w:r>
      <w:r w:rsidRPr="00C12284">
        <w:rPr>
          <w:rFonts w:ascii="Arial" w:hAnsi="Arial" w:cs="Arial"/>
          <w:b/>
        </w:rPr>
        <w:t>Τ</w:t>
      </w:r>
      <w:r w:rsidRPr="00C12284">
        <w:rPr>
          <w:rFonts w:ascii="Arial" w:hAnsi="Arial" w:cs="Arial"/>
          <w:b/>
          <w:spacing w:val="-1"/>
        </w:rPr>
        <w:t>ΕΛΕ</w:t>
      </w:r>
      <w:r w:rsidRPr="00C12284">
        <w:rPr>
          <w:rFonts w:ascii="Arial" w:hAnsi="Arial" w:cs="Arial"/>
          <w:b/>
          <w:spacing w:val="1"/>
        </w:rPr>
        <w:t>Σ</w:t>
      </w:r>
      <w:r w:rsidRPr="00C12284">
        <w:rPr>
          <w:rFonts w:ascii="Arial" w:hAnsi="Arial" w:cs="Arial"/>
          <w:b/>
        </w:rPr>
        <w:t>ΗΤ</w:t>
      </w:r>
      <w:r w:rsidRPr="00C12284">
        <w:rPr>
          <w:rFonts w:ascii="Arial" w:hAnsi="Arial" w:cs="Arial"/>
          <w:b/>
          <w:spacing w:val="-2"/>
        </w:rPr>
        <w:t>Ο</w:t>
      </w:r>
      <w:r w:rsidRPr="00C12284">
        <w:rPr>
          <w:rFonts w:ascii="Arial" w:hAnsi="Arial" w:cs="Arial"/>
          <w:b/>
        </w:rPr>
        <w:t>Υ</w:t>
      </w:r>
      <w:r w:rsidRPr="00C12284">
        <w:rPr>
          <w:rFonts w:ascii="Arial" w:hAnsi="Arial" w:cs="Arial"/>
          <w:b/>
          <w:spacing w:val="-1"/>
        </w:rPr>
        <w:t>ΕΡΓ</w:t>
      </w:r>
      <w:r w:rsidRPr="00C12284">
        <w:rPr>
          <w:rFonts w:ascii="Arial" w:hAnsi="Arial" w:cs="Arial"/>
          <w:b/>
          <w:spacing w:val="-2"/>
        </w:rPr>
        <w:t>Ο</w:t>
      </w:r>
      <w:r w:rsidRPr="00C12284">
        <w:rPr>
          <w:rFonts w:ascii="Arial" w:hAnsi="Arial" w:cs="Arial"/>
          <w:b/>
          <w:spacing w:val="4"/>
        </w:rPr>
        <w:t>Υ</w:t>
      </w:r>
      <w:r w:rsidRPr="00C12284">
        <w:rPr>
          <w:rFonts w:ascii="Arial" w:hAnsi="Arial" w:cs="Arial"/>
          <w:b/>
        </w:rPr>
        <w:t>:</w:t>
      </w:r>
    </w:p>
    <w:p w:rsidR="00E71EEB" w:rsidRPr="00E96D58" w:rsidRDefault="00E71EEB" w:rsidP="00E71EEB">
      <w:pPr>
        <w:tabs>
          <w:tab w:val="left" w:pos="4380"/>
          <w:tab w:val="left" w:pos="4620"/>
          <w:tab w:val="left" w:pos="4965"/>
        </w:tabs>
        <w:jc w:val="center"/>
        <w:rPr>
          <w:rFonts w:ascii="Arial" w:hAnsi="Arial" w:cs="Arial"/>
          <w:b/>
          <w:spacing w:val="-2"/>
        </w:rPr>
      </w:pPr>
      <w:r w:rsidRPr="00E96D58">
        <w:rPr>
          <w:rFonts w:ascii="Arial" w:hAnsi="Arial" w:cs="Arial"/>
          <w:b/>
          <w:spacing w:val="-2"/>
        </w:rPr>
        <w:t>«</w:t>
      </w:r>
      <w:r w:rsidRPr="000F67FF">
        <w:rPr>
          <w:rFonts w:ascii="Arial" w:hAnsi="Arial" w:cs="Arial"/>
          <w:b/>
          <w:color w:val="002060"/>
        </w:rPr>
        <w:t>ΣΥΝΤΗΡΗΣΗ ΑΠΟΔΥΤΗΡΙΩΝ ΚΑΙ WCΔΗΜΟΤΙΚΟΥ ΣΤΑΔΙΟΥ ΛΕΒΑΔΕΩΝ</w:t>
      </w:r>
      <w:r w:rsidRPr="00E96D58">
        <w:rPr>
          <w:rFonts w:ascii="Arial" w:hAnsi="Arial" w:cs="Arial"/>
          <w:b/>
          <w:spacing w:val="-2"/>
        </w:rPr>
        <w:t>»</w:t>
      </w:r>
    </w:p>
    <w:p w:rsidR="00E71EEB" w:rsidRPr="00A537EE" w:rsidRDefault="00E71EEB" w:rsidP="00E71EEB">
      <w:pPr>
        <w:jc w:val="both"/>
        <w:rPr>
          <w:rFonts w:ascii="Arial" w:hAnsi="Arial" w:cs="Arial"/>
          <w:sz w:val="22"/>
          <w:szCs w:val="22"/>
        </w:rPr>
      </w:pPr>
    </w:p>
    <w:p w:rsidR="00E71EEB" w:rsidRPr="00A537EE" w:rsidRDefault="00E71EEB" w:rsidP="00E71EEB">
      <w:pPr>
        <w:jc w:val="both"/>
        <w:rPr>
          <w:rFonts w:ascii="Arial" w:hAnsi="Arial" w:cs="Arial"/>
          <w:sz w:val="22"/>
          <w:szCs w:val="22"/>
        </w:rPr>
      </w:pPr>
    </w:p>
    <w:p w:rsidR="00E71EEB" w:rsidRPr="00A537EE" w:rsidRDefault="00E71EEB" w:rsidP="00E71EEB">
      <w:pPr>
        <w:shd w:val="clear" w:color="auto" w:fill="FFFFFF"/>
        <w:tabs>
          <w:tab w:val="left" w:leader="dot" w:pos="3062"/>
          <w:tab w:val="left" w:leader="dot" w:pos="4934"/>
          <w:tab w:val="left" w:pos="9356"/>
        </w:tabs>
        <w:spacing w:line="360" w:lineRule="auto"/>
        <w:ind w:right="26"/>
        <w:jc w:val="both"/>
        <w:rPr>
          <w:rFonts w:ascii="Arial" w:eastAsia="ArialMT-Identity-H" w:hAnsi="Arial" w:cs="Arial"/>
          <w:sz w:val="22"/>
          <w:szCs w:val="22"/>
          <w:lang w:eastAsia="el-GR"/>
        </w:rPr>
      </w:pPr>
      <w:r w:rsidRPr="00A537EE">
        <w:rPr>
          <w:rFonts w:ascii="Arial" w:eastAsia="ArialMT-Identity-H" w:hAnsi="Arial" w:cs="Arial"/>
          <w:sz w:val="22"/>
          <w:szCs w:val="22"/>
          <w:lang w:eastAsia="el-GR"/>
        </w:rPr>
        <w:t xml:space="preserve">Στην Λαμία, σήμερα την </w:t>
      </w:r>
      <w:r>
        <w:rPr>
          <w:rFonts w:ascii="Arial" w:eastAsia="ArialMT-Identity-H" w:hAnsi="Arial" w:cs="Arial"/>
          <w:sz w:val="22"/>
          <w:szCs w:val="22"/>
          <w:lang w:eastAsia="el-GR"/>
        </w:rPr>
        <w:t>………</w:t>
      </w:r>
      <w:r w:rsidRPr="00A537EE">
        <w:rPr>
          <w:rFonts w:ascii="Arial" w:eastAsia="ArialMT-Identity-H" w:hAnsi="Arial" w:cs="Arial"/>
          <w:sz w:val="22"/>
          <w:szCs w:val="22"/>
          <w:lang w:eastAsia="el-GR"/>
        </w:rPr>
        <w:t xml:space="preserve">του </w:t>
      </w:r>
      <w:proofErr w:type="spellStart"/>
      <w:r w:rsidRPr="00A537EE">
        <w:rPr>
          <w:rFonts w:ascii="Arial" w:eastAsia="ArialMT-Identity-H" w:hAnsi="Arial" w:cs="Arial"/>
          <w:sz w:val="22"/>
          <w:szCs w:val="22"/>
          <w:lang w:eastAsia="el-GR"/>
        </w:rPr>
        <w:t>μηνός</w:t>
      </w:r>
      <w:r>
        <w:rPr>
          <w:rFonts w:ascii="Arial" w:eastAsia="ArialMT-Identity-H" w:hAnsi="Arial" w:cs="Arial"/>
          <w:sz w:val="22"/>
          <w:szCs w:val="22"/>
          <w:lang w:eastAsia="el-GR"/>
        </w:rPr>
        <w:t>……</w:t>
      </w:r>
      <w:r w:rsidRPr="005E5ED1">
        <w:rPr>
          <w:rFonts w:ascii="Arial" w:eastAsia="ArialMT-Identity-H" w:hAnsi="Arial" w:cs="Arial"/>
          <w:sz w:val="22"/>
          <w:szCs w:val="22"/>
          <w:lang w:eastAsia="el-GR"/>
        </w:rPr>
        <w:t>..</w:t>
      </w:r>
      <w:r w:rsidRPr="00A537EE">
        <w:rPr>
          <w:rFonts w:ascii="Arial" w:eastAsia="ArialMT-Identity-H" w:hAnsi="Arial" w:cs="Arial"/>
          <w:sz w:val="22"/>
          <w:szCs w:val="22"/>
          <w:lang w:eastAsia="el-GR"/>
        </w:rPr>
        <w:t>του</w:t>
      </w:r>
      <w:proofErr w:type="spellEnd"/>
      <w:r w:rsidRPr="00A537EE">
        <w:rPr>
          <w:rFonts w:ascii="Arial" w:eastAsia="ArialMT-Identity-H" w:hAnsi="Arial" w:cs="Arial"/>
          <w:sz w:val="22"/>
          <w:szCs w:val="22"/>
          <w:lang w:eastAsia="el-GR"/>
        </w:rPr>
        <w:t xml:space="preserve"> έτους 202</w:t>
      </w:r>
      <w:r>
        <w:rPr>
          <w:rFonts w:ascii="Arial" w:eastAsia="ArialMT-Identity-H" w:hAnsi="Arial" w:cs="Arial"/>
          <w:sz w:val="22"/>
          <w:szCs w:val="22"/>
          <w:lang w:eastAsia="el-GR"/>
        </w:rPr>
        <w:t>5</w:t>
      </w:r>
      <w:r w:rsidRPr="00A537EE">
        <w:rPr>
          <w:rFonts w:ascii="Arial" w:eastAsia="ArialMT-Identity-H" w:hAnsi="Arial" w:cs="Arial"/>
          <w:sz w:val="22"/>
          <w:szCs w:val="22"/>
          <w:lang w:eastAsia="el-GR"/>
        </w:rPr>
        <w:t xml:space="preserve">, ημέρα </w:t>
      </w:r>
      <w:r w:rsidRPr="005E5ED1">
        <w:rPr>
          <w:rFonts w:ascii="Arial" w:eastAsia="ArialMT-Identity-H" w:hAnsi="Arial" w:cs="Arial"/>
          <w:sz w:val="22"/>
          <w:szCs w:val="22"/>
          <w:lang w:eastAsia="el-GR"/>
        </w:rPr>
        <w:t>……………</w:t>
      </w:r>
      <w:r w:rsidRPr="00A537EE">
        <w:rPr>
          <w:rFonts w:ascii="Arial" w:eastAsia="ArialMT-Identity-H" w:hAnsi="Arial" w:cs="Arial"/>
          <w:sz w:val="22"/>
          <w:szCs w:val="22"/>
          <w:lang w:eastAsia="el-GR"/>
        </w:rPr>
        <w:t>οι παρακάτω φορείς καλούμενοι στο εξής «Συμβαλλόμενοι»:</w:t>
      </w:r>
    </w:p>
    <w:p w:rsidR="00E71EEB" w:rsidRPr="00A537EE" w:rsidRDefault="00E71EEB" w:rsidP="00E71EEB">
      <w:pPr>
        <w:shd w:val="clear" w:color="auto" w:fill="FFFFFF"/>
        <w:tabs>
          <w:tab w:val="left" w:leader="dot" w:pos="3062"/>
          <w:tab w:val="left" w:leader="dot" w:pos="4934"/>
          <w:tab w:val="left" w:pos="9356"/>
        </w:tabs>
        <w:spacing w:line="360" w:lineRule="auto"/>
        <w:ind w:right="26"/>
        <w:jc w:val="both"/>
        <w:rPr>
          <w:rFonts w:ascii="Arial" w:eastAsia="ArialMT-Identity-H" w:hAnsi="Arial" w:cs="Arial"/>
          <w:sz w:val="22"/>
          <w:szCs w:val="22"/>
          <w:lang w:eastAsia="el-GR"/>
        </w:rPr>
      </w:pPr>
    </w:p>
    <w:p w:rsidR="00E71EEB" w:rsidRPr="00A537EE" w:rsidRDefault="00E71EEB" w:rsidP="00E71EEB">
      <w:pPr>
        <w:spacing w:line="360" w:lineRule="auto"/>
        <w:jc w:val="both"/>
        <w:rPr>
          <w:rFonts w:ascii="Arial" w:eastAsia="ArialMT-Identity-H" w:hAnsi="Arial" w:cs="Arial"/>
          <w:b/>
          <w:sz w:val="22"/>
          <w:szCs w:val="22"/>
          <w:lang w:eastAsia="el-GR"/>
        </w:rPr>
      </w:pPr>
      <w:proofErr w:type="spellStart"/>
      <w:r w:rsidRPr="00D3645D">
        <w:rPr>
          <w:rFonts w:ascii="Arial" w:eastAsia="ArialMT-Identity-H" w:hAnsi="Arial" w:cs="Arial"/>
          <w:b/>
          <w:bCs/>
          <w:sz w:val="22"/>
          <w:szCs w:val="22"/>
          <w:lang w:eastAsia="el-GR"/>
        </w:rPr>
        <w:t>Α.</w:t>
      </w:r>
      <w:r w:rsidRPr="00D3645D">
        <w:rPr>
          <w:rFonts w:ascii="Arial" w:eastAsia="ArialMT-Identity-H" w:hAnsi="Arial" w:cs="Arial"/>
          <w:sz w:val="22"/>
          <w:szCs w:val="22"/>
          <w:lang w:eastAsia="el-GR"/>
        </w:rPr>
        <w:t>Το</w:t>
      </w:r>
      <w:proofErr w:type="spellEnd"/>
      <w:r w:rsidRPr="00D3645D">
        <w:rPr>
          <w:rFonts w:ascii="Arial" w:eastAsia="ArialMT-Identity-H" w:hAnsi="Arial" w:cs="Arial"/>
          <w:sz w:val="22"/>
          <w:szCs w:val="22"/>
          <w:lang w:eastAsia="el-GR"/>
        </w:rPr>
        <w:t xml:space="preserve"> Ν.Π.Δ.Δ. με την επωνυμία «</w:t>
      </w:r>
      <w:r w:rsidRPr="00D3645D">
        <w:rPr>
          <w:rFonts w:ascii="Arial" w:eastAsia="ArialMT-Identity-H" w:hAnsi="Arial" w:cs="Arial"/>
          <w:b/>
          <w:sz w:val="22"/>
          <w:szCs w:val="22"/>
          <w:lang w:eastAsia="el-GR"/>
        </w:rPr>
        <w:t>Περιφέρεια Στερεάς Ελλάδας»</w:t>
      </w:r>
      <w:r w:rsidRPr="00D3645D">
        <w:rPr>
          <w:rFonts w:ascii="Arial" w:eastAsia="ArialMT-Identity-H" w:hAnsi="Arial" w:cs="Arial"/>
          <w:sz w:val="22"/>
          <w:szCs w:val="22"/>
          <w:lang w:eastAsia="el-GR"/>
        </w:rPr>
        <w:t xml:space="preserve">, που εδρεύει στη Λαμία και εκπροσωπείται νόμιμα από τον Περιφερειάρχη Στερεάς Ελλάδας, κ. Φάνη Χ. Σπανό, και η οποία θα αποκαλείται στο εξής, χάριν συντομίας, ως </w:t>
      </w:r>
      <w:r w:rsidRPr="00D3645D">
        <w:rPr>
          <w:rFonts w:ascii="Arial" w:eastAsia="ArialMT-Identity-H" w:hAnsi="Arial" w:cs="Arial"/>
          <w:b/>
          <w:sz w:val="22"/>
          <w:szCs w:val="22"/>
          <w:lang w:eastAsia="el-GR"/>
        </w:rPr>
        <w:t>«Φορέας Χρηματοδότησης»,</w:t>
      </w:r>
    </w:p>
    <w:p w:rsidR="00E71EEB" w:rsidRPr="00A537EE" w:rsidRDefault="00E71EEB" w:rsidP="00E71EEB">
      <w:pPr>
        <w:spacing w:line="360" w:lineRule="auto"/>
        <w:jc w:val="both"/>
        <w:rPr>
          <w:rFonts w:ascii="Arial" w:eastAsia="ArialMT-Identity-H" w:hAnsi="Arial" w:cs="Arial"/>
          <w:sz w:val="22"/>
          <w:szCs w:val="22"/>
          <w:lang w:eastAsia="el-GR"/>
        </w:rPr>
      </w:pPr>
    </w:p>
    <w:p w:rsidR="00E71EEB" w:rsidRPr="00A537EE" w:rsidRDefault="00E71EEB" w:rsidP="00E71EEB">
      <w:pPr>
        <w:spacing w:line="360" w:lineRule="auto"/>
        <w:jc w:val="both"/>
        <w:rPr>
          <w:rFonts w:ascii="Arial" w:eastAsia="ArialMT-Identity-H" w:hAnsi="Arial" w:cs="Arial"/>
          <w:b/>
          <w:sz w:val="22"/>
          <w:szCs w:val="22"/>
          <w:lang w:eastAsia="el-GR"/>
        </w:rPr>
      </w:pPr>
      <w:proofErr w:type="spellStart"/>
      <w:r w:rsidRPr="007E7FC0">
        <w:rPr>
          <w:rFonts w:ascii="Arial" w:eastAsia="ArialMT-Identity-H" w:hAnsi="Arial" w:cs="Arial"/>
          <w:b/>
          <w:bCs/>
          <w:sz w:val="22"/>
          <w:szCs w:val="22"/>
          <w:lang w:eastAsia="el-GR"/>
        </w:rPr>
        <w:t>Β.</w:t>
      </w:r>
      <w:r w:rsidRPr="00A46F9F">
        <w:rPr>
          <w:rFonts w:ascii="Arial" w:eastAsia="ArialMT-Identity-H" w:hAnsi="Arial" w:cs="Arial"/>
          <w:sz w:val="22"/>
          <w:szCs w:val="22"/>
          <w:lang w:eastAsia="el-GR"/>
        </w:rPr>
        <w:t>Το</w:t>
      </w:r>
      <w:proofErr w:type="spellEnd"/>
      <w:r w:rsidRPr="00A46F9F">
        <w:rPr>
          <w:rFonts w:ascii="Arial" w:eastAsia="ArialMT-Identity-H" w:hAnsi="Arial" w:cs="Arial"/>
          <w:sz w:val="22"/>
          <w:szCs w:val="22"/>
          <w:lang w:eastAsia="el-GR"/>
        </w:rPr>
        <w:t xml:space="preserve"> Ν.Π.Δ.Δ. με την επωνυμία</w:t>
      </w:r>
      <w:r w:rsidRPr="00A46F9F">
        <w:rPr>
          <w:rFonts w:ascii="Arial" w:eastAsia="ArialMT-Identity-H" w:hAnsi="Arial" w:cs="Arial"/>
          <w:b/>
          <w:bCs/>
          <w:sz w:val="22"/>
          <w:szCs w:val="22"/>
          <w:lang w:eastAsia="el-GR"/>
        </w:rPr>
        <w:t xml:space="preserve"> «</w:t>
      </w:r>
      <w:r>
        <w:rPr>
          <w:rFonts w:ascii="Arial" w:eastAsia="ArialMT-Identity-H" w:hAnsi="Arial" w:cs="Arial"/>
          <w:b/>
          <w:bCs/>
          <w:sz w:val="22"/>
          <w:szCs w:val="22"/>
          <w:lang w:eastAsia="el-GR"/>
        </w:rPr>
        <w:t xml:space="preserve">Δήμος </w:t>
      </w:r>
      <w:proofErr w:type="spellStart"/>
      <w:r>
        <w:rPr>
          <w:rFonts w:ascii="Arial" w:eastAsia="ArialMT-Identity-H" w:hAnsi="Arial" w:cs="Arial"/>
          <w:b/>
          <w:bCs/>
          <w:sz w:val="22"/>
          <w:szCs w:val="22"/>
          <w:lang w:eastAsia="el-GR"/>
        </w:rPr>
        <w:t>Λεβαδέων</w:t>
      </w:r>
      <w:proofErr w:type="spellEnd"/>
      <w:r w:rsidRPr="00A46F9F">
        <w:rPr>
          <w:rFonts w:ascii="Arial" w:eastAsia="ArialMT-Identity-H" w:hAnsi="Arial" w:cs="Arial"/>
          <w:b/>
          <w:bCs/>
          <w:sz w:val="22"/>
          <w:szCs w:val="22"/>
          <w:lang w:eastAsia="el-GR"/>
        </w:rPr>
        <w:t xml:space="preserve">», </w:t>
      </w:r>
      <w:r w:rsidRPr="000F67FF">
        <w:rPr>
          <w:rStyle w:val="tm121"/>
        </w:rPr>
        <w:t xml:space="preserve">που εδρεύει </w:t>
      </w:r>
      <w:r>
        <w:rPr>
          <w:rStyle w:val="tm121"/>
        </w:rPr>
        <w:t>στην Λιβαδειά</w:t>
      </w:r>
      <w:r w:rsidRPr="000F67FF">
        <w:rPr>
          <w:rStyle w:val="tm121"/>
        </w:rPr>
        <w:t>, όπως εκπροσωπείται νόμιμα από τ</w:t>
      </w:r>
      <w:r>
        <w:rPr>
          <w:rStyle w:val="tm121"/>
        </w:rPr>
        <w:t>ο</w:t>
      </w:r>
      <w:r w:rsidRPr="000F67FF">
        <w:rPr>
          <w:rStyle w:val="tm121"/>
        </w:rPr>
        <w:t xml:space="preserve"> Δήμαρχο κ. </w:t>
      </w:r>
      <w:r>
        <w:rPr>
          <w:rStyle w:val="tm121"/>
        </w:rPr>
        <w:t xml:space="preserve">Δημήτριο Κ. </w:t>
      </w:r>
      <w:proofErr w:type="spellStart"/>
      <w:r>
        <w:rPr>
          <w:rStyle w:val="tm121"/>
        </w:rPr>
        <w:t>Καραμάνη</w:t>
      </w:r>
      <w:proofErr w:type="spellEnd"/>
      <w:r>
        <w:rPr>
          <w:rStyle w:val="tm121"/>
        </w:rPr>
        <w:t xml:space="preserve"> </w:t>
      </w:r>
      <w:r w:rsidRPr="000F67FF">
        <w:rPr>
          <w:rStyle w:val="tm121"/>
        </w:rPr>
        <w:t xml:space="preserve">και ο οποίος θα αποκαλείται εφεξής, χάριν συντομίας, </w:t>
      </w:r>
      <w:r w:rsidRPr="000F67FF">
        <w:rPr>
          <w:rStyle w:val="tm121"/>
          <w:b/>
        </w:rPr>
        <w:t>«Κύριος του Έργου»</w:t>
      </w:r>
      <w:r w:rsidRPr="000F67FF">
        <w:rPr>
          <w:rStyle w:val="tm121"/>
        </w:rPr>
        <w:t xml:space="preserve"> και «</w:t>
      </w:r>
      <w:r w:rsidRPr="000F67FF">
        <w:rPr>
          <w:rStyle w:val="tm131"/>
        </w:rPr>
        <w:t>Φορέας Υλοποίησης</w:t>
      </w:r>
      <w:r w:rsidRPr="000F67FF">
        <w:rPr>
          <w:rStyle w:val="tm121"/>
        </w:rPr>
        <w:t>»</w:t>
      </w:r>
      <w:r w:rsidRPr="00A537EE">
        <w:rPr>
          <w:rFonts w:ascii="Arial" w:eastAsia="ArialMT-Identity-H" w:hAnsi="Arial" w:cs="Arial"/>
          <w:sz w:val="22"/>
          <w:szCs w:val="22"/>
          <w:lang w:eastAsia="el-GR"/>
        </w:rPr>
        <w:t xml:space="preserve">, </w:t>
      </w:r>
    </w:p>
    <w:p w:rsidR="00E71EEB" w:rsidRDefault="00E71EEB" w:rsidP="00E71EEB">
      <w:pPr>
        <w:spacing w:line="360" w:lineRule="auto"/>
        <w:jc w:val="both"/>
        <w:rPr>
          <w:rFonts w:ascii="Arial" w:eastAsia="ArialMT-Identity-H" w:hAnsi="Arial" w:cs="Arial"/>
          <w:sz w:val="22"/>
          <w:szCs w:val="22"/>
          <w:lang w:eastAsia="el-GR"/>
        </w:rPr>
      </w:pPr>
    </w:p>
    <w:p w:rsidR="00E71EEB" w:rsidRPr="00641B96" w:rsidRDefault="00E71EEB" w:rsidP="00E71EEB">
      <w:pPr>
        <w:autoSpaceDE w:val="0"/>
        <w:autoSpaceDN w:val="0"/>
        <w:adjustRightInd w:val="0"/>
        <w:spacing w:line="360" w:lineRule="auto"/>
        <w:jc w:val="both"/>
        <w:rPr>
          <w:rFonts w:ascii="Arial" w:eastAsia="ArialMT-Identity-H" w:hAnsi="Arial" w:cs="Arial"/>
          <w:b/>
          <w:bCs/>
          <w:sz w:val="22"/>
          <w:szCs w:val="22"/>
          <w:lang w:eastAsia="el-GR"/>
        </w:rPr>
      </w:pPr>
      <w:r w:rsidRPr="00641B96">
        <w:rPr>
          <w:rFonts w:ascii="Arial" w:eastAsia="ArialMT-Identity-H" w:hAnsi="Arial" w:cs="Arial"/>
          <w:b/>
          <w:bCs/>
          <w:sz w:val="22"/>
          <w:szCs w:val="22"/>
          <w:lang w:eastAsia="el-GR"/>
        </w:rPr>
        <w:t xml:space="preserve">Έχοντας υπόψη </w:t>
      </w:r>
      <w:r>
        <w:rPr>
          <w:rFonts w:ascii="Arial" w:eastAsia="ArialMT-Identity-H" w:hAnsi="Arial" w:cs="Arial"/>
          <w:b/>
          <w:bCs/>
          <w:sz w:val="22"/>
          <w:szCs w:val="22"/>
          <w:lang w:eastAsia="el-GR"/>
        </w:rPr>
        <w:t>τις διατάξεις</w:t>
      </w:r>
      <w:r w:rsidRPr="00641B96">
        <w:rPr>
          <w:rFonts w:ascii="Arial" w:eastAsia="ArialMT-Identity-H" w:hAnsi="Arial" w:cs="Arial"/>
          <w:b/>
          <w:bCs/>
          <w:sz w:val="22"/>
          <w:szCs w:val="22"/>
          <w:lang w:eastAsia="el-GR"/>
        </w:rPr>
        <w:t>:</w:t>
      </w:r>
    </w:p>
    <w:p w:rsidR="00E71EEB"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proofErr w:type="spellStart"/>
      <w:r w:rsidRPr="00E154EA">
        <w:rPr>
          <w:rFonts w:ascii="Arial" w:eastAsia="ArialMT-Identity-H" w:hAnsi="Arial" w:cs="Arial"/>
          <w:sz w:val="22"/>
          <w:szCs w:val="22"/>
          <w:lang w:eastAsia="el-GR"/>
        </w:rPr>
        <w:t>Το</w:t>
      </w:r>
      <w:r>
        <w:rPr>
          <w:rFonts w:ascii="Arial" w:eastAsia="ArialMT-Identity-H" w:hAnsi="Arial" w:cs="Arial"/>
          <w:sz w:val="22"/>
          <w:szCs w:val="22"/>
          <w:lang w:eastAsia="el-GR"/>
        </w:rPr>
        <w:t>υ</w:t>
      </w:r>
      <w:r w:rsidRPr="00E154EA">
        <w:rPr>
          <w:rFonts w:ascii="Arial" w:eastAsia="ArialMT-Identity-H" w:hAnsi="Arial" w:cs="Arial"/>
          <w:b/>
          <w:bCs/>
          <w:sz w:val="22"/>
          <w:szCs w:val="22"/>
          <w:lang w:eastAsia="el-GR"/>
        </w:rPr>
        <w:t>άρθρο</w:t>
      </w:r>
      <w:proofErr w:type="spellEnd"/>
      <w:r w:rsidRPr="00E154EA">
        <w:rPr>
          <w:rFonts w:ascii="Arial" w:eastAsia="ArialMT-Identity-H" w:hAnsi="Arial" w:cs="Arial"/>
          <w:b/>
          <w:bCs/>
          <w:sz w:val="22"/>
          <w:szCs w:val="22"/>
          <w:lang w:eastAsia="el-GR"/>
        </w:rPr>
        <w:t xml:space="preserve"> 100 του N.3852/2010 (ΦΕΚ 87/Α/07-6-2010)</w:t>
      </w:r>
      <w:r w:rsidRPr="00E154EA">
        <w:rPr>
          <w:rFonts w:ascii="Arial" w:eastAsia="ArialMT-Identity-H" w:hAnsi="Arial" w:cs="Arial"/>
          <w:sz w:val="22"/>
          <w:szCs w:val="22"/>
          <w:lang w:eastAsia="el-GR"/>
        </w:rPr>
        <w:t xml:space="preserve"> «Νέα Αρχιτεκτονική της Αυτοδιοίκησης </w:t>
      </w:r>
      <w:proofErr w:type="spellStart"/>
      <w:r w:rsidRPr="00E154EA">
        <w:rPr>
          <w:rFonts w:ascii="Arial" w:eastAsia="ArialMT-Identity-H" w:hAnsi="Arial" w:cs="Arial"/>
          <w:sz w:val="22"/>
          <w:szCs w:val="22"/>
          <w:lang w:eastAsia="el-GR"/>
        </w:rPr>
        <w:t>καιτης</w:t>
      </w:r>
      <w:proofErr w:type="spellEnd"/>
      <w:r w:rsidRPr="00E154EA">
        <w:rPr>
          <w:rFonts w:ascii="Arial" w:eastAsia="ArialMT-Identity-H" w:hAnsi="Arial" w:cs="Arial"/>
          <w:sz w:val="22"/>
          <w:szCs w:val="22"/>
          <w:lang w:eastAsia="el-GR"/>
        </w:rPr>
        <w:t xml:space="preserve"> Αποκεντρωμένης Διοίκησης - Πρόγραμμα Καλλικράτης»,</w:t>
      </w:r>
      <w:r>
        <w:rPr>
          <w:rFonts w:ascii="Arial" w:eastAsia="ArialMT-Identity-H" w:hAnsi="Arial" w:cs="Arial"/>
          <w:sz w:val="22"/>
          <w:szCs w:val="22"/>
          <w:lang w:eastAsia="el-GR"/>
        </w:rPr>
        <w:t xml:space="preserve"> όπως έχει τροποποιηθεί ή/και αντικατασταθεί και ισχύει</w:t>
      </w:r>
      <w:r w:rsidRPr="00E154EA">
        <w:rPr>
          <w:rFonts w:ascii="Arial" w:eastAsia="ArialMT-Identity-H" w:hAnsi="Arial" w:cs="Arial"/>
          <w:sz w:val="22"/>
          <w:szCs w:val="22"/>
          <w:lang w:eastAsia="el-GR"/>
        </w:rPr>
        <w:t xml:space="preserve">. </w:t>
      </w:r>
    </w:p>
    <w:p w:rsidR="00E71EEB"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0F67FF">
        <w:rPr>
          <w:rFonts w:ascii="Arial" w:eastAsia="ArialMT-Identity-H" w:hAnsi="Arial" w:cs="Arial"/>
          <w:sz w:val="22"/>
          <w:szCs w:val="22"/>
          <w:lang w:eastAsia="el-GR"/>
        </w:rPr>
        <w:t xml:space="preserve">Του </w:t>
      </w:r>
      <w:r w:rsidRPr="000F67FF">
        <w:rPr>
          <w:rFonts w:ascii="Arial" w:eastAsia="ArialMT-Identity-H" w:hAnsi="Arial" w:cs="Arial"/>
          <w:b/>
          <w:sz w:val="22"/>
          <w:szCs w:val="22"/>
          <w:lang w:eastAsia="el-GR"/>
        </w:rPr>
        <w:t>Ν. 4555/2018 (ΦΕΚ 133/Α/13-07-2018) «</w:t>
      </w:r>
      <w:r w:rsidRPr="000F67FF">
        <w:rPr>
          <w:rFonts w:ascii="Arial" w:eastAsia="ArialMT-Identity-H" w:hAnsi="Arial" w:cs="Arial"/>
          <w:sz w:val="22"/>
          <w:szCs w:val="22"/>
          <w:lang w:eastAsia="el-GR"/>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όπως αυτός ισχύει</w:t>
      </w:r>
      <w:r>
        <w:rPr>
          <w:rFonts w:ascii="Arial" w:eastAsia="ArialMT-Identity-H" w:hAnsi="Arial" w:cs="Arial"/>
          <w:sz w:val="22"/>
          <w:szCs w:val="22"/>
          <w:lang w:eastAsia="el-GR"/>
        </w:rPr>
        <w:t>.</w:t>
      </w:r>
    </w:p>
    <w:p w:rsidR="00E71EEB"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proofErr w:type="spellStart"/>
      <w:r w:rsidRPr="002778EE">
        <w:rPr>
          <w:rFonts w:ascii="Arial" w:eastAsia="ArialMT-Identity-H" w:hAnsi="Arial" w:cs="Arial"/>
          <w:sz w:val="22"/>
          <w:szCs w:val="22"/>
          <w:lang w:eastAsia="el-GR"/>
        </w:rPr>
        <w:t>Τη</w:t>
      </w:r>
      <w:r>
        <w:rPr>
          <w:rFonts w:ascii="Arial" w:eastAsia="ArialMT-Identity-H" w:hAnsi="Arial" w:cs="Arial"/>
          <w:sz w:val="22"/>
          <w:szCs w:val="22"/>
          <w:lang w:eastAsia="el-GR"/>
        </w:rPr>
        <w:t>ς</w:t>
      </w:r>
      <w:r w:rsidRPr="002778EE">
        <w:rPr>
          <w:rFonts w:ascii="Arial" w:eastAsia="ArialMT-Identity-H" w:hAnsi="Arial" w:cs="Arial"/>
          <w:b/>
          <w:sz w:val="22"/>
          <w:szCs w:val="22"/>
          <w:lang w:eastAsia="el-GR"/>
        </w:rPr>
        <w:t>υπ</w:t>
      </w:r>
      <w:proofErr w:type="spellEnd"/>
      <w:r w:rsidRPr="002778EE">
        <w:rPr>
          <w:rFonts w:ascii="Arial" w:eastAsia="ArialMT-Identity-H" w:hAnsi="Arial" w:cs="Arial"/>
          <w:b/>
          <w:sz w:val="22"/>
          <w:szCs w:val="22"/>
          <w:lang w:eastAsia="el-GR"/>
        </w:rPr>
        <w:t xml:space="preserve">. </w:t>
      </w:r>
      <w:proofErr w:type="spellStart"/>
      <w:r w:rsidRPr="002778EE">
        <w:rPr>
          <w:rFonts w:ascii="Arial" w:eastAsia="ArialMT-Identity-H" w:hAnsi="Arial" w:cs="Arial"/>
          <w:b/>
          <w:sz w:val="22"/>
          <w:szCs w:val="22"/>
          <w:lang w:eastAsia="el-GR"/>
        </w:rPr>
        <w:t>αριθμ</w:t>
      </w:r>
      <w:proofErr w:type="spellEnd"/>
      <w:r w:rsidRPr="002778EE">
        <w:rPr>
          <w:rFonts w:ascii="Arial" w:eastAsia="ArialMT-Identity-H" w:hAnsi="Arial" w:cs="Arial"/>
          <w:b/>
          <w:sz w:val="22"/>
          <w:szCs w:val="22"/>
          <w:lang w:eastAsia="el-GR"/>
        </w:rPr>
        <w:t xml:space="preserve">. </w:t>
      </w:r>
      <w:proofErr w:type="spellStart"/>
      <w:r w:rsidRPr="002778EE">
        <w:rPr>
          <w:rFonts w:ascii="Arial" w:eastAsia="ArialMT-Identity-H" w:hAnsi="Arial" w:cs="Arial"/>
          <w:b/>
          <w:sz w:val="22"/>
          <w:szCs w:val="22"/>
          <w:lang w:eastAsia="el-GR"/>
        </w:rPr>
        <w:t>πρωτ</w:t>
      </w:r>
      <w:proofErr w:type="spellEnd"/>
      <w:r w:rsidRPr="002778EE">
        <w:rPr>
          <w:rFonts w:ascii="Arial" w:eastAsia="ArialMT-Identity-H" w:hAnsi="Arial" w:cs="Arial"/>
          <w:sz w:val="22"/>
          <w:szCs w:val="22"/>
          <w:lang w:eastAsia="el-GR"/>
        </w:rPr>
        <w:t xml:space="preserve">. </w:t>
      </w:r>
      <w:r w:rsidRPr="002778EE">
        <w:rPr>
          <w:rFonts w:ascii="Arial" w:eastAsia="ArialMT-Identity-H" w:hAnsi="Arial" w:cs="Arial"/>
          <w:b/>
          <w:sz w:val="22"/>
          <w:szCs w:val="22"/>
          <w:lang w:eastAsia="el-GR"/>
        </w:rPr>
        <w:t xml:space="preserve">27/2023 </w:t>
      </w:r>
      <w:proofErr w:type="spellStart"/>
      <w:r w:rsidRPr="002778EE">
        <w:rPr>
          <w:rFonts w:ascii="Arial" w:eastAsia="ArialMT-Identity-H" w:hAnsi="Arial" w:cs="Arial"/>
          <w:b/>
          <w:sz w:val="22"/>
          <w:szCs w:val="22"/>
          <w:lang w:eastAsia="el-GR"/>
        </w:rPr>
        <w:t>απόφασητου</w:t>
      </w:r>
      <w:proofErr w:type="spellEnd"/>
      <w:r w:rsidRPr="002778EE">
        <w:rPr>
          <w:rFonts w:ascii="Arial" w:eastAsia="ArialMT-Identity-H" w:hAnsi="Arial" w:cs="Arial"/>
          <w:b/>
          <w:sz w:val="22"/>
          <w:szCs w:val="22"/>
          <w:lang w:eastAsia="el-GR"/>
        </w:rPr>
        <w:t xml:space="preserve"> Πολυμελούς Πρωτοδικείου Λαμίας</w:t>
      </w:r>
      <w:r w:rsidRPr="002778EE">
        <w:rPr>
          <w:rFonts w:ascii="Arial" w:eastAsia="ArialMT-Identity-H" w:hAnsi="Arial" w:cs="Arial"/>
          <w:sz w:val="22"/>
          <w:szCs w:val="22"/>
          <w:lang w:eastAsia="el-GR"/>
        </w:rPr>
        <w:t xml:space="preserve">, με την οποία επικυρώθηκαν τα αποτελέσματα των Περιφερειακών εκλογών της 8ης Οκτωβρίου 2023 και ανακηρύχθηκαν ο επιτυχών και οι επιλαχόντες συνδυασμοί, ο Περιφερειάρχης και οι Περιφερειακοί Σύμβουλοι της Περιφέρειας Στερεάς Ελλάδας για την περίοδο 2024- 2028. </w:t>
      </w:r>
    </w:p>
    <w:p w:rsidR="00E71EEB"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2778EE">
        <w:rPr>
          <w:rFonts w:ascii="Arial" w:eastAsia="ArialMT-Identity-H" w:hAnsi="Arial" w:cs="Arial"/>
          <w:sz w:val="22"/>
          <w:szCs w:val="22"/>
          <w:lang w:eastAsia="el-GR"/>
        </w:rPr>
        <w:t xml:space="preserve">Το </w:t>
      </w:r>
      <w:r w:rsidRPr="002778EE">
        <w:rPr>
          <w:rFonts w:ascii="Arial" w:eastAsia="ArialMT-Identity-H" w:hAnsi="Arial" w:cs="Arial"/>
          <w:b/>
          <w:sz w:val="22"/>
          <w:szCs w:val="22"/>
          <w:lang w:eastAsia="el-GR"/>
        </w:rPr>
        <w:t xml:space="preserve">με </w:t>
      </w:r>
      <w:proofErr w:type="spellStart"/>
      <w:r w:rsidRPr="002778EE">
        <w:rPr>
          <w:rFonts w:ascii="Arial" w:eastAsia="ArialMT-Identity-H" w:hAnsi="Arial" w:cs="Arial"/>
          <w:b/>
          <w:sz w:val="22"/>
          <w:szCs w:val="22"/>
          <w:lang w:eastAsia="el-GR"/>
        </w:rPr>
        <w:t>αριθμ</w:t>
      </w:r>
      <w:proofErr w:type="spellEnd"/>
      <w:r w:rsidRPr="002778EE">
        <w:rPr>
          <w:rFonts w:ascii="Arial" w:eastAsia="ArialMT-Identity-H" w:hAnsi="Arial" w:cs="Arial"/>
          <w:b/>
          <w:sz w:val="22"/>
          <w:szCs w:val="22"/>
          <w:lang w:eastAsia="el-GR"/>
        </w:rPr>
        <w:t xml:space="preserve">. </w:t>
      </w:r>
      <w:proofErr w:type="spellStart"/>
      <w:r w:rsidRPr="002778EE">
        <w:rPr>
          <w:rFonts w:ascii="Arial" w:eastAsia="ArialMT-Identity-H" w:hAnsi="Arial" w:cs="Arial"/>
          <w:b/>
          <w:sz w:val="22"/>
          <w:szCs w:val="22"/>
          <w:lang w:eastAsia="el-GR"/>
        </w:rPr>
        <w:t>πρωτ</w:t>
      </w:r>
      <w:proofErr w:type="spellEnd"/>
      <w:r w:rsidRPr="002778EE">
        <w:rPr>
          <w:rFonts w:ascii="Arial" w:eastAsia="ArialMT-Identity-H" w:hAnsi="Arial" w:cs="Arial"/>
          <w:b/>
          <w:sz w:val="22"/>
          <w:szCs w:val="22"/>
          <w:lang w:eastAsia="el-GR"/>
        </w:rPr>
        <w:t>. (</w:t>
      </w:r>
      <w:proofErr w:type="spellStart"/>
      <w:r w:rsidRPr="002778EE">
        <w:rPr>
          <w:rFonts w:ascii="Arial" w:eastAsia="ArialMT-Identity-H" w:hAnsi="Arial" w:cs="Arial"/>
          <w:b/>
          <w:sz w:val="22"/>
          <w:szCs w:val="22"/>
          <w:lang w:eastAsia="el-GR"/>
        </w:rPr>
        <w:t>οικ</w:t>
      </w:r>
      <w:proofErr w:type="spellEnd"/>
      <w:r w:rsidRPr="002778EE">
        <w:rPr>
          <w:rFonts w:ascii="Arial" w:eastAsia="ArialMT-Identity-H" w:hAnsi="Arial" w:cs="Arial"/>
          <w:b/>
          <w:sz w:val="22"/>
          <w:szCs w:val="22"/>
          <w:lang w:eastAsia="el-GR"/>
        </w:rPr>
        <w:t>) 280220/27-12-2023 πρακτικό ορκωμοσίας</w:t>
      </w:r>
      <w:r w:rsidRPr="002778EE">
        <w:rPr>
          <w:rFonts w:ascii="Arial" w:eastAsia="ArialMT-Identity-H" w:hAnsi="Arial" w:cs="Arial"/>
          <w:sz w:val="22"/>
          <w:szCs w:val="22"/>
          <w:lang w:eastAsia="el-GR"/>
        </w:rPr>
        <w:t xml:space="preserve"> του Περιφερειάρχη και των μελών του Περιφερειακού Συμβουλίου Στερεάς Ελλάδας για την περίοδο 2024- 2028. </w:t>
      </w:r>
    </w:p>
    <w:p w:rsidR="00E71EEB" w:rsidRPr="00E154EA"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hAnsi="Arial" w:cs="Arial"/>
          <w:sz w:val="22"/>
          <w:szCs w:val="22"/>
        </w:rPr>
        <w:t>Το</w:t>
      </w:r>
      <w:r>
        <w:rPr>
          <w:rFonts w:ascii="Arial" w:hAnsi="Arial" w:cs="Arial"/>
          <w:sz w:val="22"/>
          <w:szCs w:val="22"/>
        </w:rPr>
        <w:t xml:space="preserve">υ </w:t>
      </w:r>
      <w:r w:rsidRPr="000F67FF">
        <w:rPr>
          <w:rFonts w:ascii="Arial" w:hAnsi="Arial" w:cs="Arial"/>
          <w:b/>
          <w:sz w:val="22"/>
          <w:szCs w:val="22"/>
        </w:rPr>
        <w:t xml:space="preserve">άρθρου 324 </w:t>
      </w:r>
      <w:proofErr w:type="spellStart"/>
      <w:r w:rsidRPr="000F67FF">
        <w:rPr>
          <w:rFonts w:ascii="Arial" w:hAnsi="Arial" w:cs="Arial"/>
          <w:b/>
          <w:sz w:val="22"/>
          <w:szCs w:val="22"/>
        </w:rPr>
        <w:t>του</w:t>
      </w:r>
      <w:r w:rsidRPr="007E7FC0">
        <w:rPr>
          <w:rFonts w:ascii="Arial" w:hAnsi="Arial" w:cs="Arial"/>
          <w:b/>
          <w:bCs/>
          <w:sz w:val="22"/>
          <w:szCs w:val="22"/>
        </w:rPr>
        <w:t>Ν</w:t>
      </w:r>
      <w:proofErr w:type="spellEnd"/>
      <w:r w:rsidRPr="007E7FC0">
        <w:rPr>
          <w:rFonts w:ascii="Arial" w:hAnsi="Arial" w:cs="Arial"/>
          <w:b/>
          <w:bCs/>
          <w:sz w:val="22"/>
          <w:szCs w:val="22"/>
        </w:rPr>
        <w:t>. 4700/2020 (</w:t>
      </w:r>
      <w:r>
        <w:rPr>
          <w:rFonts w:ascii="Arial" w:hAnsi="Arial" w:cs="Arial"/>
          <w:b/>
          <w:bCs/>
          <w:sz w:val="22"/>
          <w:szCs w:val="22"/>
        </w:rPr>
        <w:t xml:space="preserve">ΦΕΚ </w:t>
      </w:r>
      <w:r w:rsidRPr="007E7FC0">
        <w:rPr>
          <w:rFonts w:ascii="Arial" w:hAnsi="Arial" w:cs="Arial"/>
          <w:b/>
          <w:bCs/>
          <w:sz w:val="22"/>
          <w:szCs w:val="22"/>
        </w:rPr>
        <w:t>127</w:t>
      </w:r>
      <w:r>
        <w:rPr>
          <w:rFonts w:ascii="Arial" w:hAnsi="Arial" w:cs="Arial"/>
          <w:b/>
          <w:bCs/>
          <w:sz w:val="22"/>
          <w:szCs w:val="22"/>
        </w:rPr>
        <w:t>/Α’/29-6-2020</w:t>
      </w:r>
      <w:r w:rsidRPr="007E7FC0">
        <w:rPr>
          <w:rFonts w:ascii="Arial" w:hAnsi="Arial" w:cs="Arial"/>
          <w:b/>
          <w:bCs/>
          <w:sz w:val="22"/>
          <w:szCs w:val="22"/>
        </w:rPr>
        <w:t>)</w:t>
      </w:r>
      <w:r w:rsidRPr="00E154EA">
        <w:rPr>
          <w:rFonts w:ascii="Arial" w:hAnsi="Arial" w:cs="Arial"/>
          <w:sz w:val="22"/>
          <w:szCs w:val="22"/>
        </w:rPr>
        <w:t xml:space="preserve"> «Ενιαίο κείμενο Δικονομίας για το Ελεγκτικό Συνέδριο, ολοκληρωμένο νομοθετικό πλαίσιο για τον </w:t>
      </w:r>
      <w:proofErr w:type="spellStart"/>
      <w:r w:rsidRPr="00E154EA">
        <w:rPr>
          <w:rFonts w:ascii="Arial" w:hAnsi="Arial" w:cs="Arial"/>
          <w:sz w:val="22"/>
          <w:szCs w:val="22"/>
        </w:rPr>
        <w:t>προσυμβατικό</w:t>
      </w:r>
      <w:proofErr w:type="spellEnd"/>
      <w:r w:rsidRPr="00E154EA">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Arial" w:hAnsi="Arial" w:cs="Arial"/>
          <w:sz w:val="22"/>
          <w:szCs w:val="22"/>
        </w:rPr>
        <w:t xml:space="preserve">, </w:t>
      </w:r>
      <w:r>
        <w:rPr>
          <w:rFonts w:ascii="Arial" w:eastAsia="ArialMT-Identity-H" w:hAnsi="Arial" w:cs="Arial"/>
          <w:sz w:val="22"/>
          <w:szCs w:val="22"/>
          <w:lang w:eastAsia="el-GR"/>
        </w:rPr>
        <w:t>όπως έχει τροποποιηθεί ή/και αντικατασταθεί και ισχύει.</w:t>
      </w:r>
    </w:p>
    <w:p w:rsidR="00E71EEB" w:rsidRDefault="00E71EEB" w:rsidP="009763F5">
      <w:pPr>
        <w:numPr>
          <w:ilvl w:val="0"/>
          <w:numId w:val="5"/>
        </w:numPr>
        <w:tabs>
          <w:tab w:val="left" w:pos="0"/>
        </w:tabs>
        <w:overflowPunct w:val="0"/>
        <w:autoSpaceDE w:val="0"/>
        <w:autoSpaceDN w:val="0"/>
        <w:adjustRightInd w:val="0"/>
        <w:spacing w:line="360" w:lineRule="auto"/>
        <w:ind w:right="-99"/>
        <w:jc w:val="both"/>
        <w:rPr>
          <w:rFonts w:ascii="Arial" w:hAnsi="Arial"/>
          <w:sz w:val="22"/>
          <w:szCs w:val="22"/>
        </w:rPr>
      </w:pPr>
      <w:r w:rsidRPr="00476804">
        <w:rPr>
          <w:rFonts w:ascii="Arial" w:hAnsi="Arial"/>
          <w:sz w:val="22"/>
          <w:szCs w:val="22"/>
        </w:rPr>
        <w:t xml:space="preserve">Του </w:t>
      </w:r>
      <w:r w:rsidRPr="00476804">
        <w:rPr>
          <w:rFonts w:ascii="Arial" w:hAnsi="Arial"/>
          <w:b/>
          <w:sz w:val="22"/>
          <w:szCs w:val="22"/>
        </w:rPr>
        <w:t>Ν. 3861/2010 (ΦΕΚ 112/Α/</w:t>
      </w:r>
      <w:r>
        <w:rPr>
          <w:rFonts w:ascii="Arial" w:hAnsi="Arial"/>
          <w:b/>
          <w:sz w:val="22"/>
          <w:szCs w:val="22"/>
        </w:rPr>
        <w:t>13-7-</w:t>
      </w:r>
      <w:r w:rsidRPr="00476804">
        <w:rPr>
          <w:rFonts w:ascii="Arial" w:hAnsi="Arial"/>
          <w:b/>
          <w:sz w:val="22"/>
          <w:szCs w:val="22"/>
        </w:rPr>
        <w:t>2010)</w:t>
      </w:r>
      <w:r w:rsidRPr="00476804">
        <w:rPr>
          <w:rFonts w:ascii="Arial" w:hAnsi="Arial"/>
          <w:sz w:val="22"/>
          <w:szCs w:val="22"/>
        </w:rPr>
        <w:t xml:space="preserve"> «Ενίσχυση της διαφάνειας µε την υποχρεωτική ανάρτηση νόμων και πράξεων των κυβερνητικών, διοικητικών και </w:t>
      </w:r>
      <w:proofErr w:type="spellStart"/>
      <w:r w:rsidRPr="00476804">
        <w:rPr>
          <w:rFonts w:ascii="Arial" w:hAnsi="Arial"/>
          <w:sz w:val="22"/>
          <w:szCs w:val="22"/>
        </w:rPr>
        <w:t>αυτοδιοικητικών</w:t>
      </w:r>
      <w:proofErr w:type="spellEnd"/>
      <w:r w:rsidRPr="00476804">
        <w:rPr>
          <w:rFonts w:ascii="Arial" w:hAnsi="Arial"/>
          <w:sz w:val="22"/>
          <w:szCs w:val="22"/>
        </w:rPr>
        <w:t xml:space="preserve"> οργάνων στο διαδίκτυο “Πρόγραμμα Διαύγεια” και άλλες διατάξεις», όπως αυτός ισχύει.</w:t>
      </w:r>
    </w:p>
    <w:p w:rsidR="00E71EEB" w:rsidRPr="007E7FC0"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hAnsi="Arial" w:cs="Arial"/>
          <w:sz w:val="22"/>
          <w:szCs w:val="22"/>
        </w:rPr>
        <w:t>Τ</w:t>
      </w:r>
      <w:r>
        <w:rPr>
          <w:rFonts w:ascii="Arial" w:hAnsi="Arial" w:cs="Arial"/>
          <w:sz w:val="22"/>
          <w:szCs w:val="22"/>
        </w:rPr>
        <w:t xml:space="preserve">α </w:t>
      </w:r>
      <w:r w:rsidRPr="00E154EA">
        <w:rPr>
          <w:rFonts w:ascii="Arial" w:hAnsi="Arial" w:cs="Arial"/>
          <w:b/>
          <w:bCs/>
          <w:sz w:val="22"/>
          <w:szCs w:val="22"/>
        </w:rPr>
        <w:t>άρθρ</w:t>
      </w:r>
      <w:r>
        <w:rPr>
          <w:rFonts w:ascii="Arial" w:hAnsi="Arial" w:cs="Arial"/>
          <w:b/>
          <w:bCs/>
          <w:sz w:val="22"/>
          <w:szCs w:val="22"/>
        </w:rPr>
        <w:t>α</w:t>
      </w:r>
      <w:r w:rsidRPr="00E154EA">
        <w:rPr>
          <w:rFonts w:ascii="Arial" w:hAnsi="Arial" w:cs="Arial"/>
          <w:b/>
          <w:bCs/>
          <w:sz w:val="22"/>
          <w:szCs w:val="22"/>
        </w:rPr>
        <w:t xml:space="preserve"> 75-80 του </w:t>
      </w:r>
      <w:r>
        <w:rPr>
          <w:rFonts w:ascii="Arial" w:hAnsi="Arial" w:cs="Arial"/>
          <w:b/>
          <w:bCs/>
          <w:sz w:val="22"/>
          <w:szCs w:val="22"/>
        </w:rPr>
        <w:t>N</w:t>
      </w:r>
      <w:r w:rsidRPr="00E154EA">
        <w:rPr>
          <w:rFonts w:ascii="Arial" w:hAnsi="Arial" w:cs="Arial"/>
          <w:b/>
          <w:bCs/>
          <w:sz w:val="22"/>
          <w:szCs w:val="22"/>
        </w:rPr>
        <w:t xml:space="preserve">. </w:t>
      </w:r>
      <w:r w:rsidRPr="007E7FC0">
        <w:rPr>
          <w:rFonts w:ascii="Arial" w:hAnsi="Arial" w:cs="Arial"/>
          <w:b/>
          <w:bCs/>
          <w:sz w:val="22"/>
          <w:szCs w:val="22"/>
        </w:rPr>
        <w:t>4727/2020 (ΦΕΚ 184/Α’/</w:t>
      </w:r>
      <w:r>
        <w:rPr>
          <w:rFonts w:ascii="Arial" w:hAnsi="Arial" w:cs="Arial"/>
          <w:b/>
          <w:bCs/>
          <w:sz w:val="22"/>
          <w:szCs w:val="22"/>
        </w:rPr>
        <w:t>23-9-</w:t>
      </w:r>
      <w:r w:rsidRPr="007E7FC0">
        <w:rPr>
          <w:rFonts w:ascii="Arial" w:hAnsi="Arial" w:cs="Arial"/>
          <w:b/>
          <w:bCs/>
          <w:sz w:val="22"/>
          <w:szCs w:val="22"/>
        </w:rPr>
        <w:t>2020)</w:t>
      </w:r>
      <w:r>
        <w:rPr>
          <w:rFonts w:ascii="Arial" w:hAnsi="Arial" w:cs="Arial"/>
          <w:sz w:val="22"/>
          <w:szCs w:val="22"/>
        </w:rPr>
        <w:t>«</w:t>
      </w:r>
      <w:r w:rsidRPr="00E154EA">
        <w:rPr>
          <w:rFonts w:ascii="Arial" w:hAnsi="Arial" w:cs="Arial"/>
          <w:sz w:val="22"/>
          <w:szCs w:val="22"/>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Pr>
          <w:rFonts w:ascii="Arial" w:hAnsi="Arial" w:cs="Arial"/>
          <w:sz w:val="22"/>
          <w:szCs w:val="22"/>
        </w:rPr>
        <w:t>».</w:t>
      </w:r>
    </w:p>
    <w:p w:rsidR="00E71EEB" w:rsidRPr="00E154EA"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hAnsi="Arial" w:cs="Arial"/>
          <w:sz w:val="22"/>
          <w:szCs w:val="22"/>
        </w:rPr>
        <w:t xml:space="preserve">Το </w:t>
      </w:r>
      <w:r w:rsidRPr="00E154EA">
        <w:rPr>
          <w:rFonts w:ascii="Arial" w:hAnsi="Arial" w:cs="Arial"/>
          <w:b/>
          <w:bCs/>
          <w:sz w:val="22"/>
          <w:szCs w:val="22"/>
        </w:rPr>
        <w:t xml:space="preserve">άρθρο 33 του </w:t>
      </w:r>
      <w:r>
        <w:rPr>
          <w:rFonts w:ascii="Arial" w:hAnsi="Arial" w:cs="Arial"/>
          <w:b/>
          <w:bCs/>
          <w:sz w:val="22"/>
          <w:szCs w:val="22"/>
        </w:rPr>
        <w:t>N</w:t>
      </w:r>
      <w:r w:rsidRPr="00E154EA">
        <w:rPr>
          <w:rFonts w:ascii="Arial" w:hAnsi="Arial" w:cs="Arial"/>
          <w:b/>
          <w:bCs/>
          <w:sz w:val="22"/>
          <w:szCs w:val="22"/>
        </w:rPr>
        <w:t xml:space="preserve">. 5013/2023(ΦΕΚ 12/Α΄/19-01-2023) </w:t>
      </w:r>
      <w:r w:rsidRPr="00E154EA">
        <w:rPr>
          <w:rFonts w:ascii="Arial" w:hAnsi="Arial" w:cs="Arial"/>
          <w:sz w:val="22"/>
          <w:szCs w:val="22"/>
        </w:rPr>
        <w:t>«</w:t>
      </w:r>
      <w:proofErr w:type="spellStart"/>
      <w:r w:rsidRPr="00E154EA">
        <w:rPr>
          <w:rFonts w:ascii="Arial" w:hAnsi="Arial" w:cs="Arial"/>
          <w:sz w:val="22"/>
          <w:szCs w:val="22"/>
        </w:rPr>
        <w:t>Πολυεπίπεδη</w:t>
      </w:r>
      <w:proofErr w:type="spellEnd"/>
      <w:r w:rsidRPr="00E154EA">
        <w:rPr>
          <w:rFonts w:ascii="Arial" w:hAnsi="Arial" w:cs="Arial"/>
          <w:sz w:val="22"/>
          <w:szCs w:val="22"/>
        </w:rPr>
        <w:t xml:space="preserve"> διακυβέρνηση, διαχείριση κινδύνων στο δημόσιο τομέα και άλλες διατάξεις»</w:t>
      </w:r>
      <w:r>
        <w:rPr>
          <w:rFonts w:ascii="Arial" w:hAnsi="Arial" w:cs="Arial"/>
          <w:sz w:val="22"/>
          <w:szCs w:val="22"/>
        </w:rPr>
        <w:t>.</w:t>
      </w:r>
    </w:p>
    <w:p w:rsidR="00E71EEB"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eastAsia="ArialMT-Identity-H" w:hAnsi="Arial" w:cs="Arial"/>
          <w:sz w:val="22"/>
          <w:szCs w:val="22"/>
          <w:lang w:eastAsia="el-GR"/>
        </w:rPr>
        <w:t xml:space="preserve">Το </w:t>
      </w:r>
      <w:r w:rsidRPr="007E7FC0">
        <w:rPr>
          <w:rFonts w:ascii="Arial" w:eastAsia="ArialMT-Identity-H" w:hAnsi="Arial" w:cs="Arial"/>
          <w:b/>
          <w:bCs/>
          <w:sz w:val="22"/>
          <w:szCs w:val="22"/>
          <w:lang w:eastAsia="el-GR"/>
        </w:rPr>
        <w:t>Ν.4128/2013 (ΦΕΚ 185/Α</w:t>
      </w:r>
      <w:r>
        <w:rPr>
          <w:rFonts w:ascii="Arial" w:eastAsia="ArialMT-Identity-H" w:hAnsi="Arial" w:cs="Arial"/>
          <w:b/>
          <w:bCs/>
          <w:sz w:val="22"/>
          <w:szCs w:val="22"/>
          <w:lang w:eastAsia="el-GR"/>
        </w:rPr>
        <w:t>’</w:t>
      </w:r>
      <w:r w:rsidRPr="007E7FC0">
        <w:rPr>
          <w:rFonts w:ascii="Arial" w:eastAsia="ArialMT-Identity-H" w:hAnsi="Arial" w:cs="Arial"/>
          <w:b/>
          <w:bCs/>
          <w:sz w:val="22"/>
          <w:szCs w:val="22"/>
          <w:lang w:eastAsia="el-GR"/>
        </w:rPr>
        <w:t xml:space="preserve">/10-9-2013) </w:t>
      </w:r>
      <w:r w:rsidRPr="00E154EA">
        <w:rPr>
          <w:rFonts w:ascii="Arial" w:eastAsia="ArialMT-Identity-H" w:hAnsi="Arial" w:cs="Arial"/>
          <w:sz w:val="22"/>
          <w:szCs w:val="22"/>
          <w:lang w:eastAsia="el-GR"/>
        </w:rPr>
        <w:t>«Κύρωση της από 18 Δεκεμβρίου 2012 Πράξης Νομοθετικού Περιεχομένου Κατεπείγουσες ρυθμίσεις για την οικονομική ανάπτυξη της Χώρας» και άλλες διατάξεις».</w:t>
      </w:r>
    </w:p>
    <w:p w:rsidR="00E71EEB" w:rsidRPr="00E154EA"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eastAsia="ArialMT-Identity-H" w:hAnsi="Arial" w:cs="Arial"/>
          <w:sz w:val="22"/>
          <w:szCs w:val="22"/>
          <w:lang w:eastAsia="el-GR"/>
        </w:rPr>
        <w:lastRenderedPageBreak/>
        <w:t xml:space="preserve">Το </w:t>
      </w:r>
      <w:r w:rsidRPr="007E7FC0">
        <w:rPr>
          <w:rFonts w:ascii="Arial" w:eastAsia="ArialMT-Identity-H" w:hAnsi="Arial" w:cs="Arial"/>
          <w:b/>
          <w:bCs/>
          <w:sz w:val="22"/>
          <w:szCs w:val="22"/>
          <w:lang w:eastAsia="el-GR"/>
        </w:rPr>
        <w:t>Ν.4281/2014</w:t>
      </w:r>
      <w:r w:rsidRPr="00E154EA">
        <w:rPr>
          <w:rFonts w:ascii="Arial" w:eastAsia="ArialMT-Identity-H" w:hAnsi="Arial" w:cs="Arial"/>
          <w:sz w:val="22"/>
          <w:szCs w:val="22"/>
          <w:lang w:eastAsia="el-GR"/>
        </w:rPr>
        <w:t xml:space="preserve"> «Μέτρα στήριξης και ανάπτυξης της ελληνικής οικονομίας, οργανωτικά θέματα Υπουργείου Οικονομικών και άλλες διατάξεις»</w:t>
      </w:r>
      <w:r>
        <w:rPr>
          <w:rFonts w:ascii="Arial" w:eastAsia="ArialMT-Identity-H" w:hAnsi="Arial" w:cs="Arial"/>
          <w:sz w:val="22"/>
          <w:szCs w:val="22"/>
          <w:lang w:eastAsia="el-GR"/>
        </w:rPr>
        <w:t>, όπως έχει τροποποιηθεί ή/και αντικατασταθεί και ισχύει.</w:t>
      </w:r>
    </w:p>
    <w:p w:rsidR="00E71EEB" w:rsidRPr="00E154EA"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eastAsia="ArialMT-Identity-H" w:hAnsi="Arial" w:cs="Arial"/>
          <w:sz w:val="22"/>
          <w:szCs w:val="22"/>
          <w:lang w:eastAsia="el-GR"/>
        </w:rPr>
        <w:t xml:space="preserve">Το </w:t>
      </w:r>
      <w:r w:rsidRPr="007E7FC0">
        <w:rPr>
          <w:rFonts w:ascii="Arial" w:eastAsia="ArialMT-Identity-H" w:hAnsi="Arial" w:cs="Arial"/>
          <w:b/>
          <w:bCs/>
          <w:sz w:val="22"/>
          <w:szCs w:val="22"/>
          <w:lang w:eastAsia="el-GR"/>
        </w:rPr>
        <w:t>Ν.4270/2014</w:t>
      </w:r>
      <w:r>
        <w:rPr>
          <w:rFonts w:ascii="Arial" w:eastAsia="ArialMT-Identity-H" w:hAnsi="Arial" w:cs="Arial"/>
          <w:b/>
          <w:bCs/>
          <w:sz w:val="22"/>
          <w:szCs w:val="22"/>
          <w:lang w:eastAsia="el-GR"/>
        </w:rPr>
        <w:t xml:space="preserve"> (ΦΕΚ 143/Α’/28-6-20214)</w:t>
      </w:r>
      <w:r w:rsidRPr="00E154EA">
        <w:rPr>
          <w:rFonts w:ascii="Arial" w:eastAsia="ArialMT-Identity-H" w:hAnsi="Arial" w:cs="Arial"/>
          <w:sz w:val="22"/>
          <w:szCs w:val="22"/>
          <w:lang w:eastAsia="el-GR"/>
        </w:rPr>
        <w:t xml:space="preserve"> «Αρχές δημοσιονομικής διαχείρισης και εποπτείας (ενσωμάτωση της Οδηγίας 2011/85/ΕΕ) δημόσιο λογιστικό και άλλες διατάξεις»</w:t>
      </w:r>
      <w:r>
        <w:rPr>
          <w:rFonts w:ascii="Arial" w:eastAsia="ArialMT-Identity-H" w:hAnsi="Arial" w:cs="Arial"/>
          <w:sz w:val="22"/>
          <w:szCs w:val="22"/>
          <w:lang w:eastAsia="el-GR"/>
        </w:rPr>
        <w:t>, όπως έχει τροποποιηθεί ή/και αντικατασταθεί και ισχύει.</w:t>
      </w:r>
    </w:p>
    <w:p w:rsidR="00E71EEB"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eastAsia="ArialMT-Identity-H" w:hAnsi="Arial" w:cs="Arial"/>
          <w:sz w:val="22"/>
          <w:szCs w:val="22"/>
          <w:lang w:eastAsia="el-GR"/>
        </w:rPr>
        <w:t xml:space="preserve">Το </w:t>
      </w:r>
      <w:r w:rsidRPr="007E7FC0">
        <w:rPr>
          <w:rFonts w:ascii="Arial" w:eastAsia="ArialMT-Identity-H" w:hAnsi="Arial" w:cs="Arial"/>
          <w:b/>
          <w:bCs/>
          <w:sz w:val="22"/>
          <w:szCs w:val="22"/>
          <w:lang w:eastAsia="el-GR"/>
        </w:rPr>
        <w:t>Ν.4071/2012 (ΦΕΚ 85/Α’/11-4-2012)</w:t>
      </w:r>
      <w:r w:rsidRPr="00E154EA">
        <w:rPr>
          <w:rFonts w:ascii="Arial" w:eastAsia="ArialMT-Identity-H" w:hAnsi="Arial" w:cs="Arial"/>
          <w:sz w:val="22"/>
          <w:szCs w:val="22"/>
          <w:lang w:eastAsia="el-GR"/>
        </w:rPr>
        <w:t xml:space="preserve">«Ρυθμίσεις για την τοπική ανάπτυξη, την αυτοδιοίκηση και την </w:t>
      </w:r>
      <w:proofErr w:type="spellStart"/>
      <w:r w:rsidRPr="00E154EA">
        <w:rPr>
          <w:rFonts w:ascii="Arial" w:eastAsia="ArialMT-Identity-H" w:hAnsi="Arial" w:cs="Arial"/>
          <w:sz w:val="22"/>
          <w:szCs w:val="22"/>
          <w:lang w:eastAsia="el-GR"/>
        </w:rPr>
        <w:t>αποκεντρωμένηδιοίκηση</w:t>
      </w:r>
      <w:proofErr w:type="spellEnd"/>
      <w:r w:rsidRPr="00E154EA">
        <w:rPr>
          <w:rFonts w:ascii="Arial" w:eastAsia="ArialMT-Identity-H" w:hAnsi="Arial" w:cs="Arial"/>
          <w:sz w:val="22"/>
          <w:szCs w:val="22"/>
          <w:lang w:eastAsia="el-GR"/>
        </w:rPr>
        <w:t xml:space="preserve"> Ενσωμάτωση Οδηγίας 2009/50/ΕΚ»</w:t>
      </w:r>
      <w:r>
        <w:rPr>
          <w:rFonts w:ascii="Arial" w:eastAsia="ArialMT-Identity-H" w:hAnsi="Arial" w:cs="Arial"/>
          <w:sz w:val="22"/>
          <w:szCs w:val="22"/>
          <w:lang w:eastAsia="el-GR"/>
        </w:rPr>
        <w:t>, όπως έχει τροποποιηθεί ή/και αντικατασταθεί και ισχύει.</w:t>
      </w:r>
    </w:p>
    <w:p w:rsidR="00E71EEB" w:rsidRDefault="00E71EEB" w:rsidP="009763F5">
      <w:pPr>
        <w:numPr>
          <w:ilvl w:val="0"/>
          <w:numId w:val="5"/>
        </w:numPr>
        <w:tabs>
          <w:tab w:val="left" w:pos="0"/>
        </w:tabs>
        <w:overflowPunct w:val="0"/>
        <w:autoSpaceDE w:val="0"/>
        <w:autoSpaceDN w:val="0"/>
        <w:adjustRightInd w:val="0"/>
        <w:spacing w:line="360" w:lineRule="auto"/>
        <w:ind w:right="-99"/>
        <w:jc w:val="both"/>
        <w:rPr>
          <w:rFonts w:ascii="Arial" w:hAnsi="Arial"/>
          <w:b/>
          <w:sz w:val="22"/>
          <w:szCs w:val="22"/>
        </w:rPr>
      </w:pPr>
      <w:r w:rsidRPr="00476804">
        <w:rPr>
          <w:rFonts w:ascii="Arial" w:hAnsi="Arial"/>
          <w:sz w:val="22"/>
          <w:szCs w:val="22"/>
        </w:rPr>
        <w:t xml:space="preserve">Του </w:t>
      </w:r>
      <w:r w:rsidRPr="00476804">
        <w:rPr>
          <w:rFonts w:ascii="Arial" w:hAnsi="Arial"/>
          <w:b/>
          <w:sz w:val="22"/>
          <w:szCs w:val="22"/>
        </w:rPr>
        <w:t>Άρθρου 21</w:t>
      </w:r>
      <w:r w:rsidRPr="00476804">
        <w:rPr>
          <w:rFonts w:ascii="Arial" w:hAnsi="Arial"/>
          <w:sz w:val="22"/>
          <w:szCs w:val="22"/>
        </w:rPr>
        <w:t xml:space="preserve"> «Ρυθμίσεις για τη σύναψη και εκτέλεση προγραμματικών συμβάσεων που συνάπτουν ΟΤΑ </w:t>
      </w:r>
      <w:proofErr w:type="spellStart"/>
      <w:r w:rsidRPr="00476804">
        <w:rPr>
          <w:rFonts w:ascii="Arial" w:hAnsi="Arial"/>
          <w:sz w:val="22"/>
          <w:szCs w:val="22"/>
        </w:rPr>
        <w:t>α΄</w:t>
      </w:r>
      <w:proofErr w:type="spellEnd"/>
      <w:r w:rsidRPr="00476804">
        <w:rPr>
          <w:rFonts w:ascii="Arial" w:hAnsi="Arial"/>
          <w:sz w:val="22"/>
          <w:szCs w:val="22"/>
        </w:rPr>
        <w:t xml:space="preserve"> και </w:t>
      </w:r>
      <w:proofErr w:type="spellStart"/>
      <w:r w:rsidRPr="00476804">
        <w:rPr>
          <w:rFonts w:ascii="Arial" w:hAnsi="Arial"/>
          <w:sz w:val="22"/>
          <w:szCs w:val="22"/>
        </w:rPr>
        <w:t>β΄</w:t>
      </w:r>
      <w:proofErr w:type="spellEnd"/>
      <w:r w:rsidRPr="00476804">
        <w:rPr>
          <w:rFonts w:ascii="Arial" w:hAnsi="Arial"/>
          <w:sz w:val="22"/>
          <w:szCs w:val="22"/>
        </w:rPr>
        <w:t xml:space="preserve"> βαθμού» </w:t>
      </w:r>
      <w:r w:rsidRPr="00476804">
        <w:rPr>
          <w:rFonts w:ascii="Arial" w:hAnsi="Arial"/>
          <w:b/>
          <w:sz w:val="22"/>
          <w:szCs w:val="22"/>
        </w:rPr>
        <w:t>του Ν. 4690/2020</w:t>
      </w:r>
      <w:r w:rsidRPr="00476804">
        <w:rPr>
          <w:rFonts w:ascii="Arial" w:hAnsi="Arial"/>
          <w:sz w:val="22"/>
          <w:szCs w:val="22"/>
        </w:rPr>
        <w:t xml:space="preserve"> (</w:t>
      </w:r>
      <w:proofErr w:type="spellStart"/>
      <w:r w:rsidRPr="00476804">
        <w:rPr>
          <w:rFonts w:ascii="Arial" w:hAnsi="Arial"/>
          <w:sz w:val="22"/>
          <w:szCs w:val="22"/>
        </w:rPr>
        <w:t>επανεκτυπωμένο</w:t>
      </w:r>
      <w:proofErr w:type="spellEnd"/>
      <w:r w:rsidRPr="00476804">
        <w:rPr>
          <w:rFonts w:ascii="Arial" w:hAnsi="Arial"/>
          <w:sz w:val="22"/>
          <w:szCs w:val="22"/>
        </w:rPr>
        <w:t xml:space="preserve"> λόγω λάθους ΦΕΚ 104/Α/30-05-2020), όπως αυτό ισχύει και ειδικότερα της παρ. 9 όπως αυτή αντικαταστάθηκε και ισχύει με το </w:t>
      </w:r>
      <w:r w:rsidRPr="00476804">
        <w:rPr>
          <w:rFonts w:ascii="Arial" w:hAnsi="Arial"/>
          <w:b/>
          <w:sz w:val="22"/>
          <w:szCs w:val="22"/>
        </w:rPr>
        <w:t>Άρθρο 132 του Ν. 4714/2020 (ΦΕΚ 148/Α/31-07-2020).</w:t>
      </w:r>
    </w:p>
    <w:p w:rsidR="00E71EEB" w:rsidRPr="002778EE" w:rsidRDefault="00E71EEB" w:rsidP="009763F5">
      <w:pPr>
        <w:numPr>
          <w:ilvl w:val="0"/>
          <w:numId w:val="5"/>
        </w:numPr>
        <w:tabs>
          <w:tab w:val="left" w:pos="0"/>
        </w:tabs>
        <w:overflowPunct w:val="0"/>
        <w:autoSpaceDE w:val="0"/>
        <w:autoSpaceDN w:val="0"/>
        <w:adjustRightInd w:val="0"/>
        <w:spacing w:line="360" w:lineRule="auto"/>
        <w:ind w:right="-99"/>
        <w:jc w:val="both"/>
        <w:rPr>
          <w:rFonts w:ascii="Arial" w:hAnsi="Arial"/>
          <w:sz w:val="22"/>
          <w:szCs w:val="22"/>
        </w:rPr>
      </w:pPr>
      <w:proofErr w:type="spellStart"/>
      <w:r w:rsidRPr="002778EE">
        <w:rPr>
          <w:rFonts w:ascii="Arial" w:hAnsi="Arial"/>
          <w:sz w:val="22"/>
          <w:szCs w:val="22"/>
        </w:rPr>
        <w:t>Το</w:t>
      </w:r>
      <w:r>
        <w:rPr>
          <w:rFonts w:ascii="Arial" w:hAnsi="Arial"/>
          <w:sz w:val="22"/>
          <w:szCs w:val="22"/>
        </w:rPr>
        <w:t>υ</w:t>
      </w:r>
      <w:r w:rsidRPr="002778EE">
        <w:rPr>
          <w:rFonts w:ascii="Arial" w:hAnsi="Arial"/>
          <w:b/>
          <w:sz w:val="22"/>
          <w:szCs w:val="22"/>
        </w:rPr>
        <w:t>Ν</w:t>
      </w:r>
      <w:proofErr w:type="spellEnd"/>
      <w:r w:rsidRPr="002778EE">
        <w:rPr>
          <w:rFonts w:ascii="Arial" w:hAnsi="Arial"/>
          <w:b/>
          <w:sz w:val="22"/>
          <w:szCs w:val="22"/>
        </w:rPr>
        <w:t>. 5056/2023 (ΦΕΚ 163Α΄/06</w:t>
      </w:r>
      <w:r>
        <w:rPr>
          <w:rFonts w:ascii="Arial" w:hAnsi="Arial"/>
          <w:b/>
          <w:sz w:val="22"/>
          <w:szCs w:val="22"/>
        </w:rPr>
        <w:t>-</w:t>
      </w:r>
      <w:r w:rsidRPr="002778EE">
        <w:rPr>
          <w:rFonts w:ascii="Arial" w:hAnsi="Arial"/>
          <w:b/>
          <w:sz w:val="22"/>
          <w:szCs w:val="22"/>
        </w:rPr>
        <w:t>10</w:t>
      </w:r>
      <w:r>
        <w:rPr>
          <w:rFonts w:ascii="Arial" w:hAnsi="Arial"/>
          <w:b/>
          <w:sz w:val="22"/>
          <w:szCs w:val="22"/>
        </w:rPr>
        <w:t>-</w:t>
      </w:r>
      <w:r w:rsidRPr="002778EE">
        <w:rPr>
          <w:rFonts w:ascii="Arial" w:hAnsi="Arial"/>
          <w:b/>
          <w:sz w:val="22"/>
          <w:szCs w:val="22"/>
        </w:rPr>
        <w:t>2023)</w:t>
      </w:r>
      <w:r w:rsidRPr="002778EE">
        <w:rPr>
          <w:rFonts w:ascii="Arial" w:hAnsi="Arial"/>
          <w:sz w:val="22"/>
          <w:szCs w:val="22"/>
        </w:rPr>
        <w:t xml:space="preserve"> «Αναμόρφωση του συστήματος διακυβέρνησης Οργανισμών Τοπικής Αυτοδιοίκησης α’ και β’ βαθμού……….…, και λοιπές διατάξεις του Υπουργείου Εσωτερικών» και συγκεκριμένα τα άρθρα 19 και 20 αυτού.</w:t>
      </w:r>
    </w:p>
    <w:p w:rsidR="00E71EEB" w:rsidRPr="00E154EA"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eastAsia="ArialMT-Identity-H" w:hAnsi="Arial" w:cs="Arial"/>
          <w:sz w:val="22"/>
          <w:szCs w:val="22"/>
          <w:lang w:eastAsia="el-GR"/>
        </w:rPr>
        <w:t xml:space="preserve">Το </w:t>
      </w:r>
      <w:r w:rsidRPr="007E7FC0">
        <w:rPr>
          <w:rFonts w:ascii="Arial" w:eastAsia="ArialMT-Identity-H" w:hAnsi="Arial" w:cs="Arial"/>
          <w:b/>
          <w:bCs/>
          <w:sz w:val="22"/>
          <w:szCs w:val="22"/>
          <w:lang w:eastAsia="el-GR"/>
        </w:rPr>
        <w:t>Ν.4412/2016 (ΦΕΚ 147/Α</w:t>
      </w:r>
      <w:r>
        <w:rPr>
          <w:rFonts w:ascii="Arial" w:eastAsia="ArialMT-Identity-H" w:hAnsi="Arial" w:cs="Arial"/>
          <w:b/>
          <w:bCs/>
          <w:sz w:val="22"/>
          <w:szCs w:val="22"/>
          <w:lang w:eastAsia="el-GR"/>
        </w:rPr>
        <w:t>’</w:t>
      </w:r>
      <w:r w:rsidRPr="007E7FC0">
        <w:rPr>
          <w:rFonts w:ascii="Arial" w:eastAsia="ArialMT-Identity-H" w:hAnsi="Arial" w:cs="Arial"/>
          <w:b/>
          <w:bCs/>
          <w:sz w:val="22"/>
          <w:szCs w:val="22"/>
          <w:lang w:eastAsia="el-GR"/>
        </w:rPr>
        <w:t>/08-09-2008)</w:t>
      </w:r>
      <w:r w:rsidRPr="00E154EA">
        <w:rPr>
          <w:rFonts w:ascii="Arial" w:eastAsia="ArialMT-Identity-H" w:hAnsi="Arial" w:cs="Arial"/>
          <w:sz w:val="22"/>
          <w:szCs w:val="22"/>
          <w:lang w:eastAsia="el-GR"/>
        </w:rPr>
        <w:t xml:space="preserve">«Δημόσιες Συμβάσεις Έργων, Προμηθειών και Υπηρεσιών (προσαρμογή στις Οδηγίες 2014/24/ΕΕ και 2014/25/ΕΕ)», </w:t>
      </w:r>
      <w:r>
        <w:rPr>
          <w:rFonts w:ascii="Arial" w:eastAsia="ArialMT-Identity-H" w:hAnsi="Arial" w:cs="Arial"/>
          <w:sz w:val="22"/>
          <w:szCs w:val="22"/>
          <w:lang w:eastAsia="el-GR"/>
        </w:rPr>
        <w:t>, όπως έχει τροποποιηθεί ή/και αντικατασταθεί και ισχύει</w:t>
      </w:r>
      <w:r w:rsidRPr="00E154EA">
        <w:rPr>
          <w:rFonts w:ascii="Arial" w:eastAsia="ArialMT-Identity-H" w:hAnsi="Arial" w:cs="Arial"/>
          <w:sz w:val="22"/>
          <w:szCs w:val="22"/>
          <w:lang w:eastAsia="el-GR"/>
        </w:rPr>
        <w:t>.</w:t>
      </w:r>
    </w:p>
    <w:p w:rsidR="00E71EEB" w:rsidRPr="007E7FC0" w:rsidRDefault="00E71EEB" w:rsidP="009763F5">
      <w:pPr>
        <w:pStyle w:val="af9"/>
        <w:numPr>
          <w:ilvl w:val="0"/>
          <w:numId w:val="5"/>
        </w:numPr>
        <w:suppressAutoHyphens w:val="0"/>
        <w:autoSpaceDE w:val="0"/>
        <w:autoSpaceDN w:val="0"/>
        <w:adjustRightInd w:val="0"/>
        <w:spacing w:line="360" w:lineRule="auto"/>
        <w:jc w:val="both"/>
        <w:rPr>
          <w:rFonts w:ascii="Arial" w:eastAsia="ArialMT-Identity-H" w:hAnsi="Arial" w:cs="Arial"/>
          <w:sz w:val="22"/>
          <w:szCs w:val="22"/>
          <w:lang w:eastAsia="el-GR"/>
        </w:rPr>
      </w:pPr>
      <w:r w:rsidRPr="007E7FC0">
        <w:rPr>
          <w:rFonts w:ascii="Arial" w:eastAsia="ArialMT-Identity-H" w:hAnsi="Arial" w:cs="Arial"/>
          <w:sz w:val="22"/>
          <w:szCs w:val="22"/>
          <w:lang w:eastAsia="el-GR"/>
        </w:rPr>
        <w:t xml:space="preserve">Το </w:t>
      </w:r>
      <w:r w:rsidRPr="007E7FC0">
        <w:rPr>
          <w:rFonts w:ascii="Arial" w:eastAsia="ArialMT-Identity-H" w:hAnsi="Arial" w:cs="Arial"/>
          <w:b/>
          <w:bCs/>
          <w:sz w:val="22"/>
          <w:szCs w:val="22"/>
          <w:lang w:eastAsia="el-GR"/>
        </w:rPr>
        <w:t>Π.Δ. 7/2013 (ΦΕΚ 26</w:t>
      </w:r>
      <w:r>
        <w:rPr>
          <w:rFonts w:ascii="Arial" w:eastAsia="ArialMT-Identity-H" w:hAnsi="Arial" w:cs="Arial"/>
          <w:b/>
          <w:bCs/>
          <w:sz w:val="22"/>
          <w:szCs w:val="22"/>
          <w:lang w:eastAsia="el-GR"/>
        </w:rPr>
        <w:t>/</w:t>
      </w:r>
      <w:r w:rsidRPr="007E7FC0">
        <w:rPr>
          <w:rFonts w:ascii="Arial" w:eastAsia="ArialMT-Identity-H" w:hAnsi="Arial" w:cs="Arial"/>
          <w:b/>
          <w:bCs/>
          <w:sz w:val="22"/>
          <w:szCs w:val="22"/>
          <w:lang w:eastAsia="el-GR"/>
        </w:rPr>
        <w:t>Α</w:t>
      </w:r>
      <w:r>
        <w:rPr>
          <w:rFonts w:ascii="Arial" w:eastAsia="ArialMT-Identity-H" w:hAnsi="Arial" w:cs="Arial"/>
          <w:b/>
          <w:bCs/>
          <w:sz w:val="22"/>
          <w:szCs w:val="22"/>
          <w:lang w:eastAsia="el-GR"/>
        </w:rPr>
        <w:t>’</w:t>
      </w:r>
      <w:r w:rsidRPr="007E7FC0">
        <w:rPr>
          <w:rFonts w:ascii="Arial" w:eastAsia="ArialMT-Identity-H" w:hAnsi="Arial" w:cs="Arial"/>
          <w:b/>
          <w:bCs/>
          <w:sz w:val="22"/>
          <w:szCs w:val="22"/>
          <w:lang w:eastAsia="el-GR"/>
        </w:rPr>
        <w:t>/31-1-2013)</w:t>
      </w:r>
      <w:r w:rsidRPr="007E7FC0">
        <w:rPr>
          <w:rFonts w:ascii="Arial" w:eastAsia="ArialMT-Identity-H" w:hAnsi="Arial" w:cs="Arial"/>
          <w:sz w:val="22"/>
          <w:szCs w:val="22"/>
          <w:lang w:eastAsia="el-GR"/>
        </w:rPr>
        <w:t xml:space="preserve"> «Όργανα που αποφασίζουν ή γνωμοδοτούν και λοιπές σχετικές ρυθμίσεις σε θέματα έργων, μελετών και υπηρεσιών του ν. 3316/2005 «Ανάθεση και εκτέλεση δημοσίων συμβάσεων εκπόνησης μελετών και παροχής συναφών υπηρεσιών και άλλες διατάξεις» (Α' 42),  αρμοδιότητας των Περιφερειών», όπως έχει τροποποιηθεί ή/και αντικατασταθεί και ισχύει.</w:t>
      </w:r>
    </w:p>
    <w:p w:rsidR="00E71EEB" w:rsidRDefault="00E71EEB" w:rsidP="00E71EEB">
      <w:pPr>
        <w:spacing w:line="360" w:lineRule="auto"/>
        <w:ind w:left="115" w:right="94"/>
        <w:jc w:val="both"/>
        <w:rPr>
          <w:rFonts w:ascii="Arial" w:hAnsi="Arial" w:cs="Arial"/>
          <w:sz w:val="22"/>
          <w:szCs w:val="22"/>
        </w:rPr>
      </w:pPr>
    </w:p>
    <w:p w:rsidR="00E71EEB" w:rsidRPr="007C634D" w:rsidRDefault="00E71EEB" w:rsidP="00E71EEB">
      <w:pPr>
        <w:spacing w:line="360" w:lineRule="auto"/>
        <w:ind w:left="115" w:right="94"/>
        <w:jc w:val="both"/>
        <w:rPr>
          <w:rFonts w:ascii="Arial" w:hAnsi="Arial" w:cs="Arial"/>
          <w:b/>
          <w:bCs/>
          <w:sz w:val="22"/>
          <w:szCs w:val="22"/>
        </w:rPr>
      </w:pPr>
      <w:r>
        <w:rPr>
          <w:rFonts w:ascii="Arial" w:hAnsi="Arial" w:cs="Arial"/>
          <w:b/>
          <w:bCs/>
          <w:sz w:val="22"/>
          <w:szCs w:val="22"/>
        </w:rPr>
        <w:t>Επιπροσθέτως:</w:t>
      </w:r>
    </w:p>
    <w:p w:rsidR="00E71EEB" w:rsidRPr="00E154EA" w:rsidRDefault="00E71EEB" w:rsidP="009763F5">
      <w:pPr>
        <w:pStyle w:val="af9"/>
        <w:numPr>
          <w:ilvl w:val="0"/>
          <w:numId w:val="4"/>
        </w:numPr>
        <w:suppressAutoHyphens w:val="0"/>
        <w:autoSpaceDE w:val="0"/>
        <w:autoSpaceDN w:val="0"/>
        <w:adjustRightInd w:val="0"/>
        <w:spacing w:line="360" w:lineRule="auto"/>
        <w:jc w:val="both"/>
        <w:rPr>
          <w:rFonts w:ascii="Arial" w:eastAsia="ArialMT-Identity-H" w:hAnsi="Arial" w:cs="Arial"/>
          <w:sz w:val="22"/>
          <w:szCs w:val="22"/>
          <w:lang w:eastAsia="el-GR"/>
        </w:rPr>
      </w:pPr>
      <w:r w:rsidRPr="00E154EA">
        <w:rPr>
          <w:rFonts w:ascii="Arial" w:eastAsia="ArialMT-Identity-H" w:hAnsi="Arial" w:cs="Arial"/>
          <w:sz w:val="22"/>
          <w:szCs w:val="22"/>
          <w:lang w:eastAsia="el-GR"/>
        </w:rPr>
        <w:t xml:space="preserve">Το </w:t>
      </w:r>
      <w:r w:rsidRPr="007E7FC0">
        <w:rPr>
          <w:rFonts w:ascii="Arial" w:eastAsia="ArialMT-Identity-H" w:hAnsi="Arial" w:cs="Arial"/>
          <w:b/>
          <w:bCs/>
          <w:sz w:val="22"/>
          <w:szCs w:val="22"/>
          <w:lang w:eastAsia="el-GR"/>
        </w:rPr>
        <w:t xml:space="preserve">Π.Δ. 148/2010 </w:t>
      </w:r>
      <w:r w:rsidRPr="00E154EA">
        <w:rPr>
          <w:rFonts w:ascii="Arial" w:eastAsia="ArialMT-Identity-H" w:hAnsi="Arial" w:cs="Arial"/>
          <w:sz w:val="22"/>
          <w:szCs w:val="22"/>
          <w:lang w:eastAsia="el-GR"/>
        </w:rPr>
        <w:t>«Οργανισμός της Περιφέρειας Στερεάς Ελλάδας» (ΦΕΚ 241</w:t>
      </w:r>
      <w:r>
        <w:rPr>
          <w:rFonts w:ascii="Arial" w:eastAsia="ArialMT-Identity-H" w:hAnsi="Arial" w:cs="Arial"/>
          <w:sz w:val="22"/>
          <w:szCs w:val="22"/>
          <w:lang w:eastAsia="el-GR"/>
        </w:rPr>
        <w:t>/Α’/27-12-2010</w:t>
      </w:r>
      <w:r w:rsidRPr="00E154EA">
        <w:rPr>
          <w:rFonts w:ascii="Arial" w:eastAsia="ArialMT-Identity-H" w:hAnsi="Arial" w:cs="Arial"/>
          <w:sz w:val="22"/>
          <w:szCs w:val="22"/>
          <w:lang w:eastAsia="el-GR"/>
        </w:rPr>
        <w:t>), όπω</w:t>
      </w:r>
      <w:r>
        <w:rPr>
          <w:rFonts w:ascii="Arial" w:eastAsia="ArialMT-Identity-H" w:hAnsi="Arial" w:cs="Arial"/>
          <w:sz w:val="22"/>
          <w:szCs w:val="22"/>
          <w:lang w:eastAsia="el-GR"/>
        </w:rPr>
        <w:t>ς έχει τροποποιηθεί και ισχύει.</w:t>
      </w:r>
    </w:p>
    <w:p w:rsidR="00E71EEB" w:rsidRPr="00FE2F7D" w:rsidRDefault="00E71EEB" w:rsidP="009763F5">
      <w:pPr>
        <w:pStyle w:val="1e"/>
        <w:numPr>
          <w:ilvl w:val="0"/>
          <w:numId w:val="4"/>
        </w:numPr>
        <w:suppressAutoHyphens w:val="0"/>
        <w:spacing w:line="360" w:lineRule="auto"/>
        <w:ind w:right="94"/>
        <w:contextualSpacing w:val="0"/>
        <w:jc w:val="both"/>
        <w:rPr>
          <w:rFonts w:ascii="Arial" w:hAnsi="Arial" w:cs="Arial"/>
          <w:sz w:val="22"/>
          <w:szCs w:val="22"/>
          <w:lang w:val="el-GR"/>
        </w:rPr>
      </w:pPr>
      <w:r w:rsidRPr="00D248A5">
        <w:rPr>
          <w:rFonts w:ascii="Arial" w:hAnsi="Arial"/>
          <w:sz w:val="22"/>
          <w:szCs w:val="22"/>
          <w:lang w:val="el-GR"/>
        </w:rPr>
        <w:t xml:space="preserve">Την με </w:t>
      </w:r>
      <w:proofErr w:type="spellStart"/>
      <w:r w:rsidRPr="00D248A5">
        <w:rPr>
          <w:rFonts w:ascii="Arial" w:hAnsi="Arial"/>
          <w:b/>
          <w:sz w:val="22"/>
          <w:szCs w:val="22"/>
          <w:lang w:val="el-GR"/>
        </w:rPr>
        <w:t>αριθμ</w:t>
      </w:r>
      <w:proofErr w:type="spellEnd"/>
      <w:r w:rsidRPr="00D248A5">
        <w:rPr>
          <w:rFonts w:ascii="Arial" w:hAnsi="Arial"/>
          <w:b/>
          <w:sz w:val="22"/>
          <w:szCs w:val="22"/>
          <w:lang w:val="el-GR"/>
        </w:rPr>
        <w:t>. 3862/80030/4-6-2018 (ΦΕΚ 2209/Β’/13-6-2018)</w:t>
      </w:r>
      <w:r w:rsidRPr="00D248A5">
        <w:rPr>
          <w:rFonts w:ascii="Arial" w:hAnsi="Arial"/>
          <w:sz w:val="22"/>
          <w:szCs w:val="22"/>
          <w:lang w:val="el-GR"/>
        </w:rPr>
        <w:t xml:space="preserve"> απόφαση Γ.Γ. Αποκεντρωμένης Διοίκησης Περιφέρειας Θεσσαλίας –Στερεάς Ελλάδας  «</w:t>
      </w:r>
      <w:r>
        <w:rPr>
          <w:rFonts w:ascii="Arial" w:hAnsi="Arial"/>
          <w:sz w:val="22"/>
          <w:szCs w:val="22"/>
          <w:lang w:val="el-GR"/>
        </w:rPr>
        <w:t xml:space="preserve">Τροποποίηση του </w:t>
      </w:r>
      <w:r w:rsidRPr="00D248A5">
        <w:rPr>
          <w:rFonts w:ascii="Arial" w:hAnsi="Arial"/>
          <w:sz w:val="22"/>
          <w:szCs w:val="22"/>
          <w:lang w:val="el-GR"/>
        </w:rPr>
        <w:t xml:space="preserve">Οργανισμού Εσωτερικής Υπηρεσίας Δήμου </w:t>
      </w:r>
      <w:proofErr w:type="spellStart"/>
      <w:r>
        <w:rPr>
          <w:rFonts w:ascii="Arial" w:hAnsi="Arial"/>
          <w:sz w:val="22"/>
          <w:szCs w:val="22"/>
          <w:lang w:val="el-GR"/>
        </w:rPr>
        <w:t>Λεβαδέων</w:t>
      </w:r>
      <w:proofErr w:type="spellEnd"/>
      <w:r w:rsidRPr="00D248A5">
        <w:rPr>
          <w:rFonts w:ascii="Arial" w:hAnsi="Arial"/>
          <w:sz w:val="22"/>
          <w:szCs w:val="22"/>
          <w:lang w:val="el-GR"/>
        </w:rPr>
        <w:t xml:space="preserve"> Ν. Βοιωτίας» όπως ισχύει</w:t>
      </w:r>
      <w:r w:rsidRPr="00B2270B">
        <w:rPr>
          <w:rFonts w:ascii="Arial" w:hAnsi="Arial"/>
          <w:sz w:val="22"/>
          <w:szCs w:val="22"/>
          <w:lang w:val="el-GR"/>
        </w:rPr>
        <w:t>.</w:t>
      </w:r>
    </w:p>
    <w:p w:rsidR="00E71EEB" w:rsidRDefault="00E71EEB" w:rsidP="009763F5">
      <w:pPr>
        <w:pStyle w:val="1e"/>
        <w:numPr>
          <w:ilvl w:val="0"/>
          <w:numId w:val="4"/>
        </w:numPr>
        <w:suppressAutoHyphens w:val="0"/>
        <w:spacing w:line="360" w:lineRule="auto"/>
        <w:ind w:right="94"/>
        <w:contextualSpacing w:val="0"/>
        <w:jc w:val="both"/>
        <w:rPr>
          <w:rFonts w:ascii="Arial" w:hAnsi="Arial" w:cs="Arial"/>
          <w:sz w:val="22"/>
          <w:szCs w:val="22"/>
          <w:lang w:val="el-GR"/>
        </w:rPr>
      </w:pPr>
      <w:r>
        <w:rPr>
          <w:rFonts w:ascii="Arial" w:hAnsi="Arial"/>
          <w:sz w:val="22"/>
          <w:szCs w:val="22"/>
          <w:lang w:val="el-GR"/>
        </w:rPr>
        <w:t xml:space="preserve">Το από </w:t>
      </w:r>
      <w:r w:rsidRPr="00FE2F7D">
        <w:rPr>
          <w:rFonts w:ascii="Arial" w:hAnsi="Arial"/>
          <w:b/>
          <w:bCs/>
          <w:sz w:val="22"/>
          <w:szCs w:val="22"/>
          <w:lang w:val="el-GR"/>
        </w:rPr>
        <w:t>11-07-2024 ηλεκτρονικό μήνυμα</w:t>
      </w:r>
      <w:r>
        <w:rPr>
          <w:rFonts w:ascii="Arial" w:hAnsi="Arial"/>
          <w:sz w:val="22"/>
          <w:szCs w:val="22"/>
          <w:lang w:val="el-GR"/>
        </w:rPr>
        <w:t xml:space="preserve"> του Δήμου </w:t>
      </w:r>
      <w:proofErr w:type="spellStart"/>
      <w:r>
        <w:rPr>
          <w:rFonts w:ascii="Arial" w:hAnsi="Arial"/>
          <w:sz w:val="22"/>
          <w:szCs w:val="22"/>
          <w:lang w:val="el-GR"/>
        </w:rPr>
        <w:t>Λεβαδέων</w:t>
      </w:r>
      <w:proofErr w:type="spellEnd"/>
      <w:r>
        <w:rPr>
          <w:rFonts w:ascii="Arial" w:hAnsi="Arial"/>
          <w:sz w:val="22"/>
          <w:szCs w:val="22"/>
          <w:lang w:val="el-GR"/>
        </w:rPr>
        <w:t xml:space="preserve"> (αρ. </w:t>
      </w:r>
      <w:proofErr w:type="spellStart"/>
      <w:r>
        <w:rPr>
          <w:rFonts w:ascii="Arial" w:hAnsi="Arial"/>
          <w:sz w:val="22"/>
          <w:szCs w:val="22"/>
          <w:lang w:val="el-GR"/>
        </w:rPr>
        <w:t>εισερχ.πρωτ</w:t>
      </w:r>
      <w:proofErr w:type="spellEnd"/>
      <w:r>
        <w:rPr>
          <w:rFonts w:ascii="Arial" w:hAnsi="Arial"/>
          <w:sz w:val="22"/>
          <w:szCs w:val="22"/>
          <w:lang w:val="el-GR"/>
        </w:rPr>
        <w:t>. 157605/11-07-2024) για τη χρηματοδότηση του έργου.</w:t>
      </w:r>
    </w:p>
    <w:p w:rsidR="00E71EEB" w:rsidRPr="005E24F3" w:rsidRDefault="00E71EEB" w:rsidP="009763F5">
      <w:pPr>
        <w:pStyle w:val="af9"/>
        <w:numPr>
          <w:ilvl w:val="0"/>
          <w:numId w:val="4"/>
        </w:numPr>
        <w:overflowPunct w:val="0"/>
        <w:spacing w:line="360" w:lineRule="auto"/>
        <w:ind w:right="-99"/>
        <w:jc w:val="both"/>
        <w:rPr>
          <w:rFonts w:ascii="Arial" w:hAnsi="Arial" w:cs="Arial"/>
          <w:sz w:val="22"/>
          <w:szCs w:val="22"/>
        </w:rPr>
      </w:pPr>
      <w:r w:rsidRPr="005E24F3">
        <w:rPr>
          <w:rFonts w:ascii="Arial" w:hAnsi="Arial" w:cs="Arial"/>
          <w:sz w:val="22"/>
          <w:szCs w:val="22"/>
        </w:rPr>
        <w:t xml:space="preserve">Την µε </w:t>
      </w:r>
      <w:r w:rsidRPr="00D248A5">
        <w:rPr>
          <w:rFonts w:ascii="Arial" w:hAnsi="Arial" w:cs="Arial"/>
          <w:b/>
          <w:sz w:val="22"/>
          <w:szCs w:val="22"/>
        </w:rPr>
        <w:t>αριθ. 114/2024 (ΑΔΑ: ΡΝΥΛ7ΛΗ-ΞΛΕ)</w:t>
      </w:r>
      <w:r w:rsidRPr="00D248A5">
        <w:rPr>
          <w:rFonts w:ascii="Arial" w:hAnsi="Arial" w:cs="Arial"/>
          <w:sz w:val="22"/>
          <w:szCs w:val="22"/>
        </w:rPr>
        <w:t xml:space="preserve"> Απόφαση του</w:t>
      </w:r>
      <w:r w:rsidRPr="005E24F3">
        <w:rPr>
          <w:rFonts w:ascii="Arial" w:hAnsi="Arial" w:cs="Arial"/>
          <w:sz w:val="22"/>
          <w:szCs w:val="22"/>
        </w:rPr>
        <w:t xml:space="preserve"> Περιφερειακού Συμβουλίου της Περιφέρειας Στερεάς </w:t>
      </w:r>
      <w:proofErr w:type="spellStart"/>
      <w:r w:rsidRPr="005E24F3">
        <w:rPr>
          <w:rFonts w:ascii="Arial" w:hAnsi="Arial" w:cs="Arial"/>
          <w:sz w:val="22"/>
          <w:szCs w:val="22"/>
        </w:rPr>
        <w:t>Ελλάδας</w:t>
      </w:r>
      <w:r>
        <w:rPr>
          <w:rFonts w:ascii="Arial" w:hAnsi="Arial" w:cs="Arial"/>
          <w:sz w:val="22"/>
          <w:szCs w:val="22"/>
        </w:rPr>
        <w:t>«Έ</w:t>
      </w:r>
      <w:r w:rsidRPr="005E24F3">
        <w:rPr>
          <w:rFonts w:ascii="Arial" w:hAnsi="Arial" w:cs="Arial"/>
          <w:sz w:val="22"/>
          <w:szCs w:val="22"/>
        </w:rPr>
        <w:t>γκριση</w:t>
      </w:r>
      <w:proofErr w:type="spellEnd"/>
      <w:r w:rsidRPr="005E24F3">
        <w:rPr>
          <w:rFonts w:ascii="Arial" w:hAnsi="Arial" w:cs="Arial"/>
          <w:sz w:val="22"/>
          <w:szCs w:val="22"/>
        </w:rPr>
        <w:t xml:space="preserve"> </w:t>
      </w:r>
      <w:r>
        <w:rPr>
          <w:rFonts w:ascii="Arial" w:hAnsi="Arial" w:cs="Arial"/>
          <w:sz w:val="22"/>
          <w:szCs w:val="22"/>
        </w:rPr>
        <w:t>6</w:t>
      </w:r>
      <w:r w:rsidRPr="00D248A5">
        <w:rPr>
          <w:rFonts w:ascii="Arial" w:hAnsi="Arial" w:cs="Arial"/>
          <w:sz w:val="22"/>
          <w:szCs w:val="22"/>
          <w:vertAlign w:val="superscript"/>
        </w:rPr>
        <w:t>ης</w:t>
      </w:r>
      <w:r>
        <w:rPr>
          <w:rFonts w:ascii="Arial" w:hAnsi="Arial" w:cs="Arial"/>
          <w:sz w:val="22"/>
          <w:szCs w:val="22"/>
        </w:rPr>
        <w:t xml:space="preserve"> τροποποίησης </w:t>
      </w:r>
      <w:r w:rsidRPr="005E24F3">
        <w:rPr>
          <w:rFonts w:ascii="Arial" w:hAnsi="Arial" w:cs="Arial"/>
          <w:sz w:val="22"/>
          <w:szCs w:val="22"/>
        </w:rPr>
        <w:t xml:space="preserve">Τεχνικού Προγράμματος Περιφέρειας Στερεάς Ελλάδας έτους </w:t>
      </w:r>
      <w:r>
        <w:rPr>
          <w:rFonts w:ascii="Arial" w:hAnsi="Arial" w:cs="Arial"/>
          <w:sz w:val="22"/>
          <w:szCs w:val="22"/>
        </w:rPr>
        <w:t>2024»</w:t>
      </w:r>
      <w:r w:rsidRPr="005E24F3">
        <w:rPr>
          <w:rFonts w:ascii="Arial" w:hAnsi="Arial" w:cs="Arial"/>
          <w:sz w:val="22"/>
          <w:szCs w:val="22"/>
        </w:rPr>
        <w:t xml:space="preserve">, με την οποία, μεταξύ άλλων, εντάσσεται </w:t>
      </w:r>
      <w:r w:rsidRPr="005E24F3">
        <w:rPr>
          <w:rFonts w:ascii="Arial" w:hAnsi="Arial" w:cs="Arial"/>
          <w:sz w:val="22"/>
          <w:szCs w:val="22"/>
        </w:rPr>
        <w:lastRenderedPageBreak/>
        <w:t xml:space="preserve">στους Τακτικούς ΚΑΠ Π.Ε. Βοιωτίας το έργο: </w:t>
      </w:r>
      <w:r w:rsidRPr="008D29B1">
        <w:rPr>
          <w:rFonts w:ascii="Arial" w:hAnsi="Arial" w:cs="Arial"/>
          <w:b/>
          <w:color w:val="002060"/>
          <w:sz w:val="22"/>
          <w:szCs w:val="22"/>
        </w:rPr>
        <w:t>«Συντήρηση αποδυτηρίων και WC Δημοτικού Σταδίου Λιβαδειάς»</w:t>
      </w:r>
      <w:r w:rsidRPr="005E24F3">
        <w:rPr>
          <w:rFonts w:ascii="Arial" w:hAnsi="Arial" w:cs="Arial"/>
          <w:sz w:val="22"/>
          <w:szCs w:val="22"/>
        </w:rPr>
        <w:t xml:space="preserve">, προϋπολογισμού </w:t>
      </w:r>
      <w:r>
        <w:rPr>
          <w:rFonts w:ascii="Arial" w:hAnsi="Arial" w:cs="Arial"/>
          <w:sz w:val="22"/>
          <w:szCs w:val="22"/>
        </w:rPr>
        <w:t xml:space="preserve">37.120,80 </w:t>
      </w:r>
      <w:r w:rsidRPr="005E24F3">
        <w:rPr>
          <w:rFonts w:ascii="Arial" w:hAnsi="Arial" w:cs="Arial"/>
          <w:sz w:val="22"/>
          <w:szCs w:val="22"/>
        </w:rPr>
        <w:t>€.</w:t>
      </w:r>
    </w:p>
    <w:p w:rsidR="00E71EEB" w:rsidRDefault="00E71EEB" w:rsidP="009763F5">
      <w:pPr>
        <w:pStyle w:val="af9"/>
        <w:numPr>
          <w:ilvl w:val="0"/>
          <w:numId w:val="4"/>
        </w:numPr>
        <w:overflowPunct w:val="0"/>
        <w:spacing w:line="360" w:lineRule="auto"/>
        <w:ind w:right="-99"/>
        <w:jc w:val="both"/>
        <w:rPr>
          <w:rFonts w:ascii="Arial" w:hAnsi="Arial" w:cs="Arial"/>
          <w:sz w:val="22"/>
          <w:szCs w:val="22"/>
        </w:rPr>
      </w:pPr>
      <w:r w:rsidRPr="005E24F3">
        <w:rPr>
          <w:rFonts w:ascii="Arial" w:hAnsi="Arial" w:cs="Arial"/>
          <w:sz w:val="22"/>
          <w:szCs w:val="22"/>
        </w:rPr>
        <w:t>Την αριθ</w:t>
      </w:r>
      <w:r>
        <w:rPr>
          <w:rFonts w:ascii="Arial" w:hAnsi="Arial" w:cs="Arial"/>
          <w:sz w:val="22"/>
          <w:szCs w:val="22"/>
        </w:rPr>
        <w:t>μ.</w:t>
      </w:r>
      <w:r w:rsidRPr="00326A23">
        <w:rPr>
          <w:rFonts w:ascii="Arial" w:hAnsi="Arial" w:cs="Arial"/>
          <w:b/>
          <w:bCs/>
          <w:sz w:val="22"/>
          <w:szCs w:val="22"/>
        </w:rPr>
        <w:t>1640</w:t>
      </w:r>
      <w:r w:rsidRPr="00326A23">
        <w:rPr>
          <w:rFonts w:ascii="Arial" w:hAnsi="Arial" w:cs="Arial"/>
          <w:b/>
          <w:bCs/>
          <w:color w:val="000000"/>
          <w:sz w:val="22"/>
          <w:szCs w:val="22"/>
        </w:rPr>
        <w:t>/</w:t>
      </w:r>
      <w:r w:rsidRPr="005E5ED1">
        <w:rPr>
          <w:rFonts w:ascii="Arial" w:hAnsi="Arial" w:cs="Arial"/>
          <w:b/>
          <w:color w:val="000000"/>
          <w:sz w:val="22"/>
          <w:szCs w:val="22"/>
        </w:rPr>
        <w:t>2024</w:t>
      </w:r>
      <w:r w:rsidRPr="008D29B1">
        <w:rPr>
          <w:rFonts w:ascii="Arial" w:hAnsi="Arial" w:cs="Arial"/>
          <w:b/>
          <w:color w:val="000000"/>
          <w:sz w:val="22"/>
          <w:szCs w:val="22"/>
        </w:rPr>
        <w:t xml:space="preserve"> (ΑΔΑ:</w:t>
      </w:r>
      <w:r>
        <w:rPr>
          <w:rFonts w:ascii="Arial" w:hAnsi="Arial" w:cs="Arial"/>
          <w:b/>
          <w:color w:val="000000"/>
          <w:sz w:val="22"/>
          <w:szCs w:val="22"/>
        </w:rPr>
        <w:t xml:space="preserve"> 9ΑΠΚ7ΛΗ-2ΥΧ</w:t>
      </w:r>
      <w:r w:rsidRPr="005E5ED1">
        <w:rPr>
          <w:rFonts w:ascii="Arial" w:hAnsi="Arial" w:cs="Arial"/>
          <w:b/>
          <w:color w:val="000000"/>
          <w:sz w:val="22"/>
          <w:szCs w:val="22"/>
        </w:rPr>
        <w:t>)</w:t>
      </w:r>
      <w:r>
        <w:rPr>
          <w:rFonts w:ascii="Arial" w:hAnsi="Arial" w:cs="Arial"/>
          <w:b/>
          <w:color w:val="000000"/>
          <w:sz w:val="22"/>
          <w:szCs w:val="22"/>
        </w:rPr>
        <w:t xml:space="preserve"> </w:t>
      </w:r>
      <w:r w:rsidRPr="005E24F3">
        <w:rPr>
          <w:rFonts w:ascii="Arial" w:hAnsi="Arial" w:cs="Arial"/>
          <w:sz w:val="22"/>
          <w:szCs w:val="22"/>
        </w:rPr>
        <w:t xml:space="preserve">Απόφαση </w:t>
      </w:r>
      <w:r>
        <w:rPr>
          <w:rFonts w:ascii="Arial" w:hAnsi="Arial" w:cs="Arial"/>
          <w:sz w:val="22"/>
          <w:szCs w:val="22"/>
        </w:rPr>
        <w:t>της Περιφερειακής Επιτροπής</w:t>
      </w:r>
      <w:r w:rsidRPr="005E24F3">
        <w:rPr>
          <w:rFonts w:ascii="Arial" w:hAnsi="Arial" w:cs="Arial"/>
          <w:sz w:val="22"/>
          <w:szCs w:val="22"/>
        </w:rPr>
        <w:t xml:space="preserve"> της Περιφέρειας Στερεάς Ελλάδας µε την οποία εγκρίνεται η σύναψη της παρούσας Προγραμματικής Σύμβασης, εγκρίνονται οι όροι της, η εξουσιοδότηση του κ. </w:t>
      </w:r>
      <w:proofErr w:type="spellStart"/>
      <w:r w:rsidRPr="005E5ED1">
        <w:rPr>
          <w:rFonts w:ascii="Arial" w:hAnsi="Arial" w:cs="Arial"/>
          <w:b/>
          <w:sz w:val="22"/>
          <w:szCs w:val="22"/>
        </w:rPr>
        <w:t>Αντιπεριφερειάρχη</w:t>
      </w:r>
      <w:proofErr w:type="spellEnd"/>
      <w:r w:rsidRPr="005E5ED1">
        <w:rPr>
          <w:rFonts w:ascii="Arial" w:hAnsi="Arial" w:cs="Arial"/>
          <w:b/>
          <w:sz w:val="22"/>
          <w:szCs w:val="22"/>
        </w:rPr>
        <w:t xml:space="preserve"> Π.Ε. Βοιωτίας</w:t>
      </w:r>
      <w:r w:rsidRPr="005E24F3">
        <w:rPr>
          <w:rFonts w:ascii="Arial" w:hAnsi="Arial" w:cs="Arial"/>
          <w:sz w:val="22"/>
          <w:szCs w:val="22"/>
        </w:rPr>
        <w:t xml:space="preserve"> για την υπογραφή της, ο ορισμός εκπροσώπων µε τους αναπληρωτές τους για την Κοινή Επιτροπή Παρακολούθησης της Προγραμματικής Σύμβασης, καθώς και την υπ’ </w:t>
      </w:r>
      <w:proofErr w:type="spellStart"/>
      <w:r w:rsidRPr="005E24F3">
        <w:rPr>
          <w:rFonts w:ascii="Arial" w:hAnsi="Arial" w:cs="Arial"/>
          <w:sz w:val="22"/>
          <w:szCs w:val="22"/>
        </w:rPr>
        <w:t>αριθμ</w:t>
      </w:r>
      <w:proofErr w:type="spellEnd"/>
      <w:r w:rsidRPr="005E24F3">
        <w:rPr>
          <w:rFonts w:ascii="Arial" w:hAnsi="Arial" w:cs="Arial"/>
          <w:sz w:val="22"/>
          <w:szCs w:val="22"/>
        </w:rPr>
        <w:t xml:space="preserve">. </w:t>
      </w:r>
      <w:proofErr w:type="spellStart"/>
      <w:r>
        <w:rPr>
          <w:rFonts w:ascii="Arial" w:hAnsi="Arial" w:cs="Arial"/>
          <w:sz w:val="22"/>
          <w:szCs w:val="22"/>
        </w:rPr>
        <w:t>πρωτ</w:t>
      </w:r>
      <w:proofErr w:type="spellEnd"/>
      <w:r>
        <w:rPr>
          <w:rFonts w:ascii="Arial" w:hAnsi="Arial" w:cs="Arial"/>
          <w:sz w:val="22"/>
          <w:szCs w:val="22"/>
        </w:rPr>
        <w:t xml:space="preserve">. </w:t>
      </w:r>
      <w:r w:rsidRPr="003D1D15">
        <w:rPr>
          <w:rFonts w:ascii="Arial" w:hAnsi="Arial" w:cs="Arial"/>
          <w:b/>
          <w:bCs/>
          <w:sz w:val="22"/>
          <w:szCs w:val="22"/>
        </w:rPr>
        <w:t>60081/</w:t>
      </w:r>
      <w:r>
        <w:rPr>
          <w:rFonts w:ascii="Arial" w:hAnsi="Arial" w:cs="Arial"/>
          <w:b/>
          <w:sz w:val="22"/>
          <w:szCs w:val="22"/>
        </w:rPr>
        <w:t>11</w:t>
      </w:r>
      <w:r w:rsidRPr="005E5ED1">
        <w:rPr>
          <w:rFonts w:ascii="Arial" w:hAnsi="Arial" w:cs="Arial"/>
          <w:b/>
          <w:sz w:val="22"/>
          <w:szCs w:val="22"/>
        </w:rPr>
        <w:t>-11-2024 (ΑΔΑ:</w:t>
      </w:r>
      <w:r>
        <w:rPr>
          <w:rFonts w:ascii="Arial" w:hAnsi="Arial" w:cs="Arial"/>
          <w:b/>
          <w:sz w:val="22"/>
          <w:szCs w:val="22"/>
        </w:rPr>
        <w:t xml:space="preserve"> 636ΠΟΡ10-6Τ3</w:t>
      </w:r>
      <w:r w:rsidRPr="005E5ED1">
        <w:rPr>
          <w:rFonts w:ascii="Arial" w:hAnsi="Arial" w:cs="Arial"/>
          <w:b/>
          <w:sz w:val="22"/>
          <w:szCs w:val="22"/>
        </w:rPr>
        <w:t>)</w:t>
      </w:r>
      <w:r w:rsidRPr="005E24F3">
        <w:rPr>
          <w:rFonts w:ascii="Arial" w:hAnsi="Arial" w:cs="Arial"/>
          <w:sz w:val="22"/>
          <w:szCs w:val="22"/>
        </w:rPr>
        <w:t>Απόφαση της Αποκεντρωμένης Διοίκησης Θεσσαλίας-Στερεάς Ελλάδας, σχετικά με έλεγχο νομιμότητας αυτής.</w:t>
      </w:r>
    </w:p>
    <w:p w:rsidR="00E71EEB" w:rsidRPr="00911479" w:rsidRDefault="00E71EEB" w:rsidP="009763F5">
      <w:pPr>
        <w:pStyle w:val="af9"/>
        <w:numPr>
          <w:ilvl w:val="0"/>
          <w:numId w:val="4"/>
        </w:numPr>
        <w:overflowPunct w:val="0"/>
        <w:spacing w:line="360" w:lineRule="auto"/>
        <w:ind w:right="-99"/>
        <w:jc w:val="both"/>
        <w:rPr>
          <w:rFonts w:ascii="Arial" w:hAnsi="Arial" w:cs="Arial"/>
          <w:sz w:val="22"/>
          <w:szCs w:val="22"/>
        </w:rPr>
      </w:pPr>
      <w:r w:rsidRPr="005E24F3">
        <w:rPr>
          <w:rFonts w:ascii="Arial" w:hAnsi="Arial" w:cs="Arial"/>
          <w:sz w:val="22"/>
          <w:szCs w:val="22"/>
        </w:rPr>
        <w:t xml:space="preserve">Την </w:t>
      </w:r>
      <w:proofErr w:type="spellStart"/>
      <w:r w:rsidRPr="005E24F3">
        <w:rPr>
          <w:rFonts w:ascii="Arial" w:hAnsi="Arial" w:cs="Arial"/>
          <w:sz w:val="22"/>
          <w:szCs w:val="22"/>
        </w:rPr>
        <w:t>αριθμ</w:t>
      </w:r>
      <w:proofErr w:type="spellEnd"/>
      <w:r w:rsidRPr="005E24F3">
        <w:rPr>
          <w:rFonts w:ascii="Arial" w:hAnsi="Arial" w:cs="Arial"/>
          <w:sz w:val="22"/>
          <w:szCs w:val="22"/>
        </w:rPr>
        <w:t xml:space="preserve">. </w:t>
      </w:r>
      <w:r w:rsidRPr="005E5ED1">
        <w:rPr>
          <w:rFonts w:ascii="Arial" w:hAnsi="Arial" w:cs="Arial"/>
          <w:b/>
          <w:sz w:val="22"/>
          <w:szCs w:val="22"/>
        </w:rPr>
        <w:t>……..</w:t>
      </w:r>
      <w:r w:rsidRPr="005E5ED1">
        <w:rPr>
          <w:rFonts w:ascii="Arial" w:hAnsi="Arial" w:cs="Arial"/>
          <w:b/>
          <w:color w:val="000000"/>
          <w:sz w:val="22"/>
          <w:szCs w:val="22"/>
        </w:rPr>
        <w:t>/202</w:t>
      </w:r>
      <w:r>
        <w:rPr>
          <w:rFonts w:ascii="Arial" w:hAnsi="Arial" w:cs="Arial"/>
          <w:b/>
          <w:color w:val="000000"/>
          <w:sz w:val="22"/>
          <w:szCs w:val="22"/>
        </w:rPr>
        <w:t>4</w:t>
      </w:r>
      <w:r w:rsidRPr="008D29B1">
        <w:rPr>
          <w:rFonts w:ascii="Arial" w:hAnsi="Arial" w:cs="Arial"/>
          <w:b/>
          <w:color w:val="000000"/>
          <w:sz w:val="22"/>
          <w:szCs w:val="22"/>
        </w:rPr>
        <w:t xml:space="preserve"> (ΑΔΑ: </w:t>
      </w:r>
      <w:r w:rsidRPr="005E5ED1">
        <w:rPr>
          <w:rFonts w:ascii="Arial" w:hAnsi="Arial" w:cs="Arial"/>
          <w:b/>
          <w:sz w:val="22"/>
          <w:szCs w:val="22"/>
        </w:rPr>
        <w:t>………….)</w:t>
      </w:r>
      <w:r>
        <w:rPr>
          <w:rFonts w:ascii="Arial" w:hAnsi="Arial" w:cs="Arial"/>
          <w:b/>
          <w:sz w:val="22"/>
          <w:szCs w:val="22"/>
        </w:rPr>
        <w:t xml:space="preserve"> </w:t>
      </w:r>
      <w:r w:rsidRPr="005E24F3">
        <w:rPr>
          <w:rFonts w:ascii="Arial" w:hAnsi="Arial" w:cs="Arial"/>
          <w:sz w:val="22"/>
          <w:szCs w:val="22"/>
        </w:rPr>
        <w:t xml:space="preserve">απόφαση </w:t>
      </w:r>
      <w:r>
        <w:rPr>
          <w:rFonts w:ascii="Arial" w:hAnsi="Arial" w:cs="Arial"/>
          <w:sz w:val="22"/>
          <w:szCs w:val="22"/>
        </w:rPr>
        <w:t xml:space="preserve">της Δημοτικής Επιτροπής </w:t>
      </w:r>
      <w:r w:rsidRPr="00602829">
        <w:rPr>
          <w:rFonts w:ascii="Arial" w:hAnsi="Arial" w:cs="Arial"/>
          <w:sz w:val="22"/>
          <w:szCs w:val="22"/>
        </w:rPr>
        <w:t xml:space="preserve">του Δήμου </w:t>
      </w:r>
      <w:proofErr w:type="spellStart"/>
      <w:r>
        <w:rPr>
          <w:rFonts w:ascii="Arial" w:hAnsi="Arial" w:cs="Arial"/>
          <w:sz w:val="22"/>
          <w:szCs w:val="22"/>
        </w:rPr>
        <w:t>Λεβαδέων</w:t>
      </w:r>
      <w:proofErr w:type="spellEnd"/>
      <w:r w:rsidRPr="00602829">
        <w:rPr>
          <w:rFonts w:ascii="Arial" w:hAnsi="Arial" w:cs="Arial"/>
          <w:sz w:val="22"/>
          <w:szCs w:val="22"/>
        </w:rPr>
        <w:t xml:space="preserve"> µε την οποία εγκρίνεται η σύναψη της παρούσας Προγραμματικής Σύμβασης, εγκρίνονται οι όροι της, η εξουσιοδότηση </w:t>
      </w:r>
      <w:r>
        <w:rPr>
          <w:rFonts w:ascii="Arial" w:hAnsi="Arial" w:cs="Arial"/>
          <w:sz w:val="22"/>
          <w:szCs w:val="22"/>
        </w:rPr>
        <w:t>του κ.</w:t>
      </w:r>
      <w:r w:rsidRPr="00602829">
        <w:rPr>
          <w:rFonts w:ascii="Arial" w:hAnsi="Arial" w:cs="Arial"/>
          <w:sz w:val="22"/>
          <w:szCs w:val="22"/>
        </w:rPr>
        <w:t xml:space="preserve"> Δημάρχου για την υπογραφή της και ο ορισμός εκπροσώπων µε τους αναπληρωτές τους για την Κοινή Επιτροπή Παρακολούθησης της Προγραμματικής Σύμβασης</w:t>
      </w:r>
      <w:r>
        <w:rPr>
          <w:rFonts w:ascii="Arial" w:hAnsi="Arial" w:cs="Arial"/>
          <w:sz w:val="22"/>
          <w:szCs w:val="22"/>
        </w:rPr>
        <w:t>, καθώς και τ</w:t>
      </w:r>
      <w:r w:rsidRPr="00643FEF">
        <w:rPr>
          <w:rFonts w:ascii="Arial" w:hAnsi="Arial" w:cs="Arial"/>
          <w:sz w:val="22"/>
          <w:szCs w:val="22"/>
        </w:rPr>
        <w:t>η</w:t>
      </w:r>
      <w:r>
        <w:rPr>
          <w:rFonts w:ascii="Arial" w:hAnsi="Arial" w:cs="Arial"/>
          <w:sz w:val="22"/>
          <w:szCs w:val="22"/>
        </w:rPr>
        <w:t>ν</w:t>
      </w:r>
      <w:r w:rsidRPr="00643FEF">
        <w:rPr>
          <w:rFonts w:ascii="Arial" w:hAnsi="Arial" w:cs="Arial"/>
          <w:sz w:val="22"/>
          <w:szCs w:val="22"/>
        </w:rPr>
        <w:t xml:space="preserve"> υπ’ </w:t>
      </w:r>
      <w:proofErr w:type="spellStart"/>
      <w:r w:rsidRPr="00643FEF">
        <w:rPr>
          <w:rFonts w:ascii="Arial" w:hAnsi="Arial" w:cs="Arial"/>
          <w:sz w:val="22"/>
          <w:szCs w:val="22"/>
        </w:rPr>
        <w:t>αριθμ</w:t>
      </w:r>
      <w:proofErr w:type="spellEnd"/>
      <w:r w:rsidRPr="000B6772">
        <w:rPr>
          <w:rFonts w:ascii="Arial" w:hAnsi="Arial" w:cs="Arial"/>
          <w:sz w:val="22"/>
          <w:szCs w:val="22"/>
        </w:rPr>
        <w:t xml:space="preserve">. </w:t>
      </w:r>
      <w:r w:rsidRPr="005E5ED1">
        <w:rPr>
          <w:rFonts w:ascii="Arial" w:hAnsi="Arial" w:cs="Arial"/>
          <w:b/>
          <w:sz w:val="22"/>
          <w:szCs w:val="22"/>
        </w:rPr>
        <w:t>……/…..-11-2024 (ΑΔΑ: ………….)</w:t>
      </w:r>
      <w:r>
        <w:rPr>
          <w:rFonts w:ascii="Arial" w:hAnsi="Arial" w:cs="Arial"/>
          <w:b/>
          <w:sz w:val="22"/>
          <w:szCs w:val="22"/>
        </w:rPr>
        <w:t xml:space="preserve"> </w:t>
      </w:r>
      <w:r w:rsidRPr="000B6772">
        <w:rPr>
          <w:rFonts w:ascii="Arial" w:hAnsi="Arial" w:cs="Arial"/>
          <w:sz w:val="22"/>
          <w:szCs w:val="22"/>
        </w:rPr>
        <w:t>Απόφαση</w:t>
      </w:r>
      <w:r w:rsidRPr="00643FEF">
        <w:rPr>
          <w:rFonts w:ascii="Arial" w:hAnsi="Arial" w:cs="Arial"/>
          <w:sz w:val="22"/>
          <w:szCs w:val="22"/>
        </w:rPr>
        <w:t xml:space="preserve"> της Αποκεντρωμένης Διοίκησης Θεσσαλίας-Στερεάς Ελλάδας, σχετικά με έλεγχο νομιμότητας </w:t>
      </w:r>
      <w:r>
        <w:rPr>
          <w:rFonts w:ascii="Arial" w:hAnsi="Arial" w:cs="Arial"/>
          <w:sz w:val="22"/>
          <w:szCs w:val="22"/>
        </w:rPr>
        <w:t>αυτής.</w:t>
      </w:r>
    </w:p>
    <w:p w:rsidR="00E71EEB" w:rsidRPr="0053057B" w:rsidRDefault="00E71EEB" w:rsidP="009763F5">
      <w:pPr>
        <w:pStyle w:val="af9"/>
        <w:numPr>
          <w:ilvl w:val="0"/>
          <w:numId w:val="4"/>
        </w:numPr>
        <w:overflowPunct w:val="0"/>
        <w:spacing w:line="360" w:lineRule="auto"/>
        <w:ind w:right="-99"/>
        <w:jc w:val="both"/>
        <w:rPr>
          <w:rFonts w:ascii="Arial" w:hAnsi="Arial" w:cs="Arial"/>
          <w:sz w:val="22"/>
          <w:szCs w:val="22"/>
        </w:rPr>
      </w:pPr>
      <w:r>
        <w:rPr>
          <w:rFonts w:ascii="Arial" w:hAnsi="Arial" w:cs="Arial"/>
          <w:sz w:val="22"/>
          <w:szCs w:val="22"/>
        </w:rPr>
        <w:t xml:space="preserve">Τις </w:t>
      </w:r>
      <w:r w:rsidRPr="00602829">
        <w:rPr>
          <w:rFonts w:ascii="Arial" w:hAnsi="Arial" w:cs="Arial"/>
          <w:sz w:val="22"/>
          <w:szCs w:val="22"/>
        </w:rPr>
        <w:t>αριθμ.</w:t>
      </w:r>
      <w:r w:rsidRPr="008D29B1">
        <w:rPr>
          <w:rFonts w:ascii="Arial" w:hAnsi="Arial" w:cs="Arial"/>
          <w:b/>
          <w:sz w:val="22"/>
          <w:szCs w:val="22"/>
        </w:rPr>
        <w:t>3192/2024(ΑΔΑ: ΨΧΡ37ΛΗ-Ν58)</w:t>
      </w:r>
      <w:r>
        <w:rPr>
          <w:rFonts w:ascii="Arial" w:hAnsi="Arial" w:cs="Arial"/>
          <w:b/>
          <w:sz w:val="22"/>
          <w:szCs w:val="22"/>
        </w:rPr>
        <w:t xml:space="preserve"> </w:t>
      </w:r>
      <w:r>
        <w:rPr>
          <w:rFonts w:ascii="Arial" w:hAnsi="Arial"/>
          <w:sz w:val="22"/>
          <w:szCs w:val="22"/>
        </w:rPr>
        <w:t xml:space="preserve">Απόφαση </w:t>
      </w:r>
      <w:r w:rsidRPr="009C52E8">
        <w:rPr>
          <w:rFonts w:ascii="Arial" w:hAnsi="Arial"/>
          <w:sz w:val="22"/>
          <w:szCs w:val="22"/>
        </w:rPr>
        <w:t>ανάληψης Υποχρέωσης της Δ/</w:t>
      </w:r>
      <w:proofErr w:type="spellStart"/>
      <w:r w:rsidRPr="009C52E8">
        <w:rPr>
          <w:rFonts w:ascii="Arial" w:hAnsi="Arial"/>
          <w:sz w:val="22"/>
          <w:szCs w:val="22"/>
        </w:rPr>
        <w:t>νσης</w:t>
      </w:r>
      <w:proofErr w:type="spellEnd"/>
      <w:r w:rsidRPr="009C52E8">
        <w:rPr>
          <w:rFonts w:ascii="Arial" w:hAnsi="Arial"/>
          <w:sz w:val="22"/>
          <w:szCs w:val="22"/>
        </w:rPr>
        <w:t xml:space="preserve"> Διοικητικού - Οικονομικού της Περιφερειακής Ενότητας Βοιωτίας.</w:t>
      </w:r>
    </w:p>
    <w:p w:rsidR="00E71EEB" w:rsidRDefault="00E71EEB" w:rsidP="009763F5">
      <w:pPr>
        <w:pStyle w:val="af9"/>
        <w:numPr>
          <w:ilvl w:val="0"/>
          <w:numId w:val="4"/>
        </w:numPr>
        <w:overflowPunct w:val="0"/>
        <w:spacing w:line="360" w:lineRule="auto"/>
        <w:ind w:right="-99"/>
        <w:jc w:val="both"/>
        <w:rPr>
          <w:rFonts w:ascii="Arial" w:hAnsi="Arial" w:cs="Arial"/>
          <w:sz w:val="22"/>
          <w:szCs w:val="22"/>
        </w:rPr>
      </w:pPr>
      <w:r w:rsidRPr="0053057B">
        <w:rPr>
          <w:rFonts w:ascii="Arial" w:hAnsi="Arial" w:cs="Arial"/>
          <w:sz w:val="22"/>
          <w:szCs w:val="22"/>
        </w:rPr>
        <w:t xml:space="preserve">Την </w:t>
      </w:r>
      <w:proofErr w:type="spellStart"/>
      <w:r w:rsidRPr="0053057B">
        <w:rPr>
          <w:rFonts w:ascii="Arial" w:hAnsi="Arial" w:cs="Arial"/>
          <w:sz w:val="22"/>
          <w:szCs w:val="22"/>
        </w:rPr>
        <w:t>αριθμ</w:t>
      </w:r>
      <w:proofErr w:type="spellEnd"/>
      <w:r w:rsidRPr="0053057B">
        <w:rPr>
          <w:rFonts w:ascii="Arial" w:hAnsi="Arial" w:cs="Arial"/>
          <w:sz w:val="22"/>
          <w:szCs w:val="22"/>
        </w:rPr>
        <w:t xml:space="preserve">. </w:t>
      </w:r>
      <w:r w:rsidRPr="005E5ED1">
        <w:rPr>
          <w:rFonts w:ascii="Arial" w:hAnsi="Arial" w:cs="Arial"/>
          <w:sz w:val="22"/>
          <w:szCs w:val="22"/>
        </w:rPr>
        <w:t>…../…..-…….-2024</w:t>
      </w:r>
      <w:r w:rsidRPr="0053057B">
        <w:rPr>
          <w:rFonts w:ascii="Arial" w:hAnsi="Arial" w:cs="Arial"/>
          <w:sz w:val="22"/>
          <w:szCs w:val="22"/>
        </w:rPr>
        <w:t xml:space="preserve"> Απόφαση δέσμευσης πίστωσης της Δ/</w:t>
      </w:r>
      <w:proofErr w:type="spellStart"/>
      <w:r w:rsidRPr="0053057B">
        <w:rPr>
          <w:rFonts w:ascii="Arial" w:hAnsi="Arial" w:cs="Arial"/>
          <w:sz w:val="22"/>
          <w:szCs w:val="22"/>
        </w:rPr>
        <w:t>νσης</w:t>
      </w:r>
      <w:proofErr w:type="spellEnd"/>
      <w:r w:rsidRPr="0053057B">
        <w:rPr>
          <w:rFonts w:ascii="Arial" w:hAnsi="Arial" w:cs="Arial"/>
          <w:sz w:val="22"/>
          <w:szCs w:val="22"/>
        </w:rPr>
        <w:t xml:space="preserve"> Οικονομικών Υπηρεσιών του Δήμου </w:t>
      </w:r>
      <w:proofErr w:type="spellStart"/>
      <w:r w:rsidRPr="0053057B">
        <w:rPr>
          <w:rFonts w:ascii="Arial" w:hAnsi="Arial" w:cs="Arial"/>
          <w:sz w:val="22"/>
          <w:szCs w:val="22"/>
        </w:rPr>
        <w:t>Λεβαδέων</w:t>
      </w:r>
      <w:proofErr w:type="spellEnd"/>
      <w:r w:rsidRPr="0053057B">
        <w:rPr>
          <w:rFonts w:ascii="Arial" w:hAnsi="Arial" w:cs="Arial"/>
          <w:sz w:val="22"/>
          <w:szCs w:val="22"/>
        </w:rPr>
        <w:t xml:space="preserve">. </w:t>
      </w:r>
    </w:p>
    <w:p w:rsidR="00E27859" w:rsidRPr="0053057B" w:rsidRDefault="00E27859" w:rsidP="00E27859">
      <w:pPr>
        <w:pStyle w:val="af9"/>
        <w:overflowPunct w:val="0"/>
        <w:spacing w:line="360" w:lineRule="auto"/>
        <w:ind w:left="835" w:right="-99"/>
        <w:jc w:val="both"/>
        <w:rPr>
          <w:rFonts w:ascii="Arial" w:hAnsi="Arial" w:cs="Arial"/>
          <w:sz w:val="22"/>
          <w:szCs w:val="22"/>
        </w:rPr>
      </w:pPr>
    </w:p>
    <w:p w:rsidR="00E71EEB" w:rsidRDefault="00E71EEB" w:rsidP="00E71EEB">
      <w:pPr>
        <w:pStyle w:val="1e"/>
        <w:spacing w:line="360" w:lineRule="auto"/>
        <w:ind w:left="835" w:right="94"/>
        <w:contextualSpacing w:val="0"/>
        <w:rPr>
          <w:rFonts w:ascii="Arial" w:hAnsi="Arial" w:cs="Arial"/>
          <w:sz w:val="12"/>
          <w:szCs w:val="12"/>
          <w:lang w:val="el-GR"/>
        </w:rPr>
      </w:pPr>
    </w:p>
    <w:p w:rsidR="00E71EEB" w:rsidRPr="00356E73" w:rsidRDefault="00E71EEB" w:rsidP="00E71EEB">
      <w:pPr>
        <w:pStyle w:val="1e"/>
        <w:spacing w:line="360" w:lineRule="auto"/>
        <w:ind w:left="835" w:right="94"/>
        <w:contextualSpacing w:val="0"/>
        <w:rPr>
          <w:rFonts w:ascii="Arial" w:hAnsi="Arial" w:cs="Arial"/>
          <w:sz w:val="12"/>
          <w:szCs w:val="12"/>
          <w:lang w:val="el-GR"/>
        </w:rPr>
      </w:pPr>
    </w:p>
    <w:p w:rsidR="00E71EEB" w:rsidRDefault="00E71EEB" w:rsidP="00E71EEB">
      <w:pPr>
        <w:spacing w:line="360" w:lineRule="auto"/>
        <w:jc w:val="both"/>
        <w:rPr>
          <w:rFonts w:ascii="Arial" w:hAnsi="Arial" w:cs="Arial"/>
          <w:b/>
          <w:bCs/>
          <w:spacing w:val="2"/>
          <w:sz w:val="22"/>
          <w:szCs w:val="22"/>
        </w:rPr>
      </w:pPr>
      <w:r w:rsidRPr="007C634D">
        <w:rPr>
          <w:rFonts w:ascii="Arial" w:hAnsi="Arial" w:cs="Arial"/>
          <w:b/>
          <w:bCs/>
          <w:spacing w:val="2"/>
          <w:sz w:val="22"/>
          <w:szCs w:val="22"/>
        </w:rPr>
        <w:t>Συμφώνησαν και συναποδέχθηκαν τα παρακάτω:</w:t>
      </w:r>
    </w:p>
    <w:p w:rsidR="00E71EEB" w:rsidRPr="007C634D" w:rsidRDefault="00E71EEB" w:rsidP="00E71EEB">
      <w:pPr>
        <w:spacing w:line="360" w:lineRule="auto"/>
        <w:jc w:val="both"/>
        <w:rPr>
          <w:rFonts w:ascii="Arial" w:hAnsi="Arial" w:cs="Arial"/>
          <w:b/>
          <w:bCs/>
          <w:spacing w:val="2"/>
          <w:sz w:val="22"/>
          <w:szCs w:val="22"/>
        </w:rPr>
      </w:pPr>
    </w:p>
    <w:p w:rsidR="00E71EEB" w:rsidRPr="00D017F2" w:rsidRDefault="00E71EEB" w:rsidP="00E71EEB">
      <w:pPr>
        <w:shd w:val="clear" w:color="auto" w:fill="DBE5F1" w:themeFill="accent1" w:themeFillTint="33"/>
        <w:spacing w:line="360" w:lineRule="auto"/>
        <w:ind w:left="115" w:right="-26"/>
        <w:jc w:val="both"/>
        <w:rPr>
          <w:rFonts w:ascii="Arial" w:hAnsi="Arial" w:cs="Arial"/>
          <w:color w:val="002060"/>
          <w:sz w:val="22"/>
          <w:szCs w:val="22"/>
        </w:rPr>
      </w:pPr>
      <w:r w:rsidRPr="00D017F2">
        <w:rPr>
          <w:rFonts w:ascii="Arial" w:hAnsi="Arial" w:cs="Arial"/>
          <w:b/>
          <w:color w:val="002060"/>
          <w:spacing w:val="-1"/>
          <w:sz w:val="22"/>
          <w:szCs w:val="22"/>
          <w:u w:val="single" w:color="000000"/>
        </w:rPr>
        <w:t>ΑΡ</w:t>
      </w:r>
      <w:r w:rsidRPr="00D017F2">
        <w:rPr>
          <w:rFonts w:ascii="Arial" w:hAnsi="Arial" w:cs="Arial"/>
          <w:b/>
          <w:color w:val="002060"/>
          <w:spacing w:val="-2"/>
          <w:sz w:val="22"/>
          <w:szCs w:val="22"/>
          <w:u w:val="single" w:color="000000"/>
        </w:rPr>
        <w:t>Θ</w:t>
      </w:r>
      <w:r w:rsidRPr="00D017F2">
        <w:rPr>
          <w:rFonts w:ascii="Arial" w:hAnsi="Arial" w:cs="Arial"/>
          <w:b/>
          <w:color w:val="002060"/>
          <w:spacing w:val="-1"/>
          <w:sz w:val="22"/>
          <w:szCs w:val="22"/>
          <w:u w:val="single" w:color="000000"/>
        </w:rPr>
        <w:t>Ρ</w:t>
      </w:r>
      <w:r w:rsidRPr="00D017F2">
        <w:rPr>
          <w:rFonts w:ascii="Arial" w:hAnsi="Arial" w:cs="Arial"/>
          <w:b/>
          <w:color w:val="002060"/>
          <w:sz w:val="22"/>
          <w:szCs w:val="22"/>
          <w:u w:val="single" w:color="000000"/>
        </w:rPr>
        <w:t xml:space="preserve">Ο1: </w:t>
      </w:r>
      <w:r w:rsidRPr="005B2B39">
        <w:rPr>
          <w:rFonts w:ascii="Arial" w:hAnsi="Arial" w:cs="Arial"/>
          <w:b/>
          <w:color w:val="002060"/>
          <w:sz w:val="22"/>
          <w:szCs w:val="22"/>
          <w:u w:color="000000"/>
        </w:rPr>
        <w:t>Ν</w:t>
      </w:r>
      <w:r>
        <w:rPr>
          <w:rFonts w:ascii="Arial" w:hAnsi="Arial" w:cs="Arial"/>
          <w:b/>
          <w:color w:val="002060"/>
          <w:sz w:val="22"/>
          <w:szCs w:val="22"/>
          <w:u w:color="000000"/>
        </w:rPr>
        <w:t xml:space="preserve">ΟΜΙΚΗ ΒΑΣΗ ΚΑΙ </w:t>
      </w:r>
      <w:r w:rsidRPr="00D017F2">
        <w:rPr>
          <w:rFonts w:ascii="Arial" w:hAnsi="Arial" w:cs="Arial"/>
          <w:b/>
          <w:color w:val="002060"/>
          <w:spacing w:val="-1"/>
          <w:sz w:val="22"/>
          <w:szCs w:val="22"/>
        </w:rPr>
        <w:t>ΠΕΡ</w:t>
      </w:r>
      <w:r w:rsidRPr="00D017F2">
        <w:rPr>
          <w:rFonts w:ascii="Arial" w:hAnsi="Arial" w:cs="Arial"/>
          <w:b/>
          <w:color w:val="002060"/>
          <w:spacing w:val="-2"/>
          <w:sz w:val="22"/>
          <w:szCs w:val="22"/>
        </w:rPr>
        <w:t>Ι</w:t>
      </w:r>
      <w:r w:rsidRPr="00D017F2">
        <w:rPr>
          <w:rFonts w:ascii="Arial" w:hAnsi="Arial" w:cs="Arial"/>
          <w:b/>
          <w:color w:val="002060"/>
          <w:spacing w:val="-1"/>
          <w:sz w:val="22"/>
          <w:szCs w:val="22"/>
        </w:rPr>
        <w:t>ΕΧ</w:t>
      </w:r>
      <w:r w:rsidRPr="00D017F2">
        <w:rPr>
          <w:rFonts w:ascii="Arial" w:hAnsi="Arial" w:cs="Arial"/>
          <w:b/>
          <w:color w:val="002060"/>
          <w:spacing w:val="-2"/>
          <w:sz w:val="22"/>
          <w:szCs w:val="22"/>
        </w:rPr>
        <w:t>ΟΜ</w:t>
      </w:r>
      <w:r w:rsidRPr="00D017F2">
        <w:rPr>
          <w:rFonts w:ascii="Arial" w:hAnsi="Arial" w:cs="Arial"/>
          <w:b/>
          <w:color w:val="002060"/>
          <w:spacing w:val="4"/>
          <w:sz w:val="22"/>
          <w:szCs w:val="22"/>
        </w:rPr>
        <w:t>Ε</w:t>
      </w:r>
      <w:r w:rsidRPr="00D017F2">
        <w:rPr>
          <w:rFonts w:ascii="Arial" w:hAnsi="Arial" w:cs="Arial"/>
          <w:b/>
          <w:color w:val="002060"/>
          <w:spacing w:val="-1"/>
          <w:sz w:val="22"/>
          <w:szCs w:val="22"/>
        </w:rPr>
        <w:t>Ν</w:t>
      </w:r>
      <w:r w:rsidRPr="00D017F2">
        <w:rPr>
          <w:rFonts w:ascii="Arial" w:hAnsi="Arial" w:cs="Arial"/>
          <w:b/>
          <w:color w:val="002060"/>
          <w:sz w:val="22"/>
          <w:szCs w:val="22"/>
        </w:rPr>
        <w:t xml:space="preserve">Ο </w:t>
      </w:r>
      <w:r w:rsidRPr="00D017F2">
        <w:rPr>
          <w:rFonts w:ascii="Arial" w:hAnsi="Arial" w:cs="Arial"/>
          <w:b/>
          <w:color w:val="002060"/>
          <w:spacing w:val="2"/>
          <w:sz w:val="22"/>
          <w:szCs w:val="22"/>
        </w:rPr>
        <w:t>Σ</w:t>
      </w:r>
      <w:r w:rsidRPr="00D017F2">
        <w:rPr>
          <w:rFonts w:ascii="Arial" w:hAnsi="Arial" w:cs="Arial"/>
          <w:b/>
          <w:color w:val="002060"/>
          <w:spacing w:val="-1"/>
          <w:sz w:val="22"/>
          <w:szCs w:val="22"/>
        </w:rPr>
        <w:t>Υ</w:t>
      </w:r>
      <w:r w:rsidRPr="00D017F2">
        <w:rPr>
          <w:rFonts w:ascii="Arial" w:hAnsi="Arial" w:cs="Arial"/>
          <w:b/>
          <w:color w:val="002060"/>
          <w:spacing w:val="-2"/>
          <w:sz w:val="22"/>
          <w:szCs w:val="22"/>
        </w:rPr>
        <w:t>Μ</w:t>
      </w:r>
      <w:r w:rsidRPr="00D017F2">
        <w:rPr>
          <w:rFonts w:ascii="Arial" w:hAnsi="Arial" w:cs="Arial"/>
          <w:b/>
          <w:color w:val="002060"/>
          <w:spacing w:val="-1"/>
          <w:sz w:val="22"/>
          <w:szCs w:val="22"/>
        </w:rPr>
        <w:t>ΒΑ</w:t>
      </w:r>
      <w:r w:rsidRPr="00D017F2">
        <w:rPr>
          <w:rFonts w:ascii="Arial" w:hAnsi="Arial" w:cs="Arial"/>
          <w:b/>
          <w:color w:val="002060"/>
          <w:spacing w:val="2"/>
          <w:sz w:val="22"/>
          <w:szCs w:val="22"/>
        </w:rPr>
        <w:t>Σ</w:t>
      </w:r>
      <w:r w:rsidRPr="00D017F2">
        <w:rPr>
          <w:rFonts w:ascii="Arial" w:hAnsi="Arial" w:cs="Arial"/>
          <w:b/>
          <w:color w:val="002060"/>
          <w:spacing w:val="-1"/>
          <w:sz w:val="22"/>
          <w:szCs w:val="22"/>
        </w:rPr>
        <w:t>Η</w:t>
      </w:r>
      <w:r w:rsidRPr="00D017F2">
        <w:rPr>
          <w:rFonts w:ascii="Arial" w:hAnsi="Arial" w:cs="Arial"/>
          <w:b/>
          <w:color w:val="002060"/>
          <w:sz w:val="22"/>
          <w:szCs w:val="22"/>
        </w:rPr>
        <w:t>Σ</w:t>
      </w:r>
    </w:p>
    <w:p w:rsidR="00E71EEB" w:rsidRPr="00E71EEB" w:rsidRDefault="00E71EEB" w:rsidP="00E71EEB">
      <w:pPr>
        <w:pStyle w:val="Default"/>
        <w:rPr>
          <w:lang w:val="el-GR"/>
        </w:rPr>
      </w:pPr>
    </w:p>
    <w:p w:rsidR="00E71EEB" w:rsidRPr="00E71EEB" w:rsidRDefault="00E71EEB" w:rsidP="00E71EEB">
      <w:pPr>
        <w:pStyle w:val="Default"/>
        <w:spacing w:line="360" w:lineRule="auto"/>
        <w:ind w:left="115"/>
        <w:jc w:val="both"/>
        <w:rPr>
          <w:b/>
          <w:bCs/>
          <w:sz w:val="22"/>
          <w:szCs w:val="22"/>
          <w:lang w:val="el-GR"/>
        </w:rPr>
      </w:pPr>
      <w:r w:rsidRPr="00E71EEB">
        <w:rPr>
          <w:sz w:val="22"/>
          <w:szCs w:val="22"/>
          <w:lang w:val="el-GR"/>
        </w:rPr>
        <w:t xml:space="preserve">Η παρούσα Σύμβαση είναι Προγραμματική και στηρίζεται στις διατάξεις του άρθρου 100 του Ν. 3852/10, όπως τροποποιήθηκε με το άρθρο 179 του Ν. 4555/2018, το Ν. 4604/2019, το άρθρο 21 του Ν.4690/2020, </w:t>
      </w:r>
      <w:r w:rsidRPr="00E71EEB">
        <w:rPr>
          <w:b/>
          <w:bCs/>
          <w:sz w:val="22"/>
          <w:szCs w:val="22"/>
          <w:lang w:val="el-GR"/>
        </w:rPr>
        <w:t>το άρθρο 6 του Ν. 4711/2020 και το άρθρο 132 του Ν. 4714/2020) και στις διατάξεις του άρθρου 12 του Ν. 3513/2006.</w:t>
      </w:r>
    </w:p>
    <w:p w:rsidR="00E71EEB" w:rsidRPr="00E71EEB" w:rsidRDefault="00E71EEB" w:rsidP="00E71EEB">
      <w:pPr>
        <w:pStyle w:val="Default"/>
        <w:spacing w:line="360" w:lineRule="auto"/>
        <w:ind w:left="115"/>
        <w:jc w:val="both"/>
        <w:rPr>
          <w:sz w:val="22"/>
          <w:szCs w:val="22"/>
          <w:lang w:val="el-GR"/>
        </w:rPr>
      </w:pPr>
      <w:proofErr w:type="spellStart"/>
      <w:r w:rsidRPr="00E71EEB">
        <w:rPr>
          <w:sz w:val="22"/>
          <w:szCs w:val="22"/>
          <w:lang w:val="el-GR"/>
        </w:rPr>
        <w:t>Η</w:t>
      </w:r>
      <w:r w:rsidRPr="00E71EEB">
        <w:rPr>
          <w:spacing w:val="2"/>
          <w:sz w:val="22"/>
          <w:szCs w:val="22"/>
          <w:lang w:val="el-GR"/>
        </w:rPr>
        <w:t>π</w:t>
      </w:r>
      <w:r w:rsidRPr="00E71EEB">
        <w:rPr>
          <w:spacing w:val="1"/>
          <w:sz w:val="22"/>
          <w:szCs w:val="22"/>
          <w:lang w:val="el-GR"/>
        </w:rPr>
        <w:t>α</w:t>
      </w:r>
      <w:r w:rsidRPr="00E71EEB">
        <w:rPr>
          <w:spacing w:val="2"/>
          <w:sz w:val="22"/>
          <w:szCs w:val="22"/>
          <w:lang w:val="el-GR"/>
        </w:rPr>
        <w:t>ρ</w:t>
      </w:r>
      <w:r w:rsidRPr="00E71EEB">
        <w:rPr>
          <w:sz w:val="22"/>
          <w:szCs w:val="22"/>
          <w:lang w:val="el-GR"/>
        </w:rPr>
        <w:t>ούσα</w:t>
      </w:r>
      <w:proofErr w:type="spellEnd"/>
      <w:r w:rsidRPr="00E71EEB">
        <w:rPr>
          <w:spacing w:val="-1"/>
          <w:sz w:val="22"/>
          <w:szCs w:val="22"/>
          <w:lang w:val="el-GR"/>
        </w:rPr>
        <w:t xml:space="preserve"> Π</w:t>
      </w:r>
      <w:r w:rsidRPr="00E71EEB">
        <w:rPr>
          <w:spacing w:val="2"/>
          <w:sz w:val="22"/>
          <w:szCs w:val="22"/>
          <w:lang w:val="el-GR"/>
        </w:rPr>
        <w:t>ρ</w:t>
      </w:r>
      <w:r w:rsidRPr="00E71EEB">
        <w:rPr>
          <w:spacing w:val="-5"/>
          <w:sz w:val="22"/>
          <w:szCs w:val="22"/>
          <w:lang w:val="el-GR"/>
        </w:rPr>
        <w:t>ο</w:t>
      </w:r>
      <w:r w:rsidRPr="00E71EEB">
        <w:rPr>
          <w:sz w:val="22"/>
          <w:szCs w:val="22"/>
          <w:lang w:val="el-GR"/>
        </w:rPr>
        <w:t>γ</w:t>
      </w:r>
      <w:r w:rsidRPr="00E71EEB">
        <w:rPr>
          <w:spacing w:val="-2"/>
          <w:sz w:val="22"/>
          <w:szCs w:val="22"/>
          <w:lang w:val="el-GR"/>
        </w:rPr>
        <w:t>ρ</w:t>
      </w:r>
      <w:r w:rsidRPr="00E71EEB">
        <w:rPr>
          <w:spacing w:val="1"/>
          <w:sz w:val="22"/>
          <w:szCs w:val="22"/>
          <w:lang w:val="el-GR"/>
        </w:rPr>
        <w:t>α</w:t>
      </w:r>
      <w:r w:rsidRPr="00E71EEB">
        <w:rPr>
          <w:sz w:val="22"/>
          <w:szCs w:val="22"/>
          <w:lang w:val="el-GR"/>
        </w:rPr>
        <w:t>μμ</w:t>
      </w:r>
      <w:r w:rsidRPr="00E71EEB">
        <w:rPr>
          <w:spacing w:val="1"/>
          <w:sz w:val="22"/>
          <w:szCs w:val="22"/>
          <w:lang w:val="el-GR"/>
        </w:rPr>
        <w:t>α</w:t>
      </w:r>
      <w:r w:rsidRPr="00E71EEB">
        <w:rPr>
          <w:spacing w:val="-2"/>
          <w:sz w:val="22"/>
          <w:szCs w:val="22"/>
          <w:lang w:val="el-GR"/>
        </w:rPr>
        <w:t>τι</w:t>
      </w:r>
      <w:r w:rsidRPr="00E71EEB">
        <w:rPr>
          <w:spacing w:val="1"/>
          <w:sz w:val="22"/>
          <w:szCs w:val="22"/>
          <w:lang w:val="el-GR"/>
        </w:rPr>
        <w:t>κ</w:t>
      </w:r>
      <w:r w:rsidRPr="00E71EEB">
        <w:rPr>
          <w:sz w:val="22"/>
          <w:szCs w:val="22"/>
          <w:lang w:val="el-GR"/>
        </w:rPr>
        <w:t xml:space="preserve">ή </w:t>
      </w:r>
      <w:r w:rsidRPr="00E71EEB">
        <w:rPr>
          <w:spacing w:val="1"/>
          <w:sz w:val="22"/>
          <w:szCs w:val="22"/>
          <w:lang w:val="el-GR"/>
        </w:rPr>
        <w:t>Σ</w:t>
      </w:r>
      <w:r w:rsidRPr="00E71EEB">
        <w:rPr>
          <w:sz w:val="22"/>
          <w:szCs w:val="22"/>
          <w:lang w:val="el-GR"/>
        </w:rPr>
        <w:t>ύμ</w:t>
      </w:r>
      <w:r w:rsidRPr="00E71EEB">
        <w:rPr>
          <w:spacing w:val="-1"/>
          <w:sz w:val="22"/>
          <w:szCs w:val="22"/>
          <w:lang w:val="el-GR"/>
        </w:rPr>
        <w:t>β</w:t>
      </w:r>
      <w:r w:rsidRPr="00E71EEB">
        <w:rPr>
          <w:spacing w:val="1"/>
          <w:sz w:val="22"/>
          <w:szCs w:val="22"/>
          <w:lang w:val="el-GR"/>
        </w:rPr>
        <w:t>α</w:t>
      </w:r>
      <w:r w:rsidRPr="00E71EEB">
        <w:rPr>
          <w:sz w:val="22"/>
          <w:szCs w:val="22"/>
          <w:lang w:val="el-GR"/>
        </w:rPr>
        <w:t xml:space="preserve">ση </w:t>
      </w:r>
      <w:r w:rsidRPr="00E71EEB">
        <w:rPr>
          <w:spacing w:val="2"/>
          <w:sz w:val="22"/>
          <w:szCs w:val="22"/>
          <w:lang w:val="el-GR"/>
        </w:rPr>
        <w:t>π</w:t>
      </w:r>
      <w:r w:rsidRPr="00E71EEB">
        <w:rPr>
          <w:spacing w:val="-2"/>
          <w:sz w:val="22"/>
          <w:szCs w:val="22"/>
          <w:lang w:val="el-GR"/>
        </w:rPr>
        <w:t>ε</w:t>
      </w:r>
      <w:r w:rsidRPr="00E71EEB">
        <w:rPr>
          <w:spacing w:val="2"/>
          <w:sz w:val="22"/>
          <w:szCs w:val="22"/>
          <w:lang w:val="el-GR"/>
        </w:rPr>
        <w:t>ρ</w:t>
      </w:r>
      <w:r w:rsidRPr="00E71EEB">
        <w:rPr>
          <w:spacing w:val="-2"/>
          <w:sz w:val="22"/>
          <w:szCs w:val="22"/>
          <w:lang w:val="el-GR"/>
        </w:rPr>
        <w:t>ιέ</w:t>
      </w:r>
      <w:r w:rsidRPr="00E71EEB">
        <w:rPr>
          <w:spacing w:val="1"/>
          <w:sz w:val="22"/>
          <w:szCs w:val="22"/>
          <w:lang w:val="el-GR"/>
        </w:rPr>
        <w:t>χ</w:t>
      </w:r>
      <w:r w:rsidRPr="00E71EEB">
        <w:rPr>
          <w:spacing w:val="-2"/>
          <w:sz w:val="22"/>
          <w:szCs w:val="22"/>
          <w:lang w:val="el-GR"/>
        </w:rPr>
        <w:t>ε</w:t>
      </w:r>
      <w:r w:rsidRPr="00E71EEB">
        <w:rPr>
          <w:sz w:val="22"/>
          <w:szCs w:val="22"/>
          <w:lang w:val="el-GR"/>
        </w:rPr>
        <w:t xml:space="preserve">ι </w:t>
      </w:r>
      <w:r w:rsidRPr="00E71EEB">
        <w:rPr>
          <w:spacing w:val="-2"/>
          <w:sz w:val="22"/>
          <w:szCs w:val="22"/>
          <w:lang w:val="el-GR"/>
        </w:rPr>
        <w:t>τις</w:t>
      </w:r>
      <w:r w:rsidRPr="00E71EEB">
        <w:rPr>
          <w:sz w:val="22"/>
          <w:szCs w:val="22"/>
          <w:lang w:val="el-GR"/>
        </w:rPr>
        <w:t xml:space="preserve"> δ</w:t>
      </w:r>
      <w:r w:rsidRPr="00E71EEB">
        <w:rPr>
          <w:spacing w:val="-2"/>
          <w:sz w:val="22"/>
          <w:szCs w:val="22"/>
          <w:lang w:val="el-GR"/>
        </w:rPr>
        <w:t>ι</w:t>
      </w:r>
      <w:r w:rsidRPr="00E71EEB">
        <w:rPr>
          <w:spacing w:val="1"/>
          <w:sz w:val="22"/>
          <w:szCs w:val="22"/>
          <w:lang w:val="el-GR"/>
        </w:rPr>
        <w:t>α</w:t>
      </w:r>
      <w:r w:rsidRPr="00E71EEB">
        <w:rPr>
          <w:spacing w:val="-2"/>
          <w:sz w:val="22"/>
          <w:szCs w:val="22"/>
          <w:lang w:val="el-GR"/>
        </w:rPr>
        <w:t>τ</w:t>
      </w:r>
      <w:r w:rsidRPr="00E71EEB">
        <w:rPr>
          <w:spacing w:val="6"/>
          <w:sz w:val="22"/>
          <w:szCs w:val="22"/>
          <w:lang w:val="el-GR"/>
        </w:rPr>
        <w:t>ά</w:t>
      </w:r>
      <w:r w:rsidRPr="00E71EEB">
        <w:rPr>
          <w:spacing w:val="-2"/>
          <w:sz w:val="22"/>
          <w:szCs w:val="22"/>
          <w:lang w:val="el-GR"/>
        </w:rPr>
        <w:t>ξει</w:t>
      </w:r>
      <w:r w:rsidRPr="00E71EEB">
        <w:rPr>
          <w:sz w:val="22"/>
          <w:szCs w:val="22"/>
          <w:lang w:val="el-GR"/>
        </w:rPr>
        <w:t xml:space="preserve">ς </w:t>
      </w:r>
      <w:r w:rsidRPr="00E71EEB">
        <w:rPr>
          <w:spacing w:val="6"/>
          <w:sz w:val="22"/>
          <w:szCs w:val="22"/>
          <w:lang w:val="el-GR"/>
        </w:rPr>
        <w:t>κ</w:t>
      </w:r>
      <w:r w:rsidRPr="00E71EEB">
        <w:rPr>
          <w:spacing w:val="1"/>
          <w:sz w:val="22"/>
          <w:szCs w:val="22"/>
          <w:lang w:val="el-GR"/>
        </w:rPr>
        <w:t>α</w:t>
      </w:r>
      <w:r w:rsidRPr="00E71EEB">
        <w:rPr>
          <w:sz w:val="22"/>
          <w:szCs w:val="22"/>
          <w:lang w:val="el-GR"/>
        </w:rPr>
        <w:t xml:space="preserve">ι </w:t>
      </w:r>
      <w:r w:rsidRPr="00E71EEB">
        <w:rPr>
          <w:spacing w:val="-2"/>
          <w:sz w:val="22"/>
          <w:szCs w:val="22"/>
          <w:lang w:val="el-GR"/>
        </w:rPr>
        <w:t>τις</w:t>
      </w:r>
      <w:r w:rsidRPr="00E71EEB">
        <w:rPr>
          <w:sz w:val="22"/>
          <w:szCs w:val="22"/>
          <w:lang w:val="el-GR"/>
        </w:rPr>
        <w:t xml:space="preserve"> δ</w:t>
      </w:r>
      <w:r w:rsidRPr="00E71EEB">
        <w:rPr>
          <w:spacing w:val="-2"/>
          <w:sz w:val="22"/>
          <w:szCs w:val="22"/>
          <w:lang w:val="el-GR"/>
        </w:rPr>
        <w:t>ι</w:t>
      </w:r>
      <w:r w:rsidRPr="00E71EEB">
        <w:rPr>
          <w:spacing w:val="1"/>
          <w:sz w:val="22"/>
          <w:szCs w:val="22"/>
          <w:lang w:val="el-GR"/>
        </w:rPr>
        <w:t>α</w:t>
      </w:r>
      <w:r w:rsidRPr="00E71EEB">
        <w:rPr>
          <w:sz w:val="22"/>
          <w:szCs w:val="22"/>
          <w:lang w:val="el-GR"/>
        </w:rPr>
        <w:t>δ</w:t>
      </w:r>
      <w:r w:rsidRPr="00E71EEB">
        <w:rPr>
          <w:spacing w:val="-2"/>
          <w:sz w:val="22"/>
          <w:szCs w:val="22"/>
          <w:lang w:val="el-GR"/>
        </w:rPr>
        <w:t>ι</w:t>
      </w:r>
      <w:r w:rsidRPr="00E71EEB">
        <w:rPr>
          <w:spacing w:val="1"/>
          <w:sz w:val="22"/>
          <w:szCs w:val="22"/>
          <w:lang w:val="el-GR"/>
        </w:rPr>
        <w:t>κα</w:t>
      </w:r>
      <w:r w:rsidRPr="00E71EEB">
        <w:rPr>
          <w:sz w:val="22"/>
          <w:szCs w:val="22"/>
          <w:lang w:val="el-GR"/>
        </w:rPr>
        <w:t>σ</w:t>
      </w:r>
      <w:r w:rsidRPr="00E71EEB">
        <w:rPr>
          <w:spacing w:val="-2"/>
          <w:sz w:val="22"/>
          <w:szCs w:val="22"/>
          <w:lang w:val="el-GR"/>
        </w:rPr>
        <w:t>ίε</w:t>
      </w:r>
      <w:r w:rsidRPr="00E71EEB">
        <w:rPr>
          <w:sz w:val="22"/>
          <w:szCs w:val="22"/>
          <w:lang w:val="el-GR"/>
        </w:rPr>
        <w:t xml:space="preserve">ς </w:t>
      </w:r>
      <w:r w:rsidRPr="00E71EEB">
        <w:rPr>
          <w:spacing w:val="2"/>
          <w:sz w:val="22"/>
          <w:szCs w:val="22"/>
          <w:lang w:val="el-GR"/>
        </w:rPr>
        <w:t>π</w:t>
      </w:r>
      <w:r w:rsidRPr="00E71EEB">
        <w:rPr>
          <w:sz w:val="22"/>
          <w:szCs w:val="22"/>
          <w:lang w:val="el-GR"/>
        </w:rPr>
        <w:t xml:space="preserve">ου θα </w:t>
      </w:r>
      <w:r w:rsidRPr="00E71EEB">
        <w:rPr>
          <w:spacing w:val="-2"/>
          <w:sz w:val="22"/>
          <w:szCs w:val="22"/>
          <w:lang w:val="el-GR"/>
        </w:rPr>
        <w:t>ι</w:t>
      </w:r>
      <w:r w:rsidRPr="00E71EEB">
        <w:rPr>
          <w:sz w:val="22"/>
          <w:szCs w:val="22"/>
          <w:lang w:val="el-GR"/>
        </w:rPr>
        <w:t>σ</w:t>
      </w:r>
      <w:r w:rsidRPr="00E71EEB">
        <w:rPr>
          <w:spacing w:val="1"/>
          <w:sz w:val="22"/>
          <w:szCs w:val="22"/>
          <w:lang w:val="el-GR"/>
        </w:rPr>
        <w:t>χ</w:t>
      </w:r>
      <w:r w:rsidRPr="00E71EEB">
        <w:rPr>
          <w:sz w:val="22"/>
          <w:szCs w:val="22"/>
          <w:lang w:val="el-GR"/>
        </w:rPr>
        <w:t>ύουν γ</w:t>
      </w:r>
      <w:r w:rsidRPr="00E71EEB">
        <w:rPr>
          <w:spacing w:val="-2"/>
          <w:sz w:val="22"/>
          <w:szCs w:val="22"/>
          <w:lang w:val="el-GR"/>
        </w:rPr>
        <w:t>ι</w:t>
      </w:r>
      <w:r w:rsidRPr="00E71EEB">
        <w:rPr>
          <w:sz w:val="22"/>
          <w:szCs w:val="22"/>
          <w:lang w:val="el-GR"/>
        </w:rPr>
        <w:t xml:space="preserve">α </w:t>
      </w:r>
      <w:r w:rsidRPr="00E71EEB">
        <w:rPr>
          <w:spacing w:val="-2"/>
          <w:sz w:val="22"/>
          <w:szCs w:val="22"/>
          <w:lang w:val="el-GR"/>
        </w:rPr>
        <w:t>τ</w:t>
      </w:r>
      <w:r w:rsidRPr="00E71EEB">
        <w:rPr>
          <w:sz w:val="22"/>
          <w:szCs w:val="22"/>
          <w:lang w:val="el-GR"/>
        </w:rPr>
        <w:t>ην υλο</w:t>
      </w:r>
      <w:r w:rsidRPr="00E71EEB">
        <w:rPr>
          <w:spacing w:val="2"/>
          <w:sz w:val="22"/>
          <w:szCs w:val="22"/>
          <w:lang w:val="el-GR"/>
        </w:rPr>
        <w:t>π</w:t>
      </w:r>
      <w:r w:rsidRPr="00E71EEB">
        <w:rPr>
          <w:sz w:val="22"/>
          <w:szCs w:val="22"/>
          <w:lang w:val="el-GR"/>
        </w:rPr>
        <w:t>ο</w:t>
      </w:r>
      <w:r w:rsidRPr="00E71EEB">
        <w:rPr>
          <w:spacing w:val="-2"/>
          <w:sz w:val="22"/>
          <w:szCs w:val="22"/>
          <w:lang w:val="el-GR"/>
        </w:rPr>
        <w:t>ί</w:t>
      </w:r>
      <w:r w:rsidRPr="00E71EEB">
        <w:rPr>
          <w:sz w:val="22"/>
          <w:szCs w:val="22"/>
          <w:lang w:val="el-GR"/>
        </w:rPr>
        <w:t>ηση όλου</w:t>
      </w:r>
      <w:r w:rsidRPr="00E71EEB">
        <w:rPr>
          <w:spacing w:val="-2"/>
          <w:sz w:val="22"/>
          <w:szCs w:val="22"/>
          <w:lang w:val="el-GR"/>
        </w:rPr>
        <w:t xml:space="preserve"> τ</w:t>
      </w:r>
      <w:r w:rsidRPr="00E71EEB">
        <w:rPr>
          <w:sz w:val="22"/>
          <w:szCs w:val="22"/>
          <w:lang w:val="el-GR"/>
        </w:rPr>
        <w:t>ου</w:t>
      </w:r>
      <w:r w:rsidRPr="00E71EEB">
        <w:rPr>
          <w:spacing w:val="-2"/>
          <w:sz w:val="22"/>
          <w:szCs w:val="22"/>
          <w:lang w:val="el-GR"/>
        </w:rPr>
        <w:t xml:space="preserve"> έ</w:t>
      </w:r>
      <w:r w:rsidRPr="00E71EEB">
        <w:rPr>
          <w:spacing w:val="2"/>
          <w:sz w:val="22"/>
          <w:szCs w:val="22"/>
          <w:lang w:val="el-GR"/>
        </w:rPr>
        <w:t>ρ</w:t>
      </w:r>
      <w:r w:rsidRPr="00E71EEB">
        <w:rPr>
          <w:sz w:val="22"/>
          <w:szCs w:val="22"/>
          <w:lang w:val="el-GR"/>
        </w:rPr>
        <w:t xml:space="preserve">γου </w:t>
      </w:r>
      <w:r w:rsidRPr="00E71EEB">
        <w:rPr>
          <w:spacing w:val="1"/>
          <w:sz w:val="22"/>
          <w:szCs w:val="22"/>
          <w:lang w:val="el-GR"/>
        </w:rPr>
        <w:t xml:space="preserve">κα </w:t>
      </w:r>
      <w:proofErr w:type="spellStart"/>
      <w:r w:rsidRPr="00E71EEB">
        <w:rPr>
          <w:sz w:val="22"/>
          <w:szCs w:val="22"/>
          <w:lang w:val="el-GR"/>
        </w:rPr>
        <w:t>ισυ</w:t>
      </w:r>
      <w:r w:rsidRPr="00E71EEB">
        <w:rPr>
          <w:spacing w:val="1"/>
          <w:sz w:val="22"/>
          <w:szCs w:val="22"/>
          <w:lang w:val="el-GR"/>
        </w:rPr>
        <w:t>γκ</w:t>
      </w:r>
      <w:r w:rsidRPr="00E71EEB">
        <w:rPr>
          <w:spacing w:val="-2"/>
          <w:sz w:val="22"/>
          <w:szCs w:val="22"/>
          <w:lang w:val="el-GR"/>
        </w:rPr>
        <w:t>ε</w:t>
      </w:r>
      <w:r w:rsidRPr="00E71EEB">
        <w:rPr>
          <w:spacing w:val="1"/>
          <w:sz w:val="22"/>
          <w:szCs w:val="22"/>
          <w:lang w:val="el-GR"/>
        </w:rPr>
        <w:t>κ</w:t>
      </w:r>
      <w:r w:rsidRPr="00E71EEB">
        <w:rPr>
          <w:spacing w:val="2"/>
          <w:sz w:val="22"/>
          <w:szCs w:val="22"/>
          <w:lang w:val="el-GR"/>
        </w:rPr>
        <w:t>ρ</w:t>
      </w:r>
      <w:r w:rsidRPr="00E71EEB">
        <w:rPr>
          <w:spacing w:val="-2"/>
          <w:sz w:val="22"/>
          <w:szCs w:val="22"/>
          <w:lang w:val="el-GR"/>
        </w:rPr>
        <w:t>ι</w:t>
      </w:r>
      <w:r w:rsidRPr="00E71EEB">
        <w:rPr>
          <w:sz w:val="22"/>
          <w:szCs w:val="22"/>
          <w:lang w:val="el-GR"/>
        </w:rPr>
        <w:t>μ</w:t>
      </w:r>
      <w:r w:rsidRPr="00E71EEB">
        <w:rPr>
          <w:spacing w:val="-2"/>
          <w:sz w:val="22"/>
          <w:szCs w:val="22"/>
          <w:lang w:val="el-GR"/>
        </w:rPr>
        <w:t>έ</w:t>
      </w:r>
      <w:r w:rsidRPr="00E71EEB">
        <w:rPr>
          <w:sz w:val="22"/>
          <w:szCs w:val="22"/>
          <w:lang w:val="el-GR"/>
        </w:rPr>
        <w:t>ν</w:t>
      </w:r>
      <w:r w:rsidRPr="00E71EEB">
        <w:rPr>
          <w:spacing w:val="1"/>
          <w:sz w:val="22"/>
          <w:szCs w:val="22"/>
          <w:lang w:val="el-GR"/>
        </w:rPr>
        <w:t>α</w:t>
      </w:r>
      <w:proofErr w:type="spellEnd"/>
      <w:r w:rsidRPr="00E71EEB">
        <w:rPr>
          <w:sz w:val="22"/>
          <w:szCs w:val="22"/>
          <w:lang w:val="el-GR"/>
        </w:rPr>
        <w:t xml:space="preserve"> η σύμβαση αυτή περιέχει δώδεκα (12) άρθρα, που αναφέρονται αντίστοιχα τα εξής:</w:t>
      </w:r>
    </w:p>
    <w:p w:rsidR="00E71EEB" w:rsidRDefault="00E71EEB" w:rsidP="009763F5">
      <w:pPr>
        <w:pStyle w:val="af9"/>
        <w:numPr>
          <w:ilvl w:val="0"/>
          <w:numId w:val="7"/>
        </w:numPr>
        <w:suppressAutoHyphens w:val="0"/>
        <w:spacing w:line="360" w:lineRule="auto"/>
        <w:ind w:left="989"/>
        <w:jc w:val="both"/>
        <w:rPr>
          <w:rFonts w:ascii="Arial" w:hAnsi="Arial" w:cs="Arial"/>
          <w:sz w:val="22"/>
          <w:szCs w:val="22"/>
        </w:rPr>
      </w:pPr>
      <w:r>
        <w:rPr>
          <w:rFonts w:ascii="Arial" w:hAnsi="Arial" w:cs="Arial"/>
          <w:sz w:val="22"/>
          <w:szCs w:val="22"/>
        </w:rPr>
        <w:t xml:space="preserve">Η Νομική βάση και το </w:t>
      </w:r>
      <w:r w:rsidRPr="007C634D">
        <w:rPr>
          <w:rFonts w:ascii="Arial" w:hAnsi="Arial" w:cs="Arial"/>
          <w:spacing w:val="2"/>
          <w:sz w:val="22"/>
          <w:szCs w:val="22"/>
        </w:rPr>
        <w:t>π</w:t>
      </w:r>
      <w:r w:rsidRPr="007C634D">
        <w:rPr>
          <w:rFonts w:ascii="Arial" w:hAnsi="Arial" w:cs="Arial"/>
          <w:spacing w:val="-2"/>
          <w:sz w:val="22"/>
          <w:szCs w:val="22"/>
        </w:rPr>
        <w:t>ε</w:t>
      </w:r>
      <w:r w:rsidRPr="007C634D">
        <w:rPr>
          <w:rFonts w:ascii="Arial" w:hAnsi="Arial" w:cs="Arial"/>
          <w:spacing w:val="2"/>
          <w:sz w:val="22"/>
          <w:szCs w:val="22"/>
        </w:rPr>
        <w:t>ρ</w:t>
      </w:r>
      <w:r w:rsidRPr="007C634D">
        <w:rPr>
          <w:rFonts w:ascii="Arial" w:hAnsi="Arial" w:cs="Arial"/>
          <w:spacing w:val="-2"/>
          <w:sz w:val="22"/>
          <w:szCs w:val="22"/>
        </w:rPr>
        <w:t>ιε</w:t>
      </w:r>
      <w:r w:rsidRPr="007C634D">
        <w:rPr>
          <w:rFonts w:ascii="Arial" w:hAnsi="Arial" w:cs="Arial"/>
          <w:spacing w:val="1"/>
          <w:sz w:val="22"/>
          <w:szCs w:val="22"/>
        </w:rPr>
        <w:t>χ</w:t>
      </w:r>
      <w:r w:rsidRPr="007C634D">
        <w:rPr>
          <w:rFonts w:ascii="Arial" w:hAnsi="Arial" w:cs="Arial"/>
          <w:sz w:val="22"/>
          <w:szCs w:val="22"/>
        </w:rPr>
        <w:t>όμ</w:t>
      </w:r>
      <w:r w:rsidRPr="007C634D">
        <w:rPr>
          <w:rFonts w:ascii="Arial" w:hAnsi="Arial" w:cs="Arial"/>
          <w:spacing w:val="-2"/>
          <w:sz w:val="22"/>
          <w:szCs w:val="22"/>
        </w:rPr>
        <w:t>ε</w:t>
      </w:r>
      <w:r w:rsidRPr="007C634D">
        <w:rPr>
          <w:rFonts w:ascii="Arial" w:hAnsi="Arial" w:cs="Arial"/>
          <w:sz w:val="22"/>
          <w:szCs w:val="22"/>
        </w:rPr>
        <w:t>νο</w:t>
      </w:r>
      <w:r w:rsidRPr="007C634D">
        <w:rPr>
          <w:rFonts w:ascii="Arial" w:hAnsi="Arial" w:cs="Arial"/>
          <w:spacing w:val="-2"/>
          <w:sz w:val="22"/>
          <w:szCs w:val="22"/>
        </w:rPr>
        <w:t xml:space="preserve"> </w:t>
      </w:r>
      <w:r>
        <w:rPr>
          <w:rFonts w:ascii="Arial" w:hAnsi="Arial" w:cs="Arial"/>
          <w:spacing w:val="-2"/>
          <w:sz w:val="22"/>
          <w:szCs w:val="22"/>
        </w:rPr>
        <w:t>της</w:t>
      </w:r>
      <w:r>
        <w:rPr>
          <w:rFonts w:ascii="Arial" w:hAnsi="Arial" w:cs="Arial"/>
          <w:sz w:val="22"/>
          <w:szCs w:val="22"/>
        </w:rPr>
        <w:t xml:space="preserve"> </w:t>
      </w:r>
      <w:r w:rsidRPr="007C634D">
        <w:rPr>
          <w:rFonts w:ascii="Arial" w:hAnsi="Arial" w:cs="Arial"/>
          <w:spacing w:val="1"/>
          <w:sz w:val="22"/>
          <w:szCs w:val="22"/>
        </w:rPr>
        <w:t>Σ</w:t>
      </w:r>
      <w:r w:rsidRPr="007C634D">
        <w:rPr>
          <w:rFonts w:ascii="Arial" w:hAnsi="Arial" w:cs="Arial"/>
          <w:sz w:val="22"/>
          <w:szCs w:val="22"/>
        </w:rPr>
        <w:t>ύμ</w:t>
      </w:r>
      <w:r w:rsidRPr="007C634D">
        <w:rPr>
          <w:rFonts w:ascii="Arial" w:hAnsi="Arial" w:cs="Arial"/>
          <w:spacing w:val="-1"/>
          <w:sz w:val="22"/>
          <w:szCs w:val="22"/>
        </w:rPr>
        <w:t>β</w:t>
      </w:r>
      <w:r w:rsidRPr="007C634D">
        <w:rPr>
          <w:rFonts w:ascii="Arial" w:hAnsi="Arial" w:cs="Arial"/>
          <w:spacing w:val="1"/>
          <w:sz w:val="22"/>
          <w:szCs w:val="22"/>
        </w:rPr>
        <w:t>α</w:t>
      </w:r>
      <w:r w:rsidRPr="007C634D">
        <w:rPr>
          <w:rFonts w:ascii="Arial" w:hAnsi="Arial" w:cs="Arial"/>
          <w:sz w:val="22"/>
          <w:szCs w:val="22"/>
        </w:rPr>
        <w:t>σης</w:t>
      </w:r>
      <w:r>
        <w:rPr>
          <w:rFonts w:ascii="Arial" w:hAnsi="Arial" w:cs="Arial"/>
          <w:sz w:val="22"/>
          <w:szCs w:val="22"/>
        </w:rPr>
        <w:t xml:space="preserve"> </w:t>
      </w:r>
      <w:r w:rsidRPr="007C634D">
        <w:rPr>
          <w:rFonts w:ascii="Arial" w:hAnsi="Arial" w:cs="Arial"/>
          <w:spacing w:val="2"/>
          <w:sz w:val="22"/>
          <w:szCs w:val="22"/>
        </w:rPr>
        <w:t>(</w:t>
      </w:r>
      <w:r>
        <w:rPr>
          <w:rFonts w:ascii="Arial" w:hAnsi="Arial" w:cs="Arial"/>
          <w:spacing w:val="1"/>
          <w:sz w:val="22"/>
          <w:szCs w:val="22"/>
        </w:rPr>
        <w:t>Ά</w:t>
      </w:r>
      <w:r w:rsidRPr="007C634D">
        <w:rPr>
          <w:rFonts w:ascii="Arial" w:hAnsi="Arial" w:cs="Arial"/>
          <w:spacing w:val="2"/>
          <w:sz w:val="22"/>
          <w:szCs w:val="22"/>
        </w:rPr>
        <w:t>ρ</w:t>
      </w:r>
      <w:r w:rsidRPr="007C634D">
        <w:rPr>
          <w:rFonts w:ascii="Arial" w:hAnsi="Arial" w:cs="Arial"/>
          <w:sz w:val="22"/>
          <w:szCs w:val="22"/>
        </w:rPr>
        <w:t>θ</w:t>
      </w:r>
      <w:r w:rsidRPr="007C634D">
        <w:rPr>
          <w:rFonts w:ascii="Arial" w:hAnsi="Arial" w:cs="Arial"/>
          <w:spacing w:val="2"/>
          <w:sz w:val="22"/>
          <w:szCs w:val="22"/>
        </w:rPr>
        <w:t>ρ</w:t>
      </w:r>
      <w:r w:rsidRPr="007C634D">
        <w:rPr>
          <w:rFonts w:ascii="Arial" w:hAnsi="Arial" w:cs="Arial"/>
          <w:sz w:val="22"/>
          <w:szCs w:val="22"/>
        </w:rPr>
        <w:t>ο</w:t>
      </w:r>
      <w:r>
        <w:rPr>
          <w:rFonts w:ascii="Arial" w:hAnsi="Arial" w:cs="Arial"/>
          <w:sz w:val="22"/>
          <w:szCs w:val="22"/>
        </w:rPr>
        <w:t xml:space="preserve"> </w:t>
      </w:r>
      <w:r w:rsidRPr="007C634D">
        <w:rPr>
          <w:rFonts w:ascii="Arial" w:hAnsi="Arial" w:cs="Arial"/>
          <w:spacing w:val="-5"/>
          <w:sz w:val="22"/>
          <w:szCs w:val="22"/>
        </w:rPr>
        <w:t>1</w:t>
      </w:r>
      <w:r w:rsidRPr="007C634D">
        <w:rPr>
          <w:rFonts w:ascii="Arial" w:hAnsi="Arial" w:cs="Arial"/>
          <w:sz w:val="22"/>
          <w:szCs w:val="22"/>
        </w:rPr>
        <w:t>)</w:t>
      </w:r>
    </w:p>
    <w:p w:rsidR="00E71EEB" w:rsidRDefault="00E71EEB" w:rsidP="009763F5">
      <w:pPr>
        <w:pStyle w:val="af9"/>
        <w:numPr>
          <w:ilvl w:val="0"/>
          <w:numId w:val="7"/>
        </w:numPr>
        <w:suppressAutoHyphens w:val="0"/>
        <w:spacing w:line="360" w:lineRule="auto"/>
        <w:ind w:left="989"/>
        <w:jc w:val="both"/>
        <w:rPr>
          <w:rFonts w:ascii="Arial" w:hAnsi="Arial" w:cs="Arial"/>
          <w:position w:val="-1"/>
          <w:sz w:val="22"/>
          <w:szCs w:val="22"/>
        </w:rPr>
      </w:pPr>
      <w:r>
        <w:rPr>
          <w:rFonts w:ascii="Arial" w:hAnsi="Arial" w:cs="Arial"/>
          <w:position w:val="-1"/>
          <w:sz w:val="22"/>
          <w:szCs w:val="22"/>
        </w:rPr>
        <w:t>Προοίμιο (Άρθρο 2)</w:t>
      </w:r>
    </w:p>
    <w:p w:rsidR="00E71EEB" w:rsidRPr="00D017F2" w:rsidRDefault="00E71EEB" w:rsidP="009763F5">
      <w:pPr>
        <w:pStyle w:val="af9"/>
        <w:numPr>
          <w:ilvl w:val="0"/>
          <w:numId w:val="7"/>
        </w:numPr>
        <w:suppressAutoHyphens w:val="0"/>
        <w:spacing w:line="360" w:lineRule="auto"/>
        <w:jc w:val="both"/>
        <w:rPr>
          <w:rFonts w:ascii="Arial" w:hAnsi="Arial" w:cs="Arial"/>
          <w:position w:val="-1"/>
          <w:sz w:val="22"/>
          <w:szCs w:val="22"/>
        </w:rPr>
      </w:pPr>
      <w:r w:rsidRPr="00D017F2">
        <w:rPr>
          <w:rFonts w:ascii="Arial" w:hAnsi="Arial" w:cs="Arial"/>
          <w:position w:val="-1"/>
          <w:sz w:val="22"/>
          <w:szCs w:val="22"/>
        </w:rPr>
        <w:t>Το</w:t>
      </w:r>
      <w:r>
        <w:rPr>
          <w:rFonts w:ascii="Arial" w:hAnsi="Arial" w:cs="Arial"/>
          <w:position w:val="-1"/>
          <w:sz w:val="22"/>
          <w:szCs w:val="22"/>
        </w:rPr>
        <w:t xml:space="preserve"> σκοπό και </w:t>
      </w:r>
      <w:r w:rsidRPr="00D017F2">
        <w:rPr>
          <w:rFonts w:ascii="Arial" w:hAnsi="Arial" w:cs="Arial"/>
          <w:bCs/>
          <w:spacing w:val="2"/>
          <w:sz w:val="22"/>
          <w:szCs w:val="22"/>
        </w:rPr>
        <w:t xml:space="preserve">αντικείμενο </w:t>
      </w:r>
      <w:r>
        <w:rPr>
          <w:rFonts w:ascii="Arial" w:hAnsi="Arial" w:cs="Arial"/>
          <w:bCs/>
          <w:sz w:val="22"/>
          <w:szCs w:val="22"/>
        </w:rPr>
        <w:t xml:space="preserve">της </w:t>
      </w:r>
      <w:r w:rsidRPr="00D017F2">
        <w:rPr>
          <w:rFonts w:ascii="Arial" w:hAnsi="Arial" w:cs="Arial"/>
          <w:bCs/>
          <w:spacing w:val="-1"/>
          <w:sz w:val="22"/>
          <w:szCs w:val="22"/>
        </w:rPr>
        <w:t>πρ</w:t>
      </w:r>
      <w:r w:rsidRPr="00D017F2">
        <w:rPr>
          <w:rFonts w:ascii="Arial" w:hAnsi="Arial" w:cs="Arial"/>
          <w:bCs/>
          <w:spacing w:val="-2"/>
          <w:sz w:val="22"/>
          <w:szCs w:val="22"/>
        </w:rPr>
        <w:t>ο</w:t>
      </w:r>
      <w:r w:rsidRPr="00D017F2">
        <w:rPr>
          <w:rFonts w:ascii="Arial" w:hAnsi="Arial" w:cs="Arial"/>
          <w:bCs/>
          <w:spacing w:val="1"/>
          <w:sz w:val="22"/>
          <w:szCs w:val="22"/>
        </w:rPr>
        <w:t>γ</w:t>
      </w:r>
      <w:r w:rsidRPr="00D017F2">
        <w:rPr>
          <w:rFonts w:ascii="Arial" w:hAnsi="Arial" w:cs="Arial"/>
          <w:bCs/>
          <w:spacing w:val="-1"/>
          <w:sz w:val="22"/>
          <w:szCs w:val="22"/>
        </w:rPr>
        <w:t>ρ</w:t>
      </w:r>
      <w:r w:rsidRPr="00D017F2">
        <w:rPr>
          <w:rFonts w:ascii="Arial" w:hAnsi="Arial" w:cs="Arial"/>
          <w:bCs/>
          <w:spacing w:val="3"/>
          <w:sz w:val="22"/>
          <w:szCs w:val="22"/>
        </w:rPr>
        <w:t>α</w:t>
      </w:r>
      <w:r w:rsidRPr="00D017F2">
        <w:rPr>
          <w:rFonts w:ascii="Arial" w:hAnsi="Arial" w:cs="Arial"/>
          <w:bCs/>
          <w:spacing w:val="-2"/>
          <w:sz w:val="22"/>
          <w:szCs w:val="22"/>
        </w:rPr>
        <w:t>μμ</w:t>
      </w:r>
      <w:r w:rsidRPr="00D017F2">
        <w:rPr>
          <w:rFonts w:ascii="Arial" w:hAnsi="Arial" w:cs="Arial"/>
          <w:bCs/>
          <w:spacing w:val="-1"/>
          <w:sz w:val="22"/>
          <w:szCs w:val="22"/>
        </w:rPr>
        <w:t>α</w:t>
      </w:r>
      <w:r>
        <w:rPr>
          <w:rFonts w:ascii="Arial" w:hAnsi="Arial" w:cs="Arial"/>
          <w:bCs/>
          <w:sz w:val="22"/>
          <w:szCs w:val="22"/>
        </w:rPr>
        <w:t xml:space="preserve">τικής σύμβασης </w:t>
      </w:r>
      <w:r w:rsidRPr="00D017F2">
        <w:rPr>
          <w:rFonts w:ascii="Arial" w:hAnsi="Arial" w:cs="Arial"/>
          <w:spacing w:val="2"/>
          <w:position w:val="-1"/>
          <w:sz w:val="22"/>
          <w:szCs w:val="22"/>
        </w:rPr>
        <w:t>(</w:t>
      </w:r>
      <w:r>
        <w:rPr>
          <w:rFonts w:ascii="Arial" w:hAnsi="Arial" w:cs="Arial"/>
          <w:spacing w:val="1"/>
          <w:position w:val="-1"/>
          <w:sz w:val="22"/>
          <w:szCs w:val="22"/>
        </w:rPr>
        <w:t>Ά</w:t>
      </w:r>
      <w:r w:rsidRPr="00D017F2">
        <w:rPr>
          <w:rFonts w:ascii="Arial" w:hAnsi="Arial" w:cs="Arial"/>
          <w:spacing w:val="2"/>
          <w:position w:val="-1"/>
          <w:sz w:val="22"/>
          <w:szCs w:val="22"/>
        </w:rPr>
        <w:t>ρ</w:t>
      </w:r>
      <w:r w:rsidRPr="00D017F2">
        <w:rPr>
          <w:rFonts w:ascii="Arial" w:hAnsi="Arial" w:cs="Arial"/>
          <w:spacing w:val="-5"/>
          <w:position w:val="-1"/>
          <w:sz w:val="22"/>
          <w:szCs w:val="22"/>
        </w:rPr>
        <w:t>θ</w:t>
      </w:r>
      <w:r w:rsidRPr="00D017F2">
        <w:rPr>
          <w:rFonts w:ascii="Arial" w:hAnsi="Arial" w:cs="Arial"/>
          <w:spacing w:val="2"/>
          <w:position w:val="-1"/>
          <w:sz w:val="22"/>
          <w:szCs w:val="22"/>
        </w:rPr>
        <w:t>ρ</w:t>
      </w:r>
      <w:r w:rsidRPr="00D017F2">
        <w:rPr>
          <w:rFonts w:ascii="Arial" w:hAnsi="Arial" w:cs="Arial"/>
          <w:position w:val="-1"/>
          <w:sz w:val="22"/>
          <w:szCs w:val="22"/>
        </w:rPr>
        <w:t>ο</w:t>
      </w:r>
      <w:r>
        <w:rPr>
          <w:rFonts w:ascii="Arial" w:hAnsi="Arial" w:cs="Arial"/>
          <w:position w:val="-1"/>
          <w:sz w:val="22"/>
          <w:szCs w:val="22"/>
        </w:rPr>
        <w:t xml:space="preserve"> 3</w:t>
      </w:r>
      <w:r w:rsidRPr="00D017F2">
        <w:rPr>
          <w:rFonts w:ascii="Arial" w:hAnsi="Arial" w:cs="Arial"/>
          <w:position w:val="-1"/>
          <w:sz w:val="22"/>
          <w:szCs w:val="22"/>
        </w:rPr>
        <w:t>)</w:t>
      </w:r>
    </w:p>
    <w:p w:rsidR="00E71EEB" w:rsidRPr="00D3449D" w:rsidRDefault="00E71EEB" w:rsidP="009763F5">
      <w:pPr>
        <w:pStyle w:val="af9"/>
        <w:numPr>
          <w:ilvl w:val="0"/>
          <w:numId w:val="7"/>
        </w:numPr>
        <w:suppressAutoHyphens w:val="0"/>
        <w:spacing w:line="360" w:lineRule="auto"/>
        <w:ind w:left="989"/>
        <w:jc w:val="both"/>
        <w:rPr>
          <w:rFonts w:ascii="Arial" w:hAnsi="Arial" w:cs="Arial"/>
          <w:sz w:val="22"/>
          <w:szCs w:val="22"/>
        </w:rPr>
      </w:pPr>
      <w:r w:rsidRPr="007C634D">
        <w:rPr>
          <w:rFonts w:ascii="Arial" w:hAnsi="Arial" w:cs="Arial"/>
          <w:position w:val="-1"/>
          <w:sz w:val="22"/>
          <w:szCs w:val="22"/>
        </w:rPr>
        <w:lastRenderedPageBreak/>
        <w:t>Τον</w:t>
      </w:r>
      <w:r>
        <w:rPr>
          <w:rFonts w:ascii="Arial" w:hAnsi="Arial" w:cs="Arial"/>
          <w:position w:val="-1"/>
          <w:sz w:val="22"/>
          <w:szCs w:val="22"/>
        </w:rPr>
        <w:t xml:space="preserve"> </w:t>
      </w:r>
      <w:r w:rsidRPr="007C634D">
        <w:rPr>
          <w:rFonts w:ascii="Arial" w:hAnsi="Arial" w:cs="Arial"/>
          <w:spacing w:val="-1"/>
          <w:position w:val="-1"/>
          <w:sz w:val="22"/>
          <w:szCs w:val="22"/>
        </w:rPr>
        <w:t>Π</w:t>
      </w:r>
      <w:r w:rsidRPr="007C634D">
        <w:rPr>
          <w:rFonts w:ascii="Arial" w:hAnsi="Arial" w:cs="Arial"/>
          <w:spacing w:val="2"/>
          <w:position w:val="-1"/>
          <w:sz w:val="22"/>
          <w:szCs w:val="22"/>
        </w:rPr>
        <w:t>ρ</w:t>
      </w:r>
      <w:r w:rsidRPr="007C634D">
        <w:rPr>
          <w:rFonts w:ascii="Arial" w:hAnsi="Arial" w:cs="Arial"/>
          <w:position w:val="-1"/>
          <w:sz w:val="22"/>
          <w:szCs w:val="22"/>
        </w:rPr>
        <w:t>οϋ</w:t>
      </w:r>
      <w:r w:rsidRPr="007C634D">
        <w:rPr>
          <w:rFonts w:ascii="Arial" w:hAnsi="Arial" w:cs="Arial"/>
          <w:spacing w:val="2"/>
          <w:position w:val="-1"/>
          <w:sz w:val="22"/>
          <w:szCs w:val="22"/>
        </w:rPr>
        <w:t>π</w:t>
      </w:r>
      <w:r w:rsidRPr="007C634D">
        <w:rPr>
          <w:rFonts w:ascii="Arial" w:hAnsi="Arial" w:cs="Arial"/>
          <w:position w:val="-1"/>
          <w:sz w:val="22"/>
          <w:szCs w:val="22"/>
        </w:rPr>
        <w:t>ο</w:t>
      </w:r>
      <w:r w:rsidRPr="007C634D">
        <w:rPr>
          <w:rFonts w:ascii="Arial" w:hAnsi="Arial" w:cs="Arial"/>
          <w:spacing w:val="1"/>
          <w:position w:val="-1"/>
          <w:sz w:val="22"/>
          <w:szCs w:val="22"/>
        </w:rPr>
        <w:t>λ</w:t>
      </w:r>
      <w:r w:rsidRPr="007C634D">
        <w:rPr>
          <w:rFonts w:ascii="Arial" w:hAnsi="Arial" w:cs="Arial"/>
          <w:spacing w:val="-5"/>
          <w:position w:val="-1"/>
          <w:sz w:val="22"/>
          <w:szCs w:val="22"/>
        </w:rPr>
        <w:t>ο</w:t>
      </w:r>
      <w:r w:rsidRPr="007C634D">
        <w:rPr>
          <w:rFonts w:ascii="Arial" w:hAnsi="Arial" w:cs="Arial"/>
          <w:position w:val="-1"/>
          <w:sz w:val="22"/>
          <w:szCs w:val="22"/>
        </w:rPr>
        <w:t>γ</w:t>
      </w:r>
      <w:r w:rsidRPr="007C634D">
        <w:rPr>
          <w:rFonts w:ascii="Arial" w:hAnsi="Arial" w:cs="Arial"/>
          <w:spacing w:val="-2"/>
          <w:position w:val="-1"/>
          <w:sz w:val="22"/>
          <w:szCs w:val="22"/>
        </w:rPr>
        <w:t>ι</w:t>
      </w:r>
      <w:r w:rsidRPr="007C634D">
        <w:rPr>
          <w:rFonts w:ascii="Arial" w:hAnsi="Arial" w:cs="Arial"/>
          <w:position w:val="-1"/>
          <w:sz w:val="22"/>
          <w:szCs w:val="22"/>
        </w:rPr>
        <w:t>σμό</w:t>
      </w:r>
      <w:r>
        <w:rPr>
          <w:rFonts w:ascii="Arial" w:hAnsi="Arial" w:cs="Arial"/>
          <w:position w:val="-1"/>
          <w:sz w:val="22"/>
          <w:szCs w:val="22"/>
        </w:rPr>
        <w:t xml:space="preserve"> </w:t>
      </w:r>
      <w:r w:rsidRPr="007C634D">
        <w:rPr>
          <w:rFonts w:ascii="Arial" w:hAnsi="Arial" w:cs="Arial"/>
          <w:position w:val="-1"/>
          <w:sz w:val="22"/>
          <w:szCs w:val="22"/>
        </w:rPr>
        <w:t>,</w:t>
      </w:r>
      <w:r>
        <w:rPr>
          <w:rFonts w:ascii="Arial" w:hAnsi="Arial" w:cs="Arial"/>
          <w:spacing w:val="-2"/>
          <w:position w:val="-1"/>
          <w:sz w:val="22"/>
          <w:szCs w:val="22"/>
        </w:rPr>
        <w:t>τους</w:t>
      </w:r>
      <w:r>
        <w:rPr>
          <w:rFonts w:ascii="Arial" w:hAnsi="Arial" w:cs="Arial"/>
          <w:position w:val="-1"/>
          <w:sz w:val="22"/>
          <w:szCs w:val="22"/>
        </w:rPr>
        <w:t xml:space="preserve"> </w:t>
      </w:r>
      <w:r w:rsidRPr="007C634D">
        <w:rPr>
          <w:rFonts w:ascii="Arial" w:hAnsi="Arial" w:cs="Arial"/>
          <w:spacing w:val="2"/>
          <w:position w:val="-1"/>
          <w:sz w:val="22"/>
          <w:szCs w:val="22"/>
        </w:rPr>
        <w:t>π</w:t>
      </w:r>
      <w:r w:rsidRPr="007C634D">
        <w:rPr>
          <w:rFonts w:ascii="Arial" w:hAnsi="Arial" w:cs="Arial"/>
          <w:position w:val="-1"/>
          <w:sz w:val="22"/>
          <w:szCs w:val="22"/>
        </w:rPr>
        <w:t>ό</w:t>
      </w:r>
      <w:r w:rsidRPr="007C634D">
        <w:rPr>
          <w:rFonts w:ascii="Arial" w:hAnsi="Arial" w:cs="Arial"/>
          <w:spacing w:val="2"/>
          <w:position w:val="-1"/>
          <w:sz w:val="22"/>
          <w:szCs w:val="22"/>
        </w:rPr>
        <w:t>ρ</w:t>
      </w:r>
      <w:r w:rsidRPr="007C634D">
        <w:rPr>
          <w:rFonts w:ascii="Arial" w:hAnsi="Arial" w:cs="Arial"/>
          <w:position w:val="-1"/>
          <w:sz w:val="22"/>
          <w:szCs w:val="22"/>
        </w:rPr>
        <w:t>ους</w:t>
      </w:r>
      <w:r>
        <w:rPr>
          <w:rFonts w:ascii="Arial" w:hAnsi="Arial" w:cs="Arial"/>
          <w:position w:val="-1"/>
          <w:sz w:val="22"/>
          <w:szCs w:val="22"/>
        </w:rPr>
        <w:t xml:space="preserve"> </w:t>
      </w:r>
      <w:r w:rsidRPr="007C634D">
        <w:rPr>
          <w:rFonts w:ascii="Arial" w:hAnsi="Arial" w:cs="Arial"/>
          <w:spacing w:val="2"/>
          <w:position w:val="-1"/>
          <w:sz w:val="22"/>
          <w:szCs w:val="22"/>
        </w:rPr>
        <w:t>π</w:t>
      </w:r>
      <w:r w:rsidRPr="007C634D">
        <w:rPr>
          <w:rFonts w:ascii="Arial" w:hAnsi="Arial" w:cs="Arial"/>
          <w:position w:val="-1"/>
          <w:sz w:val="22"/>
          <w:szCs w:val="22"/>
        </w:rPr>
        <w:t>ου</w:t>
      </w:r>
      <w:r>
        <w:rPr>
          <w:rFonts w:ascii="Arial" w:hAnsi="Arial" w:cs="Arial"/>
          <w:position w:val="-1"/>
          <w:sz w:val="22"/>
          <w:szCs w:val="22"/>
        </w:rPr>
        <w:t xml:space="preserve"> </w:t>
      </w:r>
      <w:r w:rsidRPr="007C634D">
        <w:rPr>
          <w:rFonts w:ascii="Arial" w:hAnsi="Arial" w:cs="Arial"/>
          <w:position w:val="-1"/>
          <w:sz w:val="22"/>
          <w:szCs w:val="22"/>
        </w:rPr>
        <w:t>θα</w:t>
      </w:r>
      <w:r>
        <w:rPr>
          <w:rFonts w:ascii="Arial" w:hAnsi="Arial" w:cs="Arial"/>
          <w:position w:val="-1"/>
          <w:sz w:val="22"/>
          <w:szCs w:val="22"/>
        </w:rPr>
        <w:t xml:space="preserve"> </w:t>
      </w:r>
      <w:r w:rsidRPr="007C634D">
        <w:rPr>
          <w:rFonts w:ascii="Arial" w:hAnsi="Arial" w:cs="Arial"/>
          <w:position w:val="-1"/>
          <w:sz w:val="22"/>
          <w:szCs w:val="22"/>
        </w:rPr>
        <w:t>δ</w:t>
      </w:r>
      <w:r w:rsidRPr="007C634D">
        <w:rPr>
          <w:rFonts w:ascii="Arial" w:hAnsi="Arial" w:cs="Arial"/>
          <w:spacing w:val="-2"/>
          <w:position w:val="-1"/>
          <w:sz w:val="22"/>
          <w:szCs w:val="22"/>
        </w:rPr>
        <w:t>ι</w:t>
      </w:r>
      <w:r w:rsidRPr="007C634D">
        <w:rPr>
          <w:rFonts w:ascii="Arial" w:hAnsi="Arial" w:cs="Arial"/>
          <w:spacing w:val="1"/>
          <w:position w:val="-1"/>
          <w:sz w:val="22"/>
          <w:szCs w:val="22"/>
        </w:rPr>
        <w:t>α</w:t>
      </w:r>
      <w:r w:rsidRPr="007C634D">
        <w:rPr>
          <w:rFonts w:ascii="Arial" w:hAnsi="Arial" w:cs="Arial"/>
          <w:spacing w:val="-2"/>
          <w:position w:val="-1"/>
          <w:sz w:val="22"/>
          <w:szCs w:val="22"/>
        </w:rPr>
        <w:t>τε</w:t>
      </w:r>
      <w:r w:rsidRPr="007C634D">
        <w:rPr>
          <w:rFonts w:ascii="Arial" w:hAnsi="Arial" w:cs="Arial"/>
          <w:position w:val="-1"/>
          <w:sz w:val="22"/>
          <w:szCs w:val="22"/>
        </w:rPr>
        <w:t>θούν</w:t>
      </w:r>
      <w:r>
        <w:rPr>
          <w:rFonts w:ascii="Arial" w:hAnsi="Arial" w:cs="Arial"/>
          <w:position w:val="-1"/>
          <w:sz w:val="22"/>
          <w:szCs w:val="22"/>
        </w:rPr>
        <w:t xml:space="preserve"> </w:t>
      </w:r>
      <w:r w:rsidRPr="007C634D">
        <w:rPr>
          <w:rFonts w:ascii="Arial" w:hAnsi="Arial" w:cs="Arial"/>
          <w:spacing w:val="1"/>
          <w:position w:val="-1"/>
          <w:sz w:val="22"/>
          <w:szCs w:val="22"/>
        </w:rPr>
        <w:t>κα</w:t>
      </w:r>
      <w:r>
        <w:rPr>
          <w:rFonts w:ascii="Arial" w:hAnsi="Arial" w:cs="Arial"/>
          <w:spacing w:val="1"/>
          <w:position w:val="-1"/>
          <w:sz w:val="22"/>
          <w:szCs w:val="22"/>
        </w:rPr>
        <w:t xml:space="preserve"> </w:t>
      </w:r>
      <w:proofErr w:type="spellStart"/>
      <w:r w:rsidRPr="007C634D">
        <w:rPr>
          <w:rFonts w:ascii="Arial" w:hAnsi="Arial" w:cs="Arial"/>
          <w:position w:val="-1"/>
          <w:sz w:val="22"/>
          <w:szCs w:val="22"/>
        </w:rPr>
        <w:t>ι</w:t>
      </w:r>
      <w:r w:rsidRPr="007C634D">
        <w:rPr>
          <w:rFonts w:ascii="Arial" w:hAnsi="Arial" w:cs="Arial"/>
          <w:spacing w:val="-2"/>
          <w:position w:val="-1"/>
          <w:sz w:val="22"/>
          <w:szCs w:val="22"/>
        </w:rPr>
        <w:t>τ</w:t>
      </w:r>
      <w:r w:rsidRPr="007C634D">
        <w:rPr>
          <w:rFonts w:ascii="Arial" w:hAnsi="Arial" w:cs="Arial"/>
          <w:position w:val="-1"/>
          <w:sz w:val="22"/>
          <w:szCs w:val="22"/>
        </w:rPr>
        <w:t>ον</w:t>
      </w:r>
      <w:proofErr w:type="spellEnd"/>
      <w:r w:rsidRPr="007C634D">
        <w:rPr>
          <w:rFonts w:ascii="Arial" w:hAnsi="Arial" w:cs="Arial"/>
          <w:spacing w:val="-2"/>
          <w:position w:val="-1"/>
          <w:sz w:val="22"/>
          <w:szCs w:val="22"/>
        </w:rPr>
        <w:t xml:space="preserve"> τ</w:t>
      </w:r>
      <w:r w:rsidRPr="007C634D">
        <w:rPr>
          <w:rFonts w:ascii="Arial" w:hAnsi="Arial" w:cs="Arial"/>
          <w:spacing w:val="2"/>
          <w:position w:val="-1"/>
          <w:sz w:val="22"/>
          <w:szCs w:val="22"/>
        </w:rPr>
        <w:t>ρ</w:t>
      </w:r>
      <w:r w:rsidRPr="007C634D">
        <w:rPr>
          <w:rFonts w:ascii="Arial" w:hAnsi="Arial" w:cs="Arial"/>
          <w:position w:val="-1"/>
          <w:sz w:val="22"/>
          <w:szCs w:val="22"/>
        </w:rPr>
        <w:t>ό</w:t>
      </w:r>
      <w:r w:rsidRPr="007C634D">
        <w:rPr>
          <w:rFonts w:ascii="Arial" w:hAnsi="Arial" w:cs="Arial"/>
          <w:spacing w:val="2"/>
          <w:position w:val="-1"/>
          <w:sz w:val="22"/>
          <w:szCs w:val="22"/>
        </w:rPr>
        <w:t>π</w:t>
      </w:r>
      <w:r w:rsidRPr="007C634D">
        <w:rPr>
          <w:rFonts w:ascii="Arial" w:hAnsi="Arial" w:cs="Arial"/>
          <w:position w:val="-1"/>
          <w:sz w:val="22"/>
          <w:szCs w:val="22"/>
        </w:rPr>
        <w:t>ο</w:t>
      </w:r>
      <w:r>
        <w:rPr>
          <w:rFonts w:ascii="Arial" w:hAnsi="Arial" w:cs="Arial"/>
          <w:position w:val="-1"/>
          <w:sz w:val="22"/>
          <w:szCs w:val="22"/>
        </w:rPr>
        <w:t xml:space="preserve"> </w:t>
      </w:r>
      <w:proofErr w:type="spellStart"/>
      <w:r w:rsidRPr="007C634D">
        <w:rPr>
          <w:rFonts w:ascii="Arial" w:hAnsi="Arial" w:cs="Arial"/>
          <w:spacing w:val="1"/>
          <w:position w:val="-1"/>
          <w:sz w:val="22"/>
          <w:szCs w:val="22"/>
        </w:rPr>
        <w:t>χ</w:t>
      </w:r>
      <w:r w:rsidRPr="007C634D">
        <w:rPr>
          <w:rFonts w:ascii="Arial" w:hAnsi="Arial" w:cs="Arial"/>
          <w:spacing w:val="2"/>
          <w:position w:val="-1"/>
          <w:sz w:val="22"/>
          <w:szCs w:val="22"/>
        </w:rPr>
        <w:t>ρ</w:t>
      </w:r>
      <w:r w:rsidRPr="007C634D">
        <w:rPr>
          <w:rFonts w:ascii="Arial" w:hAnsi="Arial" w:cs="Arial"/>
          <w:position w:val="-1"/>
          <w:sz w:val="22"/>
          <w:szCs w:val="22"/>
        </w:rPr>
        <w:t>η</w:t>
      </w:r>
      <w:r w:rsidRPr="007C634D">
        <w:rPr>
          <w:rFonts w:ascii="Arial" w:hAnsi="Arial" w:cs="Arial"/>
          <w:spacing w:val="-5"/>
          <w:position w:val="-1"/>
          <w:sz w:val="22"/>
          <w:szCs w:val="22"/>
        </w:rPr>
        <w:t>μ</w:t>
      </w:r>
      <w:r w:rsidRPr="007C634D">
        <w:rPr>
          <w:rFonts w:ascii="Arial" w:hAnsi="Arial" w:cs="Arial"/>
          <w:spacing w:val="1"/>
          <w:position w:val="-1"/>
          <w:sz w:val="22"/>
          <w:szCs w:val="22"/>
        </w:rPr>
        <w:t>α</w:t>
      </w:r>
      <w:r w:rsidRPr="007C634D">
        <w:rPr>
          <w:rFonts w:ascii="Arial" w:hAnsi="Arial" w:cs="Arial"/>
          <w:spacing w:val="-2"/>
          <w:position w:val="-1"/>
          <w:sz w:val="22"/>
          <w:szCs w:val="22"/>
        </w:rPr>
        <w:t>τ</w:t>
      </w:r>
      <w:r w:rsidRPr="007C634D">
        <w:rPr>
          <w:rFonts w:ascii="Arial" w:hAnsi="Arial" w:cs="Arial"/>
          <w:position w:val="-1"/>
          <w:sz w:val="22"/>
          <w:szCs w:val="22"/>
        </w:rPr>
        <w:t>οδό</w:t>
      </w:r>
      <w:r w:rsidRPr="007C634D">
        <w:rPr>
          <w:rFonts w:ascii="Arial" w:hAnsi="Arial" w:cs="Arial"/>
          <w:spacing w:val="-2"/>
          <w:position w:val="-1"/>
          <w:sz w:val="22"/>
          <w:szCs w:val="22"/>
        </w:rPr>
        <w:t>τ</w:t>
      </w:r>
      <w:r w:rsidRPr="007C634D">
        <w:rPr>
          <w:rFonts w:ascii="Arial" w:hAnsi="Arial" w:cs="Arial"/>
          <w:position w:val="-1"/>
          <w:sz w:val="22"/>
          <w:szCs w:val="22"/>
        </w:rPr>
        <w:t>ησης</w:t>
      </w:r>
      <w:r w:rsidRPr="007C634D">
        <w:rPr>
          <w:rFonts w:ascii="Arial" w:hAnsi="Arial" w:cs="Arial"/>
          <w:spacing w:val="-2"/>
          <w:position w:val="-1"/>
          <w:sz w:val="22"/>
          <w:szCs w:val="22"/>
        </w:rPr>
        <w:t>τ</w:t>
      </w:r>
      <w:r w:rsidRPr="007C634D">
        <w:rPr>
          <w:rFonts w:ascii="Arial" w:hAnsi="Arial" w:cs="Arial"/>
          <w:position w:val="-1"/>
          <w:sz w:val="22"/>
          <w:szCs w:val="22"/>
        </w:rPr>
        <w:t>ου</w:t>
      </w:r>
      <w:proofErr w:type="spellEnd"/>
      <w:r w:rsidRPr="007C634D">
        <w:rPr>
          <w:rFonts w:ascii="Arial" w:hAnsi="Arial" w:cs="Arial"/>
          <w:spacing w:val="-2"/>
          <w:position w:val="-1"/>
          <w:sz w:val="22"/>
          <w:szCs w:val="22"/>
        </w:rPr>
        <w:t xml:space="preserve"> έ</w:t>
      </w:r>
      <w:r w:rsidRPr="007C634D">
        <w:rPr>
          <w:rFonts w:ascii="Arial" w:hAnsi="Arial" w:cs="Arial"/>
          <w:spacing w:val="2"/>
          <w:position w:val="-1"/>
          <w:sz w:val="22"/>
          <w:szCs w:val="22"/>
        </w:rPr>
        <w:t>ρ</w:t>
      </w:r>
      <w:r w:rsidRPr="007C634D">
        <w:rPr>
          <w:rFonts w:ascii="Arial" w:hAnsi="Arial" w:cs="Arial"/>
          <w:position w:val="-1"/>
          <w:sz w:val="22"/>
          <w:szCs w:val="22"/>
        </w:rPr>
        <w:t>γου</w:t>
      </w:r>
      <w:r>
        <w:rPr>
          <w:rFonts w:ascii="Arial" w:hAnsi="Arial" w:cs="Arial"/>
          <w:position w:val="-1"/>
          <w:sz w:val="22"/>
          <w:szCs w:val="22"/>
        </w:rPr>
        <w:t xml:space="preserve">  </w:t>
      </w:r>
      <w:r w:rsidRPr="007C634D">
        <w:rPr>
          <w:rFonts w:ascii="Arial" w:hAnsi="Arial" w:cs="Arial"/>
          <w:spacing w:val="2"/>
          <w:position w:val="-1"/>
          <w:sz w:val="22"/>
          <w:szCs w:val="22"/>
        </w:rPr>
        <w:t>(</w:t>
      </w:r>
      <w:r>
        <w:rPr>
          <w:rFonts w:ascii="Arial" w:hAnsi="Arial" w:cs="Arial"/>
          <w:spacing w:val="1"/>
          <w:position w:val="-1"/>
          <w:sz w:val="22"/>
          <w:szCs w:val="22"/>
        </w:rPr>
        <w:t>Ά</w:t>
      </w:r>
      <w:r w:rsidRPr="007C634D">
        <w:rPr>
          <w:rFonts w:ascii="Arial" w:hAnsi="Arial" w:cs="Arial"/>
          <w:spacing w:val="2"/>
          <w:position w:val="-1"/>
          <w:sz w:val="22"/>
          <w:szCs w:val="22"/>
        </w:rPr>
        <w:t>ρ</w:t>
      </w:r>
      <w:r w:rsidRPr="007C634D">
        <w:rPr>
          <w:rFonts w:ascii="Arial" w:hAnsi="Arial" w:cs="Arial"/>
          <w:spacing w:val="-5"/>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4</w:t>
      </w:r>
      <w:r w:rsidRPr="007C634D">
        <w:rPr>
          <w:rFonts w:ascii="Arial" w:hAnsi="Arial" w:cs="Arial"/>
          <w:position w:val="-1"/>
          <w:sz w:val="22"/>
          <w:szCs w:val="22"/>
        </w:rPr>
        <w:t>)</w:t>
      </w:r>
    </w:p>
    <w:p w:rsidR="00E71EEB" w:rsidRPr="007C634D" w:rsidRDefault="00E71EEB" w:rsidP="009763F5">
      <w:pPr>
        <w:pStyle w:val="af9"/>
        <w:numPr>
          <w:ilvl w:val="0"/>
          <w:numId w:val="7"/>
        </w:numPr>
        <w:suppressAutoHyphens w:val="0"/>
        <w:spacing w:line="360" w:lineRule="auto"/>
        <w:ind w:left="989"/>
        <w:jc w:val="both"/>
        <w:rPr>
          <w:rFonts w:ascii="Arial" w:hAnsi="Arial" w:cs="Arial"/>
          <w:sz w:val="22"/>
          <w:szCs w:val="22"/>
        </w:rPr>
      </w:pPr>
      <w:r>
        <w:rPr>
          <w:rFonts w:ascii="Arial" w:hAnsi="Arial" w:cs="Arial"/>
          <w:position w:val="-1"/>
          <w:sz w:val="22"/>
          <w:szCs w:val="22"/>
        </w:rPr>
        <w:t>Τις αρμοδιότητες και τις διαδικασίες εκτέλεσης του έργου (Άρθρο 5)</w:t>
      </w:r>
    </w:p>
    <w:p w:rsidR="00E71EEB" w:rsidRPr="00DA6A19" w:rsidRDefault="00E71EEB" w:rsidP="009763F5">
      <w:pPr>
        <w:pStyle w:val="af9"/>
        <w:numPr>
          <w:ilvl w:val="0"/>
          <w:numId w:val="7"/>
        </w:numPr>
        <w:suppressAutoHyphens w:val="0"/>
        <w:spacing w:line="360" w:lineRule="auto"/>
        <w:ind w:left="989"/>
        <w:jc w:val="both"/>
        <w:rPr>
          <w:rFonts w:ascii="Arial" w:hAnsi="Arial" w:cs="Arial"/>
          <w:sz w:val="22"/>
          <w:szCs w:val="22"/>
        </w:rPr>
      </w:pPr>
      <w:r w:rsidRPr="007C634D">
        <w:rPr>
          <w:rFonts w:ascii="Arial" w:hAnsi="Arial" w:cs="Arial"/>
          <w:position w:val="-1"/>
          <w:sz w:val="22"/>
          <w:szCs w:val="22"/>
        </w:rPr>
        <w:t>Το</w:t>
      </w:r>
      <w:r w:rsidRPr="007C634D">
        <w:rPr>
          <w:rFonts w:ascii="Arial" w:hAnsi="Arial" w:cs="Arial"/>
          <w:spacing w:val="-2"/>
          <w:position w:val="-1"/>
          <w:sz w:val="22"/>
          <w:szCs w:val="22"/>
        </w:rPr>
        <w:t xml:space="preserve"> φ</w:t>
      </w:r>
      <w:r w:rsidRPr="007C634D">
        <w:rPr>
          <w:rFonts w:ascii="Arial" w:hAnsi="Arial" w:cs="Arial"/>
          <w:position w:val="-1"/>
          <w:sz w:val="22"/>
          <w:szCs w:val="22"/>
        </w:rPr>
        <w:t>ο</w:t>
      </w:r>
      <w:r w:rsidRPr="007C634D">
        <w:rPr>
          <w:rFonts w:ascii="Arial" w:hAnsi="Arial" w:cs="Arial"/>
          <w:spacing w:val="2"/>
          <w:position w:val="-1"/>
          <w:sz w:val="22"/>
          <w:szCs w:val="22"/>
        </w:rPr>
        <w:t>ρ</w:t>
      </w:r>
      <w:r w:rsidRPr="007C634D">
        <w:rPr>
          <w:rFonts w:ascii="Arial" w:hAnsi="Arial" w:cs="Arial"/>
          <w:spacing w:val="-2"/>
          <w:position w:val="-1"/>
          <w:sz w:val="22"/>
          <w:szCs w:val="22"/>
        </w:rPr>
        <w:t>έ</w:t>
      </w:r>
      <w:r w:rsidRPr="007C634D">
        <w:rPr>
          <w:rFonts w:ascii="Arial" w:hAnsi="Arial" w:cs="Arial"/>
          <w:position w:val="-1"/>
          <w:sz w:val="22"/>
          <w:szCs w:val="22"/>
        </w:rPr>
        <w:t>α</w:t>
      </w:r>
      <w:r>
        <w:rPr>
          <w:rFonts w:ascii="Arial" w:hAnsi="Arial" w:cs="Arial"/>
          <w:position w:val="-1"/>
          <w:sz w:val="22"/>
          <w:szCs w:val="22"/>
        </w:rPr>
        <w:t xml:space="preserve"> υλοποίησης και το φορέα χρηματοδότησης </w:t>
      </w:r>
      <w:r w:rsidRPr="007C634D">
        <w:rPr>
          <w:rFonts w:ascii="Arial" w:hAnsi="Arial" w:cs="Arial"/>
          <w:spacing w:val="-2"/>
          <w:position w:val="-1"/>
          <w:sz w:val="22"/>
          <w:szCs w:val="22"/>
        </w:rPr>
        <w:t>τ</w:t>
      </w:r>
      <w:r w:rsidRPr="007C634D">
        <w:rPr>
          <w:rFonts w:ascii="Arial" w:hAnsi="Arial" w:cs="Arial"/>
          <w:position w:val="-1"/>
          <w:sz w:val="22"/>
          <w:szCs w:val="22"/>
        </w:rPr>
        <w:t>ου</w:t>
      </w:r>
      <w:r w:rsidRPr="007C634D">
        <w:rPr>
          <w:rFonts w:ascii="Arial" w:hAnsi="Arial" w:cs="Arial"/>
          <w:spacing w:val="-2"/>
          <w:position w:val="-1"/>
          <w:sz w:val="22"/>
          <w:szCs w:val="22"/>
        </w:rPr>
        <w:t xml:space="preserve"> έ</w:t>
      </w:r>
      <w:r w:rsidRPr="007C634D">
        <w:rPr>
          <w:rFonts w:ascii="Arial" w:hAnsi="Arial" w:cs="Arial"/>
          <w:spacing w:val="2"/>
          <w:position w:val="-1"/>
          <w:sz w:val="22"/>
          <w:szCs w:val="22"/>
        </w:rPr>
        <w:t>ρ</w:t>
      </w:r>
      <w:r w:rsidRPr="007C634D">
        <w:rPr>
          <w:rFonts w:ascii="Arial" w:hAnsi="Arial" w:cs="Arial"/>
          <w:position w:val="-1"/>
          <w:sz w:val="22"/>
          <w:szCs w:val="22"/>
        </w:rPr>
        <w:t>γου</w:t>
      </w:r>
      <w:r>
        <w:rPr>
          <w:rFonts w:ascii="Arial" w:hAnsi="Arial" w:cs="Arial"/>
          <w:position w:val="-1"/>
          <w:sz w:val="22"/>
          <w:szCs w:val="22"/>
        </w:rPr>
        <w:t xml:space="preserve"> </w:t>
      </w:r>
      <w:r w:rsidRPr="007C634D">
        <w:rPr>
          <w:rFonts w:ascii="Arial" w:hAnsi="Arial" w:cs="Arial"/>
          <w:spacing w:val="2"/>
          <w:position w:val="-1"/>
          <w:sz w:val="22"/>
          <w:szCs w:val="22"/>
        </w:rPr>
        <w:t>(</w:t>
      </w:r>
      <w:r w:rsidRPr="007C634D">
        <w:rPr>
          <w:rFonts w:ascii="Arial" w:hAnsi="Arial" w:cs="Arial"/>
          <w:spacing w:val="1"/>
          <w:position w:val="-1"/>
          <w:sz w:val="22"/>
          <w:szCs w:val="22"/>
        </w:rPr>
        <w:t>Ά</w:t>
      </w:r>
      <w:r w:rsidRPr="007C634D">
        <w:rPr>
          <w:rFonts w:ascii="Arial" w:hAnsi="Arial" w:cs="Arial"/>
          <w:spacing w:val="2"/>
          <w:position w:val="-1"/>
          <w:sz w:val="22"/>
          <w:szCs w:val="22"/>
        </w:rPr>
        <w:t>ρ</w:t>
      </w:r>
      <w:r w:rsidRPr="007C634D">
        <w:rPr>
          <w:rFonts w:ascii="Arial" w:hAnsi="Arial" w:cs="Arial"/>
          <w:spacing w:val="-5"/>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6</w:t>
      </w:r>
      <w:r w:rsidRPr="007C634D">
        <w:rPr>
          <w:rFonts w:ascii="Arial" w:hAnsi="Arial" w:cs="Arial"/>
          <w:position w:val="-1"/>
          <w:sz w:val="22"/>
          <w:szCs w:val="22"/>
        </w:rPr>
        <w:t>)</w:t>
      </w:r>
    </w:p>
    <w:p w:rsidR="00E71EEB" w:rsidRPr="007C634D" w:rsidRDefault="00E71EEB" w:rsidP="009763F5">
      <w:pPr>
        <w:pStyle w:val="af9"/>
        <w:numPr>
          <w:ilvl w:val="0"/>
          <w:numId w:val="7"/>
        </w:numPr>
        <w:suppressAutoHyphens w:val="0"/>
        <w:spacing w:line="360" w:lineRule="auto"/>
        <w:ind w:left="989"/>
        <w:jc w:val="both"/>
        <w:rPr>
          <w:rFonts w:ascii="Arial" w:hAnsi="Arial" w:cs="Arial"/>
          <w:sz w:val="22"/>
          <w:szCs w:val="22"/>
        </w:rPr>
      </w:pPr>
      <w:r w:rsidRPr="007C634D">
        <w:rPr>
          <w:rFonts w:ascii="Arial" w:hAnsi="Arial" w:cs="Arial"/>
          <w:position w:val="-1"/>
          <w:sz w:val="22"/>
          <w:szCs w:val="22"/>
        </w:rPr>
        <w:t>Τη</w:t>
      </w:r>
      <w:r>
        <w:rPr>
          <w:rFonts w:ascii="Arial" w:hAnsi="Arial" w:cs="Arial"/>
          <w:position w:val="-1"/>
          <w:sz w:val="22"/>
          <w:szCs w:val="22"/>
        </w:rPr>
        <w:t xml:space="preserve"> </w:t>
      </w:r>
      <w:r>
        <w:rPr>
          <w:rFonts w:ascii="Arial" w:hAnsi="Arial" w:cs="Arial"/>
          <w:spacing w:val="-2"/>
          <w:position w:val="-1"/>
          <w:sz w:val="22"/>
          <w:szCs w:val="22"/>
        </w:rPr>
        <w:t xml:space="preserve">χρονική </w:t>
      </w:r>
      <w:r w:rsidRPr="007C634D">
        <w:rPr>
          <w:rFonts w:ascii="Arial" w:hAnsi="Arial" w:cs="Arial"/>
          <w:position w:val="-1"/>
          <w:sz w:val="22"/>
          <w:szCs w:val="22"/>
        </w:rPr>
        <w:t>δ</w:t>
      </w:r>
      <w:r w:rsidRPr="007C634D">
        <w:rPr>
          <w:rFonts w:ascii="Arial" w:hAnsi="Arial" w:cs="Arial"/>
          <w:spacing w:val="-2"/>
          <w:position w:val="-1"/>
          <w:sz w:val="22"/>
          <w:szCs w:val="22"/>
        </w:rPr>
        <w:t>ι</w:t>
      </w:r>
      <w:r w:rsidRPr="007C634D">
        <w:rPr>
          <w:rFonts w:ascii="Arial" w:hAnsi="Arial" w:cs="Arial"/>
          <w:spacing w:val="1"/>
          <w:position w:val="-1"/>
          <w:sz w:val="22"/>
          <w:szCs w:val="22"/>
        </w:rPr>
        <w:t>ά</w:t>
      </w:r>
      <w:r w:rsidRPr="007C634D">
        <w:rPr>
          <w:rFonts w:ascii="Arial" w:hAnsi="Arial" w:cs="Arial"/>
          <w:spacing w:val="2"/>
          <w:position w:val="-1"/>
          <w:sz w:val="22"/>
          <w:szCs w:val="22"/>
        </w:rPr>
        <w:t>ρ</w:t>
      </w:r>
      <w:r w:rsidRPr="007C634D">
        <w:rPr>
          <w:rFonts w:ascii="Arial" w:hAnsi="Arial" w:cs="Arial"/>
          <w:spacing w:val="1"/>
          <w:position w:val="-1"/>
          <w:sz w:val="22"/>
          <w:szCs w:val="22"/>
        </w:rPr>
        <w:t>κ</w:t>
      </w:r>
      <w:r w:rsidRPr="007C634D">
        <w:rPr>
          <w:rFonts w:ascii="Arial" w:hAnsi="Arial" w:cs="Arial"/>
          <w:spacing w:val="-2"/>
          <w:position w:val="-1"/>
          <w:sz w:val="22"/>
          <w:szCs w:val="22"/>
        </w:rPr>
        <w:t>ει</w:t>
      </w:r>
      <w:r w:rsidRPr="007C634D">
        <w:rPr>
          <w:rFonts w:ascii="Arial" w:hAnsi="Arial" w:cs="Arial"/>
          <w:position w:val="-1"/>
          <w:sz w:val="22"/>
          <w:szCs w:val="22"/>
        </w:rPr>
        <w:t>α</w:t>
      </w:r>
      <w:r>
        <w:rPr>
          <w:rFonts w:ascii="Arial" w:hAnsi="Arial" w:cs="Arial"/>
          <w:position w:val="-1"/>
          <w:sz w:val="22"/>
          <w:szCs w:val="22"/>
        </w:rPr>
        <w:t xml:space="preserve"> </w:t>
      </w:r>
      <w:r w:rsidRPr="007C634D">
        <w:rPr>
          <w:rFonts w:ascii="Arial" w:hAnsi="Arial" w:cs="Arial"/>
          <w:spacing w:val="-2"/>
          <w:position w:val="-1"/>
          <w:sz w:val="22"/>
          <w:szCs w:val="22"/>
        </w:rPr>
        <w:t>ι</w:t>
      </w:r>
      <w:r w:rsidRPr="007C634D">
        <w:rPr>
          <w:rFonts w:ascii="Arial" w:hAnsi="Arial" w:cs="Arial"/>
          <w:position w:val="-1"/>
          <w:sz w:val="22"/>
          <w:szCs w:val="22"/>
        </w:rPr>
        <w:t>σ</w:t>
      </w:r>
      <w:r w:rsidRPr="007C634D">
        <w:rPr>
          <w:rFonts w:ascii="Arial" w:hAnsi="Arial" w:cs="Arial"/>
          <w:spacing w:val="1"/>
          <w:position w:val="-1"/>
          <w:sz w:val="22"/>
          <w:szCs w:val="22"/>
        </w:rPr>
        <w:t>χ</w:t>
      </w:r>
      <w:r w:rsidRPr="007C634D">
        <w:rPr>
          <w:rFonts w:ascii="Arial" w:hAnsi="Arial" w:cs="Arial"/>
          <w:position w:val="-1"/>
          <w:sz w:val="22"/>
          <w:szCs w:val="22"/>
        </w:rPr>
        <w:t>ύος</w:t>
      </w:r>
      <w:r>
        <w:rPr>
          <w:rFonts w:ascii="Arial" w:hAnsi="Arial" w:cs="Arial"/>
          <w:position w:val="-1"/>
          <w:sz w:val="22"/>
          <w:szCs w:val="22"/>
        </w:rPr>
        <w:t xml:space="preserve"> </w:t>
      </w:r>
      <w:r w:rsidRPr="007C634D">
        <w:rPr>
          <w:rFonts w:ascii="Arial" w:hAnsi="Arial" w:cs="Arial"/>
          <w:spacing w:val="-2"/>
          <w:position w:val="-1"/>
          <w:sz w:val="22"/>
          <w:szCs w:val="22"/>
        </w:rPr>
        <w:t>τ</w:t>
      </w:r>
      <w:r w:rsidRPr="007C634D">
        <w:rPr>
          <w:rFonts w:ascii="Arial" w:hAnsi="Arial" w:cs="Arial"/>
          <w:position w:val="-1"/>
          <w:sz w:val="22"/>
          <w:szCs w:val="22"/>
        </w:rPr>
        <w:t>ης</w:t>
      </w:r>
      <w:r w:rsidRPr="007C634D">
        <w:rPr>
          <w:rFonts w:ascii="Arial" w:hAnsi="Arial" w:cs="Arial"/>
          <w:spacing w:val="-1"/>
          <w:position w:val="-1"/>
          <w:sz w:val="22"/>
          <w:szCs w:val="22"/>
        </w:rPr>
        <w:t xml:space="preserve"> Π</w:t>
      </w:r>
      <w:r w:rsidRPr="007C634D">
        <w:rPr>
          <w:rFonts w:ascii="Arial" w:hAnsi="Arial" w:cs="Arial"/>
          <w:spacing w:val="2"/>
          <w:position w:val="-1"/>
          <w:sz w:val="22"/>
          <w:szCs w:val="22"/>
        </w:rPr>
        <w:t>ρ</w:t>
      </w:r>
      <w:r w:rsidRPr="007C634D">
        <w:rPr>
          <w:rFonts w:ascii="Arial" w:hAnsi="Arial" w:cs="Arial"/>
          <w:position w:val="-1"/>
          <w:sz w:val="22"/>
          <w:szCs w:val="22"/>
        </w:rPr>
        <w:t>ο</w:t>
      </w:r>
      <w:r w:rsidRPr="007C634D">
        <w:rPr>
          <w:rFonts w:ascii="Arial" w:hAnsi="Arial" w:cs="Arial"/>
          <w:spacing w:val="1"/>
          <w:position w:val="-1"/>
          <w:sz w:val="22"/>
          <w:szCs w:val="22"/>
        </w:rPr>
        <w:t>γ</w:t>
      </w:r>
      <w:r w:rsidRPr="007C634D">
        <w:rPr>
          <w:rFonts w:ascii="Arial" w:hAnsi="Arial" w:cs="Arial"/>
          <w:spacing w:val="2"/>
          <w:position w:val="-1"/>
          <w:sz w:val="22"/>
          <w:szCs w:val="22"/>
        </w:rPr>
        <w:t>ρ</w:t>
      </w:r>
      <w:r w:rsidRPr="007C634D">
        <w:rPr>
          <w:rFonts w:ascii="Arial" w:hAnsi="Arial" w:cs="Arial"/>
          <w:spacing w:val="1"/>
          <w:position w:val="-1"/>
          <w:sz w:val="22"/>
          <w:szCs w:val="22"/>
        </w:rPr>
        <w:t>α</w:t>
      </w:r>
      <w:r w:rsidRPr="007C634D">
        <w:rPr>
          <w:rFonts w:ascii="Arial" w:hAnsi="Arial" w:cs="Arial"/>
          <w:position w:val="-1"/>
          <w:sz w:val="22"/>
          <w:szCs w:val="22"/>
        </w:rPr>
        <w:t>μμ</w:t>
      </w:r>
      <w:r w:rsidRPr="007C634D">
        <w:rPr>
          <w:rFonts w:ascii="Arial" w:hAnsi="Arial" w:cs="Arial"/>
          <w:spacing w:val="1"/>
          <w:position w:val="-1"/>
          <w:sz w:val="22"/>
          <w:szCs w:val="22"/>
        </w:rPr>
        <w:t>α</w:t>
      </w:r>
      <w:r w:rsidRPr="007C634D">
        <w:rPr>
          <w:rFonts w:ascii="Arial" w:hAnsi="Arial" w:cs="Arial"/>
          <w:spacing w:val="-2"/>
          <w:position w:val="-1"/>
          <w:sz w:val="22"/>
          <w:szCs w:val="22"/>
        </w:rPr>
        <w:t>τι</w:t>
      </w:r>
      <w:r w:rsidRPr="007C634D">
        <w:rPr>
          <w:rFonts w:ascii="Arial" w:hAnsi="Arial" w:cs="Arial"/>
          <w:spacing w:val="1"/>
          <w:position w:val="-1"/>
          <w:sz w:val="22"/>
          <w:szCs w:val="22"/>
        </w:rPr>
        <w:t>κ</w:t>
      </w:r>
      <w:r w:rsidRPr="007C634D">
        <w:rPr>
          <w:rFonts w:ascii="Arial" w:hAnsi="Arial" w:cs="Arial"/>
          <w:position w:val="-1"/>
          <w:sz w:val="22"/>
          <w:szCs w:val="22"/>
        </w:rPr>
        <w:t>ής</w:t>
      </w:r>
      <w:r>
        <w:rPr>
          <w:rFonts w:ascii="Arial" w:hAnsi="Arial" w:cs="Arial"/>
          <w:position w:val="-1"/>
          <w:sz w:val="22"/>
          <w:szCs w:val="22"/>
        </w:rPr>
        <w:t xml:space="preserve"> </w:t>
      </w:r>
      <w:r w:rsidRPr="007C634D">
        <w:rPr>
          <w:rFonts w:ascii="Arial" w:hAnsi="Arial" w:cs="Arial"/>
          <w:spacing w:val="1"/>
          <w:position w:val="-1"/>
          <w:sz w:val="22"/>
          <w:szCs w:val="22"/>
        </w:rPr>
        <w:t>Σ</w:t>
      </w:r>
      <w:r w:rsidRPr="007C634D">
        <w:rPr>
          <w:rFonts w:ascii="Arial" w:hAnsi="Arial" w:cs="Arial"/>
          <w:position w:val="-1"/>
          <w:sz w:val="22"/>
          <w:szCs w:val="22"/>
        </w:rPr>
        <w:t>ύμ</w:t>
      </w:r>
      <w:r w:rsidRPr="007C634D">
        <w:rPr>
          <w:rFonts w:ascii="Arial" w:hAnsi="Arial" w:cs="Arial"/>
          <w:spacing w:val="-6"/>
          <w:position w:val="-1"/>
          <w:sz w:val="22"/>
          <w:szCs w:val="22"/>
        </w:rPr>
        <w:t>β</w:t>
      </w:r>
      <w:r w:rsidRPr="007C634D">
        <w:rPr>
          <w:rFonts w:ascii="Arial" w:hAnsi="Arial" w:cs="Arial"/>
          <w:spacing w:val="1"/>
          <w:position w:val="-1"/>
          <w:sz w:val="22"/>
          <w:szCs w:val="22"/>
        </w:rPr>
        <w:t>α</w:t>
      </w:r>
      <w:r w:rsidRPr="007C634D">
        <w:rPr>
          <w:rFonts w:ascii="Arial" w:hAnsi="Arial" w:cs="Arial"/>
          <w:position w:val="-1"/>
          <w:sz w:val="22"/>
          <w:szCs w:val="22"/>
        </w:rPr>
        <w:t>σης</w:t>
      </w:r>
      <w:r>
        <w:rPr>
          <w:rFonts w:ascii="Arial" w:hAnsi="Arial" w:cs="Arial"/>
          <w:position w:val="-1"/>
          <w:sz w:val="22"/>
          <w:szCs w:val="22"/>
        </w:rPr>
        <w:t xml:space="preserve"> </w:t>
      </w:r>
      <w:r w:rsidRPr="007C634D">
        <w:rPr>
          <w:rFonts w:ascii="Arial" w:hAnsi="Arial" w:cs="Arial"/>
          <w:spacing w:val="2"/>
          <w:position w:val="-1"/>
          <w:sz w:val="22"/>
          <w:szCs w:val="22"/>
        </w:rPr>
        <w:t>(</w:t>
      </w:r>
      <w:r w:rsidRPr="007C634D">
        <w:rPr>
          <w:rFonts w:ascii="Arial" w:hAnsi="Arial" w:cs="Arial"/>
          <w:spacing w:val="-4"/>
          <w:position w:val="-1"/>
          <w:sz w:val="22"/>
          <w:szCs w:val="22"/>
        </w:rPr>
        <w:t>Ά</w:t>
      </w:r>
      <w:r w:rsidRPr="007C634D">
        <w:rPr>
          <w:rFonts w:ascii="Arial" w:hAnsi="Arial" w:cs="Arial"/>
          <w:spacing w:val="2"/>
          <w:position w:val="-1"/>
          <w:sz w:val="22"/>
          <w:szCs w:val="22"/>
        </w:rPr>
        <w:t>ρ</w:t>
      </w:r>
      <w:r w:rsidRPr="007C634D">
        <w:rPr>
          <w:rFonts w:ascii="Arial" w:hAnsi="Arial" w:cs="Arial"/>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7</w:t>
      </w:r>
      <w:r w:rsidRPr="007C634D">
        <w:rPr>
          <w:rFonts w:ascii="Arial" w:hAnsi="Arial" w:cs="Arial"/>
          <w:position w:val="-1"/>
          <w:sz w:val="22"/>
          <w:szCs w:val="22"/>
        </w:rPr>
        <w:t>)</w:t>
      </w:r>
    </w:p>
    <w:p w:rsidR="00E71EEB" w:rsidRPr="007C634D" w:rsidRDefault="00E71EEB" w:rsidP="009763F5">
      <w:pPr>
        <w:pStyle w:val="af9"/>
        <w:numPr>
          <w:ilvl w:val="0"/>
          <w:numId w:val="7"/>
        </w:numPr>
        <w:suppressAutoHyphens w:val="0"/>
        <w:spacing w:line="360" w:lineRule="auto"/>
        <w:ind w:left="989"/>
        <w:jc w:val="both"/>
        <w:rPr>
          <w:rFonts w:ascii="Arial" w:hAnsi="Arial" w:cs="Arial"/>
          <w:sz w:val="22"/>
          <w:szCs w:val="22"/>
        </w:rPr>
      </w:pPr>
      <w:r w:rsidRPr="007C634D">
        <w:rPr>
          <w:rFonts w:ascii="Arial" w:hAnsi="Arial" w:cs="Arial"/>
          <w:position w:val="-1"/>
          <w:sz w:val="22"/>
          <w:szCs w:val="22"/>
        </w:rPr>
        <w:t>Τα</w:t>
      </w:r>
      <w:r>
        <w:rPr>
          <w:rFonts w:ascii="Arial" w:hAnsi="Arial" w:cs="Arial"/>
          <w:position w:val="-1"/>
          <w:sz w:val="22"/>
          <w:szCs w:val="22"/>
        </w:rPr>
        <w:t xml:space="preserve"> </w:t>
      </w:r>
      <w:r w:rsidRPr="007C634D">
        <w:rPr>
          <w:rFonts w:ascii="Arial" w:hAnsi="Arial" w:cs="Arial"/>
          <w:position w:val="-1"/>
          <w:sz w:val="22"/>
          <w:szCs w:val="22"/>
        </w:rPr>
        <w:t>δ</w:t>
      </w:r>
      <w:r w:rsidRPr="007C634D">
        <w:rPr>
          <w:rFonts w:ascii="Arial" w:hAnsi="Arial" w:cs="Arial"/>
          <w:spacing w:val="-2"/>
          <w:position w:val="-1"/>
          <w:sz w:val="22"/>
          <w:szCs w:val="22"/>
        </w:rPr>
        <w:t>ι</w:t>
      </w:r>
      <w:r w:rsidRPr="007C634D">
        <w:rPr>
          <w:rFonts w:ascii="Arial" w:hAnsi="Arial" w:cs="Arial"/>
          <w:spacing w:val="1"/>
          <w:position w:val="-1"/>
          <w:sz w:val="22"/>
          <w:szCs w:val="22"/>
        </w:rPr>
        <w:t>κα</w:t>
      </w:r>
      <w:r w:rsidRPr="007C634D">
        <w:rPr>
          <w:rFonts w:ascii="Arial" w:hAnsi="Arial" w:cs="Arial"/>
          <w:spacing w:val="-2"/>
          <w:position w:val="-1"/>
          <w:sz w:val="22"/>
          <w:szCs w:val="22"/>
        </w:rPr>
        <w:t>ι</w:t>
      </w:r>
      <w:r w:rsidRPr="007C634D">
        <w:rPr>
          <w:rFonts w:ascii="Arial" w:hAnsi="Arial" w:cs="Arial"/>
          <w:position w:val="-1"/>
          <w:sz w:val="22"/>
          <w:szCs w:val="22"/>
        </w:rPr>
        <w:t>ώμ</w:t>
      </w:r>
      <w:r w:rsidRPr="007C634D">
        <w:rPr>
          <w:rFonts w:ascii="Arial" w:hAnsi="Arial" w:cs="Arial"/>
          <w:spacing w:val="1"/>
          <w:position w:val="-1"/>
          <w:sz w:val="22"/>
          <w:szCs w:val="22"/>
        </w:rPr>
        <w:t>α</w:t>
      </w:r>
      <w:r w:rsidRPr="007C634D">
        <w:rPr>
          <w:rFonts w:ascii="Arial" w:hAnsi="Arial" w:cs="Arial"/>
          <w:spacing w:val="-2"/>
          <w:position w:val="-1"/>
          <w:sz w:val="22"/>
          <w:szCs w:val="22"/>
        </w:rPr>
        <w:t>τ</w:t>
      </w:r>
      <w:r w:rsidRPr="007C634D">
        <w:rPr>
          <w:rFonts w:ascii="Arial" w:hAnsi="Arial" w:cs="Arial"/>
          <w:position w:val="-1"/>
          <w:sz w:val="22"/>
          <w:szCs w:val="22"/>
        </w:rPr>
        <w:t>α</w:t>
      </w:r>
      <w:r>
        <w:rPr>
          <w:rFonts w:ascii="Arial" w:hAnsi="Arial" w:cs="Arial"/>
          <w:position w:val="-1"/>
          <w:sz w:val="22"/>
          <w:szCs w:val="22"/>
        </w:rPr>
        <w:t xml:space="preserve"> </w:t>
      </w:r>
      <w:r w:rsidRPr="007C634D">
        <w:rPr>
          <w:rFonts w:ascii="Arial" w:hAnsi="Arial" w:cs="Arial"/>
          <w:spacing w:val="1"/>
          <w:position w:val="-1"/>
          <w:sz w:val="22"/>
          <w:szCs w:val="22"/>
        </w:rPr>
        <w:t>κα</w:t>
      </w:r>
      <w:r w:rsidRPr="007C634D">
        <w:rPr>
          <w:rFonts w:ascii="Arial" w:hAnsi="Arial" w:cs="Arial"/>
          <w:position w:val="-1"/>
          <w:sz w:val="22"/>
          <w:szCs w:val="22"/>
        </w:rPr>
        <w:t>ι</w:t>
      </w:r>
      <w:r>
        <w:rPr>
          <w:rFonts w:ascii="Arial" w:hAnsi="Arial" w:cs="Arial"/>
          <w:position w:val="-1"/>
          <w:sz w:val="22"/>
          <w:szCs w:val="22"/>
        </w:rPr>
        <w:t xml:space="preserve"> </w:t>
      </w:r>
      <w:r>
        <w:rPr>
          <w:rFonts w:ascii="Arial" w:hAnsi="Arial" w:cs="Arial"/>
          <w:spacing w:val="-2"/>
          <w:position w:val="-1"/>
          <w:sz w:val="22"/>
          <w:szCs w:val="22"/>
        </w:rPr>
        <w:t>τις</w:t>
      </w:r>
      <w:r>
        <w:rPr>
          <w:rFonts w:ascii="Arial" w:hAnsi="Arial" w:cs="Arial"/>
          <w:position w:val="-1"/>
          <w:sz w:val="22"/>
          <w:szCs w:val="22"/>
        </w:rPr>
        <w:t xml:space="preserve"> </w:t>
      </w:r>
      <w:r w:rsidRPr="007C634D">
        <w:rPr>
          <w:rFonts w:ascii="Arial" w:hAnsi="Arial" w:cs="Arial"/>
          <w:position w:val="-1"/>
          <w:sz w:val="22"/>
          <w:szCs w:val="22"/>
        </w:rPr>
        <w:t>υ</w:t>
      </w:r>
      <w:r w:rsidRPr="007C634D">
        <w:rPr>
          <w:rFonts w:ascii="Arial" w:hAnsi="Arial" w:cs="Arial"/>
          <w:spacing w:val="2"/>
          <w:position w:val="-1"/>
          <w:sz w:val="22"/>
          <w:szCs w:val="22"/>
        </w:rPr>
        <w:t>π</w:t>
      </w:r>
      <w:r w:rsidRPr="007C634D">
        <w:rPr>
          <w:rFonts w:ascii="Arial" w:hAnsi="Arial" w:cs="Arial"/>
          <w:position w:val="-1"/>
          <w:sz w:val="22"/>
          <w:szCs w:val="22"/>
        </w:rPr>
        <w:t>ο</w:t>
      </w:r>
      <w:r w:rsidRPr="007C634D">
        <w:rPr>
          <w:rFonts w:ascii="Arial" w:hAnsi="Arial" w:cs="Arial"/>
          <w:spacing w:val="1"/>
          <w:position w:val="-1"/>
          <w:sz w:val="22"/>
          <w:szCs w:val="22"/>
        </w:rPr>
        <w:t>χ</w:t>
      </w:r>
      <w:r w:rsidRPr="007C634D">
        <w:rPr>
          <w:rFonts w:ascii="Arial" w:hAnsi="Arial" w:cs="Arial"/>
          <w:spacing w:val="2"/>
          <w:position w:val="-1"/>
          <w:sz w:val="22"/>
          <w:szCs w:val="22"/>
        </w:rPr>
        <w:t>ρ</w:t>
      </w:r>
      <w:r w:rsidRPr="007C634D">
        <w:rPr>
          <w:rFonts w:ascii="Arial" w:hAnsi="Arial" w:cs="Arial"/>
          <w:spacing w:val="-2"/>
          <w:position w:val="-1"/>
          <w:sz w:val="22"/>
          <w:szCs w:val="22"/>
        </w:rPr>
        <w:t>ε</w:t>
      </w:r>
      <w:r w:rsidRPr="007C634D">
        <w:rPr>
          <w:rFonts w:ascii="Arial" w:hAnsi="Arial" w:cs="Arial"/>
          <w:position w:val="-1"/>
          <w:sz w:val="22"/>
          <w:szCs w:val="22"/>
        </w:rPr>
        <w:t>ώσ</w:t>
      </w:r>
      <w:r w:rsidRPr="007C634D">
        <w:rPr>
          <w:rFonts w:ascii="Arial" w:hAnsi="Arial" w:cs="Arial"/>
          <w:spacing w:val="-2"/>
          <w:position w:val="-1"/>
          <w:sz w:val="22"/>
          <w:szCs w:val="22"/>
        </w:rPr>
        <w:t>ει</w:t>
      </w:r>
      <w:r w:rsidRPr="007C634D">
        <w:rPr>
          <w:rFonts w:ascii="Arial" w:hAnsi="Arial" w:cs="Arial"/>
          <w:position w:val="-1"/>
          <w:sz w:val="22"/>
          <w:szCs w:val="22"/>
        </w:rPr>
        <w:t>ς</w:t>
      </w:r>
      <w:r>
        <w:rPr>
          <w:rFonts w:ascii="Arial" w:hAnsi="Arial" w:cs="Arial"/>
          <w:position w:val="-1"/>
          <w:sz w:val="22"/>
          <w:szCs w:val="22"/>
        </w:rPr>
        <w:t xml:space="preserve"> </w:t>
      </w:r>
      <w:r w:rsidRPr="007C634D">
        <w:rPr>
          <w:rFonts w:ascii="Arial" w:hAnsi="Arial" w:cs="Arial"/>
          <w:spacing w:val="-2"/>
          <w:position w:val="-1"/>
          <w:sz w:val="22"/>
          <w:szCs w:val="22"/>
        </w:rPr>
        <w:t>τ</w:t>
      </w:r>
      <w:r w:rsidRPr="007C634D">
        <w:rPr>
          <w:rFonts w:ascii="Arial" w:hAnsi="Arial" w:cs="Arial"/>
          <w:position w:val="-1"/>
          <w:sz w:val="22"/>
          <w:szCs w:val="22"/>
        </w:rPr>
        <w:t>ων</w:t>
      </w:r>
      <w:r>
        <w:rPr>
          <w:rFonts w:ascii="Arial" w:hAnsi="Arial" w:cs="Arial"/>
          <w:position w:val="-1"/>
          <w:sz w:val="22"/>
          <w:szCs w:val="22"/>
        </w:rPr>
        <w:t xml:space="preserve"> </w:t>
      </w:r>
      <w:r w:rsidRPr="007C634D">
        <w:rPr>
          <w:rFonts w:ascii="Arial" w:hAnsi="Arial" w:cs="Arial"/>
          <w:position w:val="-1"/>
          <w:sz w:val="22"/>
          <w:szCs w:val="22"/>
        </w:rPr>
        <w:t>συμ</w:t>
      </w:r>
      <w:r w:rsidRPr="007C634D">
        <w:rPr>
          <w:rFonts w:ascii="Arial" w:hAnsi="Arial" w:cs="Arial"/>
          <w:spacing w:val="-1"/>
          <w:position w:val="-1"/>
          <w:sz w:val="22"/>
          <w:szCs w:val="22"/>
        </w:rPr>
        <w:t>β</w:t>
      </w:r>
      <w:r w:rsidRPr="007C634D">
        <w:rPr>
          <w:rFonts w:ascii="Arial" w:hAnsi="Arial" w:cs="Arial"/>
          <w:spacing w:val="1"/>
          <w:position w:val="-1"/>
          <w:sz w:val="22"/>
          <w:szCs w:val="22"/>
        </w:rPr>
        <w:t>α</w:t>
      </w:r>
      <w:r w:rsidRPr="007C634D">
        <w:rPr>
          <w:rFonts w:ascii="Arial" w:hAnsi="Arial" w:cs="Arial"/>
          <w:position w:val="-1"/>
          <w:sz w:val="22"/>
          <w:szCs w:val="22"/>
        </w:rPr>
        <w:t>λλομ</w:t>
      </w:r>
      <w:r w:rsidRPr="007C634D">
        <w:rPr>
          <w:rFonts w:ascii="Arial" w:hAnsi="Arial" w:cs="Arial"/>
          <w:spacing w:val="-2"/>
          <w:position w:val="-1"/>
          <w:sz w:val="22"/>
          <w:szCs w:val="22"/>
        </w:rPr>
        <w:t>έ</w:t>
      </w:r>
      <w:r w:rsidRPr="007C634D">
        <w:rPr>
          <w:rFonts w:ascii="Arial" w:hAnsi="Arial" w:cs="Arial"/>
          <w:position w:val="-1"/>
          <w:sz w:val="22"/>
          <w:szCs w:val="22"/>
        </w:rPr>
        <w:t>νων</w:t>
      </w:r>
      <w:r>
        <w:rPr>
          <w:rFonts w:ascii="Arial" w:hAnsi="Arial" w:cs="Arial"/>
          <w:position w:val="-1"/>
          <w:sz w:val="22"/>
          <w:szCs w:val="22"/>
        </w:rPr>
        <w:t xml:space="preserve"> </w:t>
      </w:r>
      <w:r w:rsidRPr="007C634D">
        <w:rPr>
          <w:rFonts w:ascii="Arial" w:hAnsi="Arial" w:cs="Arial"/>
          <w:spacing w:val="2"/>
          <w:position w:val="-1"/>
          <w:sz w:val="22"/>
          <w:szCs w:val="22"/>
        </w:rPr>
        <w:t>(</w:t>
      </w:r>
      <w:r w:rsidRPr="007C634D">
        <w:rPr>
          <w:rFonts w:ascii="Arial" w:hAnsi="Arial" w:cs="Arial"/>
          <w:spacing w:val="1"/>
          <w:position w:val="-1"/>
          <w:sz w:val="22"/>
          <w:szCs w:val="22"/>
        </w:rPr>
        <w:t>Ά</w:t>
      </w:r>
      <w:r w:rsidRPr="007C634D">
        <w:rPr>
          <w:rFonts w:ascii="Arial" w:hAnsi="Arial" w:cs="Arial"/>
          <w:spacing w:val="-2"/>
          <w:position w:val="-1"/>
          <w:sz w:val="22"/>
          <w:szCs w:val="22"/>
        </w:rPr>
        <w:t>ρ</w:t>
      </w:r>
      <w:r w:rsidRPr="007C634D">
        <w:rPr>
          <w:rFonts w:ascii="Arial" w:hAnsi="Arial" w:cs="Arial"/>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8</w:t>
      </w:r>
      <w:r w:rsidRPr="007C634D">
        <w:rPr>
          <w:rFonts w:ascii="Arial" w:hAnsi="Arial" w:cs="Arial"/>
          <w:position w:val="-1"/>
          <w:sz w:val="22"/>
          <w:szCs w:val="22"/>
        </w:rPr>
        <w:t>)</w:t>
      </w:r>
    </w:p>
    <w:p w:rsidR="00E71EEB" w:rsidRPr="007C634D" w:rsidRDefault="00E71EEB" w:rsidP="009763F5">
      <w:pPr>
        <w:pStyle w:val="af9"/>
        <w:numPr>
          <w:ilvl w:val="0"/>
          <w:numId w:val="7"/>
        </w:numPr>
        <w:suppressAutoHyphens w:val="0"/>
        <w:spacing w:line="360" w:lineRule="auto"/>
        <w:ind w:left="989" w:right="-168"/>
        <w:jc w:val="both"/>
        <w:rPr>
          <w:rFonts w:ascii="Arial" w:hAnsi="Arial" w:cs="Arial"/>
          <w:sz w:val="22"/>
          <w:szCs w:val="22"/>
        </w:rPr>
      </w:pPr>
      <w:r w:rsidRPr="007C634D">
        <w:rPr>
          <w:rFonts w:ascii="Arial" w:hAnsi="Arial" w:cs="Arial"/>
          <w:position w:val="-1"/>
          <w:sz w:val="22"/>
          <w:szCs w:val="22"/>
        </w:rPr>
        <w:t>Το</w:t>
      </w:r>
      <w:r>
        <w:rPr>
          <w:rFonts w:ascii="Arial" w:hAnsi="Arial" w:cs="Arial"/>
          <w:position w:val="-1"/>
          <w:sz w:val="22"/>
          <w:szCs w:val="22"/>
        </w:rPr>
        <w:t xml:space="preserve"> </w:t>
      </w:r>
      <w:r w:rsidRPr="007C634D">
        <w:rPr>
          <w:rFonts w:ascii="Arial" w:hAnsi="Arial" w:cs="Arial"/>
          <w:position w:val="-1"/>
          <w:sz w:val="22"/>
          <w:szCs w:val="22"/>
        </w:rPr>
        <w:t>ό</w:t>
      </w:r>
      <w:r w:rsidRPr="007C634D">
        <w:rPr>
          <w:rFonts w:ascii="Arial" w:hAnsi="Arial" w:cs="Arial"/>
          <w:spacing w:val="2"/>
          <w:position w:val="-1"/>
          <w:sz w:val="22"/>
          <w:szCs w:val="22"/>
        </w:rPr>
        <w:t>ρ</w:t>
      </w:r>
      <w:r w:rsidRPr="007C634D">
        <w:rPr>
          <w:rFonts w:ascii="Arial" w:hAnsi="Arial" w:cs="Arial"/>
          <w:position w:val="-1"/>
          <w:sz w:val="22"/>
          <w:szCs w:val="22"/>
        </w:rPr>
        <w:t>γ</w:t>
      </w:r>
      <w:r w:rsidRPr="007C634D">
        <w:rPr>
          <w:rFonts w:ascii="Arial" w:hAnsi="Arial" w:cs="Arial"/>
          <w:spacing w:val="1"/>
          <w:position w:val="-1"/>
          <w:sz w:val="22"/>
          <w:szCs w:val="22"/>
        </w:rPr>
        <w:t>α</w:t>
      </w:r>
      <w:r w:rsidRPr="007C634D">
        <w:rPr>
          <w:rFonts w:ascii="Arial" w:hAnsi="Arial" w:cs="Arial"/>
          <w:position w:val="-1"/>
          <w:sz w:val="22"/>
          <w:szCs w:val="22"/>
        </w:rPr>
        <w:t>νο</w:t>
      </w:r>
      <w:r>
        <w:rPr>
          <w:rFonts w:ascii="Arial" w:hAnsi="Arial" w:cs="Arial"/>
          <w:position w:val="-1"/>
          <w:sz w:val="22"/>
          <w:szCs w:val="22"/>
        </w:rPr>
        <w:t xml:space="preserve"> </w:t>
      </w:r>
      <w:r w:rsidRPr="007C634D">
        <w:rPr>
          <w:rFonts w:ascii="Arial" w:hAnsi="Arial" w:cs="Arial"/>
          <w:spacing w:val="-3"/>
          <w:position w:val="-1"/>
          <w:sz w:val="22"/>
          <w:szCs w:val="22"/>
        </w:rPr>
        <w:t>π</w:t>
      </w:r>
      <w:r w:rsidRPr="007C634D">
        <w:rPr>
          <w:rFonts w:ascii="Arial" w:hAnsi="Arial" w:cs="Arial"/>
          <w:spacing w:val="1"/>
          <w:position w:val="-1"/>
          <w:sz w:val="22"/>
          <w:szCs w:val="22"/>
        </w:rPr>
        <w:t>α</w:t>
      </w:r>
      <w:r w:rsidRPr="007C634D">
        <w:rPr>
          <w:rFonts w:ascii="Arial" w:hAnsi="Arial" w:cs="Arial"/>
          <w:spacing w:val="2"/>
          <w:position w:val="-1"/>
          <w:sz w:val="22"/>
          <w:szCs w:val="22"/>
        </w:rPr>
        <w:t>ρ</w:t>
      </w:r>
      <w:r w:rsidRPr="007C634D">
        <w:rPr>
          <w:rFonts w:ascii="Arial" w:hAnsi="Arial" w:cs="Arial"/>
          <w:spacing w:val="-4"/>
          <w:position w:val="-1"/>
          <w:sz w:val="22"/>
          <w:szCs w:val="22"/>
        </w:rPr>
        <w:t>α</w:t>
      </w:r>
      <w:r w:rsidRPr="007C634D">
        <w:rPr>
          <w:rFonts w:ascii="Arial" w:hAnsi="Arial" w:cs="Arial"/>
          <w:spacing w:val="1"/>
          <w:position w:val="-1"/>
          <w:sz w:val="22"/>
          <w:szCs w:val="22"/>
        </w:rPr>
        <w:t>κ</w:t>
      </w:r>
      <w:r w:rsidRPr="007C634D">
        <w:rPr>
          <w:rFonts w:ascii="Arial" w:hAnsi="Arial" w:cs="Arial"/>
          <w:position w:val="-1"/>
          <w:sz w:val="22"/>
          <w:szCs w:val="22"/>
        </w:rPr>
        <w:t>ο</w:t>
      </w:r>
      <w:r w:rsidRPr="007C634D">
        <w:rPr>
          <w:rFonts w:ascii="Arial" w:hAnsi="Arial" w:cs="Arial"/>
          <w:spacing w:val="1"/>
          <w:position w:val="-1"/>
          <w:sz w:val="22"/>
          <w:szCs w:val="22"/>
        </w:rPr>
        <w:t>λ</w:t>
      </w:r>
      <w:r w:rsidRPr="007C634D">
        <w:rPr>
          <w:rFonts w:ascii="Arial" w:hAnsi="Arial" w:cs="Arial"/>
          <w:position w:val="-1"/>
          <w:sz w:val="22"/>
          <w:szCs w:val="22"/>
        </w:rPr>
        <w:t>ούθ</w:t>
      </w:r>
      <w:r w:rsidRPr="007C634D">
        <w:rPr>
          <w:rFonts w:ascii="Arial" w:hAnsi="Arial" w:cs="Arial"/>
          <w:spacing w:val="-4"/>
          <w:position w:val="-1"/>
          <w:sz w:val="22"/>
          <w:szCs w:val="22"/>
        </w:rPr>
        <w:t>η</w:t>
      </w:r>
      <w:r w:rsidRPr="007C634D">
        <w:rPr>
          <w:rFonts w:ascii="Arial" w:hAnsi="Arial" w:cs="Arial"/>
          <w:position w:val="-1"/>
          <w:sz w:val="22"/>
          <w:szCs w:val="22"/>
        </w:rPr>
        <w:t>σης</w:t>
      </w:r>
      <w:r>
        <w:rPr>
          <w:rFonts w:ascii="Arial" w:hAnsi="Arial" w:cs="Arial"/>
          <w:position w:val="-1"/>
          <w:sz w:val="22"/>
          <w:szCs w:val="22"/>
        </w:rPr>
        <w:t xml:space="preserve"> </w:t>
      </w:r>
      <w:r w:rsidRPr="007C634D">
        <w:rPr>
          <w:rFonts w:ascii="Arial" w:hAnsi="Arial" w:cs="Arial"/>
          <w:spacing w:val="-2"/>
          <w:position w:val="-1"/>
          <w:sz w:val="22"/>
          <w:szCs w:val="22"/>
        </w:rPr>
        <w:t>τ</w:t>
      </w:r>
      <w:r w:rsidRPr="007C634D">
        <w:rPr>
          <w:rFonts w:ascii="Arial" w:hAnsi="Arial" w:cs="Arial"/>
          <w:position w:val="-1"/>
          <w:sz w:val="22"/>
          <w:szCs w:val="22"/>
        </w:rPr>
        <w:t>ης</w:t>
      </w:r>
      <w:r w:rsidRPr="007C634D">
        <w:rPr>
          <w:rFonts w:ascii="Arial" w:hAnsi="Arial" w:cs="Arial"/>
          <w:spacing w:val="-1"/>
          <w:position w:val="-1"/>
          <w:sz w:val="22"/>
          <w:szCs w:val="22"/>
        </w:rPr>
        <w:t xml:space="preserve"> Π</w:t>
      </w:r>
      <w:r w:rsidRPr="007C634D">
        <w:rPr>
          <w:rFonts w:ascii="Arial" w:hAnsi="Arial" w:cs="Arial"/>
          <w:spacing w:val="2"/>
          <w:position w:val="-1"/>
          <w:sz w:val="22"/>
          <w:szCs w:val="22"/>
        </w:rPr>
        <w:t>ρ</w:t>
      </w:r>
      <w:r w:rsidRPr="007C634D">
        <w:rPr>
          <w:rFonts w:ascii="Arial" w:hAnsi="Arial" w:cs="Arial"/>
          <w:position w:val="-1"/>
          <w:sz w:val="22"/>
          <w:szCs w:val="22"/>
        </w:rPr>
        <w:t>ογ</w:t>
      </w:r>
      <w:r w:rsidRPr="007C634D">
        <w:rPr>
          <w:rFonts w:ascii="Arial" w:hAnsi="Arial" w:cs="Arial"/>
          <w:spacing w:val="-2"/>
          <w:position w:val="-1"/>
          <w:sz w:val="22"/>
          <w:szCs w:val="22"/>
        </w:rPr>
        <w:t>ρ</w:t>
      </w:r>
      <w:r w:rsidRPr="007C634D">
        <w:rPr>
          <w:rFonts w:ascii="Arial" w:hAnsi="Arial" w:cs="Arial"/>
          <w:spacing w:val="1"/>
          <w:position w:val="-1"/>
          <w:sz w:val="22"/>
          <w:szCs w:val="22"/>
        </w:rPr>
        <w:t>α</w:t>
      </w:r>
      <w:r w:rsidRPr="007C634D">
        <w:rPr>
          <w:rFonts w:ascii="Arial" w:hAnsi="Arial" w:cs="Arial"/>
          <w:position w:val="-1"/>
          <w:sz w:val="22"/>
          <w:szCs w:val="22"/>
        </w:rPr>
        <w:t>μμ</w:t>
      </w:r>
      <w:r w:rsidRPr="007C634D">
        <w:rPr>
          <w:rFonts w:ascii="Arial" w:hAnsi="Arial" w:cs="Arial"/>
          <w:spacing w:val="1"/>
          <w:position w:val="-1"/>
          <w:sz w:val="22"/>
          <w:szCs w:val="22"/>
        </w:rPr>
        <w:t>α</w:t>
      </w:r>
      <w:r w:rsidRPr="007C634D">
        <w:rPr>
          <w:rFonts w:ascii="Arial" w:hAnsi="Arial" w:cs="Arial"/>
          <w:spacing w:val="-2"/>
          <w:position w:val="-1"/>
          <w:sz w:val="22"/>
          <w:szCs w:val="22"/>
        </w:rPr>
        <w:t>τι</w:t>
      </w:r>
      <w:r w:rsidRPr="007C634D">
        <w:rPr>
          <w:rFonts w:ascii="Arial" w:hAnsi="Arial" w:cs="Arial"/>
          <w:spacing w:val="1"/>
          <w:position w:val="-1"/>
          <w:sz w:val="22"/>
          <w:szCs w:val="22"/>
        </w:rPr>
        <w:t>κ</w:t>
      </w:r>
      <w:r w:rsidRPr="007C634D">
        <w:rPr>
          <w:rFonts w:ascii="Arial" w:hAnsi="Arial" w:cs="Arial"/>
          <w:position w:val="-1"/>
          <w:sz w:val="22"/>
          <w:szCs w:val="22"/>
        </w:rPr>
        <w:t>ής</w:t>
      </w:r>
      <w:r>
        <w:rPr>
          <w:rFonts w:ascii="Arial" w:hAnsi="Arial" w:cs="Arial"/>
          <w:position w:val="-1"/>
          <w:sz w:val="22"/>
          <w:szCs w:val="22"/>
        </w:rPr>
        <w:t xml:space="preserve"> </w:t>
      </w:r>
      <w:r w:rsidRPr="007C634D">
        <w:rPr>
          <w:rFonts w:ascii="Arial" w:hAnsi="Arial" w:cs="Arial"/>
          <w:spacing w:val="1"/>
          <w:position w:val="-1"/>
          <w:sz w:val="22"/>
          <w:szCs w:val="22"/>
        </w:rPr>
        <w:t>Σ</w:t>
      </w:r>
      <w:r w:rsidRPr="007C634D">
        <w:rPr>
          <w:rFonts w:ascii="Arial" w:hAnsi="Arial" w:cs="Arial"/>
          <w:position w:val="-1"/>
          <w:sz w:val="22"/>
          <w:szCs w:val="22"/>
        </w:rPr>
        <w:t>ύμ</w:t>
      </w:r>
      <w:r w:rsidRPr="007C634D">
        <w:rPr>
          <w:rFonts w:ascii="Arial" w:hAnsi="Arial" w:cs="Arial"/>
          <w:spacing w:val="-1"/>
          <w:position w:val="-1"/>
          <w:sz w:val="22"/>
          <w:szCs w:val="22"/>
        </w:rPr>
        <w:t>β</w:t>
      </w:r>
      <w:r w:rsidRPr="007C634D">
        <w:rPr>
          <w:rFonts w:ascii="Arial" w:hAnsi="Arial" w:cs="Arial"/>
          <w:spacing w:val="1"/>
          <w:position w:val="-1"/>
          <w:sz w:val="22"/>
          <w:szCs w:val="22"/>
        </w:rPr>
        <w:t>α</w:t>
      </w:r>
      <w:r w:rsidRPr="007C634D">
        <w:rPr>
          <w:rFonts w:ascii="Arial" w:hAnsi="Arial" w:cs="Arial"/>
          <w:position w:val="-1"/>
          <w:sz w:val="22"/>
          <w:szCs w:val="22"/>
        </w:rPr>
        <w:t>σ</w:t>
      </w:r>
      <w:r w:rsidRPr="007C634D">
        <w:rPr>
          <w:rFonts w:ascii="Arial" w:hAnsi="Arial" w:cs="Arial"/>
          <w:spacing w:val="-5"/>
          <w:position w:val="-1"/>
          <w:sz w:val="22"/>
          <w:szCs w:val="22"/>
        </w:rPr>
        <w:t>η</w:t>
      </w:r>
      <w:r w:rsidRPr="007C634D">
        <w:rPr>
          <w:rFonts w:ascii="Arial" w:hAnsi="Arial" w:cs="Arial"/>
          <w:position w:val="-1"/>
          <w:sz w:val="22"/>
          <w:szCs w:val="22"/>
        </w:rPr>
        <w:t>ς</w:t>
      </w:r>
      <w:r>
        <w:rPr>
          <w:rFonts w:ascii="Arial" w:hAnsi="Arial" w:cs="Arial"/>
          <w:position w:val="-1"/>
          <w:sz w:val="22"/>
          <w:szCs w:val="22"/>
        </w:rPr>
        <w:t xml:space="preserve"> </w:t>
      </w:r>
      <w:r w:rsidRPr="007C634D">
        <w:rPr>
          <w:rFonts w:ascii="Arial" w:hAnsi="Arial" w:cs="Arial"/>
          <w:spacing w:val="1"/>
          <w:position w:val="-1"/>
          <w:sz w:val="22"/>
          <w:szCs w:val="22"/>
        </w:rPr>
        <w:t>κα</w:t>
      </w:r>
      <w:r>
        <w:rPr>
          <w:rFonts w:ascii="Arial" w:hAnsi="Arial" w:cs="Arial"/>
          <w:spacing w:val="1"/>
          <w:position w:val="-1"/>
          <w:sz w:val="22"/>
          <w:szCs w:val="22"/>
        </w:rPr>
        <w:t xml:space="preserve"> </w:t>
      </w:r>
      <w:proofErr w:type="spellStart"/>
      <w:r w:rsidRPr="007C634D">
        <w:rPr>
          <w:rFonts w:ascii="Arial" w:hAnsi="Arial" w:cs="Arial"/>
          <w:position w:val="-1"/>
          <w:sz w:val="22"/>
          <w:szCs w:val="22"/>
        </w:rPr>
        <w:t>ι</w:t>
      </w:r>
      <w:r w:rsidRPr="007C634D">
        <w:rPr>
          <w:rFonts w:ascii="Arial" w:hAnsi="Arial" w:cs="Arial"/>
          <w:spacing w:val="3"/>
          <w:position w:val="-1"/>
          <w:sz w:val="22"/>
          <w:szCs w:val="22"/>
        </w:rPr>
        <w:t>τ</w:t>
      </w:r>
      <w:r w:rsidRPr="007C634D">
        <w:rPr>
          <w:rFonts w:ascii="Arial" w:hAnsi="Arial" w:cs="Arial"/>
          <w:spacing w:val="-2"/>
          <w:position w:val="-1"/>
          <w:sz w:val="22"/>
          <w:szCs w:val="22"/>
        </w:rPr>
        <w:t>ι</w:t>
      </w:r>
      <w:proofErr w:type="spellEnd"/>
      <w:r>
        <w:rPr>
          <w:rFonts w:ascii="Arial" w:hAnsi="Arial" w:cs="Arial"/>
          <w:spacing w:val="-2"/>
          <w:position w:val="-1"/>
          <w:sz w:val="22"/>
          <w:szCs w:val="22"/>
        </w:rPr>
        <w:t xml:space="preserve"> </w:t>
      </w:r>
      <w:proofErr w:type="spellStart"/>
      <w:r w:rsidRPr="007C634D">
        <w:rPr>
          <w:rFonts w:ascii="Arial" w:hAnsi="Arial" w:cs="Arial"/>
          <w:position w:val="-1"/>
          <w:sz w:val="22"/>
          <w:szCs w:val="22"/>
        </w:rPr>
        <w:t>ς</w:t>
      </w:r>
      <w:r w:rsidRPr="007C634D">
        <w:rPr>
          <w:rFonts w:ascii="Arial" w:hAnsi="Arial" w:cs="Arial"/>
          <w:spacing w:val="1"/>
          <w:position w:val="-1"/>
          <w:sz w:val="22"/>
          <w:szCs w:val="22"/>
        </w:rPr>
        <w:t>α</w:t>
      </w:r>
      <w:r w:rsidRPr="007C634D">
        <w:rPr>
          <w:rFonts w:ascii="Arial" w:hAnsi="Arial" w:cs="Arial"/>
          <w:spacing w:val="2"/>
          <w:position w:val="-1"/>
          <w:sz w:val="22"/>
          <w:szCs w:val="22"/>
        </w:rPr>
        <w:t>ρ</w:t>
      </w:r>
      <w:r w:rsidRPr="007C634D">
        <w:rPr>
          <w:rFonts w:ascii="Arial" w:hAnsi="Arial" w:cs="Arial"/>
          <w:position w:val="-1"/>
          <w:sz w:val="22"/>
          <w:szCs w:val="22"/>
        </w:rPr>
        <w:t>μοδ</w:t>
      </w:r>
      <w:r w:rsidRPr="007C634D">
        <w:rPr>
          <w:rFonts w:ascii="Arial" w:hAnsi="Arial" w:cs="Arial"/>
          <w:spacing w:val="-2"/>
          <w:position w:val="-1"/>
          <w:sz w:val="22"/>
          <w:szCs w:val="22"/>
        </w:rPr>
        <w:t>ι</w:t>
      </w:r>
      <w:r w:rsidRPr="007C634D">
        <w:rPr>
          <w:rFonts w:ascii="Arial" w:hAnsi="Arial" w:cs="Arial"/>
          <w:position w:val="-1"/>
          <w:sz w:val="22"/>
          <w:szCs w:val="22"/>
        </w:rPr>
        <w:t>ό</w:t>
      </w:r>
      <w:r w:rsidRPr="007C634D">
        <w:rPr>
          <w:rFonts w:ascii="Arial" w:hAnsi="Arial" w:cs="Arial"/>
          <w:spacing w:val="-2"/>
          <w:position w:val="-1"/>
          <w:sz w:val="22"/>
          <w:szCs w:val="22"/>
        </w:rPr>
        <w:t>τ</w:t>
      </w:r>
      <w:r w:rsidRPr="007C634D">
        <w:rPr>
          <w:rFonts w:ascii="Arial" w:hAnsi="Arial" w:cs="Arial"/>
          <w:position w:val="-1"/>
          <w:sz w:val="22"/>
          <w:szCs w:val="22"/>
        </w:rPr>
        <w:t>η</w:t>
      </w:r>
      <w:r w:rsidRPr="007C634D">
        <w:rPr>
          <w:rFonts w:ascii="Arial" w:hAnsi="Arial" w:cs="Arial"/>
          <w:spacing w:val="-2"/>
          <w:position w:val="-1"/>
          <w:sz w:val="22"/>
          <w:szCs w:val="22"/>
        </w:rPr>
        <w:t>τέ</w:t>
      </w:r>
      <w:r w:rsidRPr="007C634D">
        <w:rPr>
          <w:rFonts w:ascii="Arial" w:hAnsi="Arial" w:cs="Arial"/>
          <w:position w:val="-1"/>
          <w:sz w:val="22"/>
          <w:szCs w:val="22"/>
        </w:rPr>
        <w:t>ς</w:t>
      </w:r>
      <w:proofErr w:type="spellEnd"/>
      <w:r>
        <w:rPr>
          <w:rFonts w:ascii="Arial" w:hAnsi="Arial" w:cs="Arial"/>
          <w:position w:val="-1"/>
          <w:sz w:val="22"/>
          <w:szCs w:val="22"/>
        </w:rPr>
        <w:t xml:space="preserve"> </w:t>
      </w:r>
      <w:r w:rsidRPr="007C634D">
        <w:rPr>
          <w:rFonts w:ascii="Arial" w:hAnsi="Arial" w:cs="Arial"/>
          <w:spacing w:val="-2"/>
          <w:position w:val="-1"/>
          <w:sz w:val="22"/>
          <w:szCs w:val="22"/>
        </w:rPr>
        <w:t>τ</w:t>
      </w:r>
      <w:r w:rsidRPr="007C634D">
        <w:rPr>
          <w:rFonts w:ascii="Arial" w:hAnsi="Arial" w:cs="Arial"/>
          <w:position w:val="-1"/>
          <w:sz w:val="22"/>
          <w:szCs w:val="22"/>
        </w:rPr>
        <w:t>ου</w:t>
      </w:r>
      <w:r>
        <w:rPr>
          <w:rFonts w:ascii="Arial" w:hAnsi="Arial" w:cs="Arial"/>
          <w:position w:val="-1"/>
          <w:sz w:val="22"/>
          <w:szCs w:val="22"/>
        </w:rPr>
        <w:t xml:space="preserve"> </w:t>
      </w:r>
      <w:r w:rsidRPr="007C634D">
        <w:rPr>
          <w:rFonts w:ascii="Arial" w:hAnsi="Arial" w:cs="Arial"/>
          <w:spacing w:val="2"/>
          <w:position w:val="-1"/>
          <w:sz w:val="22"/>
          <w:szCs w:val="22"/>
        </w:rPr>
        <w:t>(</w:t>
      </w:r>
      <w:r w:rsidRPr="007C634D">
        <w:rPr>
          <w:rFonts w:ascii="Arial" w:hAnsi="Arial" w:cs="Arial"/>
          <w:spacing w:val="1"/>
          <w:position w:val="-1"/>
          <w:sz w:val="22"/>
          <w:szCs w:val="22"/>
        </w:rPr>
        <w:t>Ά</w:t>
      </w:r>
      <w:r w:rsidRPr="007C634D">
        <w:rPr>
          <w:rFonts w:ascii="Arial" w:hAnsi="Arial" w:cs="Arial"/>
          <w:spacing w:val="2"/>
          <w:position w:val="-1"/>
          <w:sz w:val="22"/>
          <w:szCs w:val="22"/>
        </w:rPr>
        <w:t>ρ</w:t>
      </w:r>
      <w:r w:rsidRPr="007C634D">
        <w:rPr>
          <w:rFonts w:ascii="Arial" w:hAnsi="Arial" w:cs="Arial"/>
          <w:spacing w:val="-5"/>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9</w:t>
      </w:r>
      <w:r w:rsidRPr="007C634D">
        <w:rPr>
          <w:rFonts w:ascii="Arial" w:hAnsi="Arial" w:cs="Arial"/>
          <w:position w:val="-1"/>
          <w:sz w:val="22"/>
          <w:szCs w:val="22"/>
        </w:rPr>
        <w:t>)</w:t>
      </w:r>
    </w:p>
    <w:p w:rsidR="00E71EEB" w:rsidRPr="007C634D" w:rsidRDefault="00E71EEB" w:rsidP="009763F5">
      <w:pPr>
        <w:pStyle w:val="af9"/>
        <w:numPr>
          <w:ilvl w:val="0"/>
          <w:numId w:val="7"/>
        </w:numPr>
        <w:suppressAutoHyphens w:val="0"/>
        <w:spacing w:line="360" w:lineRule="auto"/>
        <w:ind w:left="989"/>
        <w:jc w:val="both"/>
        <w:rPr>
          <w:rFonts w:ascii="Arial" w:hAnsi="Arial" w:cs="Arial"/>
          <w:sz w:val="22"/>
          <w:szCs w:val="22"/>
        </w:rPr>
      </w:pPr>
      <w:r w:rsidRPr="007C634D">
        <w:rPr>
          <w:rFonts w:ascii="Arial" w:hAnsi="Arial" w:cs="Arial"/>
          <w:position w:val="-1"/>
          <w:sz w:val="22"/>
          <w:szCs w:val="22"/>
        </w:rPr>
        <w:t>Την</w:t>
      </w:r>
      <w:r>
        <w:rPr>
          <w:rFonts w:ascii="Arial" w:hAnsi="Arial" w:cs="Arial"/>
          <w:position w:val="-1"/>
          <w:sz w:val="22"/>
          <w:szCs w:val="22"/>
        </w:rPr>
        <w:t xml:space="preserve"> </w:t>
      </w:r>
      <w:r w:rsidRPr="007C634D">
        <w:rPr>
          <w:rFonts w:ascii="Arial" w:hAnsi="Arial" w:cs="Arial"/>
          <w:spacing w:val="1"/>
          <w:position w:val="-1"/>
          <w:sz w:val="22"/>
          <w:szCs w:val="22"/>
        </w:rPr>
        <w:t>α</w:t>
      </w:r>
      <w:r w:rsidRPr="007C634D">
        <w:rPr>
          <w:rFonts w:ascii="Arial" w:hAnsi="Arial" w:cs="Arial"/>
          <w:position w:val="-1"/>
          <w:sz w:val="22"/>
          <w:szCs w:val="22"/>
        </w:rPr>
        <w:t>ν</w:t>
      </w:r>
      <w:r w:rsidRPr="007C634D">
        <w:rPr>
          <w:rFonts w:ascii="Arial" w:hAnsi="Arial" w:cs="Arial"/>
          <w:spacing w:val="-2"/>
          <w:position w:val="-1"/>
          <w:sz w:val="22"/>
          <w:szCs w:val="22"/>
        </w:rPr>
        <w:t>τι</w:t>
      </w:r>
      <w:r w:rsidRPr="007C634D">
        <w:rPr>
          <w:rFonts w:ascii="Arial" w:hAnsi="Arial" w:cs="Arial"/>
          <w:position w:val="-1"/>
          <w:sz w:val="22"/>
          <w:szCs w:val="22"/>
        </w:rPr>
        <w:t>συμ</w:t>
      </w:r>
      <w:r w:rsidRPr="007C634D">
        <w:rPr>
          <w:rFonts w:ascii="Arial" w:hAnsi="Arial" w:cs="Arial"/>
          <w:spacing w:val="-1"/>
          <w:position w:val="-1"/>
          <w:sz w:val="22"/>
          <w:szCs w:val="22"/>
        </w:rPr>
        <w:t>β</w:t>
      </w:r>
      <w:r w:rsidRPr="007C634D">
        <w:rPr>
          <w:rFonts w:ascii="Arial" w:hAnsi="Arial" w:cs="Arial"/>
          <w:spacing w:val="1"/>
          <w:position w:val="-1"/>
          <w:sz w:val="22"/>
          <w:szCs w:val="22"/>
        </w:rPr>
        <w:t>α</w:t>
      </w:r>
      <w:r w:rsidRPr="007C634D">
        <w:rPr>
          <w:rFonts w:ascii="Arial" w:hAnsi="Arial" w:cs="Arial"/>
          <w:spacing w:val="-2"/>
          <w:position w:val="-1"/>
          <w:sz w:val="22"/>
          <w:szCs w:val="22"/>
        </w:rPr>
        <w:t>τι</w:t>
      </w:r>
      <w:r w:rsidRPr="007C634D">
        <w:rPr>
          <w:rFonts w:ascii="Arial" w:hAnsi="Arial" w:cs="Arial"/>
          <w:spacing w:val="1"/>
          <w:position w:val="-1"/>
          <w:sz w:val="22"/>
          <w:szCs w:val="22"/>
        </w:rPr>
        <w:t>κ</w:t>
      </w:r>
      <w:r w:rsidRPr="007C634D">
        <w:rPr>
          <w:rFonts w:ascii="Arial" w:hAnsi="Arial" w:cs="Arial"/>
          <w:position w:val="-1"/>
          <w:sz w:val="22"/>
          <w:szCs w:val="22"/>
        </w:rPr>
        <w:t>ή</w:t>
      </w:r>
      <w:r>
        <w:rPr>
          <w:rFonts w:ascii="Arial" w:hAnsi="Arial" w:cs="Arial"/>
          <w:position w:val="-1"/>
          <w:sz w:val="22"/>
          <w:szCs w:val="22"/>
        </w:rPr>
        <w:t xml:space="preserve"> </w:t>
      </w:r>
      <w:r w:rsidRPr="007C634D">
        <w:rPr>
          <w:rFonts w:ascii="Arial" w:hAnsi="Arial" w:cs="Arial"/>
          <w:position w:val="-1"/>
          <w:sz w:val="22"/>
          <w:szCs w:val="22"/>
        </w:rPr>
        <w:t>συμ</w:t>
      </w:r>
      <w:r w:rsidRPr="007C634D">
        <w:rPr>
          <w:rFonts w:ascii="Arial" w:hAnsi="Arial" w:cs="Arial"/>
          <w:spacing w:val="2"/>
          <w:position w:val="-1"/>
          <w:sz w:val="22"/>
          <w:szCs w:val="22"/>
        </w:rPr>
        <w:t>π</w:t>
      </w:r>
      <w:r w:rsidRPr="007C634D">
        <w:rPr>
          <w:rFonts w:ascii="Arial" w:hAnsi="Arial" w:cs="Arial"/>
          <w:spacing w:val="-2"/>
          <w:position w:val="-1"/>
          <w:sz w:val="22"/>
          <w:szCs w:val="22"/>
        </w:rPr>
        <w:t>ε</w:t>
      </w:r>
      <w:r w:rsidRPr="007C634D">
        <w:rPr>
          <w:rFonts w:ascii="Arial" w:hAnsi="Arial" w:cs="Arial"/>
          <w:spacing w:val="2"/>
          <w:position w:val="-1"/>
          <w:sz w:val="22"/>
          <w:szCs w:val="22"/>
        </w:rPr>
        <w:t>ρ</w:t>
      </w:r>
      <w:r w:rsidRPr="007C634D">
        <w:rPr>
          <w:rFonts w:ascii="Arial" w:hAnsi="Arial" w:cs="Arial"/>
          <w:spacing w:val="-2"/>
          <w:position w:val="-1"/>
          <w:sz w:val="22"/>
          <w:szCs w:val="22"/>
        </w:rPr>
        <w:t>ιφ</w:t>
      </w:r>
      <w:r w:rsidRPr="007C634D">
        <w:rPr>
          <w:rFonts w:ascii="Arial" w:hAnsi="Arial" w:cs="Arial"/>
          <w:position w:val="-1"/>
          <w:sz w:val="22"/>
          <w:szCs w:val="22"/>
        </w:rPr>
        <w:t>ο</w:t>
      </w:r>
      <w:r w:rsidRPr="007C634D">
        <w:rPr>
          <w:rFonts w:ascii="Arial" w:hAnsi="Arial" w:cs="Arial"/>
          <w:spacing w:val="2"/>
          <w:position w:val="-1"/>
          <w:sz w:val="22"/>
          <w:szCs w:val="22"/>
        </w:rPr>
        <w:t>ρ</w:t>
      </w:r>
      <w:r w:rsidRPr="007C634D">
        <w:rPr>
          <w:rFonts w:ascii="Arial" w:hAnsi="Arial" w:cs="Arial"/>
          <w:position w:val="-1"/>
          <w:sz w:val="22"/>
          <w:szCs w:val="22"/>
        </w:rPr>
        <w:t xml:space="preserve">ά </w:t>
      </w:r>
      <w:r>
        <w:rPr>
          <w:rFonts w:ascii="Arial" w:hAnsi="Arial" w:cs="Arial"/>
          <w:position w:val="-1"/>
          <w:sz w:val="22"/>
          <w:szCs w:val="22"/>
        </w:rPr>
        <w:t>–</w:t>
      </w:r>
      <w:r w:rsidRPr="007C634D">
        <w:rPr>
          <w:rFonts w:ascii="Arial" w:hAnsi="Arial" w:cs="Arial"/>
          <w:position w:val="-1"/>
          <w:sz w:val="22"/>
          <w:szCs w:val="22"/>
        </w:rPr>
        <w:t xml:space="preserve"> </w:t>
      </w:r>
      <w:r w:rsidRPr="007C634D">
        <w:rPr>
          <w:rFonts w:ascii="Arial" w:hAnsi="Arial" w:cs="Arial"/>
          <w:spacing w:val="2"/>
          <w:position w:val="-1"/>
          <w:sz w:val="22"/>
          <w:szCs w:val="22"/>
        </w:rPr>
        <w:t>ρ</w:t>
      </w:r>
      <w:r w:rsidRPr="007C634D">
        <w:rPr>
          <w:rFonts w:ascii="Arial" w:hAnsi="Arial" w:cs="Arial"/>
          <w:position w:val="-1"/>
          <w:sz w:val="22"/>
          <w:szCs w:val="22"/>
        </w:rPr>
        <w:t>ή</w:t>
      </w:r>
      <w:r w:rsidRPr="007C634D">
        <w:rPr>
          <w:rFonts w:ascii="Arial" w:hAnsi="Arial" w:cs="Arial"/>
          <w:spacing w:val="-2"/>
          <w:position w:val="-1"/>
          <w:sz w:val="22"/>
          <w:szCs w:val="22"/>
        </w:rPr>
        <w:t>τ</w:t>
      </w:r>
      <w:r w:rsidRPr="007C634D">
        <w:rPr>
          <w:rFonts w:ascii="Arial" w:hAnsi="Arial" w:cs="Arial"/>
          <w:spacing w:val="2"/>
          <w:position w:val="-1"/>
          <w:sz w:val="22"/>
          <w:szCs w:val="22"/>
        </w:rPr>
        <w:t>ρ</w:t>
      </w:r>
      <w:r w:rsidRPr="007C634D">
        <w:rPr>
          <w:rFonts w:ascii="Arial" w:hAnsi="Arial" w:cs="Arial"/>
          <w:spacing w:val="-2"/>
          <w:position w:val="-1"/>
          <w:sz w:val="22"/>
          <w:szCs w:val="22"/>
        </w:rPr>
        <w:t>ε</w:t>
      </w:r>
      <w:r w:rsidRPr="007C634D">
        <w:rPr>
          <w:rFonts w:ascii="Arial" w:hAnsi="Arial" w:cs="Arial"/>
          <w:position w:val="-1"/>
          <w:sz w:val="22"/>
          <w:szCs w:val="22"/>
        </w:rPr>
        <w:t>ς</w:t>
      </w:r>
      <w:r>
        <w:rPr>
          <w:rFonts w:ascii="Arial" w:hAnsi="Arial" w:cs="Arial"/>
          <w:position w:val="-1"/>
          <w:sz w:val="22"/>
          <w:szCs w:val="22"/>
        </w:rPr>
        <w:t xml:space="preserve"> </w:t>
      </w:r>
      <w:r w:rsidRPr="007C634D">
        <w:rPr>
          <w:rFonts w:ascii="Arial" w:hAnsi="Arial" w:cs="Arial"/>
          <w:spacing w:val="2"/>
          <w:position w:val="-1"/>
          <w:sz w:val="22"/>
          <w:szCs w:val="22"/>
        </w:rPr>
        <w:t>(</w:t>
      </w:r>
      <w:r w:rsidRPr="007C634D">
        <w:rPr>
          <w:rFonts w:ascii="Arial" w:hAnsi="Arial" w:cs="Arial"/>
          <w:spacing w:val="-4"/>
          <w:position w:val="-1"/>
          <w:sz w:val="22"/>
          <w:szCs w:val="22"/>
        </w:rPr>
        <w:t>Ά</w:t>
      </w:r>
      <w:r w:rsidRPr="007C634D">
        <w:rPr>
          <w:rFonts w:ascii="Arial" w:hAnsi="Arial" w:cs="Arial"/>
          <w:spacing w:val="2"/>
          <w:position w:val="-1"/>
          <w:sz w:val="22"/>
          <w:szCs w:val="22"/>
        </w:rPr>
        <w:t>ρ</w:t>
      </w:r>
      <w:r w:rsidRPr="007C634D">
        <w:rPr>
          <w:rFonts w:ascii="Arial" w:hAnsi="Arial" w:cs="Arial"/>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10</w:t>
      </w:r>
      <w:r w:rsidRPr="007C634D">
        <w:rPr>
          <w:rFonts w:ascii="Arial" w:hAnsi="Arial" w:cs="Arial"/>
          <w:position w:val="-1"/>
          <w:sz w:val="22"/>
          <w:szCs w:val="22"/>
        </w:rPr>
        <w:t>)</w:t>
      </w:r>
    </w:p>
    <w:p w:rsidR="00E71EEB" w:rsidRPr="00A753F0" w:rsidRDefault="00E71EEB" w:rsidP="009763F5">
      <w:pPr>
        <w:pStyle w:val="af9"/>
        <w:numPr>
          <w:ilvl w:val="0"/>
          <w:numId w:val="7"/>
        </w:numPr>
        <w:suppressAutoHyphens w:val="0"/>
        <w:spacing w:line="360" w:lineRule="auto"/>
        <w:ind w:left="989"/>
        <w:jc w:val="both"/>
        <w:rPr>
          <w:rFonts w:ascii="Arial" w:hAnsi="Arial" w:cs="Arial"/>
          <w:sz w:val="22"/>
          <w:szCs w:val="22"/>
        </w:rPr>
      </w:pPr>
      <w:r>
        <w:rPr>
          <w:rFonts w:ascii="Arial" w:hAnsi="Arial" w:cs="Arial"/>
          <w:position w:val="-1"/>
          <w:sz w:val="22"/>
          <w:szCs w:val="22"/>
        </w:rPr>
        <w:t xml:space="preserve">Τις </w:t>
      </w:r>
      <w:r w:rsidRPr="007C634D">
        <w:rPr>
          <w:rFonts w:ascii="Arial" w:hAnsi="Arial" w:cs="Arial"/>
          <w:spacing w:val="-2"/>
          <w:position w:val="-1"/>
          <w:sz w:val="22"/>
          <w:szCs w:val="22"/>
        </w:rPr>
        <w:t>τ</w:t>
      </w:r>
      <w:r w:rsidRPr="007C634D">
        <w:rPr>
          <w:rFonts w:ascii="Arial" w:hAnsi="Arial" w:cs="Arial"/>
          <w:spacing w:val="2"/>
          <w:position w:val="-1"/>
          <w:sz w:val="22"/>
          <w:szCs w:val="22"/>
        </w:rPr>
        <w:t>ρ</w:t>
      </w:r>
      <w:r w:rsidRPr="007C634D">
        <w:rPr>
          <w:rFonts w:ascii="Arial" w:hAnsi="Arial" w:cs="Arial"/>
          <w:position w:val="-1"/>
          <w:sz w:val="22"/>
          <w:szCs w:val="22"/>
        </w:rPr>
        <w:t>ο</w:t>
      </w:r>
      <w:r w:rsidRPr="007C634D">
        <w:rPr>
          <w:rFonts w:ascii="Arial" w:hAnsi="Arial" w:cs="Arial"/>
          <w:spacing w:val="2"/>
          <w:position w:val="-1"/>
          <w:sz w:val="22"/>
          <w:szCs w:val="22"/>
        </w:rPr>
        <w:t>π</w:t>
      </w:r>
      <w:r w:rsidRPr="007C634D">
        <w:rPr>
          <w:rFonts w:ascii="Arial" w:hAnsi="Arial" w:cs="Arial"/>
          <w:position w:val="-1"/>
          <w:sz w:val="22"/>
          <w:szCs w:val="22"/>
        </w:rPr>
        <w:t>ο</w:t>
      </w:r>
      <w:r w:rsidRPr="007C634D">
        <w:rPr>
          <w:rFonts w:ascii="Arial" w:hAnsi="Arial" w:cs="Arial"/>
          <w:spacing w:val="2"/>
          <w:position w:val="-1"/>
          <w:sz w:val="22"/>
          <w:szCs w:val="22"/>
        </w:rPr>
        <w:t>π</w:t>
      </w:r>
      <w:r w:rsidRPr="007C634D">
        <w:rPr>
          <w:rFonts w:ascii="Arial" w:hAnsi="Arial" w:cs="Arial"/>
          <w:position w:val="-1"/>
          <w:sz w:val="22"/>
          <w:szCs w:val="22"/>
        </w:rPr>
        <w:t>ο</w:t>
      </w:r>
      <w:r w:rsidRPr="007C634D">
        <w:rPr>
          <w:rFonts w:ascii="Arial" w:hAnsi="Arial" w:cs="Arial"/>
          <w:spacing w:val="-2"/>
          <w:position w:val="-1"/>
          <w:sz w:val="22"/>
          <w:szCs w:val="22"/>
        </w:rPr>
        <w:t>ι</w:t>
      </w:r>
      <w:r w:rsidRPr="007C634D">
        <w:rPr>
          <w:rFonts w:ascii="Arial" w:hAnsi="Arial" w:cs="Arial"/>
          <w:position w:val="-1"/>
          <w:sz w:val="22"/>
          <w:szCs w:val="22"/>
        </w:rPr>
        <w:t>ήσ</w:t>
      </w:r>
      <w:r w:rsidRPr="007C634D">
        <w:rPr>
          <w:rFonts w:ascii="Arial" w:hAnsi="Arial" w:cs="Arial"/>
          <w:spacing w:val="-2"/>
          <w:position w:val="-1"/>
          <w:sz w:val="22"/>
          <w:szCs w:val="22"/>
        </w:rPr>
        <w:t>ει</w:t>
      </w:r>
      <w:r w:rsidRPr="007C634D">
        <w:rPr>
          <w:rFonts w:ascii="Arial" w:hAnsi="Arial" w:cs="Arial"/>
          <w:position w:val="-1"/>
          <w:sz w:val="22"/>
          <w:szCs w:val="22"/>
        </w:rPr>
        <w:t>ς</w:t>
      </w:r>
      <w:r w:rsidRPr="007C634D">
        <w:rPr>
          <w:rFonts w:ascii="Arial" w:hAnsi="Arial" w:cs="Arial"/>
          <w:spacing w:val="-2"/>
          <w:position w:val="-1"/>
          <w:sz w:val="22"/>
          <w:szCs w:val="22"/>
        </w:rPr>
        <w:t xml:space="preserve"> </w:t>
      </w:r>
      <w:r>
        <w:rPr>
          <w:rFonts w:ascii="Arial" w:hAnsi="Arial" w:cs="Arial"/>
          <w:spacing w:val="-2"/>
          <w:position w:val="-1"/>
          <w:sz w:val="22"/>
          <w:szCs w:val="22"/>
        </w:rPr>
        <w:t>της</w:t>
      </w:r>
      <w:r>
        <w:rPr>
          <w:rFonts w:ascii="Arial" w:hAnsi="Arial" w:cs="Arial"/>
          <w:position w:val="-1"/>
          <w:sz w:val="22"/>
          <w:szCs w:val="22"/>
        </w:rPr>
        <w:t xml:space="preserve"> </w:t>
      </w:r>
      <w:r w:rsidRPr="007C634D">
        <w:rPr>
          <w:rFonts w:ascii="Arial" w:hAnsi="Arial" w:cs="Arial"/>
          <w:spacing w:val="1"/>
          <w:position w:val="-1"/>
          <w:sz w:val="22"/>
          <w:szCs w:val="22"/>
        </w:rPr>
        <w:t>Σ</w:t>
      </w:r>
      <w:r w:rsidRPr="007C634D">
        <w:rPr>
          <w:rFonts w:ascii="Arial" w:hAnsi="Arial" w:cs="Arial"/>
          <w:position w:val="-1"/>
          <w:sz w:val="22"/>
          <w:szCs w:val="22"/>
        </w:rPr>
        <w:t>ύμ</w:t>
      </w:r>
      <w:r w:rsidRPr="007C634D">
        <w:rPr>
          <w:rFonts w:ascii="Arial" w:hAnsi="Arial" w:cs="Arial"/>
          <w:spacing w:val="-1"/>
          <w:position w:val="-1"/>
          <w:sz w:val="22"/>
          <w:szCs w:val="22"/>
        </w:rPr>
        <w:t>β</w:t>
      </w:r>
      <w:r w:rsidRPr="007C634D">
        <w:rPr>
          <w:rFonts w:ascii="Arial" w:hAnsi="Arial" w:cs="Arial"/>
          <w:spacing w:val="1"/>
          <w:position w:val="-1"/>
          <w:sz w:val="22"/>
          <w:szCs w:val="22"/>
        </w:rPr>
        <w:t>α</w:t>
      </w:r>
      <w:r w:rsidRPr="007C634D">
        <w:rPr>
          <w:rFonts w:ascii="Arial" w:hAnsi="Arial" w:cs="Arial"/>
          <w:position w:val="-1"/>
          <w:sz w:val="22"/>
          <w:szCs w:val="22"/>
        </w:rPr>
        <w:t>σης</w:t>
      </w:r>
      <w:r>
        <w:rPr>
          <w:rFonts w:ascii="Arial" w:hAnsi="Arial" w:cs="Arial"/>
          <w:position w:val="-1"/>
          <w:sz w:val="22"/>
          <w:szCs w:val="22"/>
        </w:rPr>
        <w:t xml:space="preserve"> </w:t>
      </w:r>
      <w:r w:rsidRPr="007C634D">
        <w:rPr>
          <w:rFonts w:ascii="Arial" w:hAnsi="Arial" w:cs="Arial"/>
          <w:spacing w:val="2"/>
          <w:position w:val="-1"/>
          <w:sz w:val="22"/>
          <w:szCs w:val="22"/>
        </w:rPr>
        <w:t>(</w:t>
      </w:r>
      <w:r w:rsidRPr="007C634D">
        <w:rPr>
          <w:rFonts w:ascii="Arial" w:hAnsi="Arial" w:cs="Arial"/>
          <w:spacing w:val="1"/>
          <w:position w:val="-1"/>
          <w:sz w:val="22"/>
          <w:szCs w:val="22"/>
        </w:rPr>
        <w:t>Ά</w:t>
      </w:r>
      <w:r w:rsidRPr="007C634D">
        <w:rPr>
          <w:rFonts w:ascii="Arial" w:hAnsi="Arial" w:cs="Arial"/>
          <w:spacing w:val="2"/>
          <w:position w:val="-1"/>
          <w:sz w:val="22"/>
          <w:szCs w:val="22"/>
        </w:rPr>
        <w:t>ρ</w:t>
      </w:r>
      <w:r w:rsidRPr="007C634D">
        <w:rPr>
          <w:rFonts w:ascii="Arial" w:hAnsi="Arial" w:cs="Arial"/>
          <w:spacing w:val="-5"/>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11</w:t>
      </w:r>
      <w:r w:rsidRPr="007C634D">
        <w:rPr>
          <w:rFonts w:ascii="Arial" w:hAnsi="Arial" w:cs="Arial"/>
          <w:position w:val="-1"/>
          <w:sz w:val="22"/>
          <w:szCs w:val="22"/>
        </w:rPr>
        <w:t>)</w:t>
      </w:r>
    </w:p>
    <w:p w:rsidR="00E71EEB" w:rsidRDefault="00E71EEB" w:rsidP="009763F5">
      <w:pPr>
        <w:pStyle w:val="af9"/>
        <w:numPr>
          <w:ilvl w:val="0"/>
          <w:numId w:val="7"/>
        </w:numPr>
        <w:suppressAutoHyphens w:val="0"/>
        <w:spacing w:line="360" w:lineRule="auto"/>
        <w:ind w:left="989"/>
        <w:jc w:val="both"/>
        <w:rPr>
          <w:rFonts w:ascii="Arial" w:hAnsi="Arial" w:cs="Arial"/>
          <w:position w:val="-1"/>
          <w:sz w:val="22"/>
          <w:szCs w:val="22"/>
        </w:rPr>
      </w:pPr>
      <w:r>
        <w:rPr>
          <w:rFonts w:ascii="Arial" w:hAnsi="Arial" w:cs="Arial"/>
          <w:position w:val="-1"/>
          <w:sz w:val="22"/>
          <w:szCs w:val="22"/>
        </w:rPr>
        <w:t xml:space="preserve">Τους </w:t>
      </w:r>
      <w:r w:rsidRPr="007C634D">
        <w:rPr>
          <w:rFonts w:ascii="Arial" w:hAnsi="Arial" w:cs="Arial"/>
          <w:position w:val="-1"/>
          <w:sz w:val="22"/>
          <w:szCs w:val="22"/>
        </w:rPr>
        <w:t>ό</w:t>
      </w:r>
      <w:r w:rsidRPr="007C634D">
        <w:rPr>
          <w:rFonts w:ascii="Arial" w:hAnsi="Arial" w:cs="Arial"/>
          <w:spacing w:val="2"/>
          <w:position w:val="-1"/>
          <w:sz w:val="22"/>
          <w:szCs w:val="22"/>
        </w:rPr>
        <w:t>ρ</w:t>
      </w:r>
      <w:r w:rsidRPr="007C634D">
        <w:rPr>
          <w:rFonts w:ascii="Arial" w:hAnsi="Arial" w:cs="Arial"/>
          <w:position w:val="-1"/>
          <w:sz w:val="22"/>
          <w:szCs w:val="22"/>
        </w:rPr>
        <w:t>ους</w:t>
      </w:r>
      <w:r>
        <w:rPr>
          <w:rFonts w:ascii="Arial" w:hAnsi="Arial" w:cs="Arial"/>
          <w:position w:val="-1"/>
          <w:sz w:val="22"/>
          <w:szCs w:val="22"/>
        </w:rPr>
        <w:t xml:space="preserve"> </w:t>
      </w:r>
      <w:r>
        <w:rPr>
          <w:rFonts w:ascii="Arial" w:hAnsi="Arial" w:cs="Arial"/>
          <w:spacing w:val="-2"/>
          <w:position w:val="-1"/>
          <w:sz w:val="22"/>
          <w:szCs w:val="22"/>
        </w:rPr>
        <w:t>της</w:t>
      </w:r>
      <w:r>
        <w:rPr>
          <w:rFonts w:ascii="Arial" w:hAnsi="Arial" w:cs="Arial"/>
          <w:position w:val="-1"/>
          <w:sz w:val="22"/>
          <w:szCs w:val="22"/>
        </w:rPr>
        <w:t xml:space="preserve"> </w:t>
      </w:r>
      <w:r w:rsidRPr="007C634D">
        <w:rPr>
          <w:rFonts w:ascii="Arial" w:hAnsi="Arial" w:cs="Arial"/>
          <w:spacing w:val="1"/>
          <w:position w:val="-1"/>
          <w:sz w:val="22"/>
          <w:szCs w:val="22"/>
        </w:rPr>
        <w:t>Σ</w:t>
      </w:r>
      <w:r w:rsidRPr="007C634D">
        <w:rPr>
          <w:rFonts w:ascii="Arial" w:hAnsi="Arial" w:cs="Arial"/>
          <w:position w:val="-1"/>
          <w:sz w:val="22"/>
          <w:szCs w:val="22"/>
        </w:rPr>
        <w:t>ύμ</w:t>
      </w:r>
      <w:r w:rsidRPr="007C634D">
        <w:rPr>
          <w:rFonts w:ascii="Arial" w:hAnsi="Arial" w:cs="Arial"/>
          <w:spacing w:val="-1"/>
          <w:position w:val="-1"/>
          <w:sz w:val="22"/>
          <w:szCs w:val="22"/>
        </w:rPr>
        <w:t>β</w:t>
      </w:r>
      <w:r w:rsidRPr="007C634D">
        <w:rPr>
          <w:rFonts w:ascii="Arial" w:hAnsi="Arial" w:cs="Arial"/>
          <w:spacing w:val="1"/>
          <w:position w:val="-1"/>
          <w:sz w:val="22"/>
          <w:szCs w:val="22"/>
        </w:rPr>
        <w:t>α</w:t>
      </w:r>
      <w:r w:rsidRPr="007C634D">
        <w:rPr>
          <w:rFonts w:ascii="Arial" w:hAnsi="Arial" w:cs="Arial"/>
          <w:position w:val="-1"/>
          <w:sz w:val="22"/>
          <w:szCs w:val="22"/>
        </w:rPr>
        <w:t>σης</w:t>
      </w:r>
      <w:r>
        <w:rPr>
          <w:rFonts w:ascii="Arial" w:hAnsi="Arial" w:cs="Arial"/>
          <w:position w:val="-1"/>
          <w:sz w:val="22"/>
          <w:szCs w:val="22"/>
        </w:rPr>
        <w:t xml:space="preserve"> </w:t>
      </w:r>
      <w:r w:rsidRPr="007C634D">
        <w:rPr>
          <w:rFonts w:ascii="Arial" w:hAnsi="Arial" w:cs="Arial"/>
          <w:spacing w:val="-4"/>
          <w:position w:val="-1"/>
          <w:sz w:val="22"/>
          <w:szCs w:val="22"/>
        </w:rPr>
        <w:t>κ</w:t>
      </w:r>
      <w:r w:rsidRPr="007C634D">
        <w:rPr>
          <w:rFonts w:ascii="Arial" w:hAnsi="Arial" w:cs="Arial"/>
          <w:spacing w:val="1"/>
          <w:position w:val="-1"/>
          <w:sz w:val="22"/>
          <w:szCs w:val="22"/>
        </w:rPr>
        <w:t>α</w:t>
      </w:r>
      <w:r w:rsidRPr="007C634D">
        <w:rPr>
          <w:rFonts w:ascii="Arial" w:hAnsi="Arial" w:cs="Arial"/>
          <w:position w:val="-1"/>
          <w:sz w:val="22"/>
          <w:szCs w:val="22"/>
        </w:rPr>
        <w:t>ι</w:t>
      </w:r>
      <w:r>
        <w:rPr>
          <w:rFonts w:ascii="Arial" w:hAnsi="Arial" w:cs="Arial"/>
          <w:position w:val="-1"/>
          <w:sz w:val="22"/>
          <w:szCs w:val="22"/>
        </w:rPr>
        <w:t xml:space="preserve"> </w:t>
      </w:r>
      <w:r>
        <w:rPr>
          <w:rFonts w:ascii="Arial" w:hAnsi="Arial" w:cs="Arial"/>
          <w:spacing w:val="-2"/>
          <w:position w:val="-1"/>
          <w:sz w:val="22"/>
          <w:szCs w:val="22"/>
        </w:rPr>
        <w:t>τις</w:t>
      </w:r>
      <w:r>
        <w:rPr>
          <w:rFonts w:ascii="Arial" w:hAnsi="Arial" w:cs="Arial"/>
          <w:position w:val="-1"/>
          <w:sz w:val="22"/>
          <w:szCs w:val="22"/>
        </w:rPr>
        <w:t xml:space="preserve"> </w:t>
      </w:r>
      <w:r w:rsidRPr="007C634D">
        <w:rPr>
          <w:rFonts w:ascii="Arial" w:hAnsi="Arial" w:cs="Arial"/>
          <w:spacing w:val="-2"/>
          <w:position w:val="-1"/>
          <w:sz w:val="22"/>
          <w:szCs w:val="22"/>
        </w:rPr>
        <w:t>τε</w:t>
      </w:r>
      <w:r w:rsidRPr="007C634D">
        <w:rPr>
          <w:rFonts w:ascii="Arial" w:hAnsi="Arial" w:cs="Arial"/>
          <w:position w:val="-1"/>
          <w:sz w:val="22"/>
          <w:szCs w:val="22"/>
        </w:rPr>
        <w:t>λ</w:t>
      </w:r>
      <w:r w:rsidRPr="007C634D">
        <w:rPr>
          <w:rFonts w:ascii="Arial" w:hAnsi="Arial" w:cs="Arial"/>
          <w:spacing w:val="-2"/>
          <w:position w:val="-1"/>
          <w:sz w:val="22"/>
          <w:szCs w:val="22"/>
        </w:rPr>
        <w:t>ι</w:t>
      </w:r>
      <w:r w:rsidRPr="007C634D">
        <w:rPr>
          <w:rFonts w:ascii="Arial" w:hAnsi="Arial" w:cs="Arial"/>
          <w:spacing w:val="1"/>
          <w:position w:val="-1"/>
          <w:sz w:val="22"/>
          <w:szCs w:val="22"/>
        </w:rPr>
        <w:t>κ</w:t>
      </w:r>
      <w:r w:rsidRPr="007C634D">
        <w:rPr>
          <w:rFonts w:ascii="Arial" w:hAnsi="Arial" w:cs="Arial"/>
          <w:spacing w:val="-2"/>
          <w:position w:val="-1"/>
          <w:sz w:val="22"/>
          <w:szCs w:val="22"/>
        </w:rPr>
        <w:t>έ</w:t>
      </w:r>
      <w:r w:rsidRPr="007C634D">
        <w:rPr>
          <w:rFonts w:ascii="Arial" w:hAnsi="Arial" w:cs="Arial"/>
          <w:position w:val="-1"/>
          <w:sz w:val="22"/>
          <w:szCs w:val="22"/>
        </w:rPr>
        <w:t>ς</w:t>
      </w:r>
      <w:r>
        <w:rPr>
          <w:rFonts w:ascii="Arial" w:hAnsi="Arial" w:cs="Arial"/>
          <w:position w:val="-1"/>
          <w:sz w:val="22"/>
          <w:szCs w:val="22"/>
        </w:rPr>
        <w:t xml:space="preserve"> </w:t>
      </w:r>
      <w:r w:rsidRPr="007C634D">
        <w:rPr>
          <w:rFonts w:ascii="Arial" w:hAnsi="Arial" w:cs="Arial"/>
          <w:spacing w:val="5"/>
          <w:position w:val="-1"/>
          <w:sz w:val="22"/>
          <w:szCs w:val="22"/>
        </w:rPr>
        <w:t>δ</w:t>
      </w:r>
      <w:r w:rsidRPr="007C634D">
        <w:rPr>
          <w:rFonts w:ascii="Arial" w:hAnsi="Arial" w:cs="Arial"/>
          <w:spacing w:val="-2"/>
          <w:position w:val="-1"/>
          <w:sz w:val="22"/>
          <w:szCs w:val="22"/>
        </w:rPr>
        <w:t>ι</w:t>
      </w:r>
      <w:r w:rsidRPr="007C634D">
        <w:rPr>
          <w:rFonts w:ascii="Arial" w:hAnsi="Arial" w:cs="Arial"/>
          <w:spacing w:val="1"/>
          <w:position w:val="-1"/>
          <w:sz w:val="22"/>
          <w:szCs w:val="22"/>
        </w:rPr>
        <w:t>α</w:t>
      </w:r>
      <w:r w:rsidRPr="007C634D">
        <w:rPr>
          <w:rFonts w:ascii="Arial" w:hAnsi="Arial" w:cs="Arial"/>
          <w:spacing w:val="-2"/>
          <w:position w:val="-1"/>
          <w:sz w:val="22"/>
          <w:szCs w:val="22"/>
        </w:rPr>
        <w:t>τ</w:t>
      </w:r>
      <w:r w:rsidRPr="007C634D">
        <w:rPr>
          <w:rFonts w:ascii="Arial" w:hAnsi="Arial" w:cs="Arial"/>
          <w:spacing w:val="1"/>
          <w:position w:val="-1"/>
          <w:sz w:val="22"/>
          <w:szCs w:val="22"/>
        </w:rPr>
        <w:t>ά</w:t>
      </w:r>
      <w:r w:rsidRPr="007C634D">
        <w:rPr>
          <w:rFonts w:ascii="Arial" w:hAnsi="Arial" w:cs="Arial"/>
          <w:spacing w:val="-2"/>
          <w:position w:val="-1"/>
          <w:sz w:val="22"/>
          <w:szCs w:val="22"/>
        </w:rPr>
        <w:t>ξ</w:t>
      </w:r>
      <w:r w:rsidRPr="007C634D">
        <w:rPr>
          <w:rFonts w:ascii="Arial" w:hAnsi="Arial" w:cs="Arial"/>
          <w:spacing w:val="3"/>
          <w:position w:val="-1"/>
          <w:sz w:val="22"/>
          <w:szCs w:val="22"/>
        </w:rPr>
        <w:t>ε</w:t>
      </w:r>
      <w:r w:rsidRPr="007C634D">
        <w:rPr>
          <w:rFonts w:ascii="Arial" w:hAnsi="Arial" w:cs="Arial"/>
          <w:spacing w:val="-2"/>
          <w:position w:val="-1"/>
          <w:sz w:val="22"/>
          <w:szCs w:val="22"/>
        </w:rPr>
        <w:t>ι</w:t>
      </w:r>
      <w:r w:rsidRPr="007C634D">
        <w:rPr>
          <w:rFonts w:ascii="Arial" w:hAnsi="Arial" w:cs="Arial"/>
          <w:position w:val="-1"/>
          <w:sz w:val="22"/>
          <w:szCs w:val="22"/>
        </w:rPr>
        <w:t>ς</w:t>
      </w:r>
      <w:r>
        <w:rPr>
          <w:rFonts w:ascii="Arial" w:hAnsi="Arial" w:cs="Arial"/>
          <w:position w:val="-1"/>
          <w:sz w:val="22"/>
          <w:szCs w:val="22"/>
        </w:rPr>
        <w:t xml:space="preserve"> </w:t>
      </w:r>
      <w:r w:rsidRPr="007C634D">
        <w:rPr>
          <w:rFonts w:ascii="Arial" w:hAnsi="Arial" w:cs="Arial"/>
          <w:spacing w:val="2"/>
          <w:position w:val="-1"/>
          <w:sz w:val="22"/>
          <w:szCs w:val="22"/>
        </w:rPr>
        <w:t>(</w:t>
      </w:r>
      <w:r w:rsidRPr="007C634D">
        <w:rPr>
          <w:rFonts w:ascii="Arial" w:hAnsi="Arial" w:cs="Arial"/>
          <w:spacing w:val="1"/>
          <w:position w:val="-1"/>
          <w:sz w:val="22"/>
          <w:szCs w:val="22"/>
        </w:rPr>
        <w:t>Ά</w:t>
      </w:r>
      <w:r w:rsidRPr="007C634D">
        <w:rPr>
          <w:rFonts w:ascii="Arial" w:hAnsi="Arial" w:cs="Arial"/>
          <w:spacing w:val="2"/>
          <w:position w:val="-1"/>
          <w:sz w:val="22"/>
          <w:szCs w:val="22"/>
        </w:rPr>
        <w:t>ρ</w:t>
      </w:r>
      <w:r w:rsidRPr="007C634D">
        <w:rPr>
          <w:rFonts w:ascii="Arial" w:hAnsi="Arial" w:cs="Arial"/>
          <w:position w:val="-1"/>
          <w:sz w:val="22"/>
          <w:szCs w:val="22"/>
        </w:rPr>
        <w:t>θ</w:t>
      </w:r>
      <w:r w:rsidRPr="007C634D">
        <w:rPr>
          <w:rFonts w:ascii="Arial" w:hAnsi="Arial" w:cs="Arial"/>
          <w:spacing w:val="2"/>
          <w:position w:val="-1"/>
          <w:sz w:val="22"/>
          <w:szCs w:val="22"/>
        </w:rPr>
        <w:t>ρ</w:t>
      </w:r>
      <w:r w:rsidRPr="007C634D">
        <w:rPr>
          <w:rFonts w:ascii="Arial" w:hAnsi="Arial" w:cs="Arial"/>
          <w:position w:val="-1"/>
          <w:sz w:val="22"/>
          <w:szCs w:val="22"/>
        </w:rPr>
        <w:t>ο</w:t>
      </w:r>
      <w:r>
        <w:rPr>
          <w:rFonts w:ascii="Arial" w:hAnsi="Arial" w:cs="Arial"/>
          <w:position w:val="-1"/>
          <w:sz w:val="22"/>
          <w:szCs w:val="22"/>
        </w:rPr>
        <w:t xml:space="preserve"> 12</w:t>
      </w:r>
      <w:r w:rsidRPr="007C634D">
        <w:rPr>
          <w:rFonts w:ascii="Arial" w:hAnsi="Arial" w:cs="Arial"/>
          <w:position w:val="-1"/>
          <w:sz w:val="22"/>
          <w:szCs w:val="22"/>
        </w:rPr>
        <w:t>)</w:t>
      </w:r>
    </w:p>
    <w:p w:rsidR="00E71EEB" w:rsidRPr="005B2B39" w:rsidRDefault="00E71EEB" w:rsidP="00E71EEB">
      <w:pPr>
        <w:spacing w:line="360" w:lineRule="auto"/>
        <w:jc w:val="both"/>
        <w:rPr>
          <w:rFonts w:ascii="Arial" w:hAnsi="Arial" w:cs="Arial"/>
          <w:position w:val="-1"/>
          <w:sz w:val="22"/>
          <w:szCs w:val="22"/>
        </w:rPr>
      </w:pPr>
    </w:p>
    <w:p w:rsidR="00E71EEB" w:rsidRPr="00D017F2" w:rsidRDefault="00E71EEB" w:rsidP="00E71EEB">
      <w:pPr>
        <w:shd w:val="clear" w:color="auto" w:fill="DBE5F1" w:themeFill="accent1" w:themeFillTint="33"/>
        <w:spacing w:line="360" w:lineRule="auto"/>
        <w:ind w:left="142" w:right="-26"/>
        <w:jc w:val="both"/>
        <w:rPr>
          <w:rFonts w:ascii="Arial" w:hAnsi="Arial" w:cs="Arial"/>
          <w:b/>
          <w:color w:val="002060"/>
          <w:spacing w:val="-1"/>
          <w:sz w:val="22"/>
          <w:szCs w:val="22"/>
          <w:u w:val="single" w:color="000000"/>
        </w:rPr>
      </w:pPr>
      <w:r w:rsidRPr="00D017F2">
        <w:rPr>
          <w:rFonts w:ascii="Arial" w:hAnsi="Arial" w:cs="Arial"/>
          <w:b/>
          <w:color w:val="002060"/>
          <w:spacing w:val="-1"/>
          <w:sz w:val="22"/>
          <w:szCs w:val="22"/>
          <w:u w:val="single" w:color="000000"/>
        </w:rPr>
        <w:t>ΑΡΘΡΟ 2</w:t>
      </w:r>
      <w:r>
        <w:rPr>
          <w:rFonts w:ascii="Arial" w:hAnsi="Arial" w:cs="Arial"/>
          <w:b/>
          <w:color w:val="002060"/>
          <w:spacing w:val="-1"/>
          <w:sz w:val="22"/>
          <w:szCs w:val="22"/>
          <w:u w:val="single" w:color="000000"/>
        </w:rPr>
        <w:t xml:space="preserve">: </w:t>
      </w:r>
      <w:r>
        <w:rPr>
          <w:rFonts w:ascii="Arial" w:hAnsi="Arial" w:cs="Arial"/>
          <w:b/>
          <w:color w:val="002060"/>
          <w:spacing w:val="-1"/>
          <w:sz w:val="22"/>
          <w:szCs w:val="22"/>
          <w:u w:color="000000"/>
        </w:rPr>
        <w:t xml:space="preserve">ΠΡΟΟΙΜΙΟ </w:t>
      </w:r>
    </w:p>
    <w:p w:rsidR="00E71EEB" w:rsidRPr="00356E73" w:rsidRDefault="00E71EEB" w:rsidP="00E71EEB">
      <w:pPr>
        <w:spacing w:line="360" w:lineRule="auto"/>
        <w:ind w:left="27"/>
        <w:jc w:val="both"/>
        <w:rPr>
          <w:rFonts w:ascii="Arial" w:hAnsi="Arial" w:cs="Arial"/>
          <w:sz w:val="10"/>
          <w:szCs w:val="10"/>
        </w:rPr>
      </w:pPr>
    </w:p>
    <w:p w:rsidR="00E71EEB" w:rsidRPr="005C4F63" w:rsidRDefault="00E71EEB" w:rsidP="00E71EEB">
      <w:pPr>
        <w:spacing w:before="120" w:line="360" w:lineRule="auto"/>
        <w:ind w:left="113" w:right="113"/>
        <w:jc w:val="both"/>
        <w:rPr>
          <w:rFonts w:ascii="Arial" w:hAnsi="Arial" w:cs="Arial"/>
          <w:sz w:val="22"/>
          <w:szCs w:val="22"/>
        </w:rPr>
      </w:pPr>
      <w:r w:rsidRPr="005C4F63">
        <w:rPr>
          <w:rFonts w:ascii="Arial" w:hAnsi="Arial" w:cs="Arial"/>
          <w:sz w:val="22"/>
          <w:szCs w:val="22"/>
        </w:rPr>
        <w:t xml:space="preserve">Ο Κύριος του Έργου, προγραμματίζει την υλοποίηση της πράξης με τίτλο: </w:t>
      </w:r>
      <w:r w:rsidRPr="008D29B1">
        <w:rPr>
          <w:rFonts w:ascii="Arial" w:hAnsi="Arial" w:cs="Arial"/>
          <w:b/>
          <w:color w:val="002060"/>
          <w:sz w:val="22"/>
          <w:szCs w:val="22"/>
        </w:rPr>
        <w:t>«Συντήρηση αποδυτηρίων και WC Δημοτικού Σταδίου Λιβαδειάς»</w:t>
      </w:r>
      <w:r>
        <w:rPr>
          <w:rFonts w:ascii="Arial" w:hAnsi="Arial" w:cs="Arial"/>
          <w:b/>
          <w:color w:val="002060"/>
          <w:sz w:val="22"/>
          <w:szCs w:val="22"/>
        </w:rPr>
        <w:t xml:space="preserve"> </w:t>
      </w:r>
      <w:r w:rsidRPr="005C4F63">
        <w:rPr>
          <w:rFonts w:ascii="Arial" w:hAnsi="Arial" w:cs="Arial"/>
          <w:sz w:val="22"/>
          <w:szCs w:val="22"/>
        </w:rPr>
        <w:t xml:space="preserve">προϋπολογισμού δαπάνης </w:t>
      </w:r>
      <w:r w:rsidRPr="008D29B1">
        <w:rPr>
          <w:rFonts w:ascii="Arial" w:hAnsi="Arial" w:cs="Arial"/>
          <w:b/>
          <w:sz w:val="22"/>
          <w:szCs w:val="22"/>
        </w:rPr>
        <w:t>37.120,</w:t>
      </w:r>
      <w:r>
        <w:rPr>
          <w:rFonts w:ascii="Arial" w:hAnsi="Arial" w:cs="Arial"/>
          <w:b/>
          <w:sz w:val="22"/>
          <w:szCs w:val="22"/>
        </w:rPr>
        <w:t>55</w:t>
      </w:r>
      <w:r w:rsidRPr="008D29B1">
        <w:rPr>
          <w:rFonts w:ascii="Arial" w:hAnsi="Arial" w:cs="Arial"/>
          <w:b/>
          <w:sz w:val="22"/>
          <w:szCs w:val="22"/>
        </w:rPr>
        <w:t xml:space="preserve"> ευρώ</w:t>
      </w:r>
      <w:r w:rsidRPr="005C4F63">
        <w:rPr>
          <w:rFonts w:ascii="Arial" w:hAnsi="Arial" w:cs="Arial"/>
          <w:sz w:val="22"/>
          <w:szCs w:val="22"/>
        </w:rPr>
        <w:t xml:space="preserve"> (με ΦΠΑ), που αφορά σε παρεμβάσεις συντήρησης </w:t>
      </w:r>
      <w:r>
        <w:rPr>
          <w:rFonts w:ascii="Arial" w:hAnsi="Arial" w:cs="Arial"/>
          <w:sz w:val="22"/>
          <w:szCs w:val="22"/>
        </w:rPr>
        <w:t xml:space="preserve">αποδυτηρίων και WC </w:t>
      </w:r>
      <w:r w:rsidRPr="005C4F63">
        <w:rPr>
          <w:rFonts w:ascii="Arial" w:hAnsi="Arial" w:cs="Arial"/>
          <w:sz w:val="22"/>
          <w:szCs w:val="22"/>
        </w:rPr>
        <w:t xml:space="preserve">του Δημοτικού Σταδίου του Δήμου </w:t>
      </w:r>
      <w:proofErr w:type="spellStart"/>
      <w:r>
        <w:rPr>
          <w:rFonts w:ascii="Arial" w:hAnsi="Arial" w:cs="Arial"/>
          <w:sz w:val="22"/>
          <w:szCs w:val="22"/>
        </w:rPr>
        <w:t>Λεβαδέων</w:t>
      </w:r>
      <w:proofErr w:type="spellEnd"/>
      <w:r w:rsidRPr="005C4F63">
        <w:rPr>
          <w:rFonts w:ascii="Arial" w:hAnsi="Arial" w:cs="Arial"/>
          <w:sz w:val="22"/>
          <w:szCs w:val="22"/>
        </w:rPr>
        <w:t xml:space="preserve">, και αφορούν την </w:t>
      </w:r>
      <w:r>
        <w:rPr>
          <w:rFonts w:ascii="Arial" w:hAnsi="Arial" w:cs="Arial"/>
          <w:sz w:val="22"/>
          <w:szCs w:val="22"/>
        </w:rPr>
        <w:t xml:space="preserve">ανακαίνιση και χρωματισμό των αποδυτηρίων και των κοινόχρηστων χώρων των εσωτερικών επιφανειών, το βάψιμο της εξωτερικής σκάλας, την αποκατάσταση των </w:t>
      </w:r>
      <w:proofErr w:type="spellStart"/>
      <w:r>
        <w:rPr>
          <w:rFonts w:ascii="Arial" w:hAnsi="Arial" w:cs="Arial"/>
          <w:sz w:val="22"/>
          <w:szCs w:val="22"/>
        </w:rPr>
        <w:t>WCκαι</w:t>
      </w:r>
      <w:proofErr w:type="spellEnd"/>
      <w:r>
        <w:rPr>
          <w:rFonts w:ascii="Arial" w:hAnsi="Arial" w:cs="Arial"/>
          <w:sz w:val="22"/>
          <w:szCs w:val="22"/>
        </w:rPr>
        <w:t xml:space="preserve"> αντικατάσταση των κατεστραμμένων λεκανών, νιπτήρων, αναμικτήρων των απαραίτητων υλικών και τέλος την αποκατάστασης του κατεστραμμένου τάπητα </w:t>
      </w:r>
      <w:r w:rsidRPr="008D29B1">
        <w:rPr>
          <w:rFonts w:ascii="Arial" w:hAnsi="Arial" w:cs="Arial"/>
          <w:sz w:val="22"/>
          <w:szCs w:val="22"/>
        </w:rPr>
        <w:t>πολυβινυλ</w:t>
      </w:r>
      <w:r>
        <w:rPr>
          <w:rFonts w:ascii="Arial" w:hAnsi="Arial" w:cs="Arial"/>
          <w:sz w:val="22"/>
          <w:szCs w:val="22"/>
        </w:rPr>
        <w:t xml:space="preserve">ίου </w:t>
      </w:r>
      <w:r w:rsidRPr="008D29B1">
        <w:rPr>
          <w:rFonts w:ascii="Arial" w:hAnsi="Arial" w:cs="Arial"/>
          <w:sz w:val="22"/>
          <w:szCs w:val="22"/>
        </w:rPr>
        <w:t>(</w:t>
      </w:r>
      <w:r>
        <w:rPr>
          <w:rFonts w:ascii="Arial" w:hAnsi="Arial" w:cs="Arial"/>
          <w:sz w:val="22"/>
          <w:szCs w:val="22"/>
        </w:rPr>
        <w:t>PVC</w:t>
      </w:r>
      <w:r w:rsidRPr="008D29B1">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τωνWC</w:t>
      </w:r>
      <w:proofErr w:type="spellEnd"/>
      <w:r w:rsidRPr="005C4F63">
        <w:rPr>
          <w:rFonts w:ascii="Arial" w:hAnsi="Arial" w:cs="Arial"/>
          <w:sz w:val="22"/>
          <w:szCs w:val="22"/>
        </w:rPr>
        <w:t>.</w:t>
      </w:r>
    </w:p>
    <w:p w:rsidR="00E71EEB" w:rsidRPr="005C4F63" w:rsidRDefault="00E71EEB" w:rsidP="00E71EEB">
      <w:pPr>
        <w:spacing w:before="120" w:line="360" w:lineRule="auto"/>
        <w:ind w:left="113" w:right="113"/>
        <w:jc w:val="both"/>
        <w:rPr>
          <w:rFonts w:ascii="Arial" w:hAnsi="Arial" w:cs="Arial"/>
          <w:sz w:val="22"/>
          <w:szCs w:val="22"/>
        </w:rPr>
      </w:pPr>
      <w:r w:rsidRPr="005C4F63">
        <w:rPr>
          <w:rFonts w:ascii="Arial" w:hAnsi="Arial" w:cs="Arial"/>
          <w:sz w:val="22"/>
          <w:szCs w:val="22"/>
        </w:rPr>
        <w:t xml:space="preserve">Η ανάγκη σύναψης της παρούσας προγραμματικής σύμβασης προέκυψε αφενός μεν από το γεγονός ότι ο Δήμος </w:t>
      </w:r>
      <w:proofErr w:type="spellStart"/>
      <w:r>
        <w:rPr>
          <w:rFonts w:ascii="Arial" w:hAnsi="Arial" w:cs="Arial"/>
          <w:sz w:val="22"/>
          <w:szCs w:val="22"/>
        </w:rPr>
        <w:t>Λεβαδέων</w:t>
      </w:r>
      <w:proofErr w:type="spellEnd"/>
      <w:r w:rsidRPr="005C4F63">
        <w:rPr>
          <w:rFonts w:ascii="Arial" w:hAnsi="Arial" w:cs="Arial"/>
          <w:sz w:val="22"/>
          <w:szCs w:val="22"/>
        </w:rPr>
        <w:t xml:space="preserve"> είναι ο Κύριος του Έργου και αφετέρου η Περιφέρεια Στερεάς Ελλάδας έχει εξασφαλίσει την χρηματοδότηση του.</w:t>
      </w:r>
    </w:p>
    <w:p w:rsidR="00E71EEB" w:rsidRDefault="00E71EEB" w:rsidP="00E71EEB">
      <w:pPr>
        <w:spacing w:before="120" w:line="360" w:lineRule="auto"/>
        <w:ind w:left="113" w:right="113"/>
        <w:jc w:val="both"/>
        <w:rPr>
          <w:rFonts w:ascii="Arial" w:hAnsi="Arial" w:cs="Arial"/>
          <w:b/>
          <w:spacing w:val="-1"/>
          <w:sz w:val="22"/>
          <w:szCs w:val="22"/>
          <w:u w:val="single" w:color="000000"/>
        </w:rPr>
      </w:pPr>
      <w:r w:rsidRPr="005C4F63">
        <w:rPr>
          <w:rFonts w:ascii="Arial" w:hAnsi="Arial" w:cs="Arial"/>
          <w:sz w:val="22"/>
          <w:szCs w:val="22"/>
        </w:rPr>
        <w:t>Το έργο κρίνεται αναγκαίο προκειμένου να επέλθει αναβάθμιση υφιστάμενων αθλητικών εγκαταστάσεων και έχει αναπτυξιακό χαρακτήρα, προς όφελος της τοπικής κοινωνίας και της νεολαίας. Είναι σε περιοχή εντός της χωρικής αρμοδιότητας της Περιφερειακής Ενότητας Βοιωτίας, συμβάλλοντας με τον τρόπο αυτό στην ανάδειξη και την αναβάθμιση της περιοχής και της ζωής των πολιτών, και συνακόλουθα η τελευταία αντλεί ωφέλεια από τη πραγμάτωσή του</w:t>
      </w:r>
      <w:r>
        <w:rPr>
          <w:rFonts w:ascii="Arial" w:hAnsi="Arial" w:cs="Arial"/>
          <w:sz w:val="22"/>
          <w:szCs w:val="22"/>
        </w:rPr>
        <w:t>.</w:t>
      </w:r>
    </w:p>
    <w:p w:rsidR="00E71EEB" w:rsidRDefault="00E71EEB" w:rsidP="00E71EEB">
      <w:pPr>
        <w:spacing w:line="360" w:lineRule="auto"/>
        <w:ind w:left="115" w:right="8866"/>
        <w:jc w:val="both"/>
        <w:rPr>
          <w:rFonts w:ascii="Arial" w:hAnsi="Arial" w:cs="Arial"/>
          <w:b/>
          <w:spacing w:val="-1"/>
          <w:sz w:val="22"/>
          <w:szCs w:val="22"/>
          <w:u w:val="single" w:color="000000"/>
        </w:rPr>
      </w:pPr>
    </w:p>
    <w:p w:rsidR="00E71EEB" w:rsidRPr="00D017F2" w:rsidRDefault="00E71EEB" w:rsidP="00E71EEB">
      <w:pPr>
        <w:shd w:val="clear" w:color="auto" w:fill="DBE5F1" w:themeFill="accent1" w:themeFillTint="33"/>
        <w:spacing w:line="360" w:lineRule="auto"/>
        <w:ind w:left="142" w:right="-26"/>
        <w:jc w:val="both"/>
        <w:rPr>
          <w:rFonts w:ascii="Arial" w:hAnsi="Arial" w:cs="Arial"/>
          <w:b/>
          <w:color w:val="002060"/>
          <w:spacing w:val="-1"/>
          <w:sz w:val="22"/>
          <w:szCs w:val="22"/>
          <w:u w:val="single" w:color="000000"/>
        </w:rPr>
      </w:pPr>
      <w:r w:rsidRPr="00D017F2">
        <w:rPr>
          <w:rFonts w:ascii="Arial" w:hAnsi="Arial" w:cs="Arial"/>
          <w:b/>
          <w:color w:val="002060"/>
          <w:spacing w:val="-1"/>
          <w:sz w:val="22"/>
          <w:szCs w:val="22"/>
          <w:u w:val="single" w:color="000000"/>
        </w:rPr>
        <w:t xml:space="preserve">ΑΡΘΡΟ </w:t>
      </w:r>
      <w:r>
        <w:rPr>
          <w:rFonts w:ascii="Arial" w:hAnsi="Arial" w:cs="Arial"/>
          <w:b/>
          <w:color w:val="002060"/>
          <w:spacing w:val="-1"/>
          <w:sz w:val="22"/>
          <w:szCs w:val="22"/>
          <w:u w:val="single" w:color="000000"/>
        </w:rPr>
        <w:t>3:</w:t>
      </w:r>
      <w:r>
        <w:rPr>
          <w:rFonts w:ascii="Arial" w:hAnsi="Arial" w:cs="Arial"/>
          <w:b/>
          <w:color w:val="002060"/>
          <w:spacing w:val="-1"/>
          <w:sz w:val="22"/>
          <w:szCs w:val="22"/>
          <w:u w:color="000000"/>
        </w:rPr>
        <w:t xml:space="preserve">ΣΚΟΠΟΣ ΚΑΙ </w:t>
      </w:r>
      <w:r w:rsidRPr="00D017F2">
        <w:rPr>
          <w:rFonts w:ascii="Arial" w:hAnsi="Arial" w:cs="Arial"/>
          <w:b/>
          <w:color w:val="002060"/>
          <w:spacing w:val="-1"/>
          <w:sz w:val="22"/>
          <w:szCs w:val="22"/>
          <w:u w:color="000000"/>
        </w:rPr>
        <w:t>ΑΝΤΙΚΕΙΜΕΝΟ ΤΗΣ ΠΡΟΓΡΑΜΜΑΤΙΚΗΣ ΣΥΜΒΑΣΗΣ</w:t>
      </w:r>
    </w:p>
    <w:p w:rsidR="00E71EEB" w:rsidRPr="00356E73" w:rsidRDefault="00E71EEB" w:rsidP="00E71EEB">
      <w:pPr>
        <w:spacing w:line="360" w:lineRule="auto"/>
        <w:ind w:left="27"/>
        <w:jc w:val="both"/>
        <w:rPr>
          <w:rFonts w:ascii="Arial" w:hAnsi="Arial" w:cs="Arial"/>
          <w:sz w:val="10"/>
          <w:szCs w:val="10"/>
        </w:rPr>
      </w:pPr>
    </w:p>
    <w:p w:rsidR="00E71EEB" w:rsidRDefault="00E71EEB" w:rsidP="00E71EEB">
      <w:pPr>
        <w:spacing w:line="360" w:lineRule="auto"/>
        <w:ind w:left="142" w:right="77" w:firstLine="27"/>
        <w:jc w:val="both"/>
        <w:rPr>
          <w:rFonts w:ascii="Arial" w:hAnsi="Arial" w:cs="Arial"/>
          <w:sz w:val="22"/>
          <w:szCs w:val="22"/>
        </w:rPr>
      </w:pPr>
      <w:r w:rsidRPr="0097297A">
        <w:rPr>
          <w:rFonts w:ascii="Arial" w:hAnsi="Arial" w:cs="Arial"/>
          <w:b/>
          <w:sz w:val="22"/>
          <w:szCs w:val="22"/>
        </w:rPr>
        <w:t>Σκοπός</w:t>
      </w:r>
      <w:r w:rsidRPr="008D29B1">
        <w:rPr>
          <w:rFonts w:ascii="Arial" w:hAnsi="Arial" w:cs="Arial"/>
          <w:sz w:val="22"/>
          <w:szCs w:val="22"/>
        </w:rPr>
        <w:t xml:space="preserve"> της παρούσας Σύμβασης είναι η συνεργασία των δύο συμβαλλόμενων μερών για την συντήρηση – αναβάθμιση </w:t>
      </w:r>
      <w:r>
        <w:rPr>
          <w:rFonts w:ascii="Arial" w:hAnsi="Arial" w:cs="Arial"/>
          <w:sz w:val="22"/>
          <w:szCs w:val="22"/>
        </w:rPr>
        <w:t xml:space="preserve">του Δημοτικού Σταδίου του Δήμου </w:t>
      </w:r>
      <w:proofErr w:type="spellStart"/>
      <w:r>
        <w:rPr>
          <w:rFonts w:ascii="Arial" w:hAnsi="Arial" w:cs="Arial"/>
          <w:sz w:val="22"/>
          <w:szCs w:val="22"/>
        </w:rPr>
        <w:t>Λεβαδέων</w:t>
      </w:r>
      <w:proofErr w:type="spellEnd"/>
      <w:r w:rsidRPr="008D29B1">
        <w:rPr>
          <w:rFonts w:ascii="Arial" w:hAnsi="Arial" w:cs="Arial"/>
          <w:sz w:val="22"/>
          <w:szCs w:val="22"/>
        </w:rPr>
        <w:t>, προς αποκατάσταση της ασφάλειας</w:t>
      </w:r>
      <w:r>
        <w:rPr>
          <w:rFonts w:ascii="Arial" w:hAnsi="Arial" w:cs="Arial"/>
          <w:sz w:val="22"/>
          <w:szCs w:val="22"/>
        </w:rPr>
        <w:t xml:space="preserve"> και</w:t>
      </w:r>
      <w:r w:rsidRPr="008D29B1">
        <w:rPr>
          <w:rFonts w:ascii="Arial" w:hAnsi="Arial" w:cs="Arial"/>
          <w:sz w:val="22"/>
          <w:szCs w:val="22"/>
        </w:rPr>
        <w:t xml:space="preserve"> της λειτουργικότητ</w:t>
      </w:r>
      <w:r>
        <w:rPr>
          <w:rFonts w:ascii="Arial" w:hAnsi="Arial" w:cs="Arial"/>
          <w:sz w:val="22"/>
          <w:szCs w:val="22"/>
        </w:rPr>
        <w:t>ά</w:t>
      </w:r>
      <w:r w:rsidRPr="008D29B1">
        <w:rPr>
          <w:rFonts w:ascii="Arial" w:hAnsi="Arial" w:cs="Arial"/>
          <w:sz w:val="22"/>
          <w:szCs w:val="22"/>
        </w:rPr>
        <w:t>ς</w:t>
      </w:r>
      <w:r>
        <w:rPr>
          <w:rFonts w:ascii="Arial" w:hAnsi="Arial" w:cs="Arial"/>
          <w:sz w:val="22"/>
          <w:szCs w:val="22"/>
        </w:rPr>
        <w:t xml:space="preserve"> του, δεδομένου ότι:</w:t>
      </w:r>
    </w:p>
    <w:p w:rsidR="00E71EEB" w:rsidRDefault="00E71EEB" w:rsidP="009763F5">
      <w:pPr>
        <w:pStyle w:val="af9"/>
        <w:numPr>
          <w:ilvl w:val="0"/>
          <w:numId w:val="9"/>
        </w:numPr>
        <w:suppressAutoHyphens w:val="0"/>
        <w:spacing w:line="360" w:lineRule="auto"/>
        <w:ind w:right="77"/>
        <w:jc w:val="both"/>
        <w:rPr>
          <w:rFonts w:ascii="Arial" w:hAnsi="Arial" w:cs="Arial"/>
          <w:sz w:val="22"/>
          <w:szCs w:val="22"/>
        </w:rPr>
      </w:pPr>
      <w:r>
        <w:rPr>
          <w:rFonts w:ascii="Arial" w:hAnsi="Arial" w:cs="Arial"/>
          <w:sz w:val="22"/>
          <w:szCs w:val="22"/>
        </w:rPr>
        <w:lastRenderedPageBreak/>
        <w:t>Η υλοποίηση των εργασιών κρίνεται αναγκαστική και επείγουσα ουσιαστικά και χρονικά, καθότι αφορά αποκατάσταση της ασφάλειας και της λειτουργικότητας.</w:t>
      </w:r>
    </w:p>
    <w:p w:rsidR="00E71EEB" w:rsidRDefault="00E71EEB" w:rsidP="009763F5">
      <w:pPr>
        <w:pStyle w:val="af9"/>
        <w:numPr>
          <w:ilvl w:val="0"/>
          <w:numId w:val="9"/>
        </w:numPr>
        <w:suppressAutoHyphens w:val="0"/>
        <w:spacing w:line="360" w:lineRule="auto"/>
        <w:ind w:right="77"/>
        <w:jc w:val="both"/>
        <w:rPr>
          <w:rFonts w:ascii="Arial" w:hAnsi="Arial" w:cs="Arial"/>
          <w:sz w:val="22"/>
          <w:szCs w:val="22"/>
        </w:rPr>
      </w:pPr>
      <w:r>
        <w:rPr>
          <w:rFonts w:ascii="Arial" w:hAnsi="Arial" w:cs="Arial"/>
          <w:sz w:val="22"/>
          <w:szCs w:val="22"/>
        </w:rPr>
        <w:t>Υπάρχει αδυναμία χρηματοδότησης από ίδιους πόρους του Δήμου</w:t>
      </w:r>
    </w:p>
    <w:p w:rsidR="00E71EEB" w:rsidRDefault="00E71EEB" w:rsidP="009763F5">
      <w:pPr>
        <w:pStyle w:val="af9"/>
        <w:numPr>
          <w:ilvl w:val="0"/>
          <w:numId w:val="9"/>
        </w:numPr>
        <w:suppressAutoHyphens w:val="0"/>
        <w:spacing w:line="360" w:lineRule="auto"/>
        <w:ind w:right="77"/>
        <w:jc w:val="both"/>
        <w:rPr>
          <w:rFonts w:ascii="Arial" w:hAnsi="Arial" w:cs="Arial"/>
          <w:sz w:val="22"/>
          <w:szCs w:val="22"/>
        </w:rPr>
      </w:pPr>
      <w:r>
        <w:rPr>
          <w:rFonts w:ascii="Arial" w:hAnsi="Arial" w:cs="Arial"/>
          <w:sz w:val="22"/>
          <w:szCs w:val="22"/>
        </w:rPr>
        <w:t xml:space="preserve">Η Περιφέρεια Στερεάς Ελλάδας και συγκεκριμένα η Π.Ε. Βοιωτίας διαθέτει τους πόρους (37.120,55 €) για την χρηματοδότηση των εργασιών, που προέρχονται από </w:t>
      </w:r>
      <w:r w:rsidRPr="005E24F3">
        <w:rPr>
          <w:rFonts w:ascii="Arial" w:hAnsi="Arial" w:cs="Arial"/>
          <w:sz w:val="22"/>
          <w:szCs w:val="22"/>
        </w:rPr>
        <w:t>Τακτικούς ΚΑΠ Π.Ε. Βοιωτίας</w:t>
      </w:r>
    </w:p>
    <w:p w:rsidR="00E71EEB" w:rsidRPr="0097297A" w:rsidRDefault="00E71EEB" w:rsidP="009763F5">
      <w:pPr>
        <w:pStyle w:val="af9"/>
        <w:numPr>
          <w:ilvl w:val="0"/>
          <w:numId w:val="9"/>
        </w:numPr>
        <w:suppressAutoHyphens w:val="0"/>
        <w:spacing w:line="360" w:lineRule="auto"/>
        <w:ind w:right="77"/>
        <w:jc w:val="both"/>
        <w:rPr>
          <w:rFonts w:ascii="Arial" w:hAnsi="Arial" w:cs="Arial"/>
          <w:sz w:val="22"/>
          <w:szCs w:val="22"/>
        </w:rPr>
      </w:pPr>
      <w:r>
        <w:rPr>
          <w:rFonts w:ascii="Arial" w:hAnsi="Arial" w:cs="Arial"/>
          <w:sz w:val="22"/>
          <w:szCs w:val="22"/>
        </w:rPr>
        <w:t xml:space="preserve">Η Τεχνική Υπηρεσία του Δήμου έχει εκπονήσει την υπ’ </w:t>
      </w:r>
      <w:proofErr w:type="spellStart"/>
      <w:r>
        <w:rPr>
          <w:rFonts w:ascii="Arial" w:hAnsi="Arial" w:cs="Arial"/>
          <w:sz w:val="22"/>
          <w:szCs w:val="22"/>
        </w:rPr>
        <w:t>αριθμ</w:t>
      </w:r>
      <w:proofErr w:type="spellEnd"/>
      <w:r>
        <w:rPr>
          <w:rFonts w:ascii="Arial" w:hAnsi="Arial" w:cs="Arial"/>
          <w:sz w:val="22"/>
          <w:szCs w:val="22"/>
        </w:rPr>
        <w:t>. 66/4-7-2024 μελέτη για την εκτέλεση του έργου, του οποίου το κόστος ανέρχεται συνολικά στο ύψος των 37.120,55 € (</w:t>
      </w:r>
      <w:proofErr w:type="spellStart"/>
      <w:r>
        <w:rPr>
          <w:rFonts w:ascii="Arial" w:hAnsi="Arial" w:cs="Arial"/>
          <w:sz w:val="22"/>
          <w:szCs w:val="22"/>
        </w:rPr>
        <w:t>συμπ</w:t>
      </w:r>
      <w:proofErr w:type="spellEnd"/>
      <w:r>
        <w:rPr>
          <w:rFonts w:ascii="Arial" w:hAnsi="Arial" w:cs="Arial"/>
          <w:sz w:val="22"/>
          <w:szCs w:val="22"/>
        </w:rPr>
        <w:t xml:space="preserve">. ΦΠΑ 24%) και διαθέτει την εμπειρία επίβλεψης παρόμοιας φύσης έργων. </w:t>
      </w:r>
    </w:p>
    <w:p w:rsidR="00E71EEB" w:rsidRDefault="00E71EEB" w:rsidP="00E71EEB">
      <w:pPr>
        <w:spacing w:line="360" w:lineRule="auto"/>
        <w:ind w:left="142" w:right="77" w:firstLine="27"/>
        <w:jc w:val="both"/>
        <w:rPr>
          <w:rFonts w:ascii="Arial" w:hAnsi="Arial" w:cs="Arial"/>
          <w:sz w:val="22"/>
          <w:szCs w:val="22"/>
        </w:rPr>
      </w:pPr>
    </w:p>
    <w:p w:rsidR="00E71EEB" w:rsidRPr="0097297A" w:rsidRDefault="00E71EEB" w:rsidP="00E71EEB">
      <w:pPr>
        <w:spacing w:line="360" w:lineRule="auto"/>
        <w:ind w:left="142" w:right="-99"/>
        <w:jc w:val="both"/>
        <w:rPr>
          <w:rFonts w:ascii="Arial" w:hAnsi="Arial"/>
          <w:sz w:val="22"/>
          <w:szCs w:val="22"/>
        </w:rPr>
      </w:pPr>
      <w:r w:rsidRPr="0097297A">
        <w:rPr>
          <w:rFonts w:ascii="Arial" w:hAnsi="Arial"/>
          <w:b/>
          <w:sz w:val="22"/>
          <w:szCs w:val="22"/>
        </w:rPr>
        <w:t>Αντικείμενο</w:t>
      </w:r>
      <w:r w:rsidRPr="0097297A">
        <w:rPr>
          <w:rFonts w:ascii="Arial" w:hAnsi="Arial"/>
          <w:sz w:val="22"/>
          <w:szCs w:val="22"/>
        </w:rPr>
        <w:t xml:space="preserve"> της παρούσας Σύμβασης αποτελεί η υλοποίηση από το Δήμο </w:t>
      </w:r>
      <w:proofErr w:type="spellStart"/>
      <w:r>
        <w:rPr>
          <w:rFonts w:ascii="Arial" w:hAnsi="Arial"/>
          <w:sz w:val="22"/>
          <w:szCs w:val="22"/>
        </w:rPr>
        <w:t>Λεβαδέων</w:t>
      </w:r>
      <w:proofErr w:type="spellEnd"/>
      <w:r w:rsidRPr="0097297A">
        <w:rPr>
          <w:rFonts w:ascii="Arial" w:hAnsi="Arial"/>
          <w:sz w:val="22"/>
          <w:szCs w:val="22"/>
        </w:rPr>
        <w:t xml:space="preserve"> του έργου: </w:t>
      </w:r>
      <w:r w:rsidRPr="008D29B1">
        <w:rPr>
          <w:rFonts w:ascii="Arial" w:hAnsi="Arial" w:cs="Arial"/>
          <w:b/>
          <w:color w:val="002060"/>
          <w:sz w:val="22"/>
          <w:szCs w:val="22"/>
        </w:rPr>
        <w:t xml:space="preserve">«Συντήρηση αποδυτηρίων και WC Δημοτικού Σταδίου </w:t>
      </w:r>
      <w:proofErr w:type="spellStart"/>
      <w:r w:rsidRPr="008D29B1">
        <w:rPr>
          <w:rFonts w:ascii="Arial" w:hAnsi="Arial" w:cs="Arial"/>
          <w:b/>
          <w:color w:val="002060"/>
          <w:sz w:val="22"/>
          <w:szCs w:val="22"/>
        </w:rPr>
        <w:t>Λιβαδειάς»</w:t>
      </w:r>
      <w:r w:rsidRPr="0097297A">
        <w:rPr>
          <w:rFonts w:ascii="Arial" w:hAnsi="Arial"/>
          <w:sz w:val="22"/>
          <w:szCs w:val="22"/>
        </w:rPr>
        <w:t>,προϋπολογισμού</w:t>
      </w:r>
      <w:proofErr w:type="spellEnd"/>
      <w:r w:rsidRPr="0097297A">
        <w:rPr>
          <w:rFonts w:ascii="Arial" w:hAnsi="Arial"/>
          <w:sz w:val="22"/>
          <w:szCs w:val="22"/>
        </w:rPr>
        <w:t xml:space="preserve"> </w:t>
      </w:r>
      <w:r>
        <w:rPr>
          <w:rFonts w:ascii="Arial" w:hAnsi="Arial"/>
          <w:sz w:val="22"/>
          <w:szCs w:val="22"/>
        </w:rPr>
        <w:t>37</w:t>
      </w:r>
      <w:r w:rsidRPr="0097297A">
        <w:rPr>
          <w:rFonts w:ascii="Arial" w:hAnsi="Arial"/>
          <w:sz w:val="22"/>
          <w:szCs w:val="22"/>
        </w:rPr>
        <w:t>.</w:t>
      </w:r>
      <w:r>
        <w:rPr>
          <w:rFonts w:ascii="Arial" w:hAnsi="Arial"/>
          <w:sz w:val="22"/>
          <w:szCs w:val="22"/>
        </w:rPr>
        <w:t>120</w:t>
      </w:r>
      <w:r w:rsidRPr="0097297A">
        <w:rPr>
          <w:rFonts w:ascii="Arial" w:hAnsi="Arial"/>
          <w:sz w:val="22"/>
          <w:szCs w:val="22"/>
        </w:rPr>
        <w:t>,</w:t>
      </w:r>
      <w:r>
        <w:rPr>
          <w:rFonts w:ascii="Arial" w:hAnsi="Arial"/>
          <w:sz w:val="22"/>
          <w:szCs w:val="22"/>
        </w:rPr>
        <w:t>55</w:t>
      </w:r>
      <w:r w:rsidRPr="0097297A">
        <w:rPr>
          <w:rFonts w:ascii="Arial" w:hAnsi="Arial"/>
          <w:sz w:val="22"/>
          <w:szCs w:val="22"/>
        </w:rPr>
        <w:t xml:space="preserve"> ευρώ (με ΦΠΑ), που θα χρηματοδοτηθεί από την Περιφέρεια Στερεάς Ελλάδας και συγκεκριμένα από το Τεχνικό Πρόγραμμα έτους 202</w:t>
      </w:r>
      <w:r>
        <w:rPr>
          <w:rFonts w:ascii="Arial" w:hAnsi="Arial"/>
          <w:sz w:val="22"/>
          <w:szCs w:val="22"/>
        </w:rPr>
        <w:t>4</w:t>
      </w:r>
      <w:r w:rsidRPr="0097297A">
        <w:rPr>
          <w:rFonts w:ascii="Arial" w:hAnsi="Arial"/>
          <w:sz w:val="22"/>
          <w:szCs w:val="22"/>
        </w:rPr>
        <w:t xml:space="preserve"> της Π.Ε. Βοιωτίας (Πρόγραμμα ΤΑΚΤΙΚΟΙ ΚΑΠ).</w:t>
      </w:r>
    </w:p>
    <w:p w:rsidR="00E71EEB" w:rsidRPr="0097297A" w:rsidRDefault="00E71EEB" w:rsidP="00E71EEB">
      <w:pPr>
        <w:pStyle w:val="Web"/>
        <w:spacing w:after="0" w:line="360" w:lineRule="auto"/>
        <w:ind w:left="142" w:right="-99"/>
        <w:jc w:val="both"/>
        <w:rPr>
          <w:rFonts w:ascii="Arial" w:hAnsi="Arial"/>
          <w:sz w:val="22"/>
          <w:szCs w:val="22"/>
        </w:rPr>
      </w:pPr>
      <w:bookmarkStart w:id="0" w:name="_Hlk118719464"/>
      <w:r w:rsidRPr="0097297A">
        <w:rPr>
          <w:rFonts w:ascii="Arial" w:hAnsi="Arial"/>
          <w:sz w:val="22"/>
          <w:szCs w:val="22"/>
        </w:rPr>
        <w:t xml:space="preserve">Συγκεκριμένα, προβλέπεται να πραγματοποιηθούν οι κάτωθι </w:t>
      </w:r>
      <w:r>
        <w:rPr>
          <w:rFonts w:ascii="Arial" w:hAnsi="Arial"/>
          <w:sz w:val="22"/>
          <w:szCs w:val="22"/>
        </w:rPr>
        <w:t xml:space="preserve">βασικές </w:t>
      </w:r>
      <w:r w:rsidRPr="0097297A">
        <w:rPr>
          <w:rFonts w:ascii="Arial" w:hAnsi="Arial"/>
          <w:sz w:val="22"/>
          <w:szCs w:val="22"/>
        </w:rPr>
        <w:t>εργασίες:</w:t>
      </w:r>
    </w:p>
    <w:p w:rsidR="00E71EEB" w:rsidRDefault="00E71EEB" w:rsidP="009763F5">
      <w:pPr>
        <w:pStyle w:val="af9"/>
        <w:numPr>
          <w:ilvl w:val="3"/>
          <w:numId w:val="4"/>
        </w:numPr>
        <w:suppressAutoHyphens w:val="0"/>
        <w:spacing w:line="360" w:lineRule="auto"/>
        <w:ind w:left="851"/>
        <w:jc w:val="both"/>
        <w:rPr>
          <w:rFonts w:ascii="Arial" w:hAnsi="Arial"/>
          <w:sz w:val="22"/>
          <w:szCs w:val="22"/>
        </w:rPr>
      </w:pPr>
      <w:r>
        <w:rPr>
          <w:rFonts w:ascii="Arial" w:hAnsi="Arial"/>
          <w:sz w:val="22"/>
          <w:szCs w:val="22"/>
        </w:rPr>
        <w:t>Ανακαίνιση και χρωματισμός των αποδυτηρίων και των κοινόχρηστων χώρων των εσωτερικών επιφανειών</w:t>
      </w:r>
    </w:p>
    <w:p w:rsidR="00E71EEB" w:rsidRDefault="00E71EEB" w:rsidP="009763F5">
      <w:pPr>
        <w:pStyle w:val="af9"/>
        <w:numPr>
          <w:ilvl w:val="3"/>
          <w:numId w:val="4"/>
        </w:numPr>
        <w:suppressAutoHyphens w:val="0"/>
        <w:spacing w:line="360" w:lineRule="auto"/>
        <w:ind w:left="851"/>
        <w:jc w:val="both"/>
        <w:rPr>
          <w:rFonts w:ascii="Arial" w:hAnsi="Arial"/>
          <w:sz w:val="22"/>
          <w:szCs w:val="22"/>
        </w:rPr>
      </w:pPr>
      <w:r>
        <w:rPr>
          <w:rFonts w:ascii="Arial" w:hAnsi="Arial"/>
          <w:sz w:val="22"/>
          <w:szCs w:val="22"/>
        </w:rPr>
        <w:t>Βάψιμο της εξωτερικής σκάλας</w:t>
      </w:r>
    </w:p>
    <w:p w:rsidR="00E71EEB" w:rsidRDefault="00E71EEB" w:rsidP="009763F5">
      <w:pPr>
        <w:pStyle w:val="af9"/>
        <w:numPr>
          <w:ilvl w:val="3"/>
          <w:numId w:val="4"/>
        </w:numPr>
        <w:suppressAutoHyphens w:val="0"/>
        <w:spacing w:line="360" w:lineRule="auto"/>
        <w:ind w:left="851"/>
        <w:jc w:val="both"/>
        <w:rPr>
          <w:rFonts w:ascii="Arial" w:hAnsi="Arial"/>
          <w:sz w:val="22"/>
          <w:szCs w:val="22"/>
        </w:rPr>
      </w:pPr>
      <w:r>
        <w:rPr>
          <w:rFonts w:ascii="Arial" w:hAnsi="Arial"/>
          <w:sz w:val="22"/>
          <w:szCs w:val="22"/>
        </w:rPr>
        <w:t>Αποκατάσταση των WC και αντικατάσταση των κατεστραμμένων λεκανών, νιπτήρων, αναμικτήρων, των απαραίτητων υλικών</w:t>
      </w:r>
    </w:p>
    <w:p w:rsidR="00E71EEB" w:rsidRPr="0097297A" w:rsidRDefault="00E71EEB" w:rsidP="009763F5">
      <w:pPr>
        <w:pStyle w:val="af9"/>
        <w:numPr>
          <w:ilvl w:val="3"/>
          <w:numId w:val="4"/>
        </w:numPr>
        <w:suppressAutoHyphens w:val="0"/>
        <w:spacing w:line="360" w:lineRule="auto"/>
        <w:ind w:left="851"/>
        <w:jc w:val="both"/>
        <w:rPr>
          <w:rFonts w:ascii="Arial" w:hAnsi="Arial"/>
          <w:sz w:val="22"/>
          <w:szCs w:val="22"/>
        </w:rPr>
      </w:pPr>
      <w:r>
        <w:rPr>
          <w:rFonts w:ascii="Arial" w:hAnsi="Arial"/>
          <w:sz w:val="22"/>
          <w:szCs w:val="22"/>
        </w:rPr>
        <w:t xml:space="preserve">Αποκατάσταση του κατεστραμμένου τάπητα πολυβινυλίου </w:t>
      </w:r>
      <w:r w:rsidRPr="0097297A">
        <w:rPr>
          <w:rFonts w:ascii="Arial" w:hAnsi="Arial"/>
          <w:sz w:val="22"/>
          <w:szCs w:val="22"/>
        </w:rPr>
        <w:t>(</w:t>
      </w:r>
      <w:r>
        <w:rPr>
          <w:rFonts w:ascii="Arial" w:hAnsi="Arial"/>
          <w:sz w:val="22"/>
          <w:szCs w:val="22"/>
        </w:rPr>
        <w:t>PVC</w:t>
      </w:r>
      <w:r w:rsidRPr="0097297A">
        <w:rPr>
          <w:rFonts w:ascii="Arial" w:hAnsi="Arial"/>
          <w:sz w:val="22"/>
          <w:szCs w:val="22"/>
        </w:rPr>
        <w:t xml:space="preserve">) </w:t>
      </w:r>
      <w:proofErr w:type="spellStart"/>
      <w:r>
        <w:rPr>
          <w:rFonts w:ascii="Arial" w:hAnsi="Arial"/>
          <w:sz w:val="22"/>
          <w:szCs w:val="22"/>
        </w:rPr>
        <w:t>τουWC</w:t>
      </w:r>
      <w:proofErr w:type="spellEnd"/>
    </w:p>
    <w:bookmarkEnd w:id="0"/>
    <w:p w:rsidR="00E71EEB" w:rsidRDefault="00E71EEB" w:rsidP="00E71EEB">
      <w:pPr>
        <w:pStyle w:val="Web"/>
        <w:spacing w:after="0" w:line="360" w:lineRule="auto"/>
        <w:ind w:left="142" w:right="-99"/>
        <w:jc w:val="both"/>
        <w:rPr>
          <w:rFonts w:ascii="Arial" w:hAnsi="Arial"/>
          <w:sz w:val="22"/>
          <w:szCs w:val="22"/>
        </w:rPr>
      </w:pPr>
    </w:p>
    <w:p w:rsidR="00E71EEB" w:rsidRPr="0097297A"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t>Ειδικότερα, στο πλαίσιο υλοποίησης του έργου και για τους σκοπούς της παρούσας σύμβασης, ο Κύριος του έργου και Φορέας Υλοποίησης προβαίνει στις παρακάτω ενέργειες:</w:t>
      </w:r>
    </w:p>
    <w:p w:rsidR="00E71EEB" w:rsidRPr="0097297A"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t>1) Σύνταξη της τεχνικής μελέτης του έργου.</w:t>
      </w:r>
    </w:p>
    <w:p w:rsidR="00E71EEB" w:rsidRPr="0097297A"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t>2) Διενέργεια διαδικασιών ανάθεσης και επιλογής αναδόχου σύμφωνα με την Νομοθεσία Δημοσίων Συμβάσεων.</w:t>
      </w:r>
    </w:p>
    <w:p w:rsidR="00E71EEB" w:rsidRPr="0097297A"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t>3) Υπογραφή των σχετικών συμβάσεων.</w:t>
      </w:r>
    </w:p>
    <w:p w:rsidR="00E71EEB" w:rsidRPr="0097297A"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t>4) Διαχείριση και επίβλεψη της κατασκευής του Έργου.</w:t>
      </w:r>
    </w:p>
    <w:p w:rsidR="00E71EEB" w:rsidRPr="0097297A"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lastRenderedPageBreak/>
        <w:t>5) Παραλαβή του Έργου στο σύνολό του έως και την οριστική παραλαβή.</w:t>
      </w:r>
    </w:p>
    <w:p w:rsidR="00E71EEB" w:rsidRPr="0097297A" w:rsidRDefault="00E71EEB" w:rsidP="00E71EEB">
      <w:pPr>
        <w:pStyle w:val="Web"/>
        <w:spacing w:after="0" w:line="360" w:lineRule="auto"/>
        <w:ind w:left="142" w:right="-99"/>
        <w:jc w:val="both"/>
        <w:rPr>
          <w:rFonts w:ascii="Arial" w:hAnsi="Arial"/>
          <w:sz w:val="22"/>
          <w:szCs w:val="22"/>
        </w:rPr>
      </w:pPr>
      <w:r w:rsidRPr="00BC0545">
        <w:rPr>
          <w:rFonts w:ascii="Arial" w:hAnsi="Arial"/>
          <w:sz w:val="22"/>
          <w:szCs w:val="22"/>
        </w:rPr>
        <w:t>6) Εκτέλεση πληρωμών σε βάρος του προϋπολογισμού του Έργου.</w:t>
      </w:r>
    </w:p>
    <w:p w:rsidR="00E71EEB" w:rsidRPr="0097297A"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t xml:space="preserve">7) Επίσης, ο Κύριος του έργου και Φορέας Υλοποίησης αναθέτει στον Φορέα Χρηματοδότησης να προβαίνει στις κατάλληλες ενέργειες προκειμένου να αποδεσμεύονται οι </w:t>
      </w:r>
      <w:proofErr w:type="spellStart"/>
      <w:r w:rsidRPr="0097297A">
        <w:rPr>
          <w:rFonts w:ascii="Arial" w:hAnsi="Arial"/>
          <w:sz w:val="22"/>
          <w:szCs w:val="22"/>
        </w:rPr>
        <w:t>χρηματορροές</w:t>
      </w:r>
      <w:proofErr w:type="spellEnd"/>
      <w:r w:rsidRPr="0097297A">
        <w:rPr>
          <w:rFonts w:ascii="Arial" w:hAnsi="Arial"/>
          <w:sz w:val="22"/>
          <w:szCs w:val="22"/>
        </w:rPr>
        <w:t xml:space="preserve"> προς το Δήμο </w:t>
      </w:r>
      <w:proofErr w:type="spellStart"/>
      <w:r>
        <w:rPr>
          <w:rFonts w:ascii="Arial" w:hAnsi="Arial"/>
          <w:sz w:val="22"/>
          <w:szCs w:val="22"/>
        </w:rPr>
        <w:t>Λεβαδέων</w:t>
      </w:r>
      <w:proofErr w:type="spellEnd"/>
      <w:r w:rsidRPr="0097297A">
        <w:rPr>
          <w:rFonts w:ascii="Arial" w:hAnsi="Arial"/>
          <w:sz w:val="22"/>
          <w:szCs w:val="22"/>
        </w:rPr>
        <w:t xml:space="preserve"> που θα εκτελεί τις πληρωμές.</w:t>
      </w:r>
    </w:p>
    <w:p w:rsidR="00E71EEB" w:rsidRPr="00607E16" w:rsidRDefault="00E71EEB" w:rsidP="00E71EEB">
      <w:pPr>
        <w:pStyle w:val="Web"/>
        <w:spacing w:after="0" w:line="360" w:lineRule="auto"/>
        <w:ind w:left="142" w:right="-99"/>
        <w:jc w:val="both"/>
        <w:rPr>
          <w:rFonts w:ascii="Arial" w:hAnsi="Arial"/>
          <w:sz w:val="22"/>
          <w:szCs w:val="22"/>
        </w:rPr>
      </w:pPr>
      <w:r w:rsidRPr="0097297A">
        <w:rPr>
          <w:rFonts w:ascii="Arial" w:hAnsi="Arial"/>
          <w:sz w:val="22"/>
          <w:szCs w:val="22"/>
        </w:rPr>
        <w:t>Με τη Σύμβαση αυτή, θα υλοποιηθούν όλες οι απαραίτητες ενέργειες για την εκτέλεση της εν λόγω πράξης. Καμία τροποποίηση της Προγραμματικής Σύμβασης δεν γίνεται όσον αφορά το αντικείμενό της και τον τρόπο υλοποίησης της πράξης.</w:t>
      </w:r>
    </w:p>
    <w:p w:rsidR="00E71EEB" w:rsidRPr="00D3645D" w:rsidRDefault="00E71EEB" w:rsidP="00E71EEB">
      <w:pPr>
        <w:spacing w:line="360" w:lineRule="auto"/>
        <w:ind w:firstLine="115"/>
        <w:jc w:val="both"/>
        <w:rPr>
          <w:rFonts w:ascii="Arial" w:hAnsi="Arial" w:cs="Arial"/>
          <w:sz w:val="22"/>
          <w:szCs w:val="22"/>
        </w:rPr>
      </w:pPr>
    </w:p>
    <w:p w:rsidR="00E71EEB" w:rsidRPr="00D017F2" w:rsidRDefault="00E71EEB" w:rsidP="00E71EEB">
      <w:pPr>
        <w:shd w:val="clear" w:color="auto" w:fill="DBE5F1" w:themeFill="accent1" w:themeFillTint="33"/>
        <w:spacing w:line="360" w:lineRule="auto"/>
        <w:ind w:left="115" w:right="-26"/>
        <w:jc w:val="both"/>
        <w:rPr>
          <w:rFonts w:ascii="Arial" w:hAnsi="Arial" w:cs="Arial"/>
          <w:b/>
          <w:color w:val="002060"/>
          <w:spacing w:val="-1"/>
          <w:sz w:val="22"/>
          <w:szCs w:val="22"/>
          <w:u w:val="single" w:color="000000"/>
        </w:rPr>
      </w:pPr>
      <w:r w:rsidRPr="00D017F2">
        <w:rPr>
          <w:rFonts w:ascii="Arial" w:hAnsi="Arial" w:cs="Arial"/>
          <w:b/>
          <w:color w:val="002060"/>
          <w:spacing w:val="-1"/>
          <w:sz w:val="22"/>
          <w:szCs w:val="22"/>
          <w:u w:val="single" w:color="000000"/>
        </w:rPr>
        <w:t xml:space="preserve">ΑΡΘΡΟ </w:t>
      </w:r>
      <w:r>
        <w:rPr>
          <w:rFonts w:ascii="Arial" w:hAnsi="Arial" w:cs="Arial"/>
          <w:b/>
          <w:color w:val="002060"/>
          <w:spacing w:val="-1"/>
          <w:sz w:val="22"/>
          <w:szCs w:val="22"/>
          <w:u w:val="single" w:color="000000"/>
        </w:rPr>
        <w:t xml:space="preserve">4: </w:t>
      </w:r>
      <w:r w:rsidRPr="00D017F2">
        <w:rPr>
          <w:rFonts w:ascii="Arial" w:hAnsi="Arial" w:cs="Arial"/>
          <w:b/>
          <w:color w:val="002060"/>
          <w:spacing w:val="-1"/>
          <w:sz w:val="22"/>
          <w:szCs w:val="22"/>
          <w:u w:color="000000"/>
        </w:rPr>
        <w:t>ΠΡΟΫΠΟΛΟΓΙΣΜΟΣ - ΠΟΡΟΙ ΚΑΙ ΤΡΟΠΟΣ ΧΡΗΜΑΤΟΔΟΤΗΣΗΣ ΤΟΥ ΕΡΓΟΥ</w:t>
      </w:r>
    </w:p>
    <w:p w:rsidR="00E71EEB" w:rsidRPr="00356E73" w:rsidRDefault="00E71EEB" w:rsidP="00E71EEB">
      <w:pPr>
        <w:spacing w:line="360" w:lineRule="auto"/>
        <w:ind w:left="142"/>
        <w:jc w:val="both"/>
        <w:rPr>
          <w:rFonts w:ascii="Arial" w:hAnsi="Arial" w:cs="Arial"/>
          <w:sz w:val="10"/>
          <w:szCs w:val="10"/>
        </w:rPr>
      </w:pPr>
    </w:p>
    <w:p w:rsidR="00E71EEB" w:rsidRPr="00014D5A" w:rsidRDefault="00E71EEB" w:rsidP="00E71EEB">
      <w:pPr>
        <w:spacing w:line="360" w:lineRule="auto"/>
        <w:ind w:left="142"/>
        <w:jc w:val="both"/>
        <w:rPr>
          <w:rFonts w:ascii="Arial" w:hAnsi="Arial" w:cs="Arial"/>
          <w:bCs/>
          <w:spacing w:val="2"/>
          <w:sz w:val="22"/>
          <w:szCs w:val="22"/>
        </w:rPr>
      </w:pPr>
      <w:r w:rsidRPr="00014D5A">
        <w:rPr>
          <w:rFonts w:ascii="Arial" w:hAnsi="Arial"/>
          <w:sz w:val="22"/>
          <w:szCs w:val="22"/>
        </w:rPr>
        <w:t xml:space="preserve">Ο συνολικός προϋπολογισμός για την εκτέλεση του Έργου της Προγραμματικής Σύμβασης ανέρχεται στο ποσό των </w:t>
      </w:r>
      <w:r w:rsidRPr="00D8052A">
        <w:rPr>
          <w:rFonts w:ascii="Arial" w:hAnsi="Arial"/>
          <w:b/>
          <w:sz w:val="22"/>
          <w:szCs w:val="22"/>
        </w:rPr>
        <w:t>37.120,55 € (με Φ.Π.Α.)</w:t>
      </w:r>
      <w:r w:rsidRPr="00014D5A">
        <w:rPr>
          <w:rFonts w:ascii="Arial" w:hAnsi="Arial"/>
          <w:sz w:val="22"/>
          <w:szCs w:val="22"/>
        </w:rPr>
        <w:t xml:space="preserve"> και θα καλυφθεί στο σύνολό του από το Τεχνικό Πρόγραμμα έτους </w:t>
      </w:r>
      <w:r w:rsidRPr="00D8052A">
        <w:rPr>
          <w:rFonts w:ascii="Arial" w:hAnsi="Arial"/>
          <w:b/>
          <w:sz w:val="22"/>
          <w:szCs w:val="22"/>
        </w:rPr>
        <w:t>2024</w:t>
      </w:r>
      <w:r w:rsidRPr="00014D5A">
        <w:rPr>
          <w:rFonts w:ascii="Arial" w:hAnsi="Arial"/>
          <w:sz w:val="22"/>
          <w:szCs w:val="22"/>
        </w:rPr>
        <w:t xml:space="preserve"> της </w:t>
      </w:r>
      <w:r w:rsidRPr="00D8052A">
        <w:rPr>
          <w:rFonts w:ascii="Arial" w:hAnsi="Arial"/>
          <w:b/>
          <w:sz w:val="22"/>
          <w:szCs w:val="22"/>
        </w:rPr>
        <w:t>Π.Ε. Βοιωτίας</w:t>
      </w:r>
      <w:r w:rsidRPr="00014D5A">
        <w:rPr>
          <w:rFonts w:ascii="Arial" w:hAnsi="Arial"/>
          <w:sz w:val="22"/>
          <w:szCs w:val="22"/>
        </w:rPr>
        <w:t xml:space="preserve">, και συγκεκριμένα από το πρόγραμμα </w:t>
      </w:r>
      <w:r w:rsidRPr="00D8052A">
        <w:rPr>
          <w:rFonts w:ascii="Arial" w:hAnsi="Arial"/>
          <w:b/>
          <w:sz w:val="22"/>
          <w:szCs w:val="22"/>
        </w:rPr>
        <w:t xml:space="preserve">ΤΑΚΤΙΚΟΙ </w:t>
      </w:r>
      <w:proofErr w:type="spellStart"/>
      <w:r w:rsidRPr="00D8052A">
        <w:rPr>
          <w:rFonts w:ascii="Arial" w:hAnsi="Arial"/>
          <w:b/>
          <w:sz w:val="22"/>
          <w:szCs w:val="22"/>
        </w:rPr>
        <w:t>ΚΑΠ</w:t>
      </w:r>
      <w:r w:rsidRPr="00014D5A">
        <w:rPr>
          <w:rFonts w:ascii="Arial" w:hAnsi="Arial"/>
          <w:sz w:val="22"/>
          <w:szCs w:val="22"/>
        </w:rPr>
        <w:t>σύμφωνα</w:t>
      </w:r>
      <w:proofErr w:type="spellEnd"/>
      <w:r w:rsidRPr="00014D5A">
        <w:rPr>
          <w:rFonts w:ascii="Arial" w:hAnsi="Arial"/>
          <w:sz w:val="22"/>
          <w:szCs w:val="22"/>
        </w:rPr>
        <w:t xml:space="preserve"> με τις υπ’ αριθ. </w:t>
      </w:r>
      <w:r w:rsidRPr="00D8052A">
        <w:rPr>
          <w:rFonts w:ascii="Arial" w:hAnsi="Arial"/>
          <w:b/>
          <w:sz w:val="22"/>
          <w:szCs w:val="22"/>
        </w:rPr>
        <w:t>114/2024 (ΑΔΑ: ΡΝΥΛ7ΛΗ-ΞΛΕ)</w:t>
      </w:r>
      <w:r w:rsidRPr="00D8052A">
        <w:rPr>
          <w:rFonts w:ascii="Arial" w:hAnsi="Arial"/>
          <w:sz w:val="22"/>
          <w:szCs w:val="22"/>
        </w:rPr>
        <w:t xml:space="preserve"> Απόφαση του Περιφερειακού Συμβουλίου</w:t>
      </w:r>
      <w:r w:rsidRPr="00014D5A">
        <w:rPr>
          <w:rFonts w:ascii="Arial" w:hAnsi="Arial"/>
          <w:sz w:val="22"/>
          <w:szCs w:val="22"/>
        </w:rPr>
        <w:t xml:space="preserve"> της Περιφέρειας Στερεάς Ελλάδας και σύμφωνα με </w:t>
      </w:r>
      <w:r>
        <w:rPr>
          <w:rFonts w:ascii="Arial" w:hAnsi="Arial"/>
          <w:sz w:val="22"/>
          <w:szCs w:val="22"/>
        </w:rPr>
        <w:t>την υπ’</w:t>
      </w:r>
      <w:r w:rsidRPr="00014D5A">
        <w:rPr>
          <w:rFonts w:ascii="Arial" w:hAnsi="Arial"/>
          <w:sz w:val="22"/>
          <w:szCs w:val="22"/>
        </w:rPr>
        <w:t xml:space="preserve"> </w:t>
      </w:r>
      <w:proofErr w:type="spellStart"/>
      <w:r w:rsidRPr="00014D5A">
        <w:rPr>
          <w:rFonts w:ascii="Arial" w:hAnsi="Arial"/>
          <w:sz w:val="22"/>
          <w:szCs w:val="22"/>
        </w:rPr>
        <w:t>αριθμ</w:t>
      </w:r>
      <w:proofErr w:type="spellEnd"/>
      <w:r w:rsidRPr="00014D5A">
        <w:rPr>
          <w:rFonts w:ascii="Arial" w:hAnsi="Arial"/>
          <w:sz w:val="22"/>
          <w:szCs w:val="22"/>
        </w:rPr>
        <w:t xml:space="preserve">. </w:t>
      </w:r>
      <w:r w:rsidRPr="00D8052A">
        <w:rPr>
          <w:rFonts w:ascii="Arial" w:hAnsi="Arial" w:cs="Arial"/>
          <w:b/>
          <w:sz w:val="22"/>
          <w:szCs w:val="22"/>
        </w:rPr>
        <w:t>3192/2024 (ΑΔΑ: ΨΧΡ37ΛΗ-Ν58)</w:t>
      </w:r>
      <w:r>
        <w:rPr>
          <w:rFonts w:ascii="Arial" w:hAnsi="Arial"/>
          <w:sz w:val="22"/>
          <w:szCs w:val="22"/>
        </w:rPr>
        <w:t>Απόφαση</w:t>
      </w:r>
      <w:r w:rsidRPr="00014D5A">
        <w:rPr>
          <w:rFonts w:ascii="Arial" w:hAnsi="Arial"/>
          <w:sz w:val="22"/>
          <w:szCs w:val="22"/>
        </w:rPr>
        <w:t xml:space="preserve"> ανάληψης Υποχρέωσης της Δ/</w:t>
      </w:r>
      <w:proofErr w:type="spellStart"/>
      <w:r w:rsidRPr="00014D5A">
        <w:rPr>
          <w:rFonts w:ascii="Arial" w:hAnsi="Arial"/>
          <w:sz w:val="22"/>
          <w:szCs w:val="22"/>
        </w:rPr>
        <w:t>νσης</w:t>
      </w:r>
      <w:proofErr w:type="spellEnd"/>
      <w:r w:rsidRPr="00014D5A">
        <w:rPr>
          <w:rFonts w:ascii="Arial" w:hAnsi="Arial"/>
          <w:sz w:val="22"/>
          <w:szCs w:val="22"/>
        </w:rPr>
        <w:t xml:space="preserve"> Διοικητικού - Οικονομικού της Περιφερειακής Ενότητας Βοιωτίας και την </w:t>
      </w:r>
      <w:proofErr w:type="spellStart"/>
      <w:r w:rsidRPr="00014D5A">
        <w:rPr>
          <w:rFonts w:ascii="Arial" w:hAnsi="Arial"/>
          <w:sz w:val="22"/>
          <w:szCs w:val="22"/>
        </w:rPr>
        <w:t>αριθμ</w:t>
      </w:r>
      <w:proofErr w:type="spellEnd"/>
      <w:r w:rsidRPr="00014D5A">
        <w:rPr>
          <w:rFonts w:ascii="Arial" w:hAnsi="Arial"/>
          <w:sz w:val="22"/>
          <w:szCs w:val="22"/>
        </w:rPr>
        <w:t xml:space="preserve">. </w:t>
      </w:r>
      <w:r w:rsidRPr="005A6F1C">
        <w:rPr>
          <w:rFonts w:ascii="Arial" w:hAnsi="Arial"/>
          <w:sz w:val="22"/>
          <w:szCs w:val="22"/>
        </w:rPr>
        <w:t>……../……./…….-………-2024</w:t>
      </w:r>
      <w:r w:rsidRPr="00014D5A">
        <w:rPr>
          <w:rFonts w:ascii="Arial" w:hAnsi="Arial"/>
          <w:sz w:val="22"/>
          <w:szCs w:val="22"/>
        </w:rPr>
        <w:t xml:space="preserve"> Απόφαση δέσμευσης πίστωσης της Δ/</w:t>
      </w:r>
      <w:proofErr w:type="spellStart"/>
      <w:r w:rsidRPr="00014D5A">
        <w:rPr>
          <w:rFonts w:ascii="Arial" w:hAnsi="Arial"/>
          <w:sz w:val="22"/>
          <w:szCs w:val="22"/>
        </w:rPr>
        <w:t>νσης</w:t>
      </w:r>
      <w:proofErr w:type="spellEnd"/>
      <w:r w:rsidRPr="00014D5A">
        <w:rPr>
          <w:rFonts w:ascii="Arial" w:hAnsi="Arial"/>
          <w:sz w:val="22"/>
          <w:szCs w:val="22"/>
        </w:rPr>
        <w:t xml:space="preserve"> Οικονομικών Υπηρεσιών του Δήμου </w:t>
      </w:r>
      <w:proofErr w:type="spellStart"/>
      <w:r>
        <w:rPr>
          <w:rFonts w:ascii="Arial" w:hAnsi="Arial"/>
          <w:sz w:val="22"/>
          <w:szCs w:val="22"/>
        </w:rPr>
        <w:t>Λεβαδέων</w:t>
      </w:r>
      <w:proofErr w:type="spellEnd"/>
      <w:r w:rsidRPr="00014D5A">
        <w:rPr>
          <w:rFonts w:ascii="Arial" w:hAnsi="Arial"/>
          <w:sz w:val="22"/>
          <w:szCs w:val="22"/>
        </w:rPr>
        <w:t>.</w:t>
      </w:r>
    </w:p>
    <w:p w:rsidR="00E71EEB" w:rsidRDefault="00E71EEB" w:rsidP="00E71EEB">
      <w:pPr>
        <w:spacing w:line="360" w:lineRule="auto"/>
        <w:ind w:left="284"/>
        <w:jc w:val="both"/>
        <w:rPr>
          <w:rFonts w:ascii="Arial" w:hAnsi="Arial" w:cs="Arial"/>
          <w:spacing w:val="-1"/>
          <w:sz w:val="22"/>
          <w:szCs w:val="22"/>
        </w:rPr>
      </w:pPr>
    </w:p>
    <w:p w:rsidR="00E71EEB" w:rsidRPr="00E06B10" w:rsidRDefault="00E71EEB" w:rsidP="00E71EEB">
      <w:pPr>
        <w:autoSpaceDE w:val="0"/>
        <w:autoSpaceDN w:val="0"/>
        <w:adjustRightInd w:val="0"/>
        <w:spacing w:line="360" w:lineRule="auto"/>
        <w:ind w:left="142" w:right="132"/>
        <w:jc w:val="both"/>
        <w:rPr>
          <w:rFonts w:ascii="Arial" w:hAnsi="Arial" w:cs="Arial"/>
          <w:bCs/>
          <w:sz w:val="22"/>
          <w:szCs w:val="22"/>
        </w:rPr>
      </w:pPr>
      <w:r>
        <w:rPr>
          <w:rFonts w:ascii="Arial" w:hAnsi="Arial" w:cs="Arial"/>
          <w:bCs/>
          <w:sz w:val="22"/>
          <w:szCs w:val="22"/>
        </w:rPr>
        <w:t xml:space="preserve">Όλες οι </w:t>
      </w:r>
      <w:r w:rsidRPr="00E06B10">
        <w:rPr>
          <w:rFonts w:ascii="Arial" w:hAnsi="Arial" w:cs="Arial"/>
          <w:bCs/>
          <w:sz w:val="22"/>
          <w:szCs w:val="22"/>
        </w:rPr>
        <w:t xml:space="preserve">εργασίες θα πραγματοποιούνται κατόπιν συνεννοήσεως με </w:t>
      </w:r>
      <w:r>
        <w:rPr>
          <w:rFonts w:ascii="Arial" w:hAnsi="Arial" w:cs="Arial"/>
          <w:bCs/>
          <w:sz w:val="22"/>
          <w:szCs w:val="22"/>
        </w:rPr>
        <w:t xml:space="preserve">το Δήμο </w:t>
      </w:r>
      <w:proofErr w:type="spellStart"/>
      <w:r>
        <w:rPr>
          <w:rFonts w:ascii="Arial" w:hAnsi="Arial" w:cs="Arial"/>
          <w:bCs/>
          <w:sz w:val="22"/>
          <w:szCs w:val="22"/>
        </w:rPr>
        <w:t>Λεβαδέων</w:t>
      </w:r>
      <w:proofErr w:type="spellEnd"/>
      <w:r>
        <w:rPr>
          <w:rFonts w:ascii="Arial" w:hAnsi="Arial" w:cs="Arial"/>
          <w:bCs/>
          <w:sz w:val="22"/>
          <w:szCs w:val="22"/>
        </w:rPr>
        <w:t xml:space="preserve"> και την Περιφέρεια Στερεάς Ελλάδας – Π.Ε Βοιωτίας.</w:t>
      </w:r>
    </w:p>
    <w:p w:rsidR="00E71EEB" w:rsidRDefault="00E71EEB" w:rsidP="00E71EEB">
      <w:pPr>
        <w:spacing w:line="360" w:lineRule="auto"/>
        <w:ind w:left="142" w:right="132"/>
        <w:jc w:val="both"/>
        <w:rPr>
          <w:rFonts w:ascii="Arial" w:hAnsi="Arial" w:cs="Arial"/>
          <w:sz w:val="22"/>
          <w:szCs w:val="22"/>
        </w:rPr>
      </w:pPr>
      <w:r w:rsidRPr="00E06B10">
        <w:rPr>
          <w:rFonts w:ascii="Arial" w:hAnsi="Arial" w:cs="Arial"/>
          <w:sz w:val="22"/>
          <w:szCs w:val="22"/>
        </w:rPr>
        <w:t>Όλες οι εργασίες θα εκτελεστούν σύμφωνα με το τιμολόγιο της μελέτης, με τις ισχύουσες προδιαγραφές και τις εντολές της υπηρεσίας. Οι εργασίες περιγράφονται αναλυτικά στα άρθρα του τιμολογίου  και στον προϋπολογισμό της μελέτης.</w:t>
      </w:r>
    </w:p>
    <w:p w:rsidR="00E71EEB" w:rsidRDefault="00E71EEB" w:rsidP="00E71EEB">
      <w:pPr>
        <w:spacing w:line="360" w:lineRule="auto"/>
        <w:ind w:left="142" w:right="132"/>
        <w:jc w:val="both"/>
        <w:rPr>
          <w:rFonts w:ascii="Arial" w:hAnsi="Arial" w:cs="Arial"/>
          <w:sz w:val="22"/>
          <w:szCs w:val="22"/>
        </w:rPr>
      </w:pPr>
    </w:p>
    <w:p w:rsidR="00E71EEB" w:rsidRDefault="00E71EEB" w:rsidP="00E71EEB">
      <w:pPr>
        <w:spacing w:line="360" w:lineRule="auto"/>
        <w:ind w:left="142" w:right="132"/>
        <w:jc w:val="both"/>
        <w:rPr>
          <w:rFonts w:ascii="Arial" w:hAnsi="Arial" w:cs="Arial"/>
          <w:sz w:val="22"/>
          <w:szCs w:val="22"/>
        </w:rPr>
      </w:pPr>
      <w:r w:rsidRPr="00385215">
        <w:rPr>
          <w:rFonts w:ascii="Arial" w:hAnsi="Arial" w:cs="Arial"/>
          <w:sz w:val="22"/>
          <w:szCs w:val="22"/>
        </w:rPr>
        <w:t>Ο συνολικός προϋπολογισμός του έργου ανέρχεται στο ποσό των</w:t>
      </w:r>
      <w:r>
        <w:rPr>
          <w:rFonts w:ascii="Arial" w:hAnsi="Arial" w:cs="Arial"/>
          <w:sz w:val="22"/>
          <w:szCs w:val="22"/>
        </w:rPr>
        <w:t>37.120,55</w:t>
      </w:r>
      <w:r w:rsidRPr="00385215">
        <w:rPr>
          <w:rFonts w:ascii="Arial" w:hAnsi="Arial" w:cs="Arial"/>
          <w:sz w:val="22"/>
          <w:szCs w:val="22"/>
        </w:rPr>
        <w:t xml:space="preserve"> € (με ΦΠΑ) και αναλύεται ως ακολούθως:</w:t>
      </w:r>
    </w:p>
    <w:tbl>
      <w:tblPr>
        <w:tblW w:w="9160" w:type="dxa"/>
        <w:jc w:val="center"/>
        <w:tblLook w:val="04A0"/>
      </w:tblPr>
      <w:tblGrid>
        <w:gridCol w:w="7129"/>
        <w:gridCol w:w="2031"/>
      </w:tblGrid>
      <w:tr w:rsidR="00E71EEB" w:rsidRPr="00CB39FA"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E71EEB" w:rsidRPr="005547B7" w:rsidRDefault="00E71EEB" w:rsidP="0049188E">
            <w:pPr>
              <w:spacing w:line="360" w:lineRule="auto"/>
              <w:jc w:val="center"/>
              <w:rPr>
                <w:rFonts w:ascii="Arial" w:hAnsi="Arial" w:cs="Arial"/>
                <w:b/>
                <w:bCs/>
                <w:color w:val="002060"/>
                <w:lang w:eastAsia="el-GR"/>
              </w:rPr>
            </w:pPr>
            <w:r w:rsidRPr="005547B7">
              <w:rPr>
                <w:rFonts w:ascii="Arial" w:hAnsi="Arial" w:cs="Arial"/>
                <w:b/>
                <w:bCs/>
                <w:color w:val="002060"/>
                <w:lang w:eastAsia="el-GR"/>
              </w:rPr>
              <w:t>ΟΜΑΔΑ ΕΡΓΑΣΙΩΝ</w:t>
            </w:r>
          </w:p>
        </w:tc>
        <w:tc>
          <w:tcPr>
            <w:tcW w:w="203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E71EEB" w:rsidRPr="005547B7" w:rsidRDefault="00E71EEB" w:rsidP="0049188E">
            <w:pPr>
              <w:spacing w:line="360" w:lineRule="auto"/>
              <w:jc w:val="right"/>
              <w:rPr>
                <w:rFonts w:ascii="Arial" w:hAnsi="Arial" w:cs="Arial"/>
                <w:b/>
                <w:bCs/>
                <w:color w:val="002060"/>
                <w:lang w:eastAsia="el-GR"/>
              </w:rPr>
            </w:pPr>
            <w:r w:rsidRPr="005547B7">
              <w:rPr>
                <w:rFonts w:ascii="Arial" w:hAnsi="Arial" w:cs="Arial"/>
                <w:b/>
                <w:bCs/>
                <w:color w:val="002060"/>
                <w:lang w:eastAsia="el-GR"/>
              </w:rPr>
              <w:t xml:space="preserve"> ΔΑΠΑΝΗ (€)</w:t>
            </w:r>
          </w:p>
        </w:tc>
      </w:tr>
      <w:tr w:rsidR="00E71EEB" w:rsidRPr="00CB39FA"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EEB" w:rsidRPr="008E41B1" w:rsidRDefault="00E71EEB" w:rsidP="0049188E">
            <w:pPr>
              <w:spacing w:line="360" w:lineRule="auto"/>
              <w:jc w:val="center"/>
              <w:rPr>
                <w:rFonts w:ascii="Arial" w:hAnsi="Arial" w:cs="Arial"/>
                <w:bCs/>
                <w:color w:val="000000"/>
                <w:lang w:eastAsia="el-GR"/>
              </w:rPr>
            </w:pPr>
            <w:r w:rsidRPr="008E41B1">
              <w:rPr>
                <w:rFonts w:ascii="Arial" w:hAnsi="Arial" w:cs="Arial"/>
                <w:bCs/>
                <w:color w:val="000000"/>
                <w:lang w:eastAsia="el-GR"/>
              </w:rPr>
              <w:t>Συντήρηση αποδυτηρίων και WC Δημοτικού Σταδίου Λιβαδειάς</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E71EEB" w:rsidRPr="008E41B1" w:rsidRDefault="00E71EEB" w:rsidP="0049188E">
            <w:pPr>
              <w:spacing w:line="360" w:lineRule="auto"/>
              <w:jc w:val="right"/>
              <w:rPr>
                <w:rFonts w:ascii="Arial" w:hAnsi="Arial" w:cs="Arial"/>
                <w:bCs/>
                <w:color w:val="000000"/>
                <w:lang w:eastAsia="el-GR"/>
              </w:rPr>
            </w:pPr>
            <w:r w:rsidRPr="008E41B1">
              <w:rPr>
                <w:rFonts w:ascii="Arial" w:hAnsi="Arial" w:cs="Arial"/>
                <w:bCs/>
                <w:color w:val="000000"/>
                <w:lang w:eastAsia="el-GR"/>
              </w:rPr>
              <w:t>22.060,37</w:t>
            </w:r>
            <w:r>
              <w:rPr>
                <w:rFonts w:ascii="Arial" w:hAnsi="Arial" w:cs="Arial"/>
                <w:bCs/>
                <w:color w:val="000000"/>
                <w:lang w:eastAsia="el-GR"/>
              </w:rPr>
              <w:t xml:space="preserve"> €</w:t>
            </w:r>
          </w:p>
        </w:tc>
      </w:tr>
      <w:tr w:rsidR="00E71EEB" w:rsidRPr="008E41B1"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E71EEB" w:rsidRPr="008E41B1" w:rsidRDefault="00E71EEB" w:rsidP="0049188E">
            <w:pPr>
              <w:spacing w:line="360" w:lineRule="auto"/>
              <w:jc w:val="center"/>
              <w:rPr>
                <w:rFonts w:ascii="Arial" w:hAnsi="Arial" w:cs="Arial"/>
                <w:b/>
                <w:bCs/>
                <w:color w:val="002060"/>
                <w:lang w:eastAsia="el-GR"/>
              </w:rPr>
            </w:pPr>
            <w:r w:rsidRPr="008E41B1">
              <w:rPr>
                <w:rFonts w:ascii="Arial" w:hAnsi="Arial" w:cs="Arial"/>
                <w:b/>
                <w:bCs/>
                <w:color w:val="002060"/>
                <w:lang w:eastAsia="el-GR"/>
              </w:rPr>
              <w:t>ΓΕΝΙΚΟ ΑΘΡΟΙΣΜΑ ΔΑΠΑΝΩΝ</w:t>
            </w:r>
          </w:p>
        </w:tc>
        <w:tc>
          <w:tcPr>
            <w:tcW w:w="203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E71EEB" w:rsidRPr="008E41B1" w:rsidRDefault="00E71EEB" w:rsidP="0049188E">
            <w:pPr>
              <w:spacing w:line="360" w:lineRule="auto"/>
              <w:jc w:val="right"/>
              <w:rPr>
                <w:rFonts w:ascii="Arial" w:hAnsi="Arial" w:cs="Arial"/>
                <w:b/>
                <w:color w:val="002060"/>
                <w:lang w:eastAsia="el-GR"/>
              </w:rPr>
            </w:pPr>
            <w:r w:rsidRPr="008E41B1">
              <w:rPr>
                <w:rFonts w:ascii="Arial" w:hAnsi="Arial" w:cs="Arial"/>
                <w:b/>
                <w:bCs/>
                <w:color w:val="002060"/>
                <w:lang w:eastAsia="el-GR"/>
              </w:rPr>
              <w:t>22.060,37</w:t>
            </w:r>
            <w:r>
              <w:rPr>
                <w:rFonts w:ascii="Arial" w:hAnsi="Arial" w:cs="Arial"/>
                <w:b/>
                <w:bCs/>
                <w:color w:val="002060"/>
                <w:lang w:eastAsia="el-GR"/>
              </w:rPr>
              <w:t xml:space="preserve"> €</w:t>
            </w:r>
          </w:p>
        </w:tc>
      </w:tr>
      <w:tr w:rsidR="00E71EEB" w:rsidRPr="00CB39FA"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EEB" w:rsidRPr="008E41B1" w:rsidRDefault="00E71EEB" w:rsidP="0049188E">
            <w:pPr>
              <w:spacing w:line="360" w:lineRule="auto"/>
              <w:jc w:val="center"/>
              <w:rPr>
                <w:rFonts w:ascii="Arial" w:hAnsi="Arial" w:cs="Arial"/>
                <w:bCs/>
                <w:color w:val="000000"/>
                <w:lang w:eastAsia="el-GR"/>
              </w:rPr>
            </w:pPr>
            <w:r w:rsidRPr="008E41B1">
              <w:rPr>
                <w:rFonts w:ascii="Arial" w:hAnsi="Arial" w:cs="Arial"/>
                <w:bCs/>
                <w:color w:val="000000"/>
                <w:lang w:eastAsia="el-GR"/>
              </w:rPr>
              <w:t>ΠΡΟΣΤΙΘΕΤΑΙ ΠΟΣΟΣΤΟ ΓΙΑ Γ.Ε. &amp; Ο.Ε</w:t>
            </w:r>
          </w:p>
        </w:tc>
        <w:tc>
          <w:tcPr>
            <w:tcW w:w="2031" w:type="dxa"/>
            <w:tcBorders>
              <w:top w:val="single" w:sz="4" w:space="0" w:color="auto"/>
              <w:left w:val="nil"/>
              <w:bottom w:val="single" w:sz="4" w:space="0" w:color="auto"/>
              <w:right w:val="single" w:sz="4" w:space="0" w:color="auto"/>
            </w:tcBorders>
            <w:shd w:val="clear" w:color="auto" w:fill="auto"/>
            <w:noWrap/>
            <w:vAlign w:val="bottom"/>
            <w:hideMark/>
          </w:tcPr>
          <w:p w:rsidR="00E71EEB" w:rsidRPr="008E41B1" w:rsidRDefault="00E71EEB" w:rsidP="0049188E">
            <w:pPr>
              <w:spacing w:line="360" w:lineRule="auto"/>
              <w:jc w:val="right"/>
              <w:rPr>
                <w:rFonts w:ascii="Arial" w:hAnsi="Arial" w:cs="Arial"/>
                <w:bCs/>
                <w:color w:val="000000"/>
                <w:lang w:eastAsia="el-GR"/>
              </w:rPr>
            </w:pPr>
            <w:r w:rsidRPr="008E41B1">
              <w:rPr>
                <w:rFonts w:ascii="Arial" w:hAnsi="Arial" w:cs="Arial"/>
                <w:bCs/>
                <w:color w:val="000000"/>
                <w:lang w:eastAsia="el-GR"/>
              </w:rPr>
              <w:t>3.970,87 €</w:t>
            </w:r>
          </w:p>
        </w:tc>
      </w:tr>
      <w:tr w:rsidR="00E71EEB" w:rsidRPr="008E41B1"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E71EEB" w:rsidRPr="008E41B1" w:rsidRDefault="00E71EEB" w:rsidP="0049188E">
            <w:pPr>
              <w:spacing w:line="360" w:lineRule="auto"/>
              <w:jc w:val="center"/>
              <w:rPr>
                <w:rFonts w:ascii="Arial" w:hAnsi="Arial" w:cs="Arial"/>
                <w:b/>
                <w:bCs/>
                <w:color w:val="002060"/>
                <w:lang w:eastAsia="el-GR"/>
              </w:rPr>
            </w:pPr>
            <w:r w:rsidRPr="008E41B1">
              <w:rPr>
                <w:rFonts w:ascii="Arial" w:hAnsi="Arial" w:cs="Arial"/>
                <w:b/>
                <w:bCs/>
                <w:color w:val="002060"/>
                <w:lang w:eastAsia="el-GR"/>
              </w:rPr>
              <w:t>ΜΕΡΙΚΟ ΑΘΡΟΙΣΜΑ</w:t>
            </w:r>
          </w:p>
        </w:tc>
        <w:tc>
          <w:tcPr>
            <w:tcW w:w="203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E71EEB" w:rsidRPr="008E41B1" w:rsidRDefault="00E71EEB" w:rsidP="0049188E">
            <w:pPr>
              <w:spacing w:line="360" w:lineRule="auto"/>
              <w:jc w:val="right"/>
              <w:rPr>
                <w:rFonts w:ascii="Arial" w:hAnsi="Arial" w:cs="Arial"/>
                <w:b/>
                <w:bCs/>
                <w:color w:val="002060"/>
                <w:lang w:eastAsia="el-GR"/>
              </w:rPr>
            </w:pPr>
            <w:r w:rsidRPr="008E41B1">
              <w:rPr>
                <w:rFonts w:ascii="Arial" w:hAnsi="Arial" w:cs="Arial"/>
                <w:b/>
                <w:bCs/>
                <w:color w:val="002060"/>
                <w:lang w:eastAsia="el-GR"/>
              </w:rPr>
              <w:t>26.031,24 €</w:t>
            </w:r>
          </w:p>
        </w:tc>
      </w:tr>
      <w:tr w:rsidR="00E71EEB" w:rsidRPr="00CB39FA"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EEB" w:rsidRPr="008E41B1" w:rsidRDefault="00E71EEB" w:rsidP="0049188E">
            <w:pPr>
              <w:spacing w:line="360" w:lineRule="auto"/>
              <w:jc w:val="center"/>
              <w:rPr>
                <w:rFonts w:ascii="Arial" w:hAnsi="Arial" w:cs="Arial"/>
                <w:bCs/>
                <w:color w:val="000000"/>
                <w:lang w:eastAsia="el-GR"/>
              </w:rPr>
            </w:pPr>
            <w:r w:rsidRPr="008E41B1">
              <w:rPr>
                <w:rFonts w:ascii="Arial" w:hAnsi="Arial" w:cs="Arial"/>
                <w:bCs/>
                <w:color w:val="000000"/>
                <w:lang w:eastAsia="el-GR"/>
              </w:rPr>
              <w:lastRenderedPageBreak/>
              <w:t>ΑΠΡΟΒΛΕΠΤΑ  15 %</w:t>
            </w:r>
          </w:p>
        </w:tc>
        <w:tc>
          <w:tcPr>
            <w:tcW w:w="2031" w:type="dxa"/>
            <w:tcBorders>
              <w:top w:val="single" w:sz="4" w:space="0" w:color="auto"/>
              <w:left w:val="nil"/>
              <w:bottom w:val="single" w:sz="4" w:space="0" w:color="auto"/>
              <w:right w:val="single" w:sz="4" w:space="0" w:color="auto"/>
            </w:tcBorders>
            <w:shd w:val="clear" w:color="auto" w:fill="auto"/>
            <w:noWrap/>
            <w:vAlign w:val="bottom"/>
          </w:tcPr>
          <w:p w:rsidR="00E71EEB" w:rsidRPr="008E41B1" w:rsidRDefault="00E71EEB" w:rsidP="0049188E">
            <w:pPr>
              <w:spacing w:line="360" w:lineRule="auto"/>
              <w:jc w:val="right"/>
              <w:rPr>
                <w:rFonts w:ascii="Arial" w:hAnsi="Arial" w:cs="Arial"/>
                <w:bCs/>
                <w:color w:val="000000"/>
                <w:lang w:eastAsia="el-GR"/>
              </w:rPr>
            </w:pPr>
            <w:r w:rsidRPr="008E41B1">
              <w:rPr>
                <w:rFonts w:ascii="Arial" w:hAnsi="Arial" w:cs="Arial"/>
                <w:bCs/>
                <w:color w:val="000000"/>
                <w:lang w:eastAsia="el-GR"/>
              </w:rPr>
              <w:t>3.904,69 €</w:t>
            </w:r>
          </w:p>
        </w:tc>
      </w:tr>
      <w:tr w:rsidR="00E71EEB" w:rsidRPr="008E41B1"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EEB" w:rsidRPr="008E41B1" w:rsidRDefault="00E71EEB" w:rsidP="0049188E">
            <w:pPr>
              <w:spacing w:line="360" w:lineRule="auto"/>
              <w:jc w:val="center"/>
              <w:rPr>
                <w:rFonts w:ascii="Arial" w:hAnsi="Arial" w:cs="Arial"/>
                <w:b/>
                <w:bCs/>
                <w:color w:val="000000"/>
                <w:lang w:eastAsia="el-GR"/>
              </w:rPr>
            </w:pPr>
            <w:r w:rsidRPr="008E41B1">
              <w:rPr>
                <w:rFonts w:ascii="Arial" w:hAnsi="Arial" w:cs="Arial"/>
                <w:b/>
                <w:bCs/>
                <w:color w:val="000000"/>
                <w:lang w:eastAsia="el-GR"/>
              </w:rPr>
              <w:t>ΣΥΝΟΛΙΚΗ ΑΞΙΑ ΤΩΝ ΕΡΓΑΣΙΩΝ</w:t>
            </w:r>
          </w:p>
        </w:tc>
        <w:tc>
          <w:tcPr>
            <w:tcW w:w="2031" w:type="dxa"/>
            <w:tcBorders>
              <w:top w:val="single" w:sz="4" w:space="0" w:color="auto"/>
              <w:left w:val="nil"/>
              <w:bottom w:val="single" w:sz="4" w:space="0" w:color="auto"/>
              <w:right w:val="single" w:sz="4" w:space="0" w:color="auto"/>
            </w:tcBorders>
            <w:shd w:val="clear" w:color="auto" w:fill="auto"/>
            <w:noWrap/>
            <w:vAlign w:val="bottom"/>
          </w:tcPr>
          <w:p w:rsidR="00E71EEB" w:rsidRPr="008E41B1" w:rsidRDefault="00E71EEB" w:rsidP="0049188E">
            <w:pPr>
              <w:spacing w:line="360" w:lineRule="auto"/>
              <w:jc w:val="right"/>
              <w:rPr>
                <w:rFonts w:ascii="Arial" w:hAnsi="Arial" w:cs="Arial"/>
                <w:b/>
                <w:bCs/>
                <w:color w:val="000000"/>
                <w:lang w:eastAsia="el-GR"/>
              </w:rPr>
            </w:pPr>
            <w:r w:rsidRPr="008E41B1">
              <w:rPr>
                <w:rFonts w:ascii="Arial" w:hAnsi="Arial" w:cs="Arial"/>
                <w:b/>
                <w:bCs/>
                <w:color w:val="000000"/>
                <w:lang w:eastAsia="el-GR"/>
              </w:rPr>
              <w:t>29.935,93 €</w:t>
            </w:r>
          </w:p>
        </w:tc>
      </w:tr>
      <w:tr w:rsidR="00E71EEB" w:rsidRPr="00CB39FA"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EEB" w:rsidRPr="008E41B1" w:rsidRDefault="00E71EEB" w:rsidP="0049188E">
            <w:pPr>
              <w:spacing w:line="360" w:lineRule="auto"/>
              <w:jc w:val="center"/>
              <w:rPr>
                <w:rFonts w:ascii="Arial" w:hAnsi="Arial" w:cs="Arial"/>
                <w:b/>
                <w:bCs/>
                <w:color w:val="000000"/>
                <w:lang w:eastAsia="el-GR"/>
              </w:rPr>
            </w:pPr>
            <w:r w:rsidRPr="008E41B1">
              <w:rPr>
                <w:rFonts w:ascii="Arial" w:hAnsi="Arial" w:cs="Arial"/>
                <w:b/>
                <w:bCs/>
                <w:color w:val="000000"/>
                <w:lang w:eastAsia="el-GR"/>
              </w:rPr>
              <w:t>ΦΠΑ 24%</w:t>
            </w:r>
          </w:p>
        </w:tc>
        <w:tc>
          <w:tcPr>
            <w:tcW w:w="2031" w:type="dxa"/>
            <w:tcBorders>
              <w:top w:val="single" w:sz="4" w:space="0" w:color="auto"/>
              <w:left w:val="nil"/>
              <w:bottom w:val="single" w:sz="4" w:space="0" w:color="auto"/>
              <w:right w:val="single" w:sz="4" w:space="0" w:color="auto"/>
            </w:tcBorders>
            <w:shd w:val="clear" w:color="auto" w:fill="auto"/>
            <w:noWrap/>
            <w:vAlign w:val="bottom"/>
          </w:tcPr>
          <w:p w:rsidR="00E71EEB" w:rsidRPr="008E41B1" w:rsidRDefault="00E71EEB" w:rsidP="0049188E">
            <w:pPr>
              <w:spacing w:line="360" w:lineRule="auto"/>
              <w:jc w:val="right"/>
              <w:rPr>
                <w:rFonts w:ascii="Arial" w:hAnsi="Arial" w:cs="Arial"/>
                <w:b/>
                <w:bCs/>
                <w:color w:val="000000"/>
                <w:lang w:eastAsia="el-GR"/>
              </w:rPr>
            </w:pPr>
            <w:r w:rsidRPr="008E41B1">
              <w:rPr>
                <w:rFonts w:ascii="Arial" w:hAnsi="Arial" w:cs="Arial"/>
                <w:b/>
                <w:bCs/>
                <w:color w:val="000000"/>
                <w:lang w:eastAsia="el-GR"/>
              </w:rPr>
              <w:t>7.184,62 €</w:t>
            </w:r>
          </w:p>
        </w:tc>
      </w:tr>
      <w:tr w:rsidR="00E71EEB" w:rsidRPr="003D231A" w:rsidTr="0049188E">
        <w:trPr>
          <w:trHeight w:val="300"/>
          <w:jc w:val="center"/>
        </w:trPr>
        <w:tc>
          <w:tcPr>
            <w:tcW w:w="712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E71EEB" w:rsidRPr="003D231A" w:rsidRDefault="00E71EEB" w:rsidP="0049188E">
            <w:pPr>
              <w:spacing w:line="360" w:lineRule="auto"/>
              <w:jc w:val="center"/>
              <w:rPr>
                <w:rFonts w:ascii="Arial" w:hAnsi="Arial" w:cs="Arial"/>
                <w:b/>
                <w:bCs/>
                <w:color w:val="002060"/>
                <w:lang w:eastAsia="el-GR"/>
              </w:rPr>
            </w:pPr>
            <w:r w:rsidRPr="003D231A">
              <w:rPr>
                <w:rFonts w:ascii="Arial" w:hAnsi="Arial" w:cs="Arial"/>
                <w:b/>
                <w:bCs/>
                <w:color w:val="002060"/>
                <w:lang w:eastAsia="el-GR"/>
              </w:rPr>
              <w:t>ΣΥΝΟΛΙΚΗ ΔΑΠΑΝΗ ΤΟΥ ΕΡΓΟΥ</w:t>
            </w:r>
          </w:p>
        </w:tc>
        <w:tc>
          <w:tcPr>
            <w:tcW w:w="203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E71EEB" w:rsidRPr="003D231A" w:rsidRDefault="00E71EEB" w:rsidP="0049188E">
            <w:pPr>
              <w:spacing w:line="360" w:lineRule="auto"/>
              <w:jc w:val="right"/>
              <w:rPr>
                <w:rFonts w:ascii="Arial" w:hAnsi="Arial" w:cs="Arial"/>
                <w:b/>
                <w:bCs/>
                <w:color w:val="002060"/>
                <w:lang w:eastAsia="el-GR"/>
              </w:rPr>
            </w:pPr>
            <w:r>
              <w:rPr>
                <w:rFonts w:ascii="Arial" w:hAnsi="Arial" w:cs="Arial"/>
                <w:b/>
                <w:bCs/>
                <w:color w:val="002060"/>
                <w:lang w:eastAsia="el-GR"/>
              </w:rPr>
              <w:t>37.120,55 €</w:t>
            </w:r>
          </w:p>
        </w:tc>
      </w:tr>
    </w:tbl>
    <w:p w:rsidR="00E71EEB" w:rsidRDefault="00E71EEB" w:rsidP="00E71EEB">
      <w:pPr>
        <w:spacing w:line="360" w:lineRule="auto"/>
        <w:ind w:left="284"/>
        <w:jc w:val="both"/>
        <w:rPr>
          <w:rFonts w:ascii="Arial" w:hAnsi="Arial" w:cs="Arial"/>
          <w:spacing w:val="-1"/>
          <w:sz w:val="22"/>
          <w:szCs w:val="22"/>
        </w:rPr>
      </w:pPr>
    </w:p>
    <w:p w:rsidR="00E71EEB" w:rsidRDefault="00E71EEB" w:rsidP="00E71EEB">
      <w:pPr>
        <w:tabs>
          <w:tab w:val="left" w:pos="3780"/>
        </w:tabs>
        <w:spacing w:line="360" w:lineRule="auto"/>
        <w:ind w:left="142" w:right="115"/>
        <w:jc w:val="both"/>
        <w:rPr>
          <w:rFonts w:ascii="Arial" w:hAnsi="Arial" w:cs="Arial"/>
          <w:spacing w:val="1"/>
          <w:sz w:val="22"/>
          <w:szCs w:val="22"/>
        </w:rPr>
      </w:pPr>
      <w:r w:rsidRPr="0017095A">
        <w:rPr>
          <w:rFonts w:ascii="Arial" w:hAnsi="Arial" w:cs="Arial"/>
          <w:spacing w:val="1"/>
          <w:sz w:val="22"/>
          <w:szCs w:val="22"/>
        </w:rPr>
        <w:t xml:space="preserve">Οι πόροι χρηματοδότησης του έργου προέρχονται από πιστώσεις ΤΑΚΤΙΚΩΝ ΚΑΠ του Τεχνικού Προγράμματος της Π.Ε. Βοιωτίας  και έχουν εγγραφεί στον  Π/Υ της Περιφερειακής Ενότητας Βοιωτίας, Ειδικός Φορέας </w:t>
      </w:r>
      <w:r w:rsidRPr="00BC0545">
        <w:rPr>
          <w:rFonts w:ascii="Arial" w:hAnsi="Arial" w:cs="Arial"/>
          <w:spacing w:val="1"/>
          <w:sz w:val="22"/>
          <w:szCs w:val="22"/>
        </w:rPr>
        <w:t>071</w:t>
      </w:r>
      <w:r w:rsidRPr="00467C32">
        <w:rPr>
          <w:rFonts w:ascii="Arial" w:hAnsi="Arial" w:cs="Arial"/>
          <w:spacing w:val="1"/>
          <w:sz w:val="22"/>
          <w:szCs w:val="22"/>
        </w:rPr>
        <w:t>, ΚΑΕ 9779</w:t>
      </w:r>
    </w:p>
    <w:p w:rsidR="00E71EEB" w:rsidRDefault="00E71EEB" w:rsidP="00E71EEB">
      <w:pPr>
        <w:tabs>
          <w:tab w:val="left" w:pos="3780"/>
        </w:tabs>
        <w:spacing w:line="360" w:lineRule="auto"/>
        <w:ind w:left="142" w:right="115"/>
        <w:jc w:val="both"/>
        <w:rPr>
          <w:rFonts w:ascii="Arial" w:hAnsi="Arial"/>
          <w:sz w:val="22"/>
          <w:szCs w:val="22"/>
        </w:rPr>
      </w:pPr>
      <w:r w:rsidRPr="00D8052A">
        <w:rPr>
          <w:rFonts w:ascii="Arial" w:hAnsi="Arial"/>
          <w:sz w:val="22"/>
          <w:szCs w:val="22"/>
        </w:rPr>
        <w:t>Οι πληρωμές του έργου θα γίνονται τμηματικά</w:t>
      </w:r>
      <w:r>
        <w:rPr>
          <w:rFonts w:ascii="Arial" w:hAnsi="Arial"/>
          <w:sz w:val="22"/>
          <w:szCs w:val="22"/>
        </w:rPr>
        <w:t xml:space="preserve"> </w:t>
      </w:r>
      <w:r w:rsidRPr="00D8052A">
        <w:rPr>
          <w:rFonts w:ascii="Arial" w:hAnsi="Arial"/>
          <w:sz w:val="22"/>
          <w:szCs w:val="22"/>
        </w:rPr>
        <w:t xml:space="preserve">από τον Δήμο </w:t>
      </w:r>
      <w:proofErr w:type="spellStart"/>
      <w:r>
        <w:rPr>
          <w:rFonts w:ascii="Arial" w:hAnsi="Arial"/>
          <w:sz w:val="22"/>
          <w:szCs w:val="22"/>
        </w:rPr>
        <w:t>Λεβαδέων</w:t>
      </w:r>
      <w:proofErr w:type="spellEnd"/>
      <w:r w:rsidRPr="00D8052A">
        <w:rPr>
          <w:rFonts w:ascii="Arial" w:hAnsi="Arial"/>
          <w:sz w:val="22"/>
          <w:szCs w:val="22"/>
        </w:rPr>
        <w:t xml:space="preserve"> σε συνεργασία με την Περιφέρεια Στερεάς Ελλάδας, σύμφωνα με την πρόοδο των εργασιών μετά την πιστοποίηση τους από την επιβλέπουσα υπηρεσία, όπως προβλέπεται από τη σχετική νομοθεσία Δημοσίων Έργων.</w:t>
      </w:r>
    </w:p>
    <w:p w:rsidR="00E71EEB" w:rsidRPr="00D8052A" w:rsidRDefault="00E71EEB" w:rsidP="00E71EEB">
      <w:pPr>
        <w:tabs>
          <w:tab w:val="left" w:pos="3780"/>
        </w:tabs>
        <w:spacing w:line="360" w:lineRule="auto"/>
        <w:ind w:left="142" w:right="115"/>
        <w:jc w:val="both"/>
        <w:rPr>
          <w:rFonts w:ascii="Arial" w:hAnsi="Arial" w:cs="Arial"/>
          <w:spacing w:val="1"/>
          <w:sz w:val="22"/>
          <w:szCs w:val="22"/>
        </w:rPr>
      </w:pPr>
      <w:r w:rsidRPr="00D8052A">
        <w:rPr>
          <w:rFonts w:ascii="Arial" w:hAnsi="Arial"/>
          <w:sz w:val="22"/>
          <w:szCs w:val="22"/>
        </w:rPr>
        <w:t xml:space="preserve">Οι πληρωμές στο έργο που αφορούν τις πιστώσεις ΤΑΚΤΙΚΟΙ ΚΑΠ του Τεχνικού Προγράμματος Π.Ε., Βοιωτίας θα πραγματοποιούνται από την Οικονομική Υπηρεσία του Δήμου </w:t>
      </w:r>
      <w:proofErr w:type="spellStart"/>
      <w:r>
        <w:rPr>
          <w:rFonts w:ascii="Arial" w:hAnsi="Arial"/>
          <w:sz w:val="22"/>
          <w:szCs w:val="22"/>
        </w:rPr>
        <w:t>Λεβαδέων</w:t>
      </w:r>
      <w:proofErr w:type="spellEnd"/>
      <w:r w:rsidRPr="00D8052A">
        <w:rPr>
          <w:rFonts w:ascii="Arial" w:hAnsi="Arial"/>
          <w:sz w:val="22"/>
          <w:szCs w:val="22"/>
        </w:rPr>
        <w:t>, αφού θα έχει προηγηθεί ο έλεγχος των εγκεκριμένων πιστοποιήσεων -  λογαριασμών του έργου (συνοδευόμενων από τα απαιτούμενα δικαιολογητικά) που θα αποστέλλονται στη Δ/</w:t>
      </w:r>
      <w:proofErr w:type="spellStart"/>
      <w:r w:rsidRPr="00D8052A">
        <w:rPr>
          <w:rFonts w:ascii="Arial" w:hAnsi="Arial"/>
          <w:sz w:val="22"/>
          <w:szCs w:val="22"/>
        </w:rPr>
        <w:t>νση</w:t>
      </w:r>
      <w:proofErr w:type="spellEnd"/>
      <w:r w:rsidRPr="00D8052A">
        <w:rPr>
          <w:rFonts w:ascii="Arial" w:hAnsi="Arial"/>
          <w:sz w:val="22"/>
          <w:szCs w:val="22"/>
        </w:rPr>
        <w:t xml:space="preserve"> Διοικητικού – Οικονομικού της ΠΕ Βοιωτίας από την Τεχνική Υπηρεσία του Δήμου</w:t>
      </w:r>
      <w:r>
        <w:rPr>
          <w:rFonts w:ascii="Arial" w:hAnsi="Arial"/>
          <w:sz w:val="22"/>
          <w:szCs w:val="22"/>
        </w:rPr>
        <w:t>.</w:t>
      </w:r>
    </w:p>
    <w:p w:rsidR="00E71EEB" w:rsidRPr="00E10CD7" w:rsidRDefault="00E71EEB" w:rsidP="00E71EEB">
      <w:pPr>
        <w:tabs>
          <w:tab w:val="left" w:pos="3780"/>
        </w:tabs>
        <w:spacing w:line="360" w:lineRule="auto"/>
        <w:ind w:left="142" w:right="115"/>
        <w:jc w:val="both"/>
        <w:rPr>
          <w:rFonts w:ascii="Arial" w:hAnsi="Arial" w:cs="Arial"/>
          <w:sz w:val="16"/>
          <w:szCs w:val="16"/>
        </w:rPr>
      </w:pPr>
    </w:p>
    <w:p w:rsidR="00E71EEB" w:rsidRDefault="00E71EEB" w:rsidP="00E71EEB">
      <w:pPr>
        <w:spacing w:line="360" w:lineRule="auto"/>
        <w:ind w:left="142" w:right="115"/>
        <w:jc w:val="both"/>
        <w:rPr>
          <w:rFonts w:ascii="Arial" w:hAnsi="Arial" w:cs="Arial"/>
          <w:spacing w:val="-1"/>
          <w:sz w:val="22"/>
          <w:szCs w:val="22"/>
        </w:rPr>
      </w:pPr>
      <w:r w:rsidRPr="00E10CD7">
        <w:rPr>
          <w:rFonts w:ascii="Arial" w:hAnsi="Arial" w:cs="Arial"/>
          <w:spacing w:val="-1"/>
          <w:sz w:val="22"/>
          <w:szCs w:val="22"/>
        </w:rPr>
        <w:t xml:space="preserve">Τυχόν υπόλοιπο ποσό μετά τη δημοπράτηση του έργου δεν </w:t>
      </w:r>
      <w:proofErr w:type="spellStart"/>
      <w:r w:rsidRPr="00E10CD7">
        <w:rPr>
          <w:rFonts w:ascii="Arial" w:hAnsi="Arial" w:cs="Arial"/>
          <w:spacing w:val="-1"/>
          <w:sz w:val="22"/>
          <w:szCs w:val="22"/>
        </w:rPr>
        <w:t>επαναδιατίθεται</w:t>
      </w:r>
      <w:proofErr w:type="spellEnd"/>
      <w:r w:rsidRPr="00E10CD7">
        <w:rPr>
          <w:rFonts w:ascii="Arial" w:hAnsi="Arial" w:cs="Arial"/>
          <w:spacing w:val="-1"/>
          <w:sz w:val="22"/>
          <w:szCs w:val="22"/>
        </w:rPr>
        <w:t xml:space="preserve"> για την επέκταση του έργου ή για την εκτέλεση άλλου έργου. </w:t>
      </w:r>
    </w:p>
    <w:p w:rsidR="00E71EEB" w:rsidRPr="00E10CD7" w:rsidRDefault="00E71EEB" w:rsidP="00E71EEB">
      <w:pPr>
        <w:spacing w:line="360" w:lineRule="auto"/>
        <w:ind w:left="142" w:right="115"/>
        <w:jc w:val="both"/>
        <w:rPr>
          <w:rFonts w:ascii="Arial" w:hAnsi="Arial" w:cs="Arial"/>
          <w:spacing w:val="-1"/>
          <w:sz w:val="16"/>
          <w:szCs w:val="16"/>
        </w:rPr>
      </w:pPr>
    </w:p>
    <w:p w:rsidR="00E71EEB" w:rsidRDefault="00E71EEB" w:rsidP="00E71EEB">
      <w:pPr>
        <w:spacing w:line="360" w:lineRule="auto"/>
        <w:ind w:left="142" w:right="115"/>
        <w:jc w:val="both"/>
        <w:rPr>
          <w:rFonts w:ascii="Arial" w:hAnsi="Arial" w:cs="Arial"/>
          <w:spacing w:val="-1"/>
          <w:sz w:val="22"/>
          <w:szCs w:val="22"/>
        </w:rPr>
      </w:pPr>
      <w:r w:rsidRPr="00E10CD7">
        <w:rPr>
          <w:rFonts w:ascii="Arial" w:hAnsi="Arial" w:cs="Arial"/>
          <w:spacing w:val="-1"/>
          <w:sz w:val="22"/>
          <w:szCs w:val="22"/>
        </w:rPr>
        <w:t xml:space="preserve">Κάθε αύξηση της συμβατικής δαπάνης μετά την υπογραφή του συμφωνητικού με τον ανάδοχο, εκτός της δαπάνης αναθεώρησης, βαρύνει αποκλειστικά </w:t>
      </w:r>
      <w:r>
        <w:rPr>
          <w:rFonts w:ascii="Arial" w:hAnsi="Arial" w:cs="Arial"/>
          <w:spacing w:val="-1"/>
          <w:sz w:val="22"/>
          <w:szCs w:val="22"/>
        </w:rPr>
        <w:t xml:space="preserve">το Δήμο </w:t>
      </w:r>
      <w:proofErr w:type="spellStart"/>
      <w:r>
        <w:rPr>
          <w:rFonts w:ascii="Arial" w:hAnsi="Arial" w:cs="Arial"/>
          <w:spacing w:val="-1"/>
          <w:sz w:val="22"/>
          <w:szCs w:val="22"/>
        </w:rPr>
        <w:t>Λεβαδέων</w:t>
      </w:r>
      <w:proofErr w:type="spellEnd"/>
      <w:r>
        <w:rPr>
          <w:rFonts w:ascii="Arial" w:hAnsi="Arial" w:cs="Arial"/>
          <w:spacing w:val="-1"/>
          <w:sz w:val="22"/>
          <w:szCs w:val="22"/>
        </w:rPr>
        <w:t>.</w:t>
      </w:r>
    </w:p>
    <w:p w:rsidR="00E71EEB" w:rsidRDefault="00E71EEB" w:rsidP="00E71EEB">
      <w:pPr>
        <w:spacing w:line="360" w:lineRule="auto"/>
        <w:jc w:val="both"/>
        <w:rPr>
          <w:rFonts w:ascii="Arial" w:hAnsi="Arial" w:cs="Arial"/>
          <w:spacing w:val="-1"/>
          <w:sz w:val="22"/>
          <w:szCs w:val="22"/>
        </w:rPr>
      </w:pPr>
    </w:p>
    <w:p w:rsidR="00E71EEB" w:rsidRPr="00E10CD7" w:rsidRDefault="00E71EEB" w:rsidP="00E71EEB">
      <w:pPr>
        <w:shd w:val="clear" w:color="auto" w:fill="DBE5F1" w:themeFill="accent1" w:themeFillTint="33"/>
        <w:spacing w:line="360" w:lineRule="auto"/>
        <w:ind w:left="115" w:right="-26"/>
        <w:jc w:val="both"/>
        <w:rPr>
          <w:rFonts w:ascii="Arial" w:hAnsi="Arial" w:cs="Arial"/>
          <w:sz w:val="22"/>
          <w:szCs w:val="22"/>
        </w:rPr>
      </w:pPr>
      <w:r w:rsidRPr="00E10CD7">
        <w:rPr>
          <w:rFonts w:ascii="Arial" w:hAnsi="Arial" w:cs="Arial"/>
          <w:b/>
          <w:color w:val="002060"/>
          <w:spacing w:val="-1"/>
          <w:sz w:val="22"/>
          <w:szCs w:val="22"/>
          <w:u w:val="single" w:color="000000"/>
        </w:rPr>
        <w:t xml:space="preserve">ΑΡΘΡΟ </w:t>
      </w:r>
      <w:r>
        <w:rPr>
          <w:rFonts w:ascii="Arial" w:hAnsi="Arial" w:cs="Arial"/>
          <w:b/>
          <w:color w:val="002060"/>
          <w:spacing w:val="-1"/>
          <w:sz w:val="22"/>
          <w:szCs w:val="22"/>
          <w:u w:val="single" w:color="000000"/>
        </w:rPr>
        <w:t xml:space="preserve">5: </w:t>
      </w:r>
      <w:r>
        <w:rPr>
          <w:rFonts w:ascii="Arial" w:hAnsi="Arial" w:cs="Arial"/>
          <w:b/>
          <w:color w:val="002060"/>
          <w:spacing w:val="-1"/>
          <w:sz w:val="22"/>
          <w:szCs w:val="22"/>
          <w:u w:color="000000"/>
        </w:rPr>
        <w:t xml:space="preserve">ΑΡΜΟΔΙΟΤΗΤΕΣ ΚΑΙ ΔΙΑΔΙΚΑΣΙΕΣ ΕΚΤΕΛΕΣΗΣ ΤΟΥ ΕΡΓΟΥ </w:t>
      </w:r>
    </w:p>
    <w:p w:rsidR="00E71EEB" w:rsidRPr="00356E73" w:rsidRDefault="00E71EEB" w:rsidP="00E71EEB">
      <w:pPr>
        <w:spacing w:line="360" w:lineRule="auto"/>
        <w:ind w:left="115" w:right="77" w:firstLine="27"/>
        <w:jc w:val="both"/>
        <w:rPr>
          <w:rFonts w:ascii="Arial" w:hAnsi="Arial" w:cs="Arial"/>
          <w:spacing w:val="-2"/>
          <w:sz w:val="10"/>
          <w:szCs w:val="10"/>
        </w:rPr>
      </w:pPr>
    </w:p>
    <w:p w:rsidR="00E71EEB" w:rsidRPr="00E71EEB" w:rsidRDefault="00E71EEB" w:rsidP="00E71EEB">
      <w:pPr>
        <w:pStyle w:val="Default"/>
        <w:spacing w:line="360" w:lineRule="auto"/>
        <w:ind w:left="142"/>
        <w:jc w:val="both"/>
        <w:rPr>
          <w:sz w:val="22"/>
          <w:szCs w:val="22"/>
          <w:lang w:val="el-GR"/>
        </w:rPr>
      </w:pPr>
      <w:r w:rsidRPr="00E71EEB">
        <w:rPr>
          <w:sz w:val="22"/>
          <w:szCs w:val="22"/>
          <w:lang w:val="el-GR"/>
        </w:rPr>
        <w:t xml:space="preserve">Το έργο θα εκτελεστεί σύμφωνα με τις διατάξεις του Ν. 4412/2016, όπως αυτές έχουν τροποποιηθεί ή/και αντικατασταθεί και ισχύουν. </w:t>
      </w:r>
    </w:p>
    <w:p w:rsidR="00E71EEB" w:rsidRPr="00E71EEB" w:rsidRDefault="00E71EEB" w:rsidP="00E71EEB">
      <w:pPr>
        <w:pStyle w:val="Default"/>
        <w:spacing w:line="360" w:lineRule="auto"/>
        <w:ind w:left="142"/>
        <w:jc w:val="both"/>
        <w:rPr>
          <w:sz w:val="22"/>
          <w:szCs w:val="22"/>
          <w:lang w:val="el-GR"/>
        </w:rPr>
      </w:pPr>
      <w:r w:rsidRPr="00E71EEB">
        <w:rPr>
          <w:sz w:val="22"/>
          <w:szCs w:val="22"/>
          <w:lang w:val="el-GR"/>
        </w:rPr>
        <w:t xml:space="preserve">Για την παρούσα Προγραμματική Σύμβαση, καθώς και για τη σύμβαση μεταξύ των συμβαλλόμενων και του αναδόχου ορίζεται ότι: </w:t>
      </w:r>
    </w:p>
    <w:p w:rsidR="00E71EEB" w:rsidRPr="0011601B" w:rsidRDefault="00E71EEB" w:rsidP="009763F5">
      <w:pPr>
        <w:pStyle w:val="Default"/>
        <w:widowControl/>
        <w:numPr>
          <w:ilvl w:val="0"/>
          <w:numId w:val="8"/>
        </w:numPr>
        <w:suppressAutoHyphens w:val="0"/>
        <w:autoSpaceDN w:val="0"/>
        <w:adjustRightInd w:val="0"/>
        <w:spacing w:line="360" w:lineRule="auto"/>
        <w:jc w:val="both"/>
        <w:rPr>
          <w:sz w:val="22"/>
          <w:szCs w:val="22"/>
        </w:rPr>
      </w:pPr>
      <w:r w:rsidRPr="00744B5D">
        <w:rPr>
          <w:b/>
          <w:bCs/>
          <w:sz w:val="22"/>
          <w:szCs w:val="22"/>
        </w:rPr>
        <w:t>«</w:t>
      </w:r>
      <w:proofErr w:type="spellStart"/>
      <w:r w:rsidRPr="00744B5D">
        <w:rPr>
          <w:b/>
          <w:bCs/>
          <w:sz w:val="22"/>
          <w:szCs w:val="22"/>
        </w:rPr>
        <w:t>Δικαιούχος</w:t>
      </w:r>
      <w:proofErr w:type="spellEnd"/>
      <w:r w:rsidRPr="00744B5D">
        <w:rPr>
          <w:b/>
          <w:bCs/>
          <w:sz w:val="22"/>
          <w:szCs w:val="22"/>
        </w:rPr>
        <w:t>»</w:t>
      </w:r>
      <w:r>
        <w:rPr>
          <w:b/>
          <w:bCs/>
          <w:sz w:val="22"/>
          <w:szCs w:val="22"/>
        </w:rPr>
        <w:t xml:space="preserve"> </w:t>
      </w:r>
      <w:proofErr w:type="spellStart"/>
      <w:r>
        <w:rPr>
          <w:sz w:val="22"/>
          <w:szCs w:val="22"/>
        </w:rPr>
        <w:t>είναι</w:t>
      </w:r>
      <w:proofErr w:type="spellEnd"/>
      <w:r>
        <w:rPr>
          <w:sz w:val="22"/>
          <w:szCs w:val="22"/>
        </w:rPr>
        <w:t xml:space="preserve"> ο </w:t>
      </w:r>
      <w:proofErr w:type="spellStart"/>
      <w:r>
        <w:rPr>
          <w:sz w:val="22"/>
          <w:szCs w:val="22"/>
        </w:rPr>
        <w:t>Δήμος</w:t>
      </w:r>
      <w:proofErr w:type="spellEnd"/>
      <w:r>
        <w:rPr>
          <w:sz w:val="22"/>
          <w:szCs w:val="22"/>
        </w:rPr>
        <w:t xml:space="preserve"> </w:t>
      </w:r>
      <w:proofErr w:type="spellStart"/>
      <w:r>
        <w:rPr>
          <w:sz w:val="22"/>
          <w:szCs w:val="22"/>
        </w:rPr>
        <w:t>Λεβαδέων</w:t>
      </w:r>
      <w:proofErr w:type="spellEnd"/>
    </w:p>
    <w:p w:rsidR="00E71EEB" w:rsidRPr="00E71EEB" w:rsidRDefault="00E71EEB" w:rsidP="009763F5">
      <w:pPr>
        <w:pStyle w:val="Default"/>
        <w:widowControl/>
        <w:numPr>
          <w:ilvl w:val="0"/>
          <w:numId w:val="8"/>
        </w:numPr>
        <w:suppressAutoHyphens w:val="0"/>
        <w:autoSpaceDN w:val="0"/>
        <w:adjustRightInd w:val="0"/>
        <w:spacing w:line="360" w:lineRule="auto"/>
        <w:jc w:val="both"/>
        <w:rPr>
          <w:sz w:val="22"/>
          <w:szCs w:val="22"/>
          <w:lang w:val="el-GR"/>
        </w:rPr>
      </w:pPr>
      <w:r w:rsidRPr="00E71EEB">
        <w:rPr>
          <w:b/>
          <w:bCs/>
          <w:sz w:val="22"/>
          <w:szCs w:val="22"/>
          <w:lang w:val="el-GR"/>
        </w:rPr>
        <w:t>«Κύριος του έργου»</w:t>
      </w:r>
      <w:r w:rsidRPr="00E71EEB">
        <w:rPr>
          <w:sz w:val="22"/>
          <w:szCs w:val="22"/>
          <w:lang w:val="el-GR"/>
        </w:rPr>
        <w:t xml:space="preserve"> είναι ο Δήμος </w:t>
      </w:r>
      <w:proofErr w:type="spellStart"/>
      <w:r w:rsidRPr="00E71EEB">
        <w:rPr>
          <w:sz w:val="22"/>
          <w:szCs w:val="22"/>
          <w:lang w:val="el-GR"/>
        </w:rPr>
        <w:t>Λεβαδέων</w:t>
      </w:r>
      <w:proofErr w:type="spellEnd"/>
    </w:p>
    <w:p w:rsidR="00E71EEB" w:rsidRPr="00E71EEB" w:rsidRDefault="00E71EEB" w:rsidP="009763F5">
      <w:pPr>
        <w:pStyle w:val="Default"/>
        <w:widowControl/>
        <w:numPr>
          <w:ilvl w:val="0"/>
          <w:numId w:val="8"/>
        </w:numPr>
        <w:suppressAutoHyphens w:val="0"/>
        <w:autoSpaceDN w:val="0"/>
        <w:adjustRightInd w:val="0"/>
        <w:spacing w:line="360" w:lineRule="auto"/>
        <w:jc w:val="both"/>
        <w:rPr>
          <w:sz w:val="22"/>
          <w:szCs w:val="22"/>
          <w:lang w:val="el-GR"/>
        </w:rPr>
      </w:pPr>
      <w:r w:rsidRPr="00E71EEB">
        <w:rPr>
          <w:b/>
          <w:bCs/>
          <w:sz w:val="22"/>
          <w:szCs w:val="22"/>
          <w:lang w:val="el-GR"/>
        </w:rPr>
        <w:t xml:space="preserve">«Φορέας Χρηματοδότησης», </w:t>
      </w:r>
      <w:r w:rsidRPr="00E71EEB">
        <w:rPr>
          <w:sz w:val="22"/>
          <w:szCs w:val="22"/>
          <w:lang w:val="el-GR"/>
        </w:rPr>
        <w:t xml:space="preserve">είναι η Περιφέρεια Στερεάς Ελλάδας – ΠΕ Βοιωτίας </w:t>
      </w:r>
    </w:p>
    <w:p w:rsidR="00E71EEB" w:rsidRPr="00E71EEB" w:rsidRDefault="00E71EEB" w:rsidP="009763F5">
      <w:pPr>
        <w:pStyle w:val="Default"/>
        <w:widowControl/>
        <w:numPr>
          <w:ilvl w:val="0"/>
          <w:numId w:val="8"/>
        </w:numPr>
        <w:suppressAutoHyphens w:val="0"/>
        <w:autoSpaceDN w:val="0"/>
        <w:adjustRightInd w:val="0"/>
        <w:spacing w:line="360" w:lineRule="auto"/>
        <w:jc w:val="both"/>
        <w:rPr>
          <w:sz w:val="22"/>
          <w:szCs w:val="22"/>
          <w:lang w:val="el-GR"/>
        </w:rPr>
      </w:pPr>
      <w:r w:rsidRPr="00E71EEB">
        <w:rPr>
          <w:b/>
          <w:bCs/>
          <w:sz w:val="22"/>
          <w:szCs w:val="22"/>
          <w:lang w:val="el-GR"/>
        </w:rPr>
        <w:t>«Φορέας υλοποίησης»</w:t>
      </w:r>
      <w:r w:rsidRPr="00E71EEB">
        <w:rPr>
          <w:sz w:val="22"/>
          <w:szCs w:val="22"/>
          <w:lang w:val="el-GR"/>
        </w:rPr>
        <w:t xml:space="preserve"> του έργου είναι η Διεύθυνση Τεχνικών Υπηρεσιών του Δήμου </w:t>
      </w:r>
      <w:proofErr w:type="spellStart"/>
      <w:r w:rsidRPr="00E71EEB">
        <w:rPr>
          <w:sz w:val="22"/>
          <w:szCs w:val="22"/>
          <w:lang w:val="el-GR"/>
        </w:rPr>
        <w:t>Λεβαδέων</w:t>
      </w:r>
      <w:proofErr w:type="spellEnd"/>
    </w:p>
    <w:p w:rsidR="00E71EEB" w:rsidRPr="00E71EEB" w:rsidRDefault="00E71EEB" w:rsidP="009763F5">
      <w:pPr>
        <w:pStyle w:val="Default"/>
        <w:widowControl/>
        <w:numPr>
          <w:ilvl w:val="0"/>
          <w:numId w:val="8"/>
        </w:numPr>
        <w:suppressAutoHyphens w:val="0"/>
        <w:autoSpaceDN w:val="0"/>
        <w:adjustRightInd w:val="0"/>
        <w:spacing w:line="360" w:lineRule="auto"/>
        <w:jc w:val="both"/>
        <w:rPr>
          <w:sz w:val="22"/>
          <w:szCs w:val="22"/>
          <w:lang w:val="el-GR"/>
        </w:rPr>
      </w:pPr>
      <w:r w:rsidRPr="00E71EEB">
        <w:rPr>
          <w:b/>
          <w:bCs/>
          <w:sz w:val="22"/>
          <w:szCs w:val="22"/>
          <w:lang w:val="el-GR"/>
        </w:rPr>
        <w:lastRenderedPageBreak/>
        <w:t>«Διευθύνουσα Υπηρεσία»</w:t>
      </w:r>
      <w:r w:rsidRPr="00E71EEB">
        <w:rPr>
          <w:sz w:val="22"/>
          <w:szCs w:val="22"/>
          <w:lang w:val="el-GR"/>
        </w:rPr>
        <w:t xml:space="preserve"> του έργου είναι η Διεύθυνση Τεχνικών Υπηρεσιών του Δήμου </w:t>
      </w:r>
      <w:proofErr w:type="spellStart"/>
      <w:r w:rsidRPr="00E71EEB">
        <w:rPr>
          <w:sz w:val="22"/>
          <w:szCs w:val="22"/>
          <w:lang w:val="el-GR"/>
        </w:rPr>
        <w:t>Λεβαδέων</w:t>
      </w:r>
      <w:proofErr w:type="spellEnd"/>
    </w:p>
    <w:p w:rsidR="00E71EEB" w:rsidRPr="000F67FF" w:rsidRDefault="00E71EEB" w:rsidP="00E71EEB">
      <w:pPr>
        <w:pStyle w:val="af9"/>
        <w:spacing w:line="360" w:lineRule="auto"/>
        <w:ind w:left="874"/>
        <w:jc w:val="both"/>
        <w:rPr>
          <w:rFonts w:ascii="Arial" w:hAnsi="Arial" w:cs="Arial"/>
          <w:b/>
          <w:spacing w:val="-1"/>
          <w:sz w:val="22"/>
          <w:szCs w:val="22"/>
          <w:u w:val="single" w:color="000000"/>
        </w:rPr>
      </w:pPr>
    </w:p>
    <w:p w:rsidR="00E71EEB" w:rsidRPr="002C6CF3" w:rsidRDefault="00E71EEB" w:rsidP="00E71EEB">
      <w:pPr>
        <w:shd w:val="clear" w:color="auto" w:fill="DBE5F1" w:themeFill="accent1" w:themeFillTint="33"/>
        <w:spacing w:line="360" w:lineRule="auto"/>
        <w:ind w:left="115" w:right="-26"/>
        <w:jc w:val="both"/>
        <w:rPr>
          <w:rFonts w:ascii="Arial" w:hAnsi="Arial" w:cs="Arial"/>
          <w:sz w:val="22"/>
          <w:szCs w:val="22"/>
        </w:rPr>
      </w:pPr>
      <w:r w:rsidRPr="00E10CD7">
        <w:rPr>
          <w:rFonts w:ascii="Arial" w:hAnsi="Arial" w:cs="Arial"/>
          <w:b/>
          <w:color w:val="002060"/>
          <w:spacing w:val="-1"/>
          <w:sz w:val="22"/>
          <w:szCs w:val="22"/>
          <w:u w:val="single" w:color="000000"/>
        </w:rPr>
        <w:t xml:space="preserve">ΑΡΘΡΟ </w:t>
      </w:r>
      <w:r>
        <w:rPr>
          <w:rFonts w:ascii="Arial" w:hAnsi="Arial" w:cs="Arial"/>
          <w:b/>
          <w:color w:val="002060"/>
          <w:spacing w:val="-1"/>
          <w:sz w:val="22"/>
          <w:szCs w:val="22"/>
          <w:u w:val="single" w:color="000000"/>
        </w:rPr>
        <w:t xml:space="preserve">6: </w:t>
      </w:r>
      <w:r w:rsidRPr="00E10CD7">
        <w:rPr>
          <w:rFonts w:ascii="Arial" w:hAnsi="Arial" w:cs="Arial"/>
          <w:b/>
          <w:color w:val="002060"/>
          <w:spacing w:val="-1"/>
          <w:sz w:val="22"/>
          <w:szCs w:val="22"/>
          <w:u w:color="000000"/>
        </w:rPr>
        <w:t>ΦΟΡΕΑΣ ΥΛΟΠΟΙΗΣΗΣ ΤΟΥ ΕΡΓΟΥ</w:t>
      </w:r>
      <w:r>
        <w:rPr>
          <w:rFonts w:ascii="Arial" w:hAnsi="Arial" w:cs="Arial"/>
          <w:b/>
          <w:color w:val="002060"/>
          <w:spacing w:val="-1"/>
          <w:sz w:val="22"/>
          <w:szCs w:val="22"/>
          <w:u w:color="000000"/>
        </w:rPr>
        <w:t>ΚΑΙ ΦΟΡΕΑΣ ΧΡΗΜΑΤΟΔΟΤΗΣΗΣ ΤΟΥ ΕΡΓΟΥ</w:t>
      </w:r>
    </w:p>
    <w:p w:rsidR="00E71EEB" w:rsidRPr="00356E73" w:rsidRDefault="00E71EEB" w:rsidP="00E71EEB">
      <w:pPr>
        <w:spacing w:line="360" w:lineRule="auto"/>
        <w:ind w:left="115" w:right="77" w:firstLine="27"/>
        <w:jc w:val="both"/>
        <w:rPr>
          <w:rFonts w:ascii="Arial" w:hAnsi="Arial" w:cs="Arial"/>
          <w:spacing w:val="-2"/>
          <w:sz w:val="10"/>
          <w:szCs w:val="10"/>
        </w:rPr>
      </w:pPr>
    </w:p>
    <w:p w:rsidR="00E71EEB" w:rsidRPr="00BF37F3" w:rsidRDefault="00E71EEB" w:rsidP="00E71EEB">
      <w:pPr>
        <w:spacing w:line="360" w:lineRule="auto"/>
        <w:ind w:left="115" w:right="77" w:firstLine="27"/>
        <w:jc w:val="both"/>
        <w:rPr>
          <w:rFonts w:ascii="Arial" w:hAnsi="Arial" w:cs="Arial"/>
          <w:b/>
          <w:sz w:val="22"/>
          <w:szCs w:val="22"/>
        </w:rPr>
      </w:pPr>
      <w:r w:rsidRPr="00A537EE">
        <w:rPr>
          <w:rFonts w:ascii="Arial" w:hAnsi="Arial" w:cs="Arial"/>
          <w:spacing w:val="-2"/>
          <w:sz w:val="22"/>
          <w:szCs w:val="22"/>
        </w:rPr>
        <w:t>Φ</w:t>
      </w:r>
      <w:r w:rsidRPr="00A537EE">
        <w:rPr>
          <w:rFonts w:ascii="Arial" w:hAnsi="Arial" w:cs="Arial"/>
          <w:sz w:val="22"/>
          <w:szCs w:val="22"/>
        </w:rPr>
        <w:t>ο</w:t>
      </w:r>
      <w:r w:rsidRPr="00A537EE">
        <w:rPr>
          <w:rFonts w:ascii="Arial" w:hAnsi="Arial" w:cs="Arial"/>
          <w:spacing w:val="2"/>
          <w:sz w:val="22"/>
          <w:szCs w:val="22"/>
        </w:rPr>
        <w:t>ρ</w:t>
      </w:r>
      <w:r w:rsidRPr="00A537EE">
        <w:rPr>
          <w:rFonts w:ascii="Arial" w:hAnsi="Arial" w:cs="Arial"/>
          <w:spacing w:val="-2"/>
          <w:sz w:val="22"/>
          <w:szCs w:val="22"/>
        </w:rPr>
        <w:t>έ</w:t>
      </w:r>
      <w:r w:rsidRPr="00A537EE">
        <w:rPr>
          <w:rFonts w:ascii="Arial" w:hAnsi="Arial" w:cs="Arial"/>
          <w:spacing w:val="1"/>
          <w:sz w:val="22"/>
          <w:szCs w:val="22"/>
        </w:rPr>
        <w:t>α</w:t>
      </w:r>
      <w:r w:rsidRPr="00A537EE">
        <w:rPr>
          <w:rFonts w:ascii="Arial" w:hAnsi="Arial" w:cs="Arial"/>
          <w:sz w:val="22"/>
          <w:szCs w:val="22"/>
        </w:rPr>
        <w:t>ς</w:t>
      </w:r>
      <w:r>
        <w:rPr>
          <w:rFonts w:ascii="Arial" w:hAnsi="Arial" w:cs="Arial"/>
          <w:sz w:val="22"/>
          <w:szCs w:val="22"/>
        </w:rPr>
        <w:t xml:space="preserve"> υλοποίησης </w:t>
      </w:r>
      <w:r w:rsidRPr="00A537EE">
        <w:rPr>
          <w:rFonts w:ascii="Arial" w:hAnsi="Arial" w:cs="Arial"/>
          <w:spacing w:val="-2"/>
          <w:sz w:val="22"/>
          <w:szCs w:val="22"/>
        </w:rPr>
        <w:t>τ</w:t>
      </w:r>
      <w:r w:rsidRPr="00A537EE">
        <w:rPr>
          <w:rFonts w:ascii="Arial" w:hAnsi="Arial" w:cs="Arial"/>
          <w:sz w:val="22"/>
          <w:szCs w:val="22"/>
        </w:rPr>
        <w:t>ου</w:t>
      </w:r>
      <w:r w:rsidRPr="00A537EE">
        <w:rPr>
          <w:rFonts w:ascii="Arial" w:hAnsi="Arial" w:cs="Arial"/>
          <w:spacing w:val="-2"/>
          <w:sz w:val="22"/>
          <w:szCs w:val="22"/>
        </w:rPr>
        <w:t xml:space="preserve"> έ</w:t>
      </w:r>
      <w:r w:rsidRPr="00EE5777">
        <w:rPr>
          <w:rFonts w:ascii="Arial" w:hAnsi="Arial" w:cs="Arial"/>
          <w:spacing w:val="-2"/>
          <w:sz w:val="22"/>
          <w:szCs w:val="22"/>
        </w:rPr>
        <w:t>ργου</w:t>
      </w:r>
      <w:r>
        <w:rPr>
          <w:rFonts w:ascii="Arial" w:hAnsi="Arial" w:cs="Arial"/>
          <w:spacing w:val="-2"/>
          <w:sz w:val="22"/>
          <w:szCs w:val="22"/>
        </w:rPr>
        <w:t xml:space="preserve"> </w:t>
      </w:r>
      <w:r w:rsidRPr="00EE5777">
        <w:rPr>
          <w:rFonts w:ascii="Arial" w:hAnsi="Arial" w:cs="Arial"/>
          <w:spacing w:val="-2"/>
          <w:sz w:val="22"/>
          <w:szCs w:val="22"/>
        </w:rPr>
        <w:t>ορ</w:t>
      </w:r>
      <w:r w:rsidRPr="00A537EE">
        <w:rPr>
          <w:rFonts w:ascii="Arial" w:hAnsi="Arial" w:cs="Arial"/>
          <w:spacing w:val="-2"/>
          <w:sz w:val="22"/>
          <w:szCs w:val="22"/>
        </w:rPr>
        <w:t>ί</w:t>
      </w:r>
      <w:r w:rsidRPr="00EE5777">
        <w:rPr>
          <w:rFonts w:ascii="Arial" w:hAnsi="Arial" w:cs="Arial"/>
          <w:spacing w:val="-2"/>
          <w:sz w:val="22"/>
          <w:szCs w:val="22"/>
        </w:rPr>
        <w:t>ζ</w:t>
      </w:r>
      <w:r w:rsidRPr="00A537EE">
        <w:rPr>
          <w:rFonts w:ascii="Arial" w:hAnsi="Arial" w:cs="Arial"/>
          <w:spacing w:val="-2"/>
          <w:sz w:val="22"/>
          <w:szCs w:val="22"/>
        </w:rPr>
        <w:t>ετ</w:t>
      </w:r>
      <w:r w:rsidRPr="00EE5777">
        <w:rPr>
          <w:rFonts w:ascii="Arial" w:hAnsi="Arial" w:cs="Arial"/>
          <w:spacing w:val="-2"/>
          <w:sz w:val="22"/>
          <w:szCs w:val="22"/>
        </w:rPr>
        <w:t>αι η είναι η</w:t>
      </w:r>
      <w:r>
        <w:rPr>
          <w:rFonts w:ascii="Arial" w:hAnsi="Arial" w:cs="Arial"/>
          <w:spacing w:val="-2"/>
          <w:sz w:val="22"/>
          <w:szCs w:val="22"/>
        </w:rPr>
        <w:t xml:space="preserve"> </w:t>
      </w:r>
      <w:r w:rsidRPr="00D8052A">
        <w:rPr>
          <w:rFonts w:ascii="Arial" w:hAnsi="Arial" w:cs="Arial"/>
          <w:b/>
          <w:bCs/>
          <w:spacing w:val="-2"/>
          <w:sz w:val="22"/>
          <w:szCs w:val="22"/>
        </w:rPr>
        <w:t xml:space="preserve">Διεύθυνση Τεχνικών Υπηρεσιών του Δήμου </w:t>
      </w:r>
      <w:proofErr w:type="spellStart"/>
      <w:r w:rsidRPr="00D8052A">
        <w:rPr>
          <w:rFonts w:ascii="Arial" w:hAnsi="Arial" w:cs="Arial"/>
          <w:b/>
          <w:bCs/>
          <w:spacing w:val="-2"/>
          <w:sz w:val="22"/>
          <w:szCs w:val="22"/>
        </w:rPr>
        <w:t>Λεβαδέων</w:t>
      </w:r>
      <w:proofErr w:type="spellEnd"/>
      <w:r w:rsidRPr="00EE5777">
        <w:rPr>
          <w:rFonts w:ascii="Arial" w:hAnsi="Arial" w:cs="Arial"/>
          <w:spacing w:val="-2"/>
          <w:sz w:val="22"/>
          <w:szCs w:val="22"/>
        </w:rPr>
        <w:t>.</w:t>
      </w:r>
    </w:p>
    <w:p w:rsidR="00E71EEB" w:rsidRDefault="00E71EEB" w:rsidP="00E71EEB">
      <w:pPr>
        <w:spacing w:line="360" w:lineRule="auto"/>
        <w:ind w:left="115" w:right="77" w:firstLine="27"/>
        <w:jc w:val="both"/>
        <w:rPr>
          <w:rFonts w:ascii="Arial" w:hAnsi="Arial" w:cs="Arial"/>
          <w:b/>
          <w:sz w:val="22"/>
          <w:szCs w:val="22"/>
        </w:rPr>
      </w:pPr>
      <w:r w:rsidRPr="00A537EE">
        <w:rPr>
          <w:rFonts w:ascii="Arial" w:hAnsi="Arial" w:cs="Arial"/>
          <w:spacing w:val="-2"/>
          <w:sz w:val="22"/>
          <w:szCs w:val="22"/>
        </w:rPr>
        <w:t>Φ</w:t>
      </w:r>
      <w:r w:rsidRPr="00A537EE">
        <w:rPr>
          <w:rFonts w:ascii="Arial" w:hAnsi="Arial" w:cs="Arial"/>
          <w:sz w:val="22"/>
          <w:szCs w:val="22"/>
        </w:rPr>
        <w:t>ο</w:t>
      </w:r>
      <w:r w:rsidRPr="00A537EE">
        <w:rPr>
          <w:rFonts w:ascii="Arial" w:hAnsi="Arial" w:cs="Arial"/>
          <w:spacing w:val="2"/>
          <w:sz w:val="22"/>
          <w:szCs w:val="22"/>
        </w:rPr>
        <w:t>ρ</w:t>
      </w:r>
      <w:r w:rsidRPr="00A537EE">
        <w:rPr>
          <w:rFonts w:ascii="Arial" w:hAnsi="Arial" w:cs="Arial"/>
          <w:spacing w:val="-2"/>
          <w:sz w:val="22"/>
          <w:szCs w:val="22"/>
        </w:rPr>
        <w:t>έ</w:t>
      </w:r>
      <w:r w:rsidRPr="00A537EE">
        <w:rPr>
          <w:rFonts w:ascii="Arial" w:hAnsi="Arial" w:cs="Arial"/>
          <w:spacing w:val="1"/>
          <w:sz w:val="22"/>
          <w:szCs w:val="22"/>
        </w:rPr>
        <w:t>α</w:t>
      </w:r>
      <w:r w:rsidRPr="00A537EE">
        <w:rPr>
          <w:rFonts w:ascii="Arial" w:hAnsi="Arial" w:cs="Arial"/>
          <w:sz w:val="22"/>
          <w:szCs w:val="22"/>
        </w:rPr>
        <w:t>ς</w:t>
      </w:r>
      <w:r>
        <w:rPr>
          <w:rFonts w:ascii="Arial" w:hAnsi="Arial" w:cs="Arial"/>
          <w:sz w:val="22"/>
          <w:szCs w:val="22"/>
        </w:rPr>
        <w:t xml:space="preserve"> χρηματοδότησης </w:t>
      </w:r>
      <w:r w:rsidRPr="00A537EE">
        <w:rPr>
          <w:rFonts w:ascii="Arial" w:hAnsi="Arial" w:cs="Arial"/>
          <w:spacing w:val="-2"/>
          <w:sz w:val="22"/>
          <w:szCs w:val="22"/>
        </w:rPr>
        <w:t>τ</w:t>
      </w:r>
      <w:r w:rsidRPr="00A537EE">
        <w:rPr>
          <w:rFonts w:ascii="Arial" w:hAnsi="Arial" w:cs="Arial"/>
          <w:sz w:val="22"/>
          <w:szCs w:val="22"/>
        </w:rPr>
        <w:t>ου</w:t>
      </w:r>
      <w:r w:rsidRPr="00A537EE">
        <w:rPr>
          <w:rFonts w:ascii="Arial" w:hAnsi="Arial" w:cs="Arial"/>
          <w:spacing w:val="-2"/>
          <w:sz w:val="22"/>
          <w:szCs w:val="22"/>
        </w:rPr>
        <w:t xml:space="preserve"> έ</w:t>
      </w:r>
      <w:r w:rsidRPr="00A537EE">
        <w:rPr>
          <w:rFonts w:ascii="Arial" w:hAnsi="Arial" w:cs="Arial"/>
          <w:spacing w:val="2"/>
          <w:sz w:val="22"/>
          <w:szCs w:val="22"/>
        </w:rPr>
        <w:t>ρ</w:t>
      </w:r>
      <w:r w:rsidRPr="00A537EE">
        <w:rPr>
          <w:rFonts w:ascii="Arial" w:hAnsi="Arial" w:cs="Arial"/>
          <w:sz w:val="22"/>
          <w:szCs w:val="22"/>
        </w:rPr>
        <w:t>γου</w:t>
      </w:r>
      <w:r>
        <w:rPr>
          <w:rFonts w:ascii="Arial" w:hAnsi="Arial" w:cs="Arial"/>
          <w:sz w:val="22"/>
          <w:szCs w:val="22"/>
        </w:rPr>
        <w:t xml:space="preserve"> </w:t>
      </w:r>
      <w:r w:rsidRPr="00A537EE">
        <w:rPr>
          <w:rFonts w:ascii="Arial" w:hAnsi="Arial" w:cs="Arial"/>
          <w:sz w:val="22"/>
          <w:szCs w:val="22"/>
        </w:rPr>
        <w:t>ο</w:t>
      </w:r>
      <w:r w:rsidRPr="00A537EE">
        <w:rPr>
          <w:rFonts w:ascii="Arial" w:hAnsi="Arial" w:cs="Arial"/>
          <w:spacing w:val="2"/>
          <w:sz w:val="22"/>
          <w:szCs w:val="22"/>
        </w:rPr>
        <w:t>ρ</w:t>
      </w:r>
      <w:r w:rsidRPr="00A537EE">
        <w:rPr>
          <w:rFonts w:ascii="Arial" w:hAnsi="Arial" w:cs="Arial"/>
          <w:spacing w:val="-2"/>
          <w:sz w:val="22"/>
          <w:szCs w:val="22"/>
        </w:rPr>
        <w:t>ί</w:t>
      </w:r>
      <w:r w:rsidRPr="00A537EE">
        <w:rPr>
          <w:rFonts w:ascii="Arial" w:hAnsi="Arial" w:cs="Arial"/>
          <w:spacing w:val="2"/>
          <w:sz w:val="22"/>
          <w:szCs w:val="22"/>
        </w:rPr>
        <w:t>ζ</w:t>
      </w:r>
      <w:r w:rsidRPr="00A537EE">
        <w:rPr>
          <w:rFonts w:ascii="Arial" w:hAnsi="Arial" w:cs="Arial"/>
          <w:spacing w:val="-2"/>
          <w:sz w:val="22"/>
          <w:szCs w:val="22"/>
        </w:rPr>
        <w:t>ετ</w:t>
      </w:r>
      <w:r w:rsidRPr="00A537EE">
        <w:rPr>
          <w:rFonts w:ascii="Arial" w:hAnsi="Arial" w:cs="Arial"/>
          <w:spacing w:val="1"/>
          <w:sz w:val="22"/>
          <w:szCs w:val="22"/>
        </w:rPr>
        <w:t>α</w:t>
      </w:r>
      <w:r w:rsidRPr="00A537EE">
        <w:rPr>
          <w:rFonts w:ascii="Arial" w:hAnsi="Arial" w:cs="Arial"/>
          <w:sz w:val="22"/>
          <w:szCs w:val="22"/>
        </w:rPr>
        <w:t>ι</w:t>
      </w:r>
      <w:r>
        <w:rPr>
          <w:rFonts w:ascii="Arial" w:hAnsi="Arial" w:cs="Arial"/>
          <w:sz w:val="22"/>
          <w:szCs w:val="22"/>
        </w:rPr>
        <w:t xml:space="preserve"> </w:t>
      </w:r>
      <w:r w:rsidRPr="00A537EE">
        <w:rPr>
          <w:rFonts w:ascii="Arial" w:hAnsi="Arial" w:cs="Arial"/>
          <w:sz w:val="22"/>
          <w:szCs w:val="22"/>
        </w:rPr>
        <w:t>η</w:t>
      </w:r>
      <w:r>
        <w:rPr>
          <w:rFonts w:ascii="Arial" w:hAnsi="Arial" w:cs="Arial"/>
          <w:sz w:val="22"/>
          <w:szCs w:val="22"/>
        </w:rPr>
        <w:t xml:space="preserve"> </w:t>
      </w:r>
      <w:r w:rsidRPr="00A537EE">
        <w:rPr>
          <w:rFonts w:ascii="Arial" w:hAnsi="Arial" w:cs="Arial"/>
          <w:b/>
          <w:spacing w:val="-1"/>
          <w:sz w:val="22"/>
          <w:szCs w:val="22"/>
        </w:rPr>
        <w:t>Π</w:t>
      </w:r>
      <w:r w:rsidRPr="00A537EE">
        <w:rPr>
          <w:rFonts w:ascii="Arial" w:hAnsi="Arial" w:cs="Arial"/>
          <w:b/>
          <w:sz w:val="22"/>
          <w:szCs w:val="22"/>
        </w:rPr>
        <w:t>ε</w:t>
      </w:r>
      <w:r w:rsidRPr="00A537EE">
        <w:rPr>
          <w:rFonts w:ascii="Arial" w:hAnsi="Arial" w:cs="Arial"/>
          <w:b/>
          <w:spacing w:val="-2"/>
          <w:sz w:val="22"/>
          <w:szCs w:val="22"/>
        </w:rPr>
        <w:t>ρι</w:t>
      </w:r>
      <w:r w:rsidRPr="00A537EE">
        <w:rPr>
          <w:rFonts w:ascii="Arial" w:hAnsi="Arial" w:cs="Arial"/>
          <w:b/>
          <w:sz w:val="22"/>
          <w:szCs w:val="22"/>
        </w:rPr>
        <w:t>φέ</w:t>
      </w:r>
      <w:r w:rsidRPr="00A537EE">
        <w:rPr>
          <w:rFonts w:ascii="Arial" w:hAnsi="Arial" w:cs="Arial"/>
          <w:b/>
          <w:spacing w:val="-2"/>
          <w:sz w:val="22"/>
          <w:szCs w:val="22"/>
        </w:rPr>
        <w:t>ρ</w:t>
      </w:r>
      <w:r w:rsidRPr="00A537EE">
        <w:rPr>
          <w:rFonts w:ascii="Arial" w:hAnsi="Arial" w:cs="Arial"/>
          <w:b/>
          <w:sz w:val="22"/>
          <w:szCs w:val="22"/>
        </w:rPr>
        <w:t>ε</w:t>
      </w:r>
      <w:r w:rsidRPr="00A537EE">
        <w:rPr>
          <w:rFonts w:ascii="Arial" w:hAnsi="Arial" w:cs="Arial"/>
          <w:b/>
          <w:spacing w:val="-2"/>
          <w:sz w:val="22"/>
          <w:szCs w:val="22"/>
        </w:rPr>
        <w:t>ι</w:t>
      </w:r>
      <w:r w:rsidRPr="00A537EE">
        <w:rPr>
          <w:rFonts w:ascii="Arial" w:hAnsi="Arial" w:cs="Arial"/>
          <w:b/>
          <w:sz w:val="22"/>
          <w:szCs w:val="22"/>
        </w:rPr>
        <w:t>α</w:t>
      </w:r>
      <w:r>
        <w:rPr>
          <w:rFonts w:ascii="Arial" w:hAnsi="Arial" w:cs="Arial"/>
          <w:b/>
          <w:sz w:val="22"/>
          <w:szCs w:val="22"/>
        </w:rPr>
        <w:t xml:space="preserve"> </w:t>
      </w:r>
      <w:r w:rsidRPr="00A537EE">
        <w:rPr>
          <w:rFonts w:ascii="Arial" w:hAnsi="Arial" w:cs="Arial"/>
          <w:b/>
          <w:spacing w:val="2"/>
          <w:sz w:val="22"/>
          <w:szCs w:val="22"/>
        </w:rPr>
        <w:t>Σ</w:t>
      </w:r>
      <w:r w:rsidRPr="00A537EE">
        <w:rPr>
          <w:rFonts w:ascii="Arial" w:hAnsi="Arial" w:cs="Arial"/>
          <w:b/>
          <w:spacing w:val="1"/>
          <w:sz w:val="22"/>
          <w:szCs w:val="22"/>
        </w:rPr>
        <w:t>τ</w:t>
      </w:r>
      <w:r w:rsidRPr="00A537EE">
        <w:rPr>
          <w:rFonts w:ascii="Arial" w:hAnsi="Arial" w:cs="Arial"/>
          <w:b/>
          <w:sz w:val="22"/>
          <w:szCs w:val="22"/>
        </w:rPr>
        <w:t>ε</w:t>
      </w:r>
      <w:r w:rsidRPr="00A537EE">
        <w:rPr>
          <w:rFonts w:ascii="Arial" w:hAnsi="Arial" w:cs="Arial"/>
          <w:b/>
          <w:spacing w:val="-2"/>
          <w:sz w:val="22"/>
          <w:szCs w:val="22"/>
        </w:rPr>
        <w:t>ρ</w:t>
      </w:r>
      <w:r w:rsidRPr="00A537EE">
        <w:rPr>
          <w:rFonts w:ascii="Arial" w:hAnsi="Arial" w:cs="Arial"/>
          <w:b/>
          <w:sz w:val="22"/>
          <w:szCs w:val="22"/>
        </w:rPr>
        <w:t>ε</w:t>
      </w:r>
      <w:r w:rsidRPr="00A537EE">
        <w:rPr>
          <w:rFonts w:ascii="Arial" w:hAnsi="Arial" w:cs="Arial"/>
          <w:b/>
          <w:spacing w:val="-1"/>
          <w:sz w:val="22"/>
          <w:szCs w:val="22"/>
        </w:rPr>
        <w:t>ά</w:t>
      </w:r>
      <w:r w:rsidRPr="00A537EE">
        <w:rPr>
          <w:rFonts w:ascii="Arial" w:hAnsi="Arial" w:cs="Arial"/>
          <w:b/>
          <w:sz w:val="22"/>
          <w:szCs w:val="22"/>
        </w:rPr>
        <w:t xml:space="preserve">ς </w:t>
      </w:r>
      <w:r w:rsidRPr="00A537EE">
        <w:rPr>
          <w:rFonts w:ascii="Arial" w:hAnsi="Arial" w:cs="Arial"/>
          <w:b/>
          <w:spacing w:val="-1"/>
          <w:sz w:val="22"/>
          <w:szCs w:val="22"/>
        </w:rPr>
        <w:t>Ε</w:t>
      </w:r>
      <w:r w:rsidRPr="00A537EE">
        <w:rPr>
          <w:rFonts w:ascii="Arial" w:hAnsi="Arial" w:cs="Arial"/>
          <w:b/>
          <w:sz w:val="22"/>
          <w:szCs w:val="22"/>
        </w:rPr>
        <w:t>λλ</w:t>
      </w:r>
      <w:r w:rsidRPr="00A537EE">
        <w:rPr>
          <w:rFonts w:ascii="Arial" w:hAnsi="Arial" w:cs="Arial"/>
          <w:b/>
          <w:spacing w:val="-1"/>
          <w:sz w:val="22"/>
          <w:szCs w:val="22"/>
        </w:rPr>
        <w:t>ά</w:t>
      </w:r>
      <w:r w:rsidRPr="00A537EE">
        <w:rPr>
          <w:rFonts w:ascii="Arial" w:hAnsi="Arial" w:cs="Arial"/>
          <w:b/>
          <w:sz w:val="22"/>
          <w:szCs w:val="22"/>
        </w:rPr>
        <w:t>δ</w:t>
      </w:r>
      <w:r w:rsidRPr="00A537EE">
        <w:rPr>
          <w:rFonts w:ascii="Arial" w:hAnsi="Arial" w:cs="Arial"/>
          <w:b/>
          <w:spacing w:val="-1"/>
          <w:sz w:val="22"/>
          <w:szCs w:val="22"/>
        </w:rPr>
        <w:t>α</w:t>
      </w:r>
      <w:r w:rsidRPr="00A537EE">
        <w:rPr>
          <w:rFonts w:ascii="Arial" w:hAnsi="Arial" w:cs="Arial"/>
          <w:b/>
          <w:sz w:val="22"/>
          <w:szCs w:val="22"/>
        </w:rPr>
        <w:t xml:space="preserve">ς- </w:t>
      </w:r>
      <w:r w:rsidRPr="00A537EE">
        <w:rPr>
          <w:rFonts w:ascii="Arial" w:hAnsi="Arial" w:cs="Arial"/>
          <w:b/>
          <w:spacing w:val="-1"/>
          <w:sz w:val="22"/>
          <w:szCs w:val="22"/>
        </w:rPr>
        <w:t>Π</w:t>
      </w:r>
      <w:r w:rsidRPr="00A537EE">
        <w:rPr>
          <w:rFonts w:ascii="Arial" w:hAnsi="Arial" w:cs="Arial"/>
          <w:b/>
          <w:sz w:val="22"/>
          <w:szCs w:val="22"/>
        </w:rPr>
        <w:t>ε</w:t>
      </w:r>
      <w:r w:rsidRPr="00A537EE">
        <w:rPr>
          <w:rFonts w:ascii="Arial" w:hAnsi="Arial" w:cs="Arial"/>
          <w:b/>
          <w:spacing w:val="-2"/>
          <w:sz w:val="22"/>
          <w:szCs w:val="22"/>
        </w:rPr>
        <w:t>ρι</w:t>
      </w:r>
      <w:r w:rsidRPr="00A537EE">
        <w:rPr>
          <w:rFonts w:ascii="Arial" w:hAnsi="Arial" w:cs="Arial"/>
          <w:b/>
          <w:sz w:val="22"/>
          <w:szCs w:val="22"/>
        </w:rPr>
        <w:t>φε</w:t>
      </w:r>
      <w:r w:rsidRPr="00A537EE">
        <w:rPr>
          <w:rFonts w:ascii="Arial" w:hAnsi="Arial" w:cs="Arial"/>
          <w:b/>
          <w:spacing w:val="-2"/>
          <w:sz w:val="22"/>
          <w:szCs w:val="22"/>
        </w:rPr>
        <w:t>ρ</w:t>
      </w:r>
      <w:r w:rsidRPr="00A537EE">
        <w:rPr>
          <w:rFonts w:ascii="Arial" w:hAnsi="Arial" w:cs="Arial"/>
          <w:b/>
          <w:sz w:val="22"/>
          <w:szCs w:val="22"/>
        </w:rPr>
        <w:t>ε</w:t>
      </w:r>
      <w:r w:rsidRPr="00A537EE">
        <w:rPr>
          <w:rFonts w:ascii="Arial" w:hAnsi="Arial" w:cs="Arial"/>
          <w:b/>
          <w:spacing w:val="-2"/>
          <w:sz w:val="22"/>
          <w:szCs w:val="22"/>
        </w:rPr>
        <w:t>ι</w:t>
      </w:r>
      <w:r w:rsidRPr="00A537EE">
        <w:rPr>
          <w:rFonts w:ascii="Arial" w:hAnsi="Arial" w:cs="Arial"/>
          <w:b/>
          <w:spacing w:val="-1"/>
          <w:sz w:val="22"/>
          <w:szCs w:val="22"/>
        </w:rPr>
        <w:t>α</w:t>
      </w:r>
      <w:r w:rsidRPr="00A537EE">
        <w:rPr>
          <w:rFonts w:ascii="Arial" w:hAnsi="Arial" w:cs="Arial"/>
          <w:b/>
          <w:sz w:val="22"/>
          <w:szCs w:val="22"/>
        </w:rPr>
        <w:t>κή</w:t>
      </w:r>
      <w:r>
        <w:rPr>
          <w:rFonts w:ascii="Arial" w:hAnsi="Arial" w:cs="Arial"/>
          <w:b/>
          <w:sz w:val="22"/>
          <w:szCs w:val="22"/>
        </w:rPr>
        <w:t xml:space="preserve"> </w:t>
      </w:r>
      <w:r w:rsidRPr="00A537EE">
        <w:rPr>
          <w:rFonts w:ascii="Arial" w:hAnsi="Arial" w:cs="Arial"/>
          <w:b/>
          <w:spacing w:val="-1"/>
          <w:sz w:val="22"/>
          <w:szCs w:val="22"/>
        </w:rPr>
        <w:t>Ε</w:t>
      </w:r>
      <w:r w:rsidRPr="00A537EE">
        <w:rPr>
          <w:rFonts w:ascii="Arial" w:hAnsi="Arial" w:cs="Arial"/>
          <w:b/>
          <w:sz w:val="22"/>
          <w:szCs w:val="22"/>
        </w:rPr>
        <w:t>νότη</w:t>
      </w:r>
      <w:r w:rsidRPr="00A537EE">
        <w:rPr>
          <w:rFonts w:ascii="Arial" w:hAnsi="Arial" w:cs="Arial"/>
          <w:b/>
          <w:spacing w:val="1"/>
          <w:sz w:val="22"/>
          <w:szCs w:val="22"/>
        </w:rPr>
        <w:t>τ</w:t>
      </w:r>
      <w:r w:rsidRPr="00A537EE">
        <w:rPr>
          <w:rFonts w:ascii="Arial" w:hAnsi="Arial" w:cs="Arial"/>
          <w:b/>
          <w:sz w:val="22"/>
          <w:szCs w:val="22"/>
        </w:rPr>
        <w:t>α</w:t>
      </w:r>
      <w:r>
        <w:rPr>
          <w:rFonts w:ascii="Arial" w:hAnsi="Arial" w:cs="Arial"/>
          <w:b/>
          <w:sz w:val="22"/>
          <w:szCs w:val="22"/>
        </w:rPr>
        <w:t xml:space="preserve"> </w:t>
      </w:r>
      <w:r w:rsidRPr="00A537EE">
        <w:rPr>
          <w:rFonts w:ascii="Arial" w:hAnsi="Arial" w:cs="Arial"/>
          <w:b/>
          <w:spacing w:val="-1"/>
          <w:sz w:val="22"/>
          <w:szCs w:val="22"/>
        </w:rPr>
        <w:t>Βοιωτ</w:t>
      </w:r>
      <w:r w:rsidRPr="00A537EE">
        <w:rPr>
          <w:rFonts w:ascii="Arial" w:hAnsi="Arial" w:cs="Arial"/>
          <w:b/>
          <w:spacing w:val="-2"/>
          <w:sz w:val="22"/>
          <w:szCs w:val="22"/>
        </w:rPr>
        <w:t>ί</w:t>
      </w:r>
      <w:r w:rsidRPr="00A537EE">
        <w:rPr>
          <w:rFonts w:ascii="Arial" w:hAnsi="Arial" w:cs="Arial"/>
          <w:b/>
          <w:spacing w:val="-1"/>
          <w:sz w:val="22"/>
          <w:szCs w:val="22"/>
        </w:rPr>
        <w:t>α</w:t>
      </w:r>
      <w:r w:rsidRPr="00A537EE">
        <w:rPr>
          <w:rFonts w:ascii="Arial" w:hAnsi="Arial" w:cs="Arial"/>
          <w:b/>
          <w:sz w:val="22"/>
          <w:szCs w:val="22"/>
        </w:rPr>
        <w:t xml:space="preserve">ς. </w:t>
      </w:r>
    </w:p>
    <w:p w:rsidR="00E71EEB" w:rsidRDefault="00E71EEB" w:rsidP="00E71EEB">
      <w:pPr>
        <w:spacing w:line="360" w:lineRule="auto"/>
        <w:ind w:left="115" w:right="77" w:firstLine="27"/>
        <w:jc w:val="both"/>
        <w:rPr>
          <w:rFonts w:ascii="Arial" w:hAnsi="Arial" w:cs="Arial"/>
          <w:sz w:val="22"/>
          <w:szCs w:val="22"/>
        </w:rPr>
      </w:pPr>
      <w:r w:rsidRPr="000B0101">
        <w:rPr>
          <w:rFonts w:ascii="Arial" w:hAnsi="Arial" w:cs="Arial"/>
          <w:sz w:val="22"/>
          <w:szCs w:val="22"/>
        </w:rPr>
        <w:t xml:space="preserve">Το έργο θα δημοπρατηθεί και θα υλοποιηθεί από την Τεχνική Υπηρεσία </w:t>
      </w:r>
      <w:r>
        <w:rPr>
          <w:rFonts w:ascii="Arial" w:hAnsi="Arial" w:cs="Arial"/>
          <w:sz w:val="22"/>
          <w:szCs w:val="22"/>
        </w:rPr>
        <w:t xml:space="preserve">του Δήμου </w:t>
      </w:r>
      <w:proofErr w:type="spellStart"/>
      <w:r>
        <w:rPr>
          <w:rFonts w:ascii="Arial" w:hAnsi="Arial" w:cs="Arial"/>
          <w:sz w:val="22"/>
          <w:szCs w:val="22"/>
        </w:rPr>
        <w:t>Λεβαδέων</w:t>
      </w:r>
      <w:proofErr w:type="spellEnd"/>
      <w:r w:rsidRPr="000B0101">
        <w:rPr>
          <w:rFonts w:ascii="Arial" w:hAnsi="Arial" w:cs="Arial"/>
          <w:sz w:val="22"/>
          <w:szCs w:val="22"/>
        </w:rPr>
        <w:t>,</w:t>
      </w:r>
      <w:r>
        <w:rPr>
          <w:rFonts w:ascii="Arial" w:hAnsi="Arial" w:cs="Arial"/>
          <w:sz w:val="22"/>
          <w:szCs w:val="22"/>
        </w:rPr>
        <w:t xml:space="preserve"> </w:t>
      </w:r>
      <w:r w:rsidRPr="00A537EE">
        <w:rPr>
          <w:rFonts w:ascii="Arial" w:hAnsi="Arial" w:cs="Arial"/>
          <w:spacing w:val="1"/>
          <w:sz w:val="22"/>
          <w:szCs w:val="22"/>
        </w:rPr>
        <w:t>ακ</w:t>
      </w:r>
      <w:r w:rsidRPr="00A537EE">
        <w:rPr>
          <w:rFonts w:ascii="Arial" w:hAnsi="Arial" w:cs="Arial"/>
          <w:sz w:val="22"/>
          <w:szCs w:val="22"/>
        </w:rPr>
        <w:t>ο</w:t>
      </w:r>
      <w:r w:rsidRPr="00A537EE">
        <w:rPr>
          <w:rFonts w:ascii="Arial" w:hAnsi="Arial" w:cs="Arial"/>
          <w:spacing w:val="1"/>
          <w:sz w:val="22"/>
          <w:szCs w:val="22"/>
        </w:rPr>
        <w:t>λ</w:t>
      </w:r>
      <w:r w:rsidRPr="00A537EE">
        <w:rPr>
          <w:rFonts w:ascii="Arial" w:hAnsi="Arial" w:cs="Arial"/>
          <w:sz w:val="22"/>
          <w:szCs w:val="22"/>
        </w:rPr>
        <w:t>ου</w:t>
      </w:r>
      <w:r w:rsidRPr="00A537EE">
        <w:rPr>
          <w:rFonts w:ascii="Arial" w:hAnsi="Arial" w:cs="Arial"/>
          <w:spacing w:val="-4"/>
          <w:sz w:val="22"/>
          <w:szCs w:val="22"/>
        </w:rPr>
        <w:t>θ</w:t>
      </w:r>
      <w:r w:rsidRPr="00A537EE">
        <w:rPr>
          <w:rFonts w:ascii="Arial" w:hAnsi="Arial" w:cs="Arial"/>
          <w:sz w:val="22"/>
          <w:szCs w:val="22"/>
        </w:rPr>
        <w:t>ών</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z w:val="22"/>
          <w:szCs w:val="22"/>
        </w:rPr>
        <w:t>ς</w:t>
      </w:r>
      <w:r>
        <w:rPr>
          <w:rFonts w:ascii="Arial" w:hAnsi="Arial" w:cs="Arial"/>
          <w:sz w:val="22"/>
          <w:szCs w:val="22"/>
        </w:rPr>
        <w:t xml:space="preserve"> τ</w:t>
      </w:r>
      <w:r w:rsidRPr="00A537EE">
        <w:rPr>
          <w:rFonts w:ascii="Arial" w:hAnsi="Arial" w:cs="Arial"/>
          <w:spacing w:val="-2"/>
          <w:sz w:val="22"/>
          <w:szCs w:val="22"/>
        </w:rPr>
        <w:t>ι</w:t>
      </w:r>
      <w:r w:rsidRPr="00A537EE">
        <w:rPr>
          <w:rFonts w:ascii="Arial" w:hAnsi="Arial" w:cs="Arial"/>
          <w:sz w:val="22"/>
          <w:szCs w:val="22"/>
        </w:rPr>
        <w:t>ς νόμ</w:t>
      </w:r>
      <w:r w:rsidRPr="00A537EE">
        <w:rPr>
          <w:rFonts w:ascii="Arial" w:hAnsi="Arial" w:cs="Arial"/>
          <w:spacing w:val="-2"/>
          <w:sz w:val="22"/>
          <w:szCs w:val="22"/>
        </w:rPr>
        <w:t>ι</w:t>
      </w:r>
      <w:r w:rsidRPr="00A537EE">
        <w:rPr>
          <w:rFonts w:ascii="Arial" w:hAnsi="Arial" w:cs="Arial"/>
          <w:sz w:val="22"/>
          <w:szCs w:val="22"/>
        </w:rPr>
        <w:t>μ</w:t>
      </w:r>
      <w:r w:rsidRPr="00A537EE">
        <w:rPr>
          <w:rFonts w:ascii="Arial" w:hAnsi="Arial" w:cs="Arial"/>
          <w:spacing w:val="-2"/>
          <w:sz w:val="22"/>
          <w:szCs w:val="22"/>
        </w:rPr>
        <w:t>ε</w:t>
      </w:r>
      <w:r w:rsidRPr="00A537EE">
        <w:rPr>
          <w:rFonts w:ascii="Arial" w:hAnsi="Arial" w:cs="Arial"/>
          <w:sz w:val="22"/>
          <w:szCs w:val="22"/>
        </w:rPr>
        <w:t>ς</w:t>
      </w:r>
      <w:r>
        <w:rPr>
          <w:rFonts w:ascii="Arial" w:hAnsi="Arial" w:cs="Arial"/>
          <w:sz w:val="22"/>
          <w:szCs w:val="22"/>
        </w:rPr>
        <w:t xml:space="preserve"> </w:t>
      </w:r>
      <w:r w:rsidRPr="00A537EE">
        <w:rPr>
          <w:rFonts w:ascii="Arial" w:hAnsi="Arial" w:cs="Arial"/>
          <w:sz w:val="22"/>
          <w:szCs w:val="22"/>
        </w:rPr>
        <w:t>δ</w:t>
      </w:r>
      <w:r w:rsidRPr="00A537EE">
        <w:rPr>
          <w:rFonts w:ascii="Arial" w:hAnsi="Arial" w:cs="Arial"/>
          <w:spacing w:val="-2"/>
          <w:sz w:val="22"/>
          <w:szCs w:val="22"/>
        </w:rPr>
        <w:t>ι</w:t>
      </w:r>
      <w:r w:rsidRPr="00A537EE">
        <w:rPr>
          <w:rFonts w:ascii="Arial" w:hAnsi="Arial" w:cs="Arial"/>
          <w:spacing w:val="1"/>
          <w:sz w:val="22"/>
          <w:szCs w:val="22"/>
        </w:rPr>
        <w:t>α</w:t>
      </w:r>
      <w:r w:rsidRPr="00A537EE">
        <w:rPr>
          <w:rFonts w:ascii="Arial" w:hAnsi="Arial" w:cs="Arial"/>
          <w:sz w:val="22"/>
          <w:szCs w:val="22"/>
        </w:rPr>
        <w:t>δ</w:t>
      </w:r>
      <w:r w:rsidRPr="00A537EE">
        <w:rPr>
          <w:rFonts w:ascii="Arial" w:hAnsi="Arial" w:cs="Arial"/>
          <w:spacing w:val="-2"/>
          <w:sz w:val="22"/>
          <w:szCs w:val="22"/>
        </w:rPr>
        <w:t>ι</w:t>
      </w:r>
      <w:r w:rsidRPr="00A537EE">
        <w:rPr>
          <w:rFonts w:ascii="Arial" w:hAnsi="Arial" w:cs="Arial"/>
          <w:spacing w:val="1"/>
          <w:sz w:val="22"/>
          <w:szCs w:val="22"/>
        </w:rPr>
        <w:t>κα</w:t>
      </w:r>
      <w:r w:rsidRPr="00A537EE">
        <w:rPr>
          <w:rFonts w:ascii="Arial" w:hAnsi="Arial" w:cs="Arial"/>
          <w:sz w:val="22"/>
          <w:szCs w:val="22"/>
        </w:rPr>
        <w:t>σ</w:t>
      </w:r>
      <w:r w:rsidRPr="00A537EE">
        <w:rPr>
          <w:rFonts w:ascii="Arial" w:hAnsi="Arial" w:cs="Arial"/>
          <w:spacing w:val="-2"/>
          <w:sz w:val="22"/>
          <w:szCs w:val="22"/>
        </w:rPr>
        <w:t>ίε</w:t>
      </w:r>
      <w:r w:rsidRPr="00A537EE">
        <w:rPr>
          <w:rFonts w:ascii="Arial" w:hAnsi="Arial" w:cs="Arial"/>
          <w:spacing w:val="1"/>
          <w:sz w:val="22"/>
          <w:szCs w:val="22"/>
        </w:rPr>
        <w:t>ς</w:t>
      </w:r>
      <w:r w:rsidRPr="00A537EE">
        <w:rPr>
          <w:rFonts w:ascii="Arial" w:hAnsi="Arial" w:cs="Arial"/>
          <w:sz w:val="22"/>
          <w:szCs w:val="22"/>
        </w:rPr>
        <w:t xml:space="preserve">, </w:t>
      </w:r>
      <w:r w:rsidRPr="00A537EE">
        <w:rPr>
          <w:rFonts w:ascii="Arial" w:hAnsi="Arial" w:cs="Arial"/>
          <w:spacing w:val="4"/>
          <w:sz w:val="22"/>
          <w:szCs w:val="22"/>
        </w:rPr>
        <w:t>σ</w:t>
      </w:r>
      <w:r w:rsidRPr="00A537EE">
        <w:rPr>
          <w:rFonts w:ascii="Arial" w:hAnsi="Arial" w:cs="Arial"/>
          <w:spacing w:val="-2"/>
          <w:sz w:val="22"/>
          <w:szCs w:val="22"/>
        </w:rPr>
        <w:t>τ</w:t>
      </w:r>
      <w:r w:rsidRPr="00A537EE">
        <w:rPr>
          <w:rFonts w:ascii="Arial" w:hAnsi="Arial" w:cs="Arial"/>
          <w:sz w:val="22"/>
          <w:szCs w:val="22"/>
        </w:rPr>
        <w:t>η</w:t>
      </w:r>
      <w:r>
        <w:rPr>
          <w:rFonts w:ascii="Arial" w:hAnsi="Arial" w:cs="Arial"/>
          <w:sz w:val="22"/>
          <w:szCs w:val="22"/>
        </w:rPr>
        <w:t xml:space="preserve"> </w:t>
      </w:r>
      <w:r w:rsidRPr="00A537EE">
        <w:rPr>
          <w:rFonts w:ascii="Arial" w:hAnsi="Arial" w:cs="Arial"/>
          <w:sz w:val="22"/>
          <w:szCs w:val="22"/>
        </w:rPr>
        <w:t>σύν</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pacing w:val="-2"/>
          <w:sz w:val="22"/>
          <w:szCs w:val="22"/>
        </w:rPr>
        <w:t>ξ</w:t>
      </w:r>
      <w:r w:rsidRPr="00A537EE">
        <w:rPr>
          <w:rFonts w:ascii="Arial" w:hAnsi="Arial" w:cs="Arial"/>
          <w:sz w:val="22"/>
          <w:szCs w:val="22"/>
        </w:rPr>
        <w:t>η</w:t>
      </w:r>
      <w:r>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z w:val="22"/>
          <w:szCs w:val="22"/>
        </w:rPr>
        <w:t xml:space="preserve">ι </w:t>
      </w:r>
      <w:r w:rsidRPr="00A537EE">
        <w:rPr>
          <w:rFonts w:ascii="Arial" w:hAnsi="Arial" w:cs="Arial"/>
          <w:spacing w:val="-2"/>
          <w:sz w:val="22"/>
          <w:szCs w:val="22"/>
        </w:rPr>
        <w:t>έ</w:t>
      </w:r>
      <w:r w:rsidRPr="00A537EE">
        <w:rPr>
          <w:rFonts w:ascii="Arial" w:hAnsi="Arial" w:cs="Arial"/>
          <w:sz w:val="22"/>
          <w:szCs w:val="22"/>
        </w:rPr>
        <w:t>γ</w:t>
      </w:r>
      <w:r w:rsidRPr="00A537EE">
        <w:rPr>
          <w:rFonts w:ascii="Arial" w:hAnsi="Arial" w:cs="Arial"/>
          <w:spacing w:val="1"/>
          <w:sz w:val="22"/>
          <w:szCs w:val="22"/>
        </w:rPr>
        <w:t>κ</w:t>
      </w:r>
      <w:r w:rsidRPr="00A537EE">
        <w:rPr>
          <w:rFonts w:ascii="Arial" w:hAnsi="Arial" w:cs="Arial"/>
          <w:spacing w:val="2"/>
          <w:sz w:val="22"/>
          <w:szCs w:val="22"/>
        </w:rPr>
        <w:t>ρ</w:t>
      </w:r>
      <w:r w:rsidRPr="00A537EE">
        <w:rPr>
          <w:rFonts w:ascii="Arial" w:hAnsi="Arial" w:cs="Arial"/>
          <w:spacing w:val="-2"/>
          <w:sz w:val="22"/>
          <w:szCs w:val="22"/>
        </w:rPr>
        <w:t>ι</w:t>
      </w:r>
      <w:r w:rsidRPr="00A537EE">
        <w:rPr>
          <w:rFonts w:ascii="Arial" w:hAnsi="Arial" w:cs="Arial"/>
          <w:sz w:val="22"/>
          <w:szCs w:val="22"/>
        </w:rPr>
        <w:t>ση</w:t>
      </w:r>
      <w:r>
        <w:rPr>
          <w:rFonts w:ascii="Arial" w:hAnsi="Arial" w:cs="Arial"/>
          <w:sz w:val="22"/>
          <w:szCs w:val="22"/>
        </w:rPr>
        <w:t xml:space="preserve"> </w:t>
      </w:r>
      <w:r w:rsidRPr="00A537EE">
        <w:rPr>
          <w:rFonts w:ascii="Arial" w:hAnsi="Arial" w:cs="Arial"/>
          <w:spacing w:val="-2"/>
          <w:sz w:val="22"/>
          <w:szCs w:val="22"/>
        </w:rPr>
        <w:t>των τευχών δημοπράτησης</w:t>
      </w:r>
      <w:r>
        <w:rPr>
          <w:rFonts w:ascii="Arial" w:hAnsi="Arial" w:cs="Arial"/>
          <w:spacing w:val="-2"/>
          <w:sz w:val="22"/>
          <w:szCs w:val="22"/>
        </w:rPr>
        <w:t xml:space="preserve"> </w:t>
      </w:r>
      <w:r w:rsidRPr="00A537EE">
        <w:rPr>
          <w:rFonts w:ascii="Arial" w:hAnsi="Arial" w:cs="Arial"/>
          <w:spacing w:val="-2"/>
          <w:sz w:val="22"/>
          <w:szCs w:val="22"/>
        </w:rPr>
        <w:t>έ</w:t>
      </w:r>
      <w:r w:rsidRPr="00A537EE">
        <w:rPr>
          <w:rFonts w:ascii="Arial" w:hAnsi="Arial" w:cs="Arial"/>
          <w:spacing w:val="2"/>
          <w:sz w:val="22"/>
          <w:szCs w:val="22"/>
        </w:rPr>
        <w:t>ρ</w:t>
      </w:r>
      <w:r w:rsidRPr="00A537EE">
        <w:rPr>
          <w:rFonts w:ascii="Arial" w:hAnsi="Arial" w:cs="Arial"/>
          <w:sz w:val="22"/>
          <w:szCs w:val="22"/>
        </w:rPr>
        <w:t xml:space="preserve">γου, </w:t>
      </w:r>
      <w:r w:rsidRPr="00A537EE">
        <w:rPr>
          <w:rFonts w:ascii="Arial" w:hAnsi="Arial" w:cs="Arial"/>
          <w:spacing w:val="1"/>
          <w:sz w:val="22"/>
          <w:szCs w:val="22"/>
        </w:rPr>
        <w:t>κα</w:t>
      </w:r>
      <w:r w:rsidRPr="00A537EE">
        <w:rPr>
          <w:rFonts w:ascii="Arial" w:hAnsi="Arial" w:cs="Arial"/>
          <w:sz w:val="22"/>
          <w:szCs w:val="22"/>
        </w:rPr>
        <w:t>θώς</w:t>
      </w:r>
      <w:r>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z w:val="22"/>
          <w:szCs w:val="22"/>
        </w:rPr>
        <w:t>ι σ</w:t>
      </w:r>
      <w:r w:rsidRPr="00A537EE">
        <w:rPr>
          <w:rFonts w:ascii="Arial" w:hAnsi="Arial" w:cs="Arial"/>
          <w:spacing w:val="-2"/>
          <w:sz w:val="22"/>
          <w:szCs w:val="22"/>
        </w:rPr>
        <w:t>τ</w:t>
      </w:r>
      <w:r w:rsidRPr="00A537EE">
        <w:rPr>
          <w:rFonts w:ascii="Arial" w:hAnsi="Arial" w:cs="Arial"/>
          <w:sz w:val="22"/>
          <w:szCs w:val="22"/>
        </w:rPr>
        <w:t>ην</w:t>
      </w:r>
      <w:r>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z w:val="22"/>
          <w:szCs w:val="22"/>
        </w:rPr>
        <w:t>σ</w:t>
      </w:r>
      <w:r w:rsidRPr="00A537EE">
        <w:rPr>
          <w:rFonts w:ascii="Arial" w:hAnsi="Arial" w:cs="Arial"/>
          <w:spacing w:val="1"/>
          <w:sz w:val="22"/>
          <w:szCs w:val="22"/>
        </w:rPr>
        <w:t>κ</w:t>
      </w:r>
      <w:r w:rsidRPr="00A537EE">
        <w:rPr>
          <w:rFonts w:ascii="Arial" w:hAnsi="Arial" w:cs="Arial"/>
          <w:spacing w:val="-2"/>
          <w:sz w:val="22"/>
          <w:szCs w:val="22"/>
        </w:rPr>
        <w:t>ε</w:t>
      </w:r>
      <w:r w:rsidRPr="00A537EE">
        <w:rPr>
          <w:rFonts w:ascii="Arial" w:hAnsi="Arial" w:cs="Arial"/>
          <w:sz w:val="22"/>
          <w:szCs w:val="22"/>
        </w:rPr>
        <w:t>υή</w:t>
      </w:r>
      <w:r>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z w:val="22"/>
          <w:szCs w:val="22"/>
        </w:rPr>
        <w:t>ου</w:t>
      </w:r>
      <w:r>
        <w:rPr>
          <w:rFonts w:ascii="Arial" w:hAnsi="Arial" w:cs="Arial"/>
          <w:sz w:val="22"/>
          <w:szCs w:val="22"/>
        </w:rPr>
        <w:t xml:space="preserve"> </w:t>
      </w:r>
      <w:r w:rsidRPr="00A537EE">
        <w:rPr>
          <w:rFonts w:ascii="Arial" w:hAnsi="Arial" w:cs="Arial"/>
          <w:spacing w:val="-2"/>
          <w:sz w:val="22"/>
          <w:szCs w:val="22"/>
        </w:rPr>
        <w:t>έ</w:t>
      </w:r>
      <w:r w:rsidRPr="00A537EE">
        <w:rPr>
          <w:rFonts w:ascii="Arial" w:hAnsi="Arial" w:cs="Arial"/>
          <w:spacing w:val="2"/>
          <w:sz w:val="22"/>
          <w:szCs w:val="22"/>
        </w:rPr>
        <w:t>ρ</w:t>
      </w:r>
      <w:r w:rsidRPr="00A537EE">
        <w:rPr>
          <w:rFonts w:ascii="Arial" w:hAnsi="Arial" w:cs="Arial"/>
          <w:sz w:val="22"/>
          <w:szCs w:val="22"/>
        </w:rPr>
        <w:t>γου, σύμ</w:t>
      </w:r>
      <w:r w:rsidRPr="00A537EE">
        <w:rPr>
          <w:rFonts w:ascii="Arial" w:hAnsi="Arial" w:cs="Arial"/>
          <w:spacing w:val="-2"/>
          <w:sz w:val="22"/>
          <w:szCs w:val="22"/>
        </w:rPr>
        <w:t>φ</w:t>
      </w:r>
      <w:r w:rsidRPr="00A537EE">
        <w:rPr>
          <w:rFonts w:ascii="Arial" w:hAnsi="Arial" w:cs="Arial"/>
          <w:sz w:val="22"/>
          <w:szCs w:val="22"/>
        </w:rPr>
        <w:t>ωνα</w:t>
      </w:r>
      <w:r>
        <w:rPr>
          <w:rFonts w:ascii="Arial" w:hAnsi="Arial" w:cs="Arial"/>
          <w:sz w:val="22"/>
          <w:szCs w:val="22"/>
        </w:rPr>
        <w:t xml:space="preserve"> </w:t>
      </w:r>
      <w:r w:rsidRPr="00A537EE">
        <w:rPr>
          <w:rFonts w:ascii="Arial" w:hAnsi="Arial" w:cs="Arial"/>
          <w:sz w:val="22"/>
          <w:szCs w:val="22"/>
        </w:rPr>
        <w:t xml:space="preserve">με </w:t>
      </w:r>
      <w:r>
        <w:rPr>
          <w:rFonts w:ascii="Arial" w:hAnsi="Arial" w:cs="Arial"/>
          <w:spacing w:val="-2"/>
          <w:sz w:val="22"/>
          <w:szCs w:val="22"/>
        </w:rPr>
        <w:t>τις</w:t>
      </w:r>
      <w:r>
        <w:rPr>
          <w:rFonts w:ascii="Arial" w:hAnsi="Arial" w:cs="Arial"/>
          <w:sz w:val="22"/>
          <w:szCs w:val="22"/>
        </w:rPr>
        <w:t xml:space="preserve"> </w:t>
      </w:r>
      <w:r w:rsidRPr="00A537EE">
        <w:rPr>
          <w:rFonts w:ascii="Arial" w:hAnsi="Arial" w:cs="Arial"/>
          <w:sz w:val="22"/>
          <w:szCs w:val="22"/>
        </w:rPr>
        <w:t>ο</w:t>
      </w:r>
      <w:r w:rsidRPr="00A537EE">
        <w:rPr>
          <w:rFonts w:ascii="Arial" w:hAnsi="Arial" w:cs="Arial"/>
          <w:spacing w:val="-2"/>
          <w:sz w:val="22"/>
          <w:szCs w:val="22"/>
        </w:rPr>
        <w:t>ι</w:t>
      </w:r>
      <w:r w:rsidRPr="00A537EE">
        <w:rPr>
          <w:rFonts w:ascii="Arial" w:hAnsi="Arial" w:cs="Arial"/>
          <w:spacing w:val="1"/>
          <w:sz w:val="22"/>
          <w:szCs w:val="22"/>
        </w:rPr>
        <w:t>κ</w:t>
      </w:r>
      <w:r w:rsidRPr="00A537EE">
        <w:rPr>
          <w:rFonts w:ascii="Arial" w:hAnsi="Arial" w:cs="Arial"/>
          <w:spacing w:val="3"/>
          <w:sz w:val="22"/>
          <w:szCs w:val="22"/>
        </w:rPr>
        <w:t>ε</w:t>
      </w:r>
      <w:r w:rsidRPr="00A537EE">
        <w:rPr>
          <w:rFonts w:ascii="Arial" w:hAnsi="Arial" w:cs="Arial"/>
          <w:spacing w:val="-2"/>
          <w:sz w:val="22"/>
          <w:szCs w:val="22"/>
        </w:rPr>
        <w:t>ίε</w:t>
      </w:r>
      <w:r w:rsidRPr="00A537EE">
        <w:rPr>
          <w:rFonts w:ascii="Arial" w:hAnsi="Arial" w:cs="Arial"/>
          <w:sz w:val="22"/>
          <w:szCs w:val="22"/>
        </w:rPr>
        <w:t>ς</w:t>
      </w:r>
      <w:r>
        <w:rPr>
          <w:rFonts w:ascii="Arial" w:hAnsi="Arial" w:cs="Arial"/>
          <w:sz w:val="22"/>
          <w:szCs w:val="22"/>
        </w:rPr>
        <w:t xml:space="preserve"> </w:t>
      </w:r>
      <w:r w:rsidRPr="00A537EE">
        <w:rPr>
          <w:rFonts w:ascii="Arial" w:hAnsi="Arial" w:cs="Arial"/>
          <w:spacing w:val="5"/>
          <w:sz w:val="22"/>
          <w:szCs w:val="22"/>
        </w:rPr>
        <w:t>δ</w:t>
      </w:r>
      <w:r w:rsidRPr="00A537EE">
        <w:rPr>
          <w:rFonts w:ascii="Arial" w:hAnsi="Arial" w:cs="Arial"/>
          <w:spacing w:val="-2"/>
          <w:sz w:val="22"/>
          <w:szCs w:val="22"/>
        </w:rPr>
        <w:t>ι</w:t>
      </w:r>
      <w:r w:rsidRPr="00A537EE">
        <w:rPr>
          <w:rFonts w:ascii="Arial" w:hAnsi="Arial" w:cs="Arial"/>
          <w:spacing w:val="1"/>
          <w:sz w:val="22"/>
          <w:szCs w:val="22"/>
        </w:rPr>
        <w:t>α</w:t>
      </w:r>
      <w:r w:rsidRPr="00A537EE">
        <w:rPr>
          <w:rFonts w:ascii="Arial" w:hAnsi="Arial" w:cs="Arial"/>
          <w:spacing w:val="-2"/>
          <w:sz w:val="22"/>
          <w:szCs w:val="22"/>
        </w:rPr>
        <w:t>τ</w:t>
      </w:r>
      <w:r w:rsidRPr="00A537EE">
        <w:rPr>
          <w:rFonts w:ascii="Arial" w:hAnsi="Arial" w:cs="Arial"/>
          <w:spacing w:val="1"/>
          <w:sz w:val="22"/>
          <w:szCs w:val="22"/>
        </w:rPr>
        <w:t>ά</w:t>
      </w:r>
      <w:r w:rsidRPr="00A537EE">
        <w:rPr>
          <w:rFonts w:ascii="Arial" w:hAnsi="Arial" w:cs="Arial"/>
          <w:spacing w:val="-2"/>
          <w:sz w:val="22"/>
          <w:szCs w:val="22"/>
        </w:rPr>
        <w:t>ξ</w:t>
      </w:r>
      <w:r w:rsidRPr="00A537EE">
        <w:rPr>
          <w:rFonts w:ascii="Arial" w:hAnsi="Arial" w:cs="Arial"/>
          <w:spacing w:val="3"/>
          <w:sz w:val="22"/>
          <w:szCs w:val="22"/>
        </w:rPr>
        <w:t>ε</w:t>
      </w:r>
      <w:r w:rsidRPr="00A537EE">
        <w:rPr>
          <w:rFonts w:ascii="Arial" w:hAnsi="Arial" w:cs="Arial"/>
          <w:spacing w:val="-2"/>
          <w:sz w:val="22"/>
          <w:szCs w:val="22"/>
        </w:rPr>
        <w:t>ι</w:t>
      </w:r>
      <w:r w:rsidRPr="00A537EE">
        <w:rPr>
          <w:rFonts w:ascii="Arial" w:hAnsi="Arial" w:cs="Arial"/>
          <w:sz w:val="22"/>
          <w:szCs w:val="22"/>
        </w:rPr>
        <w:t>ς</w:t>
      </w:r>
      <w:r>
        <w:rPr>
          <w:rFonts w:ascii="Arial" w:hAnsi="Arial" w:cs="Arial"/>
          <w:sz w:val="22"/>
          <w:szCs w:val="22"/>
        </w:rPr>
        <w:t xml:space="preserve"> </w:t>
      </w:r>
      <w:r w:rsidRPr="00A537EE">
        <w:rPr>
          <w:rFonts w:ascii="Arial" w:hAnsi="Arial" w:cs="Arial"/>
          <w:spacing w:val="2"/>
          <w:sz w:val="22"/>
          <w:szCs w:val="22"/>
        </w:rPr>
        <w:t>π</w:t>
      </w:r>
      <w:r w:rsidRPr="00A537EE">
        <w:rPr>
          <w:rFonts w:ascii="Arial" w:hAnsi="Arial" w:cs="Arial"/>
          <w:spacing w:val="-2"/>
          <w:sz w:val="22"/>
          <w:szCs w:val="22"/>
        </w:rPr>
        <w:t>ε</w:t>
      </w:r>
      <w:r w:rsidRPr="00A537EE">
        <w:rPr>
          <w:rFonts w:ascii="Arial" w:hAnsi="Arial" w:cs="Arial"/>
          <w:spacing w:val="6"/>
          <w:sz w:val="22"/>
          <w:szCs w:val="22"/>
        </w:rPr>
        <w:t>ρ</w:t>
      </w:r>
      <w:r w:rsidRPr="00A537EE">
        <w:rPr>
          <w:rFonts w:ascii="Arial" w:hAnsi="Arial" w:cs="Arial"/>
          <w:sz w:val="22"/>
          <w:szCs w:val="22"/>
        </w:rPr>
        <w:t xml:space="preserve">ί </w:t>
      </w:r>
      <w:r w:rsidRPr="00A537EE">
        <w:rPr>
          <w:rFonts w:ascii="Arial" w:hAnsi="Arial" w:cs="Arial"/>
          <w:spacing w:val="-2"/>
          <w:sz w:val="22"/>
          <w:szCs w:val="22"/>
        </w:rPr>
        <w:t>ε</w:t>
      </w:r>
      <w:r w:rsidRPr="00A537EE">
        <w:rPr>
          <w:rFonts w:ascii="Arial" w:hAnsi="Arial" w:cs="Arial"/>
          <w:spacing w:val="1"/>
          <w:sz w:val="22"/>
          <w:szCs w:val="22"/>
        </w:rPr>
        <w:t>κ</w:t>
      </w:r>
      <w:r w:rsidRPr="00A537EE">
        <w:rPr>
          <w:rFonts w:ascii="Arial" w:hAnsi="Arial" w:cs="Arial"/>
          <w:spacing w:val="3"/>
          <w:sz w:val="22"/>
          <w:szCs w:val="22"/>
        </w:rPr>
        <w:t>τ</w:t>
      </w:r>
      <w:r w:rsidRPr="00A537EE">
        <w:rPr>
          <w:rFonts w:ascii="Arial" w:hAnsi="Arial" w:cs="Arial"/>
          <w:spacing w:val="-2"/>
          <w:sz w:val="22"/>
          <w:szCs w:val="22"/>
        </w:rPr>
        <w:t>ε</w:t>
      </w:r>
      <w:r w:rsidRPr="00A537EE">
        <w:rPr>
          <w:rFonts w:ascii="Arial" w:hAnsi="Arial" w:cs="Arial"/>
          <w:sz w:val="22"/>
          <w:szCs w:val="22"/>
        </w:rPr>
        <w:t>λ</w:t>
      </w:r>
      <w:r w:rsidRPr="00A537EE">
        <w:rPr>
          <w:rFonts w:ascii="Arial" w:hAnsi="Arial" w:cs="Arial"/>
          <w:spacing w:val="-2"/>
          <w:sz w:val="22"/>
          <w:szCs w:val="22"/>
        </w:rPr>
        <w:t>έ</w:t>
      </w:r>
      <w:r w:rsidRPr="00A537EE">
        <w:rPr>
          <w:rFonts w:ascii="Arial" w:hAnsi="Arial" w:cs="Arial"/>
          <w:sz w:val="22"/>
          <w:szCs w:val="22"/>
        </w:rPr>
        <w:t>σ</w:t>
      </w:r>
      <w:r w:rsidRPr="00A537EE">
        <w:rPr>
          <w:rFonts w:ascii="Arial" w:hAnsi="Arial" w:cs="Arial"/>
          <w:spacing w:val="-2"/>
          <w:sz w:val="22"/>
          <w:szCs w:val="22"/>
        </w:rPr>
        <w:t>ε</w:t>
      </w:r>
      <w:r w:rsidRPr="00A537EE">
        <w:rPr>
          <w:rFonts w:ascii="Arial" w:hAnsi="Arial" w:cs="Arial"/>
          <w:sz w:val="22"/>
          <w:szCs w:val="22"/>
        </w:rPr>
        <w:t>ως</w:t>
      </w:r>
      <w:r>
        <w:rPr>
          <w:rFonts w:ascii="Arial" w:hAnsi="Arial" w:cs="Arial"/>
          <w:sz w:val="22"/>
          <w:szCs w:val="22"/>
        </w:rPr>
        <w:t xml:space="preserve"> </w:t>
      </w:r>
      <w:r w:rsidRPr="00A537EE">
        <w:rPr>
          <w:rFonts w:ascii="Arial" w:hAnsi="Arial" w:cs="Arial"/>
          <w:sz w:val="22"/>
          <w:szCs w:val="22"/>
        </w:rPr>
        <w:t>δημοσ</w:t>
      </w:r>
      <w:r w:rsidRPr="00A537EE">
        <w:rPr>
          <w:rFonts w:ascii="Arial" w:hAnsi="Arial" w:cs="Arial"/>
          <w:spacing w:val="-2"/>
          <w:sz w:val="22"/>
          <w:szCs w:val="22"/>
        </w:rPr>
        <w:t>ί</w:t>
      </w:r>
      <w:r w:rsidRPr="00A537EE">
        <w:rPr>
          <w:rFonts w:ascii="Arial" w:hAnsi="Arial" w:cs="Arial"/>
          <w:sz w:val="22"/>
          <w:szCs w:val="22"/>
        </w:rPr>
        <w:t>ων</w:t>
      </w:r>
      <w:r>
        <w:rPr>
          <w:rFonts w:ascii="Arial" w:hAnsi="Arial" w:cs="Arial"/>
          <w:sz w:val="22"/>
          <w:szCs w:val="22"/>
        </w:rPr>
        <w:t xml:space="preserve"> </w:t>
      </w:r>
      <w:r w:rsidRPr="00A537EE">
        <w:rPr>
          <w:rFonts w:ascii="Arial" w:hAnsi="Arial" w:cs="Arial"/>
          <w:spacing w:val="-2"/>
          <w:sz w:val="22"/>
          <w:szCs w:val="22"/>
        </w:rPr>
        <w:t>έ</w:t>
      </w:r>
      <w:r w:rsidRPr="00A537EE">
        <w:rPr>
          <w:rFonts w:ascii="Arial" w:hAnsi="Arial" w:cs="Arial"/>
          <w:spacing w:val="2"/>
          <w:sz w:val="22"/>
          <w:szCs w:val="22"/>
        </w:rPr>
        <w:t>ρ</w:t>
      </w:r>
      <w:r w:rsidRPr="00A537EE">
        <w:rPr>
          <w:rFonts w:ascii="Arial" w:hAnsi="Arial" w:cs="Arial"/>
          <w:sz w:val="22"/>
          <w:szCs w:val="22"/>
        </w:rPr>
        <w:t>γων</w:t>
      </w:r>
      <w:r>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pacing w:val="5"/>
          <w:sz w:val="22"/>
          <w:szCs w:val="22"/>
        </w:rPr>
        <w:t>η</w:t>
      </w:r>
      <w:r w:rsidRPr="00A537EE">
        <w:rPr>
          <w:rFonts w:ascii="Arial" w:hAnsi="Arial" w:cs="Arial"/>
          <w:sz w:val="22"/>
          <w:szCs w:val="22"/>
        </w:rPr>
        <w:t>ς</w:t>
      </w:r>
      <w:r>
        <w:rPr>
          <w:rFonts w:ascii="Arial" w:hAnsi="Arial" w:cs="Arial"/>
          <w:sz w:val="22"/>
          <w:szCs w:val="22"/>
        </w:rPr>
        <w:t xml:space="preserve"> </w:t>
      </w:r>
      <w:r w:rsidRPr="00A537EE">
        <w:rPr>
          <w:rFonts w:ascii="Arial" w:hAnsi="Arial" w:cs="Arial"/>
          <w:spacing w:val="1"/>
          <w:sz w:val="22"/>
          <w:szCs w:val="22"/>
        </w:rPr>
        <w:t>κ</w:t>
      </w:r>
      <w:r w:rsidRPr="00A537EE">
        <w:rPr>
          <w:rFonts w:ascii="Arial" w:hAnsi="Arial" w:cs="Arial"/>
          <w:spacing w:val="-2"/>
          <w:sz w:val="22"/>
          <w:szCs w:val="22"/>
        </w:rPr>
        <w:t>εί</w:t>
      </w:r>
      <w:r w:rsidRPr="00A537EE">
        <w:rPr>
          <w:rFonts w:ascii="Arial" w:hAnsi="Arial" w:cs="Arial"/>
          <w:sz w:val="22"/>
          <w:szCs w:val="22"/>
        </w:rPr>
        <w:t>μ</w:t>
      </w:r>
      <w:r w:rsidRPr="00A537EE">
        <w:rPr>
          <w:rFonts w:ascii="Arial" w:hAnsi="Arial" w:cs="Arial"/>
          <w:spacing w:val="-2"/>
          <w:sz w:val="22"/>
          <w:szCs w:val="22"/>
        </w:rPr>
        <w:t>ε</w:t>
      </w:r>
      <w:r w:rsidRPr="00A537EE">
        <w:rPr>
          <w:rFonts w:ascii="Arial" w:hAnsi="Arial" w:cs="Arial"/>
          <w:sz w:val="22"/>
          <w:szCs w:val="22"/>
        </w:rPr>
        <w:t>νης</w:t>
      </w:r>
      <w:r>
        <w:rPr>
          <w:rFonts w:ascii="Arial" w:hAnsi="Arial" w:cs="Arial"/>
          <w:sz w:val="22"/>
          <w:szCs w:val="22"/>
        </w:rPr>
        <w:t xml:space="preserve"> </w:t>
      </w:r>
      <w:r w:rsidRPr="00A537EE">
        <w:rPr>
          <w:rFonts w:ascii="Arial" w:hAnsi="Arial" w:cs="Arial"/>
          <w:spacing w:val="-2"/>
          <w:sz w:val="22"/>
          <w:szCs w:val="22"/>
        </w:rPr>
        <w:t>ε</w:t>
      </w:r>
      <w:r w:rsidRPr="00A537EE">
        <w:rPr>
          <w:rFonts w:ascii="Arial" w:hAnsi="Arial" w:cs="Arial"/>
          <w:sz w:val="22"/>
          <w:szCs w:val="22"/>
        </w:rPr>
        <w:t>ν</w:t>
      </w:r>
      <w:r>
        <w:rPr>
          <w:rFonts w:ascii="Arial" w:hAnsi="Arial" w:cs="Arial"/>
          <w:sz w:val="22"/>
          <w:szCs w:val="22"/>
        </w:rPr>
        <w:t xml:space="preserve"> </w:t>
      </w:r>
      <w:r w:rsidRPr="00A537EE">
        <w:rPr>
          <w:rFonts w:ascii="Arial" w:hAnsi="Arial" w:cs="Arial"/>
          <w:spacing w:val="5"/>
          <w:sz w:val="22"/>
          <w:szCs w:val="22"/>
        </w:rPr>
        <w:t>γ</w:t>
      </w:r>
      <w:r w:rsidRPr="00A537EE">
        <w:rPr>
          <w:rFonts w:ascii="Arial" w:hAnsi="Arial" w:cs="Arial"/>
          <w:spacing w:val="-2"/>
          <w:sz w:val="22"/>
          <w:szCs w:val="22"/>
        </w:rPr>
        <w:t>έ</w:t>
      </w:r>
      <w:r w:rsidRPr="00A537EE">
        <w:rPr>
          <w:rFonts w:ascii="Arial" w:hAnsi="Arial" w:cs="Arial"/>
          <w:sz w:val="22"/>
          <w:szCs w:val="22"/>
        </w:rPr>
        <w:t>ν</w:t>
      </w:r>
      <w:r w:rsidRPr="00A537EE">
        <w:rPr>
          <w:rFonts w:ascii="Arial" w:hAnsi="Arial" w:cs="Arial"/>
          <w:spacing w:val="-2"/>
          <w:sz w:val="22"/>
          <w:szCs w:val="22"/>
        </w:rPr>
        <w:t>ε</w:t>
      </w:r>
      <w:r w:rsidRPr="00A537EE">
        <w:rPr>
          <w:rFonts w:ascii="Arial" w:hAnsi="Arial" w:cs="Arial"/>
          <w:sz w:val="22"/>
          <w:szCs w:val="22"/>
        </w:rPr>
        <w:t>ι</w:t>
      </w:r>
      <w:r>
        <w:rPr>
          <w:rFonts w:ascii="Arial" w:hAnsi="Arial" w:cs="Arial"/>
          <w:sz w:val="22"/>
          <w:szCs w:val="22"/>
        </w:rPr>
        <w:t xml:space="preserve"> </w:t>
      </w:r>
      <w:r w:rsidRPr="00A537EE">
        <w:rPr>
          <w:rFonts w:ascii="Arial" w:hAnsi="Arial" w:cs="Arial"/>
          <w:spacing w:val="-2"/>
          <w:sz w:val="22"/>
          <w:szCs w:val="22"/>
        </w:rPr>
        <w:t>ε</w:t>
      </w:r>
      <w:r w:rsidRPr="00A537EE">
        <w:rPr>
          <w:rFonts w:ascii="Arial" w:hAnsi="Arial" w:cs="Arial"/>
          <w:sz w:val="22"/>
          <w:szCs w:val="22"/>
        </w:rPr>
        <w:t>θν</w:t>
      </w:r>
      <w:r w:rsidRPr="00A537EE">
        <w:rPr>
          <w:rFonts w:ascii="Arial" w:hAnsi="Arial" w:cs="Arial"/>
          <w:spacing w:val="-2"/>
          <w:sz w:val="22"/>
          <w:szCs w:val="22"/>
        </w:rPr>
        <w:t>ι</w:t>
      </w:r>
      <w:r w:rsidRPr="00A537EE">
        <w:rPr>
          <w:rFonts w:ascii="Arial" w:hAnsi="Arial" w:cs="Arial"/>
          <w:spacing w:val="1"/>
          <w:sz w:val="22"/>
          <w:szCs w:val="22"/>
        </w:rPr>
        <w:t>κ</w:t>
      </w:r>
      <w:r w:rsidRPr="00A537EE">
        <w:rPr>
          <w:rFonts w:ascii="Arial" w:hAnsi="Arial" w:cs="Arial"/>
          <w:sz w:val="22"/>
          <w:szCs w:val="22"/>
        </w:rPr>
        <w:t>ής</w:t>
      </w:r>
      <w:r>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z w:val="22"/>
          <w:szCs w:val="22"/>
        </w:rPr>
        <w:t xml:space="preserve">ι </w:t>
      </w:r>
      <w:r w:rsidRPr="00A537EE">
        <w:rPr>
          <w:rFonts w:ascii="Arial" w:hAnsi="Arial" w:cs="Arial"/>
          <w:spacing w:val="1"/>
          <w:sz w:val="22"/>
          <w:szCs w:val="22"/>
        </w:rPr>
        <w:t>κ</w:t>
      </w:r>
      <w:r w:rsidRPr="00A537EE">
        <w:rPr>
          <w:rFonts w:ascii="Arial" w:hAnsi="Arial" w:cs="Arial"/>
          <w:sz w:val="22"/>
          <w:szCs w:val="22"/>
        </w:rPr>
        <w:t>ο</w:t>
      </w:r>
      <w:r w:rsidRPr="00A537EE">
        <w:rPr>
          <w:rFonts w:ascii="Arial" w:hAnsi="Arial" w:cs="Arial"/>
          <w:spacing w:val="-2"/>
          <w:sz w:val="22"/>
          <w:szCs w:val="22"/>
        </w:rPr>
        <w:t>ι</w:t>
      </w:r>
      <w:r w:rsidRPr="00A537EE">
        <w:rPr>
          <w:rFonts w:ascii="Arial" w:hAnsi="Arial" w:cs="Arial"/>
          <w:sz w:val="22"/>
          <w:szCs w:val="22"/>
        </w:rPr>
        <w:t>νο</w:t>
      </w:r>
      <w:r w:rsidRPr="00A537EE">
        <w:rPr>
          <w:rFonts w:ascii="Arial" w:hAnsi="Arial" w:cs="Arial"/>
          <w:spacing w:val="3"/>
          <w:sz w:val="22"/>
          <w:szCs w:val="22"/>
        </w:rPr>
        <w:t>τ</w:t>
      </w:r>
      <w:r w:rsidRPr="00A537EE">
        <w:rPr>
          <w:rFonts w:ascii="Arial" w:hAnsi="Arial" w:cs="Arial"/>
          <w:spacing w:val="-2"/>
          <w:sz w:val="22"/>
          <w:szCs w:val="22"/>
        </w:rPr>
        <w:t>ι</w:t>
      </w:r>
      <w:r w:rsidRPr="00A537EE">
        <w:rPr>
          <w:rFonts w:ascii="Arial" w:hAnsi="Arial" w:cs="Arial"/>
          <w:spacing w:val="1"/>
          <w:sz w:val="22"/>
          <w:szCs w:val="22"/>
        </w:rPr>
        <w:t>κ</w:t>
      </w:r>
      <w:r w:rsidRPr="00A537EE">
        <w:rPr>
          <w:rFonts w:ascii="Arial" w:hAnsi="Arial" w:cs="Arial"/>
          <w:sz w:val="22"/>
          <w:szCs w:val="22"/>
        </w:rPr>
        <w:t>ής</w:t>
      </w:r>
      <w:r>
        <w:rPr>
          <w:rFonts w:ascii="Arial" w:hAnsi="Arial" w:cs="Arial"/>
          <w:sz w:val="22"/>
          <w:szCs w:val="22"/>
        </w:rPr>
        <w:t xml:space="preserve"> </w:t>
      </w:r>
      <w:r w:rsidRPr="00A537EE">
        <w:rPr>
          <w:rFonts w:ascii="Arial" w:hAnsi="Arial" w:cs="Arial"/>
          <w:sz w:val="22"/>
          <w:szCs w:val="22"/>
        </w:rPr>
        <w:t>νομοθ</w:t>
      </w:r>
      <w:r w:rsidRPr="00A537EE">
        <w:rPr>
          <w:rFonts w:ascii="Arial" w:hAnsi="Arial" w:cs="Arial"/>
          <w:spacing w:val="-2"/>
          <w:sz w:val="22"/>
          <w:szCs w:val="22"/>
        </w:rPr>
        <w:t>ε</w:t>
      </w:r>
      <w:r w:rsidRPr="00A537EE">
        <w:rPr>
          <w:rFonts w:ascii="Arial" w:hAnsi="Arial" w:cs="Arial"/>
          <w:sz w:val="22"/>
          <w:szCs w:val="22"/>
        </w:rPr>
        <w:t>σ</w:t>
      </w:r>
      <w:r w:rsidRPr="00A537EE">
        <w:rPr>
          <w:rFonts w:ascii="Arial" w:hAnsi="Arial" w:cs="Arial"/>
          <w:spacing w:val="-2"/>
          <w:sz w:val="22"/>
          <w:szCs w:val="22"/>
        </w:rPr>
        <w:t>ί</w:t>
      </w:r>
      <w:r w:rsidRPr="00A537EE">
        <w:rPr>
          <w:rFonts w:ascii="Arial" w:hAnsi="Arial" w:cs="Arial"/>
          <w:spacing w:val="1"/>
          <w:sz w:val="22"/>
          <w:szCs w:val="22"/>
        </w:rPr>
        <w:t>α</w:t>
      </w:r>
      <w:r w:rsidRPr="00A537EE">
        <w:rPr>
          <w:rFonts w:ascii="Arial" w:hAnsi="Arial" w:cs="Arial"/>
          <w:sz w:val="22"/>
          <w:szCs w:val="22"/>
        </w:rPr>
        <w:t>ς</w:t>
      </w:r>
      <w:r>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z w:val="22"/>
          <w:szCs w:val="22"/>
        </w:rPr>
        <w:t>ι σύμ</w:t>
      </w:r>
      <w:r w:rsidRPr="00A537EE">
        <w:rPr>
          <w:rFonts w:ascii="Arial" w:hAnsi="Arial" w:cs="Arial"/>
          <w:spacing w:val="-2"/>
          <w:sz w:val="22"/>
          <w:szCs w:val="22"/>
        </w:rPr>
        <w:t>φ</w:t>
      </w:r>
      <w:r w:rsidRPr="00A537EE">
        <w:rPr>
          <w:rFonts w:ascii="Arial" w:hAnsi="Arial" w:cs="Arial"/>
          <w:sz w:val="22"/>
          <w:szCs w:val="22"/>
        </w:rPr>
        <w:t>ωνα</w:t>
      </w:r>
      <w:r>
        <w:rPr>
          <w:rFonts w:ascii="Arial" w:hAnsi="Arial" w:cs="Arial"/>
          <w:sz w:val="22"/>
          <w:szCs w:val="22"/>
        </w:rPr>
        <w:t xml:space="preserve"> </w:t>
      </w:r>
      <w:r w:rsidRPr="00A537EE">
        <w:rPr>
          <w:rFonts w:ascii="Arial" w:hAnsi="Arial" w:cs="Arial"/>
          <w:sz w:val="22"/>
          <w:szCs w:val="22"/>
        </w:rPr>
        <w:t>με</w:t>
      </w:r>
      <w:r>
        <w:rPr>
          <w:rFonts w:ascii="Arial" w:hAnsi="Arial" w:cs="Arial"/>
          <w:sz w:val="22"/>
          <w:szCs w:val="22"/>
        </w:rPr>
        <w:t xml:space="preserve"> </w:t>
      </w:r>
      <w:r w:rsidRPr="00A537EE">
        <w:rPr>
          <w:rFonts w:ascii="Arial" w:hAnsi="Arial" w:cs="Arial"/>
          <w:sz w:val="22"/>
          <w:szCs w:val="22"/>
        </w:rPr>
        <w:t>όσα</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z w:val="22"/>
          <w:szCs w:val="22"/>
        </w:rPr>
        <w:t>ν</w:t>
      </w:r>
      <w:r w:rsidRPr="00A537EE">
        <w:rPr>
          <w:rFonts w:ascii="Arial" w:hAnsi="Arial" w:cs="Arial"/>
          <w:spacing w:val="1"/>
          <w:sz w:val="22"/>
          <w:szCs w:val="22"/>
        </w:rPr>
        <w:t>α</w:t>
      </w:r>
      <w:r w:rsidRPr="00A537EE">
        <w:rPr>
          <w:rFonts w:ascii="Arial" w:hAnsi="Arial" w:cs="Arial"/>
          <w:spacing w:val="-2"/>
          <w:sz w:val="22"/>
          <w:szCs w:val="22"/>
        </w:rPr>
        <w:t>φέ</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1"/>
          <w:sz w:val="22"/>
          <w:szCs w:val="22"/>
        </w:rPr>
        <w:t>ν</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z w:val="22"/>
          <w:szCs w:val="22"/>
        </w:rPr>
        <w:t>ι</w:t>
      </w:r>
      <w:r>
        <w:rPr>
          <w:rFonts w:ascii="Arial" w:hAnsi="Arial" w:cs="Arial"/>
          <w:sz w:val="22"/>
          <w:szCs w:val="22"/>
        </w:rPr>
        <w:t xml:space="preserve"> </w:t>
      </w:r>
      <w:r w:rsidRPr="00A537EE">
        <w:rPr>
          <w:rFonts w:ascii="Arial" w:hAnsi="Arial" w:cs="Arial"/>
          <w:sz w:val="22"/>
          <w:szCs w:val="22"/>
        </w:rPr>
        <w:t>σ</w:t>
      </w:r>
      <w:r w:rsidRPr="00A537EE">
        <w:rPr>
          <w:rFonts w:ascii="Arial" w:hAnsi="Arial" w:cs="Arial"/>
          <w:spacing w:val="-2"/>
          <w:sz w:val="22"/>
          <w:szCs w:val="22"/>
        </w:rPr>
        <w:t>τ</w:t>
      </w:r>
      <w:r w:rsidRPr="00A537EE">
        <w:rPr>
          <w:rFonts w:ascii="Arial" w:hAnsi="Arial" w:cs="Arial"/>
          <w:sz w:val="22"/>
          <w:szCs w:val="22"/>
        </w:rPr>
        <w:t>ην</w:t>
      </w:r>
      <w:r>
        <w:rPr>
          <w:rFonts w:ascii="Arial" w:hAnsi="Arial" w:cs="Arial"/>
          <w:sz w:val="22"/>
          <w:szCs w:val="22"/>
        </w:rPr>
        <w:t xml:space="preserve"> </w:t>
      </w:r>
      <w:r w:rsidRPr="00A537EE">
        <w:rPr>
          <w:rFonts w:ascii="Arial" w:hAnsi="Arial" w:cs="Arial"/>
          <w:spacing w:val="2"/>
          <w:sz w:val="22"/>
          <w:szCs w:val="22"/>
        </w:rPr>
        <w:t>π</w:t>
      </w:r>
      <w:r w:rsidRPr="00A537EE">
        <w:rPr>
          <w:rFonts w:ascii="Arial" w:hAnsi="Arial" w:cs="Arial"/>
          <w:spacing w:val="1"/>
          <w:sz w:val="22"/>
          <w:szCs w:val="22"/>
        </w:rPr>
        <w:t>α</w:t>
      </w:r>
      <w:r w:rsidRPr="00A537EE">
        <w:rPr>
          <w:rFonts w:ascii="Arial" w:hAnsi="Arial" w:cs="Arial"/>
          <w:spacing w:val="2"/>
          <w:sz w:val="22"/>
          <w:szCs w:val="22"/>
        </w:rPr>
        <w:t>ρ</w:t>
      </w:r>
      <w:r w:rsidRPr="00A537EE">
        <w:rPr>
          <w:rFonts w:ascii="Arial" w:hAnsi="Arial" w:cs="Arial"/>
          <w:sz w:val="22"/>
          <w:szCs w:val="22"/>
        </w:rPr>
        <w:t>ούσα</w:t>
      </w:r>
      <w:r w:rsidRPr="00A537EE">
        <w:rPr>
          <w:rFonts w:ascii="Arial" w:hAnsi="Arial" w:cs="Arial"/>
          <w:spacing w:val="-1"/>
          <w:sz w:val="22"/>
          <w:szCs w:val="22"/>
        </w:rPr>
        <w:t xml:space="preserve"> Π</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4"/>
          <w:sz w:val="22"/>
          <w:szCs w:val="22"/>
        </w:rPr>
        <w:t>γ</w:t>
      </w:r>
      <w:r w:rsidRPr="00A537EE">
        <w:rPr>
          <w:rFonts w:ascii="Arial" w:hAnsi="Arial" w:cs="Arial"/>
          <w:spacing w:val="2"/>
          <w:sz w:val="22"/>
          <w:szCs w:val="22"/>
        </w:rPr>
        <w:t>ρ</w:t>
      </w:r>
      <w:r w:rsidRPr="00A537EE">
        <w:rPr>
          <w:rFonts w:ascii="Arial" w:hAnsi="Arial" w:cs="Arial"/>
          <w:spacing w:val="1"/>
          <w:sz w:val="22"/>
          <w:szCs w:val="22"/>
        </w:rPr>
        <w:t>α</w:t>
      </w:r>
      <w:r w:rsidRPr="00A537EE">
        <w:rPr>
          <w:rFonts w:ascii="Arial" w:hAnsi="Arial" w:cs="Arial"/>
          <w:sz w:val="22"/>
          <w:szCs w:val="22"/>
        </w:rPr>
        <w:t>μ</w:t>
      </w:r>
      <w:r w:rsidRPr="00A537EE">
        <w:rPr>
          <w:rFonts w:ascii="Arial" w:hAnsi="Arial" w:cs="Arial"/>
          <w:spacing w:val="-5"/>
          <w:sz w:val="22"/>
          <w:szCs w:val="22"/>
        </w:rPr>
        <w:t>μ</w:t>
      </w:r>
      <w:r w:rsidRPr="00A537EE">
        <w:rPr>
          <w:rFonts w:ascii="Arial" w:hAnsi="Arial" w:cs="Arial"/>
          <w:spacing w:val="1"/>
          <w:sz w:val="22"/>
          <w:szCs w:val="22"/>
        </w:rPr>
        <w:t>α</w:t>
      </w:r>
      <w:r w:rsidRPr="00A537EE">
        <w:rPr>
          <w:rFonts w:ascii="Arial" w:hAnsi="Arial" w:cs="Arial"/>
          <w:spacing w:val="-2"/>
          <w:sz w:val="22"/>
          <w:szCs w:val="22"/>
        </w:rPr>
        <w:t>τι</w:t>
      </w:r>
      <w:r w:rsidRPr="00A537EE">
        <w:rPr>
          <w:rFonts w:ascii="Arial" w:hAnsi="Arial" w:cs="Arial"/>
          <w:spacing w:val="1"/>
          <w:sz w:val="22"/>
          <w:szCs w:val="22"/>
        </w:rPr>
        <w:t>κ</w:t>
      </w:r>
      <w:r w:rsidRPr="00A537EE">
        <w:rPr>
          <w:rFonts w:ascii="Arial" w:hAnsi="Arial" w:cs="Arial"/>
          <w:sz w:val="22"/>
          <w:szCs w:val="22"/>
        </w:rPr>
        <w:t>ή</w:t>
      </w:r>
      <w:r>
        <w:rPr>
          <w:rFonts w:ascii="Arial" w:hAnsi="Arial" w:cs="Arial"/>
          <w:sz w:val="22"/>
          <w:szCs w:val="22"/>
        </w:rPr>
        <w:t xml:space="preserve"> </w:t>
      </w:r>
      <w:r w:rsidRPr="00A537EE">
        <w:rPr>
          <w:rFonts w:ascii="Arial" w:hAnsi="Arial" w:cs="Arial"/>
          <w:spacing w:val="1"/>
          <w:sz w:val="22"/>
          <w:szCs w:val="22"/>
        </w:rPr>
        <w:t>Σ</w:t>
      </w:r>
      <w:r w:rsidRPr="00A537EE">
        <w:rPr>
          <w:rFonts w:ascii="Arial" w:hAnsi="Arial" w:cs="Arial"/>
          <w:sz w:val="22"/>
          <w:szCs w:val="22"/>
        </w:rPr>
        <w:t>ύμ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ση.</w:t>
      </w:r>
    </w:p>
    <w:p w:rsidR="00E71EEB" w:rsidRDefault="00E71EEB" w:rsidP="00E71EEB">
      <w:pPr>
        <w:spacing w:line="360" w:lineRule="auto"/>
        <w:ind w:left="115" w:right="77" w:firstLine="27"/>
        <w:jc w:val="both"/>
        <w:rPr>
          <w:rFonts w:ascii="Arial" w:hAnsi="Arial" w:cs="Arial"/>
          <w:sz w:val="22"/>
          <w:szCs w:val="22"/>
        </w:rPr>
      </w:pPr>
      <w:r w:rsidRPr="00EE5777">
        <w:rPr>
          <w:rFonts w:ascii="Arial" w:hAnsi="Arial" w:cs="Arial"/>
          <w:sz w:val="22"/>
          <w:szCs w:val="22"/>
        </w:rPr>
        <w:t>Σε περίπτωση μη τήρησης ή πλημμελούς τήρ</w:t>
      </w:r>
      <w:r>
        <w:rPr>
          <w:rFonts w:ascii="Arial" w:hAnsi="Arial" w:cs="Arial"/>
          <w:sz w:val="22"/>
          <w:szCs w:val="22"/>
        </w:rPr>
        <w:t xml:space="preserve">ησης από την Τεχνική Υπηρεσία του Δήμου </w:t>
      </w:r>
      <w:proofErr w:type="spellStart"/>
      <w:r>
        <w:rPr>
          <w:rFonts w:ascii="Arial" w:hAnsi="Arial" w:cs="Arial"/>
          <w:sz w:val="22"/>
          <w:szCs w:val="22"/>
        </w:rPr>
        <w:t>Λεβαδέων</w:t>
      </w:r>
      <w:proofErr w:type="spellEnd"/>
      <w:r w:rsidRPr="00EE5777">
        <w:rPr>
          <w:rFonts w:ascii="Arial" w:hAnsi="Arial" w:cs="Arial"/>
          <w:sz w:val="22"/>
          <w:szCs w:val="22"/>
        </w:rPr>
        <w:t xml:space="preserve"> των εφαρμοζόμενων διατάξεων για την ανωτέρω ανάθεση, δεν δημιουργείται οποιαδήποτε υποχρέωση ή οποιαδήποτε αξίωση σε βάρος της Περιφέρειας Στερεάς Ελλάδας για τη χρηματοδότηση του έργου</w:t>
      </w:r>
      <w:r>
        <w:rPr>
          <w:rFonts w:ascii="Arial" w:hAnsi="Arial" w:cs="Arial"/>
          <w:sz w:val="22"/>
          <w:szCs w:val="22"/>
        </w:rPr>
        <w:t>.</w:t>
      </w:r>
    </w:p>
    <w:p w:rsidR="00E71EEB" w:rsidRPr="00EE5777" w:rsidRDefault="00E71EEB" w:rsidP="00E71EEB">
      <w:pPr>
        <w:spacing w:line="360" w:lineRule="auto"/>
        <w:ind w:left="115" w:right="77"/>
        <w:jc w:val="both"/>
        <w:rPr>
          <w:rFonts w:ascii="Arial" w:hAnsi="Arial" w:cs="Arial"/>
          <w:sz w:val="22"/>
          <w:szCs w:val="22"/>
        </w:rPr>
      </w:pPr>
      <w:r w:rsidRPr="00EE5777">
        <w:rPr>
          <w:rFonts w:ascii="Arial" w:hAnsi="Arial" w:cs="Arial"/>
          <w:sz w:val="22"/>
          <w:szCs w:val="22"/>
        </w:rPr>
        <w:t xml:space="preserve">Η Περιφέρεια </w:t>
      </w:r>
      <w:r>
        <w:rPr>
          <w:rFonts w:ascii="Arial" w:hAnsi="Arial" w:cs="Arial"/>
          <w:sz w:val="22"/>
          <w:szCs w:val="22"/>
        </w:rPr>
        <w:t>Στερεάς Ελλάδας</w:t>
      </w:r>
      <w:r w:rsidRPr="00EE5777">
        <w:rPr>
          <w:rFonts w:ascii="Arial" w:hAnsi="Arial" w:cs="Arial"/>
          <w:sz w:val="22"/>
          <w:szCs w:val="22"/>
        </w:rPr>
        <w:t xml:space="preserve"> δεν ευθύνεται έναντι του αναδόχου του έργου ή άλλων προσώπων τα οποία διεκδικούν δικαιώματα από αυτόν ή άλλων προσώπων που μετείχαν στη σχετική διαδικασία ανάθεσης της σύμβασης εκτέλεσης του έργου. </w:t>
      </w:r>
    </w:p>
    <w:p w:rsidR="00E71EEB" w:rsidRPr="00EE5777" w:rsidRDefault="00E71EEB" w:rsidP="00E71EEB">
      <w:pPr>
        <w:spacing w:line="360" w:lineRule="auto"/>
        <w:ind w:left="115" w:right="77" w:firstLine="27"/>
        <w:jc w:val="both"/>
        <w:rPr>
          <w:rFonts w:ascii="Arial" w:hAnsi="Arial" w:cs="Arial"/>
          <w:sz w:val="22"/>
          <w:szCs w:val="22"/>
        </w:rPr>
      </w:pPr>
      <w:r w:rsidRPr="00EE5777">
        <w:rPr>
          <w:rFonts w:ascii="Arial" w:hAnsi="Arial" w:cs="Arial"/>
          <w:sz w:val="22"/>
          <w:szCs w:val="22"/>
        </w:rPr>
        <w:t xml:space="preserve">Μετά την οριστική παραλαβή του έργου αναλαμβάνει την ευθύνη για την άρτια και προσήκουσα συντήρηση του έργου, με δικές </w:t>
      </w:r>
      <w:r>
        <w:rPr>
          <w:rFonts w:ascii="Arial" w:hAnsi="Arial" w:cs="Arial"/>
          <w:sz w:val="22"/>
          <w:szCs w:val="22"/>
        </w:rPr>
        <w:t>της</w:t>
      </w:r>
      <w:r w:rsidRPr="00EE5777">
        <w:rPr>
          <w:rFonts w:ascii="Arial" w:hAnsi="Arial" w:cs="Arial"/>
          <w:sz w:val="22"/>
          <w:szCs w:val="22"/>
        </w:rPr>
        <w:t xml:space="preserve"> δαπάνες και ευθύνη</w:t>
      </w:r>
      <w:r>
        <w:rPr>
          <w:rFonts w:ascii="Arial" w:hAnsi="Arial" w:cs="Arial"/>
          <w:sz w:val="22"/>
          <w:szCs w:val="22"/>
        </w:rPr>
        <w:t xml:space="preserve">  Δήμος </w:t>
      </w:r>
      <w:proofErr w:type="spellStart"/>
      <w:r>
        <w:rPr>
          <w:rFonts w:ascii="Arial" w:hAnsi="Arial" w:cs="Arial"/>
          <w:sz w:val="22"/>
          <w:szCs w:val="22"/>
        </w:rPr>
        <w:t>Λεβαδέων</w:t>
      </w:r>
      <w:proofErr w:type="spellEnd"/>
      <w:r w:rsidRPr="00EE5777">
        <w:rPr>
          <w:rFonts w:ascii="Arial" w:hAnsi="Arial" w:cs="Arial"/>
          <w:sz w:val="22"/>
          <w:szCs w:val="22"/>
        </w:rPr>
        <w:t>.</w:t>
      </w:r>
    </w:p>
    <w:p w:rsidR="00E71EEB" w:rsidRPr="00A537EE" w:rsidRDefault="00E71EEB" w:rsidP="00E71EEB">
      <w:pPr>
        <w:spacing w:line="360" w:lineRule="auto"/>
        <w:ind w:left="115" w:right="77" w:firstLine="27"/>
        <w:jc w:val="both"/>
        <w:rPr>
          <w:rFonts w:ascii="Arial" w:hAnsi="Arial" w:cs="Arial"/>
          <w:sz w:val="22"/>
          <w:szCs w:val="22"/>
        </w:rPr>
      </w:pPr>
    </w:p>
    <w:p w:rsidR="00E71EEB" w:rsidRPr="00F42990" w:rsidRDefault="00E71EEB" w:rsidP="00E71EEB">
      <w:pPr>
        <w:shd w:val="clear" w:color="auto" w:fill="DBE5F1" w:themeFill="accent1" w:themeFillTint="33"/>
        <w:spacing w:line="360" w:lineRule="auto"/>
        <w:ind w:left="115" w:right="-26"/>
        <w:jc w:val="both"/>
        <w:rPr>
          <w:rFonts w:ascii="Arial" w:hAnsi="Arial" w:cs="Arial"/>
          <w:b/>
          <w:color w:val="002060"/>
          <w:spacing w:val="-1"/>
          <w:sz w:val="22"/>
          <w:szCs w:val="22"/>
          <w:u w:color="000000"/>
        </w:rPr>
      </w:pPr>
      <w:r w:rsidRPr="00F42990">
        <w:rPr>
          <w:rFonts w:ascii="Arial" w:hAnsi="Arial" w:cs="Arial"/>
          <w:b/>
          <w:color w:val="002060"/>
          <w:spacing w:val="-1"/>
          <w:sz w:val="22"/>
          <w:szCs w:val="22"/>
          <w:u w:val="single" w:color="000000"/>
        </w:rPr>
        <w:t xml:space="preserve">ΑΡΘΡΟ </w:t>
      </w:r>
      <w:r>
        <w:rPr>
          <w:rFonts w:ascii="Arial" w:hAnsi="Arial" w:cs="Arial"/>
          <w:b/>
          <w:color w:val="002060"/>
          <w:spacing w:val="-1"/>
          <w:sz w:val="22"/>
          <w:szCs w:val="22"/>
          <w:u w:val="single" w:color="000000"/>
        </w:rPr>
        <w:t xml:space="preserve">7: </w:t>
      </w:r>
      <w:r w:rsidRPr="00F42990">
        <w:rPr>
          <w:rFonts w:ascii="Arial" w:hAnsi="Arial" w:cs="Arial"/>
          <w:b/>
          <w:color w:val="002060"/>
          <w:spacing w:val="-1"/>
          <w:sz w:val="22"/>
          <w:szCs w:val="22"/>
          <w:u w:color="000000"/>
        </w:rPr>
        <w:t>ΧΡΟΝΙΚΗ ΔΙΑΡΚΕΙΑ ΤΗΣ ΠΡΟΓΡΑΜΜΑΤΙΚΗΣ ΣΥΜΒΑΣΗΣ &amp; ΧΡΟΝΟΔΙΑΓΡΑΜΜΑ</w:t>
      </w:r>
    </w:p>
    <w:p w:rsidR="00E71EEB" w:rsidRPr="00356E73" w:rsidRDefault="00E71EEB" w:rsidP="00E71EEB">
      <w:pPr>
        <w:spacing w:line="360" w:lineRule="auto"/>
        <w:ind w:left="115" w:right="-26"/>
        <w:jc w:val="both"/>
        <w:rPr>
          <w:rFonts w:ascii="Arial" w:hAnsi="Arial" w:cs="Arial"/>
          <w:b/>
          <w:sz w:val="10"/>
          <w:szCs w:val="10"/>
        </w:rPr>
      </w:pPr>
    </w:p>
    <w:p w:rsidR="00E71EEB" w:rsidRDefault="00E71EEB" w:rsidP="00E71EEB">
      <w:pPr>
        <w:spacing w:line="360" w:lineRule="auto"/>
        <w:ind w:left="115" w:right="77" w:firstLine="27"/>
        <w:jc w:val="both"/>
        <w:rPr>
          <w:rFonts w:ascii="Arial" w:hAnsi="Arial" w:cs="Arial"/>
          <w:sz w:val="22"/>
          <w:szCs w:val="22"/>
        </w:rPr>
      </w:pPr>
      <w:r w:rsidRPr="00F42990">
        <w:rPr>
          <w:rFonts w:ascii="Arial" w:hAnsi="Arial" w:cs="Arial"/>
          <w:sz w:val="22"/>
          <w:szCs w:val="22"/>
        </w:rPr>
        <w:t xml:space="preserve">Η συνολική διάρκεια της παρούσας Προγραμματικής Σύμβασης, ορίζεται σε </w:t>
      </w:r>
      <w:r w:rsidRPr="00FE2F7D">
        <w:rPr>
          <w:rFonts w:ascii="Arial" w:hAnsi="Arial" w:cs="Arial"/>
          <w:sz w:val="22"/>
          <w:szCs w:val="22"/>
        </w:rPr>
        <w:t xml:space="preserve">δεκαεννέα (19) </w:t>
      </w:r>
      <w:r>
        <w:rPr>
          <w:rFonts w:ascii="Arial" w:hAnsi="Arial" w:cs="Arial"/>
          <w:sz w:val="22"/>
          <w:szCs w:val="22"/>
        </w:rPr>
        <w:t xml:space="preserve">μήνες, </w:t>
      </w:r>
      <w:r w:rsidRPr="00FE2F7D">
        <w:rPr>
          <w:rFonts w:ascii="Arial" w:hAnsi="Arial" w:cs="Arial"/>
          <w:sz w:val="22"/>
          <w:szCs w:val="22"/>
        </w:rPr>
        <w:t>αρχίζει</w:t>
      </w:r>
      <w:r w:rsidRPr="00495C92">
        <w:rPr>
          <w:rFonts w:ascii="Arial" w:hAnsi="Arial" w:cs="Arial"/>
          <w:sz w:val="22"/>
          <w:szCs w:val="22"/>
        </w:rPr>
        <w:t xml:space="preserve"> από την ημερομηνία υπογραφής της και τελειώνει με την ολοκλήρωση της υλοποίησης του έργου</w:t>
      </w:r>
      <w:r w:rsidRPr="00F42990">
        <w:rPr>
          <w:rFonts w:ascii="Arial" w:hAnsi="Arial" w:cs="Arial"/>
          <w:sz w:val="22"/>
          <w:szCs w:val="22"/>
        </w:rPr>
        <w:t xml:space="preserve">. </w:t>
      </w:r>
    </w:p>
    <w:p w:rsidR="00E71EEB" w:rsidRPr="002778EE" w:rsidRDefault="00E71EEB" w:rsidP="00E71EEB">
      <w:pPr>
        <w:spacing w:line="360" w:lineRule="auto"/>
        <w:ind w:left="115" w:right="77" w:firstLine="27"/>
        <w:jc w:val="both"/>
        <w:rPr>
          <w:rFonts w:ascii="Arial" w:hAnsi="Arial"/>
          <w:sz w:val="22"/>
          <w:szCs w:val="22"/>
        </w:rPr>
      </w:pPr>
      <w:r w:rsidRPr="002778EE">
        <w:rPr>
          <w:rFonts w:ascii="Arial" w:hAnsi="Arial"/>
          <w:sz w:val="22"/>
          <w:szCs w:val="22"/>
        </w:rPr>
        <w:t>Η διάρκεια της Προγραμματικής Σύμβασης αναλύεται ως εξής:</w:t>
      </w:r>
    </w:p>
    <w:tbl>
      <w:tblPr>
        <w:tblStyle w:val="aff"/>
        <w:tblW w:w="0" w:type="auto"/>
        <w:jc w:val="center"/>
        <w:tblLook w:val="04A0"/>
      </w:tblPr>
      <w:tblGrid>
        <w:gridCol w:w="7043"/>
        <w:gridCol w:w="2685"/>
      </w:tblGrid>
      <w:tr w:rsidR="00E71EEB" w:rsidRPr="00495C92" w:rsidTr="0049188E">
        <w:trPr>
          <w:jc w:val="center"/>
        </w:trPr>
        <w:tc>
          <w:tcPr>
            <w:tcW w:w="7083" w:type="dxa"/>
            <w:shd w:val="clear" w:color="auto" w:fill="DBE5F1" w:themeFill="accent1" w:themeFillTint="33"/>
            <w:vAlign w:val="center"/>
          </w:tcPr>
          <w:p w:rsidR="00E71EEB" w:rsidRPr="00495C92" w:rsidRDefault="00E71EEB" w:rsidP="0049188E">
            <w:pPr>
              <w:spacing w:line="360" w:lineRule="auto"/>
              <w:ind w:right="83"/>
              <w:jc w:val="center"/>
              <w:rPr>
                <w:rFonts w:ascii="Arial" w:hAnsi="Arial" w:cs="Arial"/>
                <w:b/>
                <w:color w:val="002060"/>
                <w:spacing w:val="-2"/>
                <w:sz w:val="22"/>
                <w:szCs w:val="22"/>
              </w:rPr>
            </w:pPr>
            <w:r w:rsidRPr="00495C92">
              <w:rPr>
                <w:rFonts w:ascii="Arial" w:hAnsi="Arial" w:cs="Arial"/>
                <w:b/>
                <w:color w:val="002060"/>
                <w:spacing w:val="-2"/>
                <w:sz w:val="22"/>
                <w:szCs w:val="22"/>
              </w:rPr>
              <w:t>Ενέργεια Φορέα Υλοποίησης</w:t>
            </w:r>
          </w:p>
        </w:tc>
        <w:tc>
          <w:tcPr>
            <w:tcW w:w="2693" w:type="dxa"/>
            <w:shd w:val="clear" w:color="auto" w:fill="DBE5F1" w:themeFill="accent1" w:themeFillTint="33"/>
            <w:vAlign w:val="center"/>
          </w:tcPr>
          <w:p w:rsidR="00E71EEB" w:rsidRPr="00495C92" w:rsidRDefault="00E71EEB" w:rsidP="0049188E">
            <w:pPr>
              <w:spacing w:line="360" w:lineRule="auto"/>
              <w:ind w:right="83"/>
              <w:jc w:val="center"/>
              <w:rPr>
                <w:rFonts w:ascii="Arial" w:hAnsi="Arial" w:cs="Arial"/>
                <w:b/>
                <w:color w:val="002060"/>
                <w:spacing w:val="-2"/>
                <w:sz w:val="22"/>
                <w:szCs w:val="22"/>
              </w:rPr>
            </w:pPr>
            <w:r w:rsidRPr="00495C92">
              <w:rPr>
                <w:rFonts w:ascii="Arial" w:hAnsi="Arial" w:cs="Arial"/>
                <w:b/>
                <w:color w:val="002060"/>
                <w:spacing w:val="-2"/>
                <w:sz w:val="22"/>
                <w:szCs w:val="22"/>
              </w:rPr>
              <w:t xml:space="preserve">Διάρκεια </w:t>
            </w:r>
          </w:p>
        </w:tc>
      </w:tr>
      <w:tr w:rsidR="00E71EEB" w:rsidRPr="00607E16" w:rsidTr="0049188E">
        <w:trPr>
          <w:jc w:val="center"/>
        </w:trPr>
        <w:tc>
          <w:tcPr>
            <w:tcW w:w="7083" w:type="dxa"/>
          </w:tcPr>
          <w:p w:rsidR="00E71EEB" w:rsidRPr="00607E16" w:rsidRDefault="00E71EEB" w:rsidP="0049188E">
            <w:pPr>
              <w:pStyle w:val="Web"/>
              <w:spacing w:after="0" w:line="360" w:lineRule="auto"/>
              <w:ind w:right="-99"/>
              <w:rPr>
                <w:rFonts w:ascii="Arial" w:hAnsi="Arial"/>
                <w:sz w:val="22"/>
                <w:szCs w:val="22"/>
              </w:rPr>
            </w:pPr>
            <w:r w:rsidRPr="00607E16">
              <w:rPr>
                <w:rFonts w:ascii="Arial" w:hAnsi="Arial"/>
                <w:sz w:val="22"/>
                <w:szCs w:val="22"/>
              </w:rPr>
              <w:t>Σύνταξη τευχών δημοπράτησης του Έργου.</w:t>
            </w:r>
          </w:p>
        </w:tc>
        <w:tc>
          <w:tcPr>
            <w:tcW w:w="2693" w:type="dxa"/>
          </w:tcPr>
          <w:p w:rsidR="00E71EEB" w:rsidRPr="00FE2F7D" w:rsidRDefault="00E71EEB" w:rsidP="0049188E">
            <w:pPr>
              <w:pStyle w:val="Web"/>
              <w:spacing w:after="0" w:line="360" w:lineRule="auto"/>
              <w:jc w:val="right"/>
              <w:rPr>
                <w:rFonts w:ascii="Arial" w:hAnsi="Arial"/>
                <w:sz w:val="22"/>
                <w:szCs w:val="22"/>
              </w:rPr>
            </w:pPr>
            <w:r w:rsidRPr="00FE2F7D">
              <w:rPr>
                <w:rFonts w:ascii="Arial" w:hAnsi="Arial"/>
                <w:sz w:val="22"/>
                <w:szCs w:val="22"/>
              </w:rPr>
              <w:t>Δέκα (10) ημέρες</w:t>
            </w:r>
          </w:p>
        </w:tc>
      </w:tr>
      <w:tr w:rsidR="00E71EEB" w:rsidRPr="00607E16" w:rsidTr="0049188E">
        <w:trPr>
          <w:jc w:val="center"/>
        </w:trPr>
        <w:tc>
          <w:tcPr>
            <w:tcW w:w="7083" w:type="dxa"/>
          </w:tcPr>
          <w:p w:rsidR="00E71EEB" w:rsidRPr="00607E16" w:rsidRDefault="00E71EEB" w:rsidP="0049188E">
            <w:pPr>
              <w:pStyle w:val="Web"/>
              <w:spacing w:after="0" w:line="360" w:lineRule="auto"/>
              <w:ind w:right="-99"/>
              <w:rPr>
                <w:rFonts w:ascii="Arial" w:hAnsi="Arial"/>
                <w:sz w:val="22"/>
                <w:szCs w:val="22"/>
              </w:rPr>
            </w:pPr>
            <w:r w:rsidRPr="00607E16">
              <w:rPr>
                <w:rFonts w:ascii="Arial" w:hAnsi="Arial"/>
                <w:sz w:val="22"/>
                <w:szCs w:val="22"/>
              </w:rPr>
              <w:t>Διενέργεια διαδικασιών ανάθεσης και επιλογής αναδόχου</w:t>
            </w:r>
          </w:p>
        </w:tc>
        <w:tc>
          <w:tcPr>
            <w:tcW w:w="2693" w:type="dxa"/>
          </w:tcPr>
          <w:p w:rsidR="00E71EEB" w:rsidRPr="00FE2F7D" w:rsidRDefault="00E71EEB" w:rsidP="0049188E">
            <w:pPr>
              <w:pStyle w:val="Web"/>
              <w:spacing w:after="0" w:line="360" w:lineRule="auto"/>
              <w:jc w:val="right"/>
              <w:rPr>
                <w:rFonts w:ascii="Arial" w:hAnsi="Arial"/>
                <w:sz w:val="22"/>
                <w:szCs w:val="22"/>
              </w:rPr>
            </w:pPr>
            <w:r w:rsidRPr="00FE2F7D">
              <w:rPr>
                <w:rFonts w:ascii="Arial" w:hAnsi="Arial"/>
                <w:sz w:val="22"/>
                <w:szCs w:val="22"/>
              </w:rPr>
              <w:t>Δεκαπέντε (15) ημέρες</w:t>
            </w:r>
          </w:p>
        </w:tc>
      </w:tr>
      <w:tr w:rsidR="00E71EEB" w:rsidRPr="00607E16" w:rsidTr="0049188E">
        <w:trPr>
          <w:jc w:val="center"/>
        </w:trPr>
        <w:tc>
          <w:tcPr>
            <w:tcW w:w="7083" w:type="dxa"/>
          </w:tcPr>
          <w:p w:rsidR="00E71EEB" w:rsidRPr="00607E16" w:rsidRDefault="00E71EEB" w:rsidP="0049188E">
            <w:pPr>
              <w:pStyle w:val="Web"/>
              <w:spacing w:after="0" w:line="360" w:lineRule="auto"/>
              <w:ind w:right="-99"/>
              <w:rPr>
                <w:rFonts w:ascii="Arial" w:hAnsi="Arial"/>
                <w:sz w:val="22"/>
                <w:szCs w:val="22"/>
              </w:rPr>
            </w:pPr>
            <w:r w:rsidRPr="00607E16">
              <w:rPr>
                <w:rFonts w:ascii="Arial" w:hAnsi="Arial"/>
                <w:sz w:val="22"/>
                <w:szCs w:val="22"/>
              </w:rPr>
              <w:lastRenderedPageBreak/>
              <w:t>Υπογραφή της σχετικής σύμβασης</w:t>
            </w:r>
          </w:p>
        </w:tc>
        <w:tc>
          <w:tcPr>
            <w:tcW w:w="2693" w:type="dxa"/>
          </w:tcPr>
          <w:p w:rsidR="00E71EEB" w:rsidRPr="00FE2F7D" w:rsidRDefault="00E71EEB" w:rsidP="0049188E">
            <w:pPr>
              <w:pStyle w:val="Web"/>
              <w:spacing w:after="0" w:line="360" w:lineRule="auto"/>
              <w:jc w:val="right"/>
              <w:rPr>
                <w:rFonts w:ascii="Arial" w:hAnsi="Arial"/>
                <w:sz w:val="22"/>
                <w:szCs w:val="22"/>
              </w:rPr>
            </w:pPr>
            <w:r w:rsidRPr="00FE2F7D">
              <w:rPr>
                <w:rFonts w:ascii="Arial" w:hAnsi="Arial"/>
                <w:sz w:val="22"/>
                <w:szCs w:val="22"/>
              </w:rPr>
              <w:t>Πέντε (5) ημέρες</w:t>
            </w:r>
          </w:p>
        </w:tc>
      </w:tr>
      <w:tr w:rsidR="00E71EEB" w:rsidRPr="00607E16" w:rsidTr="0049188E">
        <w:trPr>
          <w:jc w:val="center"/>
        </w:trPr>
        <w:tc>
          <w:tcPr>
            <w:tcW w:w="7083" w:type="dxa"/>
          </w:tcPr>
          <w:p w:rsidR="00E71EEB" w:rsidRPr="00607E16" w:rsidRDefault="00E71EEB" w:rsidP="0049188E">
            <w:pPr>
              <w:pStyle w:val="Web"/>
              <w:spacing w:after="0" w:line="360" w:lineRule="auto"/>
              <w:ind w:right="-99"/>
              <w:rPr>
                <w:rFonts w:ascii="Arial" w:hAnsi="Arial"/>
                <w:sz w:val="22"/>
                <w:szCs w:val="22"/>
              </w:rPr>
            </w:pPr>
            <w:r w:rsidRPr="00607E16">
              <w:rPr>
                <w:rFonts w:ascii="Arial" w:hAnsi="Arial"/>
                <w:sz w:val="22"/>
                <w:szCs w:val="22"/>
              </w:rPr>
              <w:t>Διαχείριση και υλοποίηση του Έργου</w:t>
            </w:r>
          </w:p>
        </w:tc>
        <w:tc>
          <w:tcPr>
            <w:tcW w:w="2693" w:type="dxa"/>
          </w:tcPr>
          <w:p w:rsidR="00E71EEB" w:rsidRPr="00FE2F7D" w:rsidRDefault="00E71EEB" w:rsidP="0049188E">
            <w:pPr>
              <w:pStyle w:val="Web"/>
              <w:spacing w:after="0" w:line="360" w:lineRule="auto"/>
              <w:jc w:val="right"/>
              <w:rPr>
                <w:rFonts w:ascii="Arial" w:hAnsi="Arial"/>
                <w:sz w:val="22"/>
                <w:szCs w:val="22"/>
              </w:rPr>
            </w:pPr>
            <w:r w:rsidRPr="00FE2F7D">
              <w:rPr>
                <w:rFonts w:ascii="Arial" w:hAnsi="Arial"/>
                <w:sz w:val="22"/>
                <w:szCs w:val="22"/>
              </w:rPr>
              <w:t>Τρεις (3) μήνες</w:t>
            </w:r>
          </w:p>
        </w:tc>
      </w:tr>
      <w:tr w:rsidR="00E71EEB" w:rsidRPr="00607E16" w:rsidTr="0049188E">
        <w:trPr>
          <w:trHeight w:val="389"/>
          <w:jc w:val="center"/>
        </w:trPr>
        <w:tc>
          <w:tcPr>
            <w:tcW w:w="7083" w:type="dxa"/>
          </w:tcPr>
          <w:p w:rsidR="00E71EEB" w:rsidRPr="00607E16" w:rsidRDefault="00E71EEB" w:rsidP="0049188E">
            <w:pPr>
              <w:pStyle w:val="Web"/>
              <w:spacing w:after="0" w:line="360" w:lineRule="auto"/>
              <w:ind w:right="-99"/>
              <w:rPr>
                <w:rFonts w:ascii="Arial" w:hAnsi="Arial"/>
                <w:sz w:val="22"/>
                <w:szCs w:val="22"/>
              </w:rPr>
            </w:pPr>
            <w:r w:rsidRPr="00607E16">
              <w:rPr>
                <w:rFonts w:ascii="Arial" w:hAnsi="Arial"/>
                <w:sz w:val="22"/>
                <w:szCs w:val="22"/>
              </w:rPr>
              <w:t>Παραλαβή του Έργου στο σύνολό του έως και την οριστική παραλαβή</w:t>
            </w:r>
          </w:p>
        </w:tc>
        <w:tc>
          <w:tcPr>
            <w:tcW w:w="2693" w:type="dxa"/>
          </w:tcPr>
          <w:p w:rsidR="00E71EEB" w:rsidRPr="00FE2F7D" w:rsidRDefault="00E71EEB" w:rsidP="0049188E">
            <w:pPr>
              <w:pStyle w:val="Web"/>
              <w:spacing w:after="0" w:line="360" w:lineRule="auto"/>
              <w:jc w:val="right"/>
              <w:rPr>
                <w:rFonts w:ascii="Arial" w:hAnsi="Arial"/>
                <w:sz w:val="22"/>
                <w:szCs w:val="22"/>
              </w:rPr>
            </w:pPr>
            <w:r w:rsidRPr="00FE2F7D">
              <w:rPr>
                <w:rFonts w:ascii="Arial" w:hAnsi="Arial"/>
                <w:sz w:val="22"/>
                <w:szCs w:val="22"/>
              </w:rPr>
              <w:t xml:space="preserve">Δεκαπέντε(15) μήνες </w:t>
            </w:r>
          </w:p>
        </w:tc>
      </w:tr>
      <w:tr w:rsidR="00E71EEB" w:rsidRPr="009F78CB" w:rsidTr="0049188E">
        <w:trPr>
          <w:jc w:val="center"/>
        </w:trPr>
        <w:tc>
          <w:tcPr>
            <w:tcW w:w="7083" w:type="dxa"/>
            <w:shd w:val="clear" w:color="auto" w:fill="DBE5F1" w:themeFill="accent1" w:themeFillTint="33"/>
          </w:tcPr>
          <w:p w:rsidR="00E71EEB" w:rsidRPr="009F78CB" w:rsidRDefault="00E71EEB" w:rsidP="0049188E">
            <w:pPr>
              <w:pStyle w:val="Web"/>
              <w:spacing w:after="0" w:line="360" w:lineRule="auto"/>
              <w:ind w:right="-99"/>
              <w:jc w:val="center"/>
              <w:rPr>
                <w:rFonts w:ascii="Arial" w:hAnsi="Arial"/>
                <w:b/>
                <w:color w:val="002060"/>
                <w:sz w:val="22"/>
                <w:szCs w:val="22"/>
              </w:rPr>
            </w:pPr>
            <w:r w:rsidRPr="009F78CB">
              <w:rPr>
                <w:rFonts w:ascii="Arial" w:hAnsi="Arial"/>
                <w:b/>
                <w:color w:val="002060"/>
                <w:sz w:val="22"/>
                <w:szCs w:val="22"/>
              </w:rPr>
              <w:t>ΣΥΝΟΛΟ ΔΙΑΡΚΕΙΑΣ (ΜΗΝΕΣ)</w:t>
            </w:r>
          </w:p>
        </w:tc>
        <w:tc>
          <w:tcPr>
            <w:tcW w:w="2693" w:type="dxa"/>
            <w:shd w:val="clear" w:color="auto" w:fill="DBE5F1" w:themeFill="accent1" w:themeFillTint="33"/>
          </w:tcPr>
          <w:p w:rsidR="00E71EEB" w:rsidRPr="00FE2F7D" w:rsidRDefault="00E71EEB" w:rsidP="0049188E">
            <w:pPr>
              <w:pStyle w:val="Web"/>
              <w:spacing w:after="0" w:line="360" w:lineRule="auto"/>
              <w:ind w:right="34"/>
              <w:jc w:val="right"/>
              <w:rPr>
                <w:rFonts w:ascii="Arial" w:hAnsi="Arial"/>
                <w:b/>
                <w:color w:val="002060"/>
                <w:sz w:val="22"/>
                <w:szCs w:val="22"/>
              </w:rPr>
            </w:pPr>
            <w:r w:rsidRPr="00FE2F7D">
              <w:rPr>
                <w:rFonts w:ascii="Arial" w:hAnsi="Arial"/>
                <w:b/>
                <w:color w:val="002060"/>
                <w:sz w:val="22"/>
                <w:szCs w:val="22"/>
              </w:rPr>
              <w:t>Δεκαεννέα (19) μήνες</w:t>
            </w:r>
          </w:p>
        </w:tc>
      </w:tr>
    </w:tbl>
    <w:p w:rsidR="00E71EEB" w:rsidRDefault="00E71EEB" w:rsidP="00E71EEB">
      <w:pPr>
        <w:spacing w:line="360" w:lineRule="auto"/>
        <w:ind w:left="115" w:right="77" w:firstLine="27"/>
        <w:jc w:val="both"/>
        <w:rPr>
          <w:rFonts w:ascii="Arial" w:hAnsi="Arial"/>
          <w:sz w:val="22"/>
          <w:szCs w:val="22"/>
        </w:rPr>
      </w:pPr>
    </w:p>
    <w:p w:rsidR="00E71EEB" w:rsidRPr="009F78CB" w:rsidRDefault="00E71EEB" w:rsidP="00E71EEB">
      <w:pPr>
        <w:spacing w:line="360" w:lineRule="auto"/>
        <w:ind w:left="115" w:right="115"/>
        <w:jc w:val="both"/>
        <w:rPr>
          <w:rFonts w:ascii="Arial" w:hAnsi="Arial"/>
          <w:sz w:val="22"/>
          <w:szCs w:val="22"/>
        </w:rPr>
      </w:pPr>
      <w:r w:rsidRPr="00607E16">
        <w:rPr>
          <w:rFonts w:ascii="Arial" w:hAnsi="Arial"/>
          <w:sz w:val="22"/>
          <w:szCs w:val="22"/>
        </w:rPr>
        <w:t>H</w:t>
      </w:r>
      <w:r w:rsidRPr="009F78CB">
        <w:rPr>
          <w:rFonts w:ascii="Arial" w:hAnsi="Arial"/>
          <w:sz w:val="22"/>
          <w:szCs w:val="22"/>
        </w:rPr>
        <w:t xml:space="preserve"> εκτέλεση της σύμβασης μπορεί να παραταθεί με τους ίδιους όρους, μετά από σχετική εισήγηση της Κοινής Επιτροπής Παρακολούθησης της Προγραμματικής Σύμβασης </w:t>
      </w:r>
      <w:r w:rsidRPr="00DE4C53">
        <w:rPr>
          <w:rFonts w:ascii="Arial" w:hAnsi="Arial"/>
          <w:sz w:val="22"/>
          <w:szCs w:val="22"/>
        </w:rPr>
        <w:t>(άρθρο 9) προς</w:t>
      </w:r>
      <w:r w:rsidRPr="009F78CB">
        <w:rPr>
          <w:rFonts w:ascii="Arial" w:hAnsi="Arial"/>
          <w:sz w:val="22"/>
          <w:szCs w:val="22"/>
        </w:rPr>
        <w:t xml:space="preserve"> τα αρμόδια αποφαινόμενα όργανα των συμβαλλομένων, με μέγιστο χρόνο ενδεχόμενης παράτασης της Προγραμματικής Σύμβασης </w:t>
      </w:r>
      <w:r>
        <w:rPr>
          <w:rFonts w:ascii="Arial" w:hAnsi="Arial"/>
          <w:b/>
          <w:sz w:val="22"/>
          <w:szCs w:val="22"/>
        </w:rPr>
        <w:t>Έξι</w:t>
      </w:r>
      <w:r w:rsidRPr="009F78CB">
        <w:rPr>
          <w:rFonts w:ascii="Arial" w:hAnsi="Arial"/>
          <w:b/>
          <w:sz w:val="22"/>
          <w:szCs w:val="22"/>
        </w:rPr>
        <w:t xml:space="preserve"> (</w:t>
      </w:r>
      <w:r>
        <w:rPr>
          <w:rFonts w:ascii="Arial" w:hAnsi="Arial"/>
          <w:b/>
          <w:sz w:val="22"/>
          <w:szCs w:val="22"/>
        </w:rPr>
        <w:t>6</w:t>
      </w:r>
      <w:r w:rsidRPr="009F78CB">
        <w:rPr>
          <w:rFonts w:ascii="Arial" w:hAnsi="Arial"/>
          <w:b/>
          <w:sz w:val="22"/>
          <w:szCs w:val="22"/>
        </w:rPr>
        <w:t>) μήνες</w:t>
      </w:r>
      <w:r w:rsidRPr="009F78CB">
        <w:rPr>
          <w:rFonts w:ascii="Arial" w:hAnsi="Arial"/>
          <w:sz w:val="22"/>
          <w:szCs w:val="22"/>
        </w:rPr>
        <w:t>.</w:t>
      </w:r>
    </w:p>
    <w:p w:rsidR="00E71EEB" w:rsidRDefault="00E71EEB" w:rsidP="00E71EEB">
      <w:pPr>
        <w:spacing w:line="360" w:lineRule="auto"/>
        <w:ind w:left="115" w:right="77" w:firstLine="27"/>
        <w:jc w:val="both"/>
        <w:rPr>
          <w:rFonts w:ascii="Arial" w:hAnsi="Arial"/>
          <w:sz w:val="22"/>
          <w:szCs w:val="22"/>
        </w:rPr>
      </w:pPr>
    </w:p>
    <w:p w:rsidR="00E71EEB" w:rsidRPr="007E68A3" w:rsidRDefault="00E71EEB" w:rsidP="00E71EEB">
      <w:pPr>
        <w:shd w:val="clear" w:color="auto" w:fill="DBE5F1" w:themeFill="accent1" w:themeFillTint="33"/>
        <w:spacing w:line="360" w:lineRule="auto"/>
        <w:ind w:left="115" w:right="-26"/>
        <w:jc w:val="both"/>
        <w:rPr>
          <w:rFonts w:ascii="Arial" w:hAnsi="Arial" w:cs="Arial"/>
          <w:b/>
          <w:color w:val="002060"/>
          <w:spacing w:val="-1"/>
          <w:sz w:val="22"/>
          <w:szCs w:val="22"/>
          <w:u w:color="000000"/>
        </w:rPr>
      </w:pPr>
      <w:r w:rsidRPr="007E68A3">
        <w:rPr>
          <w:rFonts w:ascii="Arial" w:hAnsi="Arial" w:cs="Arial"/>
          <w:b/>
          <w:color w:val="002060"/>
          <w:spacing w:val="-1"/>
          <w:sz w:val="22"/>
          <w:szCs w:val="22"/>
          <w:u w:val="single" w:color="000000"/>
        </w:rPr>
        <w:t xml:space="preserve">ΑΡΘΡΟ </w:t>
      </w:r>
      <w:r>
        <w:rPr>
          <w:rFonts w:ascii="Arial" w:hAnsi="Arial" w:cs="Arial"/>
          <w:b/>
          <w:color w:val="002060"/>
          <w:spacing w:val="-1"/>
          <w:sz w:val="22"/>
          <w:szCs w:val="22"/>
          <w:u w:val="single" w:color="000000"/>
        </w:rPr>
        <w:t xml:space="preserve">8: </w:t>
      </w:r>
      <w:r w:rsidRPr="007E68A3">
        <w:rPr>
          <w:rFonts w:ascii="Arial" w:hAnsi="Arial" w:cs="Arial"/>
          <w:b/>
          <w:color w:val="002060"/>
          <w:spacing w:val="-1"/>
          <w:sz w:val="22"/>
          <w:szCs w:val="22"/>
          <w:u w:color="000000"/>
        </w:rPr>
        <w:t>ΔΙΚΑΙΩΜΑΤΑ ΚΑΙ ΥΠΟΧΡΕΩΣΕΙΣ ΤΩΝ ΣΥΜΒΑΛΛΟΜΕΝΩΝ</w:t>
      </w:r>
    </w:p>
    <w:p w:rsidR="00E71EEB" w:rsidRPr="00356E73" w:rsidRDefault="00E71EEB" w:rsidP="00E71EEB">
      <w:pPr>
        <w:spacing w:line="360" w:lineRule="auto"/>
        <w:jc w:val="both"/>
        <w:rPr>
          <w:rFonts w:ascii="Arial" w:hAnsi="Arial" w:cs="Arial"/>
          <w:sz w:val="10"/>
          <w:szCs w:val="10"/>
        </w:rPr>
      </w:pPr>
    </w:p>
    <w:p w:rsidR="00E71EEB" w:rsidRDefault="00E71EEB" w:rsidP="00E71EEB">
      <w:pPr>
        <w:spacing w:line="360" w:lineRule="auto"/>
        <w:ind w:left="115" w:right="97"/>
        <w:jc w:val="both"/>
        <w:rPr>
          <w:rFonts w:ascii="Arial" w:hAnsi="Arial" w:cs="Arial"/>
          <w:sz w:val="22"/>
          <w:szCs w:val="22"/>
        </w:rPr>
      </w:pPr>
      <w:r w:rsidRPr="007E68A3">
        <w:rPr>
          <w:rFonts w:ascii="Arial" w:hAnsi="Arial" w:cs="Arial"/>
          <w:spacing w:val="-1"/>
          <w:sz w:val="22"/>
          <w:szCs w:val="22"/>
        </w:rPr>
        <w:t>Γ</w:t>
      </w:r>
      <w:r w:rsidRPr="007E68A3">
        <w:rPr>
          <w:rFonts w:ascii="Arial" w:hAnsi="Arial" w:cs="Arial"/>
          <w:spacing w:val="-2"/>
          <w:sz w:val="22"/>
          <w:szCs w:val="22"/>
        </w:rPr>
        <w:t>ι</w:t>
      </w:r>
      <w:r w:rsidRPr="007E68A3">
        <w:rPr>
          <w:rFonts w:ascii="Arial" w:hAnsi="Arial" w:cs="Arial"/>
          <w:sz w:val="22"/>
          <w:szCs w:val="22"/>
        </w:rPr>
        <w:t>α</w:t>
      </w:r>
      <w:r w:rsidRPr="007E68A3">
        <w:rPr>
          <w:rFonts w:ascii="Arial" w:hAnsi="Arial" w:cs="Arial"/>
          <w:spacing w:val="-2"/>
          <w:sz w:val="22"/>
          <w:szCs w:val="22"/>
        </w:rPr>
        <w:t>τ</w:t>
      </w:r>
      <w:r w:rsidRPr="007E68A3">
        <w:rPr>
          <w:rFonts w:ascii="Arial" w:hAnsi="Arial" w:cs="Arial"/>
          <w:sz w:val="22"/>
          <w:szCs w:val="22"/>
        </w:rPr>
        <w:t>ηνυ</w:t>
      </w:r>
      <w:r w:rsidRPr="007E68A3">
        <w:rPr>
          <w:rFonts w:ascii="Arial" w:hAnsi="Arial" w:cs="Arial"/>
          <w:spacing w:val="1"/>
          <w:sz w:val="22"/>
          <w:szCs w:val="22"/>
        </w:rPr>
        <w:t>λ</w:t>
      </w:r>
      <w:r w:rsidRPr="007E68A3">
        <w:rPr>
          <w:rFonts w:ascii="Arial" w:hAnsi="Arial" w:cs="Arial"/>
          <w:sz w:val="22"/>
          <w:szCs w:val="22"/>
        </w:rPr>
        <w:t>ο</w:t>
      </w:r>
      <w:r w:rsidRPr="007E68A3">
        <w:rPr>
          <w:rFonts w:ascii="Arial" w:hAnsi="Arial" w:cs="Arial"/>
          <w:spacing w:val="2"/>
          <w:sz w:val="22"/>
          <w:szCs w:val="22"/>
        </w:rPr>
        <w:t>π</w:t>
      </w:r>
      <w:r w:rsidRPr="007E68A3">
        <w:rPr>
          <w:rFonts w:ascii="Arial" w:hAnsi="Arial" w:cs="Arial"/>
          <w:sz w:val="22"/>
          <w:szCs w:val="22"/>
        </w:rPr>
        <w:t>ο</w:t>
      </w:r>
      <w:r w:rsidRPr="007E68A3">
        <w:rPr>
          <w:rFonts w:ascii="Arial" w:hAnsi="Arial" w:cs="Arial"/>
          <w:spacing w:val="-2"/>
          <w:sz w:val="22"/>
          <w:szCs w:val="22"/>
        </w:rPr>
        <w:t>ί</w:t>
      </w:r>
      <w:r w:rsidRPr="007E68A3">
        <w:rPr>
          <w:rFonts w:ascii="Arial" w:hAnsi="Arial" w:cs="Arial"/>
          <w:sz w:val="22"/>
          <w:szCs w:val="22"/>
        </w:rPr>
        <w:t>ηση</w:t>
      </w:r>
      <w:r w:rsidRPr="007E68A3">
        <w:rPr>
          <w:rFonts w:ascii="Arial" w:hAnsi="Arial" w:cs="Arial"/>
          <w:spacing w:val="-2"/>
          <w:sz w:val="22"/>
          <w:szCs w:val="22"/>
        </w:rPr>
        <w:t>τ</w:t>
      </w:r>
      <w:r w:rsidRPr="007E68A3">
        <w:rPr>
          <w:rFonts w:ascii="Arial" w:hAnsi="Arial" w:cs="Arial"/>
          <w:sz w:val="22"/>
          <w:szCs w:val="22"/>
        </w:rPr>
        <w:t>ων</w:t>
      </w:r>
      <w:r w:rsidRPr="007E68A3">
        <w:rPr>
          <w:rFonts w:ascii="Arial" w:hAnsi="Arial" w:cs="Arial"/>
          <w:spacing w:val="4"/>
          <w:sz w:val="22"/>
          <w:szCs w:val="22"/>
        </w:rPr>
        <w:t>σ</w:t>
      </w:r>
      <w:r w:rsidRPr="007E68A3">
        <w:rPr>
          <w:rFonts w:ascii="Arial" w:hAnsi="Arial" w:cs="Arial"/>
          <w:spacing w:val="-2"/>
          <w:sz w:val="22"/>
          <w:szCs w:val="22"/>
        </w:rPr>
        <w:t>τ</w:t>
      </w:r>
      <w:r w:rsidRPr="007E68A3">
        <w:rPr>
          <w:rFonts w:ascii="Arial" w:hAnsi="Arial" w:cs="Arial"/>
          <w:sz w:val="22"/>
          <w:szCs w:val="22"/>
        </w:rPr>
        <w:t>ό</w:t>
      </w:r>
      <w:r w:rsidRPr="007E68A3">
        <w:rPr>
          <w:rFonts w:ascii="Arial" w:hAnsi="Arial" w:cs="Arial"/>
          <w:spacing w:val="1"/>
          <w:sz w:val="22"/>
          <w:szCs w:val="22"/>
        </w:rPr>
        <w:t>χ</w:t>
      </w:r>
      <w:r w:rsidRPr="007E68A3">
        <w:rPr>
          <w:rFonts w:ascii="Arial" w:hAnsi="Arial" w:cs="Arial"/>
          <w:sz w:val="22"/>
          <w:szCs w:val="22"/>
        </w:rPr>
        <w:t>ων</w:t>
      </w:r>
      <w:r w:rsidRPr="007E68A3">
        <w:rPr>
          <w:rFonts w:ascii="Arial" w:hAnsi="Arial" w:cs="Arial"/>
          <w:spacing w:val="-2"/>
          <w:sz w:val="22"/>
          <w:szCs w:val="22"/>
        </w:rPr>
        <w:t>τ</w:t>
      </w:r>
      <w:r w:rsidRPr="007E68A3">
        <w:rPr>
          <w:rFonts w:ascii="Arial" w:hAnsi="Arial" w:cs="Arial"/>
          <w:sz w:val="22"/>
          <w:szCs w:val="22"/>
        </w:rPr>
        <w:t>ης</w:t>
      </w:r>
      <w:r w:rsidRPr="007E68A3">
        <w:rPr>
          <w:rFonts w:ascii="Arial" w:hAnsi="Arial" w:cs="Arial"/>
          <w:spacing w:val="2"/>
          <w:sz w:val="22"/>
          <w:szCs w:val="22"/>
        </w:rPr>
        <w:t>π</w:t>
      </w:r>
      <w:r w:rsidRPr="007E68A3">
        <w:rPr>
          <w:rFonts w:ascii="Arial" w:hAnsi="Arial" w:cs="Arial"/>
          <w:spacing w:val="1"/>
          <w:sz w:val="22"/>
          <w:szCs w:val="22"/>
        </w:rPr>
        <w:t>α</w:t>
      </w:r>
      <w:r w:rsidRPr="007E68A3">
        <w:rPr>
          <w:rFonts w:ascii="Arial" w:hAnsi="Arial" w:cs="Arial"/>
          <w:spacing w:val="2"/>
          <w:sz w:val="22"/>
          <w:szCs w:val="22"/>
        </w:rPr>
        <w:t>ρ</w:t>
      </w:r>
      <w:r w:rsidRPr="007E68A3">
        <w:rPr>
          <w:rFonts w:ascii="Arial" w:hAnsi="Arial" w:cs="Arial"/>
          <w:sz w:val="22"/>
          <w:szCs w:val="22"/>
        </w:rPr>
        <w:t>ούσ</w:t>
      </w:r>
      <w:r w:rsidRPr="007E68A3">
        <w:rPr>
          <w:rFonts w:ascii="Arial" w:hAnsi="Arial" w:cs="Arial"/>
          <w:spacing w:val="-4"/>
          <w:sz w:val="22"/>
          <w:szCs w:val="22"/>
        </w:rPr>
        <w:t>α</w:t>
      </w:r>
      <w:r w:rsidRPr="007E68A3">
        <w:rPr>
          <w:rFonts w:ascii="Arial" w:hAnsi="Arial" w:cs="Arial"/>
          <w:sz w:val="22"/>
          <w:szCs w:val="22"/>
        </w:rPr>
        <w:t>ς</w:t>
      </w:r>
      <w:r w:rsidRPr="007E68A3">
        <w:rPr>
          <w:rFonts w:ascii="Arial" w:hAnsi="Arial" w:cs="Arial"/>
          <w:spacing w:val="1"/>
          <w:sz w:val="22"/>
          <w:szCs w:val="22"/>
        </w:rPr>
        <w:t>Σ</w:t>
      </w:r>
      <w:r w:rsidRPr="007E68A3">
        <w:rPr>
          <w:rFonts w:ascii="Arial" w:hAnsi="Arial" w:cs="Arial"/>
          <w:sz w:val="22"/>
          <w:szCs w:val="22"/>
        </w:rPr>
        <w:t>ύμ</w:t>
      </w:r>
      <w:r w:rsidRPr="007E68A3">
        <w:rPr>
          <w:rFonts w:ascii="Arial" w:hAnsi="Arial" w:cs="Arial"/>
          <w:spacing w:val="-1"/>
          <w:sz w:val="22"/>
          <w:szCs w:val="22"/>
        </w:rPr>
        <w:t>β</w:t>
      </w:r>
      <w:r w:rsidRPr="007E68A3">
        <w:rPr>
          <w:rFonts w:ascii="Arial" w:hAnsi="Arial" w:cs="Arial"/>
          <w:spacing w:val="1"/>
          <w:sz w:val="22"/>
          <w:szCs w:val="22"/>
        </w:rPr>
        <w:t>α</w:t>
      </w:r>
      <w:r w:rsidRPr="007E68A3">
        <w:rPr>
          <w:rFonts w:ascii="Arial" w:hAnsi="Arial" w:cs="Arial"/>
          <w:sz w:val="22"/>
          <w:szCs w:val="22"/>
        </w:rPr>
        <w:t>σης</w:t>
      </w:r>
      <w:r w:rsidRPr="007E68A3">
        <w:rPr>
          <w:rFonts w:ascii="Arial" w:hAnsi="Arial" w:cs="Arial"/>
          <w:spacing w:val="-4"/>
          <w:sz w:val="22"/>
          <w:szCs w:val="22"/>
        </w:rPr>
        <w:t>κα</w:t>
      </w:r>
      <w:r w:rsidRPr="007E68A3">
        <w:rPr>
          <w:rFonts w:ascii="Arial" w:hAnsi="Arial" w:cs="Arial"/>
          <w:sz w:val="22"/>
          <w:szCs w:val="22"/>
        </w:rPr>
        <w:t>θ</w:t>
      </w:r>
      <w:r w:rsidRPr="007E68A3">
        <w:rPr>
          <w:rFonts w:ascii="Arial" w:hAnsi="Arial" w:cs="Arial"/>
          <w:spacing w:val="-2"/>
          <w:sz w:val="22"/>
          <w:szCs w:val="22"/>
        </w:rPr>
        <w:t>έ</w:t>
      </w:r>
      <w:r w:rsidRPr="007E68A3">
        <w:rPr>
          <w:rFonts w:ascii="Arial" w:hAnsi="Arial" w:cs="Arial"/>
          <w:sz w:val="22"/>
          <w:szCs w:val="22"/>
        </w:rPr>
        <w:t>να</w:t>
      </w:r>
      <w:r w:rsidRPr="007E68A3">
        <w:rPr>
          <w:rFonts w:ascii="Arial" w:hAnsi="Arial" w:cs="Arial"/>
          <w:spacing w:val="1"/>
          <w:sz w:val="22"/>
          <w:szCs w:val="22"/>
        </w:rPr>
        <w:t>α</w:t>
      </w:r>
      <w:r w:rsidRPr="007E68A3">
        <w:rPr>
          <w:rFonts w:ascii="Arial" w:hAnsi="Arial" w:cs="Arial"/>
          <w:spacing w:val="2"/>
          <w:sz w:val="22"/>
          <w:szCs w:val="22"/>
        </w:rPr>
        <w:t>π</w:t>
      </w:r>
      <w:r w:rsidRPr="007E68A3">
        <w:rPr>
          <w:rFonts w:ascii="Arial" w:hAnsi="Arial" w:cs="Arial"/>
          <w:sz w:val="22"/>
          <w:szCs w:val="22"/>
        </w:rPr>
        <w:t>ό</w:t>
      </w:r>
      <w:r w:rsidRPr="007E68A3">
        <w:rPr>
          <w:rFonts w:ascii="Arial" w:hAnsi="Arial" w:cs="Arial"/>
          <w:spacing w:val="-2"/>
          <w:sz w:val="22"/>
          <w:szCs w:val="22"/>
        </w:rPr>
        <w:t>τ</w:t>
      </w:r>
      <w:r w:rsidRPr="007E68A3">
        <w:rPr>
          <w:rFonts w:ascii="Arial" w:hAnsi="Arial" w:cs="Arial"/>
          <w:sz w:val="22"/>
          <w:szCs w:val="22"/>
        </w:rPr>
        <w:t>ασυμ</w:t>
      </w:r>
      <w:r w:rsidRPr="007E68A3">
        <w:rPr>
          <w:rFonts w:ascii="Arial" w:hAnsi="Arial" w:cs="Arial"/>
          <w:spacing w:val="-1"/>
          <w:sz w:val="22"/>
          <w:szCs w:val="22"/>
        </w:rPr>
        <w:t>β</w:t>
      </w:r>
      <w:r w:rsidRPr="007E68A3">
        <w:rPr>
          <w:rFonts w:ascii="Arial" w:hAnsi="Arial" w:cs="Arial"/>
          <w:spacing w:val="1"/>
          <w:sz w:val="22"/>
          <w:szCs w:val="22"/>
        </w:rPr>
        <w:t>α</w:t>
      </w:r>
      <w:r w:rsidRPr="007E68A3">
        <w:rPr>
          <w:rFonts w:ascii="Arial" w:hAnsi="Arial" w:cs="Arial"/>
          <w:sz w:val="22"/>
          <w:szCs w:val="22"/>
        </w:rPr>
        <w:t>λλόμ</w:t>
      </w:r>
      <w:r w:rsidRPr="007E68A3">
        <w:rPr>
          <w:rFonts w:ascii="Arial" w:hAnsi="Arial" w:cs="Arial"/>
          <w:spacing w:val="-2"/>
          <w:sz w:val="22"/>
          <w:szCs w:val="22"/>
        </w:rPr>
        <w:t>ε</w:t>
      </w:r>
      <w:r w:rsidRPr="007E68A3">
        <w:rPr>
          <w:rFonts w:ascii="Arial" w:hAnsi="Arial" w:cs="Arial"/>
          <w:sz w:val="22"/>
          <w:szCs w:val="22"/>
        </w:rPr>
        <w:t>ναμ</w:t>
      </w:r>
      <w:r w:rsidRPr="007E68A3">
        <w:rPr>
          <w:rFonts w:ascii="Arial" w:hAnsi="Arial" w:cs="Arial"/>
          <w:spacing w:val="-2"/>
          <w:sz w:val="22"/>
          <w:szCs w:val="22"/>
        </w:rPr>
        <w:t>έ</w:t>
      </w:r>
      <w:r w:rsidRPr="007E68A3">
        <w:rPr>
          <w:rFonts w:ascii="Arial" w:hAnsi="Arial" w:cs="Arial"/>
          <w:spacing w:val="2"/>
          <w:sz w:val="22"/>
          <w:szCs w:val="22"/>
        </w:rPr>
        <w:t>ρ</w:t>
      </w:r>
      <w:r w:rsidRPr="007E68A3">
        <w:rPr>
          <w:rFonts w:ascii="Arial" w:hAnsi="Arial" w:cs="Arial"/>
          <w:sz w:val="22"/>
          <w:szCs w:val="22"/>
        </w:rPr>
        <w:t>η</w:t>
      </w:r>
      <w:r w:rsidRPr="007E68A3">
        <w:rPr>
          <w:rFonts w:ascii="Arial" w:hAnsi="Arial" w:cs="Arial"/>
          <w:spacing w:val="1"/>
          <w:sz w:val="22"/>
          <w:szCs w:val="22"/>
        </w:rPr>
        <w:t>α</w:t>
      </w:r>
      <w:r w:rsidRPr="007E68A3">
        <w:rPr>
          <w:rFonts w:ascii="Arial" w:hAnsi="Arial" w:cs="Arial"/>
          <w:spacing w:val="-4"/>
          <w:sz w:val="22"/>
          <w:szCs w:val="22"/>
        </w:rPr>
        <w:t>ν</w:t>
      </w:r>
      <w:r w:rsidRPr="007E68A3">
        <w:rPr>
          <w:rFonts w:ascii="Arial" w:hAnsi="Arial" w:cs="Arial"/>
          <w:spacing w:val="1"/>
          <w:sz w:val="22"/>
          <w:szCs w:val="22"/>
        </w:rPr>
        <w:t>α</w:t>
      </w:r>
      <w:r w:rsidRPr="007E68A3">
        <w:rPr>
          <w:rFonts w:ascii="Arial" w:hAnsi="Arial" w:cs="Arial"/>
          <w:sz w:val="22"/>
          <w:szCs w:val="22"/>
        </w:rPr>
        <w:t>λ</w:t>
      </w:r>
      <w:r w:rsidRPr="007E68A3">
        <w:rPr>
          <w:rFonts w:ascii="Arial" w:hAnsi="Arial" w:cs="Arial"/>
          <w:spacing w:val="1"/>
          <w:sz w:val="22"/>
          <w:szCs w:val="22"/>
        </w:rPr>
        <w:t>α</w:t>
      </w:r>
      <w:r w:rsidRPr="007E68A3">
        <w:rPr>
          <w:rFonts w:ascii="Arial" w:hAnsi="Arial" w:cs="Arial"/>
          <w:sz w:val="22"/>
          <w:szCs w:val="22"/>
        </w:rPr>
        <w:t>μ</w:t>
      </w:r>
      <w:r w:rsidRPr="007E68A3">
        <w:rPr>
          <w:rFonts w:ascii="Arial" w:hAnsi="Arial" w:cs="Arial"/>
          <w:spacing w:val="-1"/>
          <w:sz w:val="22"/>
          <w:szCs w:val="22"/>
        </w:rPr>
        <w:t>β</w:t>
      </w:r>
      <w:r w:rsidRPr="007E68A3">
        <w:rPr>
          <w:rFonts w:ascii="Arial" w:hAnsi="Arial" w:cs="Arial"/>
          <w:spacing w:val="-4"/>
          <w:sz w:val="22"/>
          <w:szCs w:val="22"/>
        </w:rPr>
        <w:t>ά</w:t>
      </w:r>
      <w:r w:rsidRPr="007E68A3">
        <w:rPr>
          <w:rFonts w:ascii="Arial" w:hAnsi="Arial" w:cs="Arial"/>
          <w:sz w:val="22"/>
          <w:szCs w:val="22"/>
        </w:rPr>
        <w:t>ν</w:t>
      </w:r>
      <w:r w:rsidRPr="007E68A3">
        <w:rPr>
          <w:rFonts w:ascii="Arial" w:hAnsi="Arial" w:cs="Arial"/>
          <w:spacing w:val="-2"/>
          <w:sz w:val="22"/>
          <w:szCs w:val="22"/>
        </w:rPr>
        <w:t>ε</w:t>
      </w:r>
      <w:r w:rsidRPr="007E68A3">
        <w:rPr>
          <w:rFonts w:ascii="Arial" w:hAnsi="Arial" w:cs="Arial"/>
          <w:sz w:val="22"/>
          <w:szCs w:val="22"/>
        </w:rPr>
        <w:t xml:space="preserve">ι </w:t>
      </w:r>
      <w:r w:rsidR="00E27859">
        <w:rPr>
          <w:rFonts w:ascii="Arial" w:hAnsi="Arial" w:cs="Arial"/>
          <w:spacing w:val="-2"/>
          <w:sz w:val="22"/>
          <w:szCs w:val="22"/>
        </w:rPr>
        <w:t>τις</w:t>
      </w:r>
      <w:r w:rsidR="00E27859">
        <w:rPr>
          <w:rFonts w:ascii="Arial" w:hAnsi="Arial" w:cs="Arial"/>
          <w:sz w:val="22"/>
          <w:szCs w:val="22"/>
        </w:rPr>
        <w:t xml:space="preserve"> </w:t>
      </w:r>
      <w:r w:rsidRPr="007E68A3">
        <w:rPr>
          <w:rFonts w:ascii="Arial" w:hAnsi="Arial" w:cs="Arial"/>
          <w:spacing w:val="1"/>
          <w:sz w:val="22"/>
          <w:szCs w:val="22"/>
        </w:rPr>
        <w:t>κα</w:t>
      </w:r>
      <w:r w:rsidRPr="007E68A3">
        <w:rPr>
          <w:rFonts w:ascii="Arial" w:hAnsi="Arial" w:cs="Arial"/>
          <w:spacing w:val="-2"/>
          <w:sz w:val="22"/>
          <w:szCs w:val="22"/>
        </w:rPr>
        <w:t>τ</w:t>
      </w:r>
      <w:r w:rsidRPr="007E68A3">
        <w:rPr>
          <w:rFonts w:ascii="Arial" w:hAnsi="Arial" w:cs="Arial"/>
          <w:sz w:val="22"/>
          <w:szCs w:val="22"/>
        </w:rPr>
        <w:t>ω</w:t>
      </w:r>
      <w:r w:rsidRPr="007E68A3">
        <w:rPr>
          <w:rFonts w:ascii="Arial" w:hAnsi="Arial" w:cs="Arial"/>
          <w:spacing w:val="-2"/>
          <w:sz w:val="22"/>
          <w:szCs w:val="22"/>
        </w:rPr>
        <w:t>τέ</w:t>
      </w:r>
      <w:r w:rsidRPr="007E68A3">
        <w:rPr>
          <w:rFonts w:ascii="Arial" w:hAnsi="Arial" w:cs="Arial"/>
          <w:spacing w:val="2"/>
          <w:sz w:val="22"/>
          <w:szCs w:val="22"/>
        </w:rPr>
        <w:t>ρ</w:t>
      </w:r>
      <w:r w:rsidRPr="007E68A3">
        <w:rPr>
          <w:rFonts w:ascii="Arial" w:hAnsi="Arial" w:cs="Arial"/>
          <w:sz w:val="22"/>
          <w:szCs w:val="22"/>
        </w:rPr>
        <w:t>ω υ</w:t>
      </w:r>
      <w:r w:rsidRPr="007E68A3">
        <w:rPr>
          <w:rFonts w:ascii="Arial" w:hAnsi="Arial" w:cs="Arial"/>
          <w:spacing w:val="2"/>
          <w:sz w:val="22"/>
          <w:szCs w:val="22"/>
        </w:rPr>
        <w:t>π</w:t>
      </w:r>
      <w:r w:rsidRPr="007E68A3">
        <w:rPr>
          <w:rFonts w:ascii="Arial" w:hAnsi="Arial" w:cs="Arial"/>
          <w:sz w:val="22"/>
          <w:szCs w:val="22"/>
        </w:rPr>
        <w:t>ο</w:t>
      </w:r>
      <w:r w:rsidRPr="007E68A3">
        <w:rPr>
          <w:rFonts w:ascii="Arial" w:hAnsi="Arial" w:cs="Arial"/>
          <w:spacing w:val="-3"/>
          <w:sz w:val="22"/>
          <w:szCs w:val="22"/>
        </w:rPr>
        <w:t>χ</w:t>
      </w:r>
      <w:r w:rsidRPr="007E68A3">
        <w:rPr>
          <w:rFonts w:ascii="Arial" w:hAnsi="Arial" w:cs="Arial"/>
          <w:spacing w:val="2"/>
          <w:sz w:val="22"/>
          <w:szCs w:val="22"/>
        </w:rPr>
        <w:t>ρ</w:t>
      </w:r>
      <w:r w:rsidRPr="007E68A3">
        <w:rPr>
          <w:rFonts w:ascii="Arial" w:hAnsi="Arial" w:cs="Arial"/>
          <w:spacing w:val="-2"/>
          <w:sz w:val="22"/>
          <w:szCs w:val="22"/>
        </w:rPr>
        <w:t>ε</w:t>
      </w:r>
      <w:r w:rsidRPr="007E68A3">
        <w:rPr>
          <w:rFonts w:ascii="Arial" w:hAnsi="Arial" w:cs="Arial"/>
          <w:sz w:val="22"/>
          <w:szCs w:val="22"/>
        </w:rPr>
        <w:t>ώσ</w:t>
      </w:r>
      <w:r w:rsidRPr="007E68A3">
        <w:rPr>
          <w:rFonts w:ascii="Arial" w:hAnsi="Arial" w:cs="Arial"/>
          <w:spacing w:val="-2"/>
          <w:sz w:val="22"/>
          <w:szCs w:val="22"/>
        </w:rPr>
        <w:t>ει</w:t>
      </w:r>
      <w:r w:rsidRPr="007E68A3">
        <w:rPr>
          <w:rFonts w:ascii="Arial" w:hAnsi="Arial" w:cs="Arial"/>
          <w:spacing w:val="1"/>
          <w:sz w:val="22"/>
          <w:szCs w:val="22"/>
        </w:rPr>
        <w:t>ς</w:t>
      </w:r>
      <w:r w:rsidRPr="007E68A3">
        <w:rPr>
          <w:rFonts w:ascii="Arial" w:hAnsi="Arial" w:cs="Arial"/>
          <w:sz w:val="22"/>
          <w:szCs w:val="22"/>
        </w:rPr>
        <w:t>:</w:t>
      </w:r>
    </w:p>
    <w:p w:rsidR="00E71EEB" w:rsidRPr="007E68A3" w:rsidRDefault="00E71EEB" w:rsidP="00E71EEB">
      <w:pPr>
        <w:spacing w:line="360" w:lineRule="auto"/>
        <w:ind w:left="115" w:right="97"/>
        <w:jc w:val="both"/>
        <w:rPr>
          <w:rFonts w:ascii="Arial" w:hAnsi="Arial" w:cs="Arial"/>
          <w:sz w:val="22"/>
          <w:szCs w:val="22"/>
        </w:rPr>
      </w:pPr>
    </w:p>
    <w:p w:rsidR="00E71EEB" w:rsidRPr="00E71EEB" w:rsidRDefault="00E71EEB" w:rsidP="00E71EEB">
      <w:pPr>
        <w:pStyle w:val="Default"/>
        <w:spacing w:line="360" w:lineRule="auto"/>
        <w:ind w:firstLine="115"/>
        <w:jc w:val="both"/>
        <w:rPr>
          <w:color w:val="002060"/>
          <w:sz w:val="22"/>
          <w:szCs w:val="22"/>
          <w:lang w:val="el-GR"/>
        </w:rPr>
      </w:pPr>
      <w:r w:rsidRPr="00E71EEB">
        <w:rPr>
          <w:b/>
          <w:bCs/>
          <w:color w:val="002060"/>
          <w:sz w:val="22"/>
          <w:szCs w:val="22"/>
          <w:lang w:val="el-GR"/>
        </w:rPr>
        <w:t xml:space="preserve">Α. Ο Δικαιούχος, Κύριος του Έργου, Φορέας Υλοποίησης και Διευθύνουσα Υπηρεσία (Δήμος </w:t>
      </w:r>
      <w:proofErr w:type="spellStart"/>
      <w:r w:rsidRPr="00E71EEB">
        <w:rPr>
          <w:b/>
          <w:bCs/>
          <w:color w:val="002060"/>
          <w:sz w:val="22"/>
          <w:szCs w:val="22"/>
          <w:lang w:val="el-GR"/>
        </w:rPr>
        <w:t>Λεβαδέων</w:t>
      </w:r>
      <w:proofErr w:type="spellEnd"/>
      <w:r w:rsidRPr="00E71EEB">
        <w:rPr>
          <w:b/>
          <w:bCs/>
          <w:color w:val="002060"/>
          <w:sz w:val="22"/>
          <w:szCs w:val="22"/>
          <w:lang w:val="el-GR"/>
        </w:rPr>
        <w:t xml:space="preserve">) αναλαμβάνει: </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Την εκπόνηση της τεχνικής μελέτης του έργου.</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 μέριμνα για τη λήψη των προβλεπόμενων από την κείμενη νομοθεσία αδειών και εγκρίσεων.</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Να απασχολεί και να διαθέτει επιστημονικό προσωπικό με τα απαραίτητα και ανάλογα προσόντα, προκειμένου να διασφαλισθεί η αρτιότητα υλοποίησης του Έργου.</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 xml:space="preserve">Τη μέριμνα για την έκδοση και τυχόν αναθεώρηση των απαιτούμενων </w:t>
      </w:r>
      <w:proofErr w:type="spellStart"/>
      <w:r w:rsidRPr="00E71EEB">
        <w:rPr>
          <w:sz w:val="22"/>
          <w:szCs w:val="22"/>
          <w:lang w:val="el-GR"/>
        </w:rPr>
        <w:t>αδειοδοτήσεων</w:t>
      </w:r>
      <w:proofErr w:type="spellEnd"/>
      <w:r w:rsidRPr="00E71EEB">
        <w:rPr>
          <w:sz w:val="22"/>
          <w:szCs w:val="22"/>
          <w:lang w:val="el-GR"/>
        </w:rPr>
        <w:t xml:space="preserve"> και εγκρίσεων πριν από τη δημοπράτηση του έργου. </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 διαδικασία ανάθεσης και την υπογραφή σύμβασης µε τον ανάδοχο, την επίβλεψη κατασκευής του έργου και την παραλαβή του.</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 xml:space="preserve">Την χρηματοδότηση κάθε επιπλέον δαπάνης μελετών και εργασιών που δεν συμπεριλαμβάνονται στη  μελέτη και η ανάγκη τους προκύπτει από εγκρίσεις και </w:t>
      </w:r>
      <w:proofErr w:type="spellStart"/>
      <w:r w:rsidRPr="00E71EEB">
        <w:rPr>
          <w:sz w:val="22"/>
          <w:szCs w:val="22"/>
          <w:lang w:val="el-GR"/>
        </w:rPr>
        <w:t>αδειοδοτήσεις</w:t>
      </w:r>
      <w:proofErr w:type="spellEnd"/>
      <w:r w:rsidRPr="00E71EEB">
        <w:rPr>
          <w:sz w:val="22"/>
          <w:szCs w:val="22"/>
          <w:lang w:val="el-GR"/>
        </w:rPr>
        <w:t>.</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Τον ορισμό εκπροσώπων της στην Κοινή Επιτροπή Παρακολούθησης.</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 μέριμνα για αποστολή στην Κοινή Επιτροπή Παρακολούθησης ενός (1) αντιγράφου κάθε πιστοποίησης προς ενημέρωσή της.</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Την εν γένει ενημέρωση της Επιτροπής Παρακολούθησης για την πορεία υλοποίησης του έργου.</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lastRenderedPageBreak/>
        <w:t>Την ευθύνη για τη φύλαξη του έργου μετά τη διοικητική παραλαβή για χρήση και μέχρι την οριστική παραλαβή του.</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Την καθολική μέριμνα, μετά την οριστική παραλαβή, για τη συντήρηση και λειτουργία  του έργου και των εγκαταστάσεών του, τη φύλαξη του και γενικά τη λήψη κάθε επιπλέον μέτρου για την αποτροπή βλαβών ή καταστροφών.</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 μέριμνα για ενέργειες προβολής και δημοσιότητας της χρηματοδότησης του έργου από την Περιφέρεια Στερεάς Ελλάδας (δελτία τύπου, σχετικές ανακοινώσεις στον τύπο κλπ.).</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Την αποστολή στην Περιφέρεια Στερεάς Ελλάδας κάθε  πιστοποίησης δαπάνης και  λογαριασμό έργου  που  φέρει  την  έγκριση  των Τεχνικών Υπηρεσιών του Δήμου συνοδευόμενη από όλα τα λοιπά δικαιολογητικά που απαιτούνται από το νόμο προκειμένου να προχωρούν απρόσκοπτα οι διαδικασίες πληρωμής.</w:t>
      </w:r>
    </w:p>
    <w:p w:rsidR="00E71EEB" w:rsidRPr="00E71EEB" w:rsidRDefault="00E71EEB" w:rsidP="009763F5">
      <w:pPr>
        <w:pStyle w:val="Default"/>
        <w:widowControl/>
        <w:numPr>
          <w:ilvl w:val="3"/>
          <w:numId w:val="10"/>
        </w:numPr>
        <w:suppressAutoHyphens w:val="0"/>
        <w:autoSpaceDN w:val="0"/>
        <w:adjustRightInd w:val="0"/>
        <w:spacing w:line="360" w:lineRule="auto"/>
        <w:ind w:left="851"/>
        <w:jc w:val="both"/>
        <w:rPr>
          <w:sz w:val="22"/>
          <w:szCs w:val="22"/>
          <w:lang w:val="el-GR"/>
        </w:rPr>
      </w:pPr>
      <w:r w:rsidRPr="00E71EEB">
        <w:rPr>
          <w:sz w:val="22"/>
          <w:szCs w:val="22"/>
          <w:lang w:val="el-GR"/>
        </w:rPr>
        <w:t xml:space="preserve">Την εκτέλεση πληρωμών σε βάρος του προϋπολογισμού του Έργου. </w:t>
      </w:r>
    </w:p>
    <w:p w:rsidR="00E71EEB" w:rsidRPr="007E68A3" w:rsidRDefault="00E71EEB" w:rsidP="00E71EEB">
      <w:pPr>
        <w:spacing w:line="360" w:lineRule="auto"/>
        <w:jc w:val="both"/>
        <w:rPr>
          <w:rFonts w:ascii="Arial" w:hAnsi="Arial" w:cs="Arial"/>
          <w:spacing w:val="1"/>
          <w:sz w:val="22"/>
          <w:szCs w:val="22"/>
        </w:rPr>
      </w:pPr>
    </w:p>
    <w:p w:rsidR="00E71EEB" w:rsidRPr="00E71EEB" w:rsidRDefault="00E71EEB" w:rsidP="00E71EEB">
      <w:pPr>
        <w:pStyle w:val="Default"/>
        <w:spacing w:line="360" w:lineRule="auto"/>
        <w:ind w:firstLine="349"/>
        <w:jc w:val="both"/>
        <w:rPr>
          <w:b/>
          <w:bCs/>
          <w:color w:val="002060"/>
          <w:sz w:val="22"/>
          <w:szCs w:val="22"/>
          <w:lang w:val="el-GR"/>
        </w:rPr>
      </w:pPr>
      <w:r w:rsidRPr="00E71EEB">
        <w:rPr>
          <w:b/>
          <w:bCs/>
          <w:color w:val="002060"/>
          <w:sz w:val="22"/>
          <w:szCs w:val="22"/>
          <w:lang w:val="el-GR"/>
        </w:rPr>
        <w:t>Β. Ο Φορέας Χρηματοδότησης (Περιφέρεια Στερεάς Ελλάδας – Π.Ε. Βοιωτίας) αναλαμβάνει:</w:t>
      </w:r>
    </w:p>
    <w:p w:rsidR="00E71EEB" w:rsidRPr="009F78CB" w:rsidRDefault="00E71EEB" w:rsidP="009763F5">
      <w:pPr>
        <w:pStyle w:val="1e"/>
        <w:numPr>
          <w:ilvl w:val="0"/>
          <w:numId w:val="11"/>
        </w:numPr>
        <w:suppressAutoHyphens w:val="0"/>
        <w:spacing w:line="360" w:lineRule="auto"/>
        <w:ind w:right="77"/>
        <w:contextualSpacing w:val="0"/>
        <w:jc w:val="both"/>
        <w:rPr>
          <w:rFonts w:ascii="Arial" w:hAnsi="Arial" w:cs="Arial"/>
          <w:color w:val="000000"/>
          <w:sz w:val="22"/>
          <w:szCs w:val="22"/>
          <w:lang w:val="el-GR" w:eastAsia="el-GR"/>
        </w:rPr>
      </w:pPr>
      <w:r w:rsidRPr="009F78CB">
        <w:rPr>
          <w:rFonts w:ascii="Arial" w:hAnsi="Arial" w:cs="Arial"/>
          <w:color w:val="000000"/>
          <w:sz w:val="22"/>
          <w:szCs w:val="22"/>
          <w:lang w:val="el-GR" w:eastAsia="el-GR"/>
        </w:rPr>
        <w:t xml:space="preserve">Τη χρηματοδότηση του έργου, όπως αυτό περιγράφεται στη μελέτη και μέχρι του ποσού των </w:t>
      </w:r>
      <w:r>
        <w:rPr>
          <w:rFonts w:ascii="Arial" w:hAnsi="Arial" w:cs="Arial"/>
          <w:color w:val="000000"/>
          <w:sz w:val="22"/>
          <w:szCs w:val="22"/>
          <w:lang w:val="el-GR" w:eastAsia="el-GR"/>
        </w:rPr>
        <w:t>37</w:t>
      </w:r>
      <w:r w:rsidRPr="009F78CB">
        <w:rPr>
          <w:rFonts w:ascii="Arial" w:hAnsi="Arial" w:cs="Arial"/>
          <w:color w:val="000000"/>
          <w:sz w:val="22"/>
          <w:szCs w:val="22"/>
          <w:lang w:val="el-GR" w:eastAsia="el-GR"/>
        </w:rPr>
        <w:t>.</w:t>
      </w:r>
      <w:r>
        <w:rPr>
          <w:rFonts w:ascii="Arial" w:hAnsi="Arial" w:cs="Arial"/>
          <w:color w:val="000000"/>
          <w:sz w:val="22"/>
          <w:szCs w:val="22"/>
          <w:lang w:val="el-GR" w:eastAsia="el-GR"/>
        </w:rPr>
        <w:t>120</w:t>
      </w:r>
      <w:r w:rsidRPr="009F78CB">
        <w:rPr>
          <w:rFonts w:ascii="Arial" w:hAnsi="Arial" w:cs="Arial"/>
          <w:color w:val="000000"/>
          <w:sz w:val="22"/>
          <w:szCs w:val="22"/>
          <w:lang w:val="el-GR" w:eastAsia="el-GR"/>
        </w:rPr>
        <w:t>,</w:t>
      </w:r>
      <w:r>
        <w:rPr>
          <w:rFonts w:ascii="Arial" w:hAnsi="Arial" w:cs="Arial"/>
          <w:color w:val="000000"/>
          <w:sz w:val="22"/>
          <w:szCs w:val="22"/>
          <w:lang w:val="el-GR" w:eastAsia="el-GR"/>
        </w:rPr>
        <w:t>55</w:t>
      </w:r>
      <w:r w:rsidRPr="009F78CB">
        <w:rPr>
          <w:rFonts w:ascii="Arial" w:hAnsi="Arial" w:cs="Arial"/>
          <w:color w:val="000000"/>
          <w:sz w:val="22"/>
          <w:szCs w:val="22"/>
          <w:lang w:val="el-GR" w:eastAsia="el-GR"/>
        </w:rPr>
        <w:t xml:space="preserve"> ευρώ (συμπεριλαμβανομένου του Φ.Π.Α.).</w:t>
      </w:r>
    </w:p>
    <w:p w:rsidR="00E71EEB" w:rsidRPr="009F78CB" w:rsidRDefault="00E71EEB" w:rsidP="009763F5">
      <w:pPr>
        <w:pStyle w:val="1e"/>
        <w:numPr>
          <w:ilvl w:val="0"/>
          <w:numId w:val="11"/>
        </w:numPr>
        <w:suppressAutoHyphens w:val="0"/>
        <w:spacing w:line="360" w:lineRule="auto"/>
        <w:ind w:right="77"/>
        <w:contextualSpacing w:val="0"/>
        <w:jc w:val="both"/>
        <w:rPr>
          <w:rFonts w:ascii="Arial" w:hAnsi="Arial" w:cs="Arial"/>
          <w:color w:val="000000"/>
          <w:sz w:val="22"/>
          <w:szCs w:val="22"/>
          <w:lang w:val="el-GR" w:eastAsia="el-GR"/>
        </w:rPr>
      </w:pPr>
      <w:r w:rsidRPr="009F78CB">
        <w:rPr>
          <w:rFonts w:ascii="Arial" w:hAnsi="Arial" w:cs="Arial"/>
          <w:color w:val="000000"/>
          <w:sz w:val="22"/>
          <w:szCs w:val="22"/>
          <w:lang w:val="el-GR" w:eastAsia="el-GR"/>
        </w:rPr>
        <w:t xml:space="preserve">Την παρακολούθηση των </w:t>
      </w:r>
      <w:proofErr w:type="spellStart"/>
      <w:r w:rsidRPr="009F78CB">
        <w:rPr>
          <w:rFonts w:ascii="Arial" w:hAnsi="Arial" w:cs="Arial"/>
          <w:color w:val="000000"/>
          <w:sz w:val="22"/>
          <w:szCs w:val="22"/>
          <w:lang w:val="el-GR" w:eastAsia="el-GR"/>
        </w:rPr>
        <w:t>χρηματορροών</w:t>
      </w:r>
      <w:proofErr w:type="spellEnd"/>
      <w:r w:rsidRPr="009F78CB">
        <w:rPr>
          <w:rFonts w:ascii="Arial" w:hAnsi="Arial" w:cs="Arial"/>
          <w:color w:val="000000"/>
          <w:sz w:val="22"/>
          <w:szCs w:val="22"/>
          <w:lang w:val="el-GR" w:eastAsia="el-GR"/>
        </w:rPr>
        <w:t xml:space="preserve"> μέσω του ελέγχου των εγκεκριμένων πιστοποιήσεων -  λογαριασμών του έργου (συνοδευόμενων από τα απαιτούμενα δικαιολογητικά) που θα αποστέλλονται στη Δ/</w:t>
      </w:r>
      <w:proofErr w:type="spellStart"/>
      <w:r w:rsidRPr="009F78CB">
        <w:rPr>
          <w:rFonts w:ascii="Arial" w:hAnsi="Arial" w:cs="Arial"/>
          <w:color w:val="000000"/>
          <w:sz w:val="22"/>
          <w:szCs w:val="22"/>
          <w:lang w:val="el-GR" w:eastAsia="el-GR"/>
        </w:rPr>
        <w:t>νση</w:t>
      </w:r>
      <w:proofErr w:type="spellEnd"/>
      <w:r w:rsidRPr="009F78CB">
        <w:rPr>
          <w:rFonts w:ascii="Arial" w:hAnsi="Arial" w:cs="Arial"/>
          <w:color w:val="000000"/>
          <w:sz w:val="22"/>
          <w:szCs w:val="22"/>
          <w:lang w:val="el-GR" w:eastAsia="el-GR"/>
        </w:rPr>
        <w:t xml:space="preserve"> Διοικητικού – Οικονομικού της ΠΕ Βοιωτίας από την Τεχνική Υπηρεσία του Δήμου. </w:t>
      </w:r>
    </w:p>
    <w:p w:rsidR="00E71EEB" w:rsidRPr="009F78CB" w:rsidRDefault="00E71EEB" w:rsidP="009763F5">
      <w:pPr>
        <w:pStyle w:val="1e"/>
        <w:numPr>
          <w:ilvl w:val="0"/>
          <w:numId w:val="11"/>
        </w:numPr>
        <w:suppressAutoHyphens w:val="0"/>
        <w:spacing w:line="360" w:lineRule="auto"/>
        <w:ind w:right="77"/>
        <w:contextualSpacing w:val="0"/>
        <w:jc w:val="both"/>
        <w:rPr>
          <w:rFonts w:ascii="Arial" w:hAnsi="Arial" w:cs="Arial"/>
          <w:color w:val="000000"/>
          <w:sz w:val="22"/>
          <w:szCs w:val="22"/>
          <w:lang w:val="el-GR" w:eastAsia="el-GR"/>
        </w:rPr>
      </w:pPr>
      <w:r w:rsidRPr="009F78CB">
        <w:rPr>
          <w:rFonts w:ascii="Arial" w:hAnsi="Arial" w:cs="Arial"/>
          <w:color w:val="000000"/>
          <w:sz w:val="22"/>
          <w:szCs w:val="22"/>
          <w:lang w:val="el-GR" w:eastAsia="el-GR"/>
        </w:rPr>
        <w:t xml:space="preserve">Τον ορισμό εκπροσώπων στην Επιτροπή Παρακολούθησης </w:t>
      </w:r>
    </w:p>
    <w:p w:rsidR="00E71EEB" w:rsidRPr="009F78CB" w:rsidRDefault="00E71EEB" w:rsidP="009763F5">
      <w:pPr>
        <w:pStyle w:val="1e"/>
        <w:numPr>
          <w:ilvl w:val="0"/>
          <w:numId w:val="11"/>
        </w:numPr>
        <w:suppressAutoHyphens w:val="0"/>
        <w:spacing w:line="360" w:lineRule="auto"/>
        <w:ind w:right="77"/>
        <w:contextualSpacing w:val="0"/>
        <w:jc w:val="both"/>
        <w:rPr>
          <w:rFonts w:ascii="Arial" w:hAnsi="Arial" w:cs="Arial"/>
          <w:sz w:val="22"/>
          <w:szCs w:val="22"/>
          <w:lang w:val="el-GR"/>
        </w:rPr>
      </w:pPr>
      <w:r w:rsidRPr="009F78CB">
        <w:rPr>
          <w:rFonts w:ascii="Arial" w:hAnsi="Arial" w:cs="Arial"/>
          <w:color w:val="000000"/>
          <w:sz w:val="22"/>
          <w:szCs w:val="22"/>
          <w:lang w:val="el-GR" w:eastAsia="el-GR"/>
        </w:rPr>
        <w:t>Να συνεργάζεται με το Φορέα Υλοποίησης σε όλη τη διάρκεια της σύμβασης και να παρέχει κάθε δυνατή και αναγκαία πληροφορία και βοήθεια για την υλοποίηση όλων όσων προβλέπονται στη σύμβαση αυτή για την ενημέρωση του κοινού και την προβολή του Έργου</w:t>
      </w:r>
    </w:p>
    <w:p w:rsidR="00E71EEB" w:rsidRDefault="00E71EEB" w:rsidP="00E71EEB">
      <w:pPr>
        <w:pStyle w:val="1e"/>
        <w:spacing w:line="360" w:lineRule="auto"/>
        <w:ind w:right="77"/>
        <w:jc w:val="both"/>
        <w:rPr>
          <w:rFonts w:ascii="Arial" w:hAnsi="Arial" w:cs="Arial"/>
          <w:color w:val="000000"/>
          <w:sz w:val="22"/>
          <w:szCs w:val="22"/>
          <w:lang w:val="el-GR" w:eastAsia="el-GR"/>
        </w:rPr>
      </w:pPr>
    </w:p>
    <w:p w:rsidR="00E71EEB" w:rsidRPr="000B71D2" w:rsidRDefault="00E71EEB" w:rsidP="00E71EEB">
      <w:pPr>
        <w:shd w:val="clear" w:color="auto" w:fill="DBE5F1" w:themeFill="accent1" w:themeFillTint="33"/>
        <w:spacing w:line="360" w:lineRule="auto"/>
        <w:ind w:left="115" w:right="-26"/>
        <w:jc w:val="both"/>
        <w:rPr>
          <w:rFonts w:ascii="Arial" w:hAnsi="Arial" w:cs="Arial"/>
          <w:b/>
          <w:color w:val="002060"/>
          <w:spacing w:val="-1"/>
          <w:sz w:val="22"/>
          <w:szCs w:val="22"/>
          <w:u w:color="000000"/>
        </w:rPr>
      </w:pPr>
      <w:r w:rsidRPr="000B71D2">
        <w:rPr>
          <w:rFonts w:ascii="Arial" w:hAnsi="Arial" w:cs="Arial"/>
          <w:b/>
          <w:color w:val="002060"/>
          <w:spacing w:val="-1"/>
          <w:sz w:val="22"/>
          <w:szCs w:val="22"/>
          <w:u w:val="single" w:color="000000"/>
        </w:rPr>
        <w:t>ΑΡΘΡΟ 9</w:t>
      </w:r>
      <w:r>
        <w:rPr>
          <w:rFonts w:ascii="Arial" w:hAnsi="Arial" w:cs="Arial"/>
          <w:b/>
          <w:color w:val="002060"/>
          <w:spacing w:val="-1"/>
          <w:sz w:val="22"/>
          <w:szCs w:val="22"/>
          <w:u w:val="single" w:color="000000"/>
        </w:rPr>
        <w:t xml:space="preserve">: </w:t>
      </w:r>
      <w:r w:rsidRPr="000B71D2">
        <w:rPr>
          <w:rFonts w:ascii="Arial" w:hAnsi="Arial" w:cs="Arial"/>
          <w:b/>
          <w:color w:val="002060"/>
          <w:spacing w:val="-1"/>
          <w:sz w:val="22"/>
          <w:szCs w:val="22"/>
          <w:u w:color="000000"/>
        </w:rPr>
        <w:t>ΟΡΓΑΝΟ ΠΑΡΑΚΟΛΟΥΘΗΣΗΣ ΤΗΣ ΠΡΟΓΡΑΜΜΑΤΙΚΗΣ ΣΥΜΒΑΣΗΣ ΚΑΙ ΑΡΜΟΔΙΟΤΗΤΕΣ ΤΟΥ</w:t>
      </w:r>
    </w:p>
    <w:p w:rsidR="00E71EEB" w:rsidRPr="00356E73" w:rsidRDefault="00E71EEB" w:rsidP="00E71EEB">
      <w:pPr>
        <w:pStyle w:val="212"/>
        <w:spacing w:line="360" w:lineRule="auto"/>
        <w:ind w:left="0"/>
        <w:jc w:val="both"/>
        <w:rPr>
          <w:rFonts w:cs="Arial"/>
          <w:sz w:val="10"/>
          <w:szCs w:val="10"/>
          <w:lang w:eastAsia="en-US"/>
        </w:rPr>
      </w:pPr>
    </w:p>
    <w:p w:rsidR="00E71EEB" w:rsidRDefault="00E71EEB" w:rsidP="00E71EEB">
      <w:pPr>
        <w:pStyle w:val="212"/>
        <w:spacing w:line="360" w:lineRule="auto"/>
        <w:ind w:left="115"/>
        <w:jc w:val="both"/>
        <w:rPr>
          <w:rFonts w:cs="Arial"/>
          <w:iCs/>
          <w:szCs w:val="22"/>
        </w:rPr>
      </w:pPr>
      <w:r>
        <w:rPr>
          <w:rFonts w:cs="Arial"/>
          <w:szCs w:val="22"/>
          <w:lang w:eastAsia="en-US"/>
        </w:rPr>
        <w:t xml:space="preserve">Τα συμβαλλόμενα μέρη, εκτιμώντας τη σοβαρότητα του αντικειμένου της σύμβασης, συμφωνούν στη συγκρότηση της  Κοινής Επιτροπής Παρακολούθησης, για  την παρακολούθηση της εφαρμογής της παρούσας προγραμματικής σύμβασης, </w:t>
      </w:r>
      <w:r>
        <w:rPr>
          <w:rFonts w:cs="Arial"/>
          <w:szCs w:val="22"/>
        </w:rPr>
        <w:t>στα πλαίσια εφαρμογής του άρθρου 100 παρ. 2.α. του ν. 3852/2010 «</w:t>
      </w:r>
      <w:r>
        <w:rPr>
          <w:rFonts w:cs="Arial"/>
          <w:iCs/>
          <w:szCs w:val="22"/>
        </w:rPr>
        <w:t>Νέα Αρχιτεκτονική της Αυτοδιοίκησης και της Αποκεντρωμένης Διοίκησης − Πρόγραμμα Καλλικράτης» (Φ.Ε.Κ. 87/ Α΄/7-06-10).</w:t>
      </w:r>
    </w:p>
    <w:p w:rsidR="00E71EEB" w:rsidRDefault="00E71EEB" w:rsidP="00E71EEB">
      <w:pPr>
        <w:pStyle w:val="212"/>
        <w:spacing w:line="360" w:lineRule="auto"/>
        <w:ind w:left="115"/>
        <w:jc w:val="both"/>
        <w:rPr>
          <w:rFonts w:cs="Arial"/>
          <w:szCs w:val="22"/>
          <w:lang w:eastAsia="en-US"/>
        </w:rPr>
      </w:pPr>
    </w:p>
    <w:p w:rsidR="00E71EEB" w:rsidRDefault="00E71EEB" w:rsidP="00E71EEB">
      <w:pPr>
        <w:pStyle w:val="212"/>
        <w:spacing w:line="360" w:lineRule="auto"/>
        <w:ind w:left="115"/>
        <w:jc w:val="both"/>
        <w:rPr>
          <w:rFonts w:cs="Arial"/>
          <w:szCs w:val="22"/>
        </w:rPr>
      </w:pPr>
      <w:r>
        <w:rPr>
          <w:rFonts w:cs="Arial"/>
          <w:szCs w:val="22"/>
          <w:lang w:eastAsia="en-US"/>
        </w:rPr>
        <w:lastRenderedPageBreak/>
        <w:t xml:space="preserve">Η Κοινή Επιτροπή Παρακολούθησης </w:t>
      </w:r>
      <w:r>
        <w:rPr>
          <w:rFonts w:cs="Arial"/>
          <w:szCs w:val="22"/>
        </w:rPr>
        <w:t xml:space="preserve">είναι τριμελής και απαρτίζεται από εκπροσώπους από κάθε  συμβαλλόμενο, που ορίζονται ακολούθως: </w:t>
      </w:r>
    </w:p>
    <w:p w:rsidR="00E71EEB" w:rsidRDefault="00E71EEB" w:rsidP="009763F5">
      <w:pPr>
        <w:pStyle w:val="212"/>
        <w:numPr>
          <w:ilvl w:val="0"/>
          <w:numId w:val="12"/>
        </w:numPr>
        <w:spacing w:line="360" w:lineRule="auto"/>
        <w:jc w:val="both"/>
        <w:rPr>
          <w:rFonts w:cs="Arial"/>
          <w:szCs w:val="22"/>
        </w:rPr>
      </w:pPr>
      <w:r>
        <w:rPr>
          <w:rFonts w:cs="Arial"/>
          <w:szCs w:val="22"/>
        </w:rPr>
        <w:t xml:space="preserve">Δύο (2) εκπρόσωποι  της Περιφέρειας Στερεάς Ελλάδας (με τους αναπληρωτές τους), </w:t>
      </w:r>
      <w:r w:rsidRPr="00607E16">
        <w:rPr>
          <w:szCs w:val="22"/>
        </w:rPr>
        <w:t>εκ των οποίων ο ένας εκτελεί και καθήκοντα Προέδρου</w:t>
      </w:r>
    </w:p>
    <w:p w:rsidR="00E71EEB" w:rsidRDefault="00E71EEB" w:rsidP="009763F5">
      <w:pPr>
        <w:pStyle w:val="212"/>
        <w:numPr>
          <w:ilvl w:val="0"/>
          <w:numId w:val="12"/>
        </w:numPr>
        <w:spacing w:line="360" w:lineRule="auto"/>
        <w:jc w:val="both"/>
        <w:rPr>
          <w:rFonts w:cs="Arial"/>
          <w:szCs w:val="22"/>
        </w:rPr>
      </w:pPr>
      <w:r>
        <w:rPr>
          <w:rFonts w:cs="Arial"/>
          <w:szCs w:val="22"/>
        </w:rPr>
        <w:t xml:space="preserve">Ένας εκπρόσωπος (με τον αναπληρωτή του) από τον Δήμο </w:t>
      </w:r>
      <w:proofErr w:type="spellStart"/>
      <w:r>
        <w:rPr>
          <w:rFonts w:cs="Arial"/>
          <w:szCs w:val="22"/>
        </w:rPr>
        <w:t>Λεβαδέων</w:t>
      </w:r>
      <w:proofErr w:type="spellEnd"/>
    </w:p>
    <w:p w:rsidR="00E71EEB" w:rsidRDefault="00E71EEB" w:rsidP="00E71EEB">
      <w:pPr>
        <w:pStyle w:val="212"/>
        <w:spacing w:line="360" w:lineRule="auto"/>
        <w:ind w:left="0" w:firstLine="142"/>
        <w:jc w:val="both"/>
        <w:rPr>
          <w:rFonts w:cs="Arial"/>
          <w:szCs w:val="22"/>
        </w:rPr>
      </w:pPr>
      <w:r>
        <w:rPr>
          <w:rFonts w:cs="Arial"/>
          <w:szCs w:val="22"/>
        </w:rPr>
        <w:t>που θα ορισθούν με αντίστοιχες αποφάσεις.</w:t>
      </w:r>
    </w:p>
    <w:p w:rsidR="00E71EEB" w:rsidRPr="00D5785C" w:rsidRDefault="00E71EEB" w:rsidP="00E71EEB">
      <w:pPr>
        <w:spacing w:line="360" w:lineRule="auto"/>
        <w:jc w:val="both"/>
        <w:rPr>
          <w:rFonts w:cs="Arial"/>
          <w:szCs w:val="22"/>
        </w:rPr>
      </w:pPr>
    </w:p>
    <w:p w:rsidR="00E71EEB" w:rsidRPr="00D5785C" w:rsidRDefault="00E71EEB" w:rsidP="00E71EEB">
      <w:pPr>
        <w:spacing w:line="360" w:lineRule="auto"/>
        <w:ind w:left="142"/>
        <w:jc w:val="both"/>
        <w:rPr>
          <w:rFonts w:ascii="Arial" w:hAnsi="Arial" w:cs="Arial"/>
          <w:b/>
          <w:sz w:val="22"/>
          <w:szCs w:val="22"/>
        </w:rPr>
      </w:pPr>
      <w:r w:rsidRPr="00D5785C">
        <w:rPr>
          <w:rFonts w:ascii="Arial" w:hAnsi="Arial" w:cs="Arial"/>
          <w:b/>
          <w:sz w:val="22"/>
          <w:szCs w:val="22"/>
        </w:rPr>
        <w:t>Για την Περιφέρεια Στερεάς  Ελλάδας ορίζονται οι :</w:t>
      </w:r>
    </w:p>
    <w:p w:rsidR="00E71EEB" w:rsidRPr="00652AAB" w:rsidRDefault="00E71EEB" w:rsidP="009763F5">
      <w:pPr>
        <w:numPr>
          <w:ilvl w:val="0"/>
          <w:numId w:val="6"/>
        </w:numPr>
        <w:suppressAutoHyphens w:val="0"/>
        <w:spacing w:line="360" w:lineRule="auto"/>
        <w:ind w:left="847"/>
        <w:jc w:val="both"/>
        <w:rPr>
          <w:rFonts w:ascii="Arial" w:hAnsi="Arial" w:cs="Arial"/>
          <w:sz w:val="22"/>
          <w:szCs w:val="22"/>
        </w:rPr>
      </w:pPr>
      <w:proofErr w:type="spellStart"/>
      <w:r w:rsidRPr="00652AAB">
        <w:rPr>
          <w:rFonts w:ascii="Arial" w:hAnsi="Arial" w:cs="Arial"/>
          <w:sz w:val="22"/>
          <w:szCs w:val="22"/>
        </w:rPr>
        <w:t>Ντάης</w:t>
      </w:r>
      <w:proofErr w:type="spellEnd"/>
      <w:r w:rsidRPr="00652AAB">
        <w:rPr>
          <w:rFonts w:ascii="Arial" w:hAnsi="Arial" w:cs="Arial"/>
          <w:sz w:val="22"/>
          <w:szCs w:val="22"/>
        </w:rPr>
        <w:t xml:space="preserve"> Χρήστος, Π.Ε. Ηλ</w:t>
      </w:r>
      <w:r>
        <w:rPr>
          <w:rFonts w:ascii="Arial" w:hAnsi="Arial" w:cs="Arial"/>
          <w:sz w:val="22"/>
          <w:szCs w:val="22"/>
        </w:rPr>
        <w:t>εκτρολόγος</w:t>
      </w:r>
      <w:r w:rsidRPr="00652AAB">
        <w:rPr>
          <w:rFonts w:ascii="Arial" w:hAnsi="Arial" w:cs="Arial"/>
          <w:sz w:val="22"/>
          <w:szCs w:val="22"/>
        </w:rPr>
        <w:t xml:space="preserve"> Μηχ</w:t>
      </w:r>
      <w:r>
        <w:rPr>
          <w:rFonts w:ascii="Arial" w:hAnsi="Arial" w:cs="Arial"/>
          <w:sz w:val="22"/>
          <w:szCs w:val="22"/>
        </w:rPr>
        <w:t>ανικός</w:t>
      </w:r>
      <w:r w:rsidRPr="00652AAB">
        <w:rPr>
          <w:rFonts w:ascii="Arial" w:hAnsi="Arial" w:cs="Arial"/>
          <w:sz w:val="22"/>
          <w:szCs w:val="22"/>
        </w:rPr>
        <w:t xml:space="preserve"> υπάλληλος της Δ/</w:t>
      </w:r>
      <w:proofErr w:type="spellStart"/>
      <w:r w:rsidRPr="00652AAB">
        <w:rPr>
          <w:rFonts w:ascii="Arial" w:hAnsi="Arial" w:cs="Arial"/>
          <w:sz w:val="22"/>
          <w:szCs w:val="22"/>
        </w:rPr>
        <w:t>νσης</w:t>
      </w:r>
      <w:proofErr w:type="spellEnd"/>
      <w:r w:rsidRPr="00652AAB">
        <w:rPr>
          <w:rFonts w:ascii="Arial" w:hAnsi="Arial" w:cs="Arial"/>
          <w:sz w:val="22"/>
          <w:szCs w:val="22"/>
        </w:rPr>
        <w:t xml:space="preserve"> Τεχνικών Έργων ΠΕ Βοιωτίας, ως Πρόεδρος, με αναπληρωτή </w:t>
      </w:r>
      <w:proofErr w:type="spellStart"/>
      <w:r w:rsidRPr="00652AAB">
        <w:rPr>
          <w:rFonts w:ascii="Arial" w:hAnsi="Arial" w:cs="Arial"/>
          <w:sz w:val="22"/>
          <w:szCs w:val="22"/>
        </w:rPr>
        <w:t>του,τον</w:t>
      </w:r>
      <w:proofErr w:type="spellEnd"/>
      <w:r w:rsidRPr="00652AAB">
        <w:rPr>
          <w:rFonts w:ascii="Arial" w:hAnsi="Arial" w:cs="Arial"/>
          <w:sz w:val="22"/>
          <w:szCs w:val="22"/>
        </w:rPr>
        <w:t xml:space="preserve"> </w:t>
      </w:r>
      <w:proofErr w:type="spellStart"/>
      <w:r w:rsidRPr="00652AAB">
        <w:rPr>
          <w:rFonts w:ascii="Arial" w:hAnsi="Arial" w:cs="Arial"/>
          <w:sz w:val="22"/>
          <w:szCs w:val="22"/>
        </w:rPr>
        <w:t>Καραμουσκέτα</w:t>
      </w:r>
      <w:proofErr w:type="spellEnd"/>
      <w:r w:rsidRPr="00652AAB">
        <w:rPr>
          <w:rFonts w:ascii="Arial" w:hAnsi="Arial" w:cs="Arial"/>
          <w:sz w:val="22"/>
          <w:szCs w:val="22"/>
        </w:rPr>
        <w:t xml:space="preserve"> Στυλιανό, </w:t>
      </w:r>
      <w:proofErr w:type="spellStart"/>
      <w:r w:rsidRPr="00652AAB">
        <w:rPr>
          <w:rFonts w:ascii="Arial" w:hAnsi="Arial" w:cs="Arial"/>
          <w:sz w:val="22"/>
          <w:szCs w:val="22"/>
        </w:rPr>
        <w:t>Π.Ε.</w:t>
      </w:r>
      <w:r>
        <w:rPr>
          <w:rFonts w:ascii="Arial" w:hAnsi="Arial" w:cs="Arial"/>
          <w:sz w:val="22"/>
          <w:szCs w:val="22"/>
        </w:rPr>
        <w:t>Τοπογράφος</w:t>
      </w:r>
      <w:proofErr w:type="spellEnd"/>
      <w:r>
        <w:rPr>
          <w:rFonts w:ascii="Arial" w:hAnsi="Arial" w:cs="Arial"/>
          <w:sz w:val="22"/>
          <w:szCs w:val="22"/>
        </w:rPr>
        <w:t xml:space="preserve"> Μηχανικός</w:t>
      </w:r>
      <w:r w:rsidRPr="00652AAB">
        <w:rPr>
          <w:rFonts w:ascii="Arial" w:hAnsi="Arial" w:cs="Arial"/>
          <w:sz w:val="22"/>
          <w:szCs w:val="22"/>
        </w:rPr>
        <w:t>, υπάλληλο της Δ/</w:t>
      </w:r>
      <w:proofErr w:type="spellStart"/>
      <w:r w:rsidRPr="00652AAB">
        <w:rPr>
          <w:rFonts w:ascii="Arial" w:hAnsi="Arial" w:cs="Arial"/>
          <w:sz w:val="22"/>
          <w:szCs w:val="22"/>
        </w:rPr>
        <w:t>νσης</w:t>
      </w:r>
      <w:proofErr w:type="spellEnd"/>
      <w:r w:rsidRPr="00652AAB">
        <w:rPr>
          <w:rFonts w:ascii="Arial" w:hAnsi="Arial" w:cs="Arial"/>
          <w:sz w:val="22"/>
          <w:szCs w:val="22"/>
        </w:rPr>
        <w:t xml:space="preserve"> Τεχνικών Έργων ΠΕ Βοιωτίας</w:t>
      </w:r>
    </w:p>
    <w:p w:rsidR="00E71EEB" w:rsidRDefault="00E71EEB" w:rsidP="009763F5">
      <w:pPr>
        <w:numPr>
          <w:ilvl w:val="0"/>
          <w:numId w:val="6"/>
        </w:numPr>
        <w:suppressAutoHyphens w:val="0"/>
        <w:spacing w:line="360" w:lineRule="auto"/>
        <w:ind w:left="847"/>
        <w:jc w:val="both"/>
        <w:rPr>
          <w:rFonts w:ascii="Arial" w:hAnsi="Arial" w:cs="Arial"/>
          <w:sz w:val="22"/>
          <w:szCs w:val="22"/>
        </w:rPr>
      </w:pPr>
      <w:proofErr w:type="spellStart"/>
      <w:r w:rsidRPr="00652AAB">
        <w:rPr>
          <w:rFonts w:ascii="Arial" w:hAnsi="Arial" w:cs="Arial"/>
          <w:sz w:val="22"/>
          <w:szCs w:val="22"/>
        </w:rPr>
        <w:t>Πατσαλή</w:t>
      </w:r>
      <w:proofErr w:type="spellEnd"/>
      <w:r w:rsidRPr="00652AAB">
        <w:rPr>
          <w:rFonts w:ascii="Arial" w:hAnsi="Arial" w:cs="Arial"/>
          <w:sz w:val="22"/>
          <w:szCs w:val="22"/>
        </w:rPr>
        <w:t xml:space="preserve"> Μαρία, </w:t>
      </w:r>
      <w:proofErr w:type="spellStart"/>
      <w:r w:rsidRPr="00652AAB">
        <w:rPr>
          <w:rFonts w:ascii="Arial" w:hAnsi="Arial" w:cs="Arial"/>
          <w:sz w:val="22"/>
          <w:szCs w:val="22"/>
        </w:rPr>
        <w:t>ΤΕ</w:t>
      </w:r>
      <w:r>
        <w:rPr>
          <w:rFonts w:ascii="Arial" w:hAnsi="Arial" w:cs="Arial"/>
          <w:sz w:val="22"/>
          <w:szCs w:val="22"/>
        </w:rPr>
        <w:t>Πολιτικός</w:t>
      </w:r>
      <w:proofErr w:type="spellEnd"/>
      <w:r>
        <w:rPr>
          <w:rFonts w:ascii="Arial" w:hAnsi="Arial" w:cs="Arial"/>
          <w:sz w:val="22"/>
          <w:szCs w:val="22"/>
        </w:rPr>
        <w:t xml:space="preserve"> Μηχανικός,</w:t>
      </w:r>
      <w:r w:rsidRPr="00652AAB">
        <w:rPr>
          <w:rFonts w:ascii="Arial" w:hAnsi="Arial" w:cs="Arial"/>
          <w:sz w:val="22"/>
          <w:szCs w:val="22"/>
        </w:rPr>
        <w:t xml:space="preserve"> υπάλληλος της Δ/</w:t>
      </w:r>
      <w:proofErr w:type="spellStart"/>
      <w:r w:rsidRPr="00652AAB">
        <w:rPr>
          <w:rFonts w:ascii="Arial" w:hAnsi="Arial" w:cs="Arial"/>
          <w:sz w:val="22"/>
          <w:szCs w:val="22"/>
        </w:rPr>
        <w:t>νσης</w:t>
      </w:r>
      <w:proofErr w:type="spellEnd"/>
      <w:r w:rsidRPr="00652AAB">
        <w:rPr>
          <w:rFonts w:ascii="Arial" w:hAnsi="Arial" w:cs="Arial"/>
          <w:sz w:val="22"/>
          <w:szCs w:val="22"/>
        </w:rPr>
        <w:t xml:space="preserve"> Τεχνικών Έργων ΠΕ Βοιωτίας, με αναπληρώτριά της, την </w:t>
      </w:r>
      <w:proofErr w:type="spellStart"/>
      <w:r w:rsidRPr="00652AAB">
        <w:rPr>
          <w:rFonts w:ascii="Arial" w:hAnsi="Arial" w:cs="Arial"/>
          <w:sz w:val="22"/>
          <w:szCs w:val="22"/>
        </w:rPr>
        <w:t>Παπαζάχου</w:t>
      </w:r>
      <w:proofErr w:type="spellEnd"/>
      <w:r w:rsidRPr="00652AAB">
        <w:rPr>
          <w:rFonts w:ascii="Arial" w:hAnsi="Arial" w:cs="Arial"/>
          <w:sz w:val="22"/>
          <w:szCs w:val="22"/>
        </w:rPr>
        <w:t xml:space="preserve"> Μαρία Τ.Ε. </w:t>
      </w:r>
      <w:r>
        <w:rPr>
          <w:rFonts w:ascii="Arial" w:hAnsi="Arial" w:cs="Arial"/>
          <w:sz w:val="22"/>
          <w:szCs w:val="22"/>
        </w:rPr>
        <w:t>Πολιτικός Μηχανικός</w:t>
      </w:r>
      <w:r w:rsidRPr="00652AAB">
        <w:rPr>
          <w:rFonts w:ascii="Arial" w:hAnsi="Arial" w:cs="Arial"/>
          <w:sz w:val="22"/>
          <w:szCs w:val="22"/>
        </w:rPr>
        <w:t xml:space="preserve"> υπάλληλο της Δ/</w:t>
      </w:r>
      <w:proofErr w:type="spellStart"/>
      <w:r w:rsidRPr="00652AAB">
        <w:rPr>
          <w:rFonts w:ascii="Arial" w:hAnsi="Arial" w:cs="Arial"/>
          <w:sz w:val="22"/>
          <w:szCs w:val="22"/>
        </w:rPr>
        <w:t>νσης</w:t>
      </w:r>
      <w:proofErr w:type="spellEnd"/>
      <w:r w:rsidRPr="00652AAB">
        <w:rPr>
          <w:rFonts w:ascii="Arial" w:hAnsi="Arial" w:cs="Arial"/>
          <w:sz w:val="22"/>
          <w:szCs w:val="22"/>
        </w:rPr>
        <w:t xml:space="preserve"> Τεχνικών</w:t>
      </w:r>
      <w:r w:rsidRPr="00DA6A19">
        <w:rPr>
          <w:rFonts w:ascii="Arial" w:hAnsi="Arial" w:cs="Arial"/>
          <w:sz w:val="22"/>
          <w:szCs w:val="22"/>
        </w:rPr>
        <w:t xml:space="preserve"> Έργων ΠΕ Βοιωτίας</w:t>
      </w:r>
    </w:p>
    <w:p w:rsidR="00E71EEB" w:rsidRPr="00DA6A19" w:rsidRDefault="00E71EEB" w:rsidP="00E71EEB">
      <w:pPr>
        <w:spacing w:line="360" w:lineRule="auto"/>
        <w:ind w:left="847"/>
        <w:jc w:val="both"/>
        <w:rPr>
          <w:rFonts w:ascii="Arial" w:hAnsi="Arial" w:cs="Arial"/>
          <w:sz w:val="22"/>
          <w:szCs w:val="22"/>
        </w:rPr>
      </w:pPr>
    </w:p>
    <w:p w:rsidR="00E71EEB" w:rsidRDefault="00E71EEB" w:rsidP="00E71EEB">
      <w:pPr>
        <w:pStyle w:val="212"/>
        <w:spacing w:line="360" w:lineRule="auto"/>
        <w:ind w:left="142"/>
        <w:jc w:val="both"/>
        <w:rPr>
          <w:rFonts w:cs="Arial"/>
          <w:szCs w:val="22"/>
        </w:rPr>
      </w:pPr>
      <w:r w:rsidRPr="00641985">
        <w:rPr>
          <w:rFonts w:cs="Arial"/>
          <w:b/>
          <w:bCs/>
          <w:szCs w:val="22"/>
        </w:rPr>
        <w:t xml:space="preserve">Για </w:t>
      </w:r>
      <w:bookmarkStart w:id="1" w:name="_Hlk168926443"/>
      <w:proofErr w:type="spellStart"/>
      <w:r w:rsidRPr="00641985">
        <w:rPr>
          <w:rFonts w:cs="Arial"/>
          <w:b/>
          <w:bCs/>
          <w:szCs w:val="22"/>
        </w:rPr>
        <w:t>τ</w:t>
      </w:r>
      <w:r>
        <w:rPr>
          <w:rFonts w:cs="Arial"/>
          <w:b/>
          <w:bCs/>
          <w:szCs w:val="22"/>
        </w:rPr>
        <w:t>ο</w:t>
      </w:r>
      <w:r w:rsidRPr="00641985">
        <w:rPr>
          <w:rFonts w:cs="Arial"/>
          <w:b/>
          <w:bCs/>
          <w:szCs w:val="22"/>
        </w:rPr>
        <w:t>ν</w:t>
      </w:r>
      <w:bookmarkEnd w:id="1"/>
      <w:r>
        <w:rPr>
          <w:b/>
          <w:bCs/>
          <w:color w:val="002060"/>
          <w:szCs w:val="22"/>
        </w:rPr>
        <w:t>Δήμο</w:t>
      </w:r>
      <w:proofErr w:type="spellEnd"/>
      <w:r>
        <w:rPr>
          <w:b/>
          <w:bCs/>
          <w:color w:val="002060"/>
          <w:szCs w:val="22"/>
        </w:rPr>
        <w:t xml:space="preserve"> </w:t>
      </w:r>
      <w:proofErr w:type="spellStart"/>
      <w:r>
        <w:rPr>
          <w:b/>
          <w:bCs/>
          <w:color w:val="002060"/>
          <w:szCs w:val="22"/>
        </w:rPr>
        <w:t>Λεβαδέων</w:t>
      </w:r>
      <w:proofErr w:type="spellEnd"/>
    </w:p>
    <w:p w:rsidR="00E71EEB" w:rsidRDefault="00E71EEB" w:rsidP="009763F5">
      <w:pPr>
        <w:numPr>
          <w:ilvl w:val="0"/>
          <w:numId w:val="15"/>
        </w:numPr>
        <w:suppressAutoHyphens w:val="0"/>
        <w:spacing w:line="360" w:lineRule="auto"/>
        <w:jc w:val="both"/>
        <w:rPr>
          <w:rFonts w:ascii="Arial" w:hAnsi="Arial" w:cs="Arial"/>
          <w:sz w:val="22"/>
          <w:szCs w:val="22"/>
        </w:rPr>
      </w:pPr>
      <w:r w:rsidRPr="00C37DE4">
        <w:rPr>
          <w:rFonts w:ascii="Arial" w:hAnsi="Arial" w:cs="Arial"/>
          <w:sz w:val="22"/>
          <w:szCs w:val="22"/>
        </w:rPr>
        <w:t xml:space="preserve">………………., Π.Ε./Τ.Ε. ………, </w:t>
      </w:r>
      <w:r w:rsidRPr="00DA6A19">
        <w:rPr>
          <w:rFonts w:ascii="Arial" w:hAnsi="Arial" w:cs="Arial"/>
          <w:sz w:val="22"/>
          <w:szCs w:val="22"/>
        </w:rPr>
        <w:t>υπάλληλος της Δ/</w:t>
      </w:r>
      <w:proofErr w:type="spellStart"/>
      <w:r w:rsidRPr="00DA6A19">
        <w:rPr>
          <w:rFonts w:ascii="Arial" w:hAnsi="Arial" w:cs="Arial"/>
          <w:sz w:val="22"/>
          <w:szCs w:val="22"/>
        </w:rPr>
        <w:t>νσης</w:t>
      </w:r>
      <w:proofErr w:type="spellEnd"/>
      <w:r w:rsidRPr="00DA6A19">
        <w:rPr>
          <w:rFonts w:ascii="Arial" w:hAnsi="Arial" w:cs="Arial"/>
          <w:sz w:val="22"/>
          <w:szCs w:val="22"/>
        </w:rPr>
        <w:t xml:space="preserve"> Τεχνικών </w:t>
      </w:r>
      <w:r>
        <w:rPr>
          <w:rFonts w:ascii="Arial" w:hAnsi="Arial" w:cs="Arial"/>
          <w:sz w:val="22"/>
          <w:szCs w:val="22"/>
        </w:rPr>
        <w:t xml:space="preserve">Υπηρεσιών Δήμου </w:t>
      </w:r>
      <w:proofErr w:type="spellStart"/>
      <w:r>
        <w:rPr>
          <w:rFonts w:ascii="Arial" w:hAnsi="Arial" w:cs="Arial"/>
          <w:sz w:val="22"/>
          <w:szCs w:val="22"/>
        </w:rPr>
        <w:t>Λεβαδέων</w:t>
      </w:r>
      <w:proofErr w:type="spellEnd"/>
      <w:r w:rsidRPr="00DA6A19">
        <w:rPr>
          <w:rFonts w:ascii="Arial" w:hAnsi="Arial" w:cs="Arial"/>
          <w:sz w:val="22"/>
          <w:szCs w:val="22"/>
        </w:rPr>
        <w:t xml:space="preserve">, με </w:t>
      </w:r>
      <w:proofErr w:type="spellStart"/>
      <w:r>
        <w:rPr>
          <w:rFonts w:ascii="Arial" w:hAnsi="Arial" w:cs="Arial"/>
          <w:sz w:val="22"/>
          <w:szCs w:val="22"/>
        </w:rPr>
        <w:t>αναληρωή</w:t>
      </w:r>
      <w:proofErr w:type="spellEnd"/>
      <w:r>
        <w:rPr>
          <w:rFonts w:ascii="Arial" w:hAnsi="Arial" w:cs="Arial"/>
          <w:sz w:val="22"/>
          <w:szCs w:val="22"/>
        </w:rPr>
        <w:t>/</w:t>
      </w:r>
      <w:proofErr w:type="spellStart"/>
      <w:r>
        <w:rPr>
          <w:rFonts w:ascii="Arial" w:hAnsi="Arial" w:cs="Arial"/>
          <w:sz w:val="22"/>
          <w:szCs w:val="22"/>
        </w:rPr>
        <w:t>τριά</w:t>
      </w:r>
      <w:proofErr w:type="spellEnd"/>
      <w:r>
        <w:rPr>
          <w:rFonts w:ascii="Arial" w:hAnsi="Arial" w:cs="Arial"/>
          <w:sz w:val="22"/>
          <w:szCs w:val="22"/>
        </w:rPr>
        <w:t xml:space="preserve"> του/της,</w:t>
      </w:r>
      <w:r w:rsidRPr="00DA6A19">
        <w:rPr>
          <w:rFonts w:ascii="Arial" w:hAnsi="Arial" w:cs="Arial"/>
          <w:sz w:val="22"/>
          <w:szCs w:val="22"/>
        </w:rPr>
        <w:t xml:space="preserve"> τ</w:t>
      </w:r>
      <w:r>
        <w:rPr>
          <w:rFonts w:ascii="Arial" w:hAnsi="Arial" w:cs="Arial"/>
          <w:sz w:val="22"/>
          <w:szCs w:val="22"/>
        </w:rPr>
        <w:t>ο</w:t>
      </w:r>
      <w:r w:rsidRPr="00DA6A19">
        <w:rPr>
          <w:rFonts w:ascii="Arial" w:hAnsi="Arial" w:cs="Arial"/>
          <w:sz w:val="22"/>
          <w:szCs w:val="22"/>
        </w:rPr>
        <w:t>ν</w:t>
      </w:r>
      <w:r>
        <w:rPr>
          <w:rFonts w:ascii="Arial" w:hAnsi="Arial" w:cs="Arial"/>
          <w:sz w:val="22"/>
          <w:szCs w:val="22"/>
        </w:rPr>
        <w:t>/την</w:t>
      </w:r>
      <w:r w:rsidRPr="00C37DE4">
        <w:rPr>
          <w:rFonts w:ascii="Arial" w:hAnsi="Arial" w:cs="Arial"/>
          <w:sz w:val="22"/>
          <w:szCs w:val="22"/>
        </w:rPr>
        <w:t xml:space="preserve">………….., Π.Ε./Τ.Ε. …………., </w:t>
      </w:r>
      <w:r w:rsidRPr="00DA6A19">
        <w:rPr>
          <w:rFonts w:ascii="Arial" w:hAnsi="Arial" w:cs="Arial"/>
          <w:sz w:val="22"/>
          <w:szCs w:val="22"/>
        </w:rPr>
        <w:t>υπάλληλο της Δ/</w:t>
      </w:r>
      <w:proofErr w:type="spellStart"/>
      <w:r w:rsidRPr="00DA6A19">
        <w:rPr>
          <w:rFonts w:ascii="Arial" w:hAnsi="Arial" w:cs="Arial"/>
          <w:sz w:val="22"/>
          <w:szCs w:val="22"/>
        </w:rPr>
        <w:t>νσης</w:t>
      </w:r>
      <w:proofErr w:type="spellEnd"/>
      <w:r w:rsidRPr="00DA6A19">
        <w:rPr>
          <w:rFonts w:ascii="Arial" w:hAnsi="Arial" w:cs="Arial"/>
          <w:sz w:val="22"/>
          <w:szCs w:val="22"/>
        </w:rPr>
        <w:t xml:space="preserve"> Τεχνικών </w:t>
      </w:r>
      <w:r>
        <w:rPr>
          <w:rFonts w:ascii="Arial" w:hAnsi="Arial" w:cs="Arial"/>
          <w:sz w:val="22"/>
          <w:szCs w:val="22"/>
        </w:rPr>
        <w:t xml:space="preserve">Υπηρεσιών Δήμου </w:t>
      </w:r>
      <w:proofErr w:type="spellStart"/>
      <w:r>
        <w:rPr>
          <w:rFonts w:ascii="Arial" w:hAnsi="Arial" w:cs="Arial"/>
          <w:sz w:val="22"/>
          <w:szCs w:val="22"/>
        </w:rPr>
        <w:t>Λεβαδέων</w:t>
      </w:r>
      <w:proofErr w:type="spellEnd"/>
    </w:p>
    <w:p w:rsidR="00E71EEB" w:rsidRPr="0053057B" w:rsidRDefault="00E71EEB" w:rsidP="00E71EEB">
      <w:pPr>
        <w:spacing w:line="360" w:lineRule="auto"/>
        <w:ind w:left="851"/>
        <w:jc w:val="both"/>
        <w:rPr>
          <w:rFonts w:cs="Arial"/>
          <w:sz w:val="10"/>
          <w:szCs w:val="10"/>
        </w:rPr>
      </w:pPr>
    </w:p>
    <w:p w:rsidR="00E71EEB" w:rsidRDefault="00E71EEB" w:rsidP="00E71EEB">
      <w:pPr>
        <w:spacing w:line="360" w:lineRule="auto"/>
        <w:ind w:left="284"/>
        <w:jc w:val="both"/>
        <w:rPr>
          <w:rFonts w:ascii="Arial" w:hAnsi="Arial" w:cs="Arial"/>
          <w:sz w:val="22"/>
          <w:szCs w:val="22"/>
        </w:rPr>
      </w:pPr>
      <w:r w:rsidRPr="00AB0D1B">
        <w:rPr>
          <w:rFonts w:ascii="Arial" w:hAnsi="Arial" w:cs="Arial"/>
          <w:b/>
          <w:bCs/>
          <w:sz w:val="22"/>
          <w:szCs w:val="22"/>
        </w:rPr>
        <w:t>Η</w:t>
      </w:r>
      <w:r>
        <w:rPr>
          <w:rFonts w:ascii="Arial" w:hAnsi="Arial" w:cs="Arial"/>
          <w:b/>
          <w:bCs/>
          <w:sz w:val="22"/>
          <w:szCs w:val="22"/>
        </w:rPr>
        <w:t xml:space="preserve"> θ</w:t>
      </w:r>
      <w:r w:rsidRPr="00AB0D1B">
        <w:rPr>
          <w:rFonts w:ascii="Arial" w:hAnsi="Arial" w:cs="Arial"/>
          <w:b/>
          <w:bCs/>
          <w:sz w:val="22"/>
          <w:szCs w:val="22"/>
        </w:rPr>
        <w:t>η</w:t>
      </w:r>
      <w:r w:rsidRPr="00AB0D1B">
        <w:rPr>
          <w:rFonts w:ascii="Arial" w:hAnsi="Arial" w:cs="Arial"/>
          <w:b/>
          <w:bCs/>
          <w:spacing w:val="-2"/>
          <w:sz w:val="22"/>
          <w:szCs w:val="22"/>
        </w:rPr>
        <w:t>τεί</w:t>
      </w:r>
      <w:r w:rsidRPr="00AB0D1B">
        <w:rPr>
          <w:rFonts w:ascii="Arial" w:hAnsi="Arial" w:cs="Arial"/>
          <w:b/>
          <w:bCs/>
          <w:sz w:val="22"/>
          <w:szCs w:val="22"/>
        </w:rPr>
        <w:t>α</w:t>
      </w:r>
      <w:r>
        <w:rPr>
          <w:rFonts w:ascii="Arial" w:hAnsi="Arial" w:cs="Arial"/>
          <w:b/>
          <w:bCs/>
          <w:sz w:val="22"/>
          <w:szCs w:val="22"/>
        </w:rPr>
        <w:t xml:space="preserve"> </w:t>
      </w:r>
      <w:r w:rsidRPr="00AB0D1B">
        <w:rPr>
          <w:rFonts w:ascii="Arial" w:hAnsi="Arial" w:cs="Arial"/>
          <w:b/>
          <w:bCs/>
          <w:spacing w:val="-2"/>
          <w:sz w:val="22"/>
          <w:szCs w:val="22"/>
        </w:rPr>
        <w:t>τ</w:t>
      </w:r>
      <w:r w:rsidRPr="00AB0D1B">
        <w:rPr>
          <w:rFonts w:ascii="Arial" w:hAnsi="Arial" w:cs="Arial"/>
          <w:b/>
          <w:bCs/>
          <w:sz w:val="22"/>
          <w:szCs w:val="22"/>
        </w:rPr>
        <w:t>ων</w:t>
      </w:r>
      <w:r>
        <w:rPr>
          <w:rFonts w:ascii="Arial" w:hAnsi="Arial" w:cs="Arial"/>
          <w:b/>
          <w:bCs/>
          <w:sz w:val="22"/>
          <w:szCs w:val="22"/>
        </w:rPr>
        <w:t xml:space="preserve"> </w:t>
      </w:r>
      <w:r w:rsidRPr="00AB0D1B">
        <w:rPr>
          <w:rFonts w:ascii="Arial" w:hAnsi="Arial" w:cs="Arial"/>
          <w:b/>
          <w:bCs/>
          <w:sz w:val="22"/>
          <w:szCs w:val="22"/>
        </w:rPr>
        <w:t>μ</w:t>
      </w:r>
      <w:r w:rsidRPr="00AB0D1B">
        <w:rPr>
          <w:rFonts w:ascii="Arial" w:hAnsi="Arial" w:cs="Arial"/>
          <w:b/>
          <w:bCs/>
          <w:spacing w:val="-2"/>
          <w:sz w:val="22"/>
          <w:szCs w:val="22"/>
        </w:rPr>
        <w:t>ε</w:t>
      </w:r>
      <w:r w:rsidRPr="00AB0D1B">
        <w:rPr>
          <w:rFonts w:ascii="Arial" w:hAnsi="Arial" w:cs="Arial"/>
          <w:b/>
          <w:bCs/>
          <w:sz w:val="22"/>
          <w:szCs w:val="22"/>
        </w:rPr>
        <w:t>λών</w:t>
      </w:r>
      <w:r>
        <w:rPr>
          <w:rFonts w:ascii="Arial" w:hAnsi="Arial" w:cs="Arial"/>
          <w:b/>
          <w:bCs/>
          <w:sz w:val="22"/>
          <w:szCs w:val="22"/>
        </w:rPr>
        <w:t xml:space="preserve"> </w:t>
      </w:r>
      <w:r>
        <w:rPr>
          <w:rFonts w:ascii="Arial" w:hAnsi="Arial" w:cs="Arial"/>
          <w:spacing w:val="-2"/>
          <w:sz w:val="22"/>
          <w:szCs w:val="22"/>
        </w:rPr>
        <w:t>της</w:t>
      </w:r>
      <w:r>
        <w:rPr>
          <w:rFonts w:ascii="Arial" w:hAnsi="Arial" w:cs="Arial"/>
          <w:sz w:val="22"/>
          <w:szCs w:val="22"/>
        </w:rPr>
        <w:t xml:space="preserve"> </w:t>
      </w:r>
      <w:r w:rsidRPr="00A537EE">
        <w:rPr>
          <w:rFonts w:ascii="Arial" w:hAnsi="Arial" w:cs="Arial"/>
          <w:spacing w:val="-1"/>
          <w:sz w:val="22"/>
          <w:szCs w:val="22"/>
        </w:rPr>
        <w:t>Κ</w:t>
      </w:r>
      <w:r w:rsidRPr="00A537EE">
        <w:rPr>
          <w:rFonts w:ascii="Arial" w:hAnsi="Arial" w:cs="Arial"/>
          <w:sz w:val="22"/>
          <w:szCs w:val="22"/>
        </w:rPr>
        <w:t>ο</w:t>
      </w:r>
      <w:r w:rsidRPr="00A537EE">
        <w:rPr>
          <w:rFonts w:ascii="Arial" w:hAnsi="Arial" w:cs="Arial"/>
          <w:spacing w:val="-2"/>
          <w:sz w:val="22"/>
          <w:szCs w:val="22"/>
        </w:rPr>
        <w:t>ι</w:t>
      </w:r>
      <w:r w:rsidRPr="00A537EE">
        <w:rPr>
          <w:rFonts w:ascii="Arial" w:hAnsi="Arial" w:cs="Arial"/>
          <w:sz w:val="22"/>
          <w:szCs w:val="22"/>
        </w:rPr>
        <w:t>νής</w:t>
      </w:r>
      <w:r>
        <w:rPr>
          <w:rFonts w:ascii="Arial" w:hAnsi="Arial" w:cs="Arial"/>
          <w:sz w:val="22"/>
          <w:szCs w:val="22"/>
        </w:rPr>
        <w:t xml:space="preserve"> </w:t>
      </w:r>
      <w:r w:rsidRPr="00A537EE">
        <w:rPr>
          <w:rFonts w:ascii="Arial" w:hAnsi="Arial" w:cs="Arial"/>
          <w:spacing w:val="-1"/>
          <w:sz w:val="22"/>
          <w:szCs w:val="22"/>
        </w:rPr>
        <w:t>Ε</w:t>
      </w:r>
      <w:r w:rsidRPr="00A537EE">
        <w:rPr>
          <w:rFonts w:ascii="Arial" w:hAnsi="Arial" w:cs="Arial"/>
          <w:spacing w:val="2"/>
          <w:sz w:val="22"/>
          <w:szCs w:val="22"/>
        </w:rPr>
        <w:t>π</w:t>
      </w:r>
      <w:r w:rsidRPr="00A537EE">
        <w:rPr>
          <w:rFonts w:ascii="Arial" w:hAnsi="Arial" w:cs="Arial"/>
          <w:spacing w:val="-2"/>
          <w:sz w:val="22"/>
          <w:szCs w:val="22"/>
        </w:rPr>
        <w:t>ιτ</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2"/>
          <w:sz w:val="22"/>
          <w:szCs w:val="22"/>
        </w:rPr>
        <w:t>π</w:t>
      </w:r>
      <w:r w:rsidRPr="00A537EE">
        <w:rPr>
          <w:rFonts w:ascii="Arial" w:hAnsi="Arial" w:cs="Arial"/>
          <w:sz w:val="22"/>
          <w:szCs w:val="22"/>
        </w:rPr>
        <w:t>ή</w:t>
      </w:r>
      <w:r>
        <w:rPr>
          <w:rFonts w:ascii="Arial" w:hAnsi="Arial" w:cs="Arial"/>
          <w:sz w:val="22"/>
          <w:szCs w:val="22"/>
        </w:rPr>
        <w:t xml:space="preserve"> </w:t>
      </w:r>
      <w:r w:rsidRPr="00A537EE">
        <w:rPr>
          <w:rFonts w:ascii="Arial" w:hAnsi="Arial" w:cs="Arial"/>
          <w:sz w:val="22"/>
          <w:szCs w:val="22"/>
        </w:rPr>
        <w:t>θα</w:t>
      </w:r>
      <w:r>
        <w:rPr>
          <w:rFonts w:ascii="Arial" w:hAnsi="Arial" w:cs="Arial"/>
          <w:sz w:val="22"/>
          <w:szCs w:val="22"/>
        </w:rPr>
        <w:t xml:space="preserve"> </w:t>
      </w:r>
      <w:r w:rsidRPr="00A537EE">
        <w:rPr>
          <w:rFonts w:ascii="Arial" w:hAnsi="Arial" w:cs="Arial"/>
          <w:sz w:val="22"/>
          <w:szCs w:val="22"/>
        </w:rPr>
        <w:t>δ</w:t>
      </w:r>
      <w:r w:rsidRPr="00A537EE">
        <w:rPr>
          <w:rFonts w:ascii="Arial" w:hAnsi="Arial" w:cs="Arial"/>
          <w:spacing w:val="-2"/>
          <w:sz w:val="22"/>
          <w:szCs w:val="22"/>
        </w:rPr>
        <w:t>ι</w:t>
      </w:r>
      <w:r w:rsidRPr="00A537EE">
        <w:rPr>
          <w:rFonts w:ascii="Arial" w:hAnsi="Arial" w:cs="Arial"/>
          <w:spacing w:val="1"/>
          <w:sz w:val="22"/>
          <w:szCs w:val="22"/>
        </w:rPr>
        <w:t>α</w:t>
      </w:r>
      <w:r w:rsidRPr="00A537EE">
        <w:rPr>
          <w:rFonts w:ascii="Arial" w:hAnsi="Arial" w:cs="Arial"/>
          <w:spacing w:val="-2"/>
          <w:sz w:val="22"/>
          <w:szCs w:val="22"/>
        </w:rPr>
        <w:t>ρ</w:t>
      </w:r>
      <w:r w:rsidRPr="00A537EE">
        <w:rPr>
          <w:rFonts w:ascii="Arial" w:hAnsi="Arial" w:cs="Arial"/>
          <w:spacing w:val="1"/>
          <w:sz w:val="22"/>
          <w:szCs w:val="22"/>
        </w:rPr>
        <w:t>κ</w:t>
      </w:r>
      <w:r w:rsidRPr="00A537EE">
        <w:rPr>
          <w:rFonts w:ascii="Arial" w:hAnsi="Arial" w:cs="Arial"/>
          <w:spacing w:val="-2"/>
          <w:sz w:val="22"/>
          <w:szCs w:val="22"/>
        </w:rPr>
        <w:t>έ</w:t>
      </w:r>
      <w:r w:rsidRPr="00A537EE">
        <w:rPr>
          <w:rFonts w:ascii="Arial" w:hAnsi="Arial" w:cs="Arial"/>
          <w:sz w:val="22"/>
          <w:szCs w:val="22"/>
        </w:rPr>
        <w:t>σ</w:t>
      </w:r>
      <w:r w:rsidRPr="00A537EE">
        <w:rPr>
          <w:rFonts w:ascii="Arial" w:hAnsi="Arial" w:cs="Arial"/>
          <w:spacing w:val="-2"/>
          <w:sz w:val="22"/>
          <w:szCs w:val="22"/>
        </w:rPr>
        <w:t>ε</w:t>
      </w:r>
      <w:r w:rsidRPr="00B54ABA">
        <w:rPr>
          <w:rFonts w:ascii="Arial" w:hAnsi="Arial" w:cs="Arial"/>
          <w:spacing w:val="-2"/>
          <w:sz w:val="22"/>
          <w:szCs w:val="22"/>
        </w:rPr>
        <w:t>ι</w:t>
      </w:r>
      <w:r w:rsidRPr="00B54ABA">
        <w:rPr>
          <w:rFonts w:ascii="Arial" w:hAnsi="Arial" w:cs="Arial"/>
          <w:sz w:val="22"/>
          <w:szCs w:val="22"/>
        </w:rPr>
        <w:t xml:space="preserve"> </w:t>
      </w:r>
      <w:r w:rsidRPr="00A537EE">
        <w:rPr>
          <w:rFonts w:ascii="Arial" w:hAnsi="Arial" w:cs="Arial"/>
          <w:sz w:val="22"/>
          <w:szCs w:val="22"/>
        </w:rPr>
        <w:t>όσο</w:t>
      </w:r>
      <w:r w:rsidRPr="00B54ABA">
        <w:rPr>
          <w:rFonts w:ascii="Arial" w:hAnsi="Arial" w:cs="Arial"/>
          <w:sz w:val="22"/>
          <w:szCs w:val="22"/>
        </w:rPr>
        <w:t xml:space="preserve"> </w:t>
      </w:r>
      <w:r w:rsidRPr="00A537EE">
        <w:rPr>
          <w:rFonts w:ascii="Arial" w:hAnsi="Arial" w:cs="Arial"/>
          <w:spacing w:val="1"/>
          <w:sz w:val="22"/>
          <w:szCs w:val="22"/>
        </w:rPr>
        <w:t>χ</w:t>
      </w:r>
      <w:r w:rsidRPr="00A537EE">
        <w:rPr>
          <w:rFonts w:ascii="Arial" w:hAnsi="Arial" w:cs="Arial"/>
          <w:spacing w:val="2"/>
          <w:sz w:val="22"/>
          <w:szCs w:val="22"/>
        </w:rPr>
        <w:t>ρ</w:t>
      </w:r>
      <w:r w:rsidRPr="00A537EE">
        <w:rPr>
          <w:rFonts w:ascii="Arial" w:hAnsi="Arial" w:cs="Arial"/>
          <w:sz w:val="22"/>
          <w:szCs w:val="22"/>
        </w:rPr>
        <w:t>ό</w:t>
      </w:r>
      <w:r w:rsidRPr="00A537EE">
        <w:rPr>
          <w:rFonts w:ascii="Arial" w:hAnsi="Arial" w:cs="Arial"/>
          <w:spacing w:val="1"/>
          <w:sz w:val="22"/>
          <w:szCs w:val="22"/>
        </w:rPr>
        <w:t>ν</w:t>
      </w:r>
      <w:r w:rsidRPr="00A537EE">
        <w:rPr>
          <w:rFonts w:ascii="Arial" w:hAnsi="Arial" w:cs="Arial"/>
          <w:sz w:val="22"/>
          <w:szCs w:val="22"/>
        </w:rPr>
        <w:t>ο</w:t>
      </w:r>
      <w:r w:rsidRPr="00B54ABA">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z w:val="22"/>
          <w:szCs w:val="22"/>
        </w:rPr>
        <w:t>ι</w:t>
      </w:r>
      <w:r w:rsidRPr="00B54ABA">
        <w:rPr>
          <w:rFonts w:ascii="Arial" w:hAnsi="Arial" w:cs="Arial"/>
          <w:sz w:val="22"/>
          <w:szCs w:val="22"/>
        </w:rPr>
        <w:t xml:space="preserve"> </w:t>
      </w:r>
      <w:r w:rsidRPr="00A537EE">
        <w:rPr>
          <w:rFonts w:ascii="Arial" w:hAnsi="Arial" w:cs="Arial"/>
          <w:sz w:val="22"/>
          <w:szCs w:val="22"/>
        </w:rPr>
        <w:t>η</w:t>
      </w:r>
      <w:r w:rsidRPr="00B54ABA">
        <w:rPr>
          <w:rFonts w:ascii="Arial" w:hAnsi="Arial" w:cs="Arial"/>
          <w:sz w:val="22"/>
          <w:szCs w:val="22"/>
        </w:rPr>
        <w:t xml:space="preserve"> </w:t>
      </w:r>
      <w:r w:rsidRPr="00A537EE">
        <w:rPr>
          <w:rFonts w:ascii="Arial" w:hAnsi="Arial" w:cs="Arial"/>
          <w:spacing w:val="2"/>
          <w:sz w:val="22"/>
          <w:szCs w:val="22"/>
        </w:rPr>
        <w:t>π</w:t>
      </w:r>
      <w:r w:rsidRPr="00A537EE">
        <w:rPr>
          <w:rFonts w:ascii="Arial" w:hAnsi="Arial" w:cs="Arial"/>
          <w:spacing w:val="-4"/>
          <w:sz w:val="22"/>
          <w:szCs w:val="22"/>
        </w:rPr>
        <w:t>α</w:t>
      </w:r>
      <w:r w:rsidRPr="00A537EE">
        <w:rPr>
          <w:rFonts w:ascii="Arial" w:hAnsi="Arial" w:cs="Arial"/>
          <w:spacing w:val="2"/>
          <w:sz w:val="22"/>
          <w:szCs w:val="22"/>
        </w:rPr>
        <w:t>ρ</w:t>
      </w:r>
      <w:r w:rsidRPr="00A537EE">
        <w:rPr>
          <w:rFonts w:ascii="Arial" w:hAnsi="Arial" w:cs="Arial"/>
          <w:sz w:val="22"/>
          <w:szCs w:val="22"/>
        </w:rPr>
        <w:t>ούσα</w:t>
      </w:r>
      <w:r w:rsidRPr="00B54ABA">
        <w:rPr>
          <w:rFonts w:ascii="Arial" w:hAnsi="Arial" w:cs="Arial"/>
          <w:sz w:val="22"/>
          <w:szCs w:val="22"/>
        </w:rPr>
        <w:t xml:space="preserve"> </w:t>
      </w:r>
      <w:r w:rsidRPr="00A537EE">
        <w:rPr>
          <w:rFonts w:ascii="Arial" w:hAnsi="Arial" w:cs="Arial"/>
          <w:spacing w:val="-6"/>
          <w:sz w:val="22"/>
          <w:szCs w:val="22"/>
        </w:rPr>
        <w:t>Π</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4"/>
          <w:sz w:val="22"/>
          <w:szCs w:val="22"/>
        </w:rPr>
        <w:t>γ</w:t>
      </w:r>
      <w:r w:rsidRPr="00A537EE">
        <w:rPr>
          <w:rFonts w:ascii="Arial" w:hAnsi="Arial" w:cs="Arial"/>
          <w:spacing w:val="2"/>
          <w:sz w:val="22"/>
          <w:szCs w:val="22"/>
        </w:rPr>
        <w:t>ρ</w:t>
      </w:r>
      <w:r w:rsidRPr="00A537EE">
        <w:rPr>
          <w:rFonts w:ascii="Arial" w:hAnsi="Arial" w:cs="Arial"/>
          <w:spacing w:val="1"/>
          <w:sz w:val="22"/>
          <w:szCs w:val="22"/>
        </w:rPr>
        <w:t>α</w:t>
      </w:r>
      <w:r w:rsidRPr="00A537EE">
        <w:rPr>
          <w:rFonts w:ascii="Arial" w:hAnsi="Arial" w:cs="Arial"/>
          <w:sz w:val="22"/>
          <w:szCs w:val="22"/>
        </w:rPr>
        <w:t>μ</w:t>
      </w:r>
      <w:r w:rsidRPr="00A537EE">
        <w:rPr>
          <w:rFonts w:ascii="Arial" w:hAnsi="Arial" w:cs="Arial"/>
          <w:spacing w:val="-5"/>
          <w:sz w:val="22"/>
          <w:szCs w:val="22"/>
        </w:rPr>
        <w:t>μ</w:t>
      </w:r>
      <w:r w:rsidRPr="00A537EE">
        <w:rPr>
          <w:rFonts w:ascii="Arial" w:hAnsi="Arial" w:cs="Arial"/>
          <w:spacing w:val="1"/>
          <w:sz w:val="22"/>
          <w:szCs w:val="22"/>
        </w:rPr>
        <w:t>α</w:t>
      </w:r>
      <w:r w:rsidRPr="00A537EE">
        <w:rPr>
          <w:rFonts w:ascii="Arial" w:hAnsi="Arial" w:cs="Arial"/>
          <w:spacing w:val="-2"/>
          <w:sz w:val="22"/>
          <w:szCs w:val="22"/>
        </w:rPr>
        <w:t>τι</w:t>
      </w:r>
      <w:r w:rsidRPr="00A537EE">
        <w:rPr>
          <w:rFonts w:ascii="Arial" w:hAnsi="Arial" w:cs="Arial"/>
          <w:spacing w:val="1"/>
          <w:sz w:val="22"/>
          <w:szCs w:val="22"/>
        </w:rPr>
        <w:t>κ</w:t>
      </w:r>
      <w:r w:rsidRPr="00A537EE">
        <w:rPr>
          <w:rFonts w:ascii="Arial" w:hAnsi="Arial" w:cs="Arial"/>
          <w:sz w:val="22"/>
          <w:szCs w:val="22"/>
        </w:rPr>
        <w:t>ή</w:t>
      </w:r>
      <w:r w:rsidRPr="00B54ABA">
        <w:rPr>
          <w:rFonts w:ascii="Arial" w:hAnsi="Arial" w:cs="Arial"/>
          <w:sz w:val="22"/>
          <w:szCs w:val="22"/>
        </w:rPr>
        <w:t xml:space="preserve"> </w:t>
      </w:r>
      <w:r w:rsidRPr="00A537EE">
        <w:rPr>
          <w:rFonts w:ascii="Arial" w:hAnsi="Arial" w:cs="Arial"/>
          <w:spacing w:val="1"/>
          <w:sz w:val="22"/>
          <w:szCs w:val="22"/>
        </w:rPr>
        <w:t>Σ</w:t>
      </w:r>
      <w:r w:rsidRPr="00A537EE">
        <w:rPr>
          <w:rFonts w:ascii="Arial" w:hAnsi="Arial" w:cs="Arial"/>
          <w:sz w:val="22"/>
          <w:szCs w:val="22"/>
        </w:rPr>
        <w:t>ύμ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ση</w:t>
      </w:r>
      <w:r w:rsidRPr="00B54ABA">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z w:val="22"/>
          <w:szCs w:val="22"/>
        </w:rPr>
        <w:t xml:space="preserve">ι η </w:t>
      </w:r>
      <w:r w:rsidRPr="00A537EE">
        <w:rPr>
          <w:rFonts w:ascii="Arial" w:hAnsi="Arial" w:cs="Arial"/>
          <w:spacing w:val="2"/>
          <w:sz w:val="22"/>
          <w:szCs w:val="22"/>
        </w:rPr>
        <w:t>πρ</w:t>
      </w:r>
      <w:r w:rsidRPr="00A537EE">
        <w:rPr>
          <w:rFonts w:ascii="Arial" w:hAnsi="Arial" w:cs="Arial"/>
          <w:sz w:val="22"/>
          <w:szCs w:val="22"/>
        </w:rPr>
        <w:t>ω</w:t>
      </w:r>
      <w:r w:rsidRPr="00A537EE">
        <w:rPr>
          <w:rFonts w:ascii="Arial" w:hAnsi="Arial" w:cs="Arial"/>
          <w:spacing w:val="-2"/>
          <w:sz w:val="22"/>
          <w:szCs w:val="22"/>
        </w:rPr>
        <w:t>τ</w:t>
      </w:r>
      <w:r w:rsidRPr="00A537EE">
        <w:rPr>
          <w:rFonts w:ascii="Arial" w:hAnsi="Arial" w:cs="Arial"/>
          <w:sz w:val="22"/>
          <w:szCs w:val="22"/>
        </w:rPr>
        <w:t>ο</w:t>
      </w:r>
      <w:r w:rsidRPr="00A537EE">
        <w:rPr>
          <w:rFonts w:ascii="Arial" w:hAnsi="Arial" w:cs="Arial"/>
          <w:spacing w:val="-1"/>
          <w:sz w:val="22"/>
          <w:szCs w:val="22"/>
        </w:rPr>
        <w:t>β</w:t>
      </w:r>
      <w:r w:rsidRPr="00A537EE">
        <w:rPr>
          <w:rFonts w:ascii="Arial" w:hAnsi="Arial" w:cs="Arial"/>
          <w:sz w:val="22"/>
          <w:szCs w:val="22"/>
        </w:rPr>
        <w:t>ου</w:t>
      </w:r>
      <w:r w:rsidRPr="00A537EE">
        <w:rPr>
          <w:rFonts w:ascii="Arial" w:hAnsi="Arial" w:cs="Arial"/>
          <w:spacing w:val="1"/>
          <w:sz w:val="22"/>
          <w:szCs w:val="22"/>
        </w:rPr>
        <w:t>λ</w:t>
      </w:r>
      <w:r w:rsidRPr="00A537EE">
        <w:rPr>
          <w:rFonts w:ascii="Arial" w:hAnsi="Arial" w:cs="Arial"/>
          <w:spacing w:val="-2"/>
          <w:sz w:val="22"/>
          <w:szCs w:val="22"/>
        </w:rPr>
        <w:t>ί</w:t>
      </w:r>
      <w:r w:rsidRPr="00A537EE">
        <w:rPr>
          <w:rFonts w:ascii="Arial" w:hAnsi="Arial" w:cs="Arial"/>
          <w:sz w:val="22"/>
          <w:szCs w:val="22"/>
        </w:rPr>
        <w:t>α</w:t>
      </w:r>
      <w:r w:rsidRPr="00B54ABA">
        <w:rPr>
          <w:rFonts w:ascii="Arial" w:hAnsi="Arial" w:cs="Arial"/>
          <w:sz w:val="22"/>
          <w:szCs w:val="22"/>
        </w:rPr>
        <w:t xml:space="preserve"> </w:t>
      </w:r>
      <w:r w:rsidRPr="00A537EE">
        <w:rPr>
          <w:rFonts w:ascii="Arial" w:hAnsi="Arial" w:cs="Arial"/>
          <w:sz w:val="22"/>
          <w:szCs w:val="22"/>
        </w:rPr>
        <w:t>γ</w:t>
      </w:r>
      <w:r w:rsidRPr="00A537EE">
        <w:rPr>
          <w:rFonts w:ascii="Arial" w:hAnsi="Arial" w:cs="Arial"/>
          <w:spacing w:val="-2"/>
          <w:sz w:val="22"/>
          <w:szCs w:val="22"/>
        </w:rPr>
        <w:t>ι</w:t>
      </w:r>
      <w:r w:rsidRPr="00A537EE">
        <w:rPr>
          <w:rFonts w:ascii="Arial" w:hAnsi="Arial" w:cs="Arial"/>
          <w:sz w:val="22"/>
          <w:szCs w:val="22"/>
        </w:rPr>
        <w:t>α</w:t>
      </w:r>
      <w:r w:rsidRPr="00B54ABA">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z w:val="22"/>
          <w:szCs w:val="22"/>
        </w:rPr>
        <w:t>ην</w:t>
      </w:r>
      <w:r w:rsidRPr="00B54ABA">
        <w:rPr>
          <w:rFonts w:ascii="Arial" w:hAnsi="Arial" w:cs="Arial"/>
          <w:sz w:val="22"/>
          <w:szCs w:val="22"/>
        </w:rPr>
        <w:t xml:space="preserve"> </w:t>
      </w:r>
      <w:r w:rsidRPr="00A537EE">
        <w:rPr>
          <w:rFonts w:ascii="Arial" w:hAnsi="Arial" w:cs="Arial"/>
          <w:sz w:val="22"/>
          <w:szCs w:val="22"/>
        </w:rPr>
        <w:t>συ</w:t>
      </w:r>
      <w:r w:rsidRPr="00A537EE">
        <w:rPr>
          <w:rFonts w:ascii="Arial" w:hAnsi="Arial" w:cs="Arial"/>
          <w:spacing w:val="1"/>
          <w:sz w:val="22"/>
          <w:szCs w:val="22"/>
        </w:rPr>
        <w:t>γκ</w:t>
      </w:r>
      <w:r w:rsidRPr="00A537EE">
        <w:rPr>
          <w:rFonts w:ascii="Arial" w:hAnsi="Arial" w:cs="Arial"/>
          <w:spacing w:val="2"/>
          <w:sz w:val="22"/>
          <w:szCs w:val="22"/>
        </w:rPr>
        <w:t>ρ</w:t>
      </w:r>
      <w:r w:rsidRPr="00A537EE">
        <w:rPr>
          <w:rFonts w:ascii="Arial" w:hAnsi="Arial" w:cs="Arial"/>
          <w:sz w:val="22"/>
          <w:szCs w:val="22"/>
        </w:rPr>
        <w:t>ό</w:t>
      </w:r>
      <w:r w:rsidRPr="00A537EE">
        <w:rPr>
          <w:rFonts w:ascii="Arial" w:hAnsi="Arial" w:cs="Arial"/>
          <w:spacing w:val="-2"/>
          <w:sz w:val="22"/>
          <w:szCs w:val="22"/>
        </w:rPr>
        <w:t>τ</w:t>
      </w:r>
      <w:r w:rsidRPr="00A537EE">
        <w:rPr>
          <w:rFonts w:ascii="Arial" w:hAnsi="Arial" w:cs="Arial"/>
          <w:sz w:val="22"/>
          <w:szCs w:val="22"/>
        </w:rPr>
        <w:t>ηση</w:t>
      </w:r>
      <w:r w:rsidRPr="00B54ABA">
        <w:rPr>
          <w:rFonts w:ascii="Arial" w:hAnsi="Arial" w:cs="Arial"/>
          <w:sz w:val="22"/>
          <w:szCs w:val="22"/>
        </w:rPr>
        <w:t xml:space="preserve"> </w:t>
      </w:r>
      <w:r w:rsidRPr="00A537EE">
        <w:rPr>
          <w:rFonts w:ascii="Arial" w:hAnsi="Arial" w:cs="Arial"/>
          <w:spacing w:val="1"/>
          <w:sz w:val="22"/>
          <w:szCs w:val="22"/>
        </w:rPr>
        <w:t>κα</w:t>
      </w:r>
      <w:r w:rsidRPr="00A537EE">
        <w:rPr>
          <w:rFonts w:ascii="Arial" w:hAnsi="Arial" w:cs="Arial"/>
          <w:sz w:val="22"/>
          <w:szCs w:val="22"/>
        </w:rPr>
        <w:t>ι</w:t>
      </w:r>
      <w:r w:rsidRPr="00B54ABA">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z w:val="22"/>
          <w:szCs w:val="22"/>
        </w:rPr>
        <w:t>ην</w:t>
      </w:r>
      <w:r w:rsidRPr="00B54ABA">
        <w:rPr>
          <w:rFonts w:ascii="Arial" w:hAnsi="Arial" w:cs="Arial"/>
          <w:sz w:val="22"/>
          <w:szCs w:val="22"/>
        </w:rPr>
        <w:t xml:space="preserve"> </w:t>
      </w:r>
      <w:r w:rsidRPr="00A537EE">
        <w:rPr>
          <w:rFonts w:ascii="Arial" w:hAnsi="Arial" w:cs="Arial"/>
          <w:sz w:val="22"/>
          <w:szCs w:val="22"/>
        </w:rPr>
        <w:t>σύγ</w:t>
      </w:r>
      <w:r w:rsidRPr="00A537EE">
        <w:rPr>
          <w:rFonts w:ascii="Arial" w:hAnsi="Arial" w:cs="Arial"/>
          <w:spacing w:val="1"/>
          <w:sz w:val="22"/>
          <w:szCs w:val="22"/>
        </w:rPr>
        <w:t>κ</w:t>
      </w:r>
      <w:r w:rsidRPr="00A537EE">
        <w:rPr>
          <w:rFonts w:ascii="Arial" w:hAnsi="Arial" w:cs="Arial"/>
          <w:sz w:val="22"/>
          <w:szCs w:val="22"/>
        </w:rPr>
        <w:t>ληση</w:t>
      </w:r>
      <w:r w:rsidRPr="00A537EE">
        <w:rPr>
          <w:rFonts w:ascii="Arial" w:hAnsi="Arial" w:cs="Arial"/>
          <w:spacing w:val="-2"/>
          <w:sz w:val="22"/>
          <w:szCs w:val="22"/>
        </w:rPr>
        <w:t xml:space="preserve"> τ</w:t>
      </w:r>
      <w:r w:rsidRPr="00A537EE">
        <w:rPr>
          <w:rFonts w:ascii="Arial" w:hAnsi="Arial" w:cs="Arial"/>
          <w:sz w:val="22"/>
          <w:szCs w:val="22"/>
        </w:rPr>
        <w:t>ης</w:t>
      </w:r>
      <w:r w:rsidRPr="00A537EE">
        <w:rPr>
          <w:rFonts w:ascii="Arial" w:hAnsi="Arial" w:cs="Arial"/>
          <w:spacing w:val="-1"/>
          <w:sz w:val="22"/>
          <w:szCs w:val="22"/>
        </w:rPr>
        <w:t xml:space="preserve"> Ε</w:t>
      </w:r>
      <w:r w:rsidRPr="00A537EE">
        <w:rPr>
          <w:rFonts w:ascii="Arial" w:hAnsi="Arial" w:cs="Arial"/>
          <w:spacing w:val="2"/>
          <w:sz w:val="22"/>
          <w:szCs w:val="22"/>
        </w:rPr>
        <w:t>π</w:t>
      </w:r>
      <w:r w:rsidRPr="00A537EE">
        <w:rPr>
          <w:rFonts w:ascii="Arial" w:hAnsi="Arial" w:cs="Arial"/>
          <w:spacing w:val="-2"/>
          <w:sz w:val="22"/>
          <w:szCs w:val="22"/>
        </w:rPr>
        <w:t>ιτ</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2"/>
          <w:sz w:val="22"/>
          <w:szCs w:val="22"/>
        </w:rPr>
        <w:t>π</w:t>
      </w:r>
      <w:r w:rsidRPr="00A537EE">
        <w:rPr>
          <w:rFonts w:ascii="Arial" w:hAnsi="Arial" w:cs="Arial"/>
          <w:sz w:val="22"/>
          <w:szCs w:val="22"/>
        </w:rPr>
        <w:t>ής</w:t>
      </w:r>
      <w:r w:rsidRPr="00B54ABA">
        <w:rPr>
          <w:rFonts w:ascii="Arial" w:hAnsi="Arial" w:cs="Arial"/>
          <w:sz w:val="22"/>
          <w:szCs w:val="22"/>
        </w:rPr>
        <w:t xml:space="preserve"> </w:t>
      </w:r>
      <w:r w:rsidRPr="00A537EE">
        <w:rPr>
          <w:rFonts w:ascii="Arial" w:hAnsi="Arial" w:cs="Arial"/>
          <w:spacing w:val="6"/>
          <w:sz w:val="22"/>
          <w:szCs w:val="22"/>
        </w:rPr>
        <w:t>θ</w:t>
      </w:r>
      <w:r w:rsidRPr="00A537EE">
        <w:rPr>
          <w:rFonts w:ascii="Arial" w:hAnsi="Arial" w:cs="Arial"/>
          <w:sz w:val="22"/>
          <w:szCs w:val="22"/>
        </w:rPr>
        <w:t>α</w:t>
      </w:r>
      <w:r w:rsidRPr="00B54ABA">
        <w:rPr>
          <w:rFonts w:ascii="Arial" w:hAnsi="Arial" w:cs="Arial"/>
          <w:sz w:val="22"/>
          <w:szCs w:val="22"/>
        </w:rPr>
        <w:t xml:space="preserve"> </w:t>
      </w:r>
      <w:r w:rsidRPr="00A537EE">
        <w:rPr>
          <w:rFonts w:ascii="Arial" w:hAnsi="Arial" w:cs="Arial"/>
          <w:sz w:val="22"/>
          <w:szCs w:val="22"/>
        </w:rPr>
        <w:t>γ</w:t>
      </w:r>
      <w:r w:rsidRPr="00A537EE">
        <w:rPr>
          <w:rFonts w:ascii="Arial" w:hAnsi="Arial" w:cs="Arial"/>
          <w:spacing w:val="-2"/>
          <w:sz w:val="22"/>
          <w:szCs w:val="22"/>
        </w:rPr>
        <w:t>ί</w:t>
      </w:r>
      <w:r w:rsidRPr="00A537EE">
        <w:rPr>
          <w:rFonts w:ascii="Arial" w:hAnsi="Arial" w:cs="Arial"/>
          <w:sz w:val="22"/>
          <w:szCs w:val="22"/>
        </w:rPr>
        <w:t>ν</w:t>
      </w:r>
      <w:r w:rsidRPr="00A537EE">
        <w:rPr>
          <w:rFonts w:ascii="Arial" w:hAnsi="Arial" w:cs="Arial"/>
          <w:spacing w:val="-2"/>
          <w:sz w:val="22"/>
          <w:szCs w:val="22"/>
        </w:rPr>
        <w:t>ετ</w:t>
      </w:r>
      <w:r w:rsidRPr="00A537EE">
        <w:rPr>
          <w:rFonts w:ascii="Arial" w:hAnsi="Arial" w:cs="Arial"/>
          <w:spacing w:val="1"/>
          <w:sz w:val="22"/>
          <w:szCs w:val="22"/>
        </w:rPr>
        <w:t>α</w:t>
      </w:r>
      <w:r w:rsidRPr="00A537EE">
        <w:rPr>
          <w:rFonts w:ascii="Arial" w:hAnsi="Arial" w:cs="Arial"/>
          <w:sz w:val="22"/>
          <w:szCs w:val="22"/>
        </w:rPr>
        <w:t>ι</w:t>
      </w:r>
      <w:r w:rsidRPr="00B54ABA">
        <w:rPr>
          <w:rFonts w:ascii="Arial" w:hAnsi="Arial" w:cs="Arial"/>
          <w:sz w:val="22"/>
          <w:szCs w:val="22"/>
        </w:rPr>
        <w:t xml:space="preserve"> </w:t>
      </w:r>
      <w:r w:rsidRPr="00A537EE">
        <w:rPr>
          <w:rFonts w:ascii="Arial" w:hAnsi="Arial" w:cs="Arial"/>
          <w:sz w:val="22"/>
          <w:szCs w:val="22"/>
        </w:rPr>
        <w:t>με</w:t>
      </w:r>
      <w:r w:rsidRPr="00B54ABA">
        <w:rPr>
          <w:rFonts w:ascii="Arial" w:hAnsi="Arial" w:cs="Arial"/>
          <w:sz w:val="22"/>
          <w:szCs w:val="22"/>
        </w:rPr>
        <w:t xml:space="preserve"> </w:t>
      </w:r>
      <w:r w:rsidRPr="00A537EE">
        <w:rPr>
          <w:rFonts w:ascii="Arial" w:hAnsi="Arial" w:cs="Arial"/>
          <w:spacing w:val="2"/>
          <w:sz w:val="22"/>
          <w:szCs w:val="22"/>
        </w:rPr>
        <w:t>πρ</w:t>
      </w:r>
      <w:r w:rsidRPr="00A537EE">
        <w:rPr>
          <w:rFonts w:ascii="Arial" w:hAnsi="Arial" w:cs="Arial"/>
          <w:sz w:val="22"/>
          <w:szCs w:val="22"/>
        </w:rPr>
        <w:t>όσ</w:t>
      </w:r>
      <w:r w:rsidRPr="00A537EE">
        <w:rPr>
          <w:rFonts w:ascii="Arial" w:hAnsi="Arial" w:cs="Arial"/>
          <w:spacing w:val="1"/>
          <w:sz w:val="22"/>
          <w:szCs w:val="22"/>
        </w:rPr>
        <w:t>κ</w:t>
      </w:r>
      <w:r w:rsidRPr="00A537EE">
        <w:rPr>
          <w:rFonts w:ascii="Arial" w:hAnsi="Arial" w:cs="Arial"/>
          <w:sz w:val="22"/>
          <w:szCs w:val="22"/>
        </w:rPr>
        <w:t>ληση</w:t>
      </w:r>
      <w:r w:rsidRPr="00A537EE">
        <w:rPr>
          <w:rFonts w:ascii="Arial" w:hAnsi="Arial" w:cs="Arial"/>
          <w:spacing w:val="-2"/>
          <w:sz w:val="22"/>
          <w:szCs w:val="22"/>
        </w:rPr>
        <w:t xml:space="preserve"> τ</w:t>
      </w:r>
      <w:r w:rsidRPr="00A537EE">
        <w:rPr>
          <w:rFonts w:ascii="Arial" w:hAnsi="Arial" w:cs="Arial"/>
          <w:sz w:val="22"/>
          <w:szCs w:val="22"/>
        </w:rPr>
        <w:t>ου</w:t>
      </w:r>
      <w:r w:rsidRPr="00B54ABA">
        <w:rPr>
          <w:rFonts w:ascii="Arial" w:hAnsi="Arial" w:cs="Arial"/>
          <w:sz w:val="22"/>
          <w:szCs w:val="22"/>
        </w:rPr>
        <w:t xml:space="preserve"> </w:t>
      </w:r>
      <w:r w:rsidRPr="00A537EE">
        <w:rPr>
          <w:rFonts w:ascii="Arial" w:hAnsi="Arial" w:cs="Arial"/>
          <w:spacing w:val="-1"/>
          <w:sz w:val="22"/>
          <w:szCs w:val="22"/>
        </w:rPr>
        <w:t>Π</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2"/>
          <w:sz w:val="22"/>
          <w:szCs w:val="22"/>
        </w:rPr>
        <w:t>έ</w:t>
      </w:r>
      <w:r w:rsidRPr="00A537EE">
        <w:rPr>
          <w:rFonts w:ascii="Arial" w:hAnsi="Arial" w:cs="Arial"/>
          <w:sz w:val="22"/>
          <w:szCs w:val="22"/>
        </w:rPr>
        <w:t>δ</w:t>
      </w:r>
      <w:r w:rsidRPr="00A537EE">
        <w:rPr>
          <w:rFonts w:ascii="Arial" w:hAnsi="Arial" w:cs="Arial"/>
          <w:spacing w:val="2"/>
          <w:sz w:val="22"/>
          <w:szCs w:val="22"/>
        </w:rPr>
        <w:t>ρ</w:t>
      </w:r>
      <w:r w:rsidRPr="00A537EE">
        <w:rPr>
          <w:rFonts w:ascii="Arial" w:hAnsi="Arial" w:cs="Arial"/>
          <w:sz w:val="22"/>
          <w:szCs w:val="22"/>
        </w:rPr>
        <w:t>ου</w:t>
      </w:r>
      <w:r w:rsidRPr="00A537EE">
        <w:rPr>
          <w:rFonts w:ascii="Arial" w:hAnsi="Arial" w:cs="Arial"/>
          <w:spacing w:val="-2"/>
          <w:sz w:val="22"/>
          <w:szCs w:val="22"/>
        </w:rPr>
        <w:t xml:space="preserve"> τ</w:t>
      </w:r>
      <w:r w:rsidRPr="00A537EE">
        <w:rPr>
          <w:rFonts w:ascii="Arial" w:hAnsi="Arial" w:cs="Arial"/>
          <w:sz w:val="22"/>
          <w:szCs w:val="22"/>
        </w:rPr>
        <w:t>η</w:t>
      </w:r>
      <w:r w:rsidRPr="00A537EE">
        <w:rPr>
          <w:rFonts w:ascii="Arial" w:hAnsi="Arial" w:cs="Arial"/>
          <w:spacing w:val="1"/>
          <w:sz w:val="22"/>
          <w:szCs w:val="22"/>
        </w:rPr>
        <w:t>ς</w:t>
      </w:r>
      <w:r w:rsidRPr="00A537EE">
        <w:rPr>
          <w:rFonts w:ascii="Arial" w:hAnsi="Arial" w:cs="Arial"/>
          <w:sz w:val="22"/>
          <w:szCs w:val="22"/>
        </w:rPr>
        <w:t>.</w:t>
      </w:r>
    </w:p>
    <w:p w:rsidR="00E71EEB" w:rsidRPr="0053057B" w:rsidRDefault="00E71EEB" w:rsidP="00E71EEB">
      <w:pPr>
        <w:spacing w:line="360" w:lineRule="auto"/>
        <w:ind w:left="257"/>
        <w:jc w:val="both"/>
        <w:rPr>
          <w:rFonts w:ascii="Arial" w:hAnsi="Arial" w:cs="Arial"/>
          <w:sz w:val="10"/>
          <w:szCs w:val="10"/>
        </w:rPr>
      </w:pPr>
    </w:p>
    <w:p w:rsidR="00E71EEB" w:rsidRPr="0053057B" w:rsidRDefault="00E71EEB" w:rsidP="00E71EEB">
      <w:pPr>
        <w:spacing w:line="360" w:lineRule="auto"/>
        <w:ind w:left="284"/>
        <w:jc w:val="both"/>
        <w:rPr>
          <w:rFonts w:ascii="Arial" w:hAnsi="Arial"/>
          <w:sz w:val="22"/>
          <w:szCs w:val="22"/>
          <w:lang w:eastAsia="el-GR"/>
        </w:rPr>
      </w:pPr>
      <w:r w:rsidRPr="0053057B">
        <w:rPr>
          <w:rFonts w:ascii="Arial" w:hAnsi="Arial"/>
          <w:b/>
          <w:sz w:val="22"/>
          <w:szCs w:val="22"/>
          <w:lang w:eastAsia="el-GR"/>
        </w:rPr>
        <w:t xml:space="preserve">Αντικείμενο της Επιτροπής Παρακολούθησης είναι </w:t>
      </w:r>
      <w:r w:rsidRPr="0053057B">
        <w:rPr>
          <w:rFonts w:ascii="Arial" w:hAnsi="Arial"/>
          <w:sz w:val="22"/>
          <w:szCs w:val="22"/>
          <w:lang w:eastAsia="el-GR"/>
        </w:rPr>
        <w:t xml:space="preserve">ο συντονισμός και η παρακολούθηση όλων των εργασιών που απαιτούνται για την εκτέλεση της παρούσας προγραμματικής σύμβασης και ειδικότερα η τήρηση των όρων της προγραμματικής σύμβασης, η διαπίστωση της ολοκλήρωσης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η παράταση του χρονοδιαγράμματος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 </w:t>
      </w:r>
    </w:p>
    <w:p w:rsidR="00E71EEB" w:rsidRPr="0053057B" w:rsidRDefault="00E71EEB" w:rsidP="00E71EEB">
      <w:pPr>
        <w:spacing w:line="360" w:lineRule="auto"/>
        <w:ind w:left="142" w:right="-99"/>
        <w:jc w:val="both"/>
        <w:rPr>
          <w:rFonts w:ascii="Arial" w:hAnsi="Arial"/>
          <w:sz w:val="10"/>
          <w:szCs w:val="10"/>
          <w:lang w:eastAsia="el-GR"/>
        </w:rPr>
      </w:pPr>
    </w:p>
    <w:p w:rsidR="00E71EEB" w:rsidRPr="00607E16" w:rsidRDefault="00E71EEB" w:rsidP="00E71EEB">
      <w:pPr>
        <w:pStyle w:val="CharCharChar"/>
        <w:spacing w:after="0" w:line="360" w:lineRule="auto"/>
        <w:ind w:left="142" w:right="-26"/>
        <w:jc w:val="both"/>
        <w:rPr>
          <w:rFonts w:ascii="Arial" w:eastAsia="NSimSun" w:hAnsi="Arial" w:cs="Arial"/>
          <w:kern w:val="2"/>
          <w:sz w:val="22"/>
          <w:szCs w:val="22"/>
          <w:lang w:val="el-GR" w:eastAsia="el-GR" w:bidi="hi-IN"/>
        </w:rPr>
      </w:pPr>
      <w:r w:rsidRPr="00607E16">
        <w:rPr>
          <w:rFonts w:ascii="Arial" w:eastAsia="NSimSun" w:hAnsi="Arial" w:cs="Arial"/>
          <w:kern w:val="2"/>
          <w:sz w:val="22"/>
          <w:szCs w:val="22"/>
          <w:lang w:val="el-GR" w:eastAsia="el-GR" w:bidi="hi-IN"/>
        </w:rPr>
        <w:t>Η Επιτροπή Παρακολούθησης συγκαλείται από τον Πρόεδρό της. Στην πρόσκληση αναγράφονται τα θέματα της ημερήσιας 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Επιτροπής Παρακολούθησης που θα εκλεγεί στην πρώτη της συνεδρίαση.</w:t>
      </w:r>
    </w:p>
    <w:p w:rsidR="00E71EEB" w:rsidRPr="0053057B" w:rsidRDefault="00E71EEB" w:rsidP="00E71EEB">
      <w:pPr>
        <w:pStyle w:val="CharCharChar"/>
        <w:spacing w:after="0" w:line="360" w:lineRule="auto"/>
        <w:ind w:left="142" w:right="-26"/>
        <w:jc w:val="both"/>
        <w:rPr>
          <w:rFonts w:ascii="Arial" w:eastAsia="NSimSun" w:hAnsi="Arial" w:cs="Arial"/>
          <w:kern w:val="2"/>
          <w:sz w:val="10"/>
          <w:szCs w:val="10"/>
          <w:lang w:val="el-GR" w:eastAsia="el-GR" w:bidi="hi-IN"/>
        </w:rPr>
      </w:pPr>
    </w:p>
    <w:p w:rsidR="00E71EEB" w:rsidRPr="00607E16" w:rsidRDefault="00E71EEB" w:rsidP="00E71EEB">
      <w:pPr>
        <w:pStyle w:val="CharCharChar"/>
        <w:spacing w:after="0" w:line="360" w:lineRule="auto"/>
        <w:ind w:left="142" w:right="-26"/>
        <w:jc w:val="both"/>
        <w:rPr>
          <w:rFonts w:ascii="Arial" w:eastAsia="NSimSun" w:hAnsi="Arial" w:cs="Arial"/>
          <w:kern w:val="2"/>
          <w:sz w:val="22"/>
          <w:szCs w:val="22"/>
          <w:lang w:val="el-GR" w:eastAsia="el-GR" w:bidi="hi-IN"/>
        </w:rPr>
      </w:pPr>
      <w:r w:rsidRPr="00607E16">
        <w:rPr>
          <w:rFonts w:ascii="Arial" w:eastAsia="NSimSun" w:hAnsi="Arial" w:cs="Arial"/>
          <w:kern w:val="2"/>
          <w:sz w:val="22"/>
          <w:szCs w:val="22"/>
          <w:lang w:val="el-GR" w:eastAsia="el-GR" w:bidi="hi-IN"/>
        </w:rPr>
        <w:lastRenderedPageBreak/>
        <w:t>Η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 την «Τεχνική Επιτροπή», η οποία, μετά από αίτημα της Επιτροπής Παρακολούθησης, γνωμοδοτεί και εκφέρει άποψη επί των ειδικών επιστημονικών θεμάτων που σχετίζονται με την υλοποίηση του Έργου, αλλά δεν έχει δικαίωμα ψήφου. Οι σχετικές γνωμοδοτήσεις, εισηγήσεις ή απόψεις της Τεχνικής Επιτροπής δεν είναι δεσμευτικές για την Επιτροπή Παρακολούθησης.</w:t>
      </w:r>
    </w:p>
    <w:p w:rsidR="00E71EEB" w:rsidRPr="0053057B" w:rsidRDefault="00E71EEB" w:rsidP="00E71EEB">
      <w:pPr>
        <w:pStyle w:val="CharCharChar"/>
        <w:spacing w:after="0" w:line="360" w:lineRule="auto"/>
        <w:ind w:left="142" w:right="-26"/>
        <w:jc w:val="both"/>
        <w:rPr>
          <w:rFonts w:ascii="Arial" w:eastAsia="NSimSun" w:hAnsi="Arial" w:cs="Arial"/>
          <w:kern w:val="2"/>
          <w:sz w:val="10"/>
          <w:szCs w:val="10"/>
          <w:lang w:val="el-GR" w:eastAsia="el-GR" w:bidi="hi-IN"/>
        </w:rPr>
      </w:pPr>
    </w:p>
    <w:p w:rsidR="00E71EEB" w:rsidRPr="00607E16" w:rsidRDefault="00E71EEB" w:rsidP="00E71EEB">
      <w:pPr>
        <w:pStyle w:val="CharCharChar"/>
        <w:spacing w:after="0" w:line="360" w:lineRule="auto"/>
        <w:ind w:left="142" w:right="-26"/>
        <w:jc w:val="both"/>
        <w:rPr>
          <w:rFonts w:ascii="Arial" w:eastAsia="NSimSun" w:hAnsi="Arial" w:cs="Arial"/>
          <w:kern w:val="2"/>
          <w:sz w:val="22"/>
          <w:szCs w:val="22"/>
          <w:lang w:val="el-GR" w:eastAsia="el-GR" w:bidi="hi-IN"/>
        </w:rPr>
      </w:pPr>
      <w:r w:rsidRPr="00607E16">
        <w:rPr>
          <w:rFonts w:ascii="Arial" w:eastAsia="NSimSun" w:hAnsi="Arial" w:cs="Arial"/>
          <w:kern w:val="2"/>
          <w:sz w:val="22"/>
          <w:szCs w:val="22"/>
          <w:lang w:val="el-GR" w:eastAsia="el-GR" w:bidi="hi-IN"/>
        </w:rPr>
        <w:t xml:space="preserve">Η Επιτροπή Παρακολούθησης συνέρχεται </w:t>
      </w:r>
      <w:r w:rsidRPr="00652AAB">
        <w:rPr>
          <w:rFonts w:ascii="Arial" w:eastAsia="NSimSun" w:hAnsi="Arial" w:cs="Arial"/>
          <w:kern w:val="2"/>
          <w:sz w:val="22"/>
          <w:szCs w:val="22"/>
          <w:lang w:val="el-GR" w:eastAsia="el-GR" w:bidi="hi-IN"/>
        </w:rPr>
        <w:t>τακτικά κάθε μήνα</w:t>
      </w:r>
      <w:r>
        <w:rPr>
          <w:rFonts w:ascii="Arial" w:eastAsia="NSimSun" w:hAnsi="Arial" w:cs="Arial"/>
          <w:kern w:val="2"/>
          <w:sz w:val="22"/>
          <w:szCs w:val="22"/>
          <w:lang w:val="el-GR" w:eastAsia="el-GR" w:bidi="hi-IN"/>
        </w:rPr>
        <w:t xml:space="preserve">  </w:t>
      </w:r>
      <w:r w:rsidRPr="00607E16">
        <w:rPr>
          <w:rFonts w:ascii="Arial" w:eastAsia="NSimSun" w:hAnsi="Arial" w:cs="Arial"/>
          <w:kern w:val="2"/>
          <w:sz w:val="22"/>
          <w:szCs w:val="22"/>
          <w:lang w:val="el-GR" w:eastAsia="el-GR" w:bidi="hi-IN"/>
        </w:rPr>
        <w:t>και έκτακτα όταν το ζητήσει εγγράφως ένα από τα μέλη της. Κάθε μέλος της Επιτροπής Παρακολούθησης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 Τα πρακτικά της Επιτροπής Παρακολούθησης κοινοποιούνται σε όλα τα μέλη αφού υπογραφούν .</w:t>
      </w:r>
    </w:p>
    <w:p w:rsidR="00E71EEB" w:rsidRPr="0053057B" w:rsidRDefault="00E71EEB" w:rsidP="00E71EEB">
      <w:pPr>
        <w:pStyle w:val="CharCharChar"/>
        <w:spacing w:after="0" w:line="360" w:lineRule="auto"/>
        <w:ind w:left="142" w:right="-26"/>
        <w:jc w:val="both"/>
        <w:rPr>
          <w:rFonts w:ascii="Arial" w:eastAsia="NSimSun" w:hAnsi="Arial" w:cs="Arial"/>
          <w:kern w:val="2"/>
          <w:sz w:val="10"/>
          <w:szCs w:val="10"/>
          <w:lang w:val="el-GR" w:eastAsia="el-GR" w:bidi="hi-IN"/>
        </w:rPr>
      </w:pPr>
    </w:p>
    <w:p w:rsidR="00E71EEB" w:rsidRPr="00607E16" w:rsidRDefault="00E71EEB" w:rsidP="00E71EEB">
      <w:pPr>
        <w:pStyle w:val="CharCharChar"/>
        <w:spacing w:after="0" w:line="360" w:lineRule="auto"/>
        <w:ind w:left="142" w:right="-26"/>
        <w:jc w:val="both"/>
        <w:rPr>
          <w:rFonts w:ascii="Arial" w:eastAsia="NSimSun" w:hAnsi="Arial" w:cs="Arial"/>
          <w:kern w:val="2"/>
          <w:sz w:val="22"/>
          <w:szCs w:val="22"/>
          <w:lang w:val="el-GR" w:eastAsia="el-GR" w:bidi="hi-IN"/>
        </w:rPr>
      </w:pPr>
      <w:r w:rsidRPr="00607E16">
        <w:rPr>
          <w:rFonts w:ascii="Arial" w:eastAsia="NSimSun" w:hAnsi="Arial" w:cs="Arial"/>
          <w:kern w:val="2"/>
          <w:sz w:val="22"/>
          <w:szCs w:val="22"/>
          <w:lang w:val="el-GR" w:eastAsia="el-GR" w:bidi="hi-IN"/>
        </w:rPr>
        <w:t xml:space="preserve">Η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rsidR="00E71EEB" w:rsidRPr="0053057B" w:rsidRDefault="00E71EEB" w:rsidP="00E71EEB">
      <w:pPr>
        <w:pStyle w:val="CharCharChar"/>
        <w:spacing w:after="0" w:line="360" w:lineRule="auto"/>
        <w:ind w:left="142" w:right="-26"/>
        <w:jc w:val="both"/>
        <w:rPr>
          <w:rFonts w:ascii="Arial" w:eastAsia="NSimSun" w:hAnsi="Arial" w:cs="Arial"/>
          <w:kern w:val="2"/>
          <w:sz w:val="10"/>
          <w:szCs w:val="10"/>
          <w:lang w:val="el-GR" w:eastAsia="el-GR" w:bidi="hi-IN"/>
        </w:rPr>
      </w:pPr>
    </w:p>
    <w:p w:rsidR="00E71EEB" w:rsidRDefault="00E71EEB" w:rsidP="00E71EEB">
      <w:pPr>
        <w:spacing w:line="360" w:lineRule="auto"/>
        <w:ind w:left="142" w:right="-26"/>
        <w:jc w:val="both"/>
        <w:rPr>
          <w:rFonts w:ascii="Arial" w:hAnsi="Arial" w:cs="Arial"/>
          <w:sz w:val="22"/>
          <w:szCs w:val="22"/>
        </w:rPr>
      </w:pPr>
      <w:r w:rsidRPr="0053057B">
        <w:rPr>
          <w:rFonts w:ascii="Arial" w:hAnsi="Arial"/>
          <w:sz w:val="22"/>
          <w:szCs w:val="22"/>
          <w:lang w:eastAsia="el-GR"/>
        </w:rPr>
        <w:t>Οι λοιπές λεπτομέρειες που ενδεχομένως απαιτηθούν για τη λειτουργία της Επιτροπής, θα καθορισθούν με αποφάσεις της</w:t>
      </w:r>
      <w:r w:rsidRPr="00A537EE">
        <w:rPr>
          <w:rFonts w:ascii="Arial" w:hAnsi="Arial" w:cs="Arial"/>
          <w:sz w:val="22"/>
          <w:szCs w:val="22"/>
        </w:rPr>
        <w:t>.</w:t>
      </w:r>
    </w:p>
    <w:p w:rsidR="00E71EEB" w:rsidRPr="0053057B" w:rsidRDefault="00E71EEB" w:rsidP="00E71EEB">
      <w:pPr>
        <w:spacing w:line="360" w:lineRule="auto"/>
        <w:ind w:left="142" w:right="-26"/>
        <w:jc w:val="both"/>
        <w:rPr>
          <w:rFonts w:ascii="Arial" w:hAnsi="Arial" w:cs="Arial"/>
          <w:sz w:val="10"/>
          <w:szCs w:val="10"/>
        </w:rPr>
      </w:pPr>
    </w:p>
    <w:p w:rsidR="00E71EEB" w:rsidRDefault="00E71EEB" w:rsidP="00E71EEB">
      <w:pPr>
        <w:spacing w:line="360" w:lineRule="auto"/>
        <w:ind w:left="142" w:right="-26"/>
        <w:jc w:val="both"/>
        <w:rPr>
          <w:rFonts w:ascii="Arial" w:hAnsi="Arial" w:cs="Arial"/>
          <w:sz w:val="22"/>
          <w:szCs w:val="22"/>
        </w:rPr>
      </w:pPr>
      <w:r w:rsidRPr="00A537EE">
        <w:rPr>
          <w:rFonts w:ascii="Arial" w:hAnsi="Arial" w:cs="Arial"/>
          <w:sz w:val="22"/>
          <w:szCs w:val="22"/>
        </w:rPr>
        <w:t>Τα</w:t>
      </w:r>
      <w:r>
        <w:rPr>
          <w:rFonts w:ascii="Arial" w:hAnsi="Arial" w:cs="Arial"/>
          <w:sz w:val="22"/>
          <w:szCs w:val="22"/>
        </w:rPr>
        <w:t xml:space="preserve">  </w:t>
      </w:r>
      <w:r w:rsidRPr="00A537EE">
        <w:rPr>
          <w:rFonts w:ascii="Arial" w:hAnsi="Arial" w:cs="Arial"/>
          <w:sz w:val="22"/>
          <w:szCs w:val="22"/>
        </w:rPr>
        <w:t>μ</w:t>
      </w:r>
      <w:r w:rsidRPr="00A537EE">
        <w:rPr>
          <w:rFonts w:ascii="Arial" w:hAnsi="Arial" w:cs="Arial"/>
          <w:spacing w:val="-2"/>
          <w:sz w:val="22"/>
          <w:szCs w:val="22"/>
        </w:rPr>
        <w:t>έ</w:t>
      </w:r>
      <w:r w:rsidRPr="00A537EE">
        <w:rPr>
          <w:rFonts w:ascii="Arial" w:hAnsi="Arial" w:cs="Arial"/>
          <w:sz w:val="22"/>
          <w:szCs w:val="22"/>
        </w:rPr>
        <w:t>λη</w:t>
      </w:r>
      <w:r w:rsidRPr="00A537EE">
        <w:rPr>
          <w:rFonts w:ascii="Arial" w:hAnsi="Arial" w:cs="Arial"/>
          <w:spacing w:val="-2"/>
          <w:sz w:val="22"/>
          <w:szCs w:val="22"/>
        </w:rPr>
        <w:t xml:space="preserve"> τ</w:t>
      </w:r>
      <w:r w:rsidRPr="00A537EE">
        <w:rPr>
          <w:rFonts w:ascii="Arial" w:hAnsi="Arial" w:cs="Arial"/>
          <w:sz w:val="22"/>
          <w:szCs w:val="22"/>
        </w:rPr>
        <w:t>ης</w:t>
      </w:r>
      <w:r w:rsidRPr="00A537EE">
        <w:rPr>
          <w:rFonts w:ascii="Arial" w:hAnsi="Arial" w:cs="Arial"/>
          <w:spacing w:val="-1"/>
          <w:sz w:val="22"/>
          <w:szCs w:val="22"/>
        </w:rPr>
        <w:t xml:space="preserve"> Κ</w:t>
      </w:r>
      <w:r w:rsidRPr="00A537EE">
        <w:rPr>
          <w:rFonts w:ascii="Arial" w:hAnsi="Arial" w:cs="Arial"/>
          <w:sz w:val="22"/>
          <w:szCs w:val="22"/>
        </w:rPr>
        <w:t>ο</w:t>
      </w:r>
      <w:r w:rsidRPr="00A537EE">
        <w:rPr>
          <w:rFonts w:ascii="Arial" w:hAnsi="Arial" w:cs="Arial"/>
          <w:spacing w:val="-2"/>
          <w:sz w:val="22"/>
          <w:szCs w:val="22"/>
        </w:rPr>
        <w:t>ι</w:t>
      </w:r>
      <w:r w:rsidRPr="00A537EE">
        <w:rPr>
          <w:rFonts w:ascii="Arial" w:hAnsi="Arial" w:cs="Arial"/>
          <w:sz w:val="22"/>
          <w:szCs w:val="22"/>
        </w:rPr>
        <w:t>νής</w:t>
      </w:r>
      <w:r w:rsidRPr="00A537EE">
        <w:rPr>
          <w:rFonts w:ascii="Arial" w:hAnsi="Arial" w:cs="Arial"/>
          <w:spacing w:val="-1"/>
          <w:sz w:val="22"/>
          <w:szCs w:val="22"/>
        </w:rPr>
        <w:t xml:space="preserve"> Ε</w:t>
      </w:r>
      <w:r w:rsidRPr="00A537EE">
        <w:rPr>
          <w:rFonts w:ascii="Arial" w:hAnsi="Arial" w:cs="Arial"/>
          <w:spacing w:val="2"/>
          <w:sz w:val="22"/>
          <w:szCs w:val="22"/>
        </w:rPr>
        <w:t>πι</w:t>
      </w:r>
      <w:r w:rsidRPr="00A537EE">
        <w:rPr>
          <w:rFonts w:ascii="Arial" w:hAnsi="Arial" w:cs="Arial"/>
          <w:spacing w:val="-2"/>
          <w:sz w:val="22"/>
          <w:szCs w:val="22"/>
        </w:rPr>
        <w:t>τ</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2"/>
          <w:sz w:val="22"/>
          <w:szCs w:val="22"/>
        </w:rPr>
        <w:t>π</w:t>
      </w:r>
      <w:r w:rsidRPr="00A537EE">
        <w:rPr>
          <w:rFonts w:ascii="Arial" w:hAnsi="Arial" w:cs="Arial"/>
          <w:sz w:val="22"/>
          <w:szCs w:val="22"/>
        </w:rPr>
        <w:t>ής</w:t>
      </w:r>
      <w:r w:rsidRPr="00A537EE">
        <w:rPr>
          <w:rFonts w:ascii="Arial" w:hAnsi="Arial" w:cs="Arial"/>
          <w:spacing w:val="-1"/>
          <w:sz w:val="22"/>
          <w:szCs w:val="22"/>
        </w:rPr>
        <w:t xml:space="preserve"> Π</w:t>
      </w:r>
      <w:r w:rsidRPr="00A537EE">
        <w:rPr>
          <w:rFonts w:ascii="Arial" w:hAnsi="Arial" w:cs="Arial"/>
          <w:spacing w:val="1"/>
          <w:sz w:val="22"/>
          <w:szCs w:val="22"/>
        </w:rPr>
        <w:t>α</w:t>
      </w:r>
      <w:r w:rsidRPr="00A537EE">
        <w:rPr>
          <w:rFonts w:ascii="Arial" w:hAnsi="Arial" w:cs="Arial"/>
          <w:spacing w:val="-2"/>
          <w:sz w:val="22"/>
          <w:szCs w:val="22"/>
        </w:rPr>
        <w:t>ρ</w:t>
      </w:r>
      <w:r w:rsidRPr="00A537EE">
        <w:rPr>
          <w:rFonts w:ascii="Arial" w:hAnsi="Arial" w:cs="Arial"/>
          <w:spacing w:val="1"/>
          <w:sz w:val="22"/>
          <w:szCs w:val="22"/>
        </w:rPr>
        <w:t>ακ</w:t>
      </w:r>
      <w:r w:rsidRPr="00A537EE">
        <w:rPr>
          <w:rFonts w:ascii="Arial" w:hAnsi="Arial" w:cs="Arial"/>
          <w:sz w:val="22"/>
          <w:szCs w:val="22"/>
        </w:rPr>
        <w:t>ολο</w:t>
      </w:r>
      <w:r w:rsidRPr="00A537EE">
        <w:rPr>
          <w:rFonts w:ascii="Arial" w:hAnsi="Arial" w:cs="Arial"/>
          <w:spacing w:val="-5"/>
          <w:sz w:val="22"/>
          <w:szCs w:val="22"/>
        </w:rPr>
        <w:t>ύ</w:t>
      </w:r>
      <w:r w:rsidRPr="00A537EE">
        <w:rPr>
          <w:rFonts w:ascii="Arial" w:hAnsi="Arial" w:cs="Arial"/>
          <w:sz w:val="22"/>
          <w:szCs w:val="22"/>
        </w:rPr>
        <w:t>θησης</w:t>
      </w:r>
      <w:r>
        <w:rPr>
          <w:rFonts w:ascii="Arial" w:hAnsi="Arial" w:cs="Arial"/>
          <w:sz w:val="22"/>
          <w:szCs w:val="22"/>
        </w:rPr>
        <w:t xml:space="preserve"> </w:t>
      </w:r>
      <w:r w:rsidRPr="00A537EE">
        <w:rPr>
          <w:rFonts w:ascii="Arial" w:hAnsi="Arial" w:cs="Arial"/>
          <w:sz w:val="22"/>
          <w:szCs w:val="22"/>
        </w:rPr>
        <w:t>δ</w:t>
      </w:r>
      <w:r w:rsidRPr="00A537EE">
        <w:rPr>
          <w:rFonts w:ascii="Arial" w:hAnsi="Arial" w:cs="Arial"/>
          <w:spacing w:val="-2"/>
          <w:sz w:val="22"/>
          <w:szCs w:val="22"/>
        </w:rPr>
        <w:t>ε</w:t>
      </w:r>
      <w:r w:rsidRPr="00A537EE">
        <w:rPr>
          <w:rFonts w:ascii="Arial" w:hAnsi="Arial" w:cs="Arial"/>
          <w:sz w:val="22"/>
          <w:szCs w:val="22"/>
        </w:rPr>
        <w:t>ν</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z w:val="22"/>
          <w:szCs w:val="22"/>
        </w:rPr>
        <w:t>μ</w:t>
      </w:r>
      <w:r w:rsidRPr="00A537EE">
        <w:rPr>
          <w:rFonts w:ascii="Arial" w:hAnsi="Arial" w:cs="Arial"/>
          <w:spacing w:val="-2"/>
          <w:sz w:val="22"/>
          <w:szCs w:val="22"/>
        </w:rPr>
        <w:t>εί</w:t>
      </w:r>
      <w:r w:rsidRPr="00A537EE">
        <w:rPr>
          <w:rFonts w:ascii="Arial" w:hAnsi="Arial" w:cs="Arial"/>
          <w:spacing w:val="-1"/>
          <w:sz w:val="22"/>
          <w:szCs w:val="22"/>
        </w:rPr>
        <w:t>β</w:t>
      </w:r>
      <w:r w:rsidRPr="00A537EE">
        <w:rPr>
          <w:rFonts w:ascii="Arial" w:hAnsi="Arial" w:cs="Arial"/>
          <w:sz w:val="22"/>
          <w:szCs w:val="22"/>
        </w:rPr>
        <w:t>ο</w:t>
      </w:r>
      <w:r w:rsidRPr="00A537EE">
        <w:rPr>
          <w:rFonts w:ascii="Arial" w:hAnsi="Arial" w:cs="Arial"/>
          <w:spacing w:val="1"/>
          <w:sz w:val="22"/>
          <w:szCs w:val="22"/>
        </w:rPr>
        <w:t>ν</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z w:val="22"/>
          <w:szCs w:val="22"/>
        </w:rPr>
        <w:t>ι</w:t>
      </w:r>
      <w:r>
        <w:rPr>
          <w:rFonts w:ascii="Arial" w:hAnsi="Arial" w:cs="Arial"/>
          <w:sz w:val="22"/>
          <w:szCs w:val="22"/>
        </w:rPr>
        <w:t xml:space="preserve"> </w:t>
      </w:r>
      <w:r w:rsidRPr="00A537EE">
        <w:rPr>
          <w:rFonts w:ascii="Arial" w:hAnsi="Arial" w:cs="Arial"/>
          <w:sz w:val="22"/>
          <w:szCs w:val="22"/>
        </w:rPr>
        <w:t>γ</w:t>
      </w:r>
      <w:r w:rsidRPr="00A537EE">
        <w:rPr>
          <w:rFonts w:ascii="Arial" w:hAnsi="Arial" w:cs="Arial"/>
          <w:spacing w:val="-2"/>
          <w:sz w:val="22"/>
          <w:szCs w:val="22"/>
        </w:rPr>
        <w:t>ι</w:t>
      </w:r>
      <w:r w:rsidRPr="00A537EE">
        <w:rPr>
          <w:rFonts w:ascii="Arial" w:hAnsi="Arial" w:cs="Arial"/>
          <w:sz w:val="22"/>
          <w:szCs w:val="22"/>
        </w:rPr>
        <w:t>α</w:t>
      </w:r>
      <w:r>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z w:val="22"/>
          <w:szCs w:val="22"/>
        </w:rPr>
        <w:t>ο</w:t>
      </w:r>
      <w:r w:rsidRPr="00A537EE">
        <w:rPr>
          <w:rFonts w:ascii="Arial" w:hAnsi="Arial" w:cs="Arial"/>
          <w:spacing w:val="2"/>
          <w:sz w:val="22"/>
          <w:szCs w:val="22"/>
        </w:rPr>
        <w:t xml:space="preserve"> π</w:t>
      </w:r>
      <w:r w:rsidRPr="00A537EE">
        <w:rPr>
          <w:rFonts w:ascii="Arial" w:hAnsi="Arial" w:cs="Arial"/>
          <w:spacing w:val="1"/>
          <w:sz w:val="22"/>
          <w:szCs w:val="22"/>
        </w:rPr>
        <w:t>α</w:t>
      </w:r>
      <w:r w:rsidRPr="00A537EE">
        <w:rPr>
          <w:rFonts w:ascii="Arial" w:hAnsi="Arial" w:cs="Arial"/>
          <w:spacing w:val="2"/>
          <w:sz w:val="22"/>
          <w:szCs w:val="22"/>
        </w:rPr>
        <w:t>ρ</w:t>
      </w:r>
      <w:r w:rsidRPr="00A537EE">
        <w:rPr>
          <w:rFonts w:ascii="Arial" w:hAnsi="Arial" w:cs="Arial"/>
          <w:spacing w:val="1"/>
          <w:sz w:val="22"/>
          <w:szCs w:val="22"/>
        </w:rPr>
        <w:t>α</w:t>
      </w:r>
      <w:r w:rsidRPr="00A537EE">
        <w:rPr>
          <w:rFonts w:ascii="Arial" w:hAnsi="Arial" w:cs="Arial"/>
          <w:spacing w:val="-3"/>
          <w:sz w:val="22"/>
          <w:szCs w:val="22"/>
        </w:rPr>
        <w:t>π</w:t>
      </w:r>
      <w:r w:rsidRPr="00A537EE">
        <w:rPr>
          <w:rFonts w:ascii="Arial" w:hAnsi="Arial" w:cs="Arial"/>
          <w:spacing w:val="1"/>
          <w:sz w:val="22"/>
          <w:szCs w:val="22"/>
        </w:rPr>
        <w:t>ά</w:t>
      </w:r>
      <w:r w:rsidRPr="00A537EE">
        <w:rPr>
          <w:rFonts w:ascii="Arial" w:hAnsi="Arial" w:cs="Arial"/>
          <w:sz w:val="22"/>
          <w:szCs w:val="22"/>
        </w:rPr>
        <w:t>νω</w:t>
      </w:r>
      <w:r w:rsidRPr="00A537EE">
        <w:rPr>
          <w:rFonts w:ascii="Arial" w:hAnsi="Arial" w:cs="Arial"/>
          <w:spacing w:val="-2"/>
          <w:sz w:val="22"/>
          <w:szCs w:val="22"/>
        </w:rPr>
        <w:t xml:space="preserve"> έ</w:t>
      </w:r>
      <w:r w:rsidRPr="00A537EE">
        <w:rPr>
          <w:rFonts w:ascii="Arial" w:hAnsi="Arial" w:cs="Arial"/>
          <w:spacing w:val="2"/>
          <w:sz w:val="22"/>
          <w:szCs w:val="22"/>
        </w:rPr>
        <w:t>ρ</w:t>
      </w:r>
      <w:r w:rsidRPr="00A537EE">
        <w:rPr>
          <w:rFonts w:ascii="Arial" w:hAnsi="Arial" w:cs="Arial"/>
          <w:sz w:val="22"/>
          <w:szCs w:val="22"/>
        </w:rPr>
        <w:t>γο</w:t>
      </w:r>
      <w:r w:rsidRPr="00A537EE">
        <w:rPr>
          <w:rFonts w:ascii="Arial" w:hAnsi="Arial" w:cs="Arial"/>
          <w:spacing w:val="-2"/>
          <w:sz w:val="22"/>
          <w:szCs w:val="22"/>
        </w:rPr>
        <w:t xml:space="preserve"> τ</w:t>
      </w:r>
      <w:r w:rsidRPr="00A537EE">
        <w:rPr>
          <w:rFonts w:ascii="Arial" w:hAnsi="Arial" w:cs="Arial"/>
          <w:spacing w:val="8"/>
          <w:sz w:val="22"/>
          <w:szCs w:val="22"/>
        </w:rPr>
        <w:t>ο</w:t>
      </w:r>
      <w:r w:rsidRPr="00A537EE">
        <w:rPr>
          <w:rFonts w:ascii="Arial" w:hAnsi="Arial" w:cs="Arial"/>
          <w:sz w:val="22"/>
          <w:szCs w:val="22"/>
        </w:rPr>
        <w:t>υ</w:t>
      </w:r>
      <w:r w:rsidRPr="00A537EE">
        <w:rPr>
          <w:rFonts w:ascii="Arial" w:hAnsi="Arial" w:cs="Arial"/>
          <w:spacing w:val="1"/>
          <w:sz w:val="22"/>
          <w:szCs w:val="22"/>
        </w:rPr>
        <w:t>ς</w:t>
      </w:r>
      <w:r w:rsidRPr="00A537EE">
        <w:rPr>
          <w:rFonts w:ascii="Arial" w:hAnsi="Arial" w:cs="Arial"/>
          <w:sz w:val="22"/>
          <w:szCs w:val="22"/>
        </w:rPr>
        <w:t>.</w:t>
      </w:r>
    </w:p>
    <w:p w:rsidR="00E71EEB" w:rsidRPr="0053057B" w:rsidRDefault="00E71EEB" w:rsidP="00E71EEB">
      <w:pPr>
        <w:spacing w:line="360" w:lineRule="auto"/>
        <w:ind w:left="142" w:right="-26"/>
        <w:jc w:val="both"/>
        <w:rPr>
          <w:rFonts w:ascii="Arial" w:hAnsi="Arial" w:cs="Arial"/>
          <w:sz w:val="10"/>
          <w:szCs w:val="10"/>
        </w:rPr>
      </w:pPr>
    </w:p>
    <w:p w:rsidR="00E71EEB" w:rsidRPr="00A537EE" w:rsidRDefault="00E71EEB" w:rsidP="00E71EEB">
      <w:pPr>
        <w:spacing w:line="360" w:lineRule="auto"/>
        <w:ind w:left="142" w:right="-26"/>
        <w:jc w:val="both"/>
        <w:rPr>
          <w:rFonts w:ascii="Arial" w:hAnsi="Arial" w:cs="Arial"/>
          <w:sz w:val="22"/>
          <w:szCs w:val="22"/>
        </w:rPr>
      </w:pPr>
      <w:r w:rsidRPr="00A537EE">
        <w:rPr>
          <w:rFonts w:ascii="Arial" w:hAnsi="Arial" w:cs="Arial"/>
          <w:sz w:val="22"/>
          <w:szCs w:val="22"/>
        </w:rPr>
        <w:t>Η</w:t>
      </w:r>
      <w:r w:rsidRPr="00A537EE">
        <w:rPr>
          <w:rFonts w:ascii="Arial" w:hAnsi="Arial" w:cs="Arial"/>
          <w:spacing w:val="-1"/>
          <w:sz w:val="22"/>
          <w:szCs w:val="22"/>
        </w:rPr>
        <w:t>Κ</w:t>
      </w:r>
      <w:r w:rsidRPr="00A537EE">
        <w:rPr>
          <w:rFonts w:ascii="Arial" w:hAnsi="Arial" w:cs="Arial"/>
          <w:sz w:val="22"/>
          <w:szCs w:val="22"/>
        </w:rPr>
        <w:t>ο</w:t>
      </w:r>
      <w:r w:rsidRPr="00A537EE">
        <w:rPr>
          <w:rFonts w:ascii="Arial" w:hAnsi="Arial" w:cs="Arial"/>
          <w:spacing w:val="-2"/>
          <w:sz w:val="22"/>
          <w:szCs w:val="22"/>
        </w:rPr>
        <w:t>ι</w:t>
      </w:r>
      <w:r w:rsidRPr="00A537EE">
        <w:rPr>
          <w:rFonts w:ascii="Arial" w:hAnsi="Arial" w:cs="Arial"/>
          <w:sz w:val="22"/>
          <w:szCs w:val="22"/>
        </w:rPr>
        <w:t>νή</w:t>
      </w:r>
      <w:r w:rsidRPr="00A537EE">
        <w:rPr>
          <w:rFonts w:ascii="Arial" w:hAnsi="Arial" w:cs="Arial"/>
          <w:spacing w:val="-1"/>
          <w:sz w:val="22"/>
          <w:szCs w:val="22"/>
        </w:rPr>
        <w:t>Ε</w:t>
      </w:r>
      <w:r w:rsidRPr="00A537EE">
        <w:rPr>
          <w:rFonts w:ascii="Arial" w:hAnsi="Arial" w:cs="Arial"/>
          <w:spacing w:val="2"/>
          <w:sz w:val="22"/>
          <w:szCs w:val="22"/>
        </w:rPr>
        <w:t>π</w:t>
      </w:r>
      <w:r w:rsidRPr="00A537EE">
        <w:rPr>
          <w:rFonts w:ascii="Arial" w:hAnsi="Arial" w:cs="Arial"/>
          <w:spacing w:val="-2"/>
          <w:sz w:val="22"/>
          <w:szCs w:val="22"/>
        </w:rPr>
        <w:t>ιτ</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2"/>
          <w:sz w:val="22"/>
          <w:szCs w:val="22"/>
        </w:rPr>
        <w:t>π</w:t>
      </w:r>
      <w:r w:rsidRPr="00A537EE">
        <w:rPr>
          <w:rFonts w:ascii="Arial" w:hAnsi="Arial" w:cs="Arial"/>
          <w:sz w:val="22"/>
          <w:szCs w:val="22"/>
        </w:rPr>
        <w:t>ή</w:t>
      </w:r>
      <w:r w:rsidRPr="00A537EE">
        <w:rPr>
          <w:rFonts w:ascii="Arial" w:hAnsi="Arial" w:cs="Arial"/>
          <w:spacing w:val="-1"/>
          <w:sz w:val="22"/>
          <w:szCs w:val="22"/>
        </w:rPr>
        <w:t>Π</w:t>
      </w:r>
      <w:r w:rsidRPr="00A537EE">
        <w:rPr>
          <w:rFonts w:ascii="Arial" w:hAnsi="Arial" w:cs="Arial"/>
          <w:spacing w:val="1"/>
          <w:sz w:val="22"/>
          <w:szCs w:val="22"/>
        </w:rPr>
        <w:t>α</w:t>
      </w:r>
      <w:r w:rsidRPr="00A537EE">
        <w:rPr>
          <w:rFonts w:ascii="Arial" w:hAnsi="Arial" w:cs="Arial"/>
          <w:spacing w:val="-2"/>
          <w:sz w:val="22"/>
          <w:szCs w:val="22"/>
        </w:rPr>
        <w:t>ρ</w:t>
      </w:r>
      <w:r w:rsidRPr="00A537EE">
        <w:rPr>
          <w:rFonts w:ascii="Arial" w:hAnsi="Arial" w:cs="Arial"/>
          <w:spacing w:val="1"/>
          <w:sz w:val="22"/>
          <w:szCs w:val="22"/>
        </w:rPr>
        <w:t>ακ</w:t>
      </w:r>
      <w:r w:rsidRPr="00A537EE">
        <w:rPr>
          <w:rFonts w:ascii="Arial" w:hAnsi="Arial" w:cs="Arial"/>
          <w:sz w:val="22"/>
          <w:szCs w:val="22"/>
        </w:rPr>
        <w:t>ολού</w:t>
      </w:r>
      <w:r w:rsidRPr="00A537EE">
        <w:rPr>
          <w:rFonts w:ascii="Arial" w:hAnsi="Arial" w:cs="Arial"/>
          <w:spacing w:val="-4"/>
          <w:sz w:val="22"/>
          <w:szCs w:val="22"/>
        </w:rPr>
        <w:t>θ</w:t>
      </w:r>
      <w:r w:rsidRPr="00A537EE">
        <w:rPr>
          <w:rFonts w:ascii="Arial" w:hAnsi="Arial" w:cs="Arial"/>
          <w:sz w:val="22"/>
          <w:szCs w:val="22"/>
        </w:rPr>
        <w:t>ησηςθασ</w:t>
      </w:r>
      <w:r w:rsidRPr="00A537EE">
        <w:rPr>
          <w:rFonts w:ascii="Arial" w:hAnsi="Arial" w:cs="Arial"/>
          <w:spacing w:val="-5"/>
          <w:sz w:val="22"/>
          <w:szCs w:val="22"/>
        </w:rPr>
        <w:t>υ</w:t>
      </w:r>
      <w:r w:rsidRPr="00A537EE">
        <w:rPr>
          <w:rFonts w:ascii="Arial" w:hAnsi="Arial" w:cs="Arial"/>
          <w:sz w:val="22"/>
          <w:szCs w:val="22"/>
        </w:rPr>
        <w:t>ν</w:t>
      </w:r>
      <w:r w:rsidRPr="00A537EE">
        <w:rPr>
          <w:rFonts w:ascii="Arial" w:hAnsi="Arial" w:cs="Arial"/>
          <w:spacing w:val="-2"/>
          <w:sz w:val="22"/>
          <w:szCs w:val="22"/>
        </w:rPr>
        <w:t>ε</w:t>
      </w:r>
      <w:r w:rsidRPr="00A537EE">
        <w:rPr>
          <w:rFonts w:ascii="Arial" w:hAnsi="Arial" w:cs="Arial"/>
          <w:sz w:val="22"/>
          <w:szCs w:val="22"/>
        </w:rPr>
        <w:t>δ</w:t>
      </w:r>
      <w:r w:rsidRPr="00A537EE">
        <w:rPr>
          <w:rFonts w:ascii="Arial" w:hAnsi="Arial" w:cs="Arial"/>
          <w:spacing w:val="2"/>
          <w:sz w:val="22"/>
          <w:szCs w:val="22"/>
        </w:rPr>
        <w:t>ρ</w:t>
      </w:r>
      <w:r w:rsidRPr="00A537EE">
        <w:rPr>
          <w:rFonts w:ascii="Arial" w:hAnsi="Arial" w:cs="Arial"/>
          <w:spacing w:val="-2"/>
          <w:sz w:val="22"/>
          <w:szCs w:val="22"/>
        </w:rPr>
        <w:t>ι</w:t>
      </w:r>
      <w:r w:rsidRPr="00A537EE">
        <w:rPr>
          <w:rFonts w:ascii="Arial" w:hAnsi="Arial" w:cs="Arial"/>
          <w:spacing w:val="1"/>
          <w:sz w:val="22"/>
          <w:szCs w:val="22"/>
        </w:rPr>
        <w:t>ά</w:t>
      </w:r>
      <w:r w:rsidRPr="00A537EE">
        <w:rPr>
          <w:rFonts w:ascii="Arial" w:hAnsi="Arial" w:cs="Arial"/>
          <w:spacing w:val="2"/>
          <w:sz w:val="22"/>
          <w:szCs w:val="22"/>
        </w:rPr>
        <w:t>ζ</w:t>
      </w:r>
      <w:r w:rsidRPr="00A537EE">
        <w:rPr>
          <w:rFonts w:ascii="Arial" w:hAnsi="Arial" w:cs="Arial"/>
          <w:spacing w:val="-2"/>
          <w:sz w:val="22"/>
          <w:szCs w:val="22"/>
        </w:rPr>
        <w:t>ε</w:t>
      </w:r>
      <w:r w:rsidRPr="00A537EE">
        <w:rPr>
          <w:rFonts w:ascii="Arial" w:hAnsi="Arial" w:cs="Arial"/>
          <w:sz w:val="22"/>
          <w:szCs w:val="22"/>
        </w:rPr>
        <w:t>ισ</w:t>
      </w:r>
      <w:r w:rsidRPr="00A537EE">
        <w:rPr>
          <w:rFonts w:ascii="Arial" w:hAnsi="Arial" w:cs="Arial"/>
          <w:spacing w:val="-2"/>
          <w:sz w:val="22"/>
          <w:szCs w:val="22"/>
        </w:rPr>
        <w:t>τ</w:t>
      </w:r>
      <w:r w:rsidRPr="00A537EE">
        <w:rPr>
          <w:rFonts w:ascii="Arial" w:hAnsi="Arial" w:cs="Arial"/>
          <w:sz w:val="22"/>
          <w:szCs w:val="22"/>
        </w:rPr>
        <w:t>αγ</w:t>
      </w:r>
      <w:r w:rsidRPr="00A537EE">
        <w:rPr>
          <w:rFonts w:ascii="Arial" w:hAnsi="Arial" w:cs="Arial"/>
          <w:spacing w:val="2"/>
          <w:sz w:val="22"/>
          <w:szCs w:val="22"/>
        </w:rPr>
        <w:t>ρ</w:t>
      </w:r>
      <w:r w:rsidRPr="00A537EE">
        <w:rPr>
          <w:rFonts w:ascii="Arial" w:hAnsi="Arial" w:cs="Arial"/>
          <w:spacing w:val="1"/>
          <w:sz w:val="22"/>
          <w:szCs w:val="22"/>
        </w:rPr>
        <w:t>α</w:t>
      </w:r>
      <w:r w:rsidRPr="00A537EE">
        <w:rPr>
          <w:rFonts w:ascii="Arial" w:hAnsi="Arial" w:cs="Arial"/>
          <w:spacing w:val="-2"/>
          <w:sz w:val="22"/>
          <w:szCs w:val="22"/>
        </w:rPr>
        <w:t>φεί</w:t>
      </w:r>
      <w:r w:rsidRPr="00A537EE">
        <w:rPr>
          <w:rFonts w:ascii="Arial" w:hAnsi="Arial" w:cs="Arial"/>
          <w:sz w:val="22"/>
          <w:szCs w:val="22"/>
        </w:rPr>
        <w:t>α</w:t>
      </w:r>
      <w:r w:rsidRPr="00A537EE">
        <w:rPr>
          <w:rFonts w:ascii="Arial" w:hAnsi="Arial" w:cs="Arial"/>
          <w:spacing w:val="-2"/>
          <w:sz w:val="22"/>
          <w:szCs w:val="22"/>
        </w:rPr>
        <w:t>τ</w:t>
      </w:r>
      <w:r w:rsidRPr="00A537EE">
        <w:rPr>
          <w:rFonts w:ascii="Arial" w:hAnsi="Arial" w:cs="Arial"/>
          <w:sz w:val="22"/>
          <w:szCs w:val="22"/>
        </w:rPr>
        <w:t>ης</w:t>
      </w:r>
      <w:r w:rsidRPr="00A537EE">
        <w:rPr>
          <w:rFonts w:ascii="Arial" w:hAnsi="Arial" w:cs="Arial"/>
          <w:spacing w:val="1"/>
          <w:sz w:val="22"/>
          <w:szCs w:val="22"/>
        </w:rPr>
        <w:t>Δ</w:t>
      </w:r>
      <w:r w:rsidRPr="00A537EE">
        <w:rPr>
          <w:rFonts w:ascii="Arial" w:hAnsi="Arial" w:cs="Arial"/>
          <w:spacing w:val="-2"/>
          <w:sz w:val="22"/>
          <w:szCs w:val="22"/>
        </w:rPr>
        <w:t>/</w:t>
      </w:r>
      <w:r w:rsidRPr="00A537EE">
        <w:rPr>
          <w:rFonts w:ascii="Arial" w:hAnsi="Arial" w:cs="Arial"/>
          <w:sz w:val="22"/>
          <w:szCs w:val="22"/>
        </w:rPr>
        <w:t>νσηςΤ</w:t>
      </w:r>
      <w:r w:rsidRPr="00A537EE">
        <w:rPr>
          <w:rFonts w:ascii="Arial" w:hAnsi="Arial" w:cs="Arial"/>
          <w:spacing w:val="-2"/>
          <w:sz w:val="22"/>
          <w:szCs w:val="22"/>
        </w:rPr>
        <w:t>ε</w:t>
      </w:r>
      <w:r w:rsidRPr="00A537EE">
        <w:rPr>
          <w:rFonts w:ascii="Arial" w:hAnsi="Arial" w:cs="Arial"/>
          <w:spacing w:val="1"/>
          <w:sz w:val="22"/>
          <w:szCs w:val="22"/>
        </w:rPr>
        <w:t>χ</w:t>
      </w:r>
      <w:r w:rsidRPr="00A537EE">
        <w:rPr>
          <w:rFonts w:ascii="Arial" w:hAnsi="Arial" w:cs="Arial"/>
          <w:sz w:val="22"/>
          <w:szCs w:val="22"/>
        </w:rPr>
        <w:t>ν</w:t>
      </w:r>
      <w:r w:rsidRPr="00A537EE">
        <w:rPr>
          <w:rFonts w:ascii="Arial" w:hAnsi="Arial" w:cs="Arial"/>
          <w:spacing w:val="-2"/>
          <w:sz w:val="22"/>
          <w:szCs w:val="22"/>
        </w:rPr>
        <w:t>ι</w:t>
      </w:r>
      <w:r w:rsidRPr="00A537EE">
        <w:rPr>
          <w:rFonts w:ascii="Arial" w:hAnsi="Arial" w:cs="Arial"/>
          <w:spacing w:val="1"/>
          <w:sz w:val="22"/>
          <w:szCs w:val="22"/>
        </w:rPr>
        <w:t>κ</w:t>
      </w:r>
      <w:r w:rsidRPr="00A537EE">
        <w:rPr>
          <w:rFonts w:ascii="Arial" w:hAnsi="Arial" w:cs="Arial"/>
          <w:sz w:val="22"/>
          <w:szCs w:val="22"/>
        </w:rPr>
        <w:t>ών</w:t>
      </w:r>
      <w:r w:rsidRPr="00A537EE">
        <w:rPr>
          <w:rFonts w:ascii="Arial" w:hAnsi="Arial" w:cs="Arial"/>
          <w:spacing w:val="-3"/>
          <w:sz w:val="22"/>
          <w:szCs w:val="22"/>
        </w:rPr>
        <w:t>Έ</w:t>
      </w:r>
      <w:r w:rsidRPr="00A537EE">
        <w:rPr>
          <w:rFonts w:ascii="Arial" w:hAnsi="Arial" w:cs="Arial"/>
          <w:spacing w:val="2"/>
          <w:sz w:val="22"/>
          <w:szCs w:val="22"/>
        </w:rPr>
        <w:t>ρ</w:t>
      </w:r>
      <w:r w:rsidRPr="00A537EE">
        <w:rPr>
          <w:rFonts w:ascii="Arial" w:hAnsi="Arial" w:cs="Arial"/>
          <w:sz w:val="22"/>
          <w:szCs w:val="22"/>
        </w:rPr>
        <w:t>γ</w:t>
      </w:r>
      <w:r w:rsidRPr="00A537EE">
        <w:rPr>
          <w:rFonts w:ascii="Arial" w:hAnsi="Arial" w:cs="Arial"/>
          <w:spacing w:val="-4"/>
          <w:sz w:val="22"/>
          <w:szCs w:val="22"/>
        </w:rPr>
        <w:t>ω</w:t>
      </w:r>
      <w:r w:rsidRPr="00A537EE">
        <w:rPr>
          <w:rFonts w:ascii="Arial" w:hAnsi="Arial" w:cs="Arial"/>
          <w:sz w:val="22"/>
          <w:szCs w:val="22"/>
        </w:rPr>
        <w:t>ν</w:t>
      </w:r>
      <w:r w:rsidRPr="00A537EE">
        <w:rPr>
          <w:rFonts w:ascii="Arial" w:hAnsi="Arial" w:cs="Arial"/>
          <w:spacing w:val="-2"/>
          <w:sz w:val="22"/>
          <w:szCs w:val="22"/>
        </w:rPr>
        <w:t>τ</w:t>
      </w:r>
      <w:r w:rsidRPr="00A537EE">
        <w:rPr>
          <w:rFonts w:ascii="Arial" w:hAnsi="Arial" w:cs="Arial"/>
          <w:sz w:val="22"/>
          <w:szCs w:val="22"/>
        </w:rPr>
        <w:t>ης</w:t>
      </w:r>
      <w:r w:rsidRPr="00A537EE">
        <w:rPr>
          <w:rFonts w:ascii="Arial" w:hAnsi="Arial" w:cs="Arial"/>
          <w:spacing w:val="-1"/>
          <w:sz w:val="22"/>
          <w:szCs w:val="22"/>
        </w:rPr>
        <w:t>Π</w:t>
      </w:r>
      <w:r w:rsidRPr="00A537EE">
        <w:rPr>
          <w:rFonts w:ascii="Arial" w:hAnsi="Arial" w:cs="Arial"/>
          <w:spacing w:val="-2"/>
          <w:sz w:val="22"/>
          <w:szCs w:val="22"/>
        </w:rPr>
        <w:t>ε</w:t>
      </w:r>
      <w:r w:rsidRPr="00A537EE">
        <w:rPr>
          <w:rFonts w:ascii="Arial" w:hAnsi="Arial" w:cs="Arial"/>
          <w:spacing w:val="2"/>
          <w:sz w:val="22"/>
          <w:szCs w:val="22"/>
        </w:rPr>
        <w:t>ρ</w:t>
      </w:r>
      <w:r w:rsidRPr="00A537EE">
        <w:rPr>
          <w:rFonts w:ascii="Arial" w:hAnsi="Arial" w:cs="Arial"/>
          <w:spacing w:val="-2"/>
          <w:sz w:val="22"/>
          <w:szCs w:val="22"/>
        </w:rPr>
        <w:t>ιφε</w:t>
      </w:r>
      <w:r w:rsidRPr="00A537EE">
        <w:rPr>
          <w:rFonts w:ascii="Arial" w:hAnsi="Arial" w:cs="Arial"/>
          <w:spacing w:val="2"/>
          <w:sz w:val="22"/>
          <w:szCs w:val="22"/>
        </w:rPr>
        <w:t>ρ</w:t>
      </w:r>
      <w:r w:rsidRPr="00A537EE">
        <w:rPr>
          <w:rFonts w:ascii="Arial" w:hAnsi="Arial" w:cs="Arial"/>
          <w:spacing w:val="-2"/>
          <w:sz w:val="22"/>
          <w:szCs w:val="22"/>
        </w:rPr>
        <w:t>ει</w:t>
      </w:r>
      <w:r w:rsidRPr="00A537EE">
        <w:rPr>
          <w:rFonts w:ascii="Arial" w:hAnsi="Arial" w:cs="Arial"/>
          <w:spacing w:val="1"/>
          <w:sz w:val="22"/>
          <w:szCs w:val="22"/>
        </w:rPr>
        <w:t>ακ</w:t>
      </w:r>
      <w:r w:rsidRPr="00A537EE">
        <w:rPr>
          <w:rFonts w:ascii="Arial" w:hAnsi="Arial" w:cs="Arial"/>
          <w:sz w:val="22"/>
          <w:szCs w:val="22"/>
        </w:rPr>
        <w:t xml:space="preserve">ής </w:t>
      </w:r>
      <w:r w:rsidRPr="00A537EE">
        <w:rPr>
          <w:rFonts w:ascii="Arial" w:hAnsi="Arial" w:cs="Arial"/>
          <w:spacing w:val="-1"/>
          <w:sz w:val="22"/>
          <w:szCs w:val="22"/>
        </w:rPr>
        <w:t>Ε</w:t>
      </w:r>
      <w:r w:rsidRPr="00A537EE">
        <w:rPr>
          <w:rFonts w:ascii="Arial" w:hAnsi="Arial" w:cs="Arial"/>
          <w:sz w:val="22"/>
          <w:szCs w:val="22"/>
        </w:rPr>
        <w:t>νό</w:t>
      </w:r>
      <w:r w:rsidRPr="00A537EE">
        <w:rPr>
          <w:rFonts w:ascii="Arial" w:hAnsi="Arial" w:cs="Arial"/>
          <w:spacing w:val="-2"/>
          <w:sz w:val="22"/>
          <w:szCs w:val="22"/>
        </w:rPr>
        <w:t>τ</w:t>
      </w:r>
      <w:r w:rsidRPr="00A537EE">
        <w:rPr>
          <w:rFonts w:ascii="Arial" w:hAnsi="Arial" w:cs="Arial"/>
          <w:sz w:val="22"/>
          <w:szCs w:val="22"/>
        </w:rPr>
        <w:t>η</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z w:val="22"/>
          <w:szCs w:val="22"/>
        </w:rPr>
        <w:t>ς</w:t>
      </w:r>
      <w:r w:rsidRPr="00A537EE">
        <w:rPr>
          <w:rFonts w:ascii="Arial" w:hAnsi="Arial" w:cs="Arial"/>
          <w:spacing w:val="-1"/>
          <w:sz w:val="22"/>
          <w:szCs w:val="22"/>
        </w:rPr>
        <w:t xml:space="preserve"> Βοιωτ</w:t>
      </w:r>
      <w:r w:rsidRPr="00A537EE">
        <w:rPr>
          <w:rFonts w:ascii="Arial" w:hAnsi="Arial" w:cs="Arial"/>
          <w:spacing w:val="-2"/>
          <w:sz w:val="22"/>
          <w:szCs w:val="22"/>
        </w:rPr>
        <w:t>ί</w:t>
      </w:r>
      <w:r w:rsidRPr="00A537EE">
        <w:rPr>
          <w:rFonts w:ascii="Arial" w:hAnsi="Arial" w:cs="Arial"/>
          <w:spacing w:val="1"/>
          <w:sz w:val="22"/>
          <w:szCs w:val="22"/>
        </w:rPr>
        <w:t>ας</w:t>
      </w:r>
      <w:r w:rsidRPr="00A537EE">
        <w:rPr>
          <w:rFonts w:ascii="Arial" w:hAnsi="Arial" w:cs="Arial"/>
          <w:sz w:val="22"/>
          <w:szCs w:val="22"/>
        </w:rPr>
        <w:t>.</w:t>
      </w:r>
    </w:p>
    <w:p w:rsidR="00E71EEB" w:rsidRDefault="00E71EEB" w:rsidP="00E71EEB">
      <w:pPr>
        <w:spacing w:line="360" w:lineRule="auto"/>
        <w:ind w:left="115" w:right="8940"/>
        <w:jc w:val="both"/>
        <w:rPr>
          <w:rFonts w:ascii="Arial" w:hAnsi="Arial" w:cs="Arial"/>
          <w:b/>
          <w:spacing w:val="-1"/>
          <w:sz w:val="22"/>
          <w:szCs w:val="22"/>
          <w:u w:val="single" w:color="000000"/>
        </w:rPr>
      </w:pPr>
    </w:p>
    <w:p w:rsidR="00E71EEB" w:rsidRPr="000B71D2" w:rsidRDefault="00E71EEB" w:rsidP="00E71EEB">
      <w:pPr>
        <w:shd w:val="clear" w:color="auto" w:fill="DBE5F1" w:themeFill="accent1" w:themeFillTint="33"/>
        <w:spacing w:line="360" w:lineRule="auto"/>
        <w:ind w:left="115" w:right="-26"/>
        <w:jc w:val="both"/>
        <w:rPr>
          <w:rFonts w:ascii="Arial" w:hAnsi="Arial" w:cs="Arial"/>
          <w:b/>
          <w:color w:val="002060"/>
          <w:spacing w:val="-1"/>
          <w:sz w:val="22"/>
          <w:szCs w:val="22"/>
          <w:u w:color="000000"/>
        </w:rPr>
      </w:pPr>
      <w:r w:rsidRPr="000B71D2">
        <w:rPr>
          <w:rFonts w:ascii="Arial" w:hAnsi="Arial" w:cs="Arial"/>
          <w:b/>
          <w:color w:val="002060"/>
          <w:spacing w:val="-1"/>
          <w:sz w:val="22"/>
          <w:szCs w:val="22"/>
          <w:u w:val="single" w:color="000000"/>
        </w:rPr>
        <w:t>ΑΡΘΡΟ 10</w:t>
      </w:r>
      <w:r>
        <w:rPr>
          <w:rFonts w:ascii="Arial" w:hAnsi="Arial" w:cs="Arial"/>
          <w:b/>
          <w:color w:val="002060"/>
          <w:spacing w:val="-1"/>
          <w:sz w:val="22"/>
          <w:szCs w:val="22"/>
          <w:u w:val="single" w:color="000000"/>
        </w:rPr>
        <w:t xml:space="preserve">: </w:t>
      </w:r>
      <w:r w:rsidRPr="000B71D2">
        <w:rPr>
          <w:rFonts w:ascii="Arial" w:hAnsi="Arial" w:cs="Arial"/>
          <w:b/>
          <w:color w:val="002060"/>
          <w:spacing w:val="-1"/>
          <w:sz w:val="22"/>
          <w:szCs w:val="22"/>
          <w:u w:color="000000"/>
        </w:rPr>
        <w:t xml:space="preserve">ΑΝΤΙΣΥΜΒΑΤΙΚΗ ΣΥΜΠΕΡΙΦΟΡΑ </w:t>
      </w:r>
      <w:r>
        <w:rPr>
          <w:rFonts w:ascii="Arial" w:hAnsi="Arial" w:cs="Arial"/>
          <w:b/>
          <w:color w:val="002060"/>
          <w:spacing w:val="-1"/>
          <w:sz w:val="22"/>
          <w:szCs w:val="22"/>
          <w:u w:color="000000"/>
        </w:rPr>
        <w:t xml:space="preserve">–ΣΥΝΕΠΕΙΕΣ – </w:t>
      </w:r>
      <w:r w:rsidRPr="000B71D2">
        <w:rPr>
          <w:rFonts w:ascii="Arial" w:hAnsi="Arial" w:cs="Arial"/>
          <w:b/>
          <w:color w:val="002060"/>
          <w:spacing w:val="-1"/>
          <w:sz w:val="22"/>
          <w:szCs w:val="22"/>
          <w:u w:color="000000"/>
        </w:rPr>
        <w:t>ΡΗΤΡΕΣ</w:t>
      </w:r>
    </w:p>
    <w:p w:rsidR="00E71EEB" w:rsidRPr="00761C53" w:rsidRDefault="00E71EEB" w:rsidP="00E71EEB">
      <w:pPr>
        <w:spacing w:line="360" w:lineRule="auto"/>
        <w:jc w:val="both"/>
        <w:rPr>
          <w:rFonts w:ascii="Arial" w:hAnsi="Arial" w:cs="Arial"/>
          <w:sz w:val="10"/>
          <w:szCs w:val="10"/>
        </w:rPr>
      </w:pPr>
    </w:p>
    <w:p w:rsidR="00E71EEB" w:rsidRPr="0053057B" w:rsidRDefault="00E71EEB" w:rsidP="009763F5">
      <w:pPr>
        <w:pStyle w:val="af9"/>
        <w:numPr>
          <w:ilvl w:val="0"/>
          <w:numId w:val="13"/>
        </w:numPr>
        <w:suppressAutoHyphens w:val="0"/>
        <w:spacing w:line="360" w:lineRule="auto"/>
        <w:ind w:left="567" w:right="84"/>
        <w:jc w:val="both"/>
        <w:rPr>
          <w:rFonts w:ascii="Arial" w:hAnsi="Arial" w:cs="Arial"/>
          <w:sz w:val="22"/>
          <w:szCs w:val="22"/>
        </w:rPr>
      </w:pPr>
      <w:r w:rsidRPr="0053057B">
        <w:rPr>
          <w:rFonts w:ascii="Arial" w:hAnsi="Arial" w:cs="Arial"/>
          <w:sz w:val="22"/>
          <w:szCs w:val="22"/>
        </w:rPr>
        <w:t>Όλοι οι όροι της παρούσας σύμβασης θεωρούνται ουσιώδεις.</w:t>
      </w:r>
    </w:p>
    <w:p w:rsidR="00E71EEB" w:rsidRPr="0053057B" w:rsidRDefault="00E71EEB" w:rsidP="009763F5">
      <w:pPr>
        <w:pStyle w:val="af9"/>
        <w:numPr>
          <w:ilvl w:val="0"/>
          <w:numId w:val="13"/>
        </w:numPr>
        <w:suppressAutoHyphens w:val="0"/>
        <w:spacing w:line="360" w:lineRule="auto"/>
        <w:ind w:left="567" w:right="84"/>
        <w:jc w:val="both"/>
        <w:rPr>
          <w:rFonts w:ascii="Arial" w:hAnsi="Arial" w:cs="Arial"/>
          <w:sz w:val="22"/>
          <w:szCs w:val="22"/>
        </w:rPr>
      </w:pPr>
      <w:r w:rsidRPr="0053057B">
        <w:rPr>
          <w:rFonts w:ascii="Arial" w:hAnsi="Arial" w:cs="Arial"/>
          <w:sz w:val="22"/>
          <w:szCs w:val="22"/>
        </w:rPr>
        <w:t>Η παράβαση οποιουδήποτε όρου της παρούσας από έναν εκ των αντισυμβαλλομένων, παρέχει στον έτερο αντισυμβαλλόμενο το δικαίωμα να αξιώσει αποκατάσταση των συνεπειών των αντισυμβατικών ενεργειών εντός εύλογου χρόνου και σε αντίθετη περίπτωση, το δικαίωμα να καταγγείλει τη σύμβαση μονομερώς, αξιώνοντας κάθε θετική ή αποθετική ζημία του, καθώς και να εγείρει κάθε άλλη σχετική αξίωση που προβλέπεται στον νόμο ή ειδικώς στους όρους της παρούσης προγραμματικής συμβάσεως.</w:t>
      </w:r>
    </w:p>
    <w:p w:rsidR="00E71EEB" w:rsidRDefault="00E71EEB" w:rsidP="009763F5">
      <w:pPr>
        <w:pStyle w:val="af9"/>
        <w:numPr>
          <w:ilvl w:val="0"/>
          <w:numId w:val="13"/>
        </w:numPr>
        <w:suppressAutoHyphens w:val="0"/>
        <w:spacing w:line="360" w:lineRule="auto"/>
        <w:ind w:left="567" w:right="93"/>
        <w:jc w:val="both"/>
        <w:rPr>
          <w:rFonts w:ascii="Arial" w:hAnsi="Arial" w:cs="Arial"/>
          <w:sz w:val="22"/>
          <w:szCs w:val="22"/>
        </w:rPr>
      </w:pPr>
      <w:r w:rsidRPr="0053057B">
        <w:rPr>
          <w:rFonts w:ascii="Arial" w:hAnsi="Arial" w:cs="Arial"/>
          <w:sz w:val="22"/>
          <w:szCs w:val="22"/>
        </w:rPr>
        <w:t>Τυ</w:t>
      </w:r>
      <w:r w:rsidRPr="0053057B">
        <w:rPr>
          <w:rFonts w:ascii="Arial" w:hAnsi="Arial" w:cs="Arial"/>
          <w:spacing w:val="1"/>
          <w:sz w:val="22"/>
          <w:szCs w:val="22"/>
        </w:rPr>
        <w:t>χ</w:t>
      </w:r>
      <w:r w:rsidRPr="0053057B">
        <w:rPr>
          <w:rFonts w:ascii="Arial" w:hAnsi="Arial" w:cs="Arial"/>
          <w:sz w:val="22"/>
          <w:szCs w:val="22"/>
        </w:rPr>
        <w:t>όν</w:t>
      </w:r>
      <w:r>
        <w:rPr>
          <w:rFonts w:ascii="Arial" w:hAnsi="Arial" w:cs="Arial"/>
          <w:sz w:val="22"/>
          <w:szCs w:val="22"/>
        </w:rPr>
        <w:t xml:space="preserve"> </w:t>
      </w:r>
      <w:r w:rsidRPr="0053057B">
        <w:rPr>
          <w:rFonts w:ascii="Arial" w:hAnsi="Arial" w:cs="Arial"/>
          <w:sz w:val="22"/>
          <w:szCs w:val="22"/>
        </w:rPr>
        <w:t>δ</w:t>
      </w:r>
      <w:r w:rsidRPr="0053057B">
        <w:rPr>
          <w:rFonts w:ascii="Arial" w:hAnsi="Arial" w:cs="Arial"/>
          <w:spacing w:val="-2"/>
          <w:sz w:val="22"/>
          <w:szCs w:val="22"/>
        </w:rPr>
        <w:t>ι</w:t>
      </w:r>
      <w:r w:rsidRPr="0053057B">
        <w:rPr>
          <w:rFonts w:ascii="Arial" w:hAnsi="Arial" w:cs="Arial"/>
          <w:spacing w:val="1"/>
          <w:sz w:val="22"/>
          <w:szCs w:val="22"/>
        </w:rPr>
        <w:t>α</w:t>
      </w:r>
      <w:r w:rsidRPr="0053057B">
        <w:rPr>
          <w:rFonts w:ascii="Arial" w:hAnsi="Arial" w:cs="Arial"/>
          <w:spacing w:val="-2"/>
          <w:sz w:val="22"/>
          <w:szCs w:val="22"/>
        </w:rPr>
        <w:t>φ</w:t>
      </w:r>
      <w:r w:rsidRPr="0053057B">
        <w:rPr>
          <w:rFonts w:ascii="Arial" w:hAnsi="Arial" w:cs="Arial"/>
          <w:sz w:val="22"/>
          <w:szCs w:val="22"/>
        </w:rPr>
        <w:t>ων</w:t>
      </w:r>
      <w:r w:rsidRPr="0053057B">
        <w:rPr>
          <w:rFonts w:ascii="Arial" w:hAnsi="Arial" w:cs="Arial"/>
          <w:spacing w:val="-2"/>
          <w:sz w:val="22"/>
          <w:szCs w:val="22"/>
        </w:rPr>
        <w:t>ίε</w:t>
      </w:r>
      <w:r w:rsidRPr="0053057B">
        <w:rPr>
          <w:rFonts w:ascii="Arial" w:hAnsi="Arial" w:cs="Arial"/>
          <w:sz w:val="22"/>
          <w:szCs w:val="22"/>
        </w:rPr>
        <w:t>ς</w:t>
      </w:r>
      <w:r>
        <w:rPr>
          <w:rFonts w:ascii="Arial" w:hAnsi="Arial" w:cs="Arial"/>
          <w:sz w:val="22"/>
          <w:szCs w:val="22"/>
        </w:rPr>
        <w:t xml:space="preserve"> </w:t>
      </w:r>
      <w:r w:rsidRPr="0053057B">
        <w:rPr>
          <w:rFonts w:ascii="Arial" w:hAnsi="Arial" w:cs="Arial"/>
          <w:sz w:val="22"/>
          <w:szCs w:val="22"/>
        </w:rPr>
        <w:t>ή</w:t>
      </w:r>
      <w:r>
        <w:rPr>
          <w:rFonts w:ascii="Arial" w:hAnsi="Arial" w:cs="Arial"/>
          <w:sz w:val="22"/>
          <w:szCs w:val="22"/>
        </w:rPr>
        <w:t xml:space="preserve"> </w:t>
      </w:r>
      <w:r w:rsidRPr="0053057B">
        <w:rPr>
          <w:rFonts w:ascii="Arial" w:hAnsi="Arial" w:cs="Arial"/>
          <w:sz w:val="22"/>
          <w:szCs w:val="22"/>
        </w:rPr>
        <w:t>δ</w:t>
      </w:r>
      <w:r w:rsidRPr="0053057B">
        <w:rPr>
          <w:rFonts w:ascii="Arial" w:hAnsi="Arial" w:cs="Arial"/>
          <w:spacing w:val="-2"/>
          <w:sz w:val="22"/>
          <w:szCs w:val="22"/>
        </w:rPr>
        <w:t>ι</w:t>
      </w:r>
      <w:r w:rsidRPr="0053057B">
        <w:rPr>
          <w:rFonts w:ascii="Arial" w:hAnsi="Arial" w:cs="Arial"/>
          <w:spacing w:val="1"/>
          <w:sz w:val="22"/>
          <w:szCs w:val="22"/>
        </w:rPr>
        <w:t>α</w:t>
      </w:r>
      <w:r w:rsidRPr="0053057B">
        <w:rPr>
          <w:rFonts w:ascii="Arial" w:hAnsi="Arial" w:cs="Arial"/>
          <w:spacing w:val="-2"/>
          <w:sz w:val="22"/>
          <w:szCs w:val="22"/>
        </w:rPr>
        <w:t>φ</w:t>
      </w:r>
      <w:r w:rsidRPr="0053057B">
        <w:rPr>
          <w:rFonts w:ascii="Arial" w:hAnsi="Arial" w:cs="Arial"/>
          <w:sz w:val="22"/>
          <w:szCs w:val="22"/>
        </w:rPr>
        <w:t>ο</w:t>
      </w:r>
      <w:r w:rsidRPr="0053057B">
        <w:rPr>
          <w:rFonts w:ascii="Arial" w:hAnsi="Arial" w:cs="Arial"/>
          <w:spacing w:val="2"/>
          <w:sz w:val="22"/>
          <w:szCs w:val="22"/>
        </w:rPr>
        <w:t>ρ</w:t>
      </w:r>
      <w:r w:rsidRPr="0053057B">
        <w:rPr>
          <w:rFonts w:ascii="Arial" w:hAnsi="Arial" w:cs="Arial"/>
          <w:spacing w:val="-2"/>
          <w:sz w:val="22"/>
          <w:szCs w:val="22"/>
        </w:rPr>
        <w:t>έ</w:t>
      </w:r>
      <w:r w:rsidRPr="0053057B">
        <w:rPr>
          <w:rFonts w:ascii="Arial" w:hAnsi="Arial" w:cs="Arial"/>
          <w:sz w:val="22"/>
          <w:szCs w:val="22"/>
        </w:rPr>
        <w:t>ς</w:t>
      </w:r>
      <w:r>
        <w:rPr>
          <w:rFonts w:ascii="Arial" w:hAnsi="Arial" w:cs="Arial"/>
          <w:sz w:val="22"/>
          <w:szCs w:val="22"/>
        </w:rPr>
        <w:t xml:space="preserve"> </w:t>
      </w:r>
      <w:r w:rsidRPr="0053057B">
        <w:rPr>
          <w:rFonts w:ascii="Arial" w:hAnsi="Arial" w:cs="Arial"/>
          <w:sz w:val="22"/>
          <w:szCs w:val="22"/>
        </w:rPr>
        <w:t>μ</w:t>
      </w:r>
      <w:r w:rsidRPr="0053057B">
        <w:rPr>
          <w:rFonts w:ascii="Arial" w:hAnsi="Arial" w:cs="Arial"/>
          <w:spacing w:val="3"/>
          <w:sz w:val="22"/>
          <w:szCs w:val="22"/>
        </w:rPr>
        <w:t>ε</w:t>
      </w:r>
      <w:r w:rsidRPr="0053057B">
        <w:rPr>
          <w:rFonts w:ascii="Arial" w:hAnsi="Arial" w:cs="Arial"/>
          <w:spacing w:val="-2"/>
          <w:sz w:val="22"/>
          <w:szCs w:val="22"/>
        </w:rPr>
        <w:t>τ</w:t>
      </w:r>
      <w:r w:rsidRPr="0053057B">
        <w:rPr>
          <w:rFonts w:ascii="Arial" w:hAnsi="Arial" w:cs="Arial"/>
          <w:spacing w:val="1"/>
          <w:sz w:val="22"/>
          <w:szCs w:val="22"/>
        </w:rPr>
        <w:t>α</w:t>
      </w:r>
      <w:r w:rsidRPr="0053057B">
        <w:rPr>
          <w:rFonts w:ascii="Arial" w:hAnsi="Arial" w:cs="Arial"/>
          <w:spacing w:val="-2"/>
          <w:sz w:val="22"/>
          <w:szCs w:val="22"/>
        </w:rPr>
        <w:t>ξ</w:t>
      </w:r>
      <w:r w:rsidRPr="0053057B">
        <w:rPr>
          <w:rFonts w:ascii="Arial" w:hAnsi="Arial" w:cs="Arial"/>
          <w:sz w:val="22"/>
          <w:szCs w:val="22"/>
        </w:rPr>
        <w:t>ύ</w:t>
      </w:r>
      <w:r>
        <w:rPr>
          <w:rFonts w:ascii="Arial" w:hAnsi="Arial" w:cs="Arial"/>
          <w:sz w:val="22"/>
          <w:szCs w:val="22"/>
        </w:rPr>
        <w:t xml:space="preserve"> </w:t>
      </w:r>
      <w:r w:rsidRPr="0053057B">
        <w:rPr>
          <w:rFonts w:ascii="Arial" w:hAnsi="Arial" w:cs="Arial"/>
          <w:spacing w:val="-2"/>
          <w:sz w:val="22"/>
          <w:szCs w:val="22"/>
        </w:rPr>
        <w:t>τ</w:t>
      </w:r>
      <w:r w:rsidRPr="0053057B">
        <w:rPr>
          <w:rFonts w:ascii="Arial" w:hAnsi="Arial" w:cs="Arial"/>
          <w:sz w:val="22"/>
          <w:szCs w:val="22"/>
        </w:rPr>
        <w:t>ων</w:t>
      </w:r>
      <w:r>
        <w:rPr>
          <w:rFonts w:ascii="Arial" w:hAnsi="Arial" w:cs="Arial"/>
          <w:sz w:val="22"/>
          <w:szCs w:val="22"/>
        </w:rPr>
        <w:t xml:space="preserve"> </w:t>
      </w:r>
      <w:r w:rsidRPr="0053057B">
        <w:rPr>
          <w:rFonts w:ascii="Arial" w:hAnsi="Arial" w:cs="Arial"/>
          <w:sz w:val="22"/>
          <w:szCs w:val="22"/>
        </w:rPr>
        <w:t>συμ</w:t>
      </w:r>
      <w:r w:rsidRPr="0053057B">
        <w:rPr>
          <w:rFonts w:ascii="Arial" w:hAnsi="Arial" w:cs="Arial"/>
          <w:spacing w:val="-1"/>
          <w:sz w:val="22"/>
          <w:szCs w:val="22"/>
        </w:rPr>
        <w:t>β</w:t>
      </w:r>
      <w:r w:rsidRPr="0053057B">
        <w:rPr>
          <w:rFonts w:ascii="Arial" w:hAnsi="Arial" w:cs="Arial"/>
          <w:spacing w:val="1"/>
          <w:sz w:val="22"/>
          <w:szCs w:val="22"/>
        </w:rPr>
        <w:t>α</w:t>
      </w:r>
      <w:r w:rsidRPr="0053057B">
        <w:rPr>
          <w:rFonts w:ascii="Arial" w:hAnsi="Arial" w:cs="Arial"/>
          <w:sz w:val="22"/>
          <w:szCs w:val="22"/>
        </w:rPr>
        <w:t>λλομ</w:t>
      </w:r>
      <w:r w:rsidRPr="0053057B">
        <w:rPr>
          <w:rFonts w:ascii="Arial" w:hAnsi="Arial" w:cs="Arial"/>
          <w:spacing w:val="-2"/>
          <w:sz w:val="22"/>
          <w:szCs w:val="22"/>
        </w:rPr>
        <w:t>έ</w:t>
      </w:r>
      <w:r w:rsidRPr="0053057B">
        <w:rPr>
          <w:rFonts w:ascii="Arial" w:hAnsi="Arial" w:cs="Arial"/>
          <w:sz w:val="22"/>
          <w:szCs w:val="22"/>
        </w:rPr>
        <w:t>νων</w:t>
      </w:r>
      <w:r>
        <w:rPr>
          <w:rFonts w:ascii="Arial" w:hAnsi="Arial" w:cs="Arial"/>
          <w:sz w:val="22"/>
          <w:szCs w:val="22"/>
        </w:rPr>
        <w:t xml:space="preserve"> </w:t>
      </w:r>
      <w:r w:rsidRPr="0053057B">
        <w:rPr>
          <w:rFonts w:ascii="Arial" w:hAnsi="Arial" w:cs="Arial"/>
          <w:sz w:val="22"/>
          <w:szCs w:val="22"/>
        </w:rPr>
        <w:t>γ</w:t>
      </w:r>
      <w:r w:rsidRPr="0053057B">
        <w:rPr>
          <w:rFonts w:ascii="Arial" w:hAnsi="Arial" w:cs="Arial"/>
          <w:spacing w:val="-2"/>
          <w:sz w:val="22"/>
          <w:szCs w:val="22"/>
        </w:rPr>
        <w:t>ι</w:t>
      </w:r>
      <w:r w:rsidRPr="0053057B">
        <w:rPr>
          <w:rFonts w:ascii="Arial" w:hAnsi="Arial" w:cs="Arial"/>
          <w:sz w:val="22"/>
          <w:szCs w:val="22"/>
        </w:rPr>
        <w:t>α</w:t>
      </w:r>
      <w:r>
        <w:rPr>
          <w:rFonts w:ascii="Arial" w:hAnsi="Arial" w:cs="Arial"/>
          <w:sz w:val="22"/>
          <w:szCs w:val="22"/>
        </w:rPr>
        <w:t xml:space="preserve"> </w:t>
      </w:r>
      <w:r w:rsidRPr="0053057B">
        <w:rPr>
          <w:rFonts w:ascii="Arial" w:hAnsi="Arial" w:cs="Arial"/>
          <w:spacing w:val="-2"/>
          <w:sz w:val="22"/>
          <w:szCs w:val="22"/>
        </w:rPr>
        <w:t>τ</w:t>
      </w:r>
      <w:r w:rsidRPr="0053057B">
        <w:rPr>
          <w:rFonts w:ascii="Arial" w:hAnsi="Arial" w:cs="Arial"/>
          <w:sz w:val="22"/>
          <w:szCs w:val="22"/>
        </w:rPr>
        <w:t>ην</w:t>
      </w:r>
      <w:r>
        <w:rPr>
          <w:rFonts w:ascii="Arial" w:hAnsi="Arial" w:cs="Arial"/>
          <w:sz w:val="22"/>
          <w:szCs w:val="22"/>
        </w:rPr>
        <w:t xml:space="preserve"> </w:t>
      </w:r>
      <w:r w:rsidRPr="0053057B">
        <w:rPr>
          <w:rFonts w:ascii="Arial" w:hAnsi="Arial" w:cs="Arial"/>
          <w:spacing w:val="-2"/>
          <w:sz w:val="22"/>
          <w:szCs w:val="22"/>
        </w:rPr>
        <w:t>ε</w:t>
      </w:r>
      <w:r w:rsidRPr="0053057B">
        <w:rPr>
          <w:rFonts w:ascii="Arial" w:hAnsi="Arial" w:cs="Arial"/>
          <w:spacing w:val="2"/>
          <w:sz w:val="22"/>
          <w:szCs w:val="22"/>
        </w:rPr>
        <w:t>ρ</w:t>
      </w:r>
      <w:r w:rsidRPr="0053057B">
        <w:rPr>
          <w:rFonts w:ascii="Arial" w:hAnsi="Arial" w:cs="Arial"/>
          <w:sz w:val="22"/>
          <w:szCs w:val="22"/>
        </w:rPr>
        <w:t>μη</w:t>
      </w:r>
      <w:r w:rsidRPr="0053057B">
        <w:rPr>
          <w:rFonts w:ascii="Arial" w:hAnsi="Arial" w:cs="Arial"/>
          <w:spacing w:val="1"/>
          <w:sz w:val="22"/>
          <w:szCs w:val="22"/>
        </w:rPr>
        <w:t>ν</w:t>
      </w:r>
      <w:r w:rsidRPr="0053057B">
        <w:rPr>
          <w:rFonts w:ascii="Arial" w:hAnsi="Arial" w:cs="Arial"/>
          <w:spacing w:val="-2"/>
          <w:sz w:val="22"/>
          <w:szCs w:val="22"/>
        </w:rPr>
        <w:t>εί</w:t>
      </w:r>
      <w:r w:rsidRPr="0053057B">
        <w:rPr>
          <w:rFonts w:ascii="Arial" w:hAnsi="Arial" w:cs="Arial"/>
          <w:sz w:val="22"/>
          <w:szCs w:val="22"/>
        </w:rPr>
        <w:t>α</w:t>
      </w:r>
      <w:r>
        <w:rPr>
          <w:rFonts w:ascii="Arial" w:hAnsi="Arial" w:cs="Arial"/>
          <w:sz w:val="22"/>
          <w:szCs w:val="22"/>
        </w:rPr>
        <w:t xml:space="preserve"> </w:t>
      </w:r>
      <w:r w:rsidRPr="0053057B">
        <w:rPr>
          <w:rFonts w:ascii="Arial" w:hAnsi="Arial" w:cs="Arial"/>
          <w:spacing w:val="1"/>
          <w:sz w:val="22"/>
          <w:szCs w:val="22"/>
        </w:rPr>
        <w:t>κα</w:t>
      </w:r>
      <w:r w:rsidRPr="0053057B">
        <w:rPr>
          <w:rFonts w:ascii="Arial" w:hAnsi="Arial" w:cs="Arial"/>
          <w:sz w:val="22"/>
          <w:szCs w:val="22"/>
        </w:rPr>
        <w:t xml:space="preserve">ι </w:t>
      </w:r>
      <w:r w:rsidRPr="0053057B">
        <w:rPr>
          <w:rFonts w:ascii="Arial" w:hAnsi="Arial" w:cs="Arial"/>
          <w:spacing w:val="-2"/>
          <w:sz w:val="22"/>
          <w:szCs w:val="22"/>
        </w:rPr>
        <w:t>τ</w:t>
      </w:r>
      <w:r w:rsidRPr="0053057B">
        <w:rPr>
          <w:rFonts w:ascii="Arial" w:hAnsi="Arial" w:cs="Arial"/>
          <w:sz w:val="22"/>
          <w:szCs w:val="22"/>
        </w:rPr>
        <w:t>ην</w:t>
      </w:r>
      <w:r>
        <w:rPr>
          <w:rFonts w:ascii="Arial" w:hAnsi="Arial" w:cs="Arial"/>
          <w:sz w:val="22"/>
          <w:szCs w:val="22"/>
        </w:rPr>
        <w:t xml:space="preserve"> </w:t>
      </w:r>
      <w:r w:rsidRPr="0053057B">
        <w:rPr>
          <w:rFonts w:ascii="Arial" w:hAnsi="Arial" w:cs="Arial"/>
          <w:spacing w:val="-2"/>
          <w:sz w:val="22"/>
          <w:szCs w:val="22"/>
        </w:rPr>
        <w:t>εφ</w:t>
      </w:r>
      <w:r w:rsidRPr="0053057B">
        <w:rPr>
          <w:rFonts w:ascii="Arial" w:hAnsi="Arial" w:cs="Arial"/>
          <w:spacing w:val="1"/>
          <w:sz w:val="22"/>
          <w:szCs w:val="22"/>
        </w:rPr>
        <w:t>α</w:t>
      </w:r>
      <w:r w:rsidRPr="0053057B">
        <w:rPr>
          <w:rFonts w:ascii="Arial" w:hAnsi="Arial" w:cs="Arial"/>
          <w:spacing w:val="2"/>
          <w:sz w:val="22"/>
          <w:szCs w:val="22"/>
        </w:rPr>
        <w:t>ρ</w:t>
      </w:r>
      <w:r w:rsidRPr="0053057B">
        <w:rPr>
          <w:rFonts w:ascii="Arial" w:hAnsi="Arial" w:cs="Arial"/>
          <w:sz w:val="22"/>
          <w:szCs w:val="22"/>
        </w:rPr>
        <w:t>μο</w:t>
      </w:r>
      <w:r w:rsidRPr="0053057B">
        <w:rPr>
          <w:rFonts w:ascii="Arial" w:hAnsi="Arial" w:cs="Arial"/>
          <w:spacing w:val="1"/>
          <w:sz w:val="22"/>
          <w:szCs w:val="22"/>
        </w:rPr>
        <w:t>γ</w:t>
      </w:r>
      <w:r w:rsidRPr="0053057B">
        <w:rPr>
          <w:rFonts w:ascii="Arial" w:hAnsi="Arial" w:cs="Arial"/>
          <w:sz w:val="22"/>
          <w:szCs w:val="22"/>
        </w:rPr>
        <w:t>ή</w:t>
      </w:r>
      <w:r>
        <w:rPr>
          <w:rFonts w:ascii="Arial" w:hAnsi="Arial" w:cs="Arial"/>
          <w:sz w:val="22"/>
          <w:szCs w:val="22"/>
        </w:rPr>
        <w:t xml:space="preserve"> </w:t>
      </w:r>
      <w:r w:rsidRPr="0053057B">
        <w:rPr>
          <w:rFonts w:ascii="Arial" w:hAnsi="Arial" w:cs="Arial"/>
          <w:spacing w:val="-2"/>
          <w:sz w:val="22"/>
          <w:szCs w:val="22"/>
        </w:rPr>
        <w:t>τ</w:t>
      </w:r>
      <w:r w:rsidRPr="0053057B">
        <w:rPr>
          <w:rFonts w:ascii="Arial" w:hAnsi="Arial" w:cs="Arial"/>
          <w:sz w:val="22"/>
          <w:szCs w:val="22"/>
        </w:rPr>
        <w:t>ων</w:t>
      </w:r>
      <w:r>
        <w:rPr>
          <w:rFonts w:ascii="Arial" w:hAnsi="Arial" w:cs="Arial"/>
          <w:sz w:val="22"/>
          <w:szCs w:val="22"/>
        </w:rPr>
        <w:t xml:space="preserve"> </w:t>
      </w:r>
      <w:r w:rsidRPr="0053057B">
        <w:rPr>
          <w:rFonts w:ascii="Arial" w:hAnsi="Arial" w:cs="Arial"/>
          <w:sz w:val="22"/>
          <w:szCs w:val="22"/>
        </w:rPr>
        <w:t>ό</w:t>
      </w:r>
      <w:r w:rsidRPr="0053057B">
        <w:rPr>
          <w:rFonts w:ascii="Arial" w:hAnsi="Arial" w:cs="Arial"/>
          <w:spacing w:val="2"/>
          <w:sz w:val="22"/>
          <w:szCs w:val="22"/>
        </w:rPr>
        <w:t>ρ</w:t>
      </w:r>
      <w:r w:rsidRPr="0053057B">
        <w:rPr>
          <w:rFonts w:ascii="Arial" w:hAnsi="Arial" w:cs="Arial"/>
          <w:sz w:val="22"/>
          <w:szCs w:val="22"/>
        </w:rPr>
        <w:t>ων</w:t>
      </w:r>
      <w:r>
        <w:rPr>
          <w:rFonts w:ascii="Arial" w:hAnsi="Arial" w:cs="Arial"/>
          <w:sz w:val="22"/>
          <w:szCs w:val="22"/>
        </w:rPr>
        <w:t xml:space="preserve"> </w:t>
      </w:r>
      <w:r>
        <w:rPr>
          <w:rFonts w:ascii="Arial" w:hAnsi="Arial" w:cs="Arial"/>
          <w:spacing w:val="-2"/>
          <w:sz w:val="22"/>
          <w:szCs w:val="22"/>
        </w:rPr>
        <w:t>της</w:t>
      </w:r>
      <w:r>
        <w:rPr>
          <w:rFonts w:ascii="Arial" w:hAnsi="Arial" w:cs="Arial"/>
          <w:sz w:val="22"/>
          <w:szCs w:val="22"/>
        </w:rPr>
        <w:t xml:space="preserve"> </w:t>
      </w:r>
      <w:r w:rsidRPr="0053057B">
        <w:rPr>
          <w:rFonts w:ascii="Arial" w:hAnsi="Arial" w:cs="Arial"/>
          <w:spacing w:val="2"/>
          <w:sz w:val="22"/>
          <w:szCs w:val="22"/>
        </w:rPr>
        <w:t>π</w:t>
      </w:r>
      <w:r w:rsidRPr="0053057B">
        <w:rPr>
          <w:rFonts w:ascii="Arial" w:hAnsi="Arial" w:cs="Arial"/>
          <w:spacing w:val="1"/>
          <w:sz w:val="22"/>
          <w:szCs w:val="22"/>
        </w:rPr>
        <w:t>α</w:t>
      </w:r>
      <w:r w:rsidRPr="0053057B">
        <w:rPr>
          <w:rFonts w:ascii="Arial" w:hAnsi="Arial" w:cs="Arial"/>
          <w:spacing w:val="2"/>
          <w:sz w:val="22"/>
          <w:szCs w:val="22"/>
        </w:rPr>
        <w:t>ρ</w:t>
      </w:r>
      <w:r w:rsidRPr="0053057B">
        <w:rPr>
          <w:rFonts w:ascii="Arial" w:hAnsi="Arial" w:cs="Arial"/>
          <w:spacing w:val="-5"/>
          <w:sz w:val="22"/>
          <w:szCs w:val="22"/>
        </w:rPr>
        <w:t>ο</w:t>
      </w:r>
      <w:r w:rsidRPr="0053057B">
        <w:rPr>
          <w:rFonts w:ascii="Arial" w:hAnsi="Arial" w:cs="Arial"/>
          <w:sz w:val="22"/>
          <w:szCs w:val="22"/>
        </w:rPr>
        <w:t>ύσ</w:t>
      </w:r>
      <w:r w:rsidRPr="0053057B">
        <w:rPr>
          <w:rFonts w:ascii="Arial" w:hAnsi="Arial" w:cs="Arial"/>
          <w:spacing w:val="1"/>
          <w:sz w:val="22"/>
          <w:szCs w:val="22"/>
        </w:rPr>
        <w:t>α</w:t>
      </w:r>
      <w:r w:rsidRPr="0053057B">
        <w:rPr>
          <w:rFonts w:ascii="Arial" w:hAnsi="Arial" w:cs="Arial"/>
          <w:sz w:val="22"/>
          <w:szCs w:val="22"/>
        </w:rPr>
        <w:t xml:space="preserve">ς </w:t>
      </w:r>
      <w:r w:rsidRPr="0053057B">
        <w:rPr>
          <w:rFonts w:ascii="Arial" w:hAnsi="Arial" w:cs="Arial"/>
          <w:spacing w:val="1"/>
          <w:sz w:val="22"/>
          <w:szCs w:val="22"/>
        </w:rPr>
        <w:t>κα</w:t>
      </w:r>
      <w:r w:rsidRPr="0053057B">
        <w:rPr>
          <w:rFonts w:ascii="Arial" w:hAnsi="Arial" w:cs="Arial"/>
          <w:spacing w:val="-2"/>
          <w:sz w:val="22"/>
          <w:szCs w:val="22"/>
        </w:rPr>
        <w:t>τ</w:t>
      </w:r>
      <w:r w:rsidRPr="0053057B">
        <w:rPr>
          <w:rFonts w:ascii="Arial" w:hAnsi="Arial" w:cs="Arial"/>
          <w:sz w:val="22"/>
          <w:szCs w:val="22"/>
        </w:rPr>
        <w:t>ά</w:t>
      </w:r>
      <w:r>
        <w:rPr>
          <w:rFonts w:ascii="Arial" w:hAnsi="Arial" w:cs="Arial"/>
          <w:sz w:val="22"/>
          <w:szCs w:val="22"/>
        </w:rPr>
        <w:t xml:space="preserve"> </w:t>
      </w:r>
      <w:r w:rsidRPr="0053057B">
        <w:rPr>
          <w:rFonts w:ascii="Arial" w:hAnsi="Arial" w:cs="Arial"/>
          <w:spacing w:val="-2"/>
          <w:sz w:val="22"/>
          <w:szCs w:val="22"/>
        </w:rPr>
        <w:t>τ</w:t>
      </w:r>
      <w:r w:rsidRPr="0053057B">
        <w:rPr>
          <w:rFonts w:ascii="Arial" w:hAnsi="Arial" w:cs="Arial"/>
          <w:sz w:val="22"/>
          <w:szCs w:val="22"/>
        </w:rPr>
        <w:t>ην</w:t>
      </w:r>
      <w:r w:rsidRPr="0053057B">
        <w:rPr>
          <w:rFonts w:ascii="Arial" w:hAnsi="Arial" w:cs="Arial"/>
          <w:spacing w:val="-2"/>
          <w:sz w:val="22"/>
          <w:szCs w:val="22"/>
        </w:rPr>
        <w:t xml:space="preserve"> ε</w:t>
      </w:r>
      <w:r w:rsidRPr="0053057B">
        <w:rPr>
          <w:rFonts w:ascii="Arial" w:hAnsi="Arial" w:cs="Arial"/>
          <w:spacing w:val="1"/>
          <w:sz w:val="22"/>
          <w:szCs w:val="22"/>
        </w:rPr>
        <w:t>κ</w:t>
      </w:r>
      <w:r w:rsidRPr="0053057B">
        <w:rPr>
          <w:rFonts w:ascii="Arial" w:hAnsi="Arial" w:cs="Arial"/>
          <w:spacing w:val="-2"/>
          <w:sz w:val="22"/>
          <w:szCs w:val="22"/>
        </w:rPr>
        <w:t>τ</w:t>
      </w:r>
      <w:r w:rsidRPr="0053057B">
        <w:rPr>
          <w:rFonts w:ascii="Arial" w:hAnsi="Arial" w:cs="Arial"/>
          <w:spacing w:val="-1"/>
          <w:sz w:val="22"/>
          <w:szCs w:val="22"/>
        </w:rPr>
        <w:t>έ</w:t>
      </w:r>
      <w:r w:rsidRPr="0053057B">
        <w:rPr>
          <w:rFonts w:ascii="Arial" w:hAnsi="Arial" w:cs="Arial"/>
          <w:sz w:val="22"/>
          <w:szCs w:val="22"/>
        </w:rPr>
        <w:t>λ</w:t>
      </w:r>
      <w:r w:rsidRPr="0053057B">
        <w:rPr>
          <w:rFonts w:ascii="Arial" w:hAnsi="Arial" w:cs="Arial"/>
          <w:spacing w:val="-2"/>
          <w:sz w:val="22"/>
          <w:szCs w:val="22"/>
        </w:rPr>
        <w:t>ε</w:t>
      </w:r>
      <w:r w:rsidRPr="0053057B">
        <w:rPr>
          <w:rFonts w:ascii="Arial" w:hAnsi="Arial" w:cs="Arial"/>
          <w:sz w:val="22"/>
          <w:szCs w:val="22"/>
        </w:rPr>
        <w:t>ση</w:t>
      </w:r>
      <w:r>
        <w:rPr>
          <w:rFonts w:ascii="Arial" w:hAnsi="Arial" w:cs="Arial"/>
          <w:sz w:val="22"/>
          <w:szCs w:val="22"/>
        </w:rPr>
        <w:t xml:space="preserve"> </w:t>
      </w:r>
      <w:r w:rsidRPr="0053057B">
        <w:rPr>
          <w:rFonts w:ascii="Arial" w:hAnsi="Arial" w:cs="Arial"/>
          <w:spacing w:val="-2"/>
          <w:sz w:val="22"/>
          <w:szCs w:val="22"/>
        </w:rPr>
        <w:t>τ</w:t>
      </w:r>
      <w:r w:rsidRPr="0053057B">
        <w:rPr>
          <w:rFonts w:ascii="Arial" w:hAnsi="Arial" w:cs="Arial"/>
          <w:sz w:val="22"/>
          <w:szCs w:val="22"/>
        </w:rPr>
        <w:t>ου</w:t>
      </w:r>
      <w:r w:rsidRPr="0053057B">
        <w:rPr>
          <w:rFonts w:ascii="Arial" w:hAnsi="Arial" w:cs="Arial"/>
          <w:spacing w:val="-2"/>
          <w:sz w:val="22"/>
          <w:szCs w:val="22"/>
        </w:rPr>
        <w:t xml:space="preserve"> έ</w:t>
      </w:r>
      <w:r w:rsidRPr="0053057B">
        <w:rPr>
          <w:rFonts w:ascii="Arial" w:hAnsi="Arial" w:cs="Arial"/>
          <w:spacing w:val="2"/>
          <w:sz w:val="22"/>
          <w:szCs w:val="22"/>
        </w:rPr>
        <w:t>ρ</w:t>
      </w:r>
      <w:r w:rsidRPr="0053057B">
        <w:rPr>
          <w:rFonts w:ascii="Arial" w:hAnsi="Arial" w:cs="Arial"/>
          <w:sz w:val="22"/>
          <w:szCs w:val="22"/>
        </w:rPr>
        <w:t>γου</w:t>
      </w:r>
      <w:r>
        <w:rPr>
          <w:rFonts w:ascii="Arial" w:hAnsi="Arial" w:cs="Arial"/>
          <w:sz w:val="22"/>
          <w:szCs w:val="22"/>
        </w:rPr>
        <w:t xml:space="preserve"> </w:t>
      </w:r>
      <w:r w:rsidRPr="0053057B">
        <w:rPr>
          <w:rFonts w:ascii="Arial" w:hAnsi="Arial" w:cs="Arial"/>
          <w:sz w:val="22"/>
          <w:szCs w:val="22"/>
        </w:rPr>
        <w:t>υ</w:t>
      </w:r>
      <w:r w:rsidRPr="0053057B">
        <w:rPr>
          <w:rFonts w:ascii="Arial" w:hAnsi="Arial" w:cs="Arial"/>
          <w:spacing w:val="2"/>
          <w:sz w:val="22"/>
          <w:szCs w:val="22"/>
        </w:rPr>
        <w:t>π</w:t>
      </w:r>
      <w:r w:rsidRPr="0053057B">
        <w:rPr>
          <w:rFonts w:ascii="Arial" w:hAnsi="Arial" w:cs="Arial"/>
          <w:spacing w:val="1"/>
          <w:sz w:val="22"/>
          <w:szCs w:val="22"/>
        </w:rPr>
        <w:t>ά</w:t>
      </w:r>
      <w:r w:rsidRPr="0053057B">
        <w:rPr>
          <w:rFonts w:ascii="Arial" w:hAnsi="Arial" w:cs="Arial"/>
          <w:sz w:val="22"/>
          <w:szCs w:val="22"/>
        </w:rPr>
        <w:t>γο</w:t>
      </w:r>
      <w:r w:rsidRPr="0053057B">
        <w:rPr>
          <w:rFonts w:ascii="Arial" w:hAnsi="Arial" w:cs="Arial"/>
          <w:spacing w:val="1"/>
          <w:sz w:val="22"/>
          <w:szCs w:val="22"/>
        </w:rPr>
        <w:t>ν</w:t>
      </w:r>
      <w:r w:rsidRPr="0053057B">
        <w:rPr>
          <w:rFonts w:ascii="Arial" w:hAnsi="Arial" w:cs="Arial"/>
          <w:spacing w:val="-2"/>
          <w:sz w:val="22"/>
          <w:szCs w:val="22"/>
        </w:rPr>
        <w:t>τ</w:t>
      </w:r>
      <w:r w:rsidRPr="0053057B">
        <w:rPr>
          <w:rFonts w:ascii="Arial" w:hAnsi="Arial" w:cs="Arial"/>
          <w:spacing w:val="1"/>
          <w:sz w:val="22"/>
          <w:szCs w:val="22"/>
        </w:rPr>
        <w:t>α</w:t>
      </w:r>
      <w:r>
        <w:rPr>
          <w:rFonts w:ascii="Arial" w:hAnsi="Arial" w:cs="Arial"/>
          <w:spacing w:val="1"/>
          <w:sz w:val="22"/>
          <w:szCs w:val="22"/>
        </w:rPr>
        <w:t xml:space="preserve"> </w:t>
      </w:r>
      <w:proofErr w:type="spellStart"/>
      <w:r w:rsidRPr="0053057B">
        <w:rPr>
          <w:rFonts w:ascii="Arial" w:hAnsi="Arial" w:cs="Arial"/>
          <w:sz w:val="22"/>
          <w:szCs w:val="22"/>
        </w:rPr>
        <w:t>ισ</w:t>
      </w:r>
      <w:r w:rsidRPr="0053057B">
        <w:rPr>
          <w:rFonts w:ascii="Arial" w:hAnsi="Arial" w:cs="Arial"/>
          <w:spacing w:val="-2"/>
          <w:sz w:val="22"/>
          <w:szCs w:val="22"/>
        </w:rPr>
        <w:t>τ</w:t>
      </w:r>
      <w:r w:rsidRPr="0053057B">
        <w:rPr>
          <w:rFonts w:ascii="Arial" w:hAnsi="Arial" w:cs="Arial"/>
          <w:sz w:val="22"/>
          <w:szCs w:val="22"/>
        </w:rPr>
        <w:t>α</w:t>
      </w:r>
      <w:proofErr w:type="spellEnd"/>
      <w:r>
        <w:rPr>
          <w:rFonts w:ascii="Arial" w:hAnsi="Arial" w:cs="Arial"/>
          <w:sz w:val="22"/>
          <w:szCs w:val="22"/>
        </w:rPr>
        <w:t xml:space="preserve"> </w:t>
      </w:r>
      <w:proofErr w:type="spellStart"/>
      <w:r w:rsidRPr="0053057B">
        <w:rPr>
          <w:rFonts w:ascii="Arial" w:hAnsi="Arial" w:cs="Arial"/>
          <w:spacing w:val="1"/>
          <w:sz w:val="22"/>
          <w:szCs w:val="22"/>
        </w:rPr>
        <w:t>κα</w:t>
      </w:r>
      <w:r w:rsidRPr="0053057B">
        <w:rPr>
          <w:rFonts w:ascii="Arial" w:hAnsi="Arial" w:cs="Arial"/>
          <w:sz w:val="22"/>
          <w:szCs w:val="22"/>
        </w:rPr>
        <w:t>θ'ύλη</w:t>
      </w:r>
      <w:proofErr w:type="spellEnd"/>
      <w:r>
        <w:rPr>
          <w:rFonts w:ascii="Arial" w:hAnsi="Arial" w:cs="Arial"/>
          <w:sz w:val="22"/>
          <w:szCs w:val="22"/>
        </w:rPr>
        <w:t xml:space="preserve"> </w:t>
      </w:r>
      <w:r w:rsidRPr="0053057B">
        <w:rPr>
          <w:rFonts w:ascii="Arial" w:hAnsi="Arial" w:cs="Arial"/>
          <w:spacing w:val="1"/>
          <w:sz w:val="22"/>
          <w:szCs w:val="22"/>
        </w:rPr>
        <w:t>κα</w:t>
      </w:r>
      <w:r w:rsidRPr="0053057B">
        <w:rPr>
          <w:rFonts w:ascii="Arial" w:hAnsi="Arial" w:cs="Arial"/>
          <w:sz w:val="22"/>
          <w:szCs w:val="22"/>
        </w:rPr>
        <w:t>ι</w:t>
      </w:r>
      <w:r>
        <w:rPr>
          <w:rFonts w:ascii="Arial" w:hAnsi="Arial" w:cs="Arial"/>
          <w:sz w:val="22"/>
          <w:szCs w:val="22"/>
        </w:rPr>
        <w:t xml:space="preserve"> </w:t>
      </w:r>
      <w:r w:rsidRPr="0053057B">
        <w:rPr>
          <w:rFonts w:ascii="Arial" w:hAnsi="Arial" w:cs="Arial"/>
          <w:spacing w:val="1"/>
          <w:sz w:val="22"/>
          <w:szCs w:val="22"/>
        </w:rPr>
        <w:t>κα</w:t>
      </w:r>
      <w:r w:rsidRPr="0053057B">
        <w:rPr>
          <w:rFonts w:ascii="Arial" w:hAnsi="Arial" w:cs="Arial"/>
          <w:spacing w:val="3"/>
          <w:sz w:val="22"/>
          <w:szCs w:val="22"/>
        </w:rPr>
        <w:t>τ</w:t>
      </w:r>
      <w:r w:rsidRPr="0053057B">
        <w:rPr>
          <w:rFonts w:ascii="Arial" w:hAnsi="Arial" w:cs="Arial"/>
          <w:sz w:val="22"/>
          <w:szCs w:val="22"/>
        </w:rPr>
        <w:t>ά</w:t>
      </w:r>
      <w:r>
        <w:rPr>
          <w:rFonts w:ascii="Arial" w:hAnsi="Arial" w:cs="Arial"/>
          <w:sz w:val="22"/>
          <w:szCs w:val="22"/>
        </w:rPr>
        <w:t xml:space="preserve"> </w:t>
      </w:r>
      <w:r w:rsidRPr="0053057B">
        <w:rPr>
          <w:rFonts w:ascii="Arial" w:hAnsi="Arial" w:cs="Arial"/>
          <w:spacing w:val="-2"/>
          <w:sz w:val="22"/>
          <w:szCs w:val="22"/>
        </w:rPr>
        <w:t>τ</w:t>
      </w:r>
      <w:r>
        <w:rPr>
          <w:rFonts w:ascii="Arial" w:hAnsi="Arial" w:cs="Arial"/>
          <w:spacing w:val="-2"/>
          <w:sz w:val="22"/>
          <w:szCs w:val="22"/>
        </w:rPr>
        <w:t>α</w:t>
      </w:r>
      <w:r>
        <w:rPr>
          <w:rFonts w:ascii="Arial" w:hAnsi="Arial" w:cs="Arial"/>
          <w:sz w:val="22"/>
          <w:szCs w:val="22"/>
        </w:rPr>
        <w:t xml:space="preserve"> </w:t>
      </w:r>
      <w:r w:rsidRPr="0053057B">
        <w:rPr>
          <w:rFonts w:ascii="Arial" w:hAnsi="Arial" w:cs="Arial"/>
          <w:spacing w:val="1"/>
          <w:sz w:val="22"/>
          <w:szCs w:val="22"/>
        </w:rPr>
        <w:t>α</w:t>
      </w:r>
      <w:r w:rsidRPr="0053057B">
        <w:rPr>
          <w:rFonts w:ascii="Arial" w:hAnsi="Arial" w:cs="Arial"/>
          <w:spacing w:val="2"/>
          <w:sz w:val="22"/>
          <w:szCs w:val="22"/>
        </w:rPr>
        <w:t>ρ</w:t>
      </w:r>
      <w:r w:rsidRPr="0053057B">
        <w:rPr>
          <w:rFonts w:ascii="Arial" w:hAnsi="Arial" w:cs="Arial"/>
          <w:sz w:val="22"/>
          <w:szCs w:val="22"/>
        </w:rPr>
        <w:t>μόδ</w:t>
      </w:r>
      <w:r w:rsidRPr="0053057B">
        <w:rPr>
          <w:rFonts w:ascii="Arial" w:hAnsi="Arial" w:cs="Arial"/>
          <w:spacing w:val="-2"/>
          <w:sz w:val="22"/>
          <w:szCs w:val="22"/>
        </w:rPr>
        <w:t>ι</w:t>
      </w:r>
      <w:r w:rsidRPr="0053057B">
        <w:rPr>
          <w:rFonts w:ascii="Arial" w:hAnsi="Arial" w:cs="Arial"/>
          <w:sz w:val="22"/>
          <w:szCs w:val="22"/>
        </w:rPr>
        <w:t>α</w:t>
      </w:r>
    </w:p>
    <w:p w:rsidR="00E71EEB" w:rsidRPr="0053057B" w:rsidRDefault="00E71EEB" w:rsidP="00E71EEB">
      <w:pPr>
        <w:pStyle w:val="af9"/>
        <w:spacing w:line="360" w:lineRule="auto"/>
        <w:ind w:left="567" w:right="93"/>
        <w:jc w:val="both"/>
        <w:rPr>
          <w:rFonts w:ascii="Arial" w:hAnsi="Arial" w:cs="Arial"/>
          <w:sz w:val="22"/>
          <w:szCs w:val="22"/>
        </w:rPr>
      </w:pPr>
      <w:r w:rsidRPr="0053057B">
        <w:rPr>
          <w:rFonts w:ascii="Arial" w:hAnsi="Arial" w:cs="Arial"/>
          <w:spacing w:val="1"/>
          <w:sz w:val="22"/>
          <w:szCs w:val="22"/>
        </w:rPr>
        <w:t>Δ</w:t>
      </w:r>
      <w:r w:rsidRPr="0053057B">
        <w:rPr>
          <w:rFonts w:ascii="Arial" w:hAnsi="Arial" w:cs="Arial"/>
          <w:spacing w:val="-2"/>
          <w:sz w:val="22"/>
          <w:szCs w:val="22"/>
        </w:rPr>
        <w:t>ι</w:t>
      </w:r>
      <w:r w:rsidRPr="0053057B">
        <w:rPr>
          <w:rFonts w:ascii="Arial" w:hAnsi="Arial" w:cs="Arial"/>
          <w:spacing w:val="1"/>
          <w:sz w:val="22"/>
          <w:szCs w:val="22"/>
        </w:rPr>
        <w:t>κα</w:t>
      </w:r>
      <w:r w:rsidRPr="0053057B">
        <w:rPr>
          <w:rFonts w:ascii="Arial" w:hAnsi="Arial" w:cs="Arial"/>
          <w:sz w:val="22"/>
          <w:szCs w:val="22"/>
        </w:rPr>
        <w:t>σ</w:t>
      </w:r>
      <w:r w:rsidRPr="0053057B">
        <w:rPr>
          <w:rFonts w:ascii="Arial" w:hAnsi="Arial" w:cs="Arial"/>
          <w:spacing w:val="-2"/>
          <w:sz w:val="22"/>
          <w:szCs w:val="22"/>
        </w:rPr>
        <w:t>τ</w:t>
      </w:r>
      <w:r w:rsidRPr="0053057B">
        <w:rPr>
          <w:rFonts w:ascii="Arial" w:hAnsi="Arial" w:cs="Arial"/>
          <w:sz w:val="22"/>
          <w:szCs w:val="22"/>
        </w:rPr>
        <w:t>ή</w:t>
      </w:r>
      <w:r w:rsidRPr="0053057B">
        <w:rPr>
          <w:rFonts w:ascii="Arial" w:hAnsi="Arial" w:cs="Arial"/>
          <w:spacing w:val="2"/>
          <w:sz w:val="22"/>
          <w:szCs w:val="22"/>
        </w:rPr>
        <w:t>ρ</w:t>
      </w:r>
      <w:r w:rsidRPr="0053057B">
        <w:rPr>
          <w:rFonts w:ascii="Arial" w:hAnsi="Arial" w:cs="Arial"/>
          <w:spacing w:val="-2"/>
          <w:sz w:val="22"/>
          <w:szCs w:val="22"/>
        </w:rPr>
        <w:t>ι</w:t>
      </w:r>
      <w:r w:rsidRPr="0053057B">
        <w:rPr>
          <w:rFonts w:ascii="Arial" w:hAnsi="Arial" w:cs="Arial"/>
          <w:spacing w:val="1"/>
          <w:sz w:val="22"/>
          <w:szCs w:val="22"/>
        </w:rPr>
        <w:t>α</w:t>
      </w:r>
      <w:r w:rsidRPr="0053057B">
        <w:rPr>
          <w:rFonts w:ascii="Arial" w:hAnsi="Arial" w:cs="Arial"/>
          <w:sz w:val="22"/>
          <w:szCs w:val="22"/>
        </w:rPr>
        <w:t>.</w:t>
      </w:r>
    </w:p>
    <w:p w:rsidR="00E71EEB" w:rsidRDefault="00E71EEB" w:rsidP="00E71EEB">
      <w:pPr>
        <w:spacing w:line="360" w:lineRule="auto"/>
        <w:ind w:left="115" w:right="8940"/>
        <w:jc w:val="both"/>
        <w:rPr>
          <w:rFonts w:ascii="Arial" w:hAnsi="Arial" w:cs="Arial"/>
          <w:b/>
          <w:spacing w:val="-1"/>
          <w:sz w:val="22"/>
          <w:szCs w:val="22"/>
          <w:u w:val="single" w:color="000000"/>
        </w:rPr>
      </w:pPr>
    </w:p>
    <w:p w:rsidR="00E71EEB" w:rsidRPr="007E68A3" w:rsidRDefault="00E71EEB" w:rsidP="00E71EEB">
      <w:pPr>
        <w:shd w:val="clear" w:color="auto" w:fill="DBE5F1" w:themeFill="accent1" w:themeFillTint="33"/>
        <w:spacing w:line="360" w:lineRule="auto"/>
        <w:ind w:left="115" w:right="-26"/>
        <w:jc w:val="both"/>
        <w:rPr>
          <w:rFonts w:ascii="Arial" w:hAnsi="Arial" w:cs="Arial"/>
          <w:b/>
          <w:color w:val="002060"/>
          <w:spacing w:val="-1"/>
          <w:sz w:val="22"/>
          <w:szCs w:val="22"/>
          <w:u w:color="000000"/>
        </w:rPr>
      </w:pPr>
      <w:r w:rsidRPr="007E68A3">
        <w:rPr>
          <w:rFonts w:ascii="Arial" w:hAnsi="Arial" w:cs="Arial"/>
          <w:b/>
          <w:color w:val="002060"/>
          <w:spacing w:val="-1"/>
          <w:sz w:val="22"/>
          <w:szCs w:val="22"/>
          <w:u w:val="single" w:color="000000"/>
        </w:rPr>
        <w:lastRenderedPageBreak/>
        <w:t>ΑΡΘΡΟ 11</w:t>
      </w:r>
      <w:r>
        <w:rPr>
          <w:rFonts w:ascii="Arial" w:hAnsi="Arial" w:cs="Arial"/>
          <w:b/>
          <w:color w:val="002060"/>
          <w:spacing w:val="-1"/>
          <w:sz w:val="22"/>
          <w:szCs w:val="22"/>
          <w:u w:val="single" w:color="000000"/>
        </w:rPr>
        <w:t xml:space="preserve">: </w:t>
      </w:r>
      <w:r w:rsidRPr="007E68A3">
        <w:rPr>
          <w:rFonts w:ascii="Arial" w:hAnsi="Arial" w:cs="Arial"/>
          <w:b/>
          <w:color w:val="002060"/>
          <w:spacing w:val="-1"/>
          <w:sz w:val="22"/>
          <w:szCs w:val="22"/>
          <w:u w:color="000000"/>
        </w:rPr>
        <w:t xml:space="preserve">ΤΡΟΠΟΠΟΙΗΣΕΙΣ ΤΗΣ </w:t>
      </w:r>
      <w:r>
        <w:rPr>
          <w:rFonts w:ascii="Arial" w:hAnsi="Arial" w:cs="Arial"/>
          <w:b/>
          <w:color w:val="002060"/>
          <w:spacing w:val="-1"/>
          <w:sz w:val="22"/>
          <w:szCs w:val="22"/>
          <w:u w:color="000000"/>
        </w:rPr>
        <w:t xml:space="preserve">ΠΡΟΓΡΑΜΜΑΤΙΚΗΣ </w:t>
      </w:r>
      <w:r w:rsidRPr="007E68A3">
        <w:rPr>
          <w:rFonts w:ascii="Arial" w:hAnsi="Arial" w:cs="Arial"/>
          <w:b/>
          <w:color w:val="002060"/>
          <w:spacing w:val="-1"/>
          <w:sz w:val="22"/>
          <w:szCs w:val="22"/>
          <w:u w:color="000000"/>
        </w:rPr>
        <w:t>ΣΥΜΒΑΣΗΣ</w:t>
      </w:r>
    </w:p>
    <w:p w:rsidR="00E71EEB" w:rsidRPr="00761C53" w:rsidRDefault="00E71EEB" w:rsidP="00E71EEB">
      <w:pPr>
        <w:spacing w:line="360" w:lineRule="auto"/>
        <w:ind w:left="115" w:right="84"/>
        <w:jc w:val="both"/>
        <w:rPr>
          <w:rFonts w:ascii="Arial" w:hAnsi="Arial" w:cs="Arial"/>
          <w:sz w:val="10"/>
          <w:szCs w:val="10"/>
        </w:rPr>
      </w:pPr>
    </w:p>
    <w:p w:rsidR="00E71EEB" w:rsidRPr="00E71EEB" w:rsidRDefault="00E71EEB" w:rsidP="009763F5">
      <w:pPr>
        <w:pStyle w:val="Default"/>
        <w:widowControl/>
        <w:numPr>
          <w:ilvl w:val="0"/>
          <w:numId w:val="14"/>
        </w:numPr>
        <w:suppressAutoHyphens w:val="0"/>
        <w:autoSpaceDN w:val="0"/>
        <w:adjustRightInd w:val="0"/>
        <w:spacing w:line="360" w:lineRule="auto"/>
        <w:ind w:left="567"/>
        <w:jc w:val="both"/>
        <w:rPr>
          <w:sz w:val="22"/>
          <w:szCs w:val="22"/>
          <w:lang w:val="el-GR"/>
        </w:rPr>
      </w:pPr>
      <w:r w:rsidRPr="00E71EEB">
        <w:rPr>
          <w:sz w:val="22"/>
          <w:szCs w:val="22"/>
          <w:lang w:val="el-GR"/>
        </w:rPr>
        <w:t xml:space="preserve">Η Προγραμματική Σύμβαση τροποποιείται έπειτα από εισήγηση της Επιτροπής Παρακολούθησης προς τα αντισυμβαλλόμενα μέρη ειδικώς αιτιολογημένη αναφορικά με τους λόγους που επιβάλλουν την τροποποίηση. Για την τροποποίησή της λαμβάνεται απόφαση των αρμοδίων οργάνων των συμβαλλομένων μερών και υπογράφεται τροποποιητική σύμβαση. </w:t>
      </w:r>
    </w:p>
    <w:p w:rsidR="00E71EEB" w:rsidRPr="00E71EEB" w:rsidRDefault="00E71EEB" w:rsidP="009763F5">
      <w:pPr>
        <w:pStyle w:val="Default"/>
        <w:widowControl/>
        <w:numPr>
          <w:ilvl w:val="0"/>
          <w:numId w:val="14"/>
        </w:numPr>
        <w:suppressAutoHyphens w:val="0"/>
        <w:autoSpaceDN w:val="0"/>
        <w:adjustRightInd w:val="0"/>
        <w:spacing w:line="360" w:lineRule="auto"/>
        <w:ind w:left="567"/>
        <w:jc w:val="both"/>
        <w:rPr>
          <w:sz w:val="22"/>
          <w:szCs w:val="22"/>
          <w:lang w:val="el-GR"/>
        </w:rPr>
      </w:pPr>
      <w:r w:rsidRPr="00E71EEB">
        <w:rPr>
          <w:sz w:val="22"/>
          <w:szCs w:val="22"/>
          <w:lang w:val="el-GR"/>
        </w:rPr>
        <w:t>Με κοινή έγγραφη συμφωνία μεταξύ των συμβαλλόμενων μερών, η παρούσα Προγραμματική Σύμβαση μπορεί να τροποποιείται ή να συμπληρώνεται ως προς το χρονοδιάγραμμα και τους λοιπούς όρους της Σύμβασης. Ειδικότερα, παράταση της διάρκειας της σύμβασης, έως έξι (6) μήνες, δύναται να χορηγηθεί έως το τέλος του Έργου, μετά από αιτιολογημένη αίτηση του ενδιαφερόμενου συμβαλλόμενου, και τη σύμφωνη γνώμη της Επιτροπής Παρακολούθησης του έργου του άρθρου 7</w:t>
      </w:r>
    </w:p>
    <w:p w:rsidR="00E71EEB" w:rsidRDefault="00E71EEB" w:rsidP="009763F5">
      <w:pPr>
        <w:pStyle w:val="af9"/>
        <w:numPr>
          <w:ilvl w:val="0"/>
          <w:numId w:val="14"/>
        </w:numPr>
        <w:suppressAutoHyphens w:val="0"/>
        <w:spacing w:line="360" w:lineRule="auto"/>
        <w:ind w:left="567" w:right="-26"/>
        <w:jc w:val="both"/>
        <w:rPr>
          <w:rFonts w:ascii="Arial" w:hAnsi="Arial" w:cs="Arial"/>
          <w:sz w:val="22"/>
          <w:szCs w:val="22"/>
        </w:rPr>
      </w:pPr>
      <w:r w:rsidRPr="0053057B">
        <w:rPr>
          <w:rFonts w:ascii="Arial" w:hAnsi="Arial" w:cs="Arial"/>
          <w:sz w:val="22"/>
          <w:szCs w:val="22"/>
        </w:rPr>
        <w:t>Τροποποιήσεις αναφορικά με το αντικείμενο και τον τρόπο εκτέλεσης της σύμβασης δεν επιτρέπονται.</w:t>
      </w:r>
    </w:p>
    <w:p w:rsidR="00E71EEB" w:rsidRPr="00E27859" w:rsidRDefault="00E71EEB" w:rsidP="009763F5">
      <w:pPr>
        <w:pStyle w:val="af9"/>
        <w:numPr>
          <w:ilvl w:val="0"/>
          <w:numId w:val="14"/>
        </w:numPr>
        <w:suppressAutoHyphens w:val="0"/>
        <w:spacing w:line="360" w:lineRule="auto"/>
        <w:ind w:left="567" w:right="-26"/>
        <w:jc w:val="both"/>
        <w:rPr>
          <w:rFonts w:ascii="Arial" w:hAnsi="Arial" w:cs="Arial"/>
          <w:sz w:val="22"/>
          <w:szCs w:val="22"/>
        </w:rPr>
      </w:pPr>
      <w:r w:rsidRPr="0053057B">
        <w:rPr>
          <w:rFonts w:ascii="Arial" w:hAnsi="Arial"/>
          <w:sz w:val="22"/>
          <w:szCs w:val="22"/>
          <w:lang w:eastAsia="el-GR"/>
        </w:rPr>
        <w:t xml:space="preserve">Σε περίπτωση παράτασης της χρονικής διάρκειας της παρούσης </w:t>
      </w:r>
      <w:r w:rsidRPr="0053057B">
        <w:rPr>
          <w:rFonts w:ascii="Arial" w:hAnsi="Arial"/>
          <w:b/>
          <w:sz w:val="22"/>
          <w:szCs w:val="22"/>
          <w:lang w:eastAsia="el-GR"/>
        </w:rPr>
        <w:t>δεν δύναται</w:t>
      </w:r>
      <w:r w:rsidRPr="0053057B">
        <w:rPr>
          <w:rFonts w:ascii="Arial" w:hAnsi="Arial"/>
          <w:sz w:val="22"/>
          <w:szCs w:val="22"/>
          <w:lang w:eastAsia="el-GR"/>
        </w:rPr>
        <w:t xml:space="preserve"> να υπάρχει επέκταση του Φυσικού ή Οικονομικού αντικειμένου αυτής.</w:t>
      </w:r>
    </w:p>
    <w:p w:rsidR="00E27859" w:rsidRPr="00E27859" w:rsidRDefault="00E27859" w:rsidP="00E27859">
      <w:pPr>
        <w:suppressAutoHyphens w:val="0"/>
        <w:spacing w:line="360" w:lineRule="auto"/>
        <w:ind w:right="-26"/>
        <w:jc w:val="both"/>
        <w:rPr>
          <w:rFonts w:ascii="Arial" w:hAnsi="Arial" w:cs="Arial"/>
          <w:sz w:val="22"/>
          <w:szCs w:val="22"/>
        </w:rPr>
      </w:pPr>
    </w:p>
    <w:p w:rsidR="00E71EEB" w:rsidRPr="007E68A3" w:rsidRDefault="00E71EEB" w:rsidP="00E71EEB">
      <w:pPr>
        <w:spacing w:line="360" w:lineRule="auto"/>
        <w:ind w:left="215" w:right="-26"/>
        <w:jc w:val="both"/>
        <w:rPr>
          <w:rFonts w:ascii="Arial" w:hAnsi="Arial" w:cs="Arial"/>
          <w:b/>
          <w:spacing w:val="-1"/>
          <w:sz w:val="22"/>
          <w:szCs w:val="22"/>
          <w:u w:val="single" w:color="000000"/>
        </w:rPr>
      </w:pPr>
    </w:p>
    <w:p w:rsidR="00E71EEB" w:rsidRPr="000B71D2" w:rsidRDefault="00E71EEB" w:rsidP="00E71EEB">
      <w:pPr>
        <w:shd w:val="clear" w:color="auto" w:fill="DBE5F1" w:themeFill="accent1" w:themeFillTint="33"/>
        <w:spacing w:line="360" w:lineRule="auto"/>
        <w:ind w:left="115" w:right="-26"/>
        <w:jc w:val="both"/>
        <w:rPr>
          <w:rFonts w:ascii="Arial" w:hAnsi="Arial" w:cs="Arial"/>
          <w:b/>
          <w:color w:val="002060"/>
          <w:spacing w:val="-1"/>
          <w:sz w:val="22"/>
          <w:szCs w:val="22"/>
          <w:u w:color="000000"/>
        </w:rPr>
      </w:pPr>
      <w:r w:rsidRPr="000B71D2">
        <w:rPr>
          <w:rFonts w:ascii="Arial" w:hAnsi="Arial" w:cs="Arial"/>
          <w:b/>
          <w:color w:val="002060"/>
          <w:spacing w:val="-1"/>
          <w:sz w:val="22"/>
          <w:szCs w:val="22"/>
          <w:u w:val="single" w:color="000000"/>
        </w:rPr>
        <w:t>ΑΡΘΡΟ 12</w:t>
      </w:r>
      <w:r>
        <w:rPr>
          <w:rFonts w:ascii="Arial" w:hAnsi="Arial" w:cs="Arial"/>
          <w:b/>
          <w:color w:val="002060"/>
          <w:spacing w:val="-1"/>
          <w:sz w:val="22"/>
          <w:szCs w:val="22"/>
          <w:u w:val="single" w:color="000000"/>
        </w:rPr>
        <w:t xml:space="preserve">: </w:t>
      </w:r>
      <w:r w:rsidRPr="000B71D2">
        <w:rPr>
          <w:rFonts w:ascii="Arial" w:hAnsi="Arial" w:cs="Arial"/>
          <w:b/>
          <w:color w:val="002060"/>
          <w:spacing w:val="-1"/>
          <w:sz w:val="22"/>
          <w:szCs w:val="22"/>
          <w:u w:color="000000"/>
        </w:rPr>
        <w:t>ΟΡΟΙ ΣΥΜΒΑΣΗΣ ΚΑΙ ΤΕΛΙΚΕΣ ΔΙΑΤΑΞΕΙΣ</w:t>
      </w:r>
    </w:p>
    <w:p w:rsidR="00E71EEB" w:rsidRPr="00761C53" w:rsidRDefault="00E71EEB" w:rsidP="00E71EEB">
      <w:pPr>
        <w:spacing w:line="360" w:lineRule="auto"/>
        <w:jc w:val="both"/>
        <w:rPr>
          <w:rFonts w:ascii="Arial" w:hAnsi="Arial" w:cs="Arial"/>
          <w:sz w:val="10"/>
          <w:szCs w:val="10"/>
        </w:rPr>
      </w:pPr>
    </w:p>
    <w:p w:rsidR="00E71EEB" w:rsidRDefault="00E71EEB" w:rsidP="00E71EEB">
      <w:pPr>
        <w:spacing w:line="360" w:lineRule="auto"/>
        <w:ind w:left="215" w:right="165"/>
        <w:jc w:val="both"/>
        <w:rPr>
          <w:rFonts w:ascii="Arial" w:hAnsi="Arial" w:cs="Arial"/>
          <w:sz w:val="22"/>
          <w:szCs w:val="22"/>
        </w:rPr>
      </w:pPr>
      <w:r w:rsidRPr="00411B75">
        <w:rPr>
          <w:rFonts w:ascii="Arial" w:hAnsi="Arial" w:cs="Arial"/>
          <w:sz w:val="22"/>
          <w:szCs w:val="22"/>
        </w:rPr>
        <w:t>Η</w:t>
      </w:r>
      <w:r>
        <w:rPr>
          <w:rFonts w:ascii="Arial" w:hAnsi="Arial" w:cs="Arial"/>
          <w:sz w:val="22"/>
          <w:szCs w:val="22"/>
        </w:rPr>
        <w:t xml:space="preserve"> </w:t>
      </w:r>
      <w:r w:rsidRPr="00411B75">
        <w:rPr>
          <w:rFonts w:ascii="Arial" w:hAnsi="Arial" w:cs="Arial"/>
          <w:spacing w:val="2"/>
          <w:sz w:val="22"/>
          <w:szCs w:val="22"/>
        </w:rPr>
        <w:t>π</w:t>
      </w:r>
      <w:r w:rsidRPr="00411B75">
        <w:rPr>
          <w:rFonts w:ascii="Arial" w:hAnsi="Arial" w:cs="Arial"/>
          <w:spacing w:val="-4"/>
          <w:sz w:val="22"/>
          <w:szCs w:val="22"/>
        </w:rPr>
        <w:t>α</w:t>
      </w:r>
      <w:r w:rsidRPr="00411B75">
        <w:rPr>
          <w:rFonts w:ascii="Arial" w:hAnsi="Arial" w:cs="Arial"/>
          <w:spacing w:val="2"/>
          <w:sz w:val="22"/>
          <w:szCs w:val="22"/>
        </w:rPr>
        <w:t>ρ</w:t>
      </w:r>
      <w:r w:rsidRPr="00411B75">
        <w:rPr>
          <w:rFonts w:ascii="Arial" w:hAnsi="Arial" w:cs="Arial"/>
          <w:sz w:val="22"/>
          <w:szCs w:val="22"/>
        </w:rPr>
        <w:t>ούσα</w:t>
      </w:r>
      <w:r>
        <w:rPr>
          <w:rFonts w:ascii="Arial" w:hAnsi="Arial" w:cs="Arial"/>
          <w:sz w:val="22"/>
          <w:szCs w:val="22"/>
        </w:rPr>
        <w:t xml:space="preserve"> </w:t>
      </w:r>
      <w:r w:rsidRPr="00411B75">
        <w:rPr>
          <w:rFonts w:ascii="Arial" w:hAnsi="Arial" w:cs="Arial"/>
          <w:spacing w:val="-6"/>
          <w:sz w:val="22"/>
          <w:szCs w:val="22"/>
        </w:rPr>
        <w:t>Π</w:t>
      </w:r>
      <w:r w:rsidRPr="00411B75">
        <w:rPr>
          <w:rFonts w:ascii="Arial" w:hAnsi="Arial" w:cs="Arial"/>
          <w:spacing w:val="2"/>
          <w:sz w:val="22"/>
          <w:szCs w:val="22"/>
        </w:rPr>
        <w:t>ρ</w:t>
      </w:r>
      <w:r w:rsidRPr="00411B75">
        <w:rPr>
          <w:rFonts w:ascii="Arial" w:hAnsi="Arial" w:cs="Arial"/>
          <w:sz w:val="22"/>
          <w:szCs w:val="22"/>
        </w:rPr>
        <w:t>ο</w:t>
      </w:r>
      <w:r w:rsidRPr="00411B75">
        <w:rPr>
          <w:rFonts w:ascii="Arial" w:hAnsi="Arial" w:cs="Arial"/>
          <w:spacing w:val="-4"/>
          <w:sz w:val="22"/>
          <w:szCs w:val="22"/>
        </w:rPr>
        <w:t>γ</w:t>
      </w:r>
      <w:r w:rsidRPr="00411B75">
        <w:rPr>
          <w:rFonts w:ascii="Arial" w:hAnsi="Arial" w:cs="Arial"/>
          <w:spacing w:val="2"/>
          <w:sz w:val="22"/>
          <w:szCs w:val="22"/>
        </w:rPr>
        <w:t>ρ</w:t>
      </w:r>
      <w:r w:rsidRPr="00411B75">
        <w:rPr>
          <w:rFonts w:ascii="Arial" w:hAnsi="Arial" w:cs="Arial"/>
          <w:spacing w:val="1"/>
          <w:sz w:val="22"/>
          <w:szCs w:val="22"/>
        </w:rPr>
        <w:t>α</w:t>
      </w:r>
      <w:r w:rsidRPr="00411B75">
        <w:rPr>
          <w:rFonts w:ascii="Arial" w:hAnsi="Arial" w:cs="Arial"/>
          <w:sz w:val="22"/>
          <w:szCs w:val="22"/>
        </w:rPr>
        <w:t>μμ</w:t>
      </w:r>
      <w:r w:rsidRPr="00411B75">
        <w:rPr>
          <w:rFonts w:ascii="Arial" w:hAnsi="Arial" w:cs="Arial"/>
          <w:spacing w:val="1"/>
          <w:sz w:val="22"/>
          <w:szCs w:val="22"/>
        </w:rPr>
        <w:t>α</w:t>
      </w:r>
      <w:r w:rsidRPr="00411B75">
        <w:rPr>
          <w:rFonts w:ascii="Arial" w:hAnsi="Arial" w:cs="Arial"/>
          <w:spacing w:val="-2"/>
          <w:sz w:val="22"/>
          <w:szCs w:val="22"/>
        </w:rPr>
        <w:t>τι</w:t>
      </w:r>
      <w:r w:rsidRPr="00411B75">
        <w:rPr>
          <w:rFonts w:ascii="Arial" w:hAnsi="Arial" w:cs="Arial"/>
          <w:spacing w:val="1"/>
          <w:sz w:val="22"/>
          <w:szCs w:val="22"/>
        </w:rPr>
        <w:t>κ</w:t>
      </w:r>
      <w:r w:rsidRPr="00411B75">
        <w:rPr>
          <w:rFonts w:ascii="Arial" w:hAnsi="Arial" w:cs="Arial"/>
          <w:sz w:val="22"/>
          <w:szCs w:val="22"/>
        </w:rPr>
        <w:t xml:space="preserve">ή </w:t>
      </w:r>
      <w:r w:rsidRPr="00411B75">
        <w:rPr>
          <w:rFonts w:ascii="Arial" w:hAnsi="Arial" w:cs="Arial"/>
          <w:spacing w:val="1"/>
          <w:sz w:val="22"/>
          <w:szCs w:val="22"/>
        </w:rPr>
        <w:t>Σ</w:t>
      </w:r>
      <w:r w:rsidRPr="00411B75">
        <w:rPr>
          <w:rFonts w:ascii="Arial" w:hAnsi="Arial" w:cs="Arial"/>
          <w:sz w:val="22"/>
          <w:szCs w:val="22"/>
        </w:rPr>
        <w:t>ύμ</w:t>
      </w:r>
      <w:r w:rsidRPr="00411B75">
        <w:rPr>
          <w:rFonts w:ascii="Arial" w:hAnsi="Arial" w:cs="Arial"/>
          <w:spacing w:val="-1"/>
          <w:sz w:val="22"/>
          <w:szCs w:val="22"/>
        </w:rPr>
        <w:t>β</w:t>
      </w:r>
      <w:r w:rsidRPr="00411B75">
        <w:rPr>
          <w:rFonts w:ascii="Arial" w:hAnsi="Arial" w:cs="Arial"/>
          <w:spacing w:val="1"/>
          <w:sz w:val="22"/>
          <w:szCs w:val="22"/>
        </w:rPr>
        <w:t>α</w:t>
      </w:r>
      <w:r w:rsidRPr="00411B75">
        <w:rPr>
          <w:rFonts w:ascii="Arial" w:hAnsi="Arial" w:cs="Arial"/>
          <w:sz w:val="22"/>
          <w:szCs w:val="22"/>
        </w:rPr>
        <w:t>ση</w:t>
      </w:r>
      <w:r>
        <w:rPr>
          <w:rFonts w:ascii="Arial" w:hAnsi="Arial" w:cs="Arial"/>
          <w:sz w:val="22"/>
          <w:szCs w:val="22"/>
        </w:rPr>
        <w:t xml:space="preserve"> ε</w:t>
      </w:r>
      <w:r w:rsidRPr="00411B75">
        <w:rPr>
          <w:rFonts w:ascii="Arial" w:hAnsi="Arial" w:cs="Arial"/>
          <w:spacing w:val="-2"/>
          <w:sz w:val="22"/>
          <w:szCs w:val="22"/>
        </w:rPr>
        <w:t>ί</w:t>
      </w:r>
      <w:r w:rsidRPr="00411B75">
        <w:rPr>
          <w:rFonts w:ascii="Arial" w:hAnsi="Arial" w:cs="Arial"/>
          <w:sz w:val="22"/>
          <w:szCs w:val="22"/>
        </w:rPr>
        <w:t>ν</w:t>
      </w:r>
      <w:r w:rsidRPr="00411B75">
        <w:rPr>
          <w:rFonts w:ascii="Arial" w:hAnsi="Arial" w:cs="Arial"/>
          <w:spacing w:val="1"/>
          <w:sz w:val="22"/>
          <w:szCs w:val="22"/>
        </w:rPr>
        <w:t>α</w:t>
      </w:r>
      <w:r w:rsidRPr="00411B75">
        <w:rPr>
          <w:rFonts w:ascii="Arial" w:hAnsi="Arial" w:cs="Arial"/>
          <w:sz w:val="22"/>
          <w:szCs w:val="22"/>
        </w:rPr>
        <w:t>ι</w:t>
      </w:r>
      <w:r>
        <w:rPr>
          <w:rFonts w:ascii="Arial" w:hAnsi="Arial" w:cs="Arial"/>
          <w:sz w:val="22"/>
          <w:szCs w:val="22"/>
        </w:rPr>
        <w:t xml:space="preserve"> στο </w:t>
      </w:r>
      <w:r w:rsidRPr="00411B75">
        <w:rPr>
          <w:rFonts w:ascii="Arial" w:hAnsi="Arial" w:cs="Arial"/>
          <w:spacing w:val="-3"/>
          <w:sz w:val="22"/>
          <w:szCs w:val="22"/>
        </w:rPr>
        <w:t>π</w:t>
      </w:r>
      <w:r w:rsidRPr="00411B75">
        <w:rPr>
          <w:rFonts w:ascii="Arial" w:hAnsi="Arial" w:cs="Arial"/>
          <w:sz w:val="22"/>
          <w:szCs w:val="22"/>
        </w:rPr>
        <w:t>λ</w:t>
      </w:r>
      <w:r w:rsidRPr="00411B75">
        <w:rPr>
          <w:rFonts w:ascii="Arial" w:hAnsi="Arial" w:cs="Arial"/>
          <w:spacing w:val="1"/>
          <w:sz w:val="22"/>
          <w:szCs w:val="22"/>
        </w:rPr>
        <w:t>α</w:t>
      </w:r>
      <w:r w:rsidRPr="00411B75">
        <w:rPr>
          <w:rFonts w:ascii="Arial" w:hAnsi="Arial" w:cs="Arial"/>
          <w:spacing w:val="-2"/>
          <w:sz w:val="22"/>
          <w:szCs w:val="22"/>
        </w:rPr>
        <w:t>ί</w:t>
      </w:r>
      <w:r w:rsidRPr="00411B75">
        <w:rPr>
          <w:rFonts w:ascii="Arial" w:hAnsi="Arial" w:cs="Arial"/>
          <w:sz w:val="22"/>
          <w:szCs w:val="22"/>
        </w:rPr>
        <w:t>σ</w:t>
      </w:r>
      <w:r w:rsidRPr="00411B75">
        <w:rPr>
          <w:rFonts w:ascii="Arial" w:hAnsi="Arial" w:cs="Arial"/>
          <w:spacing w:val="-2"/>
          <w:sz w:val="22"/>
          <w:szCs w:val="22"/>
        </w:rPr>
        <w:t>ι</w:t>
      </w:r>
      <w:r w:rsidRPr="00411B75">
        <w:rPr>
          <w:rFonts w:ascii="Arial" w:hAnsi="Arial" w:cs="Arial"/>
          <w:sz w:val="22"/>
          <w:szCs w:val="22"/>
        </w:rPr>
        <w:t>ο</w:t>
      </w:r>
      <w:r>
        <w:rPr>
          <w:rFonts w:ascii="Arial" w:hAnsi="Arial" w:cs="Arial"/>
          <w:sz w:val="22"/>
          <w:szCs w:val="22"/>
        </w:rPr>
        <w:t xml:space="preserve"> </w:t>
      </w:r>
      <w:r w:rsidRPr="00411B75">
        <w:rPr>
          <w:rFonts w:ascii="Arial" w:hAnsi="Arial" w:cs="Arial"/>
          <w:sz w:val="22"/>
          <w:szCs w:val="22"/>
        </w:rPr>
        <w:t>συμ</w:t>
      </w:r>
      <w:r w:rsidRPr="00411B75">
        <w:rPr>
          <w:rFonts w:ascii="Arial" w:hAnsi="Arial" w:cs="Arial"/>
          <w:spacing w:val="-2"/>
          <w:sz w:val="22"/>
          <w:szCs w:val="22"/>
        </w:rPr>
        <w:t>φ</w:t>
      </w:r>
      <w:r w:rsidRPr="00411B75">
        <w:rPr>
          <w:rFonts w:ascii="Arial" w:hAnsi="Arial" w:cs="Arial"/>
          <w:sz w:val="22"/>
          <w:szCs w:val="22"/>
        </w:rPr>
        <w:t>ων</w:t>
      </w:r>
      <w:r w:rsidRPr="00411B75">
        <w:rPr>
          <w:rFonts w:ascii="Arial" w:hAnsi="Arial" w:cs="Arial"/>
          <w:spacing w:val="-2"/>
          <w:sz w:val="22"/>
          <w:szCs w:val="22"/>
        </w:rPr>
        <w:t>ί</w:t>
      </w:r>
      <w:r w:rsidRPr="00411B75">
        <w:rPr>
          <w:rFonts w:ascii="Arial" w:hAnsi="Arial" w:cs="Arial"/>
          <w:spacing w:val="1"/>
          <w:sz w:val="22"/>
          <w:szCs w:val="22"/>
        </w:rPr>
        <w:t>α</w:t>
      </w:r>
      <w:r w:rsidRPr="00411B75">
        <w:rPr>
          <w:rFonts w:ascii="Arial" w:hAnsi="Arial" w:cs="Arial"/>
          <w:sz w:val="22"/>
          <w:szCs w:val="22"/>
        </w:rPr>
        <w:t>ς</w:t>
      </w:r>
      <w:r>
        <w:rPr>
          <w:rFonts w:ascii="Arial" w:hAnsi="Arial" w:cs="Arial"/>
          <w:sz w:val="22"/>
          <w:szCs w:val="22"/>
        </w:rPr>
        <w:t xml:space="preserve"> </w:t>
      </w:r>
      <w:r w:rsidRPr="00411B75">
        <w:rPr>
          <w:rFonts w:ascii="Arial" w:hAnsi="Arial" w:cs="Arial"/>
          <w:spacing w:val="1"/>
          <w:sz w:val="22"/>
          <w:szCs w:val="22"/>
        </w:rPr>
        <w:t>κα</w:t>
      </w:r>
      <w:r w:rsidRPr="00411B75">
        <w:rPr>
          <w:rFonts w:ascii="Arial" w:hAnsi="Arial" w:cs="Arial"/>
          <w:sz w:val="22"/>
          <w:szCs w:val="22"/>
        </w:rPr>
        <w:t>ι</w:t>
      </w:r>
      <w:r>
        <w:rPr>
          <w:rFonts w:ascii="Arial" w:hAnsi="Arial" w:cs="Arial"/>
          <w:sz w:val="22"/>
          <w:szCs w:val="22"/>
        </w:rPr>
        <w:t xml:space="preserve"> </w:t>
      </w:r>
      <w:r w:rsidRPr="00411B75">
        <w:rPr>
          <w:rFonts w:ascii="Arial" w:hAnsi="Arial" w:cs="Arial"/>
          <w:spacing w:val="-2"/>
          <w:sz w:val="22"/>
          <w:szCs w:val="22"/>
        </w:rPr>
        <w:t>τ</w:t>
      </w:r>
      <w:r w:rsidRPr="00411B75">
        <w:rPr>
          <w:rFonts w:ascii="Arial" w:hAnsi="Arial" w:cs="Arial"/>
          <w:sz w:val="22"/>
          <w:szCs w:val="22"/>
        </w:rPr>
        <w:t>ο</w:t>
      </w:r>
      <w:r>
        <w:rPr>
          <w:rFonts w:ascii="Arial" w:hAnsi="Arial" w:cs="Arial"/>
          <w:sz w:val="22"/>
          <w:szCs w:val="22"/>
        </w:rPr>
        <w:t xml:space="preserve"> </w:t>
      </w:r>
      <w:r w:rsidRPr="00411B75">
        <w:rPr>
          <w:rFonts w:ascii="Arial" w:hAnsi="Arial" w:cs="Arial"/>
          <w:spacing w:val="2"/>
          <w:sz w:val="22"/>
          <w:szCs w:val="22"/>
        </w:rPr>
        <w:t>π</w:t>
      </w:r>
      <w:r w:rsidRPr="00411B75">
        <w:rPr>
          <w:rFonts w:ascii="Arial" w:hAnsi="Arial" w:cs="Arial"/>
          <w:spacing w:val="-7"/>
          <w:sz w:val="22"/>
          <w:szCs w:val="22"/>
        </w:rPr>
        <w:t>ε</w:t>
      </w:r>
      <w:r w:rsidRPr="00411B75">
        <w:rPr>
          <w:rFonts w:ascii="Arial" w:hAnsi="Arial" w:cs="Arial"/>
          <w:spacing w:val="2"/>
          <w:sz w:val="22"/>
          <w:szCs w:val="22"/>
        </w:rPr>
        <w:t>ρ</w:t>
      </w:r>
      <w:r w:rsidRPr="00411B75">
        <w:rPr>
          <w:rFonts w:ascii="Arial" w:hAnsi="Arial" w:cs="Arial"/>
          <w:spacing w:val="-2"/>
          <w:sz w:val="22"/>
          <w:szCs w:val="22"/>
        </w:rPr>
        <w:t>ιε</w:t>
      </w:r>
      <w:r w:rsidRPr="00411B75">
        <w:rPr>
          <w:rFonts w:ascii="Arial" w:hAnsi="Arial" w:cs="Arial"/>
          <w:spacing w:val="1"/>
          <w:sz w:val="22"/>
          <w:szCs w:val="22"/>
        </w:rPr>
        <w:t>χ</w:t>
      </w:r>
      <w:r w:rsidRPr="00411B75">
        <w:rPr>
          <w:rFonts w:ascii="Arial" w:hAnsi="Arial" w:cs="Arial"/>
          <w:sz w:val="22"/>
          <w:szCs w:val="22"/>
        </w:rPr>
        <w:t>όμ</w:t>
      </w:r>
      <w:r w:rsidRPr="00411B75">
        <w:rPr>
          <w:rFonts w:ascii="Arial" w:hAnsi="Arial" w:cs="Arial"/>
          <w:spacing w:val="-2"/>
          <w:sz w:val="22"/>
          <w:szCs w:val="22"/>
        </w:rPr>
        <w:t>ε</w:t>
      </w:r>
      <w:r w:rsidRPr="00411B75">
        <w:rPr>
          <w:rFonts w:ascii="Arial" w:hAnsi="Arial" w:cs="Arial"/>
          <w:sz w:val="22"/>
          <w:szCs w:val="22"/>
        </w:rPr>
        <w:t>νό</w:t>
      </w:r>
      <w:r>
        <w:rPr>
          <w:rFonts w:ascii="Arial" w:hAnsi="Arial" w:cs="Arial"/>
          <w:sz w:val="22"/>
          <w:szCs w:val="22"/>
        </w:rPr>
        <w:t xml:space="preserve"> </w:t>
      </w:r>
      <w:r>
        <w:rPr>
          <w:rFonts w:ascii="Arial" w:hAnsi="Arial" w:cs="Arial"/>
          <w:spacing w:val="-2"/>
          <w:sz w:val="22"/>
          <w:szCs w:val="22"/>
        </w:rPr>
        <w:t>της</w:t>
      </w:r>
      <w:r>
        <w:rPr>
          <w:rFonts w:ascii="Arial" w:hAnsi="Arial" w:cs="Arial"/>
          <w:sz w:val="22"/>
          <w:szCs w:val="22"/>
        </w:rPr>
        <w:t xml:space="preserve"> </w:t>
      </w:r>
      <w:r w:rsidRPr="00411B75">
        <w:rPr>
          <w:rFonts w:ascii="Arial" w:hAnsi="Arial" w:cs="Arial"/>
          <w:spacing w:val="-5"/>
          <w:sz w:val="22"/>
          <w:szCs w:val="22"/>
        </w:rPr>
        <w:t>μ</w:t>
      </w:r>
      <w:r w:rsidRPr="00411B75">
        <w:rPr>
          <w:rFonts w:ascii="Arial" w:hAnsi="Arial" w:cs="Arial"/>
          <w:spacing w:val="2"/>
          <w:sz w:val="22"/>
          <w:szCs w:val="22"/>
        </w:rPr>
        <w:t>π</w:t>
      </w:r>
      <w:r w:rsidRPr="00411B75">
        <w:rPr>
          <w:rFonts w:ascii="Arial" w:hAnsi="Arial" w:cs="Arial"/>
          <w:sz w:val="22"/>
          <w:szCs w:val="22"/>
        </w:rPr>
        <w:t>ο</w:t>
      </w:r>
      <w:r w:rsidRPr="00411B75">
        <w:rPr>
          <w:rFonts w:ascii="Arial" w:hAnsi="Arial" w:cs="Arial"/>
          <w:spacing w:val="2"/>
          <w:sz w:val="22"/>
          <w:szCs w:val="22"/>
        </w:rPr>
        <w:t>ρ</w:t>
      </w:r>
      <w:r w:rsidRPr="00411B75">
        <w:rPr>
          <w:rFonts w:ascii="Arial" w:hAnsi="Arial" w:cs="Arial"/>
          <w:spacing w:val="-2"/>
          <w:sz w:val="22"/>
          <w:szCs w:val="22"/>
        </w:rPr>
        <w:t>ε</w:t>
      </w:r>
      <w:r w:rsidRPr="00411B75">
        <w:rPr>
          <w:rFonts w:ascii="Arial" w:hAnsi="Arial" w:cs="Arial"/>
          <w:sz w:val="22"/>
          <w:szCs w:val="22"/>
        </w:rPr>
        <w:t>ί</w:t>
      </w:r>
      <w:r>
        <w:rPr>
          <w:rFonts w:ascii="Arial" w:hAnsi="Arial" w:cs="Arial"/>
          <w:sz w:val="22"/>
          <w:szCs w:val="22"/>
        </w:rPr>
        <w:t xml:space="preserve"> </w:t>
      </w:r>
      <w:r w:rsidRPr="00411B75">
        <w:rPr>
          <w:rFonts w:ascii="Arial" w:hAnsi="Arial" w:cs="Arial"/>
          <w:sz w:val="22"/>
          <w:szCs w:val="22"/>
        </w:rPr>
        <w:t>να</w:t>
      </w:r>
      <w:r>
        <w:rPr>
          <w:rFonts w:ascii="Arial" w:hAnsi="Arial" w:cs="Arial"/>
          <w:sz w:val="22"/>
          <w:szCs w:val="22"/>
        </w:rPr>
        <w:t xml:space="preserve"> </w:t>
      </w:r>
      <w:r w:rsidRPr="00411B75">
        <w:rPr>
          <w:rFonts w:ascii="Arial" w:hAnsi="Arial" w:cs="Arial"/>
          <w:spacing w:val="-2"/>
          <w:sz w:val="22"/>
          <w:szCs w:val="22"/>
        </w:rPr>
        <w:t>εξει</w:t>
      </w:r>
      <w:r w:rsidRPr="00411B75">
        <w:rPr>
          <w:rFonts w:ascii="Arial" w:hAnsi="Arial" w:cs="Arial"/>
          <w:sz w:val="22"/>
          <w:szCs w:val="22"/>
        </w:rPr>
        <w:t>δ</w:t>
      </w:r>
      <w:r w:rsidRPr="00411B75">
        <w:rPr>
          <w:rFonts w:ascii="Arial" w:hAnsi="Arial" w:cs="Arial"/>
          <w:spacing w:val="-2"/>
          <w:sz w:val="22"/>
          <w:szCs w:val="22"/>
        </w:rPr>
        <w:t>ι</w:t>
      </w:r>
      <w:r w:rsidRPr="00411B75">
        <w:rPr>
          <w:rFonts w:ascii="Arial" w:hAnsi="Arial" w:cs="Arial"/>
          <w:spacing w:val="1"/>
          <w:sz w:val="22"/>
          <w:szCs w:val="22"/>
        </w:rPr>
        <w:t>κ</w:t>
      </w:r>
      <w:r w:rsidRPr="00411B75">
        <w:rPr>
          <w:rFonts w:ascii="Arial" w:hAnsi="Arial" w:cs="Arial"/>
          <w:spacing w:val="-2"/>
          <w:sz w:val="22"/>
          <w:szCs w:val="22"/>
        </w:rPr>
        <w:t>ε</w:t>
      </w:r>
      <w:r w:rsidRPr="00411B75">
        <w:rPr>
          <w:rFonts w:ascii="Arial" w:hAnsi="Arial" w:cs="Arial"/>
          <w:spacing w:val="5"/>
          <w:sz w:val="22"/>
          <w:szCs w:val="22"/>
        </w:rPr>
        <w:t>ύ</w:t>
      </w:r>
      <w:r w:rsidRPr="00411B75">
        <w:rPr>
          <w:rFonts w:ascii="Arial" w:hAnsi="Arial" w:cs="Arial"/>
          <w:spacing w:val="-2"/>
          <w:sz w:val="22"/>
          <w:szCs w:val="22"/>
        </w:rPr>
        <w:t>ετ</w:t>
      </w:r>
      <w:r w:rsidRPr="00411B75">
        <w:rPr>
          <w:rFonts w:ascii="Arial" w:hAnsi="Arial" w:cs="Arial"/>
          <w:spacing w:val="1"/>
          <w:sz w:val="22"/>
          <w:szCs w:val="22"/>
        </w:rPr>
        <w:t>α</w:t>
      </w:r>
      <w:r w:rsidRPr="00411B75">
        <w:rPr>
          <w:rFonts w:ascii="Arial" w:hAnsi="Arial" w:cs="Arial"/>
          <w:sz w:val="22"/>
          <w:szCs w:val="22"/>
        </w:rPr>
        <w:t>ι</w:t>
      </w:r>
      <w:r>
        <w:rPr>
          <w:rFonts w:ascii="Arial" w:hAnsi="Arial" w:cs="Arial"/>
          <w:sz w:val="22"/>
          <w:szCs w:val="22"/>
        </w:rPr>
        <w:t xml:space="preserve"> </w:t>
      </w:r>
      <w:r w:rsidRPr="00411B75">
        <w:rPr>
          <w:rFonts w:ascii="Arial" w:hAnsi="Arial" w:cs="Arial"/>
          <w:spacing w:val="1"/>
          <w:sz w:val="22"/>
          <w:szCs w:val="22"/>
        </w:rPr>
        <w:t>κα</w:t>
      </w:r>
      <w:r w:rsidRPr="00411B75">
        <w:rPr>
          <w:rFonts w:ascii="Arial" w:hAnsi="Arial" w:cs="Arial"/>
          <w:sz w:val="22"/>
          <w:szCs w:val="22"/>
        </w:rPr>
        <w:t>ι</w:t>
      </w:r>
      <w:r>
        <w:rPr>
          <w:rFonts w:ascii="Arial" w:hAnsi="Arial" w:cs="Arial"/>
          <w:sz w:val="22"/>
          <w:szCs w:val="22"/>
        </w:rPr>
        <w:t xml:space="preserve"> </w:t>
      </w:r>
      <w:r w:rsidRPr="00411B75">
        <w:rPr>
          <w:rFonts w:ascii="Arial" w:hAnsi="Arial" w:cs="Arial"/>
          <w:sz w:val="22"/>
          <w:szCs w:val="22"/>
        </w:rPr>
        <w:t xml:space="preserve">να </w:t>
      </w:r>
      <w:r w:rsidRPr="00411B75">
        <w:rPr>
          <w:rFonts w:ascii="Arial" w:hAnsi="Arial" w:cs="Arial"/>
          <w:spacing w:val="-2"/>
          <w:sz w:val="22"/>
          <w:szCs w:val="22"/>
        </w:rPr>
        <w:t>τ</w:t>
      </w:r>
      <w:r w:rsidRPr="00411B75">
        <w:rPr>
          <w:rFonts w:ascii="Arial" w:hAnsi="Arial" w:cs="Arial"/>
          <w:spacing w:val="2"/>
          <w:sz w:val="22"/>
          <w:szCs w:val="22"/>
        </w:rPr>
        <w:t>ρ</w:t>
      </w:r>
      <w:r w:rsidRPr="00411B75">
        <w:rPr>
          <w:rFonts w:ascii="Arial" w:hAnsi="Arial" w:cs="Arial"/>
          <w:sz w:val="22"/>
          <w:szCs w:val="22"/>
        </w:rPr>
        <w:t>ο</w:t>
      </w:r>
      <w:r w:rsidRPr="00411B75">
        <w:rPr>
          <w:rFonts w:ascii="Arial" w:hAnsi="Arial" w:cs="Arial"/>
          <w:spacing w:val="2"/>
          <w:sz w:val="22"/>
          <w:szCs w:val="22"/>
        </w:rPr>
        <w:t>π</w:t>
      </w:r>
      <w:r w:rsidRPr="00411B75">
        <w:rPr>
          <w:rFonts w:ascii="Arial" w:hAnsi="Arial" w:cs="Arial"/>
          <w:sz w:val="22"/>
          <w:szCs w:val="22"/>
        </w:rPr>
        <w:t>ο</w:t>
      </w:r>
      <w:r w:rsidRPr="00411B75">
        <w:rPr>
          <w:rFonts w:ascii="Arial" w:hAnsi="Arial" w:cs="Arial"/>
          <w:spacing w:val="-3"/>
          <w:sz w:val="22"/>
          <w:szCs w:val="22"/>
        </w:rPr>
        <w:t>π</w:t>
      </w:r>
      <w:r w:rsidRPr="00411B75">
        <w:rPr>
          <w:rFonts w:ascii="Arial" w:hAnsi="Arial" w:cs="Arial"/>
          <w:sz w:val="22"/>
          <w:szCs w:val="22"/>
        </w:rPr>
        <w:t>ο</w:t>
      </w:r>
      <w:r w:rsidRPr="00411B75">
        <w:rPr>
          <w:rFonts w:ascii="Arial" w:hAnsi="Arial" w:cs="Arial"/>
          <w:spacing w:val="-2"/>
          <w:sz w:val="22"/>
          <w:szCs w:val="22"/>
        </w:rPr>
        <w:t>ιείτ</w:t>
      </w:r>
      <w:r w:rsidRPr="00411B75">
        <w:rPr>
          <w:rFonts w:ascii="Arial" w:hAnsi="Arial" w:cs="Arial"/>
          <w:spacing w:val="1"/>
          <w:sz w:val="22"/>
          <w:szCs w:val="22"/>
        </w:rPr>
        <w:t>α</w:t>
      </w:r>
      <w:r w:rsidRPr="00411B75">
        <w:rPr>
          <w:rFonts w:ascii="Arial" w:hAnsi="Arial" w:cs="Arial"/>
          <w:sz w:val="22"/>
          <w:szCs w:val="22"/>
        </w:rPr>
        <w:t xml:space="preserve">ι  </w:t>
      </w:r>
      <w:r w:rsidRPr="00411B75">
        <w:rPr>
          <w:rFonts w:ascii="Arial" w:hAnsi="Arial" w:cs="Arial"/>
          <w:spacing w:val="1"/>
          <w:sz w:val="22"/>
          <w:szCs w:val="22"/>
        </w:rPr>
        <w:t>κά</w:t>
      </w:r>
      <w:r w:rsidRPr="00411B75">
        <w:rPr>
          <w:rFonts w:ascii="Arial" w:hAnsi="Arial" w:cs="Arial"/>
          <w:sz w:val="22"/>
          <w:szCs w:val="22"/>
        </w:rPr>
        <w:t xml:space="preserve">θε </w:t>
      </w:r>
      <w:r w:rsidRPr="00411B75">
        <w:rPr>
          <w:rFonts w:ascii="Arial" w:hAnsi="Arial" w:cs="Arial"/>
          <w:spacing w:val="-2"/>
          <w:sz w:val="22"/>
          <w:szCs w:val="22"/>
        </w:rPr>
        <w:t>φ</w:t>
      </w:r>
      <w:r w:rsidRPr="00411B75">
        <w:rPr>
          <w:rFonts w:ascii="Arial" w:hAnsi="Arial" w:cs="Arial"/>
          <w:sz w:val="22"/>
          <w:szCs w:val="22"/>
        </w:rPr>
        <w:t>ο</w:t>
      </w:r>
      <w:r w:rsidRPr="00411B75">
        <w:rPr>
          <w:rFonts w:ascii="Arial" w:hAnsi="Arial" w:cs="Arial"/>
          <w:spacing w:val="2"/>
          <w:sz w:val="22"/>
          <w:szCs w:val="22"/>
        </w:rPr>
        <w:t>ρ</w:t>
      </w:r>
      <w:r w:rsidRPr="00411B75">
        <w:rPr>
          <w:rFonts w:ascii="Arial" w:hAnsi="Arial" w:cs="Arial"/>
          <w:sz w:val="22"/>
          <w:szCs w:val="22"/>
        </w:rPr>
        <w:t xml:space="preserve">ά </w:t>
      </w:r>
      <w:r w:rsidRPr="00411B75">
        <w:rPr>
          <w:rFonts w:ascii="Arial" w:hAnsi="Arial" w:cs="Arial"/>
          <w:spacing w:val="-2"/>
          <w:sz w:val="22"/>
          <w:szCs w:val="22"/>
        </w:rPr>
        <w:t>ε</w:t>
      </w:r>
      <w:r w:rsidRPr="00411B75">
        <w:rPr>
          <w:rFonts w:ascii="Arial" w:hAnsi="Arial" w:cs="Arial"/>
          <w:sz w:val="22"/>
          <w:szCs w:val="22"/>
        </w:rPr>
        <w:t>γγ</w:t>
      </w:r>
      <w:r w:rsidRPr="00411B75">
        <w:rPr>
          <w:rFonts w:ascii="Arial" w:hAnsi="Arial" w:cs="Arial"/>
          <w:spacing w:val="2"/>
          <w:sz w:val="22"/>
          <w:szCs w:val="22"/>
        </w:rPr>
        <w:t>ρ</w:t>
      </w:r>
      <w:r w:rsidRPr="00411B75">
        <w:rPr>
          <w:rFonts w:ascii="Arial" w:hAnsi="Arial" w:cs="Arial"/>
          <w:spacing w:val="1"/>
          <w:sz w:val="22"/>
          <w:szCs w:val="22"/>
        </w:rPr>
        <w:t>ά</w:t>
      </w:r>
      <w:r w:rsidRPr="00411B75">
        <w:rPr>
          <w:rFonts w:ascii="Arial" w:hAnsi="Arial" w:cs="Arial"/>
          <w:spacing w:val="-2"/>
          <w:sz w:val="22"/>
          <w:szCs w:val="22"/>
        </w:rPr>
        <w:t>φ</w:t>
      </w:r>
      <w:r w:rsidRPr="00411B75">
        <w:rPr>
          <w:rFonts w:ascii="Arial" w:hAnsi="Arial" w:cs="Arial"/>
          <w:sz w:val="22"/>
          <w:szCs w:val="22"/>
        </w:rPr>
        <w:t xml:space="preserve">ως με </w:t>
      </w:r>
      <w:r w:rsidRPr="00411B75">
        <w:rPr>
          <w:rFonts w:ascii="Arial" w:hAnsi="Arial" w:cs="Arial"/>
          <w:spacing w:val="-2"/>
          <w:sz w:val="22"/>
          <w:szCs w:val="22"/>
        </w:rPr>
        <w:t>ει</w:t>
      </w:r>
      <w:r w:rsidRPr="00411B75">
        <w:rPr>
          <w:rFonts w:ascii="Arial" w:hAnsi="Arial" w:cs="Arial"/>
          <w:sz w:val="22"/>
          <w:szCs w:val="22"/>
        </w:rPr>
        <w:t>δ</w:t>
      </w:r>
      <w:r w:rsidRPr="00411B75">
        <w:rPr>
          <w:rFonts w:ascii="Arial" w:hAnsi="Arial" w:cs="Arial"/>
          <w:spacing w:val="-2"/>
          <w:sz w:val="22"/>
          <w:szCs w:val="22"/>
        </w:rPr>
        <w:t>ι</w:t>
      </w:r>
      <w:r w:rsidRPr="00411B75">
        <w:rPr>
          <w:rFonts w:ascii="Arial" w:hAnsi="Arial" w:cs="Arial"/>
          <w:spacing w:val="1"/>
          <w:sz w:val="22"/>
          <w:szCs w:val="22"/>
        </w:rPr>
        <w:t>κ</w:t>
      </w:r>
      <w:r w:rsidRPr="00411B75">
        <w:rPr>
          <w:rFonts w:ascii="Arial" w:hAnsi="Arial" w:cs="Arial"/>
          <w:sz w:val="22"/>
          <w:szCs w:val="22"/>
        </w:rPr>
        <w:t>ό</w:t>
      </w:r>
      <w:r w:rsidRPr="00411B75">
        <w:rPr>
          <w:rFonts w:ascii="Arial" w:hAnsi="Arial" w:cs="Arial"/>
          <w:spacing w:val="-2"/>
          <w:sz w:val="22"/>
          <w:szCs w:val="22"/>
        </w:rPr>
        <w:t>τε</w:t>
      </w:r>
      <w:r w:rsidRPr="00411B75">
        <w:rPr>
          <w:rFonts w:ascii="Arial" w:hAnsi="Arial" w:cs="Arial"/>
          <w:spacing w:val="2"/>
          <w:sz w:val="22"/>
          <w:szCs w:val="22"/>
        </w:rPr>
        <w:t>ρ</w:t>
      </w:r>
      <w:r w:rsidRPr="00411B75">
        <w:rPr>
          <w:rFonts w:ascii="Arial" w:hAnsi="Arial" w:cs="Arial"/>
          <w:spacing w:val="-2"/>
          <w:sz w:val="22"/>
          <w:szCs w:val="22"/>
        </w:rPr>
        <w:t>ε</w:t>
      </w:r>
      <w:r w:rsidRPr="00411B75">
        <w:rPr>
          <w:rFonts w:ascii="Arial" w:hAnsi="Arial" w:cs="Arial"/>
          <w:sz w:val="22"/>
          <w:szCs w:val="22"/>
        </w:rPr>
        <w:t>ς συ</w:t>
      </w:r>
      <w:r w:rsidRPr="00411B75">
        <w:rPr>
          <w:rFonts w:ascii="Arial" w:hAnsi="Arial" w:cs="Arial"/>
          <w:spacing w:val="-5"/>
          <w:sz w:val="22"/>
          <w:szCs w:val="22"/>
        </w:rPr>
        <w:t>μ</w:t>
      </w:r>
      <w:r w:rsidRPr="00411B75">
        <w:rPr>
          <w:rFonts w:ascii="Arial" w:hAnsi="Arial" w:cs="Arial"/>
          <w:spacing w:val="-2"/>
          <w:sz w:val="22"/>
          <w:szCs w:val="22"/>
        </w:rPr>
        <w:t>φ</w:t>
      </w:r>
      <w:r w:rsidRPr="00411B75">
        <w:rPr>
          <w:rFonts w:ascii="Arial" w:hAnsi="Arial" w:cs="Arial"/>
          <w:sz w:val="22"/>
          <w:szCs w:val="22"/>
        </w:rPr>
        <w:t>ων</w:t>
      </w:r>
      <w:r w:rsidRPr="00411B75">
        <w:rPr>
          <w:rFonts w:ascii="Arial" w:hAnsi="Arial" w:cs="Arial"/>
          <w:spacing w:val="-2"/>
          <w:sz w:val="22"/>
          <w:szCs w:val="22"/>
        </w:rPr>
        <w:t>ίε</w:t>
      </w:r>
      <w:r w:rsidRPr="00411B75">
        <w:rPr>
          <w:rFonts w:ascii="Arial" w:hAnsi="Arial" w:cs="Arial"/>
          <w:sz w:val="22"/>
          <w:szCs w:val="22"/>
        </w:rPr>
        <w:t>ς μ</w:t>
      </w:r>
      <w:r w:rsidRPr="00411B75">
        <w:rPr>
          <w:rFonts w:ascii="Arial" w:hAnsi="Arial" w:cs="Arial"/>
          <w:spacing w:val="-2"/>
          <w:sz w:val="22"/>
          <w:szCs w:val="22"/>
        </w:rPr>
        <w:t>ετ</w:t>
      </w:r>
      <w:r w:rsidRPr="00411B75">
        <w:rPr>
          <w:rFonts w:ascii="Arial" w:hAnsi="Arial" w:cs="Arial"/>
          <w:spacing w:val="1"/>
          <w:sz w:val="22"/>
          <w:szCs w:val="22"/>
        </w:rPr>
        <w:t>α</w:t>
      </w:r>
      <w:r w:rsidRPr="00411B75">
        <w:rPr>
          <w:rFonts w:ascii="Arial" w:hAnsi="Arial" w:cs="Arial"/>
          <w:spacing w:val="-2"/>
          <w:sz w:val="22"/>
          <w:szCs w:val="22"/>
        </w:rPr>
        <w:t>ξ</w:t>
      </w:r>
      <w:r w:rsidRPr="00411B75">
        <w:rPr>
          <w:rFonts w:ascii="Arial" w:hAnsi="Arial" w:cs="Arial"/>
          <w:sz w:val="22"/>
          <w:szCs w:val="22"/>
        </w:rPr>
        <w:t>ύ</w:t>
      </w:r>
      <w:r>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z w:val="22"/>
          <w:szCs w:val="22"/>
        </w:rPr>
        <w:t>ων συμ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λ</w:t>
      </w:r>
      <w:r w:rsidRPr="00A537EE">
        <w:rPr>
          <w:rFonts w:ascii="Arial" w:hAnsi="Arial" w:cs="Arial"/>
          <w:spacing w:val="8"/>
          <w:sz w:val="22"/>
          <w:szCs w:val="22"/>
        </w:rPr>
        <w:t>λ</w:t>
      </w:r>
      <w:r w:rsidRPr="00A537EE">
        <w:rPr>
          <w:rFonts w:ascii="Arial" w:hAnsi="Arial" w:cs="Arial"/>
          <w:sz w:val="22"/>
          <w:szCs w:val="22"/>
        </w:rPr>
        <w:t>ομ</w:t>
      </w:r>
      <w:r w:rsidRPr="00A537EE">
        <w:rPr>
          <w:rFonts w:ascii="Arial" w:hAnsi="Arial" w:cs="Arial"/>
          <w:spacing w:val="-2"/>
          <w:sz w:val="22"/>
          <w:szCs w:val="22"/>
        </w:rPr>
        <w:t>έ</w:t>
      </w:r>
      <w:r w:rsidRPr="00A537EE">
        <w:rPr>
          <w:rFonts w:ascii="Arial" w:hAnsi="Arial" w:cs="Arial"/>
          <w:sz w:val="22"/>
          <w:szCs w:val="22"/>
        </w:rPr>
        <w:t>νων γ</w:t>
      </w:r>
      <w:r w:rsidRPr="00A537EE">
        <w:rPr>
          <w:rFonts w:ascii="Arial" w:hAnsi="Arial" w:cs="Arial"/>
          <w:spacing w:val="-2"/>
          <w:sz w:val="22"/>
          <w:szCs w:val="22"/>
        </w:rPr>
        <w:t>ι</w:t>
      </w:r>
      <w:r w:rsidRPr="00A537EE">
        <w:rPr>
          <w:rFonts w:ascii="Arial" w:hAnsi="Arial" w:cs="Arial"/>
          <w:sz w:val="22"/>
          <w:szCs w:val="22"/>
        </w:rPr>
        <w:t xml:space="preserve">α </w:t>
      </w:r>
      <w:r w:rsidRPr="00A537EE">
        <w:rPr>
          <w:rFonts w:ascii="Arial" w:hAnsi="Arial" w:cs="Arial"/>
          <w:spacing w:val="-2"/>
          <w:sz w:val="22"/>
          <w:szCs w:val="22"/>
        </w:rPr>
        <w:t>τ</w:t>
      </w:r>
      <w:r w:rsidRPr="00A537EE">
        <w:rPr>
          <w:rFonts w:ascii="Arial" w:hAnsi="Arial" w:cs="Arial"/>
          <w:sz w:val="22"/>
          <w:szCs w:val="22"/>
        </w:rPr>
        <w:t>ην ο</w:t>
      </w:r>
      <w:r w:rsidRPr="00A537EE">
        <w:rPr>
          <w:rFonts w:ascii="Arial" w:hAnsi="Arial" w:cs="Arial"/>
          <w:spacing w:val="-5"/>
          <w:sz w:val="22"/>
          <w:szCs w:val="22"/>
        </w:rPr>
        <w:t>μ</w:t>
      </w:r>
      <w:r w:rsidRPr="00A537EE">
        <w:rPr>
          <w:rFonts w:ascii="Arial" w:hAnsi="Arial" w:cs="Arial"/>
          <w:spacing w:val="1"/>
          <w:sz w:val="22"/>
          <w:szCs w:val="22"/>
        </w:rPr>
        <w:t>α</w:t>
      </w:r>
      <w:r w:rsidRPr="00A537EE">
        <w:rPr>
          <w:rFonts w:ascii="Arial" w:hAnsi="Arial" w:cs="Arial"/>
          <w:sz w:val="22"/>
          <w:szCs w:val="22"/>
        </w:rPr>
        <w:t xml:space="preserve">λή </w:t>
      </w:r>
      <w:r w:rsidRPr="00A537EE">
        <w:rPr>
          <w:rFonts w:ascii="Arial" w:hAnsi="Arial" w:cs="Arial"/>
          <w:spacing w:val="-4"/>
          <w:sz w:val="22"/>
          <w:szCs w:val="22"/>
        </w:rPr>
        <w:t>κ</w:t>
      </w:r>
      <w:r w:rsidRPr="00A537EE">
        <w:rPr>
          <w:rFonts w:ascii="Arial" w:hAnsi="Arial" w:cs="Arial"/>
          <w:spacing w:val="1"/>
          <w:sz w:val="22"/>
          <w:szCs w:val="22"/>
        </w:rPr>
        <w:t>α</w:t>
      </w:r>
      <w:r w:rsidRPr="00A537EE">
        <w:rPr>
          <w:rFonts w:ascii="Arial" w:hAnsi="Arial" w:cs="Arial"/>
          <w:sz w:val="22"/>
          <w:szCs w:val="22"/>
        </w:rPr>
        <w:t xml:space="preserve">ι </w:t>
      </w:r>
      <w:r w:rsidRPr="00A537EE">
        <w:rPr>
          <w:rFonts w:ascii="Arial" w:hAnsi="Arial" w:cs="Arial"/>
          <w:spacing w:val="1"/>
          <w:sz w:val="22"/>
          <w:szCs w:val="22"/>
        </w:rPr>
        <w:t>α</w:t>
      </w:r>
      <w:r w:rsidRPr="00A537EE">
        <w:rPr>
          <w:rFonts w:ascii="Arial" w:hAnsi="Arial" w:cs="Arial"/>
          <w:spacing w:val="2"/>
          <w:sz w:val="22"/>
          <w:szCs w:val="22"/>
        </w:rPr>
        <w:t>π</w:t>
      </w:r>
      <w:r w:rsidRPr="00A537EE">
        <w:rPr>
          <w:rFonts w:ascii="Arial" w:hAnsi="Arial" w:cs="Arial"/>
          <w:spacing w:val="-2"/>
          <w:sz w:val="22"/>
          <w:szCs w:val="22"/>
        </w:rPr>
        <w:t>ρ</w:t>
      </w:r>
      <w:r w:rsidRPr="00A537EE">
        <w:rPr>
          <w:rFonts w:ascii="Arial" w:hAnsi="Arial" w:cs="Arial"/>
          <w:sz w:val="22"/>
          <w:szCs w:val="22"/>
        </w:rPr>
        <w:t>όσ</w:t>
      </w:r>
      <w:r w:rsidRPr="00A537EE">
        <w:rPr>
          <w:rFonts w:ascii="Arial" w:hAnsi="Arial" w:cs="Arial"/>
          <w:spacing w:val="1"/>
          <w:sz w:val="22"/>
          <w:szCs w:val="22"/>
        </w:rPr>
        <w:t>κ</w:t>
      </w:r>
      <w:r w:rsidRPr="00A537EE">
        <w:rPr>
          <w:rFonts w:ascii="Arial" w:hAnsi="Arial" w:cs="Arial"/>
          <w:sz w:val="22"/>
          <w:szCs w:val="22"/>
        </w:rPr>
        <w:t>ο</w:t>
      </w:r>
      <w:r w:rsidRPr="00A537EE">
        <w:rPr>
          <w:rFonts w:ascii="Arial" w:hAnsi="Arial" w:cs="Arial"/>
          <w:spacing w:val="2"/>
          <w:sz w:val="22"/>
          <w:szCs w:val="22"/>
        </w:rPr>
        <w:t>π</w:t>
      </w:r>
      <w:r w:rsidRPr="00A537EE">
        <w:rPr>
          <w:rFonts w:ascii="Arial" w:hAnsi="Arial" w:cs="Arial"/>
          <w:spacing w:val="-2"/>
          <w:sz w:val="22"/>
          <w:szCs w:val="22"/>
        </w:rPr>
        <w:t>τ</w:t>
      </w:r>
      <w:r w:rsidRPr="00A537EE">
        <w:rPr>
          <w:rFonts w:ascii="Arial" w:hAnsi="Arial" w:cs="Arial"/>
          <w:sz w:val="22"/>
          <w:szCs w:val="22"/>
        </w:rPr>
        <w:t>η</w:t>
      </w:r>
      <w:r w:rsidRPr="00A537EE">
        <w:rPr>
          <w:rFonts w:ascii="Arial" w:hAnsi="Arial" w:cs="Arial"/>
          <w:spacing w:val="-2"/>
          <w:sz w:val="22"/>
          <w:szCs w:val="22"/>
        </w:rPr>
        <w:t xml:space="preserve"> ε</w:t>
      </w:r>
      <w:r w:rsidRPr="00A537EE">
        <w:rPr>
          <w:rFonts w:ascii="Arial" w:hAnsi="Arial" w:cs="Arial"/>
          <w:spacing w:val="1"/>
          <w:sz w:val="22"/>
          <w:szCs w:val="22"/>
        </w:rPr>
        <w:t>κ</w:t>
      </w:r>
      <w:r w:rsidRPr="00A537EE">
        <w:rPr>
          <w:rFonts w:ascii="Arial" w:hAnsi="Arial" w:cs="Arial"/>
          <w:spacing w:val="-2"/>
          <w:sz w:val="22"/>
          <w:szCs w:val="22"/>
        </w:rPr>
        <w:t>τέ</w:t>
      </w:r>
      <w:r w:rsidRPr="00A537EE">
        <w:rPr>
          <w:rFonts w:ascii="Arial" w:hAnsi="Arial" w:cs="Arial"/>
          <w:sz w:val="22"/>
          <w:szCs w:val="22"/>
        </w:rPr>
        <w:t>λ</w:t>
      </w:r>
      <w:r w:rsidRPr="00A537EE">
        <w:rPr>
          <w:rFonts w:ascii="Arial" w:hAnsi="Arial" w:cs="Arial"/>
          <w:spacing w:val="-2"/>
          <w:sz w:val="22"/>
          <w:szCs w:val="22"/>
        </w:rPr>
        <w:t>ε</w:t>
      </w:r>
      <w:r w:rsidRPr="00A537EE">
        <w:rPr>
          <w:rFonts w:ascii="Arial" w:hAnsi="Arial" w:cs="Arial"/>
          <w:sz w:val="22"/>
          <w:szCs w:val="22"/>
        </w:rPr>
        <w:t>ση</w:t>
      </w:r>
      <w:r w:rsidRPr="00A537EE">
        <w:rPr>
          <w:rFonts w:ascii="Arial" w:hAnsi="Arial" w:cs="Arial"/>
          <w:spacing w:val="-2"/>
          <w:sz w:val="22"/>
          <w:szCs w:val="22"/>
        </w:rPr>
        <w:t xml:space="preserve"> τ</w:t>
      </w:r>
      <w:r w:rsidRPr="00A537EE">
        <w:rPr>
          <w:rFonts w:ascii="Arial" w:hAnsi="Arial" w:cs="Arial"/>
          <w:sz w:val="22"/>
          <w:szCs w:val="22"/>
        </w:rPr>
        <w:t>ου</w:t>
      </w:r>
      <w:r w:rsidRPr="00A537EE">
        <w:rPr>
          <w:rFonts w:ascii="Arial" w:hAnsi="Arial" w:cs="Arial"/>
          <w:spacing w:val="-2"/>
          <w:sz w:val="22"/>
          <w:szCs w:val="22"/>
        </w:rPr>
        <w:t xml:space="preserve"> έ</w:t>
      </w:r>
      <w:r w:rsidRPr="00A537EE">
        <w:rPr>
          <w:rFonts w:ascii="Arial" w:hAnsi="Arial" w:cs="Arial"/>
          <w:spacing w:val="2"/>
          <w:sz w:val="22"/>
          <w:szCs w:val="22"/>
        </w:rPr>
        <w:t>ρ</w:t>
      </w:r>
      <w:r w:rsidRPr="00A537EE">
        <w:rPr>
          <w:rFonts w:ascii="Arial" w:hAnsi="Arial" w:cs="Arial"/>
          <w:sz w:val="22"/>
          <w:szCs w:val="22"/>
        </w:rPr>
        <w:t>γου.</w:t>
      </w:r>
    </w:p>
    <w:p w:rsidR="00E71EEB" w:rsidRPr="00761C53" w:rsidRDefault="00E71EEB" w:rsidP="00E71EEB">
      <w:pPr>
        <w:spacing w:line="360" w:lineRule="auto"/>
        <w:ind w:left="215" w:right="165"/>
        <w:jc w:val="both"/>
        <w:rPr>
          <w:rFonts w:ascii="Arial" w:hAnsi="Arial" w:cs="Arial"/>
          <w:sz w:val="10"/>
          <w:szCs w:val="10"/>
        </w:rPr>
      </w:pPr>
    </w:p>
    <w:p w:rsidR="00E71EEB" w:rsidRDefault="00E71EEB" w:rsidP="00E71EEB">
      <w:pPr>
        <w:spacing w:line="360" w:lineRule="auto"/>
        <w:ind w:left="215" w:right="165"/>
        <w:jc w:val="both"/>
        <w:rPr>
          <w:rFonts w:ascii="Arial" w:hAnsi="Arial" w:cs="Arial"/>
          <w:sz w:val="22"/>
          <w:szCs w:val="22"/>
        </w:rPr>
      </w:pPr>
      <w:r w:rsidRPr="00A537EE">
        <w:rPr>
          <w:rFonts w:ascii="Arial" w:hAnsi="Arial" w:cs="Arial"/>
          <w:sz w:val="22"/>
          <w:szCs w:val="22"/>
        </w:rPr>
        <w:t xml:space="preserve">Η μη </w:t>
      </w:r>
      <w:r w:rsidRPr="00A537EE">
        <w:rPr>
          <w:rFonts w:ascii="Arial" w:hAnsi="Arial" w:cs="Arial"/>
          <w:spacing w:val="1"/>
          <w:sz w:val="22"/>
          <w:szCs w:val="22"/>
        </w:rPr>
        <w:t>ά</w:t>
      </w:r>
      <w:r w:rsidRPr="00A537EE">
        <w:rPr>
          <w:rFonts w:ascii="Arial" w:hAnsi="Arial" w:cs="Arial"/>
          <w:sz w:val="22"/>
          <w:szCs w:val="22"/>
        </w:rPr>
        <w:t>σ</w:t>
      </w:r>
      <w:r w:rsidRPr="00A537EE">
        <w:rPr>
          <w:rFonts w:ascii="Arial" w:hAnsi="Arial" w:cs="Arial"/>
          <w:spacing w:val="1"/>
          <w:sz w:val="22"/>
          <w:szCs w:val="22"/>
        </w:rPr>
        <w:t>κ</w:t>
      </w:r>
      <w:r w:rsidRPr="00A537EE">
        <w:rPr>
          <w:rFonts w:ascii="Arial" w:hAnsi="Arial" w:cs="Arial"/>
          <w:sz w:val="22"/>
          <w:szCs w:val="22"/>
        </w:rPr>
        <w:t>ηση δ</w:t>
      </w:r>
      <w:r w:rsidRPr="00A537EE">
        <w:rPr>
          <w:rFonts w:ascii="Arial" w:hAnsi="Arial" w:cs="Arial"/>
          <w:spacing w:val="-2"/>
          <w:sz w:val="22"/>
          <w:szCs w:val="22"/>
        </w:rPr>
        <w:t>ι</w:t>
      </w:r>
      <w:r w:rsidRPr="00A537EE">
        <w:rPr>
          <w:rFonts w:ascii="Arial" w:hAnsi="Arial" w:cs="Arial"/>
          <w:spacing w:val="1"/>
          <w:sz w:val="22"/>
          <w:szCs w:val="22"/>
        </w:rPr>
        <w:t>κα</w:t>
      </w:r>
      <w:r w:rsidRPr="00A537EE">
        <w:rPr>
          <w:rFonts w:ascii="Arial" w:hAnsi="Arial" w:cs="Arial"/>
          <w:spacing w:val="-2"/>
          <w:sz w:val="22"/>
          <w:szCs w:val="22"/>
        </w:rPr>
        <w:t>ι</w:t>
      </w:r>
      <w:r w:rsidRPr="00A537EE">
        <w:rPr>
          <w:rFonts w:ascii="Arial" w:hAnsi="Arial" w:cs="Arial"/>
          <w:sz w:val="22"/>
          <w:szCs w:val="22"/>
        </w:rPr>
        <w:t>ωμ</w:t>
      </w:r>
      <w:r w:rsidRPr="00A537EE">
        <w:rPr>
          <w:rFonts w:ascii="Arial" w:hAnsi="Arial" w:cs="Arial"/>
          <w:spacing w:val="1"/>
          <w:sz w:val="22"/>
          <w:szCs w:val="22"/>
        </w:rPr>
        <w:t>ά</w:t>
      </w:r>
      <w:r w:rsidRPr="00A537EE">
        <w:rPr>
          <w:rFonts w:ascii="Arial" w:hAnsi="Arial" w:cs="Arial"/>
          <w:spacing w:val="-2"/>
          <w:sz w:val="22"/>
          <w:szCs w:val="22"/>
        </w:rPr>
        <w:t>τ</w:t>
      </w:r>
      <w:r w:rsidRPr="00A537EE">
        <w:rPr>
          <w:rFonts w:ascii="Arial" w:hAnsi="Arial" w:cs="Arial"/>
          <w:sz w:val="22"/>
          <w:szCs w:val="22"/>
        </w:rPr>
        <w:t xml:space="preserve">ων ή η </w:t>
      </w:r>
      <w:r w:rsidRPr="00A537EE">
        <w:rPr>
          <w:rFonts w:ascii="Arial" w:hAnsi="Arial" w:cs="Arial"/>
          <w:spacing w:val="2"/>
          <w:sz w:val="22"/>
          <w:szCs w:val="22"/>
        </w:rPr>
        <w:t xml:space="preserve"> π</w:t>
      </w:r>
      <w:r w:rsidRPr="00A537EE">
        <w:rPr>
          <w:rFonts w:ascii="Arial" w:hAnsi="Arial" w:cs="Arial"/>
          <w:spacing w:val="-4"/>
          <w:sz w:val="22"/>
          <w:szCs w:val="22"/>
        </w:rPr>
        <w:t>α</w:t>
      </w:r>
      <w:r w:rsidRPr="00A537EE">
        <w:rPr>
          <w:rFonts w:ascii="Arial" w:hAnsi="Arial" w:cs="Arial"/>
          <w:spacing w:val="2"/>
          <w:sz w:val="22"/>
          <w:szCs w:val="22"/>
        </w:rPr>
        <w:t>ρ</w:t>
      </w:r>
      <w:r w:rsidRPr="00A537EE">
        <w:rPr>
          <w:rFonts w:ascii="Arial" w:hAnsi="Arial" w:cs="Arial"/>
          <w:spacing w:val="1"/>
          <w:sz w:val="22"/>
          <w:szCs w:val="22"/>
        </w:rPr>
        <w:t>ά</w:t>
      </w:r>
      <w:r w:rsidRPr="00A537EE">
        <w:rPr>
          <w:rFonts w:ascii="Arial" w:hAnsi="Arial" w:cs="Arial"/>
          <w:sz w:val="22"/>
          <w:szCs w:val="22"/>
        </w:rPr>
        <w:t>λ</w:t>
      </w:r>
      <w:r w:rsidRPr="00A537EE">
        <w:rPr>
          <w:rFonts w:ascii="Arial" w:hAnsi="Arial" w:cs="Arial"/>
          <w:spacing w:val="-2"/>
          <w:sz w:val="22"/>
          <w:szCs w:val="22"/>
        </w:rPr>
        <w:t>ειψ</w:t>
      </w:r>
      <w:r w:rsidRPr="00A537EE">
        <w:rPr>
          <w:rFonts w:ascii="Arial" w:hAnsi="Arial" w:cs="Arial"/>
          <w:sz w:val="22"/>
          <w:szCs w:val="22"/>
        </w:rPr>
        <w:t>η υ</w:t>
      </w:r>
      <w:r w:rsidRPr="00A537EE">
        <w:rPr>
          <w:rFonts w:ascii="Arial" w:hAnsi="Arial" w:cs="Arial"/>
          <w:spacing w:val="2"/>
          <w:sz w:val="22"/>
          <w:szCs w:val="22"/>
        </w:rPr>
        <w:t>π</w:t>
      </w:r>
      <w:r w:rsidRPr="00A537EE">
        <w:rPr>
          <w:rFonts w:ascii="Arial" w:hAnsi="Arial" w:cs="Arial"/>
          <w:sz w:val="22"/>
          <w:szCs w:val="22"/>
        </w:rPr>
        <w:t>ο</w:t>
      </w:r>
      <w:r w:rsidRPr="00A537EE">
        <w:rPr>
          <w:rFonts w:ascii="Arial" w:hAnsi="Arial" w:cs="Arial"/>
          <w:spacing w:val="-3"/>
          <w:sz w:val="22"/>
          <w:szCs w:val="22"/>
        </w:rPr>
        <w:t>χ</w:t>
      </w:r>
      <w:r w:rsidRPr="00A537EE">
        <w:rPr>
          <w:rFonts w:ascii="Arial" w:hAnsi="Arial" w:cs="Arial"/>
          <w:spacing w:val="2"/>
          <w:sz w:val="22"/>
          <w:szCs w:val="22"/>
        </w:rPr>
        <w:t>ρ</w:t>
      </w:r>
      <w:r w:rsidRPr="00A537EE">
        <w:rPr>
          <w:rFonts w:ascii="Arial" w:hAnsi="Arial" w:cs="Arial"/>
          <w:spacing w:val="-2"/>
          <w:sz w:val="22"/>
          <w:szCs w:val="22"/>
        </w:rPr>
        <w:t>ε</w:t>
      </w:r>
      <w:r w:rsidRPr="00A537EE">
        <w:rPr>
          <w:rFonts w:ascii="Arial" w:hAnsi="Arial" w:cs="Arial"/>
          <w:sz w:val="22"/>
          <w:szCs w:val="22"/>
        </w:rPr>
        <w:t>ώ</w:t>
      </w:r>
      <w:r w:rsidRPr="00A537EE">
        <w:rPr>
          <w:rFonts w:ascii="Arial" w:hAnsi="Arial" w:cs="Arial"/>
          <w:spacing w:val="-5"/>
          <w:sz w:val="22"/>
          <w:szCs w:val="22"/>
        </w:rPr>
        <w:t>σ</w:t>
      </w:r>
      <w:r w:rsidRPr="00A537EE">
        <w:rPr>
          <w:rFonts w:ascii="Arial" w:hAnsi="Arial" w:cs="Arial"/>
          <w:spacing w:val="-2"/>
          <w:sz w:val="22"/>
          <w:szCs w:val="22"/>
        </w:rPr>
        <w:t>ε</w:t>
      </w:r>
      <w:r w:rsidRPr="00A537EE">
        <w:rPr>
          <w:rFonts w:ascii="Arial" w:hAnsi="Arial" w:cs="Arial"/>
          <w:sz w:val="22"/>
          <w:szCs w:val="22"/>
        </w:rPr>
        <w:t xml:space="preserve">ων </w:t>
      </w:r>
      <w:r w:rsidRPr="00A537EE">
        <w:rPr>
          <w:rFonts w:ascii="Arial" w:hAnsi="Arial" w:cs="Arial"/>
          <w:spacing w:val="1"/>
          <w:sz w:val="22"/>
          <w:szCs w:val="22"/>
        </w:rPr>
        <w:t>α</w:t>
      </w:r>
      <w:r w:rsidRPr="00A537EE">
        <w:rPr>
          <w:rFonts w:ascii="Arial" w:hAnsi="Arial" w:cs="Arial"/>
          <w:spacing w:val="2"/>
          <w:sz w:val="22"/>
          <w:szCs w:val="22"/>
        </w:rPr>
        <w:t>π</w:t>
      </w:r>
      <w:r w:rsidRPr="00A537EE">
        <w:rPr>
          <w:rFonts w:ascii="Arial" w:hAnsi="Arial" w:cs="Arial"/>
          <w:sz w:val="22"/>
          <w:szCs w:val="22"/>
        </w:rPr>
        <w:t>ό ο</w:t>
      </w:r>
      <w:r w:rsidRPr="00A537EE">
        <w:rPr>
          <w:rFonts w:ascii="Arial" w:hAnsi="Arial" w:cs="Arial"/>
          <w:spacing w:val="2"/>
          <w:sz w:val="22"/>
          <w:szCs w:val="22"/>
        </w:rPr>
        <w:t>π</w:t>
      </w:r>
      <w:r w:rsidRPr="00A537EE">
        <w:rPr>
          <w:rFonts w:ascii="Arial" w:hAnsi="Arial" w:cs="Arial"/>
          <w:sz w:val="22"/>
          <w:szCs w:val="22"/>
        </w:rPr>
        <w:t>ο</w:t>
      </w:r>
      <w:r w:rsidRPr="00A537EE">
        <w:rPr>
          <w:rFonts w:ascii="Arial" w:hAnsi="Arial" w:cs="Arial"/>
          <w:spacing w:val="-2"/>
          <w:sz w:val="22"/>
          <w:szCs w:val="22"/>
        </w:rPr>
        <w:t>ι</w:t>
      </w:r>
      <w:r w:rsidRPr="00A537EE">
        <w:rPr>
          <w:rFonts w:ascii="Arial" w:hAnsi="Arial" w:cs="Arial"/>
          <w:sz w:val="22"/>
          <w:szCs w:val="22"/>
        </w:rPr>
        <w:t>οδ</w:t>
      </w:r>
      <w:r w:rsidRPr="00A537EE">
        <w:rPr>
          <w:rFonts w:ascii="Arial" w:hAnsi="Arial" w:cs="Arial"/>
          <w:spacing w:val="-4"/>
          <w:sz w:val="22"/>
          <w:szCs w:val="22"/>
        </w:rPr>
        <w:t>ή</w:t>
      </w:r>
      <w:r w:rsidRPr="00A537EE">
        <w:rPr>
          <w:rFonts w:ascii="Arial" w:hAnsi="Arial" w:cs="Arial"/>
          <w:spacing w:val="2"/>
          <w:sz w:val="22"/>
          <w:szCs w:val="22"/>
        </w:rPr>
        <w:t>π</w:t>
      </w:r>
      <w:r w:rsidRPr="00A537EE">
        <w:rPr>
          <w:rFonts w:ascii="Arial" w:hAnsi="Arial" w:cs="Arial"/>
          <w:sz w:val="22"/>
          <w:szCs w:val="22"/>
        </w:rPr>
        <w:t>ο</w:t>
      </w:r>
      <w:r w:rsidRPr="00A537EE">
        <w:rPr>
          <w:rFonts w:ascii="Arial" w:hAnsi="Arial" w:cs="Arial"/>
          <w:spacing w:val="-2"/>
          <w:sz w:val="22"/>
          <w:szCs w:val="22"/>
        </w:rPr>
        <w:t>τ</w:t>
      </w:r>
      <w:r w:rsidRPr="00A537EE">
        <w:rPr>
          <w:rFonts w:ascii="Arial" w:hAnsi="Arial" w:cs="Arial"/>
          <w:sz w:val="22"/>
          <w:szCs w:val="22"/>
        </w:rPr>
        <w:t>ε  συμ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λλόμ</w:t>
      </w:r>
      <w:r w:rsidRPr="00A537EE">
        <w:rPr>
          <w:rFonts w:ascii="Arial" w:hAnsi="Arial" w:cs="Arial"/>
          <w:spacing w:val="-2"/>
          <w:sz w:val="22"/>
          <w:szCs w:val="22"/>
        </w:rPr>
        <w:t>ε</w:t>
      </w:r>
      <w:r w:rsidRPr="00A537EE">
        <w:rPr>
          <w:rFonts w:ascii="Arial" w:hAnsi="Arial" w:cs="Arial"/>
          <w:sz w:val="22"/>
          <w:szCs w:val="22"/>
        </w:rPr>
        <w:t>νο μ</w:t>
      </w:r>
      <w:r w:rsidRPr="00A537EE">
        <w:rPr>
          <w:rFonts w:ascii="Arial" w:hAnsi="Arial" w:cs="Arial"/>
          <w:spacing w:val="-2"/>
          <w:sz w:val="22"/>
          <w:szCs w:val="22"/>
        </w:rPr>
        <w:t>έ</w:t>
      </w:r>
      <w:r w:rsidRPr="00A537EE">
        <w:rPr>
          <w:rFonts w:ascii="Arial" w:hAnsi="Arial" w:cs="Arial"/>
          <w:spacing w:val="2"/>
          <w:sz w:val="22"/>
          <w:szCs w:val="22"/>
        </w:rPr>
        <w:t>ρ</w:t>
      </w:r>
      <w:r w:rsidRPr="00A537EE">
        <w:rPr>
          <w:rFonts w:ascii="Arial" w:hAnsi="Arial" w:cs="Arial"/>
          <w:sz w:val="22"/>
          <w:szCs w:val="22"/>
        </w:rPr>
        <w:t xml:space="preserve">ος ή η </w:t>
      </w:r>
      <w:r w:rsidRPr="00A537EE">
        <w:rPr>
          <w:rFonts w:ascii="Arial" w:hAnsi="Arial" w:cs="Arial"/>
          <w:spacing w:val="1"/>
          <w:sz w:val="22"/>
          <w:szCs w:val="22"/>
        </w:rPr>
        <w:t>α</w:t>
      </w:r>
      <w:r w:rsidRPr="00A537EE">
        <w:rPr>
          <w:rFonts w:ascii="Arial" w:hAnsi="Arial" w:cs="Arial"/>
          <w:spacing w:val="-4"/>
          <w:sz w:val="22"/>
          <w:szCs w:val="22"/>
        </w:rPr>
        <w:t>ν</w:t>
      </w:r>
      <w:r w:rsidRPr="00A537EE">
        <w:rPr>
          <w:rFonts w:ascii="Arial" w:hAnsi="Arial" w:cs="Arial"/>
          <w:sz w:val="22"/>
          <w:szCs w:val="22"/>
        </w:rPr>
        <w:t>ο</w:t>
      </w:r>
      <w:r w:rsidRPr="00A537EE">
        <w:rPr>
          <w:rFonts w:ascii="Arial" w:hAnsi="Arial" w:cs="Arial"/>
          <w:spacing w:val="1"/>
          <w:sz w:val="22"/>
          <w:szCs w:val="22"/>
        </w:rPr>
        <w:t>χ</w:t>
      </w:r>
      <w:r w:rsidRPr="00A537EE">
        <w:rPr>
          <w:rFonts w:ascii="Arial" w:hAnsi="Arial" w:cs="Arial"/>
          <w:sz w:val="22"/>
          <w:szCs w:val="22"/>
        </w:rPr>
        <w:t xml:space="preserve">ή </w:t>
      </w:r>
      <w:r w:rsidRPr="00A537EE">
        <w:rPr>
          <w:rFonts w:ascii="Arial" w:hAnsi="Arial" w:cs="Arial"/>
          <w:spacing w:val="1"/>
          <w:sz w:val="22"/>
          <w:szCs w:val="22"/>
        </w:rPr>
        <w:t>κα</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z w:val="22"/>
          <w:szCs w:val="22"/>
        </w:rPr>
        <w:t>σ</w:t>
      </w:r>
      <w:r w:rsidRPr="00A537EE">
        <w:rPr>
          <w:rFonts w:ascii="Arial" w:hAnsi="Arial" w:cs="Arial"/>
          <w:spacing w:val="-2"/>
          <w:sz w:val="22"/>
          <w:szCs w:val="22"/>
        </w:rPr>
        <w:t>τ</w:t>
      </w:r>
      <w:r w:rsidRPr="00A537EE">
        <w:rPr>
          <w:rFonts w:ascii="Arial" w:hAnsi="Arial" w:cs="Arial"/>
          <w:spacing w:val="1"/>
          <w:sz w:val="22"/>
          <w:szCs w:val="22"/>
        </w:rPr>
        <w:t>ά</w:t>
      </w:r>
      <w:r w:rsidRPr="00A537EE">
        <w:rPr>
          <w:rFonts w:ascii="Arial" w:hAnsi="Arial" w:cs="Arial"/>
          <w:sz w:val="22"/>
          <w:szCs w:val="22"/>
        </w:rPr>
        <w:t>σ</w:t>
      </w:r>
      <w:r w:rsidRPr="00A537EE">
        <w:rPr>
          <w:rFonts w:ascii="Arial" w:hAnsi="Arial" w:cs="Arial"/>
          <w:spacing w:val="-2"/>
          <w:sz w:val="22"/>
          <w:szCs w:val="22"/>
        </w:rPr>
        <w:t>ε</w:t>
      </w:r>
      <w:r w:rsidRPr="00A537EE">
        <w:rPr>
          <w:rFonts w:ascii="Arial" w:hAnsi="Arial" w:cs="Arial"/>
          <w:sz w:val="22"/>
          <w:szCs w:val="22"/>
        </w:rPr>
        <w:t>ων</w:t>
      </w:r>
      <w:r>
        <w:rPr>
          <w:rFonts w:ascii="Arial" w:hAnsi="Arial" w:cs="Arial"/>
          <w:sz w:val="22"/>
          <w:szCs w:val="22"/>
        </w:rPr>
        <w:t xml:space="preserve"> α</w:t>
      </w:r>
      <w:r w:rsidRPr="00A537EE">
        <w:rPr>
          <w:rFonts w:ascii="Arial" w:hAnsi="Arial" w:cs="Arial"/>
          <w:sz w:val="22"/>
          <w:szCs w:val="22"/>
        </w:rPr>
        <w:t>ν</w:t>
      </w:r>
      <w:r w:rsidRPr="00A537EE">
        <w:rPr>
          <w:rFonts w:ascii="Arial" w:hAnsi="Arial" w:cs="Arial"/>
          <w:spacing w:val="-2"/>
          <w:sz w:val="22"/>
          <w:szCs w:val="22"/>
        </w:rPr>
        <w:t>τί</w:t>
      </w:r>
      <w:r w:rsidRPr="00A537EE">
        <w:rPr>
          <w:rFonts w:ascii="Arial" w:hAnsi="Arial" w:cs="Arial"/>
          <w:sz w:val="22"/>
          <w:szCs w:val="22"/>
        </w:rPr>
        <w:t>θ</w:t>
      </w:r>
      <w:r w:rsidRPr="00A537EE">
        <w:rPr>
          <w:rFonts w:ascii="Arial" w:hAnsi="Arial" w:cs="Arial"/>
          <w:spacing w:val="-2"/>
          <w:sz w:val="22"/>
          <w:szCs w:val="22"/>
        </w:rPr>
        <w:t>ετ</w:t>
      </w:r>
      <w:r w:rsidRPr="00A537EE">
        <w:rPr>
          <w:rFonts w:ascii="Arial" w:hAnsi="Arial" w:cs="Arial"/>
          <w:sz w:val="22"/>
          <w:szCs w:val="22"/>
        </w:rPr>
        <w:t>ων</w:t>
      </w:r>
      <w:r>
        <w:rPr>
          <w:rFonts w:ascii="Arial" w:hAnsi="Arial" w:cs="Arial"/>
          <w:sz w:val="22"/>
          <w:szCs w:val="22"/>
        </w:rPr>
        <w:t xml:space="preserve"> </w:t>
      </w:r>
      <w:r>
        <w:rPr>
          <w:rFonts w:ascii="Arial" w:hAnsi="Arial" w:cs="Arial"/>
          <w:spacing w:val="2"/>
          <w:sz w:val="22"/>
          <w:szCs w:val="22"/>
        </w:rPr>
        <w:t>προς</w:t>
      </w:r>
      <w:r>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z w:val="22"/>
          <w:szCs w:val="22"/>
        </w:rPr>
        <w:t>ην</w:t>
      </w:r>
      <w:r>
        <w:rPr>
          <w:rFonts w:ascii="Arial" w:hAnsi="Arial" w:cs="Arial"/>
          <w:sz w:val="22"/>
          <w:szCs w:val="22"/>
        </w:rPr>
        <w:t xml:space="preserve"> </w:t>
      </w:r>
      <w:r w:rsidRPr="00A537EE">
        <w:rPr>
          <w:rFonts w:ascii="Arial" w:hAnsi="Arial" w:cs="Arial"/>
          <w:spacing w:val="-1"/>
          <w:sz w:val="22"/>
          <w:szCs w:val="22"/>
        </w:rPr>
        <w:t>Π</w:t>
      </w:r>
      <w:r w:rsidRPr="00A537EE">
        <w:rPr>
          <w:rFonts w:ascii="Arial" w:hAnsi="Arial" w:cs="Arial"/>
          <w:spacing w:val="2"/>
          <w:sz w:val="22"/>
          <w:szCs w:val="22"/>
        </w:rPr>
        <w:t>ρ</w:t>
      </w:r>
      <w:r w:rsidRPr="00A537EE">
        <w:rPr>
          <w:rFonts w:ascii="Arial" w:hAnsi="Arial" w:cs="Arial"/>
          <w:spacing w:val="-5"/>
          <w:sz w:val="22"/>
          <w:szCs w:val="22"/>
        </w:rPr>
        <w:t>ο</w:t>
      </w:r>
      <w:r w:rsidRPr="00A537EE">
        <w:rPr>
          <w:rFonts w:ascii="Arial" w:hAnsi="Arial" w:cs="Arial"/>
          <w:sz w:val="22"/>
          <w:szCs w:val="22"/>
        </w:rPr>
        <w:t>γ</w:t>
      </w:r>
      <w:r w:rsidRPr="00A537EE">
        <w:rPr>
          <w:rFonts w:ascii="Arial" w:hAnsi="Arial" w:cs="Arial"/>
          <w:spacing w:val="2"/>
          <w:sz w:val="22"/>
          <w:szCs w:val="22"/>
        </w:rPr>
        <w:t>ρ</w:t>
      </w:r>
      <w:r w:rsidRPr="00A537EE">
        <w:rPr>
          <w:rFonts w:ascii="Arial" w:hAnsi="Arial" w:cs="Arial"/>
          <w:spacing w:val="-4"/>
          <w:sz w:val="22"/>
          <w:szCs w:val="22"/>
        </w:rPr>
        <w:t>α</w:t>
      </w:r>
      <w:r w:rsidRPr="00A537EE">
        <w:rPr>
          <w:rFonts w:ascii="Arial" w:hAnsi="Arial" w:cs="Arial"/>
          <w:sz w:val="22"/>
          <w:szCs w:val="22"/>
        </w:rPr>
        <w:t>μμ</w:t>
      </w:r>
      <w:r w:rsidRPr="00A537EE">
        <w:rPr>
          <w:rFonts w:ascii="Arial" w:hAnsi="Arial" w:cs="Arial"/>
          <w:spacing w:val="1"/>
          <w:sz w:val="22"/>
          <w:szCs w:val="22"/>
        </w:rPr>
        <w:t>α</w:t>
      </w:r>
      <w:r w:rsidRPr="00A537EE">
        <w:rPr>
          <w:rFonts w:ascii="Arial" w:hAnsi="Arial" w:cs="Arial"/>
          <w:spacing w:val="-2"/>
          <w:sz w:val="22"/>
          <w:szCs w:val="22"/>
        </w:rPr>
        <w:t>τι</w:t>
      </w:r>
      <w:r w:rsidRPr="00A537EE">
        <w:rPr>
          <w:rFonts w:ascii="Arial" w:hAnsi="Arial" w:cs="Arial"/>
          <w:spacing w:val="1"/>
          <w:sz w:val="22"/>
          <w:szCs w:val="22"/>
        </w:rPr>
        <w:t>κ</w:t>
      </w:r>
      <w:r w:rsidRPr="00A537EE">
        <w:rPr>
          <w:rFonts w:ascii="Arial" w:hAnsi="Arial" w:cs="Arial"/>
          <w:sz w:val="22"/>
          <w:szCs w:val="22"/>
        </w:rPr>
        <w:t>ή</w:t>
      </w:r>
      <w:r>
        <w:rPr>
          <w:rFonts w:ascii="Arial" w:hAnsi="Arial" w:cs="Arial"/>
          <w:sz w:val="22"/>
          <w:szCs w:val="22"/>
        </w:rPr>
        <w:t xml:space="preserve"> </w:t>
      </w:r>
      <w:r w:rsidRPr="00A537EE">
        <w:rPr>
          <w:rFonts w:ascii="Arial" w:hAnsi="Arial" w:cs="Arial"/>
          <w:spacing w:val="1"/>
          <w:sz w:val="22"/>
          <w:szCs w:val="22"/>
        </w:rPr>
        <w:t>Σ</w:t>
      </w:r>
      <w:r w:rsidRPr="00A537EE">
        <w:rPr>
          <w:rFonts w:ascii="Arial" w:hAnsi="Arial" w:cs="Arial"/>
          <w:sz w:val="22"/>
          <w:szCs w:val="22"/>
        </w:rPr>
        <w:t>ύμ</w:t>
      </w:r>
      <w:r w:rsidRPr="00A537EE">
        <w:rPr>
          <w:rFonts w:ascii="Arial" w:hAnsi="Arial" w:cs="Arial"/>
          <w:spacing w:val="-1"/>
          <w:sz w:val="22"/>
          <w:szCs w:val="22"/>
        </w:rPr>
        <w:t>β</w:t>
      </w:r>
      <w:r w:rsidRPr="00A537EE">
        <w:rPr>
          <w:rFonts w:ascii="Arial" w:hAnsi="Arial" w:cs="Arial"/>
          <w:spacing w:val="-4"/>
          <w:sz w:val="22"/>
          <w:szCs w:val="22"/>
        </w:rPr>
        <w:t>α</w:t>
      </w:r>
      <w:r w:rsidRPr="00A537EE">
        <w:rPr>
          <w:rFonts w:ascii="Arial" w:hAnsi="Arial" w:cs="Arial"/>
          <w:sz w:val="22"/>
          <w:szCs w:val="22"/>
        </w:rPr>
        <w:t>ση</w:t>
      </w:r>
      <w:r>
        <w:rPr>
          <w:rFonts w:ascii="Arial" w:hAnsi="Arial" w:cs="Arial"/>
          <w:sz w:val="22"/>
          <w:szCs w:val="22"/>
        </w:rPr>
        <w:t xml:space="preserve"> </w:t>
      </w:r>
      <w:r w:rsidRPr="00A537EE">
        <w:rPr>
          <w:rFonts w:ascii="Arial" w:hAnsi="Arial" w:cs="Arial"/>
          <w:sz w:val="22"/>
          <w:szCs w:val="22"/>
        </w:rPr>
        <w:t>ή</w:t>
      </w:r>
      <w:r>
        <w:rPr>
          <w:rFonts w:ascii="Arial" w:hAnsi="Arial" w:cs="Arial"/>
          <w:sz w:val="22"/>
          <w:szCs w:val="22"/>
        </w:rPr>
        <w:t xml:space="preserve"> τ</w:t>
      </w:r>
      <w:r w:rsidRPr="00A537EE">
        <w:rPr>
          <w:rFonts w:ascii="Arial" w:hAnsi="Arial" w:cs="Arial"/>
          <w:sz w:val="22"/>
          <w:szCs w:val="22"/>
        </w:rPr>
        <w:t>η</w:t>
      </w:r>
      <w:r>
        <w:rPr>
          <w:rFonts w:ascii="Arial" w:hAnsi="Arial" w:cs="Arial"/>
          <w:sz w:val="22"/>
          <w:szCs w:val="22"/>
        </w:rPr>
        <w:t xml:space="preserve">ν </w:t>
      </w:r>
      <w:r w:rsidRPr="00A537EE">
        <w:rPr>
          <w:rFonts w:ascii="Arial" w:hAnsi="Arial" w:cs="Arial"/>
          <w:spacing w:val="1"/>
          <w:sz w:val="22"/>
          <w:szCs w:val="22"/>
        </w:rPr>
        <w:t>κα</w:t>
      </w:r>
      <w:r w:rsidRPr="00A537EE">
        <w:rPr>
          <w:rFonts w:ascii="Arial" w:hAnsi="Arial" w:cs="Arial"/>
          <w:sz w:val="22"/>
          <w:szCs w:val="22"/>
        </w:rPr>
        <w:t>θυσ</w:t>
      </w:r>
      <w:r w:rsidRPr="00A537EE">
        <w:rPr>
          <w:rFonts w:ascii="Arial" w:hAnsi="Arial" w:cs="Arial"/>
          <w:spacing w:val="-2"/>
          <w:sz w:val="22"/>
          <w:szCs w:val="22"/>
        </w:rPr>
        <w:t>τέ</w:t>
      </w:r>
      <w:r w:rsidRPr="00A537EE">
        <w:rPr>
          <w:rFonts w:ascii="Arial" w:hAnsi="Arial" w:cs="Arial"/>
          <w:spacing w:val="2"/>
          <w:sz w:val="22"/>
          <w:szCs w:val="22"/>
        </w:rPr>
        <w:t>ρ</w:t>
      </w:r>
      <w:r w:rsidRPr="00A537EE">
        <w:rPr>
          <w:rFonts w:ascii="Arial" w:hAnsi="Arial" w:cs="Arial"/>
          <w:sz w:val="22"/>
          <w:szCs w:val="22"/>
        </w:rPr>
        <w:t>ηση</w:t>
      </w:r>
      <w:r>
        <w:rPr>
          <w:rFonts w:ascii="Arial" w:hAnsi="Arial" w:cs="Arial"/>
          <w:sz w:val="22"/>
          <w:szCs w:val="22"/>
        </w:rPr>
        <w:t xml:space="preserve"> </w:t>
      </w:r>
      <w:r w:rsidRPr="00A537EE">
        <w:rPr>
          <w:rFonts w:ascii="Arial" w:hAnsi="Arial" w:cs="Arial"/>
          <w:sz w:val="22"/>
          <w:szCs w:val="22"/>
        </w:rPr>
        <w:t>σ</w:t>
      </w:r>
      <w:r w:rsidRPr="00A537EE">
        <w:rPr>
          <w:rFonts w:ascii="Arial" w:hAnsi="Arial" w:cs="Arial"/>
          <w:spacing w:val="-2"/>
          <w:sz w:val="22"/>
          <w:szCs w:val="22"/>
        </w:rPr>
        <w:t>τ</w:t>
      </w:r>
      <w:r w:rsidRPr="00A537EE">
        <w:rPr>
          <w:rFonts w:ascii="Arial" w:hAnsi="Arial" w:cs="Arial"/>
          <w:sz w:val="22"/>
          <w:szCs w:val="22"/>
        </w:rPr>
        <w:t>η</w:t>
      </w:r>
      <w:r>
        <w:rPr>
          <w:rFonts w:ascii="Arial" w:hAnsi="Arial" w:cs="Arial"/>
          <w:sz w:val="22"/>
          <w:szCs w:val="22"/>
        </w:rPr>
        <w:t xml:space="preserve"> </w:t>
      </w:r>
      <w:r w:rsidRPr="00A537EE">
        <w:rPr>
          <w:rFonts w:ascii="Arial" w:hAnsi="Arial" w:cs="Arial"/>
          <w:sz w:val="22"/>
          <w:szCs w:val="22"/>
        </w:rPr>
        <w:t>λή</w:t>
      </w:r>
      <w:r w:rsidRPr="00A537EE">
        <w:rPr>
          <w:rFonts w:ascii="Arial" w:hAnsi="Arial" w:cs="Arial"/>
          <w:spacing w:val="-2"/>
          <w:sz w:val="22"/>
          <w:szCs w:val="22"/>
        </w:rPr>
        <w:t>ψ</w:t>
      </w:r>
      <w:r w:rsidRPr="00A537EE">
        <w:rPr>
          <w:rFonts w:ascii="Arial" w:hAnsi="Arial" w:cs="Arial"/>
          <w:sz w:val="22"/>
          <w:szCs w:val="22"/>
        </w:rPr>
        <w:t>η</w:t>
      </w:r>
      <w:r>
        <w:rPr>
          <w:rFonts w:ascii="Arial" w:hAnsi="Arial" w:cs="Arial"/>
          <w:sz w:val="22"/>
          <w:szCs w:val="22"/>
        </w:rPr>
        <w:t xml:space="preserve"> </w:t>
      </w:r>
      <w:r w:rsidRPr="00A537EE">
        <w:rPr>
          <w:rFonts w:ascii="Arial" w:hAnsi="Arial" w:cs="Arial"/>
          <w:sz w:val="22"/>
          <w:szCs w:val="22"/>
        </w:rPr>
        <w:t>μ</w:t>
      </w:r>
      <w:r w:rsidRPr="00A537EE">
        <w:rPr>
          <w:rFonts w:ascii="Arial" w:hAnsi="Arial" w:cs="Arial"/>
          <w:spacing w:val="-2"/>
          <w:sz w:val="22"/>
          <w:szCs w:val="22"/>
        </w:rPr>
        <w:t>έτ</w:t>
      </w:r>
      <w:r w:rsidRPr="00A537EE">
        <w:rPr>
          <w:rFonts w:ascii="Arial" w:hAnsi="Arial" w:cs="Arial"/>
          <w:spacing w:val="2"/>
          <w:sz w:val="22"/>
          <w:szCs w:val="22"/>
        </w:rPr>
        <w:t>ρ</w:t>
      </w:r>
      <w:r w:rsidRPr="00A537EE">
        <w:rPr>
          <w:rFonts w:ascii="Arial" w:hAnsi="Arial" w:cs="Arial"/>
          <w:spacing w:val="-4"/>
          <w:sz w:val="22"/>
          <w:szCs w:val="22"/>
        </w:rPr>
        <w:t>ω</w:t>
      </w:r>
      <w:r w:rsidRPr="00A537EE">
        <w:rPr>
          <w:rFonts w:ascii="Arial" w:hAnsi="Arial" w:cs="Arial"/>
          <w:sz w:val="22"/>
          <w:szCs w:val="22"/>
        </w:rPr>
        <w:t>ν</w:t>
      </w:r>
      <w:r>
        <w:rPr>
          <w:rFonts w:ascii="Arial" w:hAnsi="Arial" w:cs="Arial"/>
          <w:sz w:val="22"/>
          <w:szCs w:val="22"/>
        </w:rPr>
        <w:t xml:space="preserve"> </w:t>
      </w:r>
      <w:r w:rsidRPr="00A537EE">
        <w:rPr>
          <w:rFonts w:ascii="Arial" w:hAnsi="Arial" w:cs="Arial"/>
          <w:spacing w:val="2"/>
          <w:sz w:val="22"/>
          <w:szCs w:val="22"/>
        </w:rPr>
        <w:t>π</w:t>
      </w:r>
      <w:r w:rsidRPr="00A537EE">
        <w:rPr>
          <w:rFonts w:ascii="Arial" w:hAnsi="Arial" w:cs="Arial"/>
          <w:sz w:val="22"/>
          <w:szCs w:val="22"/>
        </w:rPr>
        <w:t xml:space="preserve">ου </w:t>
      </w:r>
      <w:r w:rsidRPr="00A537EE">
        <w:rPr>
          <w:rFonts w:ascii="Arial" w:hAnsi="Arial" w:cs="Arial"/>
          <w:spacing w:val="2"/>
          <w:sz w:val="22"/>
          <w:szCs w:val="22"/>
        </w:rPr>
        <w:t>π</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1"/>
          <w:sz w:val="22"/>
          <w:szCs w:val="22"/>
        </w:rPr>
        <w:t>β</w:t>
      </w:r>
      <w:r w:rsidRPr="00A537EE">
        <w:rPr>
          <w:rFonts w:ascii="Arial" w:hAnsi="Arial" w:cs="Arial"/>
          <w:sz w:val="22"/>
          <w:szCs w:val="22"/>
        </w:rPr>
        <w:t>λ</w:t>
      </w:r>
      <w:r w:rsidRPr="00A537EE">
        <w:rPr>
          <w:rFonts w:ascii="Arial" w:hAnsi="Arial" w:cs="Arial"/>
          <w:spacing w:val="-2"/>
          <w:sz w:val="22"/>
          <w:szCs w:val="22"/>
        </w:rPr>
        <w:t>έ</w:t>
      </w:r>
      <w:r w:rsidRPr="00A537EE">
        <w:rPr>
          <w:rFonts w:ascii="Arial" w:hAnsi="Arial" w:cs="Arial"/>
          <w:spacing w:val="2"/>
          <w:sz w:val="22"/>
          <w:szCs w:val="22"/>
        </w:rPr>
        <w:t>π</w:t>
      </w:r>
      <w:r w:rsidRPr="00A537EE">
        <w:rPr>
          <w:rFonts w:ascii="Arial" w:hAnsi="Arial" w:cs="Arial"/>
          <w:spacing w:val="-2"/>
          <w:sz w:val="22"/>
          <w:szCs w:val="22"/>
        </w:rPr>
        <w:t>ε</w:t>
      </w:r>
      <w:r w:rsidRPr="00A537EE">
        <w:rPr>
          <w:rFonts w:ascii="Arial" w:hAnsi="Arial" w:cs="Arial"/>
          <w:sz w:val="22"/>
          <w:szCs w:val="22"/>
        </w:rPr>
        <w:t>ι</w:t>
      </w:r>
      <w:r>
        <w:rPr>
          <w:rFonts w:ascii="Arial" w:hAnsi="Arial" w:cs="Arial"/>
          <w:sz w:val="22"/>
          <w:szCs w:val="22"/>
        </w:rPr>
        <w:t xml:space="preserve"> </w:t>
      </w:r>
      <w:r w:rsidRPr="00A537EE">
        <w:rPr>
          <w:rFonts w:ascii="Arial" w:hAnsi="Arial" w:cs="Arial"/>
          <w:sz w:val="22"/>
          <w:szCs w:val="22"/>
        </w:rPr>
        <w:t xml:space="preserve">η </w:t>
      </w:r>
      <w:r w:rsidRPr="00A537EE">
        <w:rPr>
          <w:rFonts w:ascii="Arial" w:hAnsi="Arial" w:cs="Arial"/>
          <w:spacing w:val="1"/>
          <w:sz w:val="22"/>
          <w:szCs w:val="22"/>
        </w:rPr>
        <w:t>Σ</w:t>
      </w:r>
      <w:r w:rsidRPr="00A537EE">
        <w:rPr>
          <w:rFonts w:ascii="Arial" w:hAnsi="Arial" w:cs="Arial"/>
          <w:sz w:val="22"/>
          <w:szCs w:val="22"/>
        </w:rPr>
        <w:t>ύμ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ση</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z w:val="22"/>
          <w:szCs w:val="22"/>
        </w:rPr>
        <w:t>υ</w:t>
      </w:r>
      <w:r w:rsidRPr="00A537EE">
        <w:rPr>
          <w:rFonts w:ascii="Arial" w:hAnsi="Arial" w:cs="Arial"/>
          <w:spacing w:val="-2"/>
          <w:sz w:val="22"/>
          <w:szCs w:val="22"/>
        </w:rPr>
        <w:t>τ</w:t>
      </w:r>
      <w:r w:rsidRPr="00A537EE">
        <w:rPr>
          <w:rFonts w:ascii="Arial" w:hAnsi="Arial" w:cs="Arial"/>
          <w:sz w:val="22"/>
          <w:szCs w:val="22"/>
        </w:rPr>
        <w:t xml:space="preserve">ή, </w:t>
      </w:r>
      <w:r w:rsidRPr="00A537EE">
        <w:rPr>
          <w:rFonts w:ascii="Arial" w:hAnsi="Arial" w:cs="Arial"/>
          <w:spacing w:val="1"/>
          <w:sz w:val="22"/>
          <w:szCs w:val="22"/>
        </w:rPr>
        <w:t>α</w:t>
      </w:r>
      <w:r w:rsidRPr="00A537EE">
        <w:rPr>
          <w:rFonts w:ascii="Arial" w:hAnsi="Arial" w:cs="Arial"/>
          <w:spacing w:val="2"/>
          <w:sz w:val="22"/>
          <w:szCs w:val="22"/>
        </w:rPr>
        <w:t>π</w:t>
      </w:r>
      <w:r w:rsidRPr="00A537EE">
        <w:rPr>
          <w:rFonts w:ascii="Arial" w:hAnsi="Arial" w:cs="Arial"/>
          <w:sz w:val="22"/>
          <w:szCs w:val="22"/>
        </w:rPr>
        <w:t>ό</w:t>
      </w:r>
      <w:r>
        <w:rPr>
          <w:rFonts w:ascii="Arial" w:hAnsi="Arial" w:cs="Arial"/>
          <w:sz w:val="22"/>
          <w:szCs w:val="22"/>
        </w:rPr>
        <w:t xml:space="preserve"> </w:t>
      </w:r>
      <w:r w:rsidRPr="00A537EE">
        <w:rPr>
          <w:rFonts w:ascii="Arial" w:hAnsi="Arial" w:cs="Arial"/>
          <w:sz w:val="22"/>
          <w:szCs w:val="22"/>
        </w:rPr>
        <w:t>ο</w:t>
      </w:r>
      <w:r w:rsidRPr="00A537EE">
        <w:rPr>
          <w:rFonts w:ascii="Arial" w:hAnsi="Arial" w:cs="Arial"/>
          <w:spacing w:val="2"/>
          <w:sz w:val="22"/>
          <w:szCs w:val="22"/>
        </w:rPr>
        <w:t>π</w:t>
      </w:r>
      <w:r w:rsidRPr="00A537EE">
        <w:rPr>
          <w:rFonts w:ascii="Arial" w:hAnsi="Arial" w:cs="Arial"/>
          <w:sz w:val="22"/>
          <w:szCs w:val="22"/>
        </w:rPr>
        <w:t>ο</w:t>
      </w:r>
      <w:r w:rsidRPr="00A537EE">
        <w:rPr>
          <w:rFonts w:ascii="Arial" w:hAnsi="Arial" w:cs="Arial"/>
          <w:spacing w:val="-2"/>
          <w:sz w:val="22"/>
          <w:szCs w:val="22"/>
        </w:rPr>
        <w:t>ι</w:t>
      </w:r>
      <w:r w:rsidRPr="00A537EE">
        <w:rPr>
          <w:rFonts w:ascii="Arial" w:hAnsi="Arial" w:cs="Arial"/>
          <w:sz w:val="22"/>
          <w:szCs w:val="22"/>
        </w:rPr>
        <w:t>οδή</w:t>
      </w:r>
      <w:r w:rsidRPr="00A537EE">
        <w:rPr>
          <w:rFonts w:ascii="Arial" w:hAnsi="Arial" w:cs="Arial"/>
          <w:spacing w:val="2"/>
          <w:sz w:val="22"/>
          <w:szCs w:val="22"/>
        </w:rPr>
        <w:t>π</w:t>
      </w:r>
      <w:r w:rsidRPr="00A537EE">
        <w:rPr>
          <w:rFonts w:ascii="Arial" w:hAnsi="Arial" w:cs="Arial"/>
          <w:sz w:val="22"/>
          <w:szCs w:val="22"/>
        </w:rPr>
        <w:t>ο</w:t>
      </w:r>
      <w:r w:rsidRPr="00A537EE">
        <w:rPr>
          <w:rFonts w:ascii="Arial" w:hAnsi="Arial" w:cs="Arial"/>
          <w:spacing w:val="-2"/>
          <w:sz w:val="22"/>
          <w:szCs w:val="22"/>
        </w:rPr>
        <w:t>τ</w:t>
      </w:r>
      <w:r w:rsidRPr="00A537EE">
        <w:rPr>
          <w:rFonts w:ascii="Arial" w:hAnsi="Arial" w:cs="Arial"/>
          <w:sz w:val="22"/>
          <w:szCs w:val="22"/>
        </w:rPr>
        <w:t>ε</w:t>
      </w:r>
      <w:r>
        <w:rPr>
          <w:rFonts w:ascii="Arial" w:hAnsi="Arial" w:cs="Arial"/>
          <w:sz w:val="22"/>
          <w:szCs w:val="22"/>
        </w:rPr>
        <w:t xml:space="preserve"> </w:t>
      </w:r>
      <w:r w:rsidRPr="00A537EE">
        <w:rPr>
          <w:rFonts w:ascii="Arial" w:hAnsi="Arial" w:cs="Arial"/>
          <w:sz w:val="22"/>
          <w:szCs w:val="22"/>
        </w:rPr>
        <w:t>συμ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λλόμ</w:t>
      </w:r>
      <w:r w:rsidRPr="00A537EE">
        <w:rPr>
          <w:rFonts w:ascii="Arial" w:hAnsi="Arial" w:cs="Arial"/>
          <w:spacing w:val="-2"/>
          <w:sz w:val="22"/>
          <w:szCs w:val="22"/>
        </w:rPr>
        <w:t>ε</w:t>
      </w:r>
      <w:r w:rsidRPr="00A537EE">
        <w:rPr>
          <w:rFonts w:ascii="Arial" w:hAnsi="Arial" w:cs="Arial"/>
          <w:sz w:val="22"/>
          <w:szCs w:val="22"/>
        </w:rPr>
        <w:t>νο</w:t>
      </w:r>
      <w:r>
        <w:rPr>
          <w:rFonts w:ascii="Arial" w:hAnsi="Arial" w:cs="Arial"/>
          <w:sz w:val="22"/>
          <w:szCs w:val="22"/>
        </w:rPr>
        <w:t xml:space="preserve"> </w:t>
      </w:r>
      <w:r w:rsidRPr="00A537EE">
        <w:rPr>
          <w:rFonts w:ascii="Arial" w:hAnsi="Arial" w:cs="Arial"/>
          <w:sz w:val="22"/>
          <w:szCs w:val="22"/>
        </w:rPr>
        <w:t>μ</w:t>
      </w:r>
      <w:r w:rsidRPr="00A537EE">
        <w:rPr>
          <w:rFonts w:ascii="Arial" w:hAnsi="Arial" w:cs="Arial"/>
          <w:spacing w:val="-2"/>
          <w:sz w:val="22"/>
          <w:szCs w:val="22"/>
        </w:rPr>
        <w:t>έ</w:t>
      </w:r>
      <w:r w:rsidRPr="00A537EE">
        <w:rPr>
          <w:rFonts w:ascii="Arial" w:hAnsi="Arial" w:cs="Arial"/>
          <w:spacing w:val="2"/>
          <w:sz w:val="22"/>
          <w:szCs w:val="22"/>
        </w:rPr>
        <w:t>ρ</w:t>
      </w:r>
      <w:r w:rsidRPr="00A537EE">
        <w:rPr>
          <w:rFonts w:ascii="Arial" w:hAnsi="Arial" w:cs="Arial"/>
          <w:spacing w:val="-5"/>
          <w:sz w:val="22"/>
          <w:szCs w:val="22"/>
        </w:rPr>
        <w:t>ο</w:t>
      </w:r>
      <w:r w:rsidRPr="00A537EE">
        <w:rPr>
          <w:rFonts w:ascii="Arial" w:hAnsi="Arial" w:cs="Arial"/>
          <w:spacing w:val="1"/>
          <w:sz w:val="22"/>
          <w:szCs w:val="22"/>
        </w:rPr>
        <w:t>ς</w:t>
      </w:r>
      <w:r w:rsidRPr="00A537EE">
        <w:rPr>
          <w:rFonts w:ascii="Arial" w:hAnsi="Arial" w:cs="Arial"/>
          <w:sz w:val="22"/>
          <w:szCs w:val="22"/>
        </w:rPr>
        <w:t>, δ</w:t>
      </w:r>
      <w:r w:rsidRPr="00A537EE">
        <w:rPr>
          <w:rFonts w:ascii="Arial" w:hAnsi="Arial" w:cs="Arial"/>
          <w:spacing w:val="3"/>
          <w:sz w:val="22"/>
          <w:szCs w:val="22"/>
        </w:rPr>
        <w:t>ε</w:t>
      </w:r>
      <w:r w:rsidRPr="00A537EE">
        <w:rPr>
          <w:rFonts w:ascii="Arial" w:hAnsi="Arial" w:cs="Arial"/>
          <w:sz w:val="22"/>
          <w:szCs w:val="22"/>
        </w:rPr>
        <w:t>ν</w:t>
      </w:r>
      <w:r>
        <w:rPr>
          <w:rFonts w:ascii="Arial" w:hAnsi="Arial" w:cs="Arial"/>
          <w:sz w:val="22"/>
          <w:szCs w:val="22"/>
        </w:rPr>
        <w:t xml:space="preserve"> </w:t>
      </w:r>
      <w:r w:rsidRPr="00A537EE">
        <w:rPr>
          <w:rFonts w:ascii="Arial" w:hAnsi="Arial" w:cs="Arial"/>
          <w:sz w:val="22"/>
          <w:szCs w:val="22"/>
        </w:rPr>
        <w:t>μ</w:t>
      </w:r>
      <w:r w:rsidRPr="00A537EE">
        <w:rPr>
          <w:rFonts w:ascii="Arial" w:hAnsi="Arial" w:cs="Arial"/>
          <w:spacing w:val="2"/>
          <w:sz w:val="22"/>
          <w:szCs w:val="22"/>
        </w:rPr>
        <w:t>π</w:t>
      </w:r>
      <w:r w:rsidRPr="00A537EE">
        <w:rPr>
          <w:rFonts w:ascii="Arial" w:hAnsi="Arial" w:cs="Arial"/>
          <w:sz w:val="22"/>
          <w:szCs w:val="22"/>
        </w:rPr>
        <w:t>ο</w:t>
      </w:r>
      <w:r w:rsidRPr="00A537EE">
        <w:rPr>
          <w:rFonts w:ascii="Arial" w:hAnsi="Arial" w:cs="Arial"/>
          <w:spacing w:val="2"/>
          <w:sz w:val="22"/>
          <w:szCs w:val="22"/>
        </w:rPr>
        <w:t>ρ</w:t>
      </w:r>
      <w:r w:rsidRPr="00A537EE">
        <w:rPr>
          <w:rFonts w:ascii="Arial" w:hAnsi="Arial" w:cs="Arial"/>
          <w:spacing w:val="-2"/>
          <w:sz w:val="22"/>
          <w:szCs w:val="22"/>
        </w:rPr>
        <w:t>ε</w:t>
      </w:r>
      <w:r w:rsidRPr="00A537EE">
        <w:rPr>
          <w:rFonts w:ascii="Arial" w:hAnsi="Arial" w:cs="Arial"/>
          <w:sz w:val="22"/>
          <w:szCs w:val="22"/>
        </w:rPr>
        <w:t>ί να</w:t>
      </w:r>
      <w:r>
        <w:rPr>
          <w:rFonts w:ascii="Arial" w:hAnsi="Arial" w:cs="Arial"/>
          <w:sz w:val="22"/>
          <w:szCs w:val="22"/>
        </w:rPr>
        <w:t xml:space="preserve"> </w:t>
      </w:r>
      <w:r w:rsidRPr="00A537EE">
        <w:rPr>
          <w:rFonts w:ascii="Arial" w:hAnsi="Arial" w:cs="Arial"/>
          <w:sz w:val="22"/>
          <w:szCs w:val="22"/>
        </w:rPr>
        <w:t>θ</w:t>
      </w:r>
      <w:r w:rsidRPr="00A537EE">
        <w:rPr>
          <w:rFonts w:ascii="Arial" w:hAnsi="Arial" w:cs="Arial"/>
          <w:spacing w:val="-2"/>
          <w:sz w:val="22"/>
          <w:szCs w:val="22"/>
        </w:rPr>
        <w:t>ε</w:t>
      </w:r>
      <w:r w:rsidRPr="00A537EE">
        <w:rPr>
          <w:rFonts w:ascii="Arial" w:hAnsi="Arial" w:cs="Arial"/>
          <w:sz w:val="22"/>
          <w:szCs w:val="22"/>
        </w:rPr>
        <w:t>ω</w:t>
      </w:r>
      <w:r w:rsidRPr="00A537EE">
        <w:rPr>
          <w:rFonts w:ascii="Arial" w:hAnsi="Arial" w:cs="Arial"/>
          <w:spacing w:val="2"/>
          <w:sz w:val="22"/>
          <w:szCs w:val="22"/>
        </w:rPr>
        <w:t>ρ</w:t>
      </w:r>
      <w:r w:rsidRPr="00A537EE">
        <w:rPr>
          <w:rFonts w:ascii="Arial" w:hAnsi="Arial" w:cs="Arial"/>
          <w:sz w:val="22"/>
          <w:szCs w:val="22"/>
        </w:rPr>
        <w:t>ηθ</w:t>
      </w:r>
      <w:r w:rsidRPr="00A537EE">
        <w:rPr>
          <w:rFonts w:ascii="Arial" w:hAnsi="Arial" w:cs="Arial"/>
          <w:spacing w:val="-2"/>
          <w:sz w:val="22"/>
          <w:szCs w:val="22"/>
        </w:rPr>
        <w:t>ε</w:t>
      </w:r>
      <w:r w:rsidRPr="00A537EE">
        <w:rPr>
          <w:rFonts w:ascii="Arial" w:hAnsi="Arial" w:cs="Arial"/>
          <w:sz w:val="22"/>
          <w:szCs w:val="22"/>
        </w:rPr>
        <w:t>ί ως</w:t>
      </w:r>
      <w:r>
        <w:rPr>
          <w:rFonts w:ascii="Arial" w:hAnsi="Arial" w:cs="Arial"/>
          <w:sz w:val="22"/>
          <w:szCs w:val="22"/>
        </w:rPr>
        <w:t xml:space="preserve"> </w:t>
      </w:r>
      <w:r w:rsidRPr="00A537EE">
        <w:rPr>
          <w:rFonts w:ascii="Arial" w:hAnsi="Arial" w:cs="Arial"/>
          <w:spacing w:val="2"/>
          <w:sz w:val="22"/>
          <w:szCs w:val="22"/>
        </w:rPr>
        <w:t>π</w:t>
      </w:r>
      <w:r w:rsidRPr="00A537EE">
        <w:rPr>
          <w:rFonts w:ascii="Arial" w:hAnsi="Arial" w:cs="Arial"/>
          <w:spacing w:val="1"/>
          <w:sz w:val="22"/>
          <w:szCs w:val="22"/>
        </w:rPr>
        <w:t>α</w:t>
      </w:r>
      <w:r w:rsidRPr="00A537EE">
        <w:rPr>
          <w:rFonts w:ascii="Arial" w:hAnsi="Arial" w:cs="Arial"/>
          <w:spacing w:val="2"/>
          <w:sz w:val="22"/>
          <w:szCs w:val="22"/>
        </w:rPr>
        <w:t>ρ</w:t>
      </w:r>
      <w:r w:rsidRPr="00A537EE">
        <w:rPr>
          <w:rFonts w:ascii="Arial" w:hAnsi="Arial" w:cs="Arial"/>
          <w:spacing w:val="1"/>
          <w:sz w:val="22"/>
          <w:szCs w:val="22"/>
        </w:rPr>
        <w:t>α</w:t>
      </w:r>
      <w:r w:rsidRPr="00A537EE">
        <w:rPr>
          <w:rFonts w:ascii="Arial" w:hAnsi="Arial" w:cs="Arial"/>
          <w:spacing w:val="-2"/>
          <w:sz w:val="22"/>
          <w:szCs w:val="22"/>
        </w:rPr>
        <w:t>ίτ</w:t>
      </w:r>
      <w:r w:rsidRPr="00A537EE">
        <w:rPr>
          <w:rFonts w:ascii="Arial" w:hAnsi="Arial" w:cs="Arial"/>
          <w:sz w:val="22"/>
          <w:szCs w:val="22"/>
        </w:rPr>
        <w:t>ηση</w:t>
      </w:r>
      <w:r>
        <w:rPr>
          <w:rFonts w:ascii="Arial" w:hAnsi="Arial" w:cs="Arial"/>
          <w:sz w:val="22"/>
          <w:szCs w:val="22"/>
        </w:rPr>
        <w:t xml:space="preserve"> </w:t>
      </w:r>
      <w:r w:rsidRPr="00A537EE">
        <w:rPr>
          <w:rFonts w:ascii="Arial" w:hAnsi="Arial" w:cs="Arial"/>
          <w:spacing w:val="-2"/>
          <w:sz w:val="22"/>
          <w:szCs w:val="22"/>
        </w:rPr>
        <w:t>τ</w:t>
      </w:r>
      <w:r w:rsidRPr="00A537EE">
        <w:rPr>
          <w:rFonts w:ascii="Arial" w:hAnsi="Arial" w:cs="Arial"/>
          <w:sz w:val="22"/>
          <w:szCs w:val="22"/>
        </w:rPr>
        <w:t>ων</w:t>
      </w:r>
      <w:r>
        <w:rPr>
          <w:rFonts w:ascii="Arial" w:hAnsi="Arial" w:cs="Arial"/>
          <w:sz w:val="22"/>
          <w:szCs w:val="22"/>
        </w:rPr>
        <w:t xml:space="preserve"> </w:t>
      </w:r>
      <w:r w:rsidRPr="00A537EE">
        <w:rPr>
          <w:rFonts w:ascii="Arial" w:hAnsi="Arial" w:cs="Arial"/>
          <w:sz w:val="22"/>
          <w:szCs w:val="22"/>
        </w:rPr>
        <w:t>συμ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λλομ</w:t>
      </w:r>
      <w:r w:rsidRPr="00A537EE">
        <w:rPr>
          <w:rFonts w:ascii="Arial" w:hAnsi="Arial" w:cs="Arial"/>
          <w:spacing w:val="-2"/>
          <w:sz w:val="22"/>
          <w:szCs w:val="22"/>
        </w:rPr>
        <w:t>έ</w:t>
      </w:r>
      <w:r w:rsidRPr="00A537EE">
        <w:rPr>
          <w:rFonts w:ascii="Arial" w:hAnsi="Arial" w:cs="Arial"/>
          <w:sz w:val="22"/>
          <w:szCs w:val="22"/>
        </w:rPr>
        <w:t>νων μ</w:t>
      </w:r>
      <w:r w:rsidRPr="00A537EE">
        <w:rPr>
          <w:rFonts w:ascii="Arial" w:hAnsi="Arial" w:cs="Arial"/>
          <w:spacing w:val="-2"/>
          <w:sz w:val="22"/>
          <w:szCs w:val="22"/>
        </w:rPr>
        <w:t>ε</w:t>
      </w:r>
      <w:r w:rsidRPr="00A537EE">
        <w:rPr>
          <w:rFonts w:ascii="Arial" w:hAnsi="Arial" w:cs="Arial"/>
          <w:spacing w:val="2"/>
          <w:sz w:val="22"/>
          <w:szCs w:val="22"/>
        </w:rPr>
        <w:t>ρ</w:t>
      </w:r>
      <w:r w:rsidRPr="00A537EE">
        <w:rPr>
          <w:rFonts w:ascii="Arial" w:hAnsi="Arial" w:cs="Arial"/>
          <w:sz w:val="22"/>
          <w:szCs w:val="22"/>
        </w:rPr>
        <w:t>ών</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pacing w:val="-3"/>
          <w:sz w:val="22"/>
          <w:szCs w:val="22"/>
        </w:rPr>
        <w:t>π</w:t>
      </w:r>
      <w:r w:rsidRPr="00A537EE">
        <w:rPr>
          <w:rFonts w:ascii="Arial" w:hAnsi="Arial" w:cs="Arial"/>
          <w:sz w:val="22"/>
          <w:szCs w:val="22"/>
        </w:rPr>
        <w:t>ό</w:t>
      </w:r>
      <w:r>
        <w:rPr>
          <w:rFonts w:ascii="Arial" w:hAnsi="Arial" w:cs="Arial"/>
          <w:sz w:val="22"/>
          <w:szCs w:val="22"/>
        </w:rPr>
        <w:t xml:space="preserve"> </w:t>
      </w:r>
      <w:r w:rsidRPr="00A537EE">
        <w:rPr>
          <w:rFonts w:ascii="Arial" w:hAnsi="Arial" w:cs="Arial"/>
          <w:sz w:val="22"/>
          <w:szCs w:val="22"/>
        </w:rPr>
        <w:t>δ</w:t>
      </w:r>
      <w:r w:rsidRPr="00A537EE">
        <w:rPr>
          <w:rFonts w:ascii="Arial" w:hAnsi="Arial" w:cs="Arial"/>
          <w:spacing w:val="-2"/>
          <w:sz w:val="22"/>
          <w:szCs w:val="22"/>
        </w:rPr>
        <w:t>ι</w:t>
      </w:r>
      <w:r w:rsidRPr="00A537EE">
        <w:rPr>
          <w:rFonts w:ascii="Arial" w:hAnsi="Arial" w:cs="Arial"/>
          <w:spacing w:val="1"/>
          <w:sz w:val="22"/>
          <w:szCs w:val="22"/>
        </w:rPr>
        <w:t>κα</w:t>
      </w:r>
      <w:r w:rsidRPr="00A537EE">
        <w:rPr>
          <w:rFonts w:ascii="Arial" w:hAnsi="Arial" w:cs="Arial"/>
          <w:spacing w:val="-2"/>
          <w:sz w:val="22"/>
          <w:szCs w:val="22"/>
        </w:rPr>
        <w:t>ί</w:t>
      </w:r>
      <w:r w:rsidRPr="00A537EE">
        <w:rPr>
          <w:rFonts w:ascii="Arial" w:hAnsi="Arial" w:cs="Arial"/>
          <w:sz w:val="22"/>
          <w:szCs w:val="22"/>
        </w:rPr>
        <w:t>ωμα</w:t>
      </w:r>
      <w:r>
        <w:rPr>
          <w:rFonts w:ascii="Arial" w:hAnsi="Arial" w:cs="Arial"/>
          <w:sz w:val="22"/>
          <w:szCs w:val="22"/>
        </w:rPr>
        <w:t xml:space="preserve"> </w:t>
      </w:r>
      <w:r w:rsidRPr="00A537EE">
        <w:rPr>
          <w:rFonts w:ascii="Arial" w:hAnsi="Arial" w:cs="Arial"/>
          <w:sz w:val="22"/>
          <w:szCs w:val="22"/>
        </w:rPr>
        <w:t>ή</w:t>
      </w:r>
      <w:r>
        <w:rPr>
          <w:rFonts w:ascii="Arial" w:hAnsi="Arial" w:cs="Arial"/>
          <w:sz w:val="22"/>
          <w:szCs w:val="22"/>
        </w:rPr>
        <w:t xml:space="preserve"> </w:t>
      </w:r>
      <w:r w:rsidRPr="00A537EE">
        <w:rPr>
          <w:rFonts w:ascii="Arial" w:hAnsi="Arial" w:cs="Arial"/>
          <w:spacing w:val="-4"/>
          <w:sz w:val="22"/>
          <w:szCs w:val="22"/>
        </w:rPr>
        <w:t>α</w:t>
      </w:r>
      <w:r w:rsidRPr="00A537EE">
        <w:rPr>
          <w:rFonts w:ascii="Arial" w:hAnsi="Arial" w:cs="Arial"/>
          <w:spacing w:val="2"/>
          <w:sz w:val="22"/>
          <w:szCs w:val="22"/>
        </w:rPr>
        <w:t>π</w:t>
      </w:r>
      <w:r w:rsidRPr="00A537EE">
        <w:rPr>
          <w:rFonts w:ascii="Arial" w:hAnsi="Arial" w:cs="Arial"/>
          <w:spacing w:val="1"/>
          <w:sz w:val="22"/>
          <w:szCs w:val="22"/>
        </w:rPr>
        <w:t>α</w:t>
      </w:r>
      <w:r w:rsidRPr="00A537EE">
        <w:rPr>
          <w:rFonts w:ascii="Arial" w:hAnsi="Arial" w:cs="Arial"/>
          <w:sz w:val="22"/>
          <w:szCs w:val="22"/>
        </w:rPr>
        <w:t>λ</w:t>
      </w:r>
      <w:r w:rsidRPr="00A537EE">
        <w:rPr>
          <w:rFonts w:ascii="Arial" w:hAnsi="Arial" w:cs="Arial"/>
          <w:spacing w:val="-4"/>
          <w:sz w:val="22"/>
          <w:szCs w:val="22"/>
        </w:rPr>
        <w:t>λ</w:t>
      </w:r>
      <w:r w:rsidRPr="00A537EE">
        <w:rPr>
          <w:rFonts w:ascii="Arial" w:hAnsi="Arial" w:cs="Arial"/>
          <w:spacing w:val="1"/>
          <w:sz w:val="22"/>
          <w:szCs w:val="22"/>
        </w:rPr>
        <w:t>α</w:t>
      </w:r>
      <w:r w:rsidRPr="00A537EE">
        <w:rPr>
          <w:rFonts w:ascii="Arial" w:hAnsi="Arial" w:cs="Arial"/>
          <w:sz w:val="22"/>
          <w:szCs w:val="22"/>
        </w:rPr>
        <w:t>γή</w:t>
      </w:r>
      <w:r>
        <w:rPr>
          <w:rFonts w:ascii="Arial" w:hAnsi="Arial" w:cs="Arial"/>
          <w:sz w:val="22"/>
          <w:szCs w:val="22"/>
        </w:rPr>
        <w:t xml:space="preserve"> </w:t>
      </w:r>
      <w:r w:rsidRPr="00A537EE">
        <w:rPr>
          <w:rFonts w:ascii="Arial" w:hAnsi="Arial" w:cs="Arial"/>
          <w:spacing w:val="-4"/>
          <w:sz w:val="22"/>
          <w:szCs w:val="22"/>
        </w:rPr>
        <w:t>α</w:t>
      </w:r>
      <w:r w:rsidRPr="00A537EE">
        <w:rPr>
          <w:rFonts w:ascii="Arial" w:hAnsi="Arial" w:cs="Arial"/>
          <w:spacing w:val="2"/>
          <w:sz w:val="22"/>
          <w:szCs w:val="22"/>
        </w:rPr>
        <w:t>π</w:t>
      </w:r>
      <w:r w:rsidRPr="00A537EE">
        <w:rPr>
          <w:rFonts w:ascii="Arial" w:hAnsi="Arial" w:cs="Arial"/>
          <w:sz w:val="22"/>
          <w:szCs w:val="22"/>
        </w:rPr>
        <w:t>ό</w:t>
      </w:r>
      <w:r>
        <w:rPr>
          <w:rFonts w:ascii="Arial" w:hAnsi="Arial" w:cs="Arial"/>
          <w:sz w:val="22"/>
          <w:szCs w:val="22"/>
        </w:rPr>
        <w:t xml:space="preserve"> </w:t>
      </w:r>
      <w:r>
        <w:rPr>
          <w:rFonts w:ascii="Arial" w:hAnsi="Arial" w:cs="Arial"/>
          <w:spacing w:val="-2"/>
          <w:sz w:val="22"/>
          <w:szCs w:val="22"/>
        </w:rPr>
        <w:t>τις</w:t>
      </w:r>
      <w:r>
        <w:rPr>
          <w:rFonts w:ascii="Arial" w:hAnsi="Arial" w:cs="Arial"/>
          <w:sz w:val="22"/>
          <w:szCs w:val="22"/>
        </w:rPr>
        <w:t xml:space="preserve"> </w:t>
      </w:r>
      <w:r w:rsidRPr="00A537EE">
        <w:rPr>
          <w:rFonts w:ascii="Arial" w:hAnsi="Arial" w:cs="Arial"/>
          <w:sz w:val="22"/>
          <w:szCs w:val="22"/>
        </w:rPr>
        <w:t>υ</w:t>
      </w:r>
      <w:r w:rsidRPr="00A537EE">
        <w:rPr>
          <w:rFonts w:ascii="Arial" w:hAnsi="Arial" w:cs="Arial"/>
          <w:spacing w:val="2"/>
          <w:sz w:val="22"/>
          <w:szCs w:val="22"/>
        </w:rPr>
        <w:t>π</w:t>
      </w:r>
      <w:r w:rsidRPr="00A537EE">
        <w:rPr>
          <w:rFonts w:ascii="Arial" w:hAnsi="Arial" w:cs="Arial"/>
          <w:sz w:val="22"/>
          <w:szCs w:val="22"/>
        </w:rPr>
        <w:t>ο</w:t>
      </w:r>
      <w:r w:rsidRPr="00A537EE">
        <w:rPr>
          <w:rFonts w:ascii="Arial" w:hAnsi="Arial" w:cs="Arial"/>
          <w:spacing w:val="-3"/>
          <w:sz w:val="22"/>
          <w:szCs w:val="22"/>
        </w:rPr>
        <w:t>χ</w:t>
      </w:r>
      <w:r w:rsidRPr="00A537EE">
        <w:rPr>
          <w:rFonts w:ascii="Arial" w:hAnsi="Arial" w:cs="Arial"/>
          <w:spacing w:val="2"/>
          <w:sz w:val="22"/>
          <w:szCs w:val="22"/>
        </w:rPr>
        <w:t>ρ</w:t>
      </w:r>
      <w:r w:rsidRPr="00A537EE">
        <w:rPr>
          <w:rFonts w:ascii="Arial" w:hAnsi="Arial" w:cs="Arial"/>
          <w:spacing w:val="-2"/>
          <w:sz w:val="22"/>
          <w:szCs w:val="22"/>
        </w:rPr>
        <w:t>ε</w:t>
      </w:r>
      <w:r w:rsidRPr="00A537EE">
        <w:rPr>
          <w:rFonts w:ascii="Arial" w:hAnsi="Arial" w:cs="Arial"/>
          <w:sz w:val="22"/>
          <w:szCs w:val="22"/>
        </w:rPr>
        <w:t>ώσ</w:t>
      </w:r>
      <w:r w:rsidRPr="00A537EE">
        <w:rPr>
          <w:rFonts w:ascii="Arial" w:hAnsi="Arial" w:cs="Arial"/>
          <w:spacing w:val="-2"/>
          <w:sz w:val="22"/>
          <w:szCs w:val="22"/>
        </w:rPr>
        <w:t>ει</w:t>
      </w:r>
      <w:r w:rsidRPr="00A537EE">
        <w:rPr>
          <w:rFonts w:ascii="Arial" w:hAnsi="Arial" w:cs="Arial"/>
          <w:sz w:val="22"/>
          <w:szCs w:val="22"/>
        </w:rPr>
        <w:t>ς</w:t>
      </w:r>
      <w:r>
        <w:rPr>
          <w:rFonts w:ascii="Arial" w:hAnsi="Arial" w:cs="Arial"/>
          <w:sz w:val="22"/>
          <w:szCs w:val="22"/>
        </w:rPr>
        <w:t xml:space="preserve"> </w:t>
      </w:r>
      <w:r>
        <w:rPr>
          <w:rFonts w:ascii="Arial" w:hAnsi="Arial" w:cs="Arial"/>
          <w:spacing w:val="-2"/>
          <w:sz w:val="22"/>
          <w:szCs w:val="22"/>
        </w:rPr>
        <w:t>τους</w:t>
      </w:r>
      <w:r>
        <w:rPr>
          <w:rFonts w:ascii="Arial" w:hAnsi="Arial" w:cs="Arial"/>
          <w:sz w:val="22"/>
          <w:szCs w:val="22"/>
        </w:rPr>
        <w:t xml:space="preserve"> </w:t>
      </w:r>
      <w:r w:rsidRPr="00A537EE">
        <w:rPr>
          <w:rFonts w:ascii="Arial" w:hAnsi="Arial" w:cs="Arial"/>
          <w:sz w:val="22"/>
          <w:szCs w:val="22"/>
        </w:rPr>
        <w:t>ή</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z w:val="22"/>
          <w:szCs w:val="22"/>
        </w:rPr>
        <w:t>ν</w:t>
      </w:r>
      <w:r w:rsidRPr="00A537EE">
        <w:rPr>
          <w:rFonts w:ascii="Arial" w:hAnsi="Arial" w:cs="Arial"/>
          <w:spacing w:val="1"/>
          <w:sz w:val="22"/>
          <w:szCs w:val="22"/>
        </w:rPr>
        <w:t>α</w:t>
      </w:r>
      <w:r w:rsidRPr="00A537EE">
        <w:rPr>
          <w:rFonts w:ascii="Arial" w:hAnsi="Arial" w:cs="Arial"/>
          <w:sz w:val="22"/>
          <w:szCs w:val="22"/>
        </w:rPr>
        <w:t>γ</w:t>
      </w:r>
      <w:r w:rsidRPr="00A537EE">
        <w:rPr>
          <w:rFonts w:ascii="Arial" w:hAnsi="Arial" w:cs="Arial"/>
          <w:spacing w:val="-4"/>
          <w:sz w:val="22"/>
          <w:szCs w:val="22"/>
        </w:rPr>
        <w:t>ν</w:t>
      </w:r>
      <w:r w:rsidRPr="00A537EE">
        <w:rPr>
          <w:rFonts w:ascii="Arial" w:hAnsi="Arial" w:cs="Arial"/>
          <w:sz w:val="22"/>
          <w:szCs w:val="22"/>
        </w:rPr>
        <w:t>ώ</w:t>
      </w:r>
      <w:r w:rsidRPr="00A537EE">
        <w:rPr>
          <w:rFonts w:ascii="Arial" w:hAnsi="Arial" w:cs="Arial"/>
          <w:spacing w:val="2"/>
          <w:sz w:val="22"/>
          <w:szCs w:val="22"/>
        </w:rPr>
        <w:t>ρ</w:t>
      </w:r>
      <w:r w:rsidRPr="00A537EE">
        <w:rPr>
          <w:rFonts w:ascii="Arial" w:hAnsi="Arial" w:cs="Arial"/>
          <w:spacing w:val="-2"/>
          <w:sz w:val="22"/>
          <w:szCs w:val="22"/>
        </w:rPr>
        <w:t>ι</w:t>
      </w:r>
      <w:r w:rsidRPr="00A537EE">
        <w:rPr>
          <w:rFonts w:ascii="Arial" w:hAnsi="Arial" w:cs="Arial"/>
          <w:sz w:val="22"/>
          <w:szCs w:val="22"/>
        </w:rPr>
        <w:t>ση</w:t>
      </w:r>
      <w:r>
        <w:rPr>
          <w:rFonts w:ascii="Arial" w:hAnsi="Arial" w:cs="Arial"/>
          <w:sz w:val="22"/>
          <w:szCs w:val="22"/>
        </w:rPr>
        <w:t xml:space="preserve"> </w:t>
      </w:r>
      <w:r w:rsidRPr="00A537EE">
        <w:rPr>
          <w:rFonts w:ascii="Arial" w:hAnsi="Arial" w:cs="Arial"/>
          <w:sz w:val="22"/>
          <w:szCs w:val="22"/>
        </w:rPr>
        <w:t>δ</w:t>
      </w:r>
      <w:r w:rsidRPr="00A537EE">
        <w:rPr>
          <w:rFonts w:ascii="Arial" w:hAnsi="Arial" w:cs="Arial"/>
          <w:spacing w:val="-2"/>
          <w:sz w:val="22"/>
          <w:szCs w:val="22"/>
        </w:rPr>
        <w:t>ι</w:t>
      </w:r>
      <w:r w:rsidRPr="00A537EE">
        <w:rPr>
          <w:rFonts w:ascii="Arial" w:hAnsi="Arial" w:cs="Arial"/>
          <w:spacing w:val="1"/>
          <w:sz w:val="22"/>
          <w:szCs w:val="22"/>
        </w:rPr>
        <w:t>κα</w:t>
      </w:r>
      <w:r w:rsidRPr="00A537EE">
        <w:rPr>
          <w:rFonts w:ascii="Arial" w:hAnsi="Arial" w:cs="Arial"/>
          <w:spacing w:val="-2"/>
          <w:sz w:val="22"/>
          <w:szCs w:val="22"/>
        </w:rPr>
        <w:t>ι</w:t>
      </w:r>
      <w:r w:rsidRPr="00A537EE">
        <w:rPr>
          <w:rFonts w:ascii="Arial" w:hAnsi="Arial" w:cs="Arial"/>
          <w:sz w:val="22"/>
          <w:szCs w:val="22"/>
        </w:rPr>
        <w:t>ωμ</w:t>
      </w:r>
      <w:r w:rsidRPr="00A537EE">
        <w:rPr>
          <w:rFonts w:ascii="Arial" w:hAnsi="Arial" w:cs="Arial"/>
          <w:spacing w:val="1"/>
          <w:sz w:val="22"/>
          <w:szCs w:val="22"/>
        </w:rPr>
        <w:t>ά</w:t>
      </w:r>
      <w:r w:rsidRPr="00A537EE">
        <w:rPr>
          <w:rFonts w:ascii="Arial" w:hAnsi="Arial" w:cs="Arial"/>
          <w:spacing w:val="-2"/>
          <w:sz w:val="22"/>
          <w:szCs w:val="22"/>
        </w:rPr>
        <w:t>τ</w:t>
      </w:r>
      <w:r w:rsidRPr="00A537EE">
        <w:rPr>
          <w:rFonts w:ascii="Arial" w:hAnsi="Arial" w:cs="Arial"/>
          <w:sz w:val="22"/>
          <w:szCs w:val="22"/>
        </w:rPr>
        <w:t>ων</w:t>
      </w:r>
      <w:r>
        <w:rPr>
          <w:rFonts w:ascii="Arial" w:hAnsi="Arial" w:cs="Arial"/>
          <w:sz w:val="22"/>
          <w:szCs w:val="22"/>
        </w:rPr>
        <w:t xml:space="preserve"> </w:t>
      </w:r>
      <w:r w:rsidRPr="00A537EE">
        <w:rPr>
          <w:rFonts w:ascii="Arial" w:hAnsi="Arial" w:cs="Arial"/>
          <w:sz w:val="22"/>
          <w:szCs w:val="22"/>
        </w:rPr>
        <w:t>σ</w:t>
      </w:r>
      <w:r w:rsidRPr="00A537EE">
        <w:rPr>
          <w:rFonts w:ascii="Arial" w:hAnsi="Arial" w:cs="Arial"/>
          <w:spacing w:val="-2"/>
          <w:sz w:val="22"/>
          <w:szCs w:val="22"/>
        </w:rPr>
        <w:t>τ</w:t>
      </w:r>
      <w:r w:rsidRPr="00A537EE">
        <w:rPr>
          <w:rFonts w:ascii="Arial" w:hAnsi="Arial" w:cs="Arial"/>
          <w:sz w:val="22"/>
          <w:szCs w:val="22"/>
        </w:rPr>
        <w:t>α</w:t>
      </w:r>
      <w:r>
        <w:rPr>
          <w:rFonts w:ascii="Arial" w:hAnsi="Arial" w:cs="Arial"/>
          <w:sz w:val="22"/>
          <w:szCs w:val="22"/>
        </w:rPr>
        <w:t xml:space="preserve"> </w:t>
      </w:r>
      <w:r w:rsidRPr="00A537EE">
        <w:rPr>
          <w:rFonts w:ascii="Arial" w:hAnsi="Arial" w:cs="Arial"/>
          <w:sz w:val="22"/>
          <w:szCs w:val="22"/>
        </w:rPr>
        <w:t>συμ</w:t>
      </w:r>
      <w:r w:rsidRPr="00A537EE">
        <w:rPr>
          <w:rFonts w:ascii="Arial" w:hAnsi="Arial" w:cs="Arial"/>
          <w:spacing w:val="-1"/>
          <w:sz w:val="22"/>
          <w:szCs w:val="22"/>
        </w:rPr>
        <w:t>β</w:t>
      </w:r>
      <w:r w:rsidRPr="00A537EE">
        <w:rPr>
          <w:rFonts w:ascii="Arial" w:hAnsi="Arial" w:cs="Arial"/>
          <w:spacing w:val="-4"/>
          <w:sz w:val="22"/>
          <w:szCs w:val="22"/>
        </w:rPr>
        <w:t>α</w:t>
      </w:r>
      <w:r w:rsidRPr="00A537EE">
        <w:rPr>
          <w:rFonts w:ascii="Arial" w:hAnsi="Arial" w:cs="Arial"/>
          <w:sz w:val="22"/>
          <w:szCs w:val="22"/>
        </w:rPr>
        <w:t>λλόμ</w:t>
      </w:r>
      <w:r w:rsidRPr="00A537EE">
        <w:rPr>
          <w:rFonts w:ascii="Arial" w:hAnsi="Arial" w:cs="Arial"/>
          <w:spacing w:val="-2"/>
          <w:sz w:val="22"/>
          <w:szCs w:val="22"/>
        </w:rPr>
        <w:t>ε</w:t>
      </w:r>
      <w:r w:rsidRPr="00A537EE">
        <w:rPr>
          <w:rFonts w:ascii="Arial" w:hAnsi="Arial" w:cs="Arial"/>
          <w:sz w:val="22"/>
          <w:szCs w:val="22"/>
        </w:rPr>
        <w:t>να</w:t>
      </w:r>
      <w:r>
        <w:rPr>
          <w:rFonts w:ascii="Arial" w:hAnsi="Arial" w:cs="Arial"/>
          <w:sz w:val="22"/>
          <w:szCs w:val="22"/>
        </w:rPr>
        <w:t xml:space="preserve"> </w:t>
      </w:r>
      <w:r w:rsidRPr="00A537EE">
        <w:rPr>
          <w:rFonts w:ascii="Arial" w:hAnsi="Arial" w:cs="Arial"/>
          <w:sz w:val="22"/>
          <w:szCs w:val="22"/>
        </w:rPr>
        <w:t>μ</w:t>
      </w:r>
      <w:r w:rsidRPr="00A537EE">
        <w:rPr>
          <w:rFonts w:ascii="Arial" w:hAnsi="Arial" w:cs="Arial"/>
          <w:spacing w:val="-2"/>
          <w:sz w:val="22"/>
          <w:szCs w:val="22"/>
        </w:rPr>
        <w:t>έ</w:t>
      </w:r>
      <w:r w:rsidRPr="00A537EE">
        <w:rPr>
          <w:rFonts w:ascii="Arial" w:hAnsi="Arial" w:cs="Arial"/>
          <w:spacing w:val="2"/>
          <w:sz w:val="22"/>
          <w:szCs w:val="22"/>
        </w:rPr>
        <w:t>ρ</w:t>
      </w:r>
      <w:r w:rsidRPr="00A537EE">
        <w:rPr>
          <w:rFonts w:ascii="Arial" w:hAnsi="Arial" w:cs="Arial"/>
          <w:sz w:val="22"/>
          <w:szCs w:val="22"/>
        </w:rPr>
        <w:t>η</w:t>
      </w:r>
      <w:r>
        <w:rPr>
          <w:rFonts w:ascii="Arial" w:hAnsi="Arial" w:cs="Arial"/>
          <w:sz w:val="22"/>
          <w:szCs w:val="22"/>
        </w:rPr>
        <w:t xml:space="preserve"> </w:t>
      </w:r>
      <w:r w:rsidRPr="00A537EE">
        <w:rPr>
          <w:rFonts w:ascii="Arial" w:hAnsi="Arial" w:cs="Arial"/>
          <w:spacing w:val="2"/>
          <w:sz w:val="22"/>
          <w:szCs w:val="22"/>
        </w:rPr>
        <w:t>π</w:t>
      </w:r>
      <w:r w:rsidRPr="00A537EE">
        <w:rPr>
          <w:rFonts w:ascii="Arial" w:hAnsi="Arial" w:cs="Arial"/>
          <w:sz w:val="22"/>
          <w:szCs w:val="22"/>
        </w:rPr>
        <w:t>ου δ</w:t>
      </w:r>
      <w:r w:rsidRPr="00A537EE">
        <w:rPr>
          <w:rFonts w:ascii="Arial" w:hAnsi="Arial" w:cs="Arial"/>
          <w:spacing w:val="-2"/>
          <w:sz w:val="22"/>
          <w:szCs w:val="22"/>
        </w:rPr>
        <w:t>ε</w:t>
      </w:r>
      <w:r w:rsidRPr="00A537EE">
        <w:rPr>
          <w:rFonts w:ascii="Arial" w:hAnsi="Arial" w:cs="Arial"/>
          <w:sz w:val="22"/>
          <w:szCs w:val="22"/>
        </w:rPr>
        <w:t>ν</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z w:val="22"/>
          <w:szCs w:val="22"/>
        </w:rPr>
        <w:t>ν</w:t>
      </w:r>
      <w:r w:rsidRPr="00A537EE">
        <w:rPr>
          <w:rFonts w:ascii="Arial" w:hAnsi="Arial" w:cs="Arial"/>
          <w:spacing w:val="1"/>
          <w:sz w:val="22"/>
          <w:szCs w:val="22"/>
        </w:rPr>
        <w:t>α</w:t>
      </w:r>
      <w:r w:rsidRPr="00A537EE">
        <w:rPr>
          <w:rFonts w:ascii="Arial" w:hAnsi="Arial" w:cs="Arial"/>
          <w:sz w:val="22"/>
          <w:szCs w:val="22"/>
        </w:rPr>
        <w:t>γν</w:t>
      </w:r>
      <w:r w:rsidRPr="00A537EE">
        <w:rPr>
          <w:rFonts w:ascii="Arial" w:hAnsi="Arial" w:cs="Arial"/>
          <w:spacing w:val="-4"/>
          <w:sz w:val="22"/>
          <w:szCs w:val="22"/>
        </w:rPr>
        <w:t>ω</w:t>
      </w:r>
      <w:r w:rsidRPr="00A537EE">
        <w:rPr>
          <w:rFonts w:ascii="Arial" w:hAnsi="Arial" w:cs="Arial"/>
          <w:spacing w:val="2"/>
          <w:sz w:val="22"/>
          <w:szCs w:val="22"/>
        </w:rPr>
        <w:t>ρ</w:t>
      </w:r>
      <w:r w:rsidRPr="00A537EE">
        <w:rPr>
          <w:rFonts w:ascii="Arial" w:hAnsi="Arial" w:cs="Arial"/>
          <w:spacing w:val="-2"/>
          <w:sz w:val="22"/>
          <w:szCs w:val="22"/>
        </w:rPr>
        <w:t>ί</w:t>
      </w:r>
      <w:r w:rsidRPr="00A537EE">
        <w:rPr>
          <w:rFonts w:ascii="Arial" w:hAnsi="Arial" w:cs="Arial"/>
          <w:spacing w:val="2"/>
          <w:sz w:val="22"/>
          <w:szCs w:val="22"/>
        </w:rPr>
        <w:t>ζ</w:t>
      </w:r>
      <w:r w:rsidRPr="00A537EE">
        <w:rPr>
          <w:rFonts w:ascii="Arial" w:hAnsi="Arial" w:cs="Arial"/>
          <w:sz w:val="22"/>
          <w:szCs w:val="22"/>
        </w:rPr>
        <w:t>ον</w:t>
      </w:r>
      <w:r w:rsidRPr="00A537EE">
        <w:rPr>
          <w:rFonts w:ascii="Arial" w:hAnsi="Arial" w:cs="Arial"/>
          <w:spacing w:val="-2"/>
          <w:sz w:val="22"/>
          <w:szCs w:val="22"/>
        </w:rPr>
        <w:t>τ</w:t>
      </w:r>
      <w:r w:rsidRPr="00A537EE">
        <w:rPr>
          <w:rFonts w:ascii="Arial" w:hAnsi="Arial" w:cs="Arial"/>
          <w:spacing w:val="1"/>
          <w:sz w:val="22"/>
          <w:szCs w:val="22"/>
        </w:rPr>
        <w:t>α</w:t>
      </w:r>
      <w:r w:rsidRPr="00A537EE">
        <w:rPr>
          <w:rFonts w:ascii="Arial" w:hAnsi="Arial" w:cs="Arial"/>
          <w:sz w:val="22"/>
          <w:szCs w:val="22"/>
        </w:rPr>
        <w:t>ι</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pacing w:val="2"/>
          <w:sz w:val="22"/>
          <w:szCs w:val="22"/>
        </w:rPr>
        <w:t>π</w:t>
      </w:r>
      <w:r w:rsidRPr="00A537EE">
        <w:rPr>
          <w:rFonts w:ascii="Arial" w:hAnsi="Arial" w:cs="Arial"/>
          <w:sz w:val="22"/>
          <w:szCs w:val="22"/>
        </w:rPr>
        <w:t>ό</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z w:val="22"/>
          <w:szCs w:val="22"/>
        </w:rPr>
        <w:t>υ</w:t>
      </w:r>
      <w:r w:rsidRPr="00A537EE">
        <w:rPr>
          <w:rFonts w:ascii="Arial" w:hAnsi="Arial" w:cs="Arial"/>
          <w:spacing w:val="-2"/>
          <w:sz w:val="22"/>
          <w:szCs w:val="22"/>
        </w:rPr>
        <w:t>τ</w:t>
      </w:r>
      <w:r w:rsidRPr="00A537EE">
        <w:rPr>
          <w:rFonts w:ascii="Arial" w:hAnsi="Arial" w:cs="Arial"/>
          <w:sz w:val="22"/>
          <w:szCs w:val="22"/>
        </w:rPr>
        <w:t>ήν</w:t>
      </w:r>
      <w:r w:rsidRPr="00A537EE">
        <w:rPr>
          <w:rFonts w:ascii="Arial" w:hAnsi="Arial" w:cs="Arial"/>
          <w:spacing w:val="-2"/>
          <w:sz w:val="22"/>
          <w:szCs w:val="22"/>
        </w:rPr>
        <w:t xml:space="preserve"> τ</w:t>
      </w:r>
      <w:r w:rsidRPr="00A537EE">
        <w:rPr>
          <w:rFonts w:ascii="Arial" w:hAnsi="Arial" w:cs="Arial"/>
          <w:sz w:val="22"/>
          <w:szCs w:val="22"/>
        </w:rPr>
        <w:t>ην</w:t>
      </w:r>
      <w:r>
        <w:rPr>
          <w:rFonts w:ascii="Arial" w:hAnsi="Arial" w:cs="Arial"/>
          <w:sz w:val="22"/>
          <w:szCs w:val="22"/>
        </w:rPr>
        <w:t xml:space="preserve"> </w:t>
      </w:r>
      <w:r w:rsidRPr="00A537EE">
        <w:rPr>
          <w:rFonts w:ascii="Arial" w:hAnsi="Arial" w:cs="Arial"/>
          <w:spacing w:val="-1"/>
          <w:sz w:val="22"/>
          <w:szCs w:val="22"/>
        </w:rPr>
        <w:t>Π</w:t>
      </w:r>
      <w:r w:rsidRPr="00A537EE">
        <w:rPr>
          <w:rFonts w:ascii="Arial" w:hAnsi="Arial" w:cs="Arial"/>
          <w:spacing w:val="2"/>
          <w:sz w:val="22"/>
          <w:szCs w:val="22"/>
        </w:rPr>
        <w:t>ρ</w:t>
      </w:r>
      <w:r w:rsidRPr="00A537EE">
        <w:rPr>
          <w:rFonts w:ascii="Arial" w:hAnsi="Arial" w:cs="Arial"/>
          <w:sz w:val="22"/>
          <w:szCs w:val="22"/>
        </w:rPr>
        <w:t>ο</w:t>
      </w:r>
      <w:r w:rsidRPr="00A537EE">
        <w:rPr>
          <w:rFonts w:ascii="Arial" w:hAnsi="Arial" w:cs="Arial"/>
          <w:spacing w:val="1"/>
          <w:sz w:val="22"/>
          <w:szCs w:val="22"/>
        </w:rPr>
        <w:t>γ</w:t>
      </w:r>
      <w:r w:rsidRPr="00A537EE">
        <w:rPr>
          <w:rFonts w:ascii="Arial" w:hAnsi="Arial" w:cs="Arial"/>
          <w:spacing w:val="-2"/>
          <w:sz w:val="22"/>
          <w:szCs w:val="22"/>
        </w:rPr>
        <w:t>ρ</w:t>
      </w:r>
      <w:r w:rsidRPr="00A537EE">
        <w:rPr>
          <w:rFonts w:ascii="Arial" w:hAnsi="Arial" w:cs="Arial"/>
          <w:spacing w:val="1"/>
          <w:sz w:val="22"/>
          <w:szCs w:val="22"/>
        </w:rPr>
        <w:t>α</w:t>
      </w:r>
      <w:r w:rsidRPr="00A537EE">
        <w:rPr>
          <w:rFonts w:ascii="Arial" w:hAnsi="Arial" w:cs="Arial"/>
          <w:sz w:val="22"/>
          <w:szCs w:val="22"/>
        </w:rPr>
        <w:t>μμ</w:t>
      </w:r>
      <w:r w:rsidRPr="00A537EE">
        <w:rPr>
          <w:rFonts w:ascii="Arial" w:hAnsi="Arial" w:cs="Arial"/>
          <w:spacing w:val="1"/>
          <w:sz w:val="22"/>
          <w:szCs w:val="22"/>
        </w:rPr>
        <w:t>α</w:t>
      </w:r>
      <w:r w:rsidRPr="00A537EE">
        <w:rPr>
          <w:rFonts w:ascii="Arial" w:hAnsi="Arial" w:cs="Arial"/>
          <w:spacing w:val="-2"/>
          <w:sz w:val="22"/>
          <w:szCs w:val="22"/>
        </w:rPr>
        <w:t>τι</w:t>
      </w:r>
      <w:r w:rsidRPr="00A537EE">
        <w:rPr>
          <w:rFonts w:ascii="Arial" w:hAnsi="Arial" w:cs="Arial"/>
          <w:spacing w:val="1"/>
          <w:sz w:val="22"/>
          <w:szCs w:val="22"/>
        </w:rPr>
        <w:t>κ</w:t>
      </w:r>
      <w:r w:rsidRPr="00A537EE">
        <w:rPr>
          <w:rFonts w:ascii="Arial" w:hAnsi="Arial" w:cs="Arial"/>
          <w:sz w:val="22"/>
          <w:szCs w:val="22"/>
        </w:rPr>
        <w:t>ή</w:t>
      </w:r>
      <w:r>
        <w:rPr>
          <w:rFonts w:ascii="Arial" w:hAnsi="Arial" w:cs="Arial"/>
          <w:sz w:val="22"/>
          <w:szCs w:val="22"/>
        </w:rPr>
        <w:t xml:space="preserve"> </w:t>
      </w:r>
      <w:r w:rsidRPr="00A537EE">
        <w:rPr>
          <w:rFonts w:ascii="Arial" w:hAnsi="Arial" w:cs="Arial"/>
          <w:spacing w:val="1"/>
          <w:sz w:val="22"/>
          <w:szCs w:val="22"/>
        </w:rPr>
        <w:t>Σ</w:t>
      </w:r>
      <w:r w:rsidRPr="00A537EE">
        <w:rPr>
          <w:rFonts w:ascii="Arial" w:hAnsi="Arial" w:cs="Arial"/>
          <w:sz w:val="22"/>
          <w:szCs w:val="22"/>
        </w:rPr>
        <w:t>ύ</w:t>
      </w:r>
      <w:r w:rsidRPr="00A537EE">
        <w:rPr>
          <w:rFonts w:ascii="Arial" w:hAnsi="Arial" w:cs="Arial"/>
          <w:spacing w:val="5"/>
          <w:sz w:val="22"/>
          <w:szCs w:val="22"/>
        </w:rPr>
        <w:t>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σ</w:t>
      </w:r>
      <w:r w:rsidRPr="00A537EE">
        <w:rPr>
          <w:rFonts w:ascii="Arial" w:hAnsi="Arial" w:cs="Arial"/>
          <w:spacing w:val="-5"/>
          <w:sz w:val="22"/>
          <w:szCs w:val="22"/>
        </w:rPr>
        <w:t>η</w:t>
      </w:r>
      <w:r w:rsidRPr="00A537EE">
        <w:rPr>
          <w:rFonts w:ascii="Arial" w:hAnsi="Arial" w:cs="Arial"/>
          <w:sz w:val="22"/>
          <w:szCs w:val="22"/>
        </w:rPr>
        <w:t>.</w:t>
      </w:r>
    </w:p>
    <w:p w:rsidR="00E71EEB" w:rsidRDefault="00E71EEB" w:rsidP="00E71EEB">
      <w:pPr>
        <w:spacing w:line="360" w:lineRule="auto"/>
        <w:ind w:left="215" w:right="173"/>
        <w:jc w:val="both"/>
        <w:rPr>
          <w:rFonts w:ascii="Arial" w:hAnsi="Arial" w:cs="Arial"/>
          <w:spacing w:val="-1"/>
          <w:sz w:val="22"/>
          <w:szCs w:val="22"/>
        </w:rPr>
      </w:pPr>
    </w:p>
    <w:p w:rsidR="00E71EEB" w:rsidRDefault="00E71EEB" w:rsidP="00E71EEB">
      <w:pPr>
        <w:spacing w:line="360" w:lineRule="auto"/>
        <w:ind w:left="215" w:right="173"/>
        <w:jc w:val="both"/>
        <w:rPr>
          <w:rFonts w:ascii="Arial" w:hAnsi="Arial" w:cs="Arial"/>
          <w:sz w:val="22"/>
          <w:szCs w:val="22"/>
        </w:rPr>
      </w:pPr>
      <w:r w:rsidRPr="00A537EE">
        <w:rPr>
          <w:rFonts w:ascii="Arial" w:hAnsi="Arial" w:cs="Arial"/>
          <w:spacing w:val="-1"/>
          <w:sz w:val="22"/>
          <w:szCs w:val="22"/>
        </w:rPr>
        <w:t>Α</w:t>
      </w:r>
      <w:r w:rsidRPr="00A537EE">
        <w:rPr>
          <w:rFonts w:ascii="Arial" w:hAnsi="Arial" w:cs="Arial"/>
          <w:sz w:val="22"/>
          <w:szCs w:val="22"/>
        </w:rPr>
        <w:t>υ</w:t>
      </w:r>
      <w:r w:rsidRPr="00A537EE">
        <w:rPr>
          <w:rFonts w:ascii="Arial" w:hAnsi="Arial" w:cs="Arial"/>
          <w:spacing w:val="-2"/>
          <w:sz w:val="22"/>
          <w:szCs w:val="22"/>
        </w:rPr>
        <w:t>τ</w:t>
      </w:r>
      <w:r w:rsidRPr="00A537EE">
        <w:rPr>
          <w:rFonts w:ascii="Arial" w:hAnsi="Arial" w:cs="Arial"/>
          <w:sz w:val="22"/>
          <w:szCs w:val="22"/>
        </w:rPr>
        <w:t>ά συμ</w:t>
      </w:r>
      <w:r w:rsidRPr="00A537EE">
        <w:rPr>
          <w:rFonts w:ascii="Arial" w:hAnsi="Arial" w:cs="Arial"/>
          <w:spacing w:val="-2"/>
          <w:sz w:val="22"/>
          <w:szCs w:val="22"/>
        </w:rPr>
        <w:t>φ</w:t>
      </w:r>
      <w:r w:rsidRPr="00A537EE">
        <w:rPr>
          <w:rFonts w:ascii="Arial" w:hAnsi="Arial" w:cs="Arial"/>
          <w:sz w:val="22"/>
          <w:szCs w:val="22"/>
        </w:rPr>
        <w:t>ώνησ</w:t>
      </w:r>
      <w:r w:rsidRPr="00A537EE">
        <w:rPr>
          <w:rFonts w:ascii="Arial" w:hAnsi="Arial" w:cs="Arial"/>
          <w:spacing w:val="1"/>
          <w:sz w:val="22"/>
          <w:szCs w:val="22"/>
        </w:rPr>
        <w:t>α</w:t>
      </w:r>
      <w:r w:rsidRPr="00A537EE">
        <w:rPr>
          <w:rFonts w:ascii="Arial" w:hAnsi="Arial" w:cs="Arial"/>
          <w:sz w:val="22"/>
          <w:szCs w:val="22"/>
        </w:rPr>
        <w:t>ν,  συνομολ</w:t>
      </w:r>
      <w:r w:rsidRPr="00A537EE">
        <w:rPr>
          <w:rFonts w:ascii="Arial" w:hAnsi="Arial" w:cs="Arial"/>
          <w:spacing w:val="-5"/>
          <w:sz w:val="22"/>
          <w:szCs w:val="22"/>
        </w:rPr>
        <w:t>ό</w:t>
      </w:r>
      <w:r w:rsidRPr="00A537EE">
        <w:rPr>
          <w:rFonts w:ascii="Arial" w:hAnsi="Arial" w:cs="Arial"/>
          <w:sz w:val="22"/>
          <w:szCs w:val="22"/>
        </w:rPr>
        <w:t>γησ</w:t>
      </w:r>
      <w:r w:rsidRPr="00A537EE">
        <w:rPr>
          <w:rFonts w:ascii="Arial" w:hAnsi="Arial" w:cs="Arial"/>
          <w:spacing w:val="1"/>
          <w:sz w:val="22"/>
          <w:szCs w:val="22"/>
        </w:rPr>
        <w:t>α</w:t>
      </w:r>
      <w:r w:rsidRPr="00A537EE">
        <w:rPr>
          <w:rFonts w:ascii="Arial" w:hAnsi="Arial" w:cs="Arial"/>
          <w:sz w:val="22"/>
          <w:szCs w:val="22"/>
        </w:rPr>
        <w:t xml:space="preserve">ν </w:t>
      </w:r>
      <w:r w:rsidRPr="00A537EE">
        <w:rPr>
          <w:rFonts w:ascii="Arial" w:hAnsi="Arial" w:cs="Arial"/>
          <w:spacing w:val="-4"/>
          <w:sz w:val="22"/>
          <w:szCs w:val="22"/>
        </w:rPr>
        <w:t>κ</w:t>
      </w:r>
      <w:r w:rsidRPr="00A537EE">
        <w:rPr>
          <w:rFonts w:ascii="Arial" w:hAnsi="Arial" w:cs="Arial"/>
          <w:spacing w:val="1"/>
          <w:sz w:val="22"/>
          <w:szCs w:val="22"/>
        </w:rPr>
        <w:t>α</w:t>
      </w:r>
      <w:r w:rsidRPr="00A537EE">
        <w:rPr>
          <w:rFonts w:ascii="Arial" w:hAnsi="Arial" w:cs="Arial"/>
          <w:sz w:val="22"/>
          <w:szCs w:val="22"/>
        </w:rPr>
        <w:t>ι  συν</w:t>
      </w:r>
      <w:r w:rsidRPr="00A537EE">
        <w:rPr>
          <w:rFonts w:ascii="Arial" w:hAnsi="Arial" w:cs="Arial"/>
          <w:spacing w:val="1"/>
          <w:sz w:val="22"/>
          <w:szCs w:val="22"/>
        </w:rPr>
        <w:t>α</w:t>
      </w:r>
      <w:r w:rsidRPr="00A537EE">
        <w:rPr>
          <w:rFonts w:ascii="Arial" w:hAnsi="Arial" w:cs="Arial"/>
          <w:spacing w:val="-3"/>
          <w:sz w:val="22"/>
          <w:szCs w:val="22"/>
        </w:rPr>
        <w:t>π</w:t>
      </w:r>
      <w:r w:rsidRPr="00A537EE">
        <w:rPr>
          <w:rFonts w:ascii="Arial" w:hAnsi="Arial" w:cs="Arial"/>
          <w:sz w:val="22"/>
          <w:szCs w:val="22"/>
        </w:rPr>
        <w:t>οδ</w:t>
      </w:r>
      <w:r w:rsidRPr="00A537EE">
        <w:rPr>
          <w:rFonts w:ascii="Arial" w:hAnsi="Arial" w:cs="Arial"/>
          <w:spacing w:val="-2"/>
          <w:sz w:val="22"/>
          <w:szCs w:val="22"/>
        </w:rPr>
        <w:t>έ</w:t>
      </w:r>
      <w:r w:rsidRPr="00A537EE">
        <w:rPr>
          <w:rFonts w:ascii="Arial" w:hAnsi="Arial" w:cs="Arial"/>
          <w:spacing w:val="1"/>
          <w:sz w:val="22"/>
          <w:szCs w:val="22"/>
        </w:rPr>
        <w:t>χ</w:t>
      </w:r>
      <w:r w:rsidRPr="00A537EE">
        <w:rPr>
          <w:rFonts w:ascii="Arial" w:hAnsi="Arial" w:cs="Arial"/>
          <w:sz w:val="22"/>
          <w:szCs w:val="22"/>
        </w:rPr>
        <w:t>θη</w:t>
      </w:r>
      <w:r w:rsidRPr="00A537EE">
        <w:rPr>
          <w:rFonts w:ascii="Arial" w:hAnsi="Arial" w:cs="Arial"/>
          <w:spacing w:val="-4"/>
          <w:sz w:val="22"/>
          <w:szCs w:val="22"/>
        </w:rPr>
        <w:t>κ</w:t>
      </w:r>
      <w:r w:rsidRPr="00A537EE">
        <w:rPr>
          <w:rFonts w:ascii="Arial" w:hAnsi="Arial" w:cs="Arial"/>
          <w:spacing w:val="1"/>
          <w:sz w:val="22"/>
          <w:szCs w:val="22"/>
        </w:rPr>
        <w:t>α</w:t>
      </w:r>
      <w:r w:rsidRPr="00A537EE">
        <w:rPr>
          <w:rFonts w:ascii="Arial" w:hAnsi="Arial" w:cs="Arial"/>
          <w:sz w:val="22"/>
          <w:szCs w:val="22"/>
        </w:rPr>
        <w:t xml:space="preserve">ν </w:t>
      </w:r>
      <w:r w:rsidRPr="00A537EE">
        <w:rPr>
          <w:rFonts w:ascii="Arial" w:hAnsi="Arial" w:cs="Arial"/>
          <w:spacing w:val="-2"/>
          <w:sz w:val="22"/>
          <w:szCs w:val="22"/>
        </w:rPr>
        <w:t>τ</w:t>
      </w:r>
      <w:r w:rsidRPr="00A537EE">
        <w:rPr>
          <w:rFonts w:ascii="Arial" w:hAnsi="Arial" w:cs="Arial"/>
          <w:sz w:val="22"/>
          <w:szCs w:val="22"/>
        </w:rPr>
        <w:t>α συμ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λλ</w:t>
      </w:r>
      <w:r w:rsidRPr="00A537EE">
        <w:rPr>
          <w:rFonts w:ascii="Arial" w:hAnsi="Arial" w:cs="Arial"/>
          <w:spacing w:val="-5"/>
          <w:sz w:val="22"/>
          <w:szCs w:val="22"/>
        </w:rPr>
        <w:t>ό</w:t>
      </w:r>
      <w:r w:rsidRPr="00A537EE">
        <w:rPr>
          <w:rFonts w:ascii="Arial" w:hAnsi="Arial" w:cs="Arial"/>
          <w:sz w:val="22"/>
          <w:szCs w:val="22"/>
        </w:rPr>
        <w:t>μ</w:t>
      </w:r>
      <w:r w:rsidRPr="00A537EE">
        <w:rPr>
          <w:rFonts w:ascii="Arial" w:hAnsi="Arial" w:cs="Arial"/>
          <w:spacing w:val="-2"/>
          <w:sz w:val="22"/>
          <w:szCs w:val="22"/>
        </w:rPr>
        <w:t>ε</w:t>
      </w:r>
      <w:r w:rsidRPr="00A537EE">
        <w:rPr>
          <w:rFonts w:ascii="Arial" w:hAnsi="Arial" w:cs="Arial"/>
          <w:sz w:val="22"/>
          <w:szCs w:val="22"/>
        </w:rPr>
        <w:t>να μ</w:t>
      </w:r>
      <w:r w:rsidRPr="00A537EE">
        <w:rPr>
          <w:rFonts w:ascii="Arial" w:hAnsi="Arial" w:cs="Arial"/>
          <w:spacing w:val="-2"/>
          <w:sz w:val="22"/>
          <w:szCs w:val="22"/>
        </w:rPr>
        <w:t>έ</w:t>
      </w:r>
      <w:r w:rsidRPr="00A537EE">
        <w:rPr>
          <w:rFonts w:ascii="Arial" w:hAnsi="Arial" w:cs="Arial"/>
          <w:spacing w:val="2"/>
          <w:sz w:val="22"/>
          <w:szCs w:val="22"/>
        </w:rPr>
        <w:t>ρ</w:t>
      </w:r>
      <w:r w:rsidRPr="00A537EE">
        <w:rPr>
          <w:rFonts w:ascii="Arial" w:hAnsi="Arial" w:cs="Arial"/>
          <w:sz w:val="22"/>
          <w:szCs w:val="22"/>
        </w:rPr>
        <w:t xml:space="preserve">η </w:t>
      </w:r>
      <w:r w:rsidRPr="00A537EE">
        <w:rPr>
          <w:rFonts w:ascii="Arial" w:hAnsi="Arial" w:cs="Arial"/>
          <w:spacing w:val="-4"/>
          <w:sz w:val="22"/>
          <w:szCs w:val="22"/>
        </w:rPr>
        <w:t>κ</w:t>
      </w:r>
      <w:r w:rsidRPr="00A537EE">
        <w:rPr>
          <w:rFonts w:ascii="Arial" w:hAnsi="Arial" w:cs="Arial"/>
          <w:spacing w:val="1"/>
          <w:sz w:val="22"/>
          <w:szCs w:val="22"/>
        </w:rPr>
        <w:t>α</w:t>
      </w:r>
      <w:r w:rsidRPr="00A537EE">
        <w:rPr>
          <w:rFonts w:ascii="Arial" w:hAnsi="Arial" w:cs="Arial"/>
          <w:sz w:val="22"/>
          <w:szCs w:val="22"/>
        </w:rPr>
        <w:t xml:space="preserve">ι  </w:t>
      </w:r>
      <w:r w:rsidRPr="00A537EE">
        <w:rPr>
          <w:rFonts w:ascii="Arial" w:hAnsi="Arial" w:cs="Arial"/>
          <w:spacing w:val="2"/>
          <w:sz w:val="22"/>
          <w:szCs w:val="22"/>
        </w:rPr>
        <w:t>πρ</w:t>
      </w:r>
      <w:r w:rsidRPr="00A537EE">
        <w:rPr>
          <w:rFonts w:ascii="Arial" w:hAnsi="Arial" w:cs="Arial"/>
          <w:spacing w:val="-5"/>
          <w:sz w:val="22"/>
          <w:szCs w:val="22"/>
        </w:rPr>
        <w:t>ο</w:t>
      </w:r>
      <w:r w:rsidRPr="00A537EE">
        <w:rPr>
          <w:rFonts w:ascii="Arial" w:hAnsi="Arial" w:cs="Arial"/>
          <w:sz w:val="22"/>
          <w:szCs w:val="22"/>
        </w:rPr>
        <w:t xml:space="preserve">ς </w:t>
      </w:r>
      <w:r w:rsidRPr="00A537EE">
        <w:rPr>
          <w:rFonts w:ascii="Arial" w:hAnsi="Arial" w:cs="Arial"/>
          <w:spacing w:val="-4"/>
          <w:sz w:val="22"/>
          <w:szCs w:val="22"/>
        </w:rPr>
        <w:t>α</w:t>
      </w:r>
      <w:r w:rsidRPr="00A537EE">
        <w:rPr>
          <w:rFonts w:ascii="Arial" w:hAnsi="Arial" w:cs="Arial"/>
          <w:spacing w:val="2"/>
          <w:sz w:val="22"/>
          <w:szCs w:val="22"/>
        </w:rPr>
        <w:t>π</w:t>
      </w:r>
      <w:r w:rsidRPr="00A537EE">
        <w:rPr>
          <w:rFonts w:ascii="Arial" w:hAnsi="Arial" w:cs="Arial"/>
          <w:sz w:val="22"/>
          <w:szCs w:val="22"/>
        </w:rPr>
        <w:t>όδ</w:t>
      </w:r>
      <w:r w:rsidRPr="00A537EE">
        <w:rPr>
          <w:rFonts w:ascii="Arial" w:hAnsi="Arial" w:cs="Arial"/>
          <w:spacing w:val="-2"/>
          <w:sz w:val="22"/>
          <w:szCs w:val="22"/>
        </w:rPr>
        <w:t>ειξ</w:t>
      </w:r>
      <w:r w:rsidRPr="00A537EE">
        <w:rPr>
          <w:rFonts w:ascii="Arial" w:hAnsi="Arial" w:cs="Arial"/>
          <w:sz w:val="22"/>
          <w:szCs w:val="22"/>
        </w:rPr>
        <w:t xml:space="preserve">η,  </w:t>
      </w:r>
      <w:r w:rsidRPr="00A537EE">
        <w:rPr>
          <w:rFonts w:ascii="Arial" w:hAnsi="Arial" w:cs="Arial"/>
          <w:spacing w:val="1"/>
          <w:sz w:val="22"/>
          <w:szCs w:val="22"/>
        </w:rPr>
        <w:t>α</w:t>
      </w:r>
      <w:r w:rsidRPr="00A537EE">
        <w:rPr>
          <w:rFonts w:ascii="Arial" w:hAnsi="Arial" w:cs="Arial"/>
          <w:spacing w:val="-2"/>
          <w:sz w:val="22"/>
          <w:szCs w:val="22"/>
        </w:rPr>
        <w:t>φ</w:t>
      </w:r>
      <w:r w:rsidRPr="00A537EE">
        <w:rPr>
          <w:rFonts w:ascii="Arial" w:hAnsi="Arial" w:cs="Arial"/>
          <w:sz w:val="22"/>
          <w:szCs w:val="22"/>
        </w:rPr>
        <w:t xml:space="preserve">ού </w:t>
      </w:r>
      <w:r w:rsidRPr="00A537EE">
        <w:rPr>
          <w:rFonts w:ascii="Arial" w:hAnsi="Arial" w:cs="Arial"/>
          <w:spacing w:val="1"/>
          <w:sz w:val="22"/>
          <w:szCs w:val="22"/>
        </w:rPr>
        <w:t>α</w:t>
      </w:r>
      <w:r w:rsidRPr="00A537EE">
        <w:rPr>
          <w:rFonts w:ascii="Arial" w:hAnsi="Arial" w:cs="Arial"/>
          <w:sz w:val="22"/>
          <w:szCs w:val="22"/>
        </w:rPr>
        <w:t>ν</w:t>
      </w:r>
      <w:r w:rsidRPr="00A537EE">
        <w:rPr>
          <w:rFonts w:ascii="Arial" w:hAnsi="Arial" w:cs="Arial"/>
          <w:spacing w:val="1"/>
          <w:sz w:val="22"/>
          <w:szCs w:val="22"/>
        </w:rPr>
        <w:t>α</w:t>
      </w:r>
      <w:r w:rsidRPr="00A537EE">
        <w:rPr>
          <w:rFonts w:ascii="Arial" w:hAnsi="Arial" w:cs="Arial"/>
          <w:sz w:val="22"/>
          <w:szCs w:val="22"/>
        </w:rPr>
        <w:t>γ</w:t>
      </w:r>
      <w:r w:rsidRPr="00A537EE">
        <w:rPr>
          <w:rFonts w:ascii="Arial" w:hAnsi="Arial" w:cs="Arial"/>
          <w:spacing w:val="-4"/>
          <w:sz w:val="22"/>
          <w:szCs w:val="22"/>
        </w:rPr>
        <w:t>ν</w:t>
      </w:r>
      <w:r w:rsidRPr="00A537EE">
        <w:rPr>
          <w:rFonts w:ascii="Arial" w:hAnsi="Arial" w:cs="Arial"/>
          <w:sz w:val="22"/>
          <w:szCs w:val="22"/>
        </w:rPr>
        <w:t>ώσθη</w:t>
      </w:r>
      <w:r w:rsidRPr="00A537EE">
        <w:rPr>
          <w:rFonts w:ascii="Arial" w:hAnsi="Arial" w:cs="Arial"/>
          <w:spacing w:val="1"/>
          <w:sz w:val="22"/>
          <w:szCs w:val="22"/>
        </w:rPr>
        <w:t>κ</w:t>
      </w:r>
      <w:r w:rsidRPr="00A537EE">
        <w:rPr>
          <w:rFonts w:ascii="Arial" w:hAnsi="Arial" w:cs="Arial"/>
          <w:sz w:val="22"/>
          <w:szCs w:val="22"/>
        </w:rPr>
        <w:t>ε</w:t>
      </w:r>
      <w:r>
        <w:rPr>
          <w:rFonts w:ascii="Arial" w:hAnsi="Arial" w:cs="Arial"/>
          <w:sz w:val="22"/>
          <w:szCs w:val="22"/>
        </w:rPr>
        <w:t xml:space="preserve"> </w:t>
      </w:r>
      <w:r w:rsidRPr="00A537EE">
        <w:rPr>
          <w:rFonts w:ascii="Arial" w:hAnsi="Arial" w:cs="Arial"/>
          <w:sz w:val="22"/>
          <w:szCs w:val="22"/>
        </w:rPr>
        <w:t>η</w:t>
      </w:r>
      <w:r>
        <w:rPr>
          <w:rFonts w:ascii="Arial" w:hAnsi="Arial" w:cs="Arial"/>
          <w:sz w:val="22"/>
          <w:szCs w:val="22"/>
        </w:rPr>
        <w:t xml:space="preserve"> </w:t>
      </w:r>
      <w:r w:rsidRPr="00A537EE">
        <w:rPr>
          <w:rFonts w:ascii="Arial" w:hAnsi="Arial" w:cs="Arial"/>
          <w:spacing w:val="1"/>
          <w:sz w:val="22"/>
          <w:szCs w:val="22"/>
        </w:rPr>
        <w:t>Σ</w:t>
      </w:r>
      <w:r w:rsidRPr="00A537EE">
        <w:rPr>
          <w:rFonts w:ascii="Arial" w:hAnsi="Arial" w:cs="Arial"/>
          <w:sz w:val="22"/>
          <w:szCs w:val="22"/>
        </w:rPr>
        <w:t>ύμ</w:t>
      </w:r>
      <w:r w:rsidRPr="00A537EE">
        <w:rPr>
          <w:rFonts w:ascii="Arial" w:hAnsi="Arial" w:cs="Arial"/>
          <w:spacing w:val="-1"/>
          <w:sz w:val="22"/>
          <w:szCs w:val="22"/>
        </w:rPr>
        <w:t>β</w:t>
      </w:r>
      <w:r w:rsidRPr="00A537EE">
        <w:rPr>
          <w:rFonts w:ascii="Arial" w:hAnsi="Arial" w:cs="Arial"/>
          <w:spacing w:val="1"/>
          <w:sz w:val="22"/>
          <w:szCs w:val="22"/>
        </w:rPr>
        <w:t>α</w:t>
      </w:r>
      <w:r w:rsidRPr="00A537EE">
        <w:rPr>
          <w:rFonts w:ascii="Arial" w:hAnsi="Arial" w:cs="Arial"/>
          <w:sz w:val="22"/>
          <w:szCs w:val="22"/>
        </w:rPr>
        <w:t>ση</w:t>
      </w:r>
      <w:r>
        <w:rPr>
          <w:rFonts w:ascii="Arial" w:hAnsi="Arial" w:cs="Arial"/>
          <w:sz w:val="22"/>
          <w:szCs w:val="22"/>
        </w:rPr>
        <w:t xml:space="preserve"> </w:t>
      </w:r>
      <w:r w:rsidRPr="00A537EE">
        <w:rPr>
          <w:rFonts w:ascii="Arial" w:hAnsi="Arial" w:cs="Arial"/>
          <w:spacing w:val="1"/>
          <w:sz w:val="22"/>
          <w:szCs w:val="22"/>
        </w:rPr>
        <w:t>α</w:t>
      </w:r>
      <w:r w:rsidRPr="00A537EE">
        <w:rPr>
          <w:rFonts w:ascii="Arial" w:hAnsi="Arial" w:cs="Arial"/>
          <w:sz w:val="22"/>
          <w:szCs w:val="22"/>
        </w:rPr>
        <w:t>υ</w:t>
      </w:r>
      <w:r w:rsidRPr="00A537EE">
        <w:rPr>
          <w:rFonts w:ascii="Arial" w:hAnsi="Arial" w:cs="Arial"/>
          <w:spacing w:val="-2"/>
          <w:sz w:val="22"/>
          <w:szCs w:val="22"/>
        </w:rPr>
        <w:t>τ</w:t>
      </w:r>
      <w:r w:rsidRPr="00A537EE">
        <w:rPr>
          <w:rFonts w:ascii="Arial" w:hAnsi="Arial" w:cs="Arial"/>
          <w:sz w:val="22"/>
          <w:szCs w:val="22"/>
        </w:rPr>
        <w:t>ή,</w:t>
      </w:r>
      <w:r>
        <w:rPr>
          <w:rFonts w:ascii="Arial" w:hAnsi="Arial" w:cs="Arial"/>
          <w:sz w:val="22"/>
          <w:szCs w:val="22"/>
        </w:rPr>
        <w:t xml:space="preserve"> </w:t>
      </w:r>
      <w:r w:rsidRPr="00A537EE">
        <w:rPr>
          <w:rFonts w:ascii="Arial" w:hAnsi="Arial" w:cs="Arial"/>
          <w:sz w:val="22"/>
          <w:szCs w:val="22"/>
        </w:rPr>
        <w:t>υ</w:t>
      </w:r>
      <w:r w:rsidRPr="00A537EE">
        <w:rPr>
          <w:rFonts w:ascii="Arial" w:hAnsi="Arial" w:cs="Arial"/>
          <w:spacing w:val="2"/>
          <w:sz w:val="22"/>
          <w:szCs w:val="22"/>
        </w:rPr>
        <w:t>π</w:t>
      </w:r>
      <w:r w:rsidRPr="00A537EE">
        <w:rPr>
          <w:rFonts w:ascii="Arial" w:hAnsi="Arial" w:cs="Arial"/>
          <w:sz w:val="22"/>
          <w:szCs w:val="22"/>
        </w:rPr>
        <w:t>ογ</w:t>
      </w:r>
      <w:r w:rsidRPr="00A537EE">
        <w:rPr>
          <w:rFonts w:ascii="Arial" w:hAnsi="Arial" w:cs="Arial"/>
          <w:spacing w:val="2"/>
          <w:sz w:val="22"/>
          <w:szCs w:val="22"/>
        </w:rPr>
        <w:t>ρ</w:t>
      </w:r>
      <w:r w:rsidRPr="00A537EE">
        <w:rPr>
          <w:rFonts w:ascii="Arial" w:hAnsi="Arial" w:cs="Arial"/>
          <w:spacing w:val="1"/>
          <w:sz w:val="22"/>
          <w:szCs w:val="22"/>
        </w:rPr>
        <w:t>ά</w:t>
      </w:r>
      <w:r w:rsidRPr="00A537EE">
        <w:rPr>
          <w:rFonts w:ascii="Arial" w:hAnsi="Arial" w:cs="Arial"/>
          <w:spacing w:val="-2"/>
          <w:sz w:val="22"/>
          <w:szCs w:val="22"/>
        </w:rPr>
        <w:t>φετ</w:t>
      </w:r>
      <w:r w:rsidRPr="00A537EE">
        <w:rPr>
          <w:rFonts w:ascii="Arial" w:hAnsi="Arial" w:cs="Arial"/>
          <w:spacing w:val="1"/>
          <w:sz w:val="22"/>
          <w:szCs w:val="22"/>
        </w:rPr>
        <w:t>α</w:t>
      </w:r>
      <w:r w:rsidRPr="00A537EE">
        <w:rPr>
          <w:rFonts w:ascii="Arial" w:hAnsi="Arial" w:cs="Arial"/>
          <w:sz w:val="22"/>
          <w:szCs w:val="22"/>
        </w:rPr>
        <w:t>ι</w:t>
      </w:r>
      <w:r>
        <w:rPr>
          <w:rFonts w:ascii="Arial" w:hAnsi="Arial" w:cs="Arial"/>
          <w:sz w:val="22"/>
          <w:szCs w:val="22"/>
        </w:rPr>
        <w:t xml:space="preserve"> </w:t>
      </w:r>
      <w:r w:rsidRPr="00A537EE">
        <w:rPr>
          <w:rFonts w:ascii="Arial" w:hAnsi="Arial" w:cs="Arial"/>
          <w:sz w:val="22"/>
          <w:szCs w:val="22"/>
        </w:rPr>
        <w:t>σε</w:t>
      </w:r>
      <w:r>
        <w:rPr>
          <w:rFonts w:ascii="Arial" w:hAnsi="Arial" w:cs="Arial"/>
          <w:sz w:val="22"/>
          <w:szCs w:val="22"/>
        </w:rPr>
        <w:t xml:space="preserve"> </w:t>
      </w:r>
      <w:r>
        <w:rPr>
          <w:rFonts w:ascii="Arial" w:hAnsi="Arial" w:cs="Arial"/>
          <w:spacing w:val="-4"/>
          <w:sz w:val="22"/>
          <w:szCs w:val="22"/>
        </w:rPr>
        <w:t>τέσσερα (4</w:t>
      </w:r>
      <w:r w:rsidRPr="00A537EE">
        <w:rPr>
          <w:rFonts w:ascii="Arial" w:hAnsi="Arial" w:cs="Arial"/>
          <w:sz w:val="22"/>
          <w:szCs w:val="22"/>
        </w:rPr>
        <w:t xml:space="preserve">) </w:t>
      </w:r>
      <w:r w:rsidRPr="00A537EE">
        <w:rPr>
          <w:rFonts w:ascii="Arial" w:hAnsi="Arial" w:cs="Arial"/>
          <w:spacing w:val="2"/>
          <w:sz w:val="22"/>
          <w:szCs w:val="22"/>
        </w:rPr>
        <w:t>πρ</w:t>
      </w:r>
      <w:r w:rsidRPr="00A537EE">
        <w:rPr>
          <w:rFonts w:ascii="Arial" w:hAnsi="Arial" w:cs="Arial"/>
          <w:sz w:val="22"/>
          <w:szCs w:val="22"/>
        </w:rPr>
        <w:t>ω</w:t>
      </w:r>
      <w:r w:rsidRPr="00A537EE">
        <w:rPr>
          <w:rFonts w:ascii="Arial" w:hAnsi="Arial" w:cs="Arial"/>
          <w:spacing w:val="-2"/>
          <w:sz w:val="22"/>
          <w:szCs w:val="22"/>
        </w:rPr>
        <w:t>τ</w:t>
      </w:r>
      <w:r w:rsidRPr="00A537EE">
        <w:rPr>
          <w:rFonts w:ascii="Arial" w:hAnsi="Arial" w:cs="Arial"/>
          <w:sz w:val="22"/>
          <w:szCs w:val="22"/>
        </w:rPr>
        <w:t>ό</w:t>
      </w:r>
      <w:r w:rsidRPr="00A537EE">
        <w:rPr>
          <w:rFonts w:ascii="Arial" w:hAnsi="Arial" w:cs="Arial"/>
          <w:spacing w:val="-2"/>
          <w:sz w:val="22"/>
          <w:szCs w:val="22"/>
        </w:rPr>
        <w:t>τ</w:t>
      </w:r>
      <w:r w:rsidRPr="00A537EE">
        <w:rPr>
          <w:rFonts w:ascii="Arial" w:hAnsi="Arial" w:cs="Arial"/>
          <w:sz w:val="22"/>
          <w:szCs w:val="22"/>
        </w:rPr>
        <w:t>υ</w:t>
      </w:r>
      <w:r w:rsidRPr="00A537EE">
        <w:rPr>
          <w:rFonts w:ascii="Arial" w:hAnsi="Arial" w:cs="Arial"/>
          <w:spacing w:val="2"/>
          <w:sz w:val="22"/>
          <w:szCs w:val="22"/>
        </w:rPr>
        <w:t>πα</w:t>
      </w:r>
      <w:r>
        <w:rPr>
          <w:rFonts w:ascii="Arial" w:hAnsi="Arial" w:cs="Arial"/>
          <w:spacing w:val="2"/>
          <w:sz w:val="22"/>
          <w:szCs w:val="22"/>
        </w:rPr>
        <w:t xml:space="preserve">, από τα οποία η </w:t>
      </w:r>
      <w:r w:rsidRPr="00E267FA">
        <w:rPr>
          <w:rFonts w:ascii="Arial" w:hAnsi="Arial" w:cs="Arial"/>
          <w:sz w:val="22"/>
          <w:szCs w:val="22"/>
        </w:rPr>
        <w:t>Περιφέρεια Στερεάς Ελλάδας</w:t>
      </w:r>
      <w:r>
        <w:rPr>
          <w:rFonts w:ascii="Arial" w:hAnsi="Arial" w:cs="Arial"/>
          <w:sz w:val="22"/>
          <w:szCs w:val="22"/>
        </w:rPr>
        <w:t xml:space="preserve"> </w:t>
      </w:r>
      <w:r>
        <w:rPr>
          <w:rFonts w:ascii="Arial" w:hAnsi="Arial" w:cs="Arial"/>
          <w:spacing w:val="2"/>
          <w:sz w:val="22"/>
          <w:szCs w:val="22"/>
        </w:rPr>
        <w:t>θα λάβει δύο (2) και ο κάθε συμβαλλόμενος θα λάβει από ένα (1)</w:t>
      </w:r>
      <w:r w:rsidRPr="00A537EE">
        <w:rPr>
          <w:rFonts w:ascii="Arial" w:hAnsi="Arial" w:cs="Arial"/>
          <w:sz w:val="22"/>
          <w:szCs w:val="22"/>
        </w:rPr>
        <w:t>.</w:t>
      </w:r>
    </w:p>
    <w:p w:rsidR="00E71EEB" w:rsidRDefault="00E71EEB" w:rsidP="00E71EEB">
      <w:pPr>
        <w:spacing w:line="360" w:lineRule="auto"/>
        <w:ind w:left="215" w:right="173"/>
        <w:jc w:val="both"/>
        <w:rPr>
          <w:rFonts w:ascii="Arial" w:hAnsi="Arial" w:cs="Arial"/>
          <w:sz w:val="22"/>
          <w:szCs w:val="22"/>
        </w:rPr>
      </w:pPr>
    </w:p>
    <w:p w:rsidR="00E71EEB" w:rsidRPr="00A537EE" w:rsidRDefault="00E71EEB" w:rsidP="00E71EEB">
      <w:pPr>
        <w:spacing w:line="360" w:lineRule="auto"/>
        <w:ind w:left="215" w:right="173"/>
        <w:jc w:val="both"/>
        <w:rPr>
          <w:rFonts w:ascii="Arial" w:hAnsi="Arial" w:cs="Arial"/>
          <w:sz w:val="22"/>
          <w:szCs w:val="22"/>
        </w:rPr>
      </w:pPr>
    </w:p>
    <w:tbl>
      <w:tblPr>
        <w:tblW w:w="10558" w:type="dxa"/>
        <w:jc w:val="center"/>
        <w:tblLayout w:type="fixed"/>
        <w:tblLook w:val="0000"/>
      </w:tblPr>
      <w:tblGrid>
        <w:gridCol w:w="5098"/>
        <w:gridCol w:w="993"/>
        <w:gridCol w:w="4467"/>
      </w:tblGrid>
      <w:tr w:rsidR="00E71EEB" w:rsidRPr="000F67FF" w:rsidTr="0049188E">
        <w:trPr>
          <w:trHeight w:val="454"/>
          <w:jc w:val="center"/>
        </w:trPr>
        <w:tc>
          <w:tcPr>
            <w:tcW w:w="5098" w:type="dxa"/>
            <w:vAlign w:val="center"/>
          </w:tcPr>
          <w:p w:rsidR="00E71EEB" w:rsidRPr="00D3645D" w:rsidRDefault="00E71EEB" w:rsidP="0049188E">
            <w:pPr>
              <w:jc w:val="center"/>
              <w:rPr>
                <w:rFonts w:ascii="Arial" w:hAnsi="Arial" w:cs="Arial"/>
                <w:b/>
                <w:spacing w:val="-1"/>
                <w:sz w:val="22"/>
                <w:szCs w:val="22"/>
              </w:rPr>
            </w:pPr>
            <w:r w:rsidRPr="00D3645D">
              <w:rPr>
                <w:rFonts w:ascii="Arial" w:hAnsi="Arial" w:cs="Arial"/>
                <w:b/>
                <w:spacing w:val="-1"/>
                <w:sz w:val="22"/>
                <w:szCs w:val="22"/>
              </w:rPr>
              <w:lastRenderedPageBreak/>
              <w:t xml:space="preserve">ΓΙΑ ΤΗΝ ΠΕΡΙΦΕΡΕΙΑ ΣΤΕΡΕΑΣ ΕΛΛΑΔΑΣ </w:t>
            </w:r>
          </w:p>
        </w:tc>
        <w:tc>
          <w:tcPr>
            <w:tcW w:w="993" w:type="dxa"/>
            <w:vAlign w:val="center"/>
          </w:tcPr>
          <w:p w:rsidR="00E71EEB" w:rsidRPr="00302DE1" w:rsidRDefault="00E71EEB" w:rsidP="0049188E">
            <w:pPr>
              <w:jc w:val="center"/>
              <w:rPr>
                <w:rFonts w:ascii="Arial" w:hAnsi="Arial" w:cs="Arial"/>
                <w:b/>
                <w:spacing w:val="-1"/>
                <w:sz w:val="22"/>
                <w:szCs w:val="22"/>
              </w:rPr>
            </w:pPr>
          </w:p>
        </w:tc>
        <w:tc>
          <w:tcPr>
            <w:tcW w:w="4467" w:type="dxa"/>
            <w:vAlign w:val="center"/>
          </w:tcPr>
          <w:p w:rsidR="00E71EEB" w:rsidRPr="00302DE1" w:rsidRDefault="00E71EEB" w:rsidP="0049188E">
            <w:pPr>
              <w:jc w:val="center"/>
              <w:rPr>
                <w:rFonts w:ascii="Arial" w:hAnsi="Arial" w:cs="Arial"/>
                <w:b/>
                <w:sz w:val="22"/>
                <w:szCs w:val="22"/>
              </w:rPr>
            </w:pPr>
            <w:r w:rsidRPr="00E267FA">
              <w:rPr>
                <w:rFonts w:ascii="Arial" w:hAnsi="Arial" w:cs="Arial"/>
                <w:b/>
                <w:spacing w:val="-1"/>
                <w:sz w:val="22"/>
                <w:szCs w:val="22"/>
              </w:rPr>
              <w:t xml:space="preserve">ΓΙΑ </w:t>
            </w:r>
            <w:r>
              <w:rPr>
                <w:rFonts w:ascii="Arial" w:hAnsi="Arial" w:cs="Arial"/>
                <w:b/>
                <w:spacing w:val="-1"/>
                <w:sz w:val="22"/>
                <w:szCs w:val="22"/>
              </w:rPr>
              <w:t>ΤΟ ΔΗΜΟ ΛΕΒΑΔΕΩΝ</w:t>
            </w:r>
          </w:p>
        </w:tc>
      </w:tr>
      <w:tr w:rsidR="00E71EEB" w:rsidRPr="0053057B" w:rsidTr="0049188E">
        <w:trPr>
          <w:trHeight w:val="418"/>
          <w:jc w:val="center"/>
        </w:trPr>
        <w:tc>
          <w:tcPr>
            <w:tcW w:w="5098" w:type="dxa"/>
          </w:tcPr>
          <w:p w:rsidR="00E71EEB" w:rsidRPr="00D3645D" w:rsidRDefault="00E71EEB" w:rsidP="0049188E">
            <w:pPr>
              <w:jc w:val="center"/>
              <w:rPr>
                <w:rFonts w:ascii="Arial" w:hAnsi="Arial" w:cs="Arial"/>
                <w:b/>
                <w:sz w:val="22"/>
                <w:szCs w:val="22"/>
              </w:rPr>
            </w:pPr>
            <w:r w:rsidRPr="00D3645D">
              <w:rPr>
                <w:rFonts w:ascii="Arial" w:hAnsi="Arial" w:cs="Arial"/>
                <w:b/>
                <w:sz w:val="22"/>
                <w:szCs w:val="22"/>
              </w:rPr>
              <w:t>Ο ΠΕΡΙΦΕΡΕΙΑΡΧΗΣ</w:t>
            </w:r>
          </w:p>
        </w:tc>
        <w:tc>
          <w:tcPr>
            <w:tcW w:w="993" w:type="dxa"/>
          </w:tcPr>
          <w:p w:rsidR="00E71EEB" w:rsidRPr="00E267FA" w:rsidRDefault="00E71EEB" w:rsidP="0049188E">
            <w:pPr>
              <w:jc w:val="center"/>
              <w:rPr>
                <w:rFonts w:ascii="Arial" w:hAnsi="Arial" w:cs="Arial"/>
                <w:b/>
                <w:spacing w:val="-1"/>
                <w:sz w:val="22"/>
                <w:szCs w:val="22"/>
              </w:rPr>
            </w:pPr>
          </w:p>
        </w:tc>
        <w:tc>
          <w:tcPr>
            <w:tcW w:w="4467" w:type="dxa"/>
          </w:tcPr>
          <w:p w:rsidR="00E71EEB" w:rsidRPr="00D5785C" w:rsidRDefault="00E71EEB" w:rsidP="0049188E">
            <w:pPr>
              <w:jc w:val="center"/>
              <w:rPr>
                <w:rFonts w:ascii="Arial" w:hAnsi="Arial" w:cs="Arial"/>
                <w:b/>
                <w:sz w:val="22"/>
                <w:szCs w:val="22"/>
              </w:rPr>
            </w:pPr>
            <w:r>
              <w:rPr>
                <w:rFonts w:ascii="Arial" w:hAnsi="Arial" w:cs="Arial"/>
                <w:b/>
                <w:sz w:val="22"/>
                <w:szCs w:val="22"/>
              </w:rPr>
              <w:t>Ο ΔΗΜΑΡΧΟΣ</w:t>
            </w:r>
          </w:p>
        </w:tc>
      </w:tr>
      <w:tr w:rsidR="00E71EEB" w:rsidRPr="0053057B" w:rsidTr="0049188E">
        <w:trPr>
          <w:jc w:val="center"/>
        </w:trPr>
        <w:tc>
          <w:tcPr>
            <w:tcW w:w="5098" w:type="dxa"/>
          </w:tcPr>
          <w:p w:rsidR="00E71EEB" w:rsidRPr="00D3645D" w:rsidRDefault="00E71EEB" w:rsidP="0049188E">
            <w:pPr>
              <w:jc w:val="center"/>
              <w:rPr>
                <w:rFonts w:ascii="Arial" w:hAnsi="Arial" w:cs="Arial"/>
                <w:b/>
                <w:sz w:val="22"/>
                <w:szCs w:val="22"/>
              </w:rPr>
            </w:pPr>
          </w:p>
          <w:p w:rsidR="00E71EEB" w:rsidRPr="00D3645D" w:rsidRDefault="00E71EEB" w:rsidP="0049188E">
            <w:pPr>
              <w:jc w:val="center"/>
              <w:rPr>
                <w:rFonts w:ascii="Arial" w:hAnsi="Arial" w:cs="Arial"/>
                <w:b/>
                <w:sz w:val="22"/>
                <w:szCs w:val="22"/>
              </w:rPr>
            </w:pPr>
          </w:p>
          <w:p w:rsidR="00E71EEB" w:rsidRPr="00D3645D" w:rsidRDefault="00E71EEB" w:rsidP="0049188E">
            <w:pPr>
              <w:jc w:val="center"/>
              <w:rPr>
                <w:rFonts w:ascii="Arial" w:hAnsi="Arial" w:cs="Arial"/>
                <w:b/>
                <w:sz w:val="22"/>
                <w:szCs w:val="22"/>
              </w:rPr>
            </w:pPr>
          </w:p>
          <w:p w:rsidR="00E71EEB" w:rsidRPr="00D3645D" w:rsidRDefault="00E71EEB" w:rsidP="0049188E">
            <w:pPr>
              <w:jc w:val="center"/>
              <w:rPr>
                <w:rFonts w:ascii="Arial" w:hAnsi="Arial" w:cs="Arial"/>
                <w:b/>
                <w:sz w:val="22"/>
                <w:szCs w:val="22"/>
              </w:rPr>
            </w:pPr>
            <w:r w:rsidRPr="00D3645D">
              <w:rPr>
                <w:rFonts w:ascii="Arial" w:hAnsi="Arial" w:cs="Arial"/>
                <w:b/>
                <w:spacing w:val="-1"/>
                <w:sz w:val="22"/>
                <w:szCs w:val="22"/>
              </w:rPr>
              <w:t>ΦΑΝΗΣ Χ. ΣΠΑΝΟΣ</w:t>
            </w:r>
          </w:p>
        </w:tc>
        <w:tc>
          <w:tcPr>
            <w:tcW w:w="993" w:type="dxa"/>
          </w:tcPr>
          <w:p w:rsidR="00E71EEB" w:rsidRPr="00E267FA" w:rsidRDefault="00E71EEB" w:rsidP="0049188E">
            <w:pPr>
              <w:jc w:val="center"/>
              <w:rPr>
                <w:rFonts w:ascii="Arial" w:hAnsi="Arial" w:cs="Arial"/>
                <w:b/>
                <w:spacing w:val="-1"/>
                <w:sz w:val="22"/>
                <w:szCs w:val="22"/>
              </w:rPr>
            </w:pPr>
          </w:p>
        </w:tc>
        <w:tc>
          <w:tcPr>
            <w:tcW w:w="4467" w:type="dxa"/>
          </w:tcPr>
          <w:p w:rsidR="00E71EEB" w:rsidRPr="00A537EE" w:rsidRDefault="00E71EEB" w:rsidP="0049188E">
            <w:pPr>
              <w:jc w:val="center"/>
              <w:rPr>
                <w:rFonts w:ascii="Arial" w:hAnsi="Arial" w:cs="Arial"/>
                <w:b/>
                <w:spacing w:val="-1"/>
                <w:sz w:val="22"/>
                <w:szCs w:val="22"/>
              </w:rPr>
            </w:pPr>
          </w:p>
          <w:p w:rsidR="00E71EEB" w:rsidRDefault="00E71EEB" w:rsidP="0049188E">
            <w:pPr>
              <w:jc w:val="center"/>
              <w:rPr>
                <w:rFonts w:ascii="Arial" w:hAnsi="Arial" w:cs="Arial"/>
                <w:b/>
                <w:spacing w:val="-1"/>
                <w:sz w:val="22"/>
                <w:szCs w:val="22"/>
              </w:rPr>
            </w:pPr>
          </w:p>
          <w:p w:rsidR="00E71EEB" w:rsidRPr="00A537EE" w:rsidRDefault="00E71EEB" w:rsidP="0049188E">
            <w:pPr>
              <w:jc w:val="center"/>
              <w:rPr>
                <w:rFonts w:ascii="Arial" w:hAnsi="Arial" w:cs="Arial"/>
                <w:b/>
                <w:spacing w:val="-1"/>
                <w:sz w:val="22"/>
                <w:szCs w:val="22"/>
              </w:rPr>
            </w:pPr>
          </w:p>
          <w:p w:rsidR="00E71EEB" w:rsidRPr="00E267FA" w:rsidRDefault="00E71EEB" w:rsidP="0049188E">
            <w:pPr>
              <w:ind w:right="-35"/>
              <w:jc w:val="center"/>
              <w:rPr>
                <w:rFonts w:ascii="Arial" w:hAnsi="Arial" w:cs="Arial"/>
                <w:b/>
                <w:spacing w:val="-1"/>
                <w:sz w:val="22"/>
                <w:szCs w:val="22"/>
              </w:rPr>
            </w:pPr>
            <w:r>
              <w:rPr>
                <w:rFonts w:ascii="Arial" w:hAnsi="Arial" w:cs="Arial"/>
                <w:b/>
                <w:spacing w:val="-1"/>
                <w:sz w:val="22"/>
                <w:szCs w:val="22"/>
              </w:rPr>
              <w:t>ΔΗΜΗΤΡΙΟΣ Κ. ΚΑΡΑΜΑΝΗΣ</w:t>
            </w:r>
          </w:p>
        </w:tc>
      </w:tr>
    </w:tbl>
    <w:p w:rsidR="00E71EEB" w:rsidRPr="00E81A83" w:rsidRDefault="00E71EEB" w:rsidP="00E71EEB">
      <w:pPr>
        <w:jc w:val="both"/>
        <w:rPr>
          <w:rFonts w:ascii="Arial" w:hAnsi="Arial" w:cs="Arial"/>
          <w:sz w:val="22"/>
          <w:szCs w:val="22"/>
        </w:rPr>
      </w:pPr>
    </w:p>
    <w:p w:rsidR="00D22170" w:rsidRPr="00C26CE4" w:rsidRDefault="00110BC8" w:rsidP="008127C8">
      <w:pPr>
        <w:suppressAutoHyphens w:val="0"/>
        <w:spacing w:before="119" w:after="119"/>
        <w:rPr>
          <w:sz w:val="20"/>
          <w:szCs w:val="20"/>
        </w:rPr>
      </w:pPr>
      <w:r w:rsidRPr="008127C8">
        <w:rPr>
          <w:rFonts w:ascii="Arial" w:hAnsi="Arial" w:cs="Arial"/>
          <w:sz w:val="22"/>
          <w:szCs w:val="22"/>
          <w:lang w:eastAsia="el-GR"/>
        </w:rPr>
        <w:t>.</w:t>
      </w:r>
      <w:r w:rsidR="00D22170" w:rsidRPr="00C35157">
        <w:rPr>
          <w:rFonts w:ascii="Arial" w:eastAsia="Arial" w:hAnsi="Arial" w:cs="Arial"/>
          <w:sz w:val="22"/>
          <w:szCs w:val="22"/>
        </w:rPr>
        <w:t xml:space="preserve">      </w:t>
      </w:r>
      <w:r w:rsidR="00D22170" w:rsidRPr="00C26CE4">
        <w:rPr>
          <w:rFonts w:ascii="Arial" w:hAnsi="Arial" w:cs="Arial"/>
          <w:sz w:val="20"/>
          <w:szCs w:val="20"/>
        </w:rPr>
        <w:t xml:space="preserve">                                            </w:t>
      </w:r>
    </w:p>
    <w:p w:rsidR="00E27859" w:rsidRPr="00E27859" w:rsidRDefault="00E27859" w:rsidP="009763F5">
      <w:pPr>
        <w:pStyle w:val="af9"/>
        <w:widowControl w:val="0"/>
        <w:numPr>
          <w:ilvl w:val="0"/>
          <w:numId w:val="15"/>
        </w:numPr>
        <w:suppressAutoHyphens w:val="0"/>
        <w:autoSpaceDE w:val="0"/>
        <w:autoSpaceDN w:val="0"/>
        <w:adjustRightInd w:val="0"/>
        <w:spacing w:before="120" w:after="120" w:line="300" w:lineRule="auto"/>
        <w:jc w:val="both"/>
        <w:rPr>
          <w:rFonts w:ascii="Arial" w:hAnsi="Arial" w:cs="Arial"/>
          <w:bCs/>
          <w:color w:val="000000"/>
          <w:sz w:val="22"/>
          <w:szCs w:val="22"/>
        </w:rPr>
      </w:pPr>
      <w:r w:rsidRPr="00E27859">
        <w:rPr>
          <w:rFonts w:ascii="Arial" w:hAnsi="Arial" w:cs="Arial"/>
          <w:bCs/>
          <w:color w:val="000000"/>
          <w:sz w:val="22"/>
          <w:szCs w:val="22"/>
        </w:rPr>
        <w:t xml:space="preserve">Εξουσιοδοτεί  τον Δήμαρχο </w:t>
      </w:r>
      <w:proofErr w:type="spellStart"/>
      <w:r w:rsidRPr="00E27859">
        <w:rPr>
          <w:rFonts w:ascii="Arial" w:hAnsi="Arial" w:cs="Arial"/>
          <w:bCs/>
          <w:color w:val="000000"/>
          <w:sz w:val="22"/>
          <w:szCs w:val="22"/>
        </w:rPr>
        <w:t>Λεβαδέων</w:t>
      </w:r>
      <w:proofErr w:type="spellEnd"/>
      <w:r w:rsidRPr="00E27859">
        <w:rPr>
          <w:rFonts w:ascii="Arial" w:hAnsi="Arial" w:cs="Arial"/>
          <w:bCs/>
          <w:color w:val="000000"/>
          <w:sz w:val="22"/>
          <w:szCs w:val="22"/>
        </w:rPr>
        <w:t xml:space="preserve"> κ. </w:t>
      </w:r>
      <w:proofErr w:type="spellStart"/>
      <w:r w:rsidRPr="00E27859">
        <w:rPr>
          <w:rFonts w:ascii="Arial" w:hAnsi="Arial" w:cs="Arial"/>
          <w:bCs/>
          <w:color w:val="000000"/>
          <w:sz w:val="22"/>
          <w:szCs w:val="22"/>
        </w:rPr>
        <w:t>Καραμάνη</w:t>
      </w:r>
      <w:proofErr w:type="spellEnd"/>
      <w:r w:rsidRPr="00E27859">
        <w:rPr>
          <w:rFonts w:ascii="Arial" w:hAnsi="Arial" w:cs="Arial"/>
          <w:bCs/>
          <w:color w:val="000000"/>
          <w:sz w:val="22"/>
          <w:szCs w:val="22"/>
        </w:rPr>
        <w:t xml:space="preserve"> Δημήτριο για την υπογραφή της εν λόγω σύμβασης. </w:t>
      </w:r>
    </w:p>
    <w:p w:rsidR="00E27859" w:rsidRPr="00972671" w:rsidRDefault="00E27859" w:rsidP="009763F5">
      <w:pPr>
        <w:pStyle w:val="af1"/>
        <w:numPr>
          <w:ilvl w:val="0"/>
          <w:numId w:val="15"/>
        </w:numPr>
        <w:tabs>
          <w:tab w:val="clear" w:pos="4153"/>
          <w:tab w:val="clear" w:pos="8306"/>
        </w:tabs>
        <w:jc w:val="both"/>
        <w:rPr>
          <w:rFonts w:ascii="Arial" w:hAnsi="Arial" w:cs="Arial"/>
          <w:bCs/>
          <w:color w:val="000000"/>
          <w:sz w:val="22"/>
          <w:szCs w:val="22"/>
        </w:rPr>
      </w:pPr>
      <w:r w:rsidRPr="00972671">
        <w:rPr>
          <w:rFonts w:ascii="Arial" w:hAnsi="Arial" w:cs="Arial"/>
          <w:bCs/>
          <w:color w:val="000000"/>
          <w:sz w:val="22"/>
          <w:szCs w:val="22"/>
        </w:rPr>
        <w:t xml:space="preserve">Ορίζει  εκ μέρους του Δήμου </w:t>
      </w:r>
      <w:proofErr w:type="spellStart"/>
      <w:r w:rsidRPr="00972671">
        <w:rPr>
          <w:rFonts w:ascii="Arial" w:hAnsi="Arial" w:cs="Arial"/>
          <w:bCs/>
          <w:color w:val="000000"/>
          <w:sz w:val="22"/>
          <w:szCs w:val="22"/>
        </w:rPr>
        <w:t>Λεβαδέων</w:t>
      </w:r>
      <w:proofErr w:type="spellEnd"/>
      <w:r w:rsidRPr="00972671">
        <w:rPr>
          <w:rFonts w:ascii="Arial" w:hAnsi="Arial" w:cs="Arial"/>
          <w:bCs/>
          <w:color w:val="000000"/>
          <w:sz w:val="22"/>
          <w:szCs w:val="22"/>
        </w:rPr>
        <w:t xml:space="preserve"> </w:t>
      </w:r>
      <w:r w:rsidRPr="00972671">
        <w:rPr>
          <w:rFonts w:ascii="Arial" w:eastAsia="Arial" w:hAnsi="Arial" w:cs="Arial"/>
          <w:sz w:val="22"/>
          <w:szCs w:val="22"/>
        </w:rPr>
        <w:t>ως εκπρόσωπο του φορέα υλοποίησης που θα συμμετέχει στην Κοινή Επιτροπή Παρακολούθησης της Προγραμματικής Σύμβασης βάσει του άρθρου</w:t>
      </w:r>
      <w:r>
        <w:rPr>
          <w:rFonts w:ascii="Arial" w:eastAsia="Arial" w:hAnsi="Arial" w:cs="Arial"/>
          <w:sz w:val="22"/>
          <w:szCs w:val="22"/>
        </w:rPr>
        <w:t xml:space="preserve">  7</w:t>
      </w:r>
      <w:r w:rsidRPr="00972671">
        <w:rPr>
          <w:rFonts w:ascii="Arial" w:eastAsia="Arial" w:hAnsi="Arial" w:cs="Arial"/>
          <w:sz w:val="22"/>
          <w:szCs w:val="22"/>
        </w:rPr>
        <w:t xml:space="preserve"> αυτής τ</w:t>
      </w:r>
      <w:r>
        <w:rPr>
          <w:rFonts w:ascii="Arial" w:eastAsia="Arial" w:hAnsi="Arial" w:cs="Arial"/>
          <w:sz w:val="22"/>
          <w:szCs w:val="22"/>
        </w:rPr>
        <w:t>η</w:t>
      </w:r>
      <w:r w:rsidRPr="00972671">
        <w:rPr>
          <w:rFonts w:ascii="Arial" w:eastAsia="Arial" w:hAnsi="Arial" w:cs="Arial"/>
          <w:sz w:val="22"/>
          <w:szCs w:val="22"/>
        </w:rPr>
        <w:t xml:space="preserve">ν </w:t>
      </w:r>
      <w:r w:rsidRPr="00972671">
        <w:rPr>
          <w:rFonts w:ascii="Arial" w:hAnsi="Arial" w:cs="Arial"/>
          <w:bCs/>
          <w:color w:val="000000"/>
          <w:sz w:val="22"/>
          <w:szCs w:val="22"/>
        </w:rPr>
        <w:t xml:space="preserve"> παρακάτω δημοτικ</w:t>
      </w:r>
      <w:r>
        <w:rPr>
          <w:rFonts w:ascii="Arial" w:hAnsi="Arial" w:cs="Arial"/>
          <w:bCs/>
          <w:color w:val="000000"/>
          <w:sz w:val="22"/>
          <w:szCs w:val="22"/>
        </w:rPr>
        <w:t>ή</w:t>
      </w:r>
      <w:r w:rsidRPr="00972671">
        <w:rPr>
          <w:rFonts w:ascii="Arial" w:hAnsi="Arial" w:cs="Arial"/>
          <w:bCs/>
          <w:color w:val="000000"/>
          <w:sz w:val="22"/>
          <w:szCs w:val="22"/>
        </w:rPr>
        <w:t xml:space="preserve"> υπ</w:t>
      </w:r>
      <w:r>
        <w:rPr>
          <w:rFonts w:ascii="Arial" w:hAnsi="Arial" w:cs="Arial"/>
          <w:bCs/>
          <w:color w:val="000000"/>
          <w:sz w:val="22"/>
          <w:szCs w:val="22"/>
        </w:rPr>
        <w:t>άλληλο</w:t>
      </w:r>
      <w:r w:rsidRPr="00972671">
        <w:rPr>
          <w:rFonts w:ascii="Arial" w:hAnsi="Arial" w:cs="Arial"/>
          <w:bCs/>
          <w:color w:val="000000"/>
          <w:sz w:val="22"/>
          <w:szCs w:val="22"/>
        </w:rPr>
        <w:t xml:space="preserve">: </w:t>
      </w:r>
    </w:p>
    <w:p w:rsidR="00E27859" w:rsidRPr="00E27859" w:rsidRDefault="00E27859" w:rsidP="00E27859">
      <w:pPr>
        <w:widowControl w:val="0"/>
        <w:suppressAutoHyphens w:val="0"/>
        <w:autoSpaceDE w:val="0"/>
        <w:autoSpaceDN w:val="0"/>
        <w:adjustRightInd w:val="0"/>
        <w:spacing w:before="120" w:after="120" w:line="300" w:lineRule="auto"/>
        <w:jc w:val="both"/>
        <w:rPr>
          <w:rFonts w:ascii="Arial" w:hAnsi="Arial" w:cs="Arial"/>
          <w:bCs/>
          <w:color w:val="000000"/>
          <w:sz w:val="22"/>
          <w:szCs w:val="22"/>
        </w:rPr>
      </w:pPr>
      <w:r>
        <w:rPr>
          <w:rFonts w:ascii="Arial" w:hAnsi="Arial" w:cs="Arial"/>
          <w:bCs/>
          <w:color w:val="000000"/>
          <w:sz w:val="22"/>
          <w:szCs w:val="22"/>
        </w:rPr>
        <w:t xml:space="preserve">           </w:t>
      </w:r>
      <w:r w:rsidRPr="00E27859">
        <w:rPr>
          <w:rFonts w:ascii="Arial" w:hAnsi="Arial" w:cs="Arial"/>
          <w:bCs/>
          <w:color w:val="000000"/>
          <w:sz w:val="22"/>
          <w:szCs w:val="22"/>
        </w:rPr>
        <w:t xml:space="preserve">την κ. </w:t>
      </w:r>
      <w:r>
        <w:rPr>
          <w:rFonts w:ascii="Arial" w:hAnsi="Arial" w:cs="Arial"/>
          <w:bCs/>
          <w:color w:val="000000"/>
          <w:sz w:val="22"/>
          <w:szCs w:val="22"/>
        </w:rPr>
        <w:t xml:space="preserve">Μπάτσου Ευαγγελία </w:t>
      </w:r>
      <w:r w:rsidRPr="00E27859">
        <w:rPr>
          <w:rFonts w:ascii="Arial" w:hAnsi="Arial" w:cs="Arial"/>
          <w:bCs/>
          <w:color w:val="000000"/>
          <w:sz w:val="22"/>
          <w:szCs w:val="22"/>
        </w:rPr>
        <w:t xml:space="preserve">  με αναπληρωτή τον κ. </w:t>
      </w:r>
      <w:proofErr w:type="spellStart"/>
      <w:r>
        <w:rPr>
          <w:rFonts w:ascii="Arial" w:hAnsi="Arial" w:cs="Arial"/>
          <w:bCs/>
          <w:color w:val="000000"/>
          <w:sz w:val="22"/>
          <w:szCs w:val="22"/>
        </w:rPr>
        <w:t>Πελέκη</w:t>
      </w:r>
      <w:proofErr w:type="spellEnd"/>
      <w:r>
        <w:rPr>
          <w:rFonts w:ascii="Arial" w:hAnsi="Arial" w:cs="Arial"/>
          <w:bCs/>
          <w:color w:val="000000"/>
          <w:sz w:val="22"/>
          <w:szCs w:val="22"/>
        </w:rPr>
        <w:t xml:space="preserve"> Ηλία</w:t>
      </w:r>
      <w:r w:rsidRPr="00E27859">
        <w:rPr>
          <w:rFonts w:ascii="Arial" w:hAnsi="Arial" w:cs="Arial"/>
          <w:bCs/>
          <w:color w:val="000000"/>
          <w:sz w:val="22"/>
          <w:szCs w:val="22"/>
        </w:rPr>
        <w:t>.</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8127C8">
        <w:rPr>
          <w:rFonts w:ascii="Arial" w:hAnsi="Arial" w:cs="Arial"/>
          <w:b/>
          <w:sz w:val="22"/>
          <w:szCs w:val="22"/>
        </w:rPr>
        <w:t>4</w:t>
      </w:r>
      <w:r w:rsidR="008D0CC1">
        <w:rPr>
          <w:rFonts w:ascii="Arial" w:hAnsi="Arial" w:cs="Arial"/>
          <w:b/>
          <w:sz w:val="22"/>
          <w:szCs w:val="22"/>
        </w:rPr>
        <w:t>4</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110BC8">
        <w:rPr>
          <w:rFonts w:ascii="Arial" w:hAnsi="Arial" w:cs="Arial"/>
          <w:b/>
          <w:sz w:val="22"/>
          <w:szCs w:val="22"/>
        </w:rPr>
        <w:t>5</w:t>
      </w:r>
      <w:r w:rsidR="001D2D8C">
        <w:rPr>
          <w:rFonts w:ascii="Arial" w:hAnsi="Arial" w:cs="Arial"/>
          <w:sz w:val="22"/>
          <w:szCs w:val="22"/>
        </w:rPr>
        <w:t xml:space="preserve">   </w:t>
      </w:r>
    </w:p>
    <w:p w:rsidR="004B4B17" w:rsidRDefault="004B4B17" w:rsidP="001D2D8C">
      <w:pPr>
        <w:pStyle w:val="af2"/>
        <w:ind w:left="510" w:firstLine="0"/>
        <w:rPr>
          <w:rFonts w:ascii="Arial" w:hAnsi="Arial" w:cs="Arial"/>
          <w:sz w:val="22"/>
          <w:szCs w:val="22"/>
        </w:rPr>
      </w:pPr>
    </w:p>
    <w:p w:rsidR="009D1390" w:rsidRDefault="009D1390"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F824C5" w:rsidRDefault="00F824C5" w:rsidP="007B13BC">
      <w:pPr>
        <w:tabs>
          <w:tab w:val="left" w:pos="559"/>
          <w:tab w:val="left" w:pos="1555"/>
        </w:tabs>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w:t>
      </w:r>
      <w:r w:rsidR="00110BC8">
        <w:rPr>
          <w:rFonts w:ascii="Arial" w:hAnsi="Arial" w:cs="Arial"/>
          <w:sz w:val="22"/>
          <w:szCs w:val="22"/>
        </w:rPr>
        <w:t>1</w:t>
      </w:r>
      <w:r w:rsidR="00E27859">
        <w:rPr>
          <w:rFonts w:ascii="Arial" w:hAnsi="Arial" w:cs="Arial"/>
          <w:sz w:val="22"/>
          <w:szCs w:val="22"/>
        </w:rPr>
        <w:t>4</w:t>
      </w:r>
      <w:r>
        <w:rPr>
          <w:rFonts w:ascii="Arial" w:hAnsi="Arial" w:cs="Arial"/>
          <w:sz w:val="22"/>
          <w:szCs w:val="22"/>
        </w:rPr>
        <w:t xml:space="preserve"> -</w:t>
      </w:r>
      <w:r w:rsidR="00110BC8">
        <w:rPr>
          <w:rFonts w:ascii="Arial" w:hAnsi="Arial" w:cs="Arial"/>
          <w:sz w:val="22"/>
          <w:szCs w:val="22"/>
        </w:rPr>
        <w:t>02</w:t>
      </w:r>
      <w:r>
        <w:rPr>
          <w:rFonts w:ascii="Arial" w:hAnsi="Arial" w:cs="Arial"/>
          <w:sz w:val="22"/>
          <w:szCs w:val="22"/>
        </w:rPr>
        <w:t>-202</w:t>
      </w:r>
      <w:r w:rsidR="00110BC8">
        <w:rPr>
          <w:rFonts w:ascii="Arial" w:hAnsi="Arial" w:cs="Arial"/>
          <w:sz w:val="22"/>
          <w:szCs w:val="22"/>
        </w:rPr>
        <w:t>5</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sidR="00110BC8">
        <w:rPr>
          <w:rFonts w:ascii="Arial" w:hAnsi="Arial" w:cs="Arial"/>
          <w:sz w:val="22"/>
          <w:szCs w:val="22"/>
        </w:rPr>
        <w:t>Τουμαράς</w:t>
      </w:r>
      <w:proofErr w:type="spellEnd"/>
      <w:r w:rsidR="00110BC8">
        <w:rPr>
          <w:rFonts w:ascii="Arial" w:hAnsi="Arial" w:cs="Arial"/>
          <w:sz w:val="22"/>
          <w:szCs w:val="22"/>
        </w:rPr>
        <w:t xml:space="preserve"> Βασίλειος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w:t>
      </w:r>
      <w:r w:rsidR="00110BC8">
        <w:rPr>
          <w:rFonts w:ascii="Arial" w:hAnsi="Arial" w:cs="Arial"/>
          <w:sz w:val="22"/>
          <w:szCs w:val="22"/>
        </w:rPr>
        <w:t xml:space="preserve">Καλλιαντάσης </w:t>
      </w:r>
      <w:r>
        <w:rPr>
          <w:rFonts w:ascii="Arial" w:hAnsi="Arial" w:cs="Arial"/>
          <w:sz w:val="22"/>
          <w:szCs w:val="22"/>
        </w:rPr>
        <w:t xml:space="preserve"> </w:t>
      </w:r>
      <w:r w:rsidR="00110BC8">
        <w:rPr>
          <w:rFonts w:ascii="Arial" w:hAnsi="Arial" w:cs="Arial"/>
          <w:sz w:val="22"/>
          <w:szCs w:val="22"/>
        </w:rPr>
        <w:t>Χρήστος</w:t>
      </w:r>
      <w:r>
        <w:rPr>
          <w:rFonts w:ascii="Arial" w:hAnsi="Arial" w:cs="Arial"/>
          <w:sz w:val="22"/>
          <w:szCs w:val="22"/>
        </w:rPr>
        <w:t xml:space="preserve">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w:t>
      </w:r>
      <w:r w:rsidR="00110BC8" w:rsidRPr="00110BC8">
        <w:rPr>
          <w:rFonts w:ascii="Arial" w:hAnsi="Arial" w:cs="Arial"/>
          <w:sz w:val="22"/>
          <w:szCs w:val="22"/>
        </w:rPr>
        <w:t xml:space="preserve"> </w:t>
      </w:r>
      <w:proofErr w:type="spellStart"/>
      <w:r w:rsidR="00110BC8">
        <w:rPr>
          <w:rFonts w:ascii="Arial" w:hAnsi="Arial" w:cs="Arial"/>
          <w:sz w:val="22"/>
          <w:szCs w:val="22"/>
        </w:rPr>
        <w:t>Μίχας</w:t>
      </w:r>
      <w:proofErr w:type="spellEnd"/>
      <w:r w:rsidR="00110BC8">
        <w:rPr>
          <w:rFonts w:ascii="Arial" w:hAnsi="Arial" w:cs="Arial"/>
          <w:sz w:val="22"/>
          <w:szCs w:val="22"/>
        </w:rPr>
        <w:t xml:space="preserve"> Δημήτριος                                                       </w:t>
      </w:r>
      <w:r w:rsidR="00BC1D30">
        <w:rPr>
          <w:rFonts w:ascii="Arial" w:hAnsi="Arial" w:cs="Arial"/>
          <w:sz w:val="22"/>
          <w:szCs w:val="22"/>
        </w:rPr>
        <w:t xml:space="preserve">     </w:t>
      </w:r>
      <w:r w:rsidR="00110BC8">
        <w:rPr>
          <w:rFonts w:ascii="Arial" w:hAnsi="Arial" w:cs="Arial"/>
          <w:sz w:val="22"/>
          <w:szCs w:val="22"/>
        </w:rPr>
        <w:t xml:space="preserve">  </w:t>
      </w:r>
      <w:r>
        <w:rPr>
          <w:rFonts w:ascii="Arial" w:hAnsi="Arial" w:cs="Arial"/>
          <w:sz w:val="22"/>
          <w:szCs w:val="22"/>
        </w:rPr>
        <w:t xml:space="preserve">ΔΗΜΑΡΧΟΣ ΛΕΒΑΔΕΩΝ                                                                                                   </w:t>
      </w:r>
    </w:p>
    <w:sectPr w:rsidR="007B13BC"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94" w:rsidRDefault="00786094">
      <w:r>
        <w:separator/>
      </w:r>
    </w:p>
  </w:endnote>
  <w:endnote w:type="continuationSeparator" w:id="0">
    <w:p w:rsidR="00786094" w:rsidRDefault="0078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alibri-Bold">
    <w:altName w:val="Calibri"/>
    <w:panose1 w:val="00000000000000000000"/>
    <w:charset w:val="00"/>
    <w:family w:val="roman"/>
    <w:notTrueType/>
    <w:pitch w:val="default"/>
    <w:sig w:usb0="00000000" w:usb1="00000000" w:usb2="00000000" w:usb3="00000000" w:csb0="00000000" w:csb1="00000000"/>
  </w:font>
  <w:font w:name="ArialMT-Identity-H">
    <w:altName w:val="Yu Gothic"/>
    <w:charset w:val="80"/>
    <w:family w:val="auto"/>
    <w:pitch w:val="default"/>
    <w:sig w:usb0="00000000" w:usb1="0000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94" w:rsidRDefault="00786094">
      <w:r>
        <w:separator/>
      </w:r>
    </w:p>
  </w:footnote>
  <w:footnote w:type="continuationSeparator" w:id="0">
    <w:p w:rsidR="00786094" w:rsidRDefault="00786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2E65B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2E65BA">
                <w:pPr>
                  <w:pStyle w:val="af1"/>
                </w:pPr>
                <w:r>
                  <w:rPr>
                    <w:rStyle w:val="a3"/>
                  </w:rPr>
                  <w:fldChar w:fldCharType="begin"/>
                </w:r>
                <w:r w:rsidR="00171F1B">
                  <w:rPr>
                    <w:rStyle w:val="a3"/>
                  </w:rPr>
                  <w:instrText xml:space="preserve"> PAGE </w:instrText>
                </w:r>
                <w:r>
                  <w:rPr>
                    <w:rStyle w:val="a3"/>
                  </w:rPr>
                  <w:fldChar w:fldCharType="separate"/>
                </w:r>
                <w:r w:rsidR="00E7168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name w:val="WW8Num9"/>
    <w:lvl w:ilvl="0">
      <w:start w:val="1"/>
      <w:numFmt w:val="decimal"/>
      <w:lvlText w:val="%1."/>
      <w:lvlJc w:val="left"/>
      <w:pPr>
        <w:tabs>
          <w:tab w:val="num" w:pos="0"/>
        </w:tabs>
        <w:ind w:left="720" w:hanging="360"/>
      </w:pPr>
      <w:rPr>
        <w:rFonts w:ascii="Arial" w:hAnsi="Arial" w:cs="Times New Roman"/>
        <w:color w:val="000000"/>
        <w:spacing w:val="-1"/>
        <w:sz w:val="22"/>
        <w:szCs w:val="22"/>
        <w:lang w:val="el-GR"/>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DE00523"/>
    <w:multiLevelType w:val="hybridMultilevel"/>
    <w:tmpl w:val="712050DC"/>
    <w:lvl w:ilvl="0" w:tplc="0408001B">
      <w:start w:val="1"/>
      <w:numFmt w:val="lowerRoman"/>
      <w:lvlText w:val="%1."/>
      <w:lvlJc w:val="right"/>
      <w:pPr>
        <w:ind w:left="889" w:hanging="360"/>
      </w:pPr>
    </w:lvl>
    <w:lvl w:ilvl="1" w:tplc="04080019" w:tentative="1">
      <w:start w:val="1"/>
      <w:numFmt w:val="lowerLetter"/>
      <w:lvlText w:val="%2."/>
      <w:lvlJc w:val="left"/>
      <w:pPr>
        <w:ind w:left="1609" w:hanging="360"/>
      </w:pPr>
    </w:lvl>
    <w:lvl w:ilvl="2" w:tplc="0408001B" w:tentative="1">
      <w:start w:val="1"/>
      <w:numFmt w:val="lowerRoman"/>
      <w:lvlText w:val="%3."/>
      <w:lvlJc w:val="right"/>
      <w:pPr>
        <w:ind w:left="2329" w:hanging="180"/>
      </w:pPr>
    </w:lvl>
    <w:lvl w:ilvl="3" w:tplc="0408000F" w:tentative="1">
      <w:start w:val="1"/>
      <w:numFmt w:val="decimal"/>
      <w:lvlText w:val="%4."/>
      <w:lvlJc w:val="left"/>
      <w:pPr>
        <w:ind w:left="3049" w:hanging="360"/>
      </w:pPr>
    </w:lvl>
    <w:lvl w:ilvl="4" w:tplc="04080019" w:tentative="1">
      <w:start w:val="1"/>
      <w:numFmt w:val="lowerLetter"/>
      <w:lvlText w:val="%5."/>
      <w:lvlJc w:val="left"/>
      <w:pPr>
        <w:ind w:left="3769" w:hanging="360"/>
      </w:pPr>
    </w:lvl>
    <w:lvl w:ilvl="5" w:tplc="0408001B" w:tentative="1">
      <w:start w:val="1"/>
      <w:numFmt w:val="lowerRoman"/>
      <w:lvlText w:val="%6."/>
      <w:lvlJc w:val="right"/>
      <w:pPr>
        <w:ind w:left="4489" w:hanging="180"/>
      </w:pPr>
    </w:lvl>
    <w:lvl w:ilvl="6" w:tplc="0408000F" w:tentative="1">
      <w:start w:val="1"/>
      <w:numFmt w:val="decimal"/>
      <w:lvlText w:val="%7."/>
      <w:lvlJc w:val="left"/>
      <w:pPr>
        <w:ind w:left="5209" w:hanging="360"/>
      </w:pPr>
    </w:lvl>
    <w:lvl w:ilvl="7" w:tplc="04080019" w:tentative="1">
      <w:start w:val="1"/>
      <w:numFmt w:val="lowerLetter"/>
      <w:lvlText w:val="%8."/>
      <w:lvlJc w:val="left"/>
      <w:pPr>
        <w:ind w:left="5929" w:hanging="360"/>
      </w:pPr>
    </w:lvl>
    <w:lvl w:ilvl="8" w:tplc="0408001B" w:tentative="1">
      <w:start w:val="1"/>
      <w:numFmt w:val="lowerRoman"/>
      <w:lvlText w:val="%9."/>
      <w:lvlJc w:val="right"/>
      <w:pPr>
        <w:ind w:left="6649" w:hanging="180"/>
      </w:pPr>
    </w:lvl>
  </w:abstractNum>
  <w:abstractNum w:abstractNumId="8">
    <w:nsid w:val="176C3EE5"/>
    <w:multiLevelType w:val="multilevel"/>
    <w:tmpl w:val="25FC64E5"/>
    <w:lvl w:ilvl="0">
      <w:start w:val="1"/>
      <w:numFmt w:val="decimal"/>
      <w:lvlText w:val="%1."/>
      <w:lvlJc w:val="left"/>
      <w:pPr>
        <w:ind w:left="705" w:hanging="465"/>
      </w:pPr>
      <w:rPr>
        <w:rFonts w:cs="Times New Roman" w:hint="default"/>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9">
    <w:nsid w:val="24C5481E"/>
    <w:multiLevelType w:val="hybridMultilevel"/>
    <w:tmpl w:val="F66A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5FC64E5"/>
    <w:multiLevelType w:val="multilevel"/>
    <w:tmpl w:val="25FC64E5"/>
    <w:lvl w:ilvl="0">
      <w:start w:val="1"/>
      <w:numFmt w:val="decimal"/>
      <w:lvlText w:val="%1."/>
      <w:lvlJc w:val="left"/>
      <w:pPr>
        <w:ind w:left="705" w:hanging="465"/>
      </w:pPr>
      <w:rPr>
        <w:rFonts w:cs="Times New Roman" w:hint="default"/>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11">
    <w:nsid w:val="2AE67278"/>
    <w:multiLevelType w:val="multilevel"/>
    <w:tmpl w:val="51EAFE52"/>
    <w:lvl w:ilvl="0">
      <w:start w:val="1"/>
      <w:numFmt w:val="decimal"/>
      <w:lvlText w:val="%1."/>
      <w:lvlJc w:val="left"/>
      <w:pPr>
        <w:ind w:left="835" w:hanging="360"/>
      </w:pPr>
      <w:rPr>
        <w:rFonts w:cs="Times New Roman"/>
        <w:b w:val="0"/>
        <w:bCs/>
      </w:rPr>
    </w:lvl>
    <w:lvl w:ilvl="1">
      <w:start w:val="1"/>
      <w:numFmt w:val="lowerLetter"/>
      <w:lvlText w:val="%2."/>
      <w:lvlJc w:val="left"/>
      <w:pPr>
        <w:ind w:left="1555" w:hanging="360"/>
      </w:pPr>
      <w:rPr>
        <w:rFonts w:cs="Times New Roman"/>
      </w:rPr>
    </w:lvl>
    <w:lvl w:ilvl="2">
      <w:start w:val="1"/>
      <w:numFmt w:val="lowerRoman"/>
      <w:lvlText w:val="%3."/>
      <w:lvlJc w:val="right"/>
      <w:pPr>
        <w:ind w:left="2275" w:hanging="180"/>
      </w:pPr>
      <w:rPr>
        <w:rFonts w:cs="Times New Roman"/>
      </w:rPr>
    </w:lvl>
    <w:lvl w:ilvl="3">
      <w:start w:val="1"/>
      <w:numFmt w:val="decimal"/>
      <w:lvlText w:val="%4."/>
      <w:lvlJc w:val="left"/>
      <w:pPr>
        <w:ind w:left="2995" w:hanging="360"/>
      </w:pPr>
      <w:rPr>
        <w:rFonts w:cs="Times New Roman"/>
      </w:rPr>
    </w:lvl>
    <w:lvl w:ilvl="4">
      <w:start w:val="1"/>
      <w:numFmt w:val="lowerLetter"/>
      <w:lvlText w:val="%5."/>
      <w:lvlJc w:val="left"/>
      <w:pPr>
        <w:ind w:left="3715" w:hanging="360"/>
      </w:pPr>
      <w:rPr>
        <w:rFonts w:cs="Times New Roman"/>
      </w:rPr>
    </w:lvl>
    <w:lvl w:ilvl="5">
      <w:start w:val="1"/>
      <w:numFmt w:val="lowerRoman"/>
      <w:lvlText w:val="%6."/>
      <w:lvlJc w:val="right"/>
      <w:pPr>
        <w:ind w:left="4435" w:hanging="180"/>
      </w:pPr>
      <w:rPr>
        <w:rFonts w:cs="Times New Roman"/>
      </w:rPr>
    </w:lvl>
    <w:lvl w:ilvl="6">
      <w:start w:val="1"/>
      <w:numFmt w:val="decimal"/>
      <w:lvlText w:val="%7."/>
      <w:lvlJc w:val="left"/>
      <w:pPr>
        <w:ind w:left="5155" w:hanging="360"/>
      </w:pPr>
      <w:rPr>
        <w:rFonts w:cs="Times New Roman"/>
      </w:rPr>
    </w:lvl>
    <w:lvl w:ilvl="7">
      <w:start w:val="1"/>
      <w:numFmt w:val="lowerLetter"/>
      <w:lvlText w:val="%8."/>
      <w:lvlJc w:val="left"/>
      <w:pPr>
        <w:ind w:left="5875" w:hanging="360"/>
      </w:pPr>
      <w:rPr>
        <w:rFonts w:cs="Times New Roman"/>
      </w:rPr>
    </w:lvl>
    <w:lvl w:ilvl="8">
      <w:start w:val="1"/>
      <w:numFmt w:val="lowerRoman"/>
      <w:lvlText w:val="%9."/>
      <w:lvlJc w:val="right"/>
      <w:pPr>
        <w:ind w:left="6595" w:hanging="180"/>
      </w:pPr>
      <w:rPr>
        <w:rFonts w:cs="Times New Roman"/>
      </w:rPr>
    </w:lvl>
  </w:abstractNum>
  <w:abstractNum w:abstractNumId="12">
    <w:nsid w:val="307C3C22"/>
    <w:multiLevelType w:val="multilevel"/>
    <w:tmpl w:val="CB68E6DA"/>
    <w:lvl w:ilvl="0">
      <w:start w:val="1"/>
      <w:numFmt w:val="decimal"/>
      <w:lvlText w:val="%1."/>
      <w:lvlJc w:val="left"/>
      <w:pPr>
        <w:ind w:left="835" w:hanging="360"/>
      </w:pPr>
      <w:rPr>
        <w:rFonts w:cs="Times New Roman"/>
        <w:b/>
        <w:bCs/>
      </w:rPr>
    </w:lvl>
    <w:lvl w:ilvl="1">
      <w:start w:val="1"/>
      <w:numFmt w:val="lowerLetter"/>
      <w:lvlText w:val="%2."/>
      <w:lvlJc w:val="left"/>
      <w:pPr>
        <w:ind w:left="1555" w:hanging="360"/>
      </w:pPr>
      <w:rPr>
        <w:rFonts w:cs="Times New Roman"/>
      </w:rPr>
    </w:lvl>
    <w:lvl w:ilvl="2">
      <w:start w:val="1"/>
      <w:numFmt w:val="lowerRoman"/>
      <w:lvlText w:val="%3."/>
      <w:lvlJc w:val="right"/>
      <w:pPr>
        <w:ind w:left="2275" w:hanging="180"/>
      </w:pPr>
      <w:rPr>
        <w:rFonts w:cs="Times New Roman"/>
      </w:rPr>
    </w:lvl>
    <w:lvl w:ilvl="3">
      <w:start w:val="1"/>
      <w:numFmt w:val="decimal"/>
      <w:lvlText w:val="%4."/>
      <w:lvlJc w:val="left"/>
      <w:pPr>
        <w:ind w:left="2995" w:hanging="360"/>
      </w:pPr>
      <w:rPr>
        <w:rFonts w:cs="Times New Roman"/>
      </w:rPr>
    </w:lvl>
    <w:lvl w:ilvl="4">
      <w:start w:val="1"/>
      <w:numFmt w:val="lowerLetter"/>
      <w:lvlText w:val="%5."/>
      <w:lvlJc w:val="left"/>
      <w:pPr>
        <w:ind w:left="3715" w:hanging="360"/>
      </w:pPr>
      <w:rPr>
        <w:rFonts w:cs="Times New Roman"/>
      </w:rPr>
    </w:lvl>
    <w:lvl w:ilvl="5">
      <w:start w:val="1"/>
      <w:numFmt w:val="lowerRoman"/>
      <w:lvlText w:val="%6."/>
      <w:lvlJc w:val="right"/>
      <w:pPr>
        <w:ind w:left="4435" w:hanging="180"/>
      </w:pPr>
      <w:rPr>
        <w:rFonts w:cs="Times New Roman"/>
      </w:rPr>
    </w:lvl>
    <w:lvl w:ilvl="6">
      <w:start w:val="1"/>
      <w:numFmt w:val="decimal"/>
      <w:lvlText w:val="%7."/>
      <w:lvlJc w:val="left"/>
      <w:pPr>
        <w:ind w:left="5155" w:hanging="360"/>
      </w:pPr>
      <w:rPr>
        <w:rFonts w:cs="Times New Roman"/>
      </w:rPr>
    </w:lvl>
    <w:lvl w:ilvl="7">
      <w:start w:val="1"/>
      <w:numFmt w:val="lowerLetter"/>
      <w:lvlText w:val="%8."/>
      <w:lvlJc w:val="left"/>
      <w:pPr>
        <w:ind w:left="5875" w:hanging="360"/>
      </w:pPr>
      <w:rPr>
        <w:rFonts w:cs="Times New Roman"/>
      </w:rPr>
    </w:lvl>
    <w:lvl w:ilvl="8">
      <w:start w:val="1"/>
      <w:numFmt w:val="lowerRoman"/>
      <w:lvlText w:val="%9."/>
      <w:lvlJc w:val="right"/>
      <w:pPr>
        <w:ind w:left="6595" w:hanging="180"/>
      </w:pPr>
      <w:rPr>
        <w:rFonts w:cs="Times New Roman"/>
      </w:rPr>
    </w:lvl>
  </w:abstractNum>
  <w:abstractNum w:abstractNumId="13">
    <w:nsid w:val="371A1642"/>
    <w:multiLevelType w:val="multilevel"/>
    <w:tmpl w:val="51EAFE52"/>
    <w:lvl w:ilvl="0">
      <w:start w:val="1"/>
      <w:numFmt w:val="decimal"/>
      <w:lvlText w:val="%1."/>
      <w:lvlJc w:val="left"/>
      <w:pPr>
        <w:ind w:left="835" w:hanging="360"/>
      </w:pPr>
      <w:rPr>
        <w:rFonts w:cs="Times New Roman"/>
        <w:b w:val="0"/>
        <w:bCs/>
      </w:rPr>
    </w:lvl>
    <w:lvl w:ilvl="1">
      <w:start w:val="1"/>
      <w:numFmt w:val="lowerLetter"/>
      <w:lvlText w:val="%2."/>
      <w:lvlJc w:val="left"/>
      <w:pPr>
        <w:ind w:left="1555" w:hanging="360"/>
      </w:pPr>
      <w:rPr>
        <w:rFonts w:cs="Times New Roman"/>
      </w:rPr>
    </w:lvl>
    <w:lvl w:ilvl="2">
      <w:start w:val="1"/>
      <w:numFmt w:val="lowerRoman"/>
      <w:lvlText w:val="%3."/>
      <w:lvlJc w:val="right"/>
      <w:pPr>
        <w:ind w:left="2275" w:hanging="180"/>
      </w:pPr>
      <w:rPr>
        <w:rFonts w:cs="Times New Roman"/>
      </w:rPr>
    </w:lvl>
    <w:lvl w:ilvl="3">
      <w:start w:val="1"/>
      <w:numFmt w:val="decimal"/>
      <w:lvlText w:val="%4."/>
      <w:lvlJc w:val="left"/>
      <w:pPr>
        <w:ind w:left="2995" w:hanging="360"/>
      </w:pPr>
      <w:rPr>
        <w:rFonts w:cs="Times New Roman"/>
      </w:rPr>
    </w:lvl>
    <w:lvl w:ilvl="4">
      <w:start w:val="1"/>
      <w:numFmt w:val="lowerLetter"/>
      <w:lvlText w:val="%5."/>
      <w:lvlJc w:val="left"/>
      <w:pPr>
        <w:ind w:left="3715" w:hanging="360"/>
      </w:pPr>
      <w:rPr>
        <w:rFonts w:cs="Times New Roman"/>
      </w:rPr>
    </w:lvl>
    <w:lvl w:ilvl="5">
      <w:start w:val="1"/>
      <w:numFmt w:val="lowerRoman"/>
      <w:lvlText w:val="%6."/>
      <w:lvlJc w:val="right"/>
      <w:pPr>
        <w:ind w:left="4435" w:hanging="180"/>
      </w:pPr>
      <w:rPr>
        <w:rFonts w:cs="Times New Roman"/>
      </w:rPr>
    </w:lvl>
    <w:lvl w:ilvl="6">
      <w:start w:val="1"/>
      <w:numFmt w:val="decimal"/>
      <w:lvlText w:val="%7."/>
      <w:lvlJc w:val="left"/>
      <w:pPr>
        <w:ind w:left="5155" w:hanging="360"/>
      </w:pPr>
      <w:rPr>
        <w:rFonts w:cs="Times New Roman"/>
      </w:rPr>
    </w:lvl>
    <w:lvl w:ilvl="7">
      <w:start w:val="1"/>
      <w:numFmt w:val="lowerLetter"/>
      <w:lvlText w:val="%8."/>
      <w:lvlJc w:val="left"/>
      <w:pPr>
        <w:ind w:left="5875" w:hanging="360"/>
      </w:pPr>
      <w:rPr>
        <w:rFonts w:cs="Times New Roman"/>
      </w:rPr>
    </w:lvl>
    <w:lvl w:ilvl="8">
      <w:start w:val="1"/>
      <w:numFmt w:val="lowerRoman"/>
      <w:lvlText w:val="%9."/>
      <w:lvlJc w:val="right"/>
      <w:pPr>
        <w:ind w:left="6595" w:hanging="180"/>
      </w:pPr>
      <w:rPr>
        <w:rFonts w:cs="Times New Roman"/>
      </w:rPr>
    </w:lvl>
  </w:abstractNum>
  <w:abstractNum w:abstractNumId="14">
    <w:nsid w:val="38206209"/>
    <w:multiLevelType w:val="multilevel"/>
    <w:tmpl w:val="CB68E6DA"/>
    <w:lvl w:ilvl="0">
      <w:start w:val="1"/>
      <w:numFmt w:val="decimal"/>
      <w:lvlText w:val="%1."/>
      <w:lvlJc w:val="left"/>
      <w:pPr>
        <w:ind w:left="835" w:hanging="360"/>
      </w:pPr>
      <w:rPr>
        <w:rFonts w:cs="Times New Roman"/>
        <w:b/>
        <w:bCs/>
      </w:rPr>
    </w:lvl>
    <w:lvl w:ilvl="1">
      <w:start w:val="1"/>
      <w:numFmt w:val="lowerLetter"/>
      <w:lvlText w:val="%2."/>
      <w:lvlJc w:val="left"/>
      <w:pPr>
        <w:ind w:left="1555" w:hanging="360"/>
      </w:pPr>
      <w:rPr>
        <w:rFonts w:cs="Times New Roman"/>
      </w:rPr>
    </w:lvl>
    <w:lvl w:ilvl="2">
      <w:start w:val="1"/>
      <w:numFmt w:val="lowerRoman"/>
      <w:lvlText w:val="%3."/>
      <w:lvlJc w:val="right"/>
      <w:pPr>
        <w:ind w:left="2275" w:hanging="180"/>
      </w:pPr>
      <w:rPr>
        <w:rFonts w:cs="Times New Roman"/>
      </w:rPr>
    </w:lvl>
    <w:lvl w:ilvl="3">
      <w:start w:val="1"/>
      <w:numFmt w:val="decimal"/>
      <w:lvlText w:val="%4."/>
      <w:lvlJc w:val="left"/>
      <w:pPr>
        <w:ind w:left="2995" w:hanging="360"/>
      </w:pPr>
      <w:rPr>
        <w:rFonts w:cs="Times New Roman"/>
      </w:rPr>
    </w:lvl>
    <w:lvl w:ilvl="4">
      <w:start w:val="1"/>
      <w:numFmt w:val="lowerLetter"/>
      <w:lvlText w:val="%5."/>
      <w:lvlJc w:val="left"/>
      <w:pPr>
        <w:ind w:left="3715" w:hanging="360"/>
      </w:pPr>
      <w:rPr>
        <w:rFonts w:cs="Times New Roman"/>
      </w:rPr>
    </w:lvl>
    <w:lvl w:ilvl="5">
      <w:start w:val="1"/>
      <w:numFmt w:val="lowerRoman"/>
      <w:lvlText w:val="%6."/>
      <w:lvlJc w:val="right"/>
      <w:pPr>
        <w:ind w:left="4435" w:hanging="180"/>
      </w:pPr>
      <w:rPr>
        <w:rFonts w:cs="Times New Roman"/>
      </w:rPr>
    </w:lvl>
    <w:lvl w:ilvl="6">
      <w:start w:val="1"/>
      <w:numFmt w:val="decimal"/>
      <w:lvlText w:val="%7."/>
      <w:lvlJc w:val="left"/>
      <w:pPr>
        <w:ind w:left="5155" w:hanging="360"/>
      </w:pPr>
      <w:rPr>
        <w:rFonts w:cs="Times New Roman"/>
      </w:rPr>
    </w:lvl>
    <w:lvl w:ilvl="7">
      <w:start w:val="1"/>
      <w:numFmt w:val="lowerLetter"/>
      <w:lvlText w:val="%8."/>
      <w:lvlJc w:val="left"/>
      <w:pPr>
        <w:ind w:left="5875" w:hanging="360"/>
      </w:pPr>
      <w:rPr>
        <w:rFonts w:cs="Times New Roman"/>
      </w:rPr>
    </w:lvl>
    <w:lvl w:ilvl="8">
      <w:start w:val="1"/>
      <w:numFmt w:val="lowerRoman"/>
      <w:lvlText w:val="%9."/>
      <w:lvlJc w:val="right"/>
      <w:pPr>
        <w:ind w:left="6595" w:hanging="180"/>
      </w:pPr>
      <w:rPr>
        <w:rFonts w:cs="Times New Roman"/>
      </w:rPr>
    </w:lvl>
  </w:abstractNum>
  <w:abstractNum w:abstractNumId="15">
    <w:nsid w:val="466257A7"/>
    <w:multiLevelType w:val="hybridMultilevel"/>
    <w:tmpl w:val="CE7ACD52"/>
    <w:lvl w:ilvl="0" w:tplc="DB1652DE">
      <w:numFmt w:val="bullet"/>
      <w:lvlText w:val="•"/>
      <w:lvlJc w:val="left"/>
      <w:pPr>
        <w:ind w:left="874"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E321006"/>
    <w:multiLevelType w:val="hybridMultilevel"/>
    <w:tmpl w:val="0F50EC22"/>
    <w:lvl w:ilvl="0" w:tplc="0408000F">
      <w:start w:val="1"/>
      <w:numFmt w:val="decimal"/>
      <w:lvlText w:val="%1."/>
      <w:lvlJc w:val="left"/>
      <w:pPr>
        <w:ind w:left="720" w:hanging="360"/>
      </w:pPr>
      <w:rPr>
        <w:rFonts w:hint="default"/>
        <w:b w:val="0"/>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4760432"/>
    <w:multiLevelType w:val="multilevel"/>
    <w:tmpl w:val="51EAFE52"/>
    <w:lvl w:ilvl="0">
      <w:start w:val="1"/>
      <w:numFmt w:val="decimal"/>
      <w:lvlText w:val="%1."/>
      <w:lvlJc w:val="left"/>
      <w:pPr>
        <w:ind w:left="835" w:hanging="360"/>
      </w:pPr>
      <w:rPr>
        <w:rFonts w:cs="Times New Roman"/>
        <w:b w:val="0"/>
        <w:bCs/>
      </w:rPr>
    </w:lvl>
    <w:lvl w:ilvl="1">
      <w:start w:val="1"/>
      <w:numFmt w:val="lowerLetter"/>
      <w:lvlText w:val="%2."/>
      <w:lvlJc w:val="left"/>
      <w:pPr>
        <w:ind w:left="1555" w:hanging="360"/>
      </w:pPr>
      <w:rPr>
        <w:rFonts w:cs="Times New Roman"/>
      </w:rPr>
    </w:lvl>
    <w:lvl w:ilvl="2">
      <w:start w:val="1"/>
      <w:numFmt w:val="lowerRoman"/>
      <w:lvlText w:val="%3."/>
      <w:lvlJc w:val="right"/>
      <w:pPr>
        <w:ind w:left="2275" w:hanging="180"/>
      </w:pPr>
      <w:rPr>
        <w:rFonts w:cs="Times New Roman"/>
      </w:rPr>
    </w:lvl>
    <w:lvl w:ilvl="3">
      <w:start w:val="1"/>
      <w:numFmt w:val="decimal"/>
      <w:lvlText w:val="%4."/>
      <w:lvlJc w:val="left"/>
      <w:pPr>
        <w:ind w:left="2995" w:hanging="360"/>
      </w:pPr>
      <w:rPr>
        <w:rFonts w:cs="Times New Roman"/>
      </w:rPr>
    </w:lvl>
    <w:lvl w:ilvl="4">
      <w:start w:val="1"/>
      <w:numFmt w:val="lowerLetter"/>
      <w:lvlText w:val="%5."/>
      <w:lvlJc w:val="left"/>
      <w:pPr>
        <w:ind w:left="3715" w:hanging="360"/>
      </w:pPr>
      <w:rPr>
        <w:rFonts w:cs="Times New Roman"/>
      </w:rPr>
    </w:lvl>
    <w:lvl w:ilvl="5">
      <w:start w:val="1"/>
      <w:numFmt w:val="lowerRoman"/>
      <w:lvlText w:val="%6."/>
      <w:lvlJc w:val="right"/>
      <w:pPr>
        <w:ind w:left="4435" w:hanging="180"/>
      </w:pPr>
      <w:rPr>
        <w:rFonts w:cs="Times New Roman"/>
      </w:rPr>
    </w:lvl>
    <w:lvl w:ilvl="6">
      <w:start w:val="1"/>
      <w:numFmt w:val="decimal"/>
      <w:lvlText w:val="%7."/>
      <w:lvlJc w:val="left"/>
      <w:pPr>
        <w:ind w:left="5155" w:hanging="360"/>
      </w:pPr>
      <w:rPr>
        <w:rFonts w:cs="Times New Roman"/>
      </w:rPr>
    </w:lvl>
    <w:lvl w:ilvl="7">
      <w:start w:val="1"/>
      <w:numFmt w:val="lowerLetter"/>
      <w:lvlText w:val="%8."/>
      <w:lvlJc w:val="left"/>
      <w:pPr>
        <w:ind w:left="5875" w:hanging="360"/>
      </w:pPr>
      <w:rPr>
        <w:rFonts w:cs="Times New Roman"/>
      </w:rPr>
    </w:lvl>
    <w:lvl w:ilvl="8">
      <w:start w:val="1"/>
      <w:numFmt w:val="lowerRoman"/>
      <w:lvlText w:val="%9."/>
      <w:lvlJc w:val="right"/>
      <w:pPr>
        <w:ind w:left="6595" w:hanging="180"/>
      </w:pPr>
      <w:rPr>
        <w:rFonts w:cs="Times New Roman"/>
      </w:rPr>
    </w:lvl>
  </w:abstractNum>
  <w:abstractNum w:abstractNumId="18">
    <w:nsid w:val="60BF58E1"/>
    <w:multiLevelType w:val="hybridMultilevel"/>
    <w:tmpl w:val="301E58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116E62"/>
    <w:multiLevelType w:val="hybridMultilevel"/>
    <w:tmpl w:val="EDE658A6"/>
    <w:lvl w:ilvl="0" w:tplc="2EF03642">
      <w:start w:val="1"/>
      <w:numFmt w:val="decimal"/>
      <w:lvlText w:val="%1."/>
      <w:lvlJc w:val="left"/>
      <w:pPr>
        <w:ind w:left="644" w:hanging="360"/>
      </w:pPr>
      <w:rPr>
        <w:b/>
        <w:bCs/>
      </w:r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0">
    <w:nsid w:val="65A1227E"/>
    <w:multiLevelType w:val="hybridMultilevel"/>
    <w:tmpl w:val="85D4AB98"/>
    <w:lvl w:ilvl="0" w:tplc="DB1652DE">
      <w:numFmt w:val="bullet"/>
      <w:lvlText w:val="•"/>
      <w:lvlJc w:val="left"/>
      <w:pPr>
        <w:ind w:left="874" w:hanging="360"/>
      </w:pPr>
      <w:rPr>
        <w:rFonts w:ascii="Arial" w:eastAsia="Times New Roman" w:hAnsi="Arial" w:cs="Arial" w:hint="default"/>
      </w:rPr>
    </w:lvl>
    <w:lvl w:ilvl="1" w:tplc="04080003" w:tentative="1">
      <w:start w:val="1"/>
      <w:numFmt w:val="bullet"/>
      <w:lvlText w:val="o"/>
      <w:lvlJc w:val="left"/>
      <w:pPr>
        <w:ind w:left="1594" w:hanging="360"/>
      </w:pPr>
      <w:rPr>
        <w:rFonts w:ascii="Courier New" w:hAnsi="Courier New" w:cs="Courier New" w:hint="default"/>
      </w:rPr>
    </w:lvl>
    <w:lvl w:ilvl="2" w:tplc="04080005" w:tentative="1">
      <w:start w:val="1"/>
      <w:numFmt w:val="bullet"/>
      <w:lvlText w:val=""/>
      <w:lvlJc w:val="left"/>
      <w:pPr>
        <w:ind w:left="2314" w:hanging="360"/>
      </w:pPr>
      <w:rPr>
        <w:rFonts w:ascii="Wingdings" w:hAnsi="Wingdings" w:hint="default"/>
      </w:rPr>
    </w:lvl>
    <w:lvl w:ilvl="3" w:tplc="04080001" w:tentative="1">
      <w:start w:val="1"/>
      <w:numFmt w:val="bullet"/>
      <w:lvlText w:val=""/>
      <w:lvlJc w:val="left"/>
      <w:pPr>
        <w:ind w:left="3034" w:hanging="360"/>
      </w:pPr>
      <w:rPr>
        <w:rFonts w:ascii="Symbol" w:hAnsi="Symbol" w:hint="default"/>
      </w:rPr>
    </w:lvl>
    <w:lvl w:ilvl="4" w:tplc="04080003" w:tentative="1">
      <w:start w:val="1"/>
      <w:numFmt w:val="bullet"/>
      <w:lvlText w:val="o"/>
      <w:lvlJc w:val="left"/>
      <w:pPr>
        <w:ind w:left="3754" w:hanging="360"/>
      </w:pPr>
      <w:rPr>
        <w:rFonts w:ascii="Courier New" w:hAnsi="Courier New" w:cs="Courier New" w:hint="default"/>
      </w:rPr>
    </w:lvl>
    <w:lvl w:ilvl="5" w:tplc="04080005" w:tentative="1">
      <w:start w:val="1"/>
      <w:numFmt w:val="bullet"/>
      <w:lvlText w:val=""/>
      <w:lvlJc w:val="left"/>
      <w:pPr>
        <w:ind w:left="4474" w:hanging="360"/>
      </w:pPr>
      <w:rPr>
        <w:rFonts w:ascii="Wingdings" w:hAnsi="Wingdings" w:hint="default"/>
      </w:rPr>
    </w:lvl>
    <w:lvl w:ilvl="6" w:tplc="04080001" w:tentative="1">
      <w:start w:val="1"/>
      <w:numFmt w:val="bullet"/>
      <w:lvlText w:val=""/>
      <w:lvlJc w:val="left"/>
      <w:pPr>
        <w:ind w:left="5194" w:hanging="360"/>
      </w:pPr>
      <w:rPr>
        <w:rFonts w:ascii="Symbol" w:hAnsi="Symbol" w:hint="default"/>
      </w:rPr>
    </w:lvl>
    <w:lvl w:ilvl="7" w:tplc="04080003" w:tentative="1">
      <w:start w:val="1"/>
      <w:numFmt w:val="bullet"/>
      <w:lvlText w:val="o"/>
      <w:lvlJc w:val="left"/>
      <w:pPr>
        <w:ind w:left="5914" w:hanging="360"/>
      </w:pPr>
      <w:rPr>
        <w:rFonts w:ascii="Courier New" w:hAnsi="Courier New" w:cs="Courier New" w:hint="default"/>
      </w:rPr>
    </w:lvl>
    <w:lvl w:ilvl="8" w:tplc="04080005" w:tentative="1">
      <w:start w:val="1"/>
      <w:numFmt w:val="bullet"/>
      <w:lvlText w:val=""/>
      <w:lvlJc w:val="left"/>
      <w:pPr>
        <w:ind w:left="6634" w:hanging="360"/>
      </w:pPr>
      <w:rPr>
        <w:rFonts w:ascii="Wingdings" w:hAnsi="Wingdings" w:hint="default"/>
      </w:rPr>
    </w:lvl>
  </w:abstractNum>
  <w:num w:numId="1">
    <w:abstractNumId w:val="0"/>
  </w:num>
  <w:num w:numId="2">
    <w:abstractNumId w:val="1"/>
  </w:num>
  <w:num w:numId="3">
    <w:abstractNumId w:val="18"/>
  </w:num>
  <w:num w:numId="4">
    <w:abstractNumId w:val="12"/>
  </w:num>
  <w:num w:numId="5">
    <w:abstractNumId w:val="19"/>
  </w:num>
  <w:num w:numId="6">
    <w:abstractNumId w:val="10"/>
  </w:num>
  <w:num w:numId="7">
    <w:abstractNumId w:val="20"/>
  </w:num>
  <w:num w:numId="8">
    <w:abstractNumId w:val="15"/>
  </w:num>
  <w:num w:numId="9">
    <w:abstractNumId w:val="7"/>
  </w:num>
  <w:num w:numId="10">
    <w:abstractNumId w:val="14"/>
  </w:num>
  <w:num w:numId="11">
    <w:abstractNumId w:val="13"/>
  </w:num>
  <w:num w:numId="12">
    <w:abstractNumId w:val="9"/>
  </w:num>
  <w:num w:numId="13">
    <w:abstractNumId w:val="17"/>
  </w:num>
  <w:num w:numId="14">
    <w:abstractNumId w:val="11"/>
  </w:num>
  <w:num w:numId="15">
    <w:abstractNumId w:val="8"/>
  </w:num>
  <w:num w:numId="16">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07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6FB"/>
    <w:rsid w:val="00025B96"/>
    <w:rsid w:val="0002634E"/>
    <w:rsid w:val="00032D2B"/>
    <w:rsid w:val="0003340A"/>
    <w:rsid w:val="00033CFA"/>
    <w:rsid w:val="00035D79"/>
    <w:rsid w:val="000378B7"/>
    <w:rsid w:val="000413CA"/>
    <w:rsid w:val="00042132"/>
    <w:rsid w:val="000428AC"/>
    <w:rsid w:val="00050E6E"/>
    <w:rsid w:val="0005110F"/>
    <w:rsid w:val="0005483D"/>
    <w:rsid w:val="00055514"/>
    <w:rsid w:val="00060CC3"/>
    <w:rsid w:val="000633CB"/>
    <w:rsid w:val="000653DE"/>
    <w:rsid w:val="00066288"/>
    <w:rsid w:val="00071FA5"/>
    <w:rsid w:val="00073F74"/>
    <w:rsid w:val="000812C1"/>
    <w:rsid w:val="00081699"/>
    <w:rsid w:val="00092C75"/>
    <w:rsid w:val="00094674"/>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6F11"/>
    <w:rsid w:val="000E7F9A"/>
    <w:rsid w:val="00100928"/>
    <w:rsid w:val="001011B5"/>
    <w:rsid w:val="001020B2"/>
    <w:rsid w:val="00105E47"/>
    <w:rsid w:val="00106413"/>
    <w:rsid w:val="00110BC8"/>
    <w:rsid w:val="001135C2"/>
    <w:rsid w:val="00113E80"/>
    <w:rsid w:val="0011409B"/>
    <w:rsid w:val="00114DF6"/>
    <w:rsid w:val="00115D2A"/>
    <w:rsid w:val="001204A6"/>
    <w:rsid w:val="00120C06"/>
    <w:rsid w:val="001302D5"/>
    <w:rsid w:val="00132B02"/>
    <w:rsid w:val="00132B33"/>
    <w:rsid w:val="001346AB"/>
    <w:rsid w:val="00135C95"/>
    <w:rsid w:val="0014215D"/>
    <w:rsid w:val="00142618"/>
    <w:rsid w:val="001459CD"/>
    <w:rsid w:val="00145EE5"/>
    <w:rsid w:val="00151EB0"/>
    <w:rsid w:val="00152D59"/>
    <w:rsid w:val="00155779"/>
    <w:rsid w:val="00155B75"/>
    <w:rsid w:val="00155E9E"/>
    <w:rsid w:val="001577EF"/>
    <w:rsid w:val="001579DB"/>
    <w:rsid w:val="00157A71"/>
    <w:rsid w:val="00162B2E"/>
    <w:rsid w:val="00165410"/>
    <w:rsid w:val="00171F1B"/>
    <w:rsid w:val="00172F5A"/>
    <w:rsid w:val="0017320C"/>
    <w:rsid w:val="00181704"/>
    <w:rsid w:val="00190283"/>
    <w:rsid w:val="00190EE2"/>
    <w:rsid w:val="00196C95"/>
    <w:rsid w:val="001A184F"/>
    <w:rsid w:val="001A4B53"/>
    <w:rsid w:val="001A4EF0"/>
    <w:rsid w:val="001B049F"/>
    <w:rsid w:val="001B2912"/>
    <w:rsid w:val="001B4135"/>
    <w:rsid w:val="001B5CEF"/>
    <w:rsid w:val="001B63B1"/>
    <w:rsid w:val="001B7132"/>
    <w:rsid w:val="001C3EDA"/>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24C9"/>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6E10"/>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5850"/>
    <w:rsid w:val="002E65BA"/>
    <w:rsid w:val="002E6F06"/>
    <w:rsid w:val="002F2C73"/>
    <w:rsid w:val="002F2D5A"/>
    <w:rsid w:val="002F30A5"/>
    <w:rsid w:val="00301399"/>
    <w:rsid w:val="003017C6"/>
    <w:rsid w:val="00304490"/>
    <w:rsid w:val="00310158"/>
    <w:rsid w:val="003116AD"/>
    <w:rsid w:val="00312836"/>
    <w:rsid w:val="003132FB"/>
    <w:rsid w:val="0031330C"/>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533C"/>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6636"/>
    <w:rsid w:val="003D7E15"/>
    <w:rsid w:val="003E3562"/>
    <w:rsid w:val="003E6936"/>
    <w:rsid w:val="003F36E8"/>
    <w:rsid w:val="003F4ADD"/>
    <w:rsid w:val="003F69CB"/>
    <w:rsid w:val="00401C9D"/>
    <w:rsid w:val="00401CD7"/>
    <w:rsid w:val="00404CF8"/>
    <w:rsid w:val="00406541"/>
    <w:rsid w:val="00411130"/>
    <w:rsid w:val="00411AEF"/>
    <w:rsid w:val="00412B08"/>
    <w:rsid w:val="00413C26"/>
    <w:rsid w:val="00414942"/>
    <w:rsid w:val="00415B57"/>
    <w:rsid w:val="004226B7"/>
    <w:rsid w:val="004241E8"/>
    <w:rsid w:val="00424C24"/>
    <w:rsid w:val="004257A0"/>
    <w:rsid w:val="00425F30"/>
    <w:rsid w:val="00426BAB"/>
    <w:rsid w:val="00431026"/>
    <w:rsid w:val="00435514"/>
    <w:rsid w:val="00435EF6"/>
    <w:rsid w:val="00436195"/>
    <w:rsid w:val="00441560"/>
    <w:rsid w:val="00442D75"/>
    <w:rsid w:val="0044667E"/>
    <w:rsid w:val="00446B60"/>
    <w:rsid w:val="004600E1"/>
    <w:rsid w:val="00464EAA"/>
    <w:rsid w:val="004650CA"/>
    <w:rsid w:val="00465909"/>
    <w:rsid w:val="00473D3D"/>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2E58"/>
    <w:rsid w:val="004B4B17"/>
    <w:rsid w:val="004B7126"/>
    <w:rsid w:val="004B715A"/>
    <w:rsid w:val="004C100D"/>
    <w:rsid w:val="004C21F7"/>
    <w:rsid w:val="004D22B1"/>
    <w:rsid w:val="004D5F49"/>
    <w:rsid w:val="004D6A9F"/>
    <w:rsid w:val="004E42A0"/>
    <w:rsid w:val="004E6F72"/>
    <w:rsid w:val="004E727A"/>
    <w:rsid w:val="005002A8"/>
    <w:rsid w:val="00501C8D"/>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70C36"/>
    <w:rsid w:val="00575879"/>
    <w:rsid w:val="00581428"/>
    <w:rsid w:val="00582DA8"/>
    <w:rsid w:val="00583A47"/>
    <w:rsid w:val="00583B2C"/>
    <w:rsid w:val="00583D18"/>
    <w:rsid w:val="00586F7E"/>
    <w:rsid w:val="00592A0F"/>
    <w:rsid w:val="0059742D"/>
    <w:rsid w:val="005A39DA"/>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43E"/>
    <w:rsid w:val="005E5FAC"/>
    <w:rsid w:val="005E6657"/>
    <w:rsid w:val="005E6AD5"/>
    <w:rsid w:val="005E6B91"/>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1AE5"/>
    <w:rsid w:val="00645186"/>
    <w:rsid w:val="00645374"/>
    <w:rsid w:val="00646770"/>
    <w:rsid w:val="006526A1"/>
    <w:rsid w:val="006527A1"/>
    <w:rsid w:val="00653084"/>
    <w:rsid w:val="00656B89"/>
    <w:rsid w:val="00660AE9"/>
    <w:rsid w:val="00663A0C"/>
    <w:rsid w:val="006742C4"/>
    <w:rsid w:val="0067677F"/>
    <w:rsid w:val="00681B5F"/>
    <w:rsid w:val="00681BEC"/>
    <w:rsid w:val="00681D92"/>
    <w:rsid w:val="00682E03"/>
    <w:rsid w:val="0068651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01F"/>
    <w:rsid w:val="00785D81"/>
    <w:rsid w:val="00786094"/>
    <w:rsid w:val="007904DE"/>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27C8"/>
    <w:rsid w:val="00812BBE"/>
    <w:rsid w:val="00814017"/>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5DD3"/>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0CC1"/>
    <w:rsid w:val="008D1B71"/>
    <w:rsid w:val="008E0542"/>
    <w:rsid w:val="008E4426"/>
    <w:rsid w:val="008E68C1"/>
    <w:rsid w:val="008F1A92"/>
    <w:rsid w:val="008F26A1"/>
    <w:rsid w:val="008F68AE"/>
    <w:rsid w:val="009008E7"/>
    <w:rsid w:val="00901F35"/>
    <w:rsid w:val="00903739"/>
    <w:rsid w:val="009038F8"/>
    <w:rsid w:val="00906331"/>
    <w:rsid w:val="00906B68"/>
    <w:rsid w:val="009113F5"/>
    <w:rsid w:val="00913524"/>
    <w:rsid w:val="00920FC0"/>
    <w:rsid w:val="00921709"/>
    <w:rsid w:val="00922F97"/>
    <w:rsid w:val="009237E7"/>
    <w:rsid w:val="00923F1E"/>
    <w:rsid w:val="0092417B"/>
    <w:rsid w:val="009242C5"/>
    <w:rsid w:val="00926CAA"/>
    <w:rsid w:val="00926E0F"/>
    <w:rsid w:val="009274E0"/>
    <w:rsid w:val="00931321"/>
    <w:rsid w:val="009346A4"/>
    <w:rsid w:val="00940CB0"/>
    <w:rsid w:val="00942669"/>
    <w:rsid w:val="00942AA3"/>
    <w:rsid w:val="00942C89"/>
    <w:rsid w:val="00954DB1"/>
    <w:rsid w:val="009576A7"/>
    <w:rsid w:val="0096073A"/>
    <w:rsid w:val="00960DDD"/>
    <w:rsid w:val="00961032"/>
    <w:rsid w:val="009619CE"/>
    <w:rsid w:val="009643B0"/>
    <w:rsid w:val="0096541E"/>
    <w:rsid w:val="009654D4"/>
    <w:rsid w:val="00973FF3"/>
    <w:rsid w:val="00975EC2"/>
    <w:rsid w:val="009763F5"/>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463E"/>
    <w:rsid w:val="009C5AFD"/>
    <w:rsid w:val="009D1390"/>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6079"/>
    <w:rsid w:val="00AC70D6"/>
    <w:rsid w:val="00AD0CDD"/>
    <w:rsid w:val="00AD197B"/>
    <w:rsid w:val="00AD5386"/>
    <w:rsid w:val="00AD6747"/>
    <w:rsid w:val="00AD698A"/>
    <w:rsid w:val="00AE14E6"/>
    <w:rsid w:val="00AE653B"/>
    <w:rsid w:val="00AF3850"/>
    <w:rsid w:val="00B00A6C"/>
    <w:rsid w:val="00B0269F"/>
    <w:rsid w:val="00B04804"/>
    <w:rsid w:val="00B04994"/>
    <w:rsid w:val="00B050E7"/>
    <w:rsid w:val="00B05A50"/>
    <w:rsid w:val="00B07388"/>
    <w:rsid w:val="00B10A8A"/>
    <w:rsid w:val="00B16BE3"/>
    <w:rsid w:val="00B17977"/>
    <w:rsid w:val="00B214AE"/>
    <w:rsid w:val="00B229C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56A0"/>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06BD"/>
    <w:rsid w:val="00BB5126"/>
    <w:rsid w:val="00BB6287"/>
    <w:rsid w:val="00BB6FA9"/>
    <w:rsid w:val="00BC1D30"/>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3AB5"/>
    <w:rsid w:val="00C04799"/>
    <w:rsid w:val="00C054E9"/>
    <w:rsid w:val="00C10CDA"/>
    <w:rsid w:val="00C11E3B"/>
    <w:rsid w:val="00C1270E"/>
    <w:rsid w:val="00C1449D"/>
    <w:rsid w:val="00C14A15"/>
    <w:rsid w:val="00C16B68"/>
    <w:rsid w:val="00C2398F"/>
    <w:rsid w:val="00C23B29"/>
    <w:rsid w:val="00C23E28"/>
    <w:rsid w:val="00C24A52"/>
    <w:rsid w:val="00C24C55"/>
    <w:rsid w:val="00C26BE9"/>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1DCA"/>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9E4"/>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358D"/>
    <w:rsid w:val="00D754C0"/>
    <w:rsid w:val="00D84C46"/>
    <w:rsid w:val="00D871EE"/>
    <w:rsid w:val="00D87C40"/>
    <w:rsid w:val="00D91532"/>
    <w:rsid w:val="00D939C3"/>
    <w:rsid w:val="00D94005"/>
    <w:rsid w:val="00D941BA"/>
    <w:rsid w:val="00D9532E"/>
    <w:rsid w:val="00D96101"/>
    <w:rsid w:val="00DA189B"/>
    <w:rsid w:val="00DA2984"/>
    <w:rsid w:val="00DA5817"/>
    <w:rsid w:val="00DA6D14"/>
    <w:rsid w:val="00DA7634"/>
    <w:rsid w:val="00DB049B"/>
    <w:rsid w:val="00DB0D70"/>
    <w:rsid w:val="00DB5A72"/>
    <w:rsid w:val="00DB60C7"/>
    <w:rsid w:val="00DC2237"/>
    <w:rsid w:val="00DC67BD"/>
    <w:rsid w:val="00DD0156"/>
    <w:rsid w:val="00DD03B9"/>
    <w:rsid w:val="00DD0523"/>
    <w:rsid w:val="00DD0E01"/>
    <w:rsid w:val="00DD6684"/>
    <w:rsid w:val="00DD75B3"/>
    <w:rsid w:val="00DE1D85"/>
    <w:rsid w:val="00DE4115"/>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2D23"/>
    <w:rsid w:val="00E24803"/>
    <w:rsid w:val="00E2646B"/>
    <w:rsid w:val="00E270B5"/>
    <w:rsid w:val="00E27859"/>
    <w:rsid w:val="00E332AE"/>
    <w:rsid w:val="00E34D19"/>
    <w:rsid w:val="00E35054"/>
    <w:rsid w:val="00E36069"/>
    <w:rsid w:val="00E367EE"/>
    <w:rsid w:val="00E37ACC"/>
    <w:rsid w:val="00E4380B"/>
    <w:rsid w:val="00E46A8D"/>
    <w:rsid w:val="00E47877"/>
    <w:rsid w:val="00E51524"/>
    <w:rsid w:val="00E656C8"/>
    <w:rsid w:val="00E70142"/>
    <w:rsid w:val="00E7168C"/>
    <w:rsid w:val="00E71863"/>
    <w:rsid w:val="00E71EEB"/>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054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24C5"/>
    <w:rsid w:val="00F87DFB"/>
    <w:rsid w:val="00F92332"/>
    <w:rsid w:val="00F9626F"/>
    <w:rsid w:val="00F975E7"/>
    <w:rsid w:val="00FA1B7E"/>
    <w:rsid w:val="00FA25D4"/>
    <w:rsid w:val="00FA354E"/>
    <w:rsid w:val="00FA396A"/>
    <w:rsid w:val="00FA43E3"/>
    <w:rsid w:val="00FA551F"/>
    <w:rsid w:val="00FA6008"/>
    <w:rsid w:val="00FA6E10"/>
    <w:rsid w:val="00FA6E92"/>
    <w:rsid w:val="00FB2AB3"/>
    <w:rsid w:val="00FB4C61"/>
    <w:rsid w:val="00FB7B27"/>
    <w:rsid w:val="00FC1880"/>
    <w:rsid w:val="00FC3CFB"/>
    <w:rsid w:val="00FC45E7"/>
    <w:rsid w:val="00FE1B65"/>
    <w:rsid w:val="00FE4E11"/>
    <w:rsid w:val="00FE770C"/>
    <w:rsid w:val="00FE7A20"/>
    <w:rsid w:val="00FF2696"/>
    <w:rsid w:val="00FF2E8E"/>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07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uiPriority w:val="99"/>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uiPriority w:val="99"/>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link w:val="Char11"/>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link w:val="Char12"/>
    <w:uiPriority w:val="99"/>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link w:val="Char13"/>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9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HTML">
    <w:name w:val="HTML Preformatted"/>
    <w:basedOn w:val="a"/>
    <w:link w:val="-HTMLChar"/>
    <w:uiPriority w:val="99"/>
    <w:unhideWhenUsed/>
    <w:rsid w:val="0029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96E10"/>
    <w:rPr>
      <w:rFonts w:ascii="Courier New" w:hAnsi="Courier New" w:cs="Courier New"/>
    </w:rPr>
  </w:style>
  <w:style w:type="paragraph" w:customStyle="1" w:styleId="61">
    <w:name w:val="Παράγραφος λίστας6"/>
    <w:basedOn w:val="a"/>
    <w:rsid w:val="003D6636"/>
    <w:pPr>
      <w:widowControl w:val="0"/>
      <w:ind w:left="720"/>
      <w:contextualSpacing/>
    </w:pPr>
    <w:rPr>
      <w:rFonts w:eastAsia="SimSun" w:cs="Mangal"/>
      <w:kern w:val="2"/>
      <w:lang w:bidi="hi-IN"/>
    </w:rPr>
  </w:style>
  <w:style w:type="character" w:customStyle="1" w:styleId="5Char">
    <w:name w:val="Επικεφαλίδα 5 Char"/>
    <w:basedOn w:val="a0"/>
    <w:link w:val="5"/>
    <w:rsid w:val="00E71EEB"/>
    <w:rPr>
      <w:b/>
      <w:bCs/>
      <w:sz w:val="24"/>
      <w:szCs w:val="24"/>
      <w:lang w:eastAsia="zh-CN"/>
    </w:rPr>
  </w:style>
  <w:style w:type="character" w:customStyle="1" w:styleId="29">
    <w:name w:val="Σώμα κειμένου (2)_"/>
    <w:link w:val="2a"/>
    <w:locked/>
    <w:rsid w:val="00E71EEB"/>
    <w:rPr>
      <w:rFonts w:ascii="Arial" w:hAnsi="Arial" w:cs="Arial"/>
      <w:b/>
      <w:bCs/>
      <w:shd w:val="clear" w:color="auto" w:fill="FFFFFF"/>
    </w:rPr>
  </w:style>
  <w:style w:type="character" w:customStyle="1" w:styleId="71">
    <w:name w:val="Σώμα κειμένου (7)"/>
    <w:rsid w:val="00E71EEB"/>
    <w:rPr>
      <w:rFonts w:ascii="Arial" w:eastAsia="Times New Roman" w:hAnsi="Arial" w:cs="Arial"/>
      <w:color w:val="000000"/>
      <w:spacing w:val="0"/>
      <w:w w:val="100"/>
      <w:position w:val="0"/>
      <w:sz w:val="18"/>
      <w:szCs w:val="18"/>
      <w:shd w:val="clear" w:color="auto" w:fill="FFFFFF"/>
      <w:lang w:val="el-GR" w:eastAsia="el-GR"/>
    </w:rPr>
  </w:style>
  <w:style w:type="character" w:customStyle="1" w:styleId="101">
    <w:name w:val="Σώμα κειμένου (10)_"/>
    <w:rsid w:val="00E71EEB"/>
    <w:rPr>
      <w:rFonts w:ascii="Tahoma" w:eastAsia="Times New Roman" w:hAnsi="Tahoma" w:cs="Tahoma"/>
      <w:b/>
      <w:bCs/>
      <w:sz w:val="16"/>
      <w:szCs w:val="16"/>
      <w:u w:val="none"/>
    </w:rPr>
  </w:style>
  <w:style w:type="character" w:customStyle="1" w:styleId="270">
    <w:name w:val="Σώμα κειμένου (2) + 7 στ."/>
    <w:rsid w:val="00E71EEB"/>
    <w:rPr>
      <w:rFonts w:ascii="Arial" w:eastAsia="Times New Roman" w:hAnsi="Arial" w:cs="Arial"/>
      <w:b/>
      <w:bCs/>
      <w:color w:val="000000"/>
      <w:spacing w:val="0"/>
      <w:w w:val="100"/>
      <w:position w:val="0"/>
      <w:sz w:val="14"/>
      <w:szCs w:val="14"/>
      <w:shd w:val="clear" w:color="auto" w:fill="FFFFFF"/>
      <w:lang w:val="el-GR" w:eastAsia="el-GR"/>
    </w:rPr>
  </w:style>
  <w:style w:type="character" w:customStyle="1" w:styleId="102">
    <w:name w:val="Σώμα κειμένου (10)"/>
    <w:rsid w:val="00E71EEB"/>
    <w:rPr>
      <w:rFonts w:ascii="Tahoma" w:eastAsia="Times New Roman" w:hAnsi="Tahoma" w:cs="Tahoma"/>
      <w:b/>
      <w:bCs/>
      <w:color w:val="000000"/>
      <w:spacing w:val="0"/>
      <w:w w:val="100"/>
      <w:position w:val="0"/>
      <w:sz w:val="16"/>
      <w:szCs w:val="16"/>
      <w:u w:val="single"/>
      <w:lang w:val="el-GR" w:eastAsia="el-GR"/>
    </w:rPr>
  </w:style>
  <w:style w:type="character" w:customStyle="1" w:styleId="1f1">
    <w:name w:val="Επικεφαλίδα #1"/>
    <w:rsid w:val="00E71EEB"/>
    <w:rPr>
      <w:rFonts w:ascii="Arial" w:eastAsia="Times New Roman" w:hAnsi="Arial" w:cs="Arial"/>
      <w:b/>
      <w:bCs/>
      <w:color w:val="000000"/>
      <w:spacing w:val="0"/>
      <w:w w:val="100"/>
      <w:position w:val="0"/>
      <w:sz w:val="20"/>
      <w:szCs w:val="20"/>
      <w:u w:val="single"/>
      <w:lang w:val="el-GR" w:eastAsia="el-GR"/>
    </w:rPr>
  </w:style>
  <w:style w:type="character" w:customStyle="1" w:styleId="1f2">
    <w:name w:val="Επικεφαλίδα #1_"/>
    <w:rsid w:val="00E71EEB"/>
    <w:rPr>
      <w:rFonts w:ascii="Arial" w:eastAsia="Times New Roman" w:hAnsi="Arial" w:cs="Arial"/>
      <w:b/>
      <w:bCs/>
      <w:sz w:val="20"/>
      <w:szCs w:val="20"/>
      <w:u w:val="none"/>
    </w:rPr>
  </w:style>
  <w:style w:type="character" w:customStyle="1" w:styleId="Char9">
    <w:name w:val="Τίτλος Char"/>
    <w:link w:val="aff3"/>
    <w:locked/>
    <w:rsid w:val="00E71EEB"/>
    <w:rPr>
      <w:rFonts w:ascii="Arial" w:hAnsi="Arial" w:cs="Arial"/>
      <w:bCs/>
      <w:kern w:val="32"/>
      <w:sz w:val="28"/>
      <w:szCs w:val="28"/>
    </w:rPr>
  </w:style>
  <w:style w:type="character" w:customStyle="1" w:styleId="72">
    <w:name w:val="Σώμα κειμένου (7)_"/>
    <w:link w:val="710"/>
    <w:locked/>
    <w:rsid w:val="00E71EEB"/>
    <w:rPr>
      <w:rFonts w:ascii="Arial" w:hAnsi="Arial" w:cs="Arial"/>
      <w:sz w:val="18"/>
      <w:szCs w:val="18"/>
      <w:shd w:val="clear" w:color="auto" w:fill="FFFFFF"/>
    </w:rPr>
  </w:style>
  <w:style w:type="character" w:customStyle="1" w:styleId="Char12">
    <w:name w:val="Υποσέλιδο Char1"/>
    <w:basedOn w:val="a0"/>
    <w:link w:val="af3"/>
    <w:uiPriority w:val="99"/>
    <w:rsid w:val="00E71EEB"/>
    <w:rPr>
      <w:sz w:val="24"/>
      <w:szCs w:val="24"/>
      <w:lang w:eastAsia="zh-CN"/>
    </w:rPr>
  </w:style>
  <w:style w:type="character" w:customStyle="1" w:styleId="Char13">
    <w:name w:val="Κείμενο πλαισίου Char1"/>
    <w:basedOn w:val="a0"/>
    <w:link w:val="afa"/>
    <w:rsid w:val="00E71EEB"/>
    <w:rPr>
      <w:rFonts w:ascii="Tahoma" w:hAnsi="Tahoma" w:cs="Tahoma"/>
      <w:sz w:val="16"/>
      <w:szCs w:val="16"/>
      <w:lang w:eastAsia="zh-CN"/>
    </w:rPr>
  </w:style>
  <w:style w:type="paragraph" w:styleId="aff3">
    <w:name w:val="Title"/>
    <w:basedOn w:val="a"/>
    <w:link w:val="Char9"/>
    <w:qFormat/>
    <w:rsid w:val="00E71EEB"/>
    <w:pPr>
      <w:suppressAutoHyphens w:val="0"/>
      <w:jc w:val="center"/>
    </w:pPr>
    <w:rPr>
      <w:rFonts w:ascii="Arial" w:hAnsi="Arial" w:cs="Arial"/>
      <w:bCs/>
      <w:kern w:val="32"/>
      <w:sz w:val="28"/>
      <w:szCs w:val="28"/>
      <w:lang w:eastAsia="el-GR"/>
    </w:rPr>
  </w:style>
  <w:style w:type="character" w:customStyle="1" w:styleId="Char14">
    <w:name w:val="Τίτλος Char1"/>
    <w:basedOn w:val="a0"/>
    <w:link w:val="aff3"/>
    <w:uiPriority w:val="10"/>
    <w:rsid w:val="00E71EEB"/>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Char11">
    <w:name w:val="Σώμα κειμένου Char1"/>
    <w:basedOn w:val="a0"/>
    <w:link w:val="ad"/>
    <w:rsid w:val="00E71EEB"/>
    <w:rPr>
      <w:sz w:val="24"/>
      <w:lang w:eastAsia="zh-CN"/>
    </w:rPr>
  </w:style>
  <w:style w:type="paragraph" w:customStyle="1" w:styleId="710">
    <w:name w:val="Σώμα κειμένου (7)1"/>
    <w:basedOn w:val="a"/>
    <w:link w:val="72"/>
    <w:rsid w:val="00E71EEB"/>
    <w:pPr>
      <w:widowControl w:val="0"/>
      <w:shd w:val="clear" w:color="auto" w:fill="FFFFFF"/>
      <w:suppressAutoHyphens w:val="0"/>
      <w:spacing w:line="240" w:lineRule="atLeast"/>
    </w:pPr>
    <w:rPr>
      <w:rFonts w:ascii="Arial" w:hAnsi="Arial" w:cs="Arial"/>
      <w:sz w:val="18"/>
      <w:szCs w:val="18"/>
      <w:lang w:eastAsia="el-GR"/>
    </w:rPr>
  </w:style>
  <w:style w:type="paragraph" w:customStyle="1" w:styleId="2a">
    <w:name w:val="Σώμα κειμένου (2)"/>
    <w:basedOn w:val="a"/>
    <w:link w:val="29"/>
    <w:rsid w:val="00E71EEB"/>
    <w:pPr>
      <w:widowControl w:val="0"/>
      <w:shd w:val="clear" w:color="auto" w:fill="FFFFFF"/>
      <w:suppressAutoHyphens w:val="0"/>
      <w:spacing w:line="254" w:lineRule="exact"/>
      <w:ind w:hanging="720"/>
    </w:pPr>
    <w:rPr>
      <w:rFonts w:ascii="Arial" w:hAnsi="Arial" w:cs="Arial"/>
      <w:b/>
      <w:bCs/>
      <w:sz w:val="20"/>
      <w:szCs w:val="20"/>
      <w:lang w:eastAsia="el-GR"/>
    </w:rPr>
  </w:style>
  <w:style w:type="paragraph" w:customStyle="1" w:styleId="212">
    <w:name w:val="Παράγραφος λίστας21"/>
    <w:basedOn w:val="a"/>
    <w:rsid w:val="00E71EEB"/>
    <w:pPr>
      <w:suppressAutoHyphens w:val="0"/>
      <w:ind w:left="720"/>
      <w:contextualSpacing/>
    </w:pPr>
    <w:rPr>
      <w:rFonts w:ascii="Arial" w:eastAsia="Calibri" w:hAnsi="Arial"/>
      <w:sz w:val="22"/>
      <w:szCs w:val="20"/>
      <w:lang w:eastAsia="el-GR"/>
    </w:rPr>
  </w:style>
  <w:style w:type="character" w:customStyle="1" w:styleId="fontstyle01">
    <w:name w:val="fontstyle01"/>
    <w:basedOn w:val="a0"/>
    <w:rsid w:val="00E71EEB"/>
    <w:rPr>
      <w:rFonts w:ascii="Calibri-Bold" w:hAnsi="Calibri-Bold" w:hint="default"/>
      <w:b/>
      <w:bCs/>
      <w:i w:val="0"/>
      <w:iCs w:val="0"/>
      <w:color w:val="000000"/>
      <w:sz w:val="22"/>
      <w:szCs w:val="22"/>
    </w:rPr>
  </w:style>
  <w:style w:type="character" w:customStyle="1" w:styleId="tm91">
    <w:name w:val="tm91"/>
    <w:qFormat/>
    <w:rsid w:val="00E71EEB"/>
    <w:rPr>
      <w:rFonts w:ascii="Arial" w:hAnsi="Arial" w:cs="Arial" w:hint="default"/>
      <w:b/>
      <w:sz w:val="32"/>
      <w:szCs w:val="32"/>
    </w:rPr>
  </w:style>
  <w:style w:type="character" w:customStyle="1" w:styleId="tm101">
    <w:name w:val="tm101"/>
    <w:qFormat/>
    <w:rsid w:val="00E71EEB"/>
    <w:rPr>
      <w:rFonts w:ascii="Arial" w:hAnsi="Arial" w:cs="Arial" w:hint="default"/>
      <w:b/>
      <w:i/>
      <w:spacing w:val="0"/>
      <w:sz w:val="32"/>
      <w:szCs w:val="32"/>
    </w:rPr>
  </w:style>
  <w:style w:type="character" w:customStyle="1" w:styleId="tm81">
    <w:name w:val="tm81"/>
    <w:qFormat/>
    <w:rsid w:val="00E71EEB"/>
    <w:rPr>
      <w:rFonts w:ascii="Arial" w:hAnsi="Arial" w:cs="Arial" w:hint="default"/>
      <w:b/>
      <w:spacing w:val="0"/>
      <w:sz w:val="22"/>
      <w:szCs w:val="22"/>
    </w:rPr>
  </w:style>
  <w:style w:type="character" w:customStyle="1" w:styleId="tm121">
    <w:name w:val="tm121"/>
    <w:qFormat/>
    <w:rsid w:val="00E71EEB"/>
    <w:rPr>
      <w:rFonts w:ascii="Arial" w:hAnsi="Arial" w:cs="Arial" w:hint="default"/>
      <w:spacing w:val="0"/>
      <w:sz w:val="22"/>
      <w:szCs w:val="22"/>
    </w:rPr>
  </w:style>
  <w:style w:type="character" w:customStyle="1" w:styleId="tm131">
    <w:name w:val="tm131"/>
    <w:qFormat/>
    <w:rsid w:val="00E71EEB"/>
    <w:rPr>
      <w:rFonts w:ascii="Arial" w:hAnsi="Arial" w:cs="Arial" w:hint="default"/>
      <w:b/>
      <w:spacing w:val="0"/>
      <w:sz w:val="22"/>
      <w:szCs w:val="22"/>
    </w:rPr>
  </w:style>
  <w:style w:type="character" w:customStyle="1" w:styleId="tm71">
    <w:name w:val="tm71"/>
    <w:qFormat/>
    <w:rsid w:val="00E71EEB"/>
    <w:rPr>
      <w:rFonts w:ascii="Arial" w:hAnsi="Arial" w:cs="Arial"/>
      <w:b/>
      <w:i/>
      <w:spacing w:val="0"/>
      <w:sz w:val="40"/>
      <w:szCs w:val="40"/>
    </w:rPr>
  </w:style>
  <w:style w:type="character" w:customStyle="1" w:styleId="tm201">
    <w:name w:val="tm201"/>
    <w:qFormat/>
    <w:rsid w:val="00E71EEB"/>
    <w:rPr>
      <w:rFonts w:ascii="Arial" w:hAnsi="Arial" w:cs="Arial" w:hint="default"/>
      <w:b/>
      <w:i/>
      <w:spacing w:val="0"/>
      <w:sz w:val="36"/>
      <w:szCs w:val="36"/>
    </w:rPr>
  </w:style>
  <w:style w:type="paragraph" w:customStyle="1" w:styleId="CharCharChar">
    <w:name w:val="Char Char Char"/>
    <w:basedOn w:val="a"/>
    <w:rsid w:val="00E71EEB"/>
    <w:pPr>
      <w:suppressAutoHyphens w:val="0"/>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3265314">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36867266">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394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2F80-ABDE-43B5-A0FC-99C566CC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5855</Words>
  <Characters>31619</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37400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18</cp:revision>
  <cp:lastPrinted>2024-09-18T05:39:00Z</cp:lastPrinted>
  <dcterms:created xsi:type="dcterms:W3CDTF">2025-02-14T07:30:00Z</dcterms:created>
  <dcterms:modified xsi:type="dcterms:W3CDTF">2025-03-10T06:29:00Z</dcterms:modified>
</cp:coreProperties>
</file>