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C91DCA">
        <w:rPr>
          <w:rFonts w:ascii="Arial" w:eastAsia="Arial" w:hAnsi="Arial" w:cs="Arial"/>
          <w:b/>
          <w:bCs/>
          <w:sz w:val="22"/>
          <w:szCs w:val="22"/>
        </w:rPr>
        <w:t>1</w:t>
      </w:r>
      <w:r w:rsidR="008127C8">
        <w:rPr>
          <w:rFonts w:ascii="Arial" w:eastAsia="Arial" w:hAnsi="Arial" w:cs="Arial"/>
          <w:b/>
          <w:bCs/>
          <w:sz w:val="22"/>
          <w:szCs w:val="22"/>
        </w:rPr>
        <w:t>3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91DCA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91DCA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C65459">
        <w:rPr>
          <w:rFonts w:ascii="Arial" w:eastAsia="Arial" w:hAnsi="Arial" w:cs="Arial"/>
          <w:b/>
          <w:bCs/>
          <w:sz w:val="22"/>
          <w:szCs w:val="22"/>
        </w:rPr>
        <w:t>2983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DD2B22">
        <w:rPr>
          <w:rFonts w:ascii="Arial" w:hAnsi="Arial" w:cs="Arial"/>
          <w:b/>
          <w:sz w:val="22"/>
          <w:szCs w:val="22"/>
        </w:rPr>
        <w:t>1</w:t>
      </w:r>
    </w:p>
    <w:p w:rsidR="00A26B41" w:rsidRPr="00A26B41" w:rsidRDefault="00A26B41" w:rsidP="00A26B41">
      <w:pPr>
        <w:rPr>
          <w:rFonts w:ascii="Arial" w:hAnsi="Arial" w:cs="Arial"/>
          <w:b/>
          <w:sz w:val="22"/>
          <w:szCs w:val="22"/>
        </w:rPr>
      </w:pPr>
      <w:r w:rsidRPr="00A26B41">
        <w:rPr>
          <w:rFonts w:ascii="Arial" w:hAnsi="Arial" w:cs="Arial"/>
          <w:b/>
          <w:sz w:val="22"/>
          <w:szCs w:val="22"/>
        </w:rPr>
        <w:t xml:space="preserve">'Έγκριση  Τεχνικών Προδιαγραφών και τευχών της υπ' </w:t>
      </w:r>
      <w:proofErr w:type="spellStart"/>
      <w:r w:rsidRPr="00A26B41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26B41">
        <w:rPr>
          <w:rFonts w:ascii="Arial" w:hAnsi="Arial" w:cs="Arial"/>
          <w:b/>
          <w:sz w:val="22"/>
          <w:szCs w:val="22"/>
        </w:rPr>
        <w:t>. 7</w:t>
      </w:r>
      <w:r w:rsidRPr="00A26B41">
        <w:rPr>
          <w:rFonts w:ascii="Arial" w:hAnsi="Arial" w:cs="Arial"/>
          <w:b/>
          <w:color w:val="17365D"/>
          <w:sz w:val="22"/>
          <w:szCs w:val="22"/>
        </w:rPr>
        <w:t xml:space="preserve"> /</w:t>
      </w:r>
      <w:r w:rsidRPr="000750AE">
        <w:rPr>
          <w:rFonts w:ascii="Arial" w:hAnsi="Arial" w:cs="Arial"/>
          <w:b/>
          <w:sz w:val="22"/>
          <w:szCs w:val="22"/>
        </w:rPr>
        <w:t>2025</w:t>
      </w:r>
      <w:r w:rsidRPr="00A26B41">
        <w:rPr>
          <w:rFonts w:ascii="Arial" w:hAnsi="Arial" w:cs="Arial"/>
          <w:b/>
          <w:sz w:val="22"/>
          <w:szCs w:val="22"/>
        </w:rPr>
        <w:t xml:space="preserve"> Μελέτης με τίτλο:  «Μ</w:t>
      </w:r>
      <w:r w:rsidRPr="00A26B41">
        <w:rPr>
          <w:rFonts w:ascii="Arial" w:hAnsi="Arial" w:cs="Arial"/>
          <w:b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A26B41">
        <w:rPr>
          <w:rFonts w:ascii="Arial" w:hAnsi="Arial" w:cs="Arial"/>
          <w:b/>
          <w:sz w:val="22"/>
          <w:szCs w:val="22"/>
        </w:rPr>
        <w:t>» για 20 μήνες   , συνολικού προϋπολογισμού   68.815,63€</w:t>
      </w:r>
      <w:r w:rsidRPr="00A26B41">
        <w:rPr>
          <w:rFonts w:ascii="Arial" w:hAnsi="Arial" w:cs="Arial"/>
          <w:b/>
          <w:bCs/>
          <w:sz w:val="22"/>
          <w:szCs w:val="22"/>
        </w:rPr>
        <w:t>,</w:t>
      </w:r>
      <w:r w:rsidRPr="00A26B41">
        <w:rPr>
          <w:rFonts w:ascii="Arial" w:hAnsi="Arial" w:cs="Arial"/>
          <w:b/>
          <w:sz w:val="22"/>
          <w:szCs w:val="22"/>
        </w:rPr>
        <w:t xml:space="preserve"> χωρίς Φ.Π.Α.</w:t>
      </w:r>
    </w:p>
    <w:p w:rsidR="00A26B41" w:rsidRPr="00A26B41" w:rsidRDefault="00A26B41" w:rsidP="00A26B41">
      <w:pPr>
        <w:rPr>
          <w:rFonts w:ascii="Arial" w:hAnsi="Arial" w:cs="Arial"/>
          <w:sz w:val="22"/>
          <w:szCs w:val="22"/>
        </w:rPr>
      </w:pPr>
    </w:p>
    <w:p w:rsidR="00C91DCA" w:rsidRPr="008C19E4" w:rsidRDefault="00B23C99" w:rsidP="00C91DC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1DCA">
        <w:rPr>
          <w:rFonts w:ascii="Arial" w:hAnsi="Arial" w:cs="Arial"/>
          <w:sz w:val="22"/>
          <w:szCs w:val="22"/>
        </w:rPr>
        <w:t xml:space="preserve">     </w:t>
      </w:r>
      <w:r w:rsidR="00C91DCA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C91DCA">
        <w:rPr>
          <w:rFonts w:ascii="Arial" w:hAnsi="Arial" w:cs="Arial"/>
          <w:sz w:val="22"/>
          <w:szCs w:val="22"/>
        </w:rPr>
        <w:t>1</w:t>
      </w:r>
      <w:r w:rsidR="00C91DCA" w:rsidRPr="007F798C">
        <w:rPr>
          <w:rFonts w:ascii="Arial" w:hAnsi="Arial" w:cs="Arial"/>
          <w:sz w:val="22"/>
          <w:szCs w:val="22"/>
        </w:rPr>
        <w:t>1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C91DCA" w:rsidRPr="008C19E4">
        <w:rPr>
          <w:rFonts w:ascii="Arial" w:hAnsi="Arial" w:cs="Arial"/>
          <w:sz w:val="22"/>
          <w:szCs w:val="22"/>
        </w:rPr>
        <w:t xml:space="preserve">   </w:t>
      </w:r>
      <w:r w:rsidR="00C91DCA">
        <w:rPr>
          <w:rFonts w:ascii="Arial" w:hAnsi="Arial" w:cs="Arial"/>
          <w:sz w:val="22"/>
          <w:szCs w:val="22"/>
        </w:rPr>
        <w:t xml:space="preserve">Φεβρουαρίου </w:t>
      </w:r>
      <w:r w:rsidR="00C91DCA" w:rsidRPr="008C19E4">
        <w:rPr>
          <w:rFonts w:ascii="Arial" w:hAnsi="Arial" w:cs="Arial"/>
          <w:sz w:val="22"/>
          <w:szCs w:val="22"/>
        </w:rPr>
        <w:t xml:space="preserve">   202</w:t>
      </w:r>
      <w:r w:rsidR="00C91DCA">
        <w:rPr>
          <w:rFonts w:ascii="Arial" w:hAnsi="Arial" w:cs="Arial"/>
          <w:sz w:val="22"/>
          <w:szCs w:val="22"/>
        </w:rPr>
        <w:t>5</w:t>
      </w:r>
      <w:r w:rsidR="00C91DCA" w:rsidRPr="008C19E4">
        <w:rPr>
          <w:rFonts w:ascii="Arial" w:hAnsi="Arial" w:cs="Arial"/>
          <w:sz w:val="22"/>
          <w:szCs w:val="22"/>
        </w:rPr>
        <w:t xml:space="preserve">  ημέρα  </w:t>
      </w:r>
      <w:r w:rsidR="00C91DCA">
        <w:rPr>
          <w:rFonts w:ascii="Arial" w:hAnsi="Arial" w:cs="Arial"/>
          <w:sz w:val="22"/>
          <w:szCs w:val="22"/>
        </w:rPr>
        <w:t>Τρίτη</w:t>
      </w:r>
      <w:r w:rsidR="00C91DCA" w:rsidRPr="008C19E4">
        <w:rPr>
          <w:rFonts w:ascii="Arial" w:hAnsi="Arial" w:cs="Arial"/>
          <w:sz w:val="22"/>
          <w:szCs w:val="22"/>
        </w:rPr>
        <w:t xml:space="preserve">  και, ώρα 1</w:t>
      </w:r>
      <w:r w:rsidR="00C91DCA">
        <w:rPr>
          <w:rFonts w:ascii="Arial" w:hAnsi="Arial" w:cs="Arial"/>
          <w:sz w:val="22"/>
          <w:szCs w:val="22"/>
        </w:rPr>
        <w:t>3</w:t>
      </w:r>
      <w:r w:rsidR="00C91DCA" w:rsidRPr="008C19E4">
        <w:rPr>
          <w:rFonts w:ascii="Arial" w:hAnsi="Arial" w:cs="Arial"/>
          <w:sz w:val="22"/>
          <w:szCs w:val="22"/>
        </w:rPr>
        <w:t>.</w:t>
      </w:r>
      <w:r w:rsidR="00C91DCA">
        <w:rPr>
          <w:rFonts w:ascii="Arial" w:hAnsi="Arial" w:cs="Arial"/>
          <w:sz w:val="22"/>
          <w:szCs w:val="22"/>
        </w:rPr>
        <w:t>45</w:t>
      </w:r>
      <w:r w:rsidR="00C91DCA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C91DCA">
        <w:rPr>
          <w:rFonts w:ascii="Arial" w:hAnsi="Arial" w:cs="Arial"/>
          <w:sz w:val="22"/>
          <w:szCs w:val="22"/>
        </w:rPr>
        <w:t>2481/0</w:t>
      </w:r>
      <w:r w:rsidR="00C91DCA" w:rsidRPr="007F798C">
        <w:rPr>
          <w:rFonts w:ascii="Arial" w:hAnsi="Arial" w:cs="Arial"/>
          <w:sz w:val="22"/>
          <w:szCs w:val="22"/>
        </w:rPr>
        <w:t>7</w:t>
      </w:r>
      <w:r w:rsidR="00C91DCA">
        <w:rPr>
          <w:rFonts w:ascii="Arial" w:hAnsi="Arial" w:cs="Arial"/>
          <w:sz w:val="22"/>
          <w:szCs w:val="22"/>
        </w:rPr>
        <w:t>-02-2025</w:t>
      </w:r>
      <w:r w:rsidR="00C91DCA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C91DCA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1DCA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8C19E4">
        <w:rPr>
          <w:rFonts w:ascii="Arial" w:hAnsi="Arial" w:cs="Arial"/>
          <w:sz w:val="22"/>
          <w:szCs w:val="22"/>
        </w:rPr>
        <w:t xml:space="preserve">παρόντα  </w:t>
      </w:r>
      <w:r>
        <w:rPr>
          <w:rFonts w:ascii="Arial" w:hAnsi="Arial" w:cs="Arial"/>
          <w:sz w:val="22"/>
          <w:szCs w:val="22"/>
        </w:rPr>
        <w:t>5</w:t>
      </w:r>
      <w:r w:rsidRPr="008C19E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πέντε)</w:t>
      </w:r>
      <w:r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91DCA" w:rsidRPr="008C19E4" w:rsidRDefault="00C91DCA" w:rsidP="00C91DCA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1DCA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Δημήτριος-Πρόεδρος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Παπαβασιλείου Αικατερίνη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2.</w:t>
      </w:r>
      <w:r w:rsidRPr="00905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Αν και είχαν νόμιμα προσκληθεί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8C19E4">
        <w:rPr>
          <w:rFonts w:ascii="Arial" w:hAnsi="Arial" w:cs="Arial"/>
          <w:sz w:val="22"/>
          <w:szCs w:val="22"/>
        </w:rPr>
        <w:t>Καλλιαντάση</w:t>
      </w:r>
      <w:r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Χρήστο</w:t>
      </w:r>
      <w:r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C91DCA" w:rsidRPr="007F798C" w:rsidRDefault="00C91DCA" w:rsidP="00C91DC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C91DCA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5262B3" w:rsidRDefault="002E5850" w:rsidP="005262B3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8127C8">
        <w:rPr>
          <w:rFonts w:ascii="Arial" w:eastAsia="Arial" w:hAnsi="Arial" w:cs="Arial"/>
          <w:sz w:val="22"/>
          <w:szCs w:val="22"/>
        </w:rPr>
        <w:t xml:space="preserve">       </w:t>
      </w:r>
      <w:r w:rsidR="008127C8" w:rsidRPr="008C19E4">
        <w:rPr>
          <w:rFonts w:eastAsia="Arial"/>
          <w:sz w:val="22"/>
          <w:szCs w:val="22"/>
        </w:rPr>
        <w:t xml:space="preserve">    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DD2B22">
        <w:rPr>
          <w:rFonts w:ascii="Arial" w:eastAsia="Arial" w:hAnsi="Arial" w:cs="Arial"/>
          <w:sz w:val="22"/>
          <w:szCs w:val="22"/>
        </w:rPr>
        <w:t>7</w:t>
      </w:r>
      <w:r w:rsidR="008127C8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</w:t>
      </w:r>
    </w:p>
    <w:p w:rsidR="005262B3" w:rsidRDefault="008127C8" w:rsidP="005262B3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2</w:t>
      </w:r>
      <w:r w:rsidR="00DD2B22">
        <w:rPr>
          <w:rFonts w:ascii="Arial" w:eastAsia="Arial" w:hAnsi="Arial" w:cs="Arial"/>
          <w:sz w:val="22"/>
          <w:szCs w:val="22"/>
        </w:rPr>
        <w:t>538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07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127C8" w:rsidRDefault="008127C8" w:rsidP="005262B3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  <w:lang w:eastAsia="el-GR"/>
        </w:rPr>
      </w:pPr>
      <w:r>
        <w:rPr>
          <w:rFonts w:ascii="Arial" w:eastAsia="Arial" w:hAnsi="Arial" w:cs="Arial"/>
          <w:sz w:val="22"/>
          <w:szCs w:val="22"/>
        </w:rPr>
        <w:t xml:space="preserve">Κοινωνικής Προστασίας  Παιδείας &amp; Διά Βίου Μάθησης  </w:t>
      </w: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 xml:space="preserve"> στην οποία αναφέρονται</w:t>
      </w:r>
      <w:r w:rsidRPr="00110BC8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i/>
          <w:sz w:val="22"/>
          <w:szCs w:val="22"/>
          <w:lang w:eastAsia="el-GR"/>
        </w:rPr>
        <w:t xml:space="preserve"> :</w:t>
      </w:r>
    </w:p>
    <w:p w:rsidR="008127C8" w:rsidRPr="00DC174D" w:rsidRDefault="008127C8" w:rsidP="008127C8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</w:p>
    <w:p w:rsidR="00DC174D" w:rsidRPr="00DC174D" w:rsidRDefault="00DC174D" w:rsidP="00DC174D">
      <w:pPr>
        <w:rPr>
          <w:rFonts w:ascii="Arial" w:hAnsi="Arial" w:cs="Arial"/>
          <w:bCs/>
          <w:i/>
          <w:sz w:val="22"/>
          <w:szCs w:val="22"/>
        </w:rPr>
      </w:pPr>
      <w:r w:rsidRPr="00DC174D">
        <w:rPr>
          <w:rFonts w:ascii="Arial" w:hAnsi="Arial" w:cs="Arial"/>
          <w:bCs/>
          <w:i/>
          <w:sz w:val="22"/>
          <w:szCs w:val="22"/>
        </w:rPr>
        <w:t>Έχοντας υπόψη :</w:t>
      </w:r>
    </w:p>
    <w:p w:rsidR="00DC174D" w:rsidRPr="00DC174D" w:rsidRDefault="00DC174D" w:rsidP="00FD55BC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C174D">
        <w:rPr>
          <w:rFonts w:ascii="Arial" w:hAnsi="Arial" w:cs="Arial"/>
          <w:bCs/>
          <w:i/>
          <w:sz w:val="22"/>
          <w:szCs w:val="22"/>
        </w:rPr>
        <w:t>Τις διατάξεις του άρθρου 75 του Ν.3852/2010</w:t>
      </w:r>
      <w:r w:rsidRPr="00DC174D">
        <w:rPr>
          <w:rFonts w:ascii="Arial" w:eastAsia="SimSun" w:hAnsi="Arial" w:cs="Arial"/>
          <w:bCs/>
          <w:i/>
          <w:iCs/>
          <w:color w:val="000000"/>
          <w:kern w:val="2"/>
          <w:sz w:val="22"/>
          <w:szCs w:val="22"/>
        </w:rPr>
        <w:t xml:space="preserve"> όπως αυτό αντικαταστάθηκε από το  </w:t>
      </w:r>
      <w:r w:rsidRPr="00DC174D">
        <w:rPr>
          <w:rFonts w:ascii="Arial" w:hAnsi="Arial" w:cs="Arial"/>
          <w:bCs/>
          <w:i/>
          <w:sz w:val="22"/>
          <w:szCs w:val="22"/>
        </w:rPr>
        <w:t>άρθρο 77 του Ν. 4555/2018</w:t>
      </w:r>
    </w:p>
    <w:p w:rsidR="00DC174D" w:rsidRPr="00DC174D" w:rsidRDefault="00DC174D" w:rsidP="00FD55BC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DC174D">
        <w:rPr>
          <w:rFonts w:ascii="Arial" w:hAnsi="Arial" w:cs="Arial"/>
          <w:bCs/>
          <w:i/>
          <w:sz w:val="22"/>
          <w:szCs w:val="22"/>
        </w:rPr>
        <w:t>Τις διατάξεις του άρθρου 74</w:t>
      </w:r>
      <w:r w:rsidRPr="00DC174D">
        <w:rPr>
          <w:rFonts w:ascii="Arial" w:hAnsi="Arial" w:cs="Arial"/>
          <w:bCs/>
          <w:i/>
          <w:sz w:val="22"/>
          <w:szCs w:val="22"/>
          <w:vertAlign w:val="superscript"/>
        </w:rPr>
        <w:t>Α</w:t>
      </w:r>
      <w:r w:rsidRPr="00DC174D">
        <w:rPr>
          <w:rFonts w:ascii="Arial" w:hAnsi="Arial" w:cs="Arial"/>
          <w:bCs/>
          <w:i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DC174D" w:rsidRPr="00DC174D" w:rsidRDefault="00DC174D" w:rsidP="00FD55BC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C174D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DC174D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DC174D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DC174D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DC174D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DC174D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DC174D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DC174D" w:rsidRPr="00DC174D" w:rsidRDefault="00DC174D" w:rsidP="00FD55BC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C174D">
        <w:rPr>
          <w:rFonts w:ascii="Arial" w:hAnsi="Arial" w:cs="Arial"/>
          <w:bCs/>
          <w:i/>
          <w:sz w:val="22"/>
          <w:szCs w:val="22"/>
        </w:rPr>
        <w:t xml:space="preserve">  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DC174D" w:rsidRPr="00DC174D" w:rsidRDefault="00DC174D" w:rsidP="00FD55BC">
      <w:pPr>
        <w:widowControl w:val="0"/>
        <w:numPr>
          <w:ilvl w:val="0"/>
          <w:numId w:val="3"/>
        </w:numPr>
        <w:suppressAutoHyphens w:val="0"/>
        <w:spacing w:before="278" w:after="100" w:afterAutospacing="1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C174D">
        <w:rPr>
          <w:rFonts w:ascii="Arial" w:hAnsi="Arial" w:cs="Arial"/>
          <w:bCs/>
          <w:i/>
          <w:sz w:val="22"/>
          <w:szCs w:val="22"/>
        </w:rPr>
        <w:t xml:space="preserve">Του άρθρου 206 του νόμου 4555/2018, </w:t>
      </w:r>
      <w:r w:rsidRPr="00DC174D">
        <w:rPr>
          <w:rFonts w:ascii="Arial" w:hAnsi="Arial" w:cs="Arial"/>
          <w:bCs/>
          <w:i/>
          <w:kern w:val="2"/>
          <w:sz w:val="22"/>
          <w:szCs w:val="22"/>
        </w:rPr>
        <w:t xml:space="preserve">σύμφωνα με το οποίο δεν απαιτείται απόφαση του Δημοτικού Συμβουλίου για την εκκίνηση της διαδικασίας ανάθεσης Δημόσιας Σύμβασης </w:t>
      </w:r>
      <w:r w:rsidRPr="00DC174D">
        <w:rPr>
          <w:rFonts w:ascii="Arial" w:hAnsi="Arial" w:cs="Arial"/>
          <w:bCs/>
          <w:i/>
          <w:kern w:val="2"/>
          <w:sz w:val="22"/>
          <w:szCs w:val="22"/>
        </w:rPr>
        <w:lastRenderedPageBreak/>
        <w:t>έργου , προμήθειας ή γενικής υπηρεσίας</w:t>
      </w:r>
      <w:r w:rsidRPr="00DC174D">
        <w:rPr>
          <w:rFonts w:ascii="Arial" w:hAnsi="Arial" w:cs="Arial"/>
          <w:bCs/>
          <w:i/>
          <w:sz w:val="22"/>
          <w:szCs w:val="22"/>
        </w:rPr>
        <w:t>.</w:t>
      </w:r>
    </w:p>
    <w:p w:rsidR="00DC174D" w:rsidRPr="00DC174D" w:rsidRDefault="00DC174D" w:rsidP="00FD55BC">
      <w:pPr>
        <w:widowControl w:val="0"/>
        <w:numPr>
          <w:ilvl w:val="0"/>
          <w:numId w:val="3"/>
        </w:numPr>
        <w:suppressAutoHyphens w:val="0"/>
        <w:spacing w:before="278" w:after="100" w:afterAutospacing="1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C174D">
        <w:rPr>
          <w:rFonts w:ascii="Arial" w:hAnsi="Arial" w:cs="Arial"/>
          <w:i/>
          <w:sz w:val="22"/>
          <w:szCs w:val="22"/>
        </w:rPr>
        <w:t>Το υπ.αριθμ.85 / 3-1-2025 έγγραφο του  Αντιδημάρχου  Οικονομικών Υπηρεσιών για άμεση σύνταξη μελέτης για την προμήθεια ειδών καθαριότητας και ευπρεπισμού για τις ανάγκες των σχολικών μονάδων του Δήμου, λόγω  ακύρωσης της αριθμ.21104 / 21-10-2024 απόφασης Δημάρχου περί απευθείας ανάθεση από την Αποκεντρωμένη Διοίκηση Θεσσαλίας- Στερεάς Ελλάδας.</w:t>
      </w:r>
    </w:p>
    <w:p w:rsidR="00DC174D" w:rsidRPr="00DC174D" w:rsidRDefault="00DC174D" w:rsidP="00FD55BC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DC174D">
        <w:rPr>
          <w:i/>
          <w:sz w:val="22"/>
          <w:szCs w:val="22"/>
        </w:rPr>
        <w:t>Την κατεπείγουσα και επιτακτική ανάγκη για την προμήθεια ειδών καθαριότητας και ευπρεπισμού για τις ανάγκες των σχολικών μονάδων του Δήμου.</w:t>
      </w:r>
    </w:p>
    <w:p w:rsidR="00DC174D" w:rsidRPr="00DC174D" w:rsidRDefault="00DC174D" w:rsidP="00FD55BC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DC174D">
        <w:rPr>
          <w:i/>
          <w:sz w:val="22"/>
          <w:szCs w:val="22"/>
        </w:rPr>
        <w:t>Το γεγονός ότι ο εκτιμώμενος χρόνος  ολοκλήρωσης της διαγωνιστικής διαδικασίας  είναι γύρω στο τετράμηνο.</w:t>
      </w:r>
    </w:p>
    <w:p w:rsidR="00DC174D" w:rsidRPr="00DC174D" w:rsidRDefault="00DC174D" w:rsidP="00FD55BC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DC174D">
        <w:rPr>
          <w:i/>
          <w:sz w:val="22"/>
          <w:szCs w:val="22"/>
        </w:rPr>
        <w:t>Τις διατάξεις του άρθρου 6 του Ν.4412 /2016 περί οριζόμενης παρέκκλισης</w:t>
      </w:r>
    </w:p>
    <w:p w:rsidR="00DC174D" w:rsidRPr="00DC174D" w:rsidRDefault="00DC174D" w:rsidP="00FD55BC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DC174D">
        <w:rPr>
          <w:i/>
          <w:sz w:val="22"/>
          <w:szCs w:val="22"/>
        </w:rPr>
        <w:t xml:space="preserve">Το </w:t>
      </w:r>
      <w:proofErr w:type="spellStart"/>
      <w:r w:rsidRPr="00DC174D">
        <w:rPr>
          <w:i/>
          <w:sz w:val="22"/>
          <w:szCs w:val="22"/>
        </w:rPr>
        <w:t>υπ΄αριθμ</w:t>
      </w:r>
      <w:proofErr w:type="spellEnd"/>
      <w:r w:rsidRPr="00DC174D">
        <w:rPr>
          <w:i/>
          <w:sz w:val="22"/>
          <w:szCs w:val="22"/>
        </w:rPr>
        <w:t xml:space="preserve">. 2452/07-02-2025 έγγραφό μας </w:t>
      </w:r>
    </w:p>
    <w:p w:rsidR="00DC174D" w:rsidRPr="00DC174D" w:rsidRDefault="00DC174D" w:rsidP="00DC174D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174D">
        <w:rPr>
          <w:rFonts w:ascii="Arial" w:hAnsi="Arial" w:cs="Arial"/>
          <w:i/>
          <w:sz w:val="22"/>
          <w:szCs w:val="22"/>
        </w:rPr>
        <w:t>Η Δ/</w:t>
      </w:r>
      <w:proofErr w:type="spellStart"/>
      <w:r w:rsidRPr="00DC174D">
        <w:rPr>
          <w:rFonts w:ascii="Arial" w:hAnsi="Arial" w:cs="Arial"/>
          <w:i/>
          <w:sz w:val="22"/>
          <w:szCs w:val="22"/>
        </w:rPr>
        <w:t>νσή</w:t>
      </w:r>
      <w:proofErr w:type="spellEnd"/>
      <w:r w:rsidRPr="00DC174D">
        <w:rPr>
          <w:rFonts w:ascii="Arial" w:hAnsi="Arial" w:cs="Arial"/>
          <w:i/>
          <w:sz w:val="22"/>
          <w:szCs w:val="22"/>
        </w:rPr>
        <w:t xml:space="preserve"> μας στηριζόμενη στις διατάξεις της παρέκκλισης συνέταξε την </w:t>
      </w:r>
      <w:proofErr w:type="spellStart"/>
      <w:r w:rsidRPr="00DC174D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DC174D">
        <w:rPr>
          <w:rFonts w:ascii="Arial" w:hAnsi="Arial" w:cs="Arial"/>
          <w:i/>
          <w:color w:val="17365D"/>
          <w:sz w:val="22"/>
          <w:szCs w:val="22"/>
        </w:rPr>
        <w:t>. 7</w:t>
      </w:r>
      <w:r w:rsidRPr="00DC174D">
        <w:rPr>
          <w:rFonts w:ascii="Arial" w:hAnsi="Arial" w:cs="Arial"/>
          <w:b/>
          <w:i/>
          <w:color w:val="17365D"/>
          <w:sz w:val="22"/>
          <w:szCs w:val="22"/>
        </w:rPr>
        <w:t xml:space="preserve"> </w:t>
      </w:r>
      <w:r w:rsidRPr="00DC174D">
        <w:rPr>
          <w:rFonts w:ascii="Arial" w:hAnsi="Arial" w:cs="Arial"/>
          <w:b/>
          <w:bCs/>
          <w:i/>
          <w:color w:val="17365D"/>
          <w:sz w:val="22"/>
          <w:szCs w:val="22"/>
        </w:rPr>
        <w:t>/ 2025</w:t>
      </w:r>
      <w:r w:rsidRPr="00DC174D">
        <w:rPr>
          <w:rFonts w:ascii="Arial" w:hAnsi="Arial" w:cs="Arial"/>
          <w:b/>
          <w:bCs/>
          <w:i/>
          <w:sz w:val="22"/>
          <w:szCs w:val="22"/>
        </w:rPr>
        <w:t xml:space="preserve"> μελέτη </w:t>
      </w:r>
      <w:r w:rsidRPr="00DC174D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με </w:t>
      </w:r>
      <w:r w:rsidRPr="00DC174D">
        <w:rPr>
          <w:rFonts w:ascii="Arial" w:hAnsi="Arial" w:cs="Arial"/>
          <w:b/>
          <w:i/>
          <w:sz w:val="22"/>
          <w:szCs w:val="22"/>
        </w:rPr>
        <w:t>τίτλο: «Μ</w:t>
      </w:r>
      <w:r w:rsidRPr="00DC174D">
        <w:rPr>
          <w:rFonts w:ascii="Arial" w:hAnsi="Arial" w:cs="Arial"/>
          <w:b/>
          <w:bCs/>
          <w:i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DC174D">
        <w:rPr>
          <w:rFonts w:ascii="Arial" w:hAnsi="Arial" w:cs="Arial"/>
          <w:b/>
          <w:i/>
          <w:sz w:val="22"/>
          <w:szCs w:val="22"/>
        </w:rPr>
        <w:t xml:space="preserve"> για 20 μήνες» </w:t>
      </w:r>
      <w:r w:rsidRPr="00DC174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C174D">
        <w:rPr>
          <w:rFonts w:ascii="Arial" w:hAnsi="Arial" w:cs="Arial"/>
          <w:i/>
          <w:sz w:val="22"/>
          <w:szCs w:val="22"/>
        </w:rPr>
        <w:t>πρ</w:t>
      </w:r>
      <w:proofErr w:type="spellEnd"/>
      <w:r w:rsidRPr="00DC174D">
        <w:rPr>
          <w:rFonts w:ascii="Arial" w:hAnsi="Arial" w:cs="Arial"/>
          <w:i/>
          <w:sz w:val="22"/>
          <w:szCs w:val="22"/>
        </w:rPr>
        <w:t>/</w:t>
      </w:r>
      <w:proofErr w:type="spellStart"/>
      <w:r w:rsidRPr="00DC174D">
        <w:rPr>
          <w:rFonts w:ascii="Arial" w:hAnsi="Arial" w:cs="Arial"/>
          <w:i/>
          <w:sz w:val="22"/>
          <w:szCs w:val="22"/>
        </w:rPr>
        <w:t>σμού</w:t>
      </w:r>
      <w:proofErr w:type="spellEnd"/>
      <w:r w:rsidRPr="00DC174D">
        <w:rPr>
          <w:rFonts w:ascii="Arial" w:hAnsi="Arial" w:cs="Arial"/>
          <w:i/>
          <w:sz w:val="22"/>
          <w:szCs w:val="22"/>
        </w:rPr>
        <w:t xml:space="preserve"> 68.815,63 € χωρίς ΦΠΑ. Η εν λόγω μελέτη περιλαμβάνει   δύο (2) τμήματα.  Το Τμήμα 1 της μελέτης που θα διεξαχθεί με διαδικασίες της </w:t>
      </w:r>
      <w:proofErr w:type="spellStart"/>
      <w:r w:rsidRPr="00DC174D">
        <w:rPr>
          <w:rFonts w:ascii="Arial" w:hAnsi="Arial" w:cs="Arial"/>
          <w:i/>
          <w:sz w:val="22"/>
          <w:szCs w:val="22"/>
        </w:rPr>
        <w:t>απ΄</w:t>
      </w:r>
      <w:proofErr w:type="spellEnd"/>
      <w:r w:rsidRPr="00DC174D">
        <w:rPr>
          <w:rFonts w:ascii="Arial" w:hAnsi="Arial" w:cs="Arial"/>
          <w:i/>
          <w:sz w:val="22"/>
          <w:szCs w:val="22"/>
        </w:rPr>
        <w:t xml:space="preserve"> ευθείας ανάθεσης , σε εφαρμογή της κατά το άρθρο 6 παρ. 10 του νόμου 4412/2016 οριζόμενης παρέκκλισης, επιλέχθηκε ως η πλέον βέλτιστη λύση προκειμένου να καλυφθούν οι ανάγκες προμήθειας ειδών καθαριότητας και ευπρεπισμού για τις σχολικές μονάδες </w:t>
      </w:r>
      <w:r w:rsidRPr="00DC174D">
        <w:rPr>
          <w:rFonts w:ascii="Arial" w:hAnsi="Arial" w:cs="Arial"/>
          <w:b/>
          <w:i/>
          <w:sz w:val="22"/>
          <w:szCs w:val="22"/>
        </w:rPr>
        <w:t>τους πρώτους 4 μήνες</w:t>
      </w:r>
      <w:r w:rsidRPr="00DC174D">
        <w:rPr>
          <w:rFonts w:ascii="Arial" w:hAnsi="Arial" w:cs="Arial"/>
          <w:i/>
          <w:sz w:val="22"/>
          <w:szCs w:val="22"/>
        </w:rPr>
        <w:t xml:space="preserve"> του έτους 2025 συνολικού προϋπολογισμού :</w:t>
      </w:r>
      <w:r w:rsidRPr="00DC174D">
        <w:rPr>
          <w:rFonts w:ascii="Arial" w:hAnsi="Arial" w:cs="Arial"/>
          <w:b/>
          <w:i/>
          <w:sz w:val="22"/>
          <w:szCs w:val="22"/>
        </w:rPr>
        <w:t xml:space="preserve">  13.670,43 € (χωρίς Φ.Π.Α)</w:t>
      </w:r>
      <w:r w:rsidRPr="00DC174D">
        <w:rPr>
          <w:rFonts w:ascii="Arial" w:hAnsi="Arial" w:cs="Arial"/>
          <w:i/>
          <w:sz w:val="22"/>
          <w:szCs w:val="22"/>
        </w:rPr>
        <w:t xml:space="preserve"> που δεν υπερβαίνει το 20% της συνολικής εκτιμώμενης αξίας όλων των τμημάτων. Για το  Τμήμα 2 της μελέτης  θα ακολουθηθεί διαγωνιστική διαδικασία με τις διατάξεις του Ν.4412/2016.</w:t>
      </w:r>
    </w:p>
    <w:p w:rsidR="00DC174D" w:rsidRPr="00DC174D" w:rsidRDefault="00DC174D" w:rsidP="00DC174D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174D">
        <w:rPr>
          <w:rFonts w:ascii="Arial" w:hAnsi="Arial" w:cs="Arial"/>
          <w:i/>
          <w:sz w:val="22"/>
          <w:szCs w:val="22"/>
        </w:rPr>
        <w:t>Και πάντα με γνώμονα την εύρυθμη λειτουργία των σχολικών μονάδων</w:t>
      </w:r>
    </w:p>
    <w:p w:rsidR="00DC174D" w:rsidRPr="00DC174D" w:rsidRDefault="00DC174D" w:rsidP="00DC174D">
      <w:pPr>
        <w:spacing w:line="264" w:lineRule="auto"/>
        <w:jc w:val="both"/>
        <w:rPr>
          <w:rFonts w:ascii="Arial" w:eastAsia="SimHei" w:hAnsi="Arial" w:cs="Arial"/>
          <w:bCs/>
          <w:i/>
          <w:sz w:val="22"/>
          <w:szCs w:val="22"/>
        </w:rPr>
      </w:pPr>
      <w:r w:rsidRPr="00DC174D">
        <w:rPr>
          <w:rFonts w:ascii="Arial" w:eastAsia="SimHei" w:hAnsi="Arial" w:cs="Arial"/>
          <w:bCs/>
          <w:i/>
          <w:sz w:val="22"/>
          <w:szCs w:val="22"/>
        </w:rPr>
        <w:t xml:space="preserve">                                                             καλείστε να αποφασίσετε</w:t>
      </w:r>
    </w:p>
    <w:p w:rsidR="00DC174D" w:rsidRPr="00DC174D" w:rsidRDefault="00DC174D" w:rsidP="00FD55B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C174D">
        <w:rPr>
          <w:rFonts w:ascii="Arial" w:hAnsi="Arial" w:cs="Arial"/>
          <w:i/>
          <w:sz w:val="22"/>
          <w:szCs w:val="22"/>
        </w:rPr>
        <w:t xml:space="preserve">Να εγκρίνετε τις  </w:t>
      </w:r>
      <w:r w:rsidRPr="00DC174D">
        <w:rPr>
          <w:rFonts w:ascii="Arial" w:hAnsi="Arial" w:cs="Arial"/>
          <w:b/>
          <w:i/>
          <w:sz w:val="22"/>
          <w:szCs w:val="22"/>
        </w:rPr>
        <w:t xml:space="preserve"> Τεχνικές Προδιαγραφές  και τα τεύχη  της υπ' </w:t>
      </w:r>
      <w:proofErr w:type="spellStart"/>
      <w:r w:rsidRPr="00DC174D">
        <w:rPr>
          <w:rFonts w:ascii="Arial" w:hAnsi="Arial" w:cs="Arial"/>
          <w:b/>
          <w:i/>
          <w:sz w:val="22"/>
          <w:szCs w:val="22"/>
        </w:rPr>
        <w:t>αριθμ</w:t>
      </w:r>
      <w:proofErr w:type="spellEnd"/>
      <w:r w:rsidRPr="00DC174D">
        <w:rPr>
          <w:rFonts w:ascii="Arial" w:hAnsi="Arial" w:cs="Arial"/>
          <w:b/>
          <w:i/>
          <w:sz w:val="22"/>
          <w:szCs w:val="22"/>
        </w:rPr>
        <w:t>. 7</w:t>
      </w:r>
      <w:r w:rsidRPr="00DC174D">
        <w:rPr>
          <w:rFonts w:ascii="Arial" w:hAnsi="Arial" w:cs="Arial"/>
          <w:b/>
          <w:i/>
          <w:color w:val="17365D"/>
          <w:sz w:val="22"/>
          <w:szCs w:val="22"/>
        </w:rPr>
        <w:t xml:space="preserve"> /2025</w:t>
      </w:r>
      <w:r w:rsidRPr="00DC174D">
        <w:rPr>
          <w:rFonts w:ascii="Arial" w:hAnsi="Arial" w:cs="Arial"/>
          <w:b/>
          <w:i/>
          <w:sz w:val="22"/>
          <w:szCs w:val="22"/>
        </w:rPr>
        <w:t xml:space="preserve"> Μελέτης με τίτλο:  «Μ</w:t>
      </w:r>
      <w:r w:rsidRPr="00DC174D">
        <w:rPr>
          <w:rFonts w:ascii="Arial" w:hAnsi="Arial" w:cs="Arial"/>
          <w:b/>
          <w:bCs/>
          <w:i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DC174D">
        <w:rPr>
          <w:rFonts w:ascii="Arial" w:hAnsi="Arial" w:cs="Arial"/>
          <w:b/>
          <w:i/>
          <w:sz w:val="22"/>
          <w:szCs w:val="22"/>
        </w:rPr>
        <w:t xml:space="preserve">» για 20 μήνες   , </w:t>
      </w:r>
      <w:r w:rsidRPr="00DC174D">
        <w:rPr>
          <w:rFonts w:ascii="Arial" w:hAnsi="Arial" w:cs="Arial"/>
          <w:i/>
          <w:sz w:val="22"/>
          <w:szCs w:val="22"/>
        </w:rPr>
        <w:t>συνολικού προϋπολογισμού</w:t>
      </w:r>
      <w:r w:rsidRPr="00DC174D">
        <w:rPr>
          <w:rFonts w:ascii="Arial" w:hAnsi="Arial" w:cs="Arial"/>
          <w:b/>
          <w:i/>
          <w:sz w:val="22"/>
          <w:szCs w:val="22"/>
        </w:rPr>
        <w:t xml:space="preserve">  </w:t>
      </w:r>
      <w:r w:rsidRPr="00DC174D">
        <w:rPr>
          <w:rFonts w:ascii="Arial" w:hAnsi="Arial" w:cs="Arial"/>
          <w:i/>
          <w:sz w:val="22"/>
          <w:szCs w:val="22"/>
        </w:rPr>
        <w:t xml:space="preserve"> </w:t>
      </w:r>
      <w:r w:rsidRPr="00DC174D">
        <w:rPr>
          <w:rFonts w:ascii="Arial" w:hAnsi="Arial" w:cs="Arial"/>
          <w:b/>
          <w:i/>
          <w:sz w:val="22"/>
          <w:szCs w:val="22"/>
        </w:rPr>
        <w:t>68.815,63€</w:t>
      </w:r>
      <w:r w:rsidRPr="00DC174D">
        <w:rPr>
          <w:rFonts w:ascii="Arial" w:hAnsi="Arial" w:cs="Arial"/>
          <w:b/>
          <w:bCs/>
          <w:i/>
          <w:sz w:val="22"/>
          <w:szCs w:val="22"/>
        </w:rPr>
        <w:t>,</w:t>
      </w:r>
      <w:r w:rsidRPr="00DC174D">
        <w:rPr>
          <w:rFonts w:ascii="Arial" w:hAnsi="Arial" w:cs="Arial"/>
          <w:i/>
          <w:sz w:val="22"/>
          <w:szCs w:val="22"/>
        </w:rPr>
        <w:t xml:space="preserve"> χωρίς Φ.Π.Α.</w:t>
      </w:r>
      <w:r w:rsidRPr="00DC174D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C174D" w:rsidRPr="00DC174D" w:rsidRDefault="00DC174D" w:rsidP="00FD55BC">
      <w:pPr>
        <w:pStyle w:val="af9"/>
        <w:numPr>
          <w:ilvl w:val="0"/>
          <w:numId w:val="4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DC174D">
        <w:rPr>
          <w:rFonts w:ascii="Arial" w:hAnsi="Arial" w:cs="Arial"/>
          <w:bCs/>
          <w:i/>
          <w:sz w:val="22"/>
          <w:szCs w:val="22"/>
        </w:rPr>
        <w:t>Την διεξαγωγή ανοιχτού διαγωνισμού κάτω των ορίων.</w:t>
      </w:r>
    </w:p>
    <w:p w:rsidR="00DC174D" w:rsidRPr="00DC174D" w:rsidRDefault="00DC174D" w:rsidP="00DC174D">
      <w:pPr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DC174D" w:rsidRPr="00DC174D" w:rsidRDefault="00DC174D" w:rsidP="00DC174D">
      <w:pPr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DC174D">
        <w:rPr>
          <w:rFonts w:ascii="Arial" w:hAnsi="Arial" w:cs="Arial"/>
          <w:bCs/>
          <w:i/>
          <w:sz w:val="22"/>
          <w:szCs w:val="22"/>
          <w:u w:val="single"/>
        </w:rPr>
        <w:t xml:space="preserve">Επισυνάπτεται αντίγραφο της υπ' αριθμόν </w:t>
      </w:r>
      <w:r w:rsidRPr="00DC174D">
        <w:rPr>
          <w:rFonts w:ascii="Arial" w:hAnsi="Arial" w:cs="Arial"/>
          <w:bCs/>
          <w:i/>
          <w:color w:val="FF0000"/>
          <w:sz w:val="22"/>
          <w:szCs w:val="22"/>
          <w:u w:val="single"/>
        </w:rPr>
        <w:t xml:space="preserve"> 7  / 2025 </w:t>
      </w:r>
      <w:r w:rsidRPr="00DC174D">
        <w:rPr>
          <w:rFonts w:ascii="Arial" w:hAnsi="Arial" w:cs="Arial"/>
          <w:bCs/>
          <w:i/>
          <w:sz w:val="22"/>
          <w:szCs w:val="22"/>
          <w:u w:val="single"/>
        </w:rPr>
        <w:t>τεχνικής μελέτης .</w:t>
      </w:r>
    </w:p>
    <w:p w:rsidR="008127C8" w:rsidRDefault="008127C8" w:rsidP="008127C8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</w:p>
    <w:p w:rsidR="00110BC8" w:rsidRPr="00110BC8" w:rsidRDefault="00110BC8" w:rsidP="008127C8">
      <w:pPr>
        <w:rPr>
          <w:rFonts w:ascii="Arial" w:hAnsi="Arial" w:cs="Arial"/>
          <w:i/>
          <w:sz w:val="22"/>
          <w:szCs w:val="22"/>
          <w:lang w:eastAsia="el-GR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F0545" w:rsidRPr="00C35157" w:rsidRDefault="00EF0545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Default="00D637BD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656A0" w:rsidRPr="00BC1D30" w:rsidRDefault="00B656A0" w:rsidP="00D637B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C1D30">
        <w:rPr>
          <w:rFonts w:ascii="Arial" w:hAnsi="Arial" w:cs="Arial"/>
          <w:sz w:val="22"/>
          <w:szCs w:val="22"/>
        </w:rPr>
        <w:lastRenderedPageBreak/>
        <w:t xml:space="preserve">- </w:t>
      </w:r>
      <w:r w:rsidR="00C03AB5" w:rsidRPr="00BC1D30">
        <w:rPr>
          <w:rFonts w:ascii="Arial" w:hAnsi="Arial" w:cs="Arial"/>
          <w:sz w:val="22"/>
          <w:szCs w:val="22"/>
        </w:rPr>
        <w:t>Τ</w:t>
      </w:r>
      <w:r w:rsidRPr="00BC1D30">
        <w:rPr>
          <w:rFonts w:ascii="Arial" w:hAnsi="Arial" w:cs="Arial"/>
          <w:sz w:val="22"/>
          <w:szCs w:val="22"/>
        </w:rPr>
        <w:t xml:space="preserve">ην </w:t>
      </w:r>
      <w:r w:rsidR="00110BC8" w:rsidRPr="00BC1D30">
        <w:rPr>
          <w:rFonts w:ascii="Arial" w:hAnsi="Arial" w:cs="Arial"/>
          <w:sz w:val="22"/>
          <w:szCs w:val="22"/>
        </w:rPr>
        <w:t xml:space="preserve">αριθ. </w:t>
      </w:r>
      <w:r w:rsidR="00473D3D" w:rsidRPr="00473D3D">
        <w:rPr>
          <w:rFonts w:ascii="Arial" w:hAnsi="Arial" w:cs="Arial"/>
          <w:sz w:val="22"/>
          <w:szCs w:val="22"/>
        </w:rPr>
        <w:t>8/16-01-2025 (ΑΔΑ : 6ΜΘΦΩΛΗ-ΔΔΟ)</w:t>
      </w:r>
      <w:r w:rsidR="00473D3D" w:rsidRPr="008127C8">
        <w:rPr>
          <w:rFonts w:ascii="Arial" w:hAnsi="Arial" w:cs="Arial"/>
          <w:b/>
          <w:sz w:val="22"/>
          <w:szCs w:val="22"/>
        </w:rPr>
        <w:t xml:space="preserve"> </w:t>
      </w:r>
      <w:r w:rsidR="00110BC8" w:rsidRPr="00094674">
        <w:rPr>
          <w:rFonts w:ascii="Arial" w:hAnsi="Arial" w:cs="Arial"/>
          <w:sz w:val="22"/>
          <w:szCs w:val="22"/>
          <w:lang w:eastAsia="el-GR"/>
        </w:rPr>
        <w:t>απόφασης της Δημοτικής Επιτροπής</w:t>
      </w:r>
    </w:p>
    <w:p w:rsidR="00110BC8" w:rsidRPr="0096541E" w:rsidRDefault="00C03AB5" w:rsidP="00110BC8">
      <w:pPr>
        <w:pStyle w:val="ad"/>
        <w:spacing w:line="288" w:lineRule="auto"/>
        <w:rPr>
          <w:rFonts w:ascii="Arial" w:hAnsi="Arial" w:cs="Arial"/>
          <w:sz w:val="22"/>
          <w:szCs w:val="22"/>
          <w:lang w:eastAsia="el-GR"/>
        </w:rPr>
      </w:pPr>
      <w:r w:rsidRPr="0096541E">
        <w:rPr>
          <w:rFonts w:ascii="Arial" w:hAnsi="Arial" w:cs="Arial"/>
          <w:sz w:val="22"/>
          <w:szCs w:val="22"/>
        </w:rPr>
        <w:t>-</w:t>
      </w:r>
      <w:r w:rsidRPr="0096541E">
        <w:rPr>
          <w:rFonts w:ascii="Arial" w:eastAsia="Arial" w:hAnsi="Arial" w:cs="Arial"/>
          <w:sz w:val="22"/>
          <w:szCs w:val="22"/>
        </w:rPr>
        <w:t xml:space="preserve"> </w:t>
      </w:r>
      <w:r w:rsidR="0096541E" w:rsidRPr="0096541E">
        <w:rPr>
          <w:rFonts w:ascii="Arial" w:eastAsia="Arial" w:hAnsi="Arial" w:cs="Arial"/>
          <w:sz w:val="22"/>
          <w:szCs w:val="22"/>
        </w:rPr>
        <w:t>Τις διατάξεις του</w:t>
      </w:r>
      <w:r w:rsidR="0096541E" w:rsidRPr="0096541E">
        <w:rPr>
          <w:rFonts w:ascii="Arial" w:hAnsi="Arial" w:cs="Arial"/>
          <w:sz w:val="22"/>
          <w:szCs w:val="22"/>
        </w:rPr>
        <w:t xml:space="preserve"> άρθρ</w:t>
      </w:r>
      <w:r w:rsidR="00C35B7D">
        <w:rPr>
          <w:rFonts w:ascii="Arial" w:hAnsi="Arial" w:cs="Arial"/>
          <w:sz w:val="22"/>
          <w:szCs w:val="22"/>
        </w:rPr>
        <w:t>ο</w:t>
      </w:r>
      <w:r w:rsidR="0096541E" w:rsidRPr="0096541E">
        <w:rPr>
          <w:rFonts w:ascii="Arial" w:hAnsi="Arial" w:cs="Arial"/>
          <w:sz w:val="22"/>
          <w:szCs w:val="22"/>
        </w:rPr>
        <w:t>υ  6 παρ. 10 του νόμου 4412/2016</w:t>
      </w:r>
    </w:p>
    <w:p w:rsidR="00110BC8" w:rsidRDefault="00110BC8" w:rsidP="00110B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>-Το με αριθ. πρωτ.</w:t>
      </w:r>
      <w:r w:rsidR="0096541E" w:rsidRPr="0096541E">
        <w:rPr>
          <w:rFonts w:ascii="Arial" w:hAnsi="Arial" w:cs="Arial"/>
          <w:sz w:val="22"/>
          <w:szCs w:val="22"/>
        </w:rPr>
        <w:t>85 / 3-1-2025 έγγραφο του  Αντιδημάρχου  Οικονομικών Υπηρεσιών</w:t>
      </w:r>
    </w:p>
    <w:p w:rsidR="00D75398" w:rsidRDefault="00D75398" w:rsidP="00110B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-Την με αριθ. 40/2025 απόφασή της </w:t>
      </w:r>
    </w:p>
    <w:p w:rsidR="00DA20A1" w:rsidRDefault="00DA20A1" w:rsidP="00DA20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20A1">
        <w:rPr>
          <w:rFonts w:ascii="Arial" w:hAnsi="Arial" w:cs="Arial"/>
          <w:sz w:val="22"/>
          <w:szCs w:val="22"/>
        </w:rPr>
        <w:t xml:space="preserve">-Την υπ' </w:t>
      </w:r>
      <w:proofErr w:type="spellStart"/>
      <w:r w:rsidRPr="00DA20A1">
        <w:rPr>
          <w:rFonts w:ascii="Arial" w:hAnsi="Arial" w:cs="Arial"/>
          <w:sz w:val="22"/>
          <w:szCs w:val="22"/>
        </w:rPr>
        <w:t>αριθμ</w:t>
      </w:r>
      <w:proofErr w:type="spellEnd"/>
      <w:r w:rsidRPr="00DA20A1">
        <w:rPr>
          <w:rFonts w:ascii="Arial" w:hAnsi="Arial" w:cs="Arial"/>
          <w:sz w:val="22"/>
          <w:szCs w:val="22"/>
        </w:rPr>
        <w:t>. 7</w:t>
      </w:r>
      <w:r w:rsidRPr="00DA20A1">
        <w:rPr>
          <w:rFonts w:ascii="Arial" w:hAnsi="Arial" w:cs="Arial"/>
          <w:color w:val="17365D"/>
          <w:sz w:val="22"/>
          <w:szCs w:val="22"/>
        </w:rPr>
        <w:t xml:space="preserve"> /2025</w:t>
      </w:r>
      <w:r w:rsidRPr="00DA20A1">
        <w:rPr>
          <w:rFonts w:ascii="Arial" w:hAnsi="Arial" w:cs="Arial"/>
          <w:sz w:val="22"/>
          <w:szCs w:val="22"/>
        </w:rPr>
        <w:t xml:space="preserve"> Μελέτη με τίτλο:  «Μ</w:t>
      </w:r>
      <w:r w:rsidRPr="00DA20A1">
        <w:rPr>
          <w:rFonts w:ascii="Arial" w:hAnsi="Arial" w:cs="Arial"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DA20A1">
        <w:rPr>
          <w:rFonts w:ascii="Arial" w:hAnsi="Arial" w:cs="Arial"/>
          <w:sz w:val="22"/>
          <w:szCs w:val="22"/>
        </w:rPr>
        <w:t>» για 20 μήνες   , συνολικού προϋπολογισμού   68.815,63€</w:t>
      </w:r>
      <w:r w:rsidRPr="00DA20A1">
        <w:rPr>
          <w:rFonts w:ascii="Arial" w:hAnsi="Arial" w:cs="Arial"/>
          <w:bCs/>
          <w:sz w:val="22"/>
          <w:szCs w:val="22"/>
        </w:rPr>
        <w:t>,</w:t>
      </w:r>
      <w:r w:rsidRPr="00DA20A1">
        <w:rPr>
          <w:rFonts w:ascii="Arial" w:hAnsi="Arial" w:cs="Arial"/>
          <w:sz w:val="22"/>
          <w:szCs w:val="22"/>
        </w:rPr>
        <w:t xml:space="preserve"> χωρίς Φ.Π.Α. </w:t>
      </w:r>
    </w:p>
    <w:p w:rsidR="0096541E" w:rsidRPr="0096541E" w:rsidRDefault="0096541E" w:rsidP="00110BC8">
      <w:pPr>
        <w:pStyle w:val="ad"/>
        <w:spacing w:line="288" w:lineRule="auto"/>
        <w:rPr>
          <w:rFonts w:ascii="Arial" w:hAnsi="Arial" w:cs="Arial"/>
          <w:sz w:val="22"/>
          <w:szCs w:val="22"/>
          <w:lang w:eastAsia="el-GR"/>
        </w:rPr>
      </w:pPr>
      <w:r>
        <w:rPr>
          <w:rFonts w:ascii="Arial" w:hAnsi="Arial" w:cs="Arial"/>
          <w:sz w:val="22"/>
          <w:szCs w:val="22"/>
        </w:rPr>
        <w:t xml:space="preserve">-Την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2</w:t>
      </w:r>
      <w:r w:rsidR="00C35B7D">
        <w:rPr>
          <w:rFonts w:ascii="Arial" w:eastAsia="Arial" w:hAnsi="Arial" w:cs="Arial"/>
          <w:sz w:val="22"/>
          <w:szCs w:val="22"/>
        </w:rPr>
        <w:t>538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07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 Παιδείας &amp; Διά Βίου Μάθησης  </w:t>
      </w: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296E10" w:rsidRPr="00EA4334" w:rsidRDefault="00110BC8" w:rsidP="00110B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</w:t>
      </w:r>
      <w:r w:rsidR="00296E10" w:rsidRPr="00EA4334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296E10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296E10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96E10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96E10" w:rsidRDefault="00296E10" w:rsidP="00296E1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96E10" w:rsidRDefault="00296E10" w:rsidP="002E58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66CB0">
        <w:rPr>
          <w:rFonts w:ascii="Arial" w:hAnsi="Arial" w:cs="Arial"/>
          <w:sz w:val="22"/>
          <w:szCs w:val="22"/>
        </w:rPr>
        <w:t xml:space="preserve">        </w:t>
      </w:r>
    </w:p>
    <w:p w:rsidR="00CB4167" w:rsidRDefault="00DC174D" w:rsidP="00CB4167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DC174D">
        <w:rPr>
          <w:rFonts w:ascii="Arial" w:hAnsi="Arial" w:cs="Arial"/>
          <w:sz w:val="22"/>
          <w:szCs w:val="22"/>
        </w:rPr>
        <w:t xml:space="preserve">Α)Εγκρίνει  τις   Τεχνικές Προδιαγραφές  και τα τεύχη  της υπ' </w:t>
      </w:r>
      <w:proofErr w:type="spellStart"/>
      <w:r w:rsidRPr="00DC174D">
        <w:rPr>
          <w:rFonts w:ascii="Arial" w:hAnsi="Arial" w:cs="Arial"/>
          <w:sz w:val="22"/>
          <w:szCs w:val="22"/>
        </w:rPr>
        <w:t>αριθμ</w:t>
      </w:r>
      <w:proofErr w:type="spellEnd"/>
      <w:r w:rsidRPr="00DC174D">
        <w:rPr>
          <w:rFonts w:ascii="Arial" w:hAnsi="Arial" w:cs="Arial"/>
          <w:sz w:val="22"/>
          <w:szCs w:val="22"/>
        </w:rPr>
        <w:t>. 7</w:t>
      </w:r>
      <w:r w:rsidRPr="00DC174D">
        <w:rPr>
          <w:rFonts w:ascii="Arial" w:hAnsi="Arial" w:cs="Arial"/>
          <w:color w:val="17365D"/>
          <w:sz w:val="22"/>
          <w:szCs w:val="22"/>
        </w:rPr>
        <w:t xml:space="preserve"> /2025</w:t>
      </w:r>
      <w:r w:rsidRPr="00DC174D">
        <w:rPr>
          <w:rFonts w:ascii="Arial" w:hAnsi="Arial" w:cs="Arial"/>
          <w:sz w:val="22"/>
          <w:szCs w:val="22"/>
        </w:rPr>
        <w:t xml:space="preserve"> Μελέτης με τίτλο:  «Μ</w:t>
      </w:r>
      <w:r w:rsidRPr="00DC174D">
        <w:rPr>
          <w:rFonts w:ascii="Arial" w:hAnsi="Arial" w:cs="Arial"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DC174D">
        <w:rPr>
          <w:rFonts w:ascii="Arial" w:hAnsi="Arial" w:cs="Arial"/>
          <w:sz w:val="22"/>
          <w:szCs w:val="22"/>
        </w:rPr>
        <w:t>» για 20 μήνες   , συνολικού προϋπολογισμού   68.815,63€</w:t>
      </w:r>
      <w:r w:rsidRPr="00DC174D">
        <w:rPr>
          <w:rFonts w:ascii="Arial" w:hAnsi="Arial" w:cs="Arial"/>
          <w:bCs/>
          <w:sz w:val="22"/>
          <w:szCs w:val="22"/>
        </w:rPr>
        <w:t>,</w:t>
      </w:r>
      <w:r w:rsidRPr="00DC174D">
        <w:rPr>
          <w:rFonts w:ascii="Arial" w:hAnsi="Arial" w:cs="Arial"/>
          <w:sz w:val="22"/>
          <w:szCs w:val="22"/>
        </w:rPr>
        <w:t xml:space="preserve"> χωρίς Φ.Π.Α.</w:t>
      </w:r>
      <w:r w:rsidR="00CB4167">
        <w:rPr>
          <w:rFonts w:ascii="Arial" w:hAnsi="Arial" w:cs="Arial"/>
          <w:sz w:val="22"/>
          <w:szCs w:val="22"/>
        </w:rPr>
        <w:t>,</w:t>
      </w:r>
      <w:r w:rsidRPr="00DC174D">
        <w:rPr>
          <w:rFonts w:ascii="Arial" w:hAnsi="Arial" w:cs="Arial"/>
          <w:sz w:val="22"/>
          <w:szCs w:val="22"/>
        </w:rPr>
        <w:t xml:space="preserve"> </w:t>
      </w:r>
      <w:r w:rsidR="00CB4167" w:rsidRPr="000C5777">
        <w:rPr>
          <w:rFonts w:ascii="Arial" w:hAnsi="Arial" w:cs="Arial"/>
          <w:sz w:val="22"/>
          <w:szCs w:val="22"/>
        </w:rPr>
        <w:t>η  οποία και  αποτελεί συνημμένο  μέρος  της παρούσας</w:t>
      </w:r>
      <w:r w:rsidR="00CB4167">
        <w:rPr>
          <w:rFonts w:ascii="Arial" w:hAnsi="Arial" w:cs="Arial"/>
          <w:sz w:val="22"/>
          <w:szCs w:val="22"/>
        </w:rPr>
        <w:t>.</w:t>
      </w:r>
    </w:p>
    <w:p w:rsidR="00CB4167" w:rsidRPr="00103E61" w:rsidRDefault="00CB4167" w:rsidP="00CB4167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C174D" w:rsidRPr="00DC174D" w:rsidRDefault="00DC174D" w:rsidP="00DC174D">
      <w:pPr>
        <w:suppressAutoHyphens w:val="0"/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DC174D">
        <w:rPr>
          <w:rFonts w:ascii="Arial" w:hAnsi="Arial" w:cs="Arial"/>
          <w:bCs/>
          <w:sz w:val="22"/>
          <w:szCs w:val="22"/>
        </w:rPr>
        <w:t>Β)Εγκρίνει την διεξαγωγή ανοιχτού διαγωνισμού κάτω των ορίων.</w:t>
      </w:r>
    </w:p>
    <w:p w:rsidR="00D22170" w:rsidRPr="00DC174D" w:rsidRDefault="00D22170" w:rsidP="008127C8">
      <w:pPr>
        <w:suppressAutoHyphens w:val="0"/>
        <w:spacing w:before="119" w:after="119"/>
        <w:rPr>
          <w:sz w:val="20"/>
          <w:szCs w:val="20"/>
        </w:rPr>
      </w:pPr>
      <w:r w:rsidRPr="00DC174D">
        <w:rPr>
          <w:rFonts w:ascii="Arial" w:eastAsia="Arial" w:hAnsi="Arial" w:cs="Arial"/>
          <w:sz w:val="22"/>
          <w:szCs w:val="22"/>
        </w:rPr>
        <w:t xml:space="preserve">    </w:t>
      </w:r>
      <w:r w:rsidRPr="00DC174D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DC174D">
        <w:rPr>
          <w:rFonts w:ascii="Arial" w:hAnsi="Arial" w:cs="Arial"/>
          <w:b/>
          <w:sz w:val="22"/>
          <w:szCs w:val="22"/>
        </w:rPr>
        <w:t>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110BC8">
        <w:rPr>
          <w:rFonts w:ascii="Arial" w:hAnsi="Arial" w:cs="Arial"/>
          <w:b/>
          <w:sz w:val="22"/>
          <w:szCs w:val="22"/>
        </w:rPr>
        <w:t>5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D1390" w:rsidRDefault="009D139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10BC8">
        <w:rPr>
          <w:rFonts w:ascii="Arial" w:hAnsi="Arial" w:cs="Arial"/>
          <w:sz w:val="22"/>
          <w:szCs w:val="22"/>
        </w:rPr>
        <w:t>1</w:t>
      </w:r>
      <w:r w:rsidR="00473D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</w:t>
      </w:r>
      <w:r w:rsidR="00110BC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-202</w:t>
      </w:r>
      <w:r w:rsidR="00110BC8">
        <w:rPr>
          <w:rFonts w:ascii="Arial" w:hAnsi="Arial" w:cs="Arial"/>
          <w:sz w:val="22"/>
          <w:szCs w:val="22"/>
        </w:rPr>
        <w:t>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10BC8">
        <w:rPr>
          <w:rFonts w:ascii="Arial" w:hAnsi="Arial" w:cs="Arial"/>
          <w:sz w:val="22"/>
          <w:szCs w:val="22"/>
        </w:rPr>
        <w:t>Τουμαράς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Βασίλειος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</w:t>
      </w:r>
      <w:r w:rsidR="00110BC8">
        <w:rPr>
          <w:rFonts w:ascii="Arial" w:hAnsi="Arial" w:cs="Arial"/>
          <w:sz w:val="22"/>
          <w:szCs w:val="22"/>
        </w:rPr>
        <w:t xml:space="preserve">Καλλιαντάσης </w:t>
      </w:r>
      <w:r>
        <w:rPr>
          <w:rFonts w:ascii="Arial" w:hAnsi="Arial" w:cs="Arial"/>
          <w:sz w:val="22"/>
          <w:szCs w:val="22"/>
        </w:rPr>
        <w:t xml:space="preserve"> </w:t>
      </w:r>
      <w:r w:rsidR="00110BC8">
        <w:rPr>
          <w:rFonts w:ascii="Arial" w:hAnsi="Arial" w:cs="Arial"/>
          <w:sz w:val="22"/>
          <w:szCs w:val="22"/>
        </w:rPr>
        <w:t>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="00110BC8" w:rsidRPr="00110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BC8">
        <w:rPr>
          <w:rFonts w:ascii="Arial" w:hAnsi="Arial" w:cs="Arial"/>
          <w:sz w:val="22"/>
          <w:szCs w:val="22"/>
        </w:rPr>
        <w:t>Μίχας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Δημήτριος                                                       </w:t>
      </w:r>
      <w:r w:rsidR="00BC1D30">
        <w:rPr>
          <w:rFonts w:ascii="Arial" w:hAnsi="Arial" w:cs="Arial"/>
          <w:sz w:val="22"/>
          <w:szCs w:val="22"/>
        </w:rPr>
        <w:t xml:space="preserve">     </w:t>
      </w:r>
      <w:r w:rsidR="00110B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110BC8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A5" w:rsidRDefault="002E77A5">
      <w:r>
        <w:separator/>
      </w:r>
    </w:p>
  </w:endnote>
  <w:endnote w:type="continuationSeparator" w:id="0">
    <w:p w:rsidR="002E77A5" w:rsidRDefault="002E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A5" w:rsidRDefault="002E77A5">
      <w:r>
        <w:separator/>
      </w:r>
    </w:p>
  </w:footnote>
  <w:footnote w:type="continuationSeparator" w:id="0">
    <w:p w:rsidR="002E77A5" w:rsidRDefault="002E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5F33C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5F33C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65459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F39352F"/>
    <w:multiLevelType w:val="hybridMultilevel"/>
    <w:tmpl w:val="1F7E91E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B6947"/>
    <w:multiLevelType w:val="hybridMultilevel"/>
    <w:tmpl w:val="F606D90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71941827"/>
    <w:multiLevelType w:val="hybridMultilevel"/>
    <w:tmpl w:val="434AC508"/>
    <w:lvl w:ilvl="0" w:tplc="0408000F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6CE8"/>
    <w:rsid w:val="000170D9"/>
    <w:rsid w:val="00017118"/>
    <w:rsid w:val="00017E38"/>
    <w:rsid w:val="00020524"/>
    <w:rsid w:val="00023204"/>
    <w:rsid w:val="000256FB"/>
    <w:rsid w:val="00025B96"/>
    <w:rsid w:val="0002634E"/>
    <w:rsid w:val="00032D2B"/>
    <w:rsid w:val="0003340A"/>
    <w:rsid w:val="00033CFA"/>
    <w:rsid w:val="00035D79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CB"/>
    <w:rsid w:val="000653DE"/>
    <w:rsid w:val="00066288"/>
    <w:rsid w:val="00071FA5"/>
    <w:rsid w:val="00073F74"/>
    <w:rsid w:val="000750AE"/>
    <w:rsid w:val="00081699"/>
    <w:rsid w:val="00092C75"/>
    <w:rsid w:val="00094674"/>
    <w:rsid w:val="00097687"/>
    <w:rsid w:val="000976F2"/>
    <w:rsid w:val="000A104C"/>
    <w:rsid w:val="000A77AC"/>
    <w:rsid w:val="000A79F1"/>
    <w:rsid w:val="000B0A34"/>
    <w:rsid w:val="000B247B"/>
    <w:rsid w:val="000B32D2"/>
    <w:rsid w:val="000B416C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F11"/>
    <w:rsid w:val="000E7F9A"/>
    <w:rsid w:val="00100928"/>
    <w:rsid w:val="001011B5"/>
    <w:rsid w:val="00105E47"/>
    <w:rsid w:val="00106413"/>
    <w:rsid w:val="00110BC8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15D"/>
    <w:rsid w:val="00142618"/>
    <w:rsid w:val="001459CD"/>
    <w:rsid w:val="00145EE5"/>
    <w:rsid w:val="00151EB0"/>
    <w:rsid w:val="00152D59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90283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1F4550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5850"/>
    <w:rsid w:val="002E6F06"/>
    <w:rsid w:val="002E77A5"/>
    <w:rsid w:val="002F2C73"/>
    <w:rsid w:val="002F2D5A"/>
    <w:rsid w:val="002F30A5"/>
    <w:rsid w:val="00301399"/>
    <w:rsid w:val="003017C6"/>
    <w:rsid w:val="00304490"/>
    <w:rsid w:val="00310158"/>
    <w:rsid w:val="003116AD"/>
    <w:rsid w:val="00312836"/>
    <w:rsid w:val="003132FB"/>
    <w:rsid w:val="0031330C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533C"/>
    <w:rsid w:val="003666A6"/>
    <w:rsid w:val="00371783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ADD"/>
    <w:rsid w:val="003F69CB"/>
    <w:rsid w:val="00401C9D"/>
    <w:rsid w:val="00401CD7"/>
    <w:rsid w:val="00404CF8"/>
    <w:rsid w:val="00406541"/>
    <w:rsid w:val="00411130"/>
    <w:rsid w:val="00411AEF"/>
    <w:rsid w:val="00412B08"/>
    <w:rsid w:val="004139BD"/>
    <w:rsid w:val="00413C26"/>
    <w:rsid w:val="00414942"/>
    <w:rsid w:val="00415B57"/>
    <w:rsid w:val="004241E8"/>
    <w:rsid w:val="00424C24"/>
    <w:rsid w:val="004257A0"/>
    <w:rsid w:val="00425F3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3D3D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4B17"/>
    <w:rsid w:val="004B7126"/>
    <w:rsid w:val="004B715A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2B3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43E"/>
    <w:rsid w:val="005E5FAC"/>
    <w:rsid w:val="005E6657"/>
    <w:rsid w:val="005E6AD5"/>
    <w:rsid w:val="005E7301"/>
    <w:rsid w:val="005F082D"/>
    <w:rsid w:val="005F1844"/>
    <w:rsid w:val="005F33C5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27A1"/>
    <w:rsid w:val="00653084"/>
    <w:rsid w:val="00656B89"/>
    <w:rsid w:val="00660AE9"/>
    <w:rsid w:val="00663A0C"/>
    <w:rsid w:val="00672667"/>
    <w:rsid w:val="006742C4"/>
    <w:rsid w:val="0067677F"/>
    <w:rsid w:val="00681B5F"/>
    <w:rsid w:val="00681BEC"/>
    <w:rsid w:val="00681D92"/>
    <w:rsid w:val="00682E03"/>
    <w:rsid w:val="00686238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01F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7C8"/>
    <w:rsid w:val="00812BBE"/>
    <w:rsid w:val="00814017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6E0F"/>
    <w:rsid w:val="009274E0"/>
    <w:rsid w:val="00931321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032"/>
    <w:rsid w:val="009619CE"/>
    <w:rsid w:val="009643B0"/>
    <w:rsid w:val="0096541E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463E"/>
    <w:rsid w:val="009C5AFD"/>
    <w:rsid w:val="009D1390"/>
    <w:rsid w:val="009D4B51"/>
    <w:rsid w:val="009E15C3"/>
    <w:rsid w:val="009E48F4"/>
    <w:rsid w:val="009F1FD9"/>
    <w:rsid w:val="009F4B5B"/>
    <w:rsid w:val="00A00A9E"/>
    <w:rsid w:val="00A05D3D"/>
    <w:rsid w:val="00A1563F"/>
    <w:rsid w:val="00A17696"/>
    <w:rsid w:val="00A26B41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56A0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06BD"/>
    <w:rsid w:val="00BB5126"/>
    <w:rsid w:val="00BB6287"/>
    <w:rsid w:val="00BB6FA9"/>
    <w:rsid w:val="00BC1D30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3AB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BE9"/>
    <w:rsid w:val="00C27633"/>
    <w:rsid w:val="00C335CA"/>
    <w:rsid w:val="00C35B7D"/>
    <w:rsid w:val="00C35EE2"/>
    <w:rsid w:val="00C36B8A"/>
    <w:rsid w:val="00C46970"/>
    <w:rsid w:val="00C51414"/>
    <w:rsid w:val="00C563B9"/>
    <w:rsid w:val="00C6042A"/>
    <w:rsid w:val="00C65459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DCA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4167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9E4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398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20A1"/>
    <w:rsid w:val="00DA2984"/>
    <w:rsid w:val="00DA5817"/>
    <w:rsid w:val="00DA6D14"/>
    <w:rsid w:val="00DA7634"/>
    <w:rsid w:val="00DB049B"/>
    <w:rsid w:val="00DB0D70"/>
    <w:rsid w:val="00DB5A72"/>
    <w:rsid w:val="00DB60C7"/>
    <w:rsid w:val="00DC174D"/>
    <w:rsid w:val="00DC2237"/>
    <w:rsid w:val="00DD0156"/>
    <w:rsid w:val="00DD03B9"/>
    <w:rsid w:val="00DD0523"/>
    <w:rsid w:val="00DD0E01"/>
    <w:rsid w:val="00DD2B22"/>
    <w:rsid w:val="00DD6684"/>
    <w:rsid w:val="00DD75B3"/>
    <w:rsid w:val="00DE1D85"/>
    <w:rsid w:val="00DE411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54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D55BC"/>
    <w:rsid w:val="00FE1B65"/>
    <w:rsid w:val="00FE4E11"/>
    <w:rsid w:val="00FE770C"/>
    <w:rsid w:val="00FE7A20"/>
    <w:rsid w:val="00FF2696"/>
    <w:rsid w:val="00FF2E8E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8A75-8600-4D67-BC32-3056AA4E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1249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7983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12</cp:revision>
  <cp:lastPrinted>2024-09-18T05:39:00Z</cp:lastPrinted>
  <dcterms:created xsi:type="dcterms:W3CDTF">2025-02-13T06:43:00Z</dcterms:created>
  <dcterms:modified xsi:type="dcterms:W3CDTF">2025-02-13T09:45:00Z</dcterms:modified>
</cp:coreProperties>
</file>