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BC4BDE">
        <w:rPr>
          <w:rFonts w:ascii="Arial" w:eastAsia="Arial" w:hAnsi="Arial" w:cs="Arial"/>
          <w:b/>
          <w:bCs/>
          <w:sz w:val="22"/>
          <w:szCs w:val="22"/>
        </w:rPr>
        <w:t>07</w:t>
      </w:r>
      <w:r w:rsidRPr="00C35157">
        <w:rPr>
          <w:rFonts w:ascii="Arial" w:eastAsia="Arial" w:hAnsi="Arial" w:cs="Arial"/>
          <w:b/>
          <w:bCs/>
          <w:sz w:val="22"/>
          <w:szCs w:val="22"/>
        </w:rPr>
        <w:t>/0</w:t>
      </w:r>
      <w:r w:rsidR="00BC4BDE">
        <w:rPr>
          <w:rFonts w:ascii="Arial" w:eastAsia="Arial" w:hAnsi="Arial" w:cs="Arial"/>
          <w:b/>
          <w:bCs/>
          <w:sz w:val="22"/>
          <w:szCs w:val="22"/>
        </w:rPr>
        <w:t>2</w:t>
      </w:r>
      <w:r w:rsidRPr="00C35157">
        <w:rPr>
          <w:rFonts w:ascii="Arial" w:eastAsia="Arial" w:hAnsi="Arial" w:cs="Arial"/>
          <w:b/>
          <w:bCs/>
          <w:sz w:val="22"/>
          <w:szCs w:val="22"/>
        </w:rPr>
        <w:t>/202</w:t>
      </w:r>
      <w:r w:rsidR="00BC4BDE">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930B35">
        <w:rPr>
          <w:rFonts w:ascii="Arial" w:eastAsia="Arial" w:hAnsi="Arial" w:cs="Arial"/>
          <w:b/>
          <w:sz w:val="22"/>
          <w:szCs w:val="22"/>
        </w:rPr>
        <w:t xml:space="preserve">        </w:t>
      </w:r>
      <w:r w:rsidR="00FF70A3">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E73370">
        <w:rPr>
          <w:rFonts w:ascii="Arial" w:eastAsia="Calibri" w:hAnsi="Arial" w:cs="Arial"/>
          <w:b/>
          <w:sz w:val="22"/>
          <w:szCs w:val="22"/>
        </w:rPr>
        <w:t>2483</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267FCB">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BC4BDE">
        <w:rPr>
          <w:rFonts w:ascii="Arial" w:hAnsi="Arial" w:cs="Arial"/>
          <w:sz w:val="22"/>
          <w:szCs w:val="22"/>
        </w:rPr>
        <w:t>4</w:t>
      </w:r>
      <w:r w:rsidRPr="00C35157">
        <w:rPr>
          <w:rFonts w:ascii="Arial" w:hAnsi="Arial" w:cs="Arial"/>
          <w:sz w:val="22"/>
          <w:szCs w:val="22"/>
          <w:vertAlign w:val="superscript"/>
        </w:rPr>
        <w:t>ης</w:t>
      </w:r>
      <w:r w:rsidRPr="00C35157">
        <w:rPr>
          <w:rFonts w:ascii="Arial" w:hAnsi="Arial" w:cs="Arial"/>
          <w:sz w:val="22"/>
          <w:szCs w:val="22"/>
        </w:rPr>
        <w:t xml:space="preserve">  /202</w:t>
      </w:r>
      <w:r w:rsidR="00BC4BDE">
        <w:rPr>
          <w:rFonts w:ascii="Arial" w:hAnsi="Arial" w:cs="Arial"/>
          <w:sz w:val="22"/>
          <w:szCs w:val="22"/>
        </w:rPr>
        <w:t>5</w:t>
      </w:r>
      <w:r w:rsidRPr="00C35157">
        <w:rPr>
          <w:rFonts w:ascii="Arial" w:hAnsi="Arial" w:cs="Arial"/>
          <w:b/>
          <w:sz w:val="22"/>
          <w:szCs w:val="22"/>
        </w:rPr>
        <w:t xml:space="preserve">  </w:t>
      </w:r>
      <w:r w:rsidR="00A17829">
        <w:rPr>
          <w:rFonts w:ascii="Arial" w:hAnsi="Arial" w:cs="Arial"/>
          <w:sz w:val="22"/>
          <w:szCs w:val="22"/>
        </w:rPr>
        <w:t xml:space="preserve">ΚΑΤΕΠΕΙΓΟΥΣΑΣ </w:t>
      </w:r>
      <w:r w:rsidRPr="00C35157">
        <w:rPr>
          <w:rFonts w:ascii="Arial" w:hAnsi="Arial" w:cs="Arial"/>
          <w:sz w:val="22"/>
          <w:szCs w:val="22"/>
        </w:rPr>
        <w:t xml:space="preserve">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BC4BDE" w:rsidRPr="00BC4BDE">
        <w:rPr>
          <w:rFonts w:ascii="Arial" w:eastAsia="SimSun" w:hAnsi="Arial" w:cs="Arial"/>
          <w:b/>
          <w:sz w:val="22"/>
          <w:szCs w:val="22"/>
          <w:highlight w:val="white"/>
        </w:rPr>
        <w:t>32</w:t>
      </w:r>
      <w:r w:rsidRPr="00BC4BDE">
        <w:rPr>
          <w:rFonts w:ascii="Arial" w:eastAsia="SimSun" w:hAnsi="Arial" w:cs="Arial"/>
          <w:b/>
          <w:sz w:val="22"/>
          <w:szCs w:val="22"/>
          <w:highlight w:val="white"/>
        </w:rPr>
        <w:t xml:space="preserve"> </w:t>
      </w:r>
      <w:r w:rsidRPr="00C35157">
        <w:rPr>
          <w:rFonts w:ascii="Arial" w:eastAsia="SimSun" w:hAnsi="Arial" w:cs="Arial"/>
          <w:sz w:val="22"/>
          <w:szCs w:val="22"/>
          <w:highlight w:val="white"/>
        </w:rPr>
        <w:t xml:space="preserve">   </w:t>
      </w:r>
    </w:p>
    <w:p w:rsidR="008F4F3F" w:rsidRPr="008F4F3F" w:rsidRDefault="008F4F3F" w:rsidP="008F4F3F">
      <w:pPr>
        <w:pStyle w:val="9"/>
        <w:tabs>
          <w:tab w:val="left" w:pos="9750"/>
        </w:tabs>
        <w:ind w:left="142"/>
        <w:jc w:val="both"/>
        <w:rPr>
          <w:rFonts w:ascii="Arial" w:eastAsia="SimSun" w:hAnsi="Arial" w:cs="Arial"/>
          <w:bCs w:val="0"/>
          <w:szCs w:val="22"/>
          <w:highlight w:val="white"/>
        </w:rPr>
      </w:pPr>
      <w:r w:rsidRPr="008F4F3F">
        <w:rPr>
          <w:rFonts w:ascii="Arial" w:eastAsia="SimSun" w:hAnsi="Arial" w:cs="Arial"/>
          <w:bCs w:val="0"/>
          <w:szCs w:val="22"/>
          <w:highlight w:val="white"/>
        </w:rPr>
        <w:t xml:space="preserve">Εξειδίκευση πίστωσης ποσού 2.008,80 € για  </w:t>
      </w:r>
      <w:proofErr w:type="spellStart"/>
      <w:r w:rsidRPr="008F4F3F">
        <w:rPr>
          <w:rFonts w:ascii="Arial" w:eastAsia="SimSun" w:hAnsi="Arial" w:cs="Arial"/>
          <w:bCs w:val="0"/>
          <w:szCs w:val="22"/>
          <w:highlight w:val="white"/>
        </w:rPr>
        <w:t>συνδιοργάνωση</w:t>
      </w:r>
      <w:proofErr w:type="spellEnd"/>
      <w:r w:rsidRPr="008F4F3F">
        <w:rPr>
          <w:rFonts w:ascii="Arial" w:eastAsia="SimSun" w:hAnsi="Arial" w:cs="Arial"/>
          <w:bCs w:val="0"/>
          <w:szCs w:val="22"/>
          <w:highlight w:val="white"/>
        </w:rPr>
        <w:t xml:space="preserve"> με τον Γυμναστικό Αθλητικό Σύλλογο Λιβαδειάς (ΓΑΣΛ), αθλητικής εκδήλωσης 6</w:t>
      </w:r>
      <w:r w:rsidRPr="008F4F3F">
        <w:rPr>
          <w:rFonts w:ascii="Arial" w:eastAsia="SimSun" w:hAnsi="Arial" w:cs="Arial"/>
          <w:bCs w:val="0"/>
          <w:szCs w:val="22"/>
          <w:highlight w:val="white"/>
          <w:vertAlign w:val="superscript"/>
        </w:rPr>
        <w:t>ος</w:t>
      </w:r>
      <w:r w:rsidRPr="008F4F3F">
        <w:rPr>
          <w:rFonts w:ascii="Arial" w:eastAsia="SimSun" w:hAnsi="Arial" w:cs="Arial"/>
          <w:bCs w:val="0"/>
          <w:szCs w:val="22"/>
          <w:highlight w:val="white"/>
        </w:rPr>
        <w:t xml:space="preserve"> Διεθνής Αγώνας Ρυθμικής Γυμναστικής “</w:t>
      </w:r>
      <w:r w:rsidRPr="008F4F3F">
        <w:rPr>
          <w:rFonts w:ascii="Arial" w:eastAsia="SimSun" w:hAnsi="Arial" w:cs="Arial"/>
          <w:bCs w:val="0"/>
          <w:szCs w:val="22"/>
          <w:highlight w:val="white"/>
          <w:lang w:val="en-US"/>
        </w:rPr>
        <w:t>ERKYNA</w:t>
      </w:r>
      <w:r w:rsidRPr="008F4F3F">
        <w:rPr>
          <w:rFonts w:ascii="Arial" w:eastAsia="SimSun" w:hAnsi="Arial" w:cs="Arial"/>
          <w:bCs w:val="0"/>
          <w:szCs w:val="22"/>
          <w:highlight w:val="white"/>
        </w:rPr>
        <w:t xml:space="preserve"> </w:t>
      </w:r>
      <w:r w:rsidRPr="008F4F3F">
        <w:rPr>
          <w:rFonts w:ascii="Arial" w:eastAsia="SimSun" w:hAnsi="Arial" w:cs="Arial"/>
          <w:bCs w:val="0"/>
          <w:szCs w:val="22"/>
          <w:highlight w:val="white"/>
          <w:lang w:val="en-US"/>
        </w:rPr>
        <w:t>CUP</w:t>
      </w:r>
      <w:r w:rsidRPr="008F4F3F">
        <w:rPr>
          <w:rFonts w:ascii="Arial" w:eastAsia="SimSun" w:hAnsi="Arial" w:cs="Arial"/>
          <w:bCs w:val="0"/>
          <w:szCs w:val="22"/>
          <w:highlight w:val="white"/>
        </w:rPr>
        <w:t>-</w:t>
      </w:r>
      <w:r w:rsidRPr="008F4F3F">
        <w:rPr>
          <w:rFonts w:ascii="Arial" w:eastAsia="SimSun" w:hAnsi="Arial" w:cs="Arial"/>
          <w:bCs w:val="0"/>
          <w:szCs w:val="22"/>
          <w:highlight w:val="white"/>
          <w:lang w:val="en-US"/>
        </w:rPr>
        <w:t>LEVADIA</w:t>
      </w:r>
      <w:r w:rsidRPr="008F4F3F">
        <w:rPr>
          <w:rFonts w:ascii="Arial" w:eastAsia="SimSun" w:hAnsi="Arial" w:cs="Arial"/>
          <w:bCs w:val="0"/>
          <w:szCs w:val="22"/>
          <w:highlight w:val="white"/>
        </w:rPr>
        <w:t xml:space="preserve"> 2025”   στο Δημοτικό Κλειστό Γυμναστήριο Λιβαδειάς»</w:t>
      </w:r>
    </w:p>
    <w:p w:rsidR="00A17829" w:rsidRPr="008F4F3F" w:rsidRDefault="00A17829" w:rsidP="00B6486A">
      <w:pPr>
        <w:rPr>
          <w:rFonts w:ascii="Arial" w:hAnsi="Arial" w:cs="Arial"/>
          <w:b/>
          <w:sz w:val="22"/>
          <w:szCs w:val="22"/>
        </w:rPr>
      </w:pPr>
    </w:p>
    <w:p w:rsidR="00A17829" w:rsidRPr="00F61F7D" w:rsidRDefault="00A17829" w:rsidP="00A17829">
      <w:pPr>
        <w:jc w:val="both"/>
        <w:rPr>
          <w:rFonts w:ascii="Arial" w:hAnsi="Arial" w:cs="Arial"/>
          <w:b/>
          <w:sz w:val="22"/>
          <w:szCs w:val="22"/>
        </w:rPr>
      </w:pPr>
      <w:r w:rsidRPr="00F61F7D">
        <w:rPr>
          <w:rFonts w:ascii="Arial" w:hAnsi="Arial" w:cs="Arial"/>
          <w:sz w:val="22"/>
          <w:szCs w:val="22"/>
        </w:rPr>
        <w:t xml:space="preserve">     Στη Λιβαδειά σήμερα   </w:t>
      </w:r>
      <w:r w:rsidR="00BC4BDE">
        <w:rPr>
          <w:rFonts w:ascii="Arial" w:hAnsi="Arial" w:cs="Arial"/>
          <w:sz w:val="22"/>
          <w:szCs w:val="22"/>
        </w:rPr>
        <w:t>07</w:t>
      </w:r>
      <w:r w:rsidRPr="00F61F7D">
        <w:rPr>
          <w:rFonts w:ascii="Arial" w:hAnsi="Arial" w:cs="Arial"/>
          <w:sz w:val="22"/>
          <w:szCs w:val="22"/>
          <w:vertAlign w:val="superscript"/>
        </w:rPr>
        <w:t>η</w:t>
      </w:r>
      <w:r w:rsidRPr="00F61F7D">
        <w:rPr>
          <w:rFonts w:ascii="Arial" w:hAnsi="Arial" w:cs="Arial"/>
          <w:sz w:val="22"/>
          <w:szCs w:val="22"/>
        </w:rPr>
        <w:t xml:space="preserve">    </w:t>
      </w:r>
      <w:r w:rsidR="00BC4BDE">
        <w:rPr>
          <w:rFonts w:ascii="Arial" w:hAnsi="Arial" w:cs="Arial"/>
          <w:sz w:val="22"/>
          <w:szCs w:val="22"/>
        </w:rPr>
        <w:t>Φεβρουαρίου</w:t>
      </w:r>
      <w:r w:rsidRPr="00F61F7D">
        <w:rPr>
          <w:rFonts w:ascii="Arial" w:hAnsi="Arial" w:cs="Arial"/>
          <w:sz w:val="22"/>
          <w:szCs w:val="22"/>
        </w:rPr>
        <w:t xml:space="preserve">   202</w:t>
      </w:r>
      <w:r w:rsidR="00BC4BDE">
        <w:rPr>
          <w:rFonts w:ascii="Arial" w:hAnsi="Arial" w:cs="Arial"/>
          <w:sz w:val="22"/>
          <w:szCs w:val="22"/>
        </w:rPr>
        <w:t>5</w:t>
      </w:r>
      <w:r w:rsidRPr="00F61F7D">
        <w:rPr>
          <w:rFonts w:ascii="Arial" w:hAnsi="Arial" w:cs="Arial"/>
          <w:sz w:val="22"/>
          <w:szCs w:val="22"/>
        </w:rPr>
        <w:t xml:space="preserve">  ημέρα </w:t>
      </w:r>
      <w:r>
        <w:rPr>
          <w:rFonts w:ascii="Arial" w:hAnsi="Arial" w:cs="Arial"/>
          <w:sz w:val="22"/>
          <w:szCs w:val="22"/>
        </w:rPr>
        <w:t xml:space="preserve"> Παρασκευή </w:t>
      </w:r>
      <w:r w:rsidRPr="00F61F7D">
        <w:rPr>
          <w:rFonts w:ascii="Arial" w:hAnsi="Arial" w:cs="Arial"/>
          <w:sz w:val="22"/>
          <w:szCs w:val="22"/>
        </w:rPr>
        <w:t xml:space="preserve">  και, ώρα </w:t>
      </w:r>
      <w:r w:rsidR="00BC4BDE">
        <w:rPr>
          <w:rFonts w:ascii="Arial" w:hAnsi="Arial" w:cs="Arial"/>
          <w:sz w:val="22"/>
          <w:szCs w:val="22"/>
        </w:rPr>
        <w:t>09</w:t>
      </w:r>
      <w:r>
        <w:rPr>
          <w:rFonts w:ascii="Arial" w:hAnsi="Arial" w:cs="Arial"/>
          <w:sz w:val="22"/>
          <w:szCs w:val="22"/>
        </w:rPr>
        <w:t>.</w:t>
      </w:r>
      <w:r w:rsidR="00BC4BDE">
        <w:rPr>
          <w:rFonts w:ascii="Arial" w:hAnsi="Arial" w:cs="Arial"/>
          <w:sz w:val="22"/>
          <w:szCs w:val="22"/>
        </w:rPr>
        <w:t>3</w:t>
      </w:r>
      <w:r>
        <w:rPr>
          <w:rFonts w:ascii="Arial" w:hAnsi="Arial" w:cs="Arial"/>
          <w:sz w:val="22"/>
          <w:szCs w:val="22"/>
        </w:rPr>
        <w:t>0</w:t>
      </w:r>
      <w:r w:rsidRPr="00F61F7D">
        <w:rPr>
          <w:rFonts w:ascii="Arial" w:hAnsi="Arial" w:cs="Arial"/>
          <w:sz w:val="22"/>
          <w:szCs w:val="22"/>
        </w:rPr>
        <w:t xml:space="preserve">  και στ</w:t>
      </w:r>
      <w:r>
        <w:rPr>
          <w:rFonts w:ascii="Arial" w:hAnsi="Arial" w:cs="Arial"/>
          <w:sz w:val="22"/>
          <w:szCs w:val="22"/>
        </w:rPr>
        <w:t>ο Γραφείο Δημάρχου</w:t>
      </w:r>
      <w:r w:rsidRPr="00F61F7D">
        <w:rPr>
          <w:rFonts w:ascii="Arial" w:hAnsi="Arial" w:cs="Arial"/>
          <w:sz w:val="22"/>
          <w:szCs w:val="22"/>
        </w:rPr>
        <w:t xml:space="preserve"> – Πλατεία </w:t>
      </w:r>
      <w:r>
        <w:rPr>
          <w:rFonts w:ascii="Arial" w:hAnsi="Arial" w:cs="Arial"/>
          <w:sz w:val="22"/>
          <w:szCs w:val="22"/>
        </w:rPr>
        <w:t>Λάμπρου Κατσώνη, συ</w:t>
      </w:r>
      <w:r w:rsidRPr="00F61F7D">
        <w:rPr>
          <w:rFonts w:ascii="Arial" w:hAnsi="Arial" w:cs="Arial"/>
          <w:sz w:val="22"/>
          <w:szCs w:val="22"/>
        </w:rPr>
        <w:t xml:space="preserve">νεδρίασε η Δημοτική Επιτροπή Δήμου </w:t>
      </w:r>
      <w:proofErr w:type="spellStart"/>
      <w:r w:rsidRPr="00F61F7D">
        <w:rPr>
          <w:rFonts w:ascii="Arial" w:hAnsi="Arial" w:cs="Arial"/>
          <w:sz w:val="22"/>
          <w:szCs w:val="22"/>
        </w:rPr>
        <w:t>Λεβαδέων</w:t>
      </w:r>
      <w:proofErr w:type="spellEnd"/>
      <w:r w:rsidRPr="00F61F7D">
        <w:rPr>
          <w:rFonts w:ascii="Arial" w:hAnsi="Arial" w:cs="Arial"/>
          <w:sz w:val="22"/>
          <w:szCs w:val="22"/>
        </w:rPr>
        <w:t xml:space="preserve"> μετά την </w:t>
      </w:r>
      <w:r>
        <w:rPr>
          <w:rFonts w:ascii="Arial" w:hAnsi="Arial" w:cs="Arial"/>
          <w:sz w:val="22"/>
          <w:szCs w:val="22"/>
        </w:rPr>
        <w:t xml:space="preserve">με αριθ. </w:t>
      </w:r>
      <w:proofErr w:type="spellStart"/>
      <w:r>
        <w:rPr>
          <w:rFonts w:ascii="Arial" w:hAnsi="Arial" w:cs="Arial"/>
          <w:sz w:val="22"/>
          <w:szCs w:val="22"/>
        </w:rPr>
        <w:t>πρωτ</w:t>
      </w:r>
      <w:proofErr w:type="spellEnd"/>
      <w:r>
        <w:rPr>
          <w:rFonts w:ascii="Arial" w:hAnsi="Arial" w:cs="Arial"/>
          <w:sz w:val="22"/>
          <w:szCs w:val="22"/>
        </w:rPr>
        <w:t xml:space="preserve">. </w:t>
      </w:r>
      <w:r w:rsidRPr="00F61F7D">
        <w:rPr>
          <w:rFonts w:ascii="Arial" w:hAnsi="Arial" w:cs="Arial"/>
          <w:sz w:val="22"/>
          <w:szCs w:val="22"/>
        </w:rPr>
        <w:t xml:space="preserve"> </w:t>
      </w:r>
      <w:r w:rsidR="00BC4BDE">
        <w:rPr>
          <w:rFonts w:ascii="Arial" w:hAnsi="Arial" w:cs="Arial"/>
          <w:sz w:val="22"/>
          <w:szCs w:val="22"/>
        </w:rPr>
        <w:t>2443</w:t>
      </w:r>
      <w:r>
        <w:rPr>
          <w:rFonts w:ascii="Arial" w:hAnsi="Arial" w:cs="Arial"/>
          <w:sz w:val="22"/>
          <w:szCs w:val="22"/>
        </w:rPr>
        <w:t>/</w:t>
      </w:r>
      <w:r w:rsidR="00BC4BDE">
        <w:rPr>
          <w:rFonts w:ascii="Arial" w:hAnsi="Arial" w:cs="Arial"/>
          <w:sz w:val="22"/>
          <w:szCs w:val="22"/>
        </w:rPr>
        <w:t>06</w:t>
      </w:r>
      <w:r w:rsidRPr="00F61F7D">
        <w:rPr>
          <w:rFonts w:ascii="Arial" w:hAnsi="Arial" w:cs="Arial"/>
          <w:sz w:val="22"/>
          <w:szCs w:val="22"/>
        </w:rPr>
        <w:t>-0</w:t>
      </w:r>
      <w:r w:rsidR="00BC4BDE">
        <w:rPr>
          <w:rFonts w:ascii="Arial" w:hAnsi="Arial" w:cs="Arial"/>
          <w:sz w:val="22"/>
          <w:szCs w:val="22"/>
        </w:rPr>
        <w:t>2</w:t>
      </w:r>
      <w:r w:rsidRPr="00F61F7D">
        <w:rPr>
          <w:rFonts w:ascii="Arial" w:hAnsi="Arial" w:cs="Arial"/>
          <w:sz w:val="22"/>
          <w:szCs w:val="22"/>
        </w:rPr>
        <w:t>-202</w:t>
      </w:r>
      <w:r w:rsidR="00BC4BDE">
        <w:rPr>
          <w:rFonts w:ascii="Arial" w:hAnsi="Arial" w:cs="Arial"/>
          <w:sz w:val="22"/>
          <w:szCs w:val="22"/>
        </w:rPr>
        <w:t>5</w:t>
      </w:r>
      <w:r w:rsidRPr="00F61F7D">
        <w:rPr>
          <w:rFonts w:ascii="Arial" w:hAnsi="Arial" w:cs="Arial"/>
          <w:sz w:val="22"/>
          <w:szCs w:val="22"/>
        </w:rPr>
        <w:t xml:space="preserve"> έγγραφη </w:t>
      </w:r>
      <w:r>
        <w:rPr>
          <w:rFonts w:ascii="Arial" w:hAnsi="Arial" w:cs="Arial"/>
          <w:sz w:val="22"/>
          <w:szCs w:val="22"/>
        </w:rPr>
        <w:t xml:space="preserve">κατεπείγουσα </w:t>
      </w:r>
      <w:r w:rsidRPr="00F61F7D">
        <w:rPr>
          <w:rFonts w:ascii="Arial" w:hAnsi="Arial" w:cs="Arial"/>
          <w:sz w:val="22"/>
          <w:szCs w:val="22"/>
        </w:rPr>
        <w:t xml:space="preserve">πρόσκληση του  Προέδρου της (Δημάρχου </w:t>
      </w:r>
      <w:proofErr w:type="spellStart"/>
      <w:r w:rsidRPr="00F61F7D">
        <w:rPr>
          <w:rFonts w:ascii="Arial" w:hAnsi="Arial" w:cs="Arial"/>
          <w:sz w:val="22"/>
          <w:szCs w:val="22"/>
        </w:rPr>
        <w:t>Λεβαδέων</w:t>
      </w:r>
      <w:proofErr w:type="spellEnd"/>
      <w:r w:rsidRPr="00F61F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F61F7D">
        <w:rPr>
          <w:rFonts w:ascii="Arial" w:hAnsi="Arial" w:cs="Arial"/>
          <w:sz w:val="22"/>
          <w:szCs w:val="22"/>
          <w:vertAlign w:val="superscript"/>
        </w:rPr>
        <w:t>Α</w:t>
      </w:r>
      <w:r w:rsidRPr="00F61F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17829" w:rsidRPr="00CC4E6B" w:rsidRDefault="00A17829" w:rsidP="00A17829">
      <w:pPr>
        <w:pStyle w:val="35"/>
        <w:ind w:left="284"/>
        <w:jc w:val="both"/>
        <w:rPr>
          <w:rFonts w:ascii="Arial" w:hAnsi="Arial" w:cs="Arial"/>
          <w:sz w:val="22"/>
          <w:szCs w:val="22"/>
        </w:rPr>
      </w:pPr>
      <w:r w:rsidRPr="00CC4E6B">
        <w:rPr>
          <w:rFonts w:ascii="Arial" w:eastAsia="Arial" w:hAnsi="Arial" w:cs="Arial"/>
          <w:sz w:val="22"/>
          <w:szCs w:val="22"/>
        </w:rPr>
        <w:t xml:space="preserve">          </w:t>
      </w:r>
      <w:r w:rsidRPr="00CC4E6B">
        <w:rPr>
          <w:rFonts w:ascii="Arial" w:hAnsi="Arial" w:cs="Arial"/>
          <w:sz w:val="22"/>
          <w:szCs w:val="22"/>
        </w:rPr>
        <w:t xml:space="preserve">Αφού  διαπιστώθηκε ότι υπάρχει νόμιμη απαρτία, επειδή σε σύνολο 7 (επτά)  μελών ήταν  παρόντα  </w:t>
      </w:r>
      <w:r w:rsidR="00E11208">
        <w:rPr>
          <w:rFonts w:ascii="Arial" w:hAnsi="Arial" w:cs="Arial"/>
          <w:sz w:val="22"/>
          <w:szCs w:val="22"/>
        </w:rPr>
        <w:t>4</w:t>
      </w:r>
      <w:r w:rsidRPr="00CC4E6B">
        <w:rPr>
          <w:rFonts w:ascii="Arial" w:hAnsi="Arial" w:cs="Arial"/>
          <w:sz w:val="22"/>
          <w:szCs w:val="22"/>
        </w:rPr>
        <w:t xml:space="preserve"> (</w:t>
      </w:r>
      <w:r w:rsidR="00E11208">
        <w:rPr>
          <w:rFonts w:ascii="Arial" w:hAnsi="Arial" w:cs="Arial"/>
          <w:sz w:val="22"/>
          <w:szCs w:val="22"/>
        </w:rPr>
        <w:t>τέσσερα</w:t>
      </w:r>
      <w:r w:rsidRPr="00CC4E6B">
        <w:rPr>
          <w:rFonts w:ascii="Arial" w:hAnsi="Arial" w:cs="Arial"/>
          <w:sz w:val="22"/>
          <w:szCs w:val="22"/>
        </w:rPr>
        <w:t>)  , ήτοι:</w:t>
      </w:r>
    </w:p>
    <w:p w:rsidR="00A17829" w:rsidRPr="00CC4E6B" w:rsidRDefault="00A17829" w:rsidP="00A17829">
      <w:pPr>
        <w:pStyle w:val="35"/>
        <w:ind w:left="284"/>
        <w:jc w:val="both"/>
        <w:rPr>
          <w:rFonts w:ascii="Arial" w:hAnsi="Arial" w:cs="Arial"/>
          <w:sz w:val="22"/>
          <w:szCs w:val="22"/>
        </w:rPr>
      </w:pPr>
    </w:p>
    <w:p w:rsidR="00A17829" w:rsidRPr="00CC4E6B" w:rsidRDefault="00A17829" w:rsidP="00A17829">
      <w:pPr>
        <w:jc w:val="both"/>
        <w:rPr>
          <w:rFonts w:ascii="Arial" w:hAnsi="Arial" w:cs="Arial"/>
          <w:b/>
          <w:sz w:val="22"/>
          <w:szCs w:val="22"/>
        </w:rPr>
      </w:pPr>
      <w:r w:rsidRPr="00CC4E6B">
        <w:rPr>
          <w:rFonts w:ascii="Arial" w:hAnsi="Arial" w:cs="Arial"/>
          <w:sz w:val="22"/>
          <w:szCs w:val="22"/>
        </w:rPr>
        <w:t xml:space="preserve">                  </w:t>
      </w:r>
      <w:r w:rsidRPr="00CC4E6B">
        <w:rPr>
          <w:rFonts w:ascii="Arial" w:hAnsi="Arial" w:cs="Arial"/>
          <w:b/>
          <w:sz w:val="22"/>
          <w:szCs w:val="22"/>
        </w:rPr>
        <w:t xml:space="preserve">ΠΑΡΟΝΤΕΣ                                                                              ΑΠΟΝΤΕΣ                         </w:t>
      </w:r>
    </w:p>
    <w:p w:rsidR="00BF2968" w:rsidRPr="00CC4E6B" w:rsidRDefault="00A17829" w:rsidP="00BF2968">
      <w:pPr>
        <w:tabs>
          <w:tab w:val="left" w:pos="360"/>
          <w:tab w:val="left" w:pos="6237"/>
        </w:tabs>
        <w:spacing w:before="120" w:after="120"/>
        <w:rPr>
          <w:rFonts w:ascii="Arial" w:hAnsi="Arial" w:cs="Arial"/>
          <w:sz w:val="22"/>
          <w:szCs w:val="22"/>
        </w:rPr>
      </w:pPr>
      <w:r w:rsidRPr="00CC4E6B">
        <w:rPr>
          <w:rFonts w:ascii="Arial" w:hAnsi="Arial" w:cs="Arial"/>
          <w:color w:val="000000"/>
          <w:sz w:val="22"/>
          <w:szCs w:val="22"/>
        </w:rPr>
        <w:t xml:space="preserve">     </w:t>
      </w:r>
      <w:r w:rsidRPr="00CC4E6B">
        <w:rPr>
          <w:rFonts w:ascii="Arial" w:hAnsi="Arial" w:cs="Arial"/>
          <w:sz w:val="22"/>
          <w:szCs w:val="22"/>
        </w:rPr>
        <w:t xml:space="preserve"> 1.</w:t>
      </w:r>
      <w:r w:rsidR="00BF2968" w:rsidRPr="00CC4E6B">
        <w:rPr>
          <w:rFonts w:ascii="Arial" w:hAnsi="Arial" w:cs="Arial"/>
          <w:sz w:val="22"/>
          <w:szCs w:val="22"/>
        </w:rPr>
        <w:t xml:space="preserve"> </w:t>
      </w:r>
      <w:proofErr w:type="spellStart"/>
      <w:r w:rsidR="00BF2968" w:rsidRPr="00CC4E6B">
        <w:rPr>
          <w:rFonts w:ascii="Arial" w:hAnsi="Arial" w:cs="Arial"/>
          <w:sz w:val="22"/>
          <w:szCs w:val="22"/>
        </w:rPr>
        <w:t>Μίχας</w:t>
      </w:r>
      <w:proofErr w:type="spellEnd"/>
      <w:r w:rsidR="00BF2968" w:rsidRPr="00CC4E6B">
        <w:rPr>
          <w:rFonts w:ascii="Arial" w:hAnsi="Arial" w:cs="Arial"/>
          <w:sz w:val="22"/>
          <w:szCs w:val="22"/>
        </w:rPr>
        <w:t xml:space="preserve">  Δημήτριος ( Αντιπρόεδρος)                  </w:t>
      </w:r>
      <w:r w:rsidR="00745CF4">
        <w:rPr>
          <w:rFonts w:ascii="Arial" w:hAnsi="Arial" w:cs="Arial"/>
          <w:sz w:val="22"/>
          <w:szCs w:val="22"/>
        </w:rPr>
        <w:t xml:space="preserve">  </w:t>
      </w:r>
      <w:r w:rsidR="00BF2968" w:rsidRPr="00CC4E6B">
        <w:rPr>
          <w:rFonts w:ascii="Arial" w:hAnsi="Arial" w:cs="Arial"/>
          <w:sz w:val="22"/>
          <w:szCs w:val="22"/>
        </w:rPr>
        <w:t xml:space="preserve"> 1.  </w:t>
      </w:r>
      <w:proofErr w:type="spellStart"/>
      <w:r w:rsidRPr="00CC4E6B">
        <w:rPr>
          <w:rFonts w:ascii="Arial" w:hAnsi="Arial" w:cs="Arial"/>
          <w:sz w:val="22"/>
          <w:szCs w:val="22"/>
        </w:rPr>
        <w:t>Καραμάνης</w:t>
      </w:r>
      <w:proofErr w:type="spellEnd"/>
      <w:r w:rsidRPr="00CC4E6B">
        <w:rPr>
          <w:rFonts w:ascii="Arial" w:hAnsi="Arial" w:cs="Arial"/>
          <w:sz w:val="22"/>
          <w:szCs w:val="22"/>
        </w:rPr>
        <w:t xml:space="preserve">  Δημήτριος  </w:t>
      </w:r>
      <w:r w:rsidR="00BF2968" w:rsidRPr="00CC4E6B">
        <w:rPr>
          <w:rFonts w:ascii="Arial" w:hAnsi="Arial" w:cs="Arial"/>
          <w:sz w:val="22"/>
          <w:szCs w:val="22"/>
        </w:rPr>
        <w:t>(Πρόεδρος)</w:t>
      </w:r>
      <w:r w:rsidRPr="00CC4E6B">
        <w:rPr>
          <w:rFonts w:ascii="Arial" w:hAnsi="Arial" w:cs="Arial"/>
          <w:sz w:val="22"/>
          <w:szCs w:val="22"/>
        </w:rPr>
        <w:t xml:space="preserve">                               </w:t>
      </w:r>
      <w:r w:rsidR="00BF2968" w:rsidRPr="00CC4E6B">
        <w:rPr>
          <w:rFonts w:ascii="Arial" w:hAnsi="Arial" w:cs="Arial"/>
          <w:sz w:val="22"/>
          <w:szCs w:val="22"/>
        </w:rPr>
        <w:t xml:space="preserve">                                        </w:t>
      </w:r>
    </w:p>
    <w:p w:rsidR="00A17829" w:rsidRPr="00CC4E6B" w:rsidRDefault="00BF2968" w:rsidP="00BF2968">
      <w:pPr>
        <w:tabs>
          <w:tab w:val="left" w:pos="360"/>
          <w:tab w:val="left" w:pos="6237"/>
        </w:tabs>
        <w:spacing w:before="120" w:after="120"/>
        <w:rPr>
          <w:rFonts w:ascii="Arial" w:hAnsi="Arial" w:cs="Arial"/>
          <w:sz w:val="22"/>
          <w:szCs w:val="22"/>
        </w:rPr>
      </w:pPr>
      <w:r w:rsidRPr="00CC4E6B">
        <w:rPr>
          <w:rFonts w:ascii="Arial" w:hAnsi="Arial" w:cs="Arial"/>
          <w:sz w:val="22"/>
          <w:szCs w:val="22"/>
        </w:rPr>
        <w:t xml:space="preserve">      2.</w:t>
      </w:r>
      <w:r w:rsidR="00A17829" w:rsidRPr="00CC4E6B">
        <w:rPr>
          <w:rFonts w:ascii="Arial" w:hAnsi="Arial" w:cs="Arial"/>
          <w:sz w:val="22"/>
          <w:szCs w:val="22"/>
        </w:rPr>
        <w:t xml:space="preserve"> </w:t>
      </w:r>
      <w:proofErr w:type="spellStart"/>
      <w:r w:rsidRPr="00CC4E6B">
        <w:rPr>
          <w:rFonts w:ascii="Arial" w:hAnsi="Arial" w:cs="Arial"/>
          <w:sz w:val="22"/>
          <w:szCs w:val="22"/>
        </w:rPr>
        <w:t>Τουμαράς</w:t>
      </w:r>
      <w:proofErr w:type="spellEnd"/>
      <w:r w:rsidRPr="00CC4E6B">
        <w:rPr>
          <w:rFonts w:ascii="Arial" w:hAnsi="Arial" w:cs="Arial"/>
          <w:sz w:val="22"/>
          <w:szCs w:val="22"/>
        </w:rPr>
        <w:t xml:space="preserve"> Βασίλειος                                           2.  </w:t>
      </w:r>
      <w:proofErr w:type="spellStart"/>
      <w:r w:rsidRPr="00CC4E6B">
        <w:rPr>
          <w:rFonts w:ascii="Arial" w:hAnsi="Arial" w:cs="Arial"/>
          <w:sz w:val="22"/>
          <w:szCs w:val="22"/>
        </w:rPr>
        <w:t>Ταγκαλέγκας</w:t>
      </w:r>
      <w:proofErr w:type="spellEnd"/>
      <w:r w:rsidRPr="00CC4E6B">
        <w:rPr>
          <w:rFonts w:ascii="Arial" w:hAnsi="Arial" w:cs="Arial"/>
          <w:sz w:val="22"/>
          <w:szCs w:val="22"/>
        </w:rPr>
        <w:t xml:space="preserve"> Ιωάννης   ( τ. μέλος)                                                </w:t>
      </w:r>
    </w:p>
    <w:p w:rsidR="00BF2968" w:rsidRPr="00CC4E6B" w:rsidRDefault="00A17829" w:rsidP="00BF2968">
      <w:pPr>
        <w:tabs>
          <w:tab w:val="left" w:pos="360"/>
          <w:tab w:val="left" w:pos="6237"/>
        </w:tabs>
        <w:spacing w:before="120" w:after="120"/>
        <w:rPr>
          <w:rFonts w:ascii="Arial" w:hAnsi="Arial" w:cs="Arial"/>
          <w:sz w:val="22"/>
          <w:szCs w:val="22"/>
        </w:rPr>
      </w:pPr>
      <w:r w:rsidRPr="00CC4E6B">
        <w:rPr>
          <w:rFonts w:ascii="Arial" w:hAnsi="Arial" w:cs="Arial"/>
          <w:sz w:val="22"/>
          <w:szCs w:val="22"/>
        </w:rPr>
        <w:t xml:space="preserve">      </w:t>
      </w:r>
      <w:r w:rsidR="00BF2968" w:rsidRPr="00CC4E6B">
        <w:rPr>
          <w:rFonts w:ascii="Arial" w:hAnsi="Arial" w:cs="Arial"/>
          <w:sz w:val="22"/>
          <w:szCs w:val="22"/>
        </w:rPr>
        <w:t>3</w:t>
      </w:r>
      <w:r w:rsidRPr="00CC4E6B">
        <w:rPr>
          <w:rFonts w:ascii="Arial" w:hAnsi="Arial" w:cs="Arial"/>
          <w:sz w:val="22"/>
          <w:szCs w:val="22"/>
        </w:rPr>
        <w:t>.</w:t>
      </w:r>
      <w:r w:rsidR="00BF2968" w:rsidRPr="00CC4E6B">
        <w:rPr>
          <w:rFonts w:ascii="Arial" w:hAnsi="Arial" w:cs="Arial"/>
          <w:sz w:val="22"/>
          <w:szCs w:val="22"/>
        </w:rPr>
        <w:t xml:space="preserve"> </w:t>
      </w:r>
      <w:proofErr w:type="spellStart"/>
      <w:r w:rsidR="00BF2968" w:rsidRPr="00CC4E6B">
        <w:rPr>
          <w:rFonts w:ascii="Arial" w:hAnsi="Arial" w:cs="Arial"/>
          <w:sz w:val="22"/>
          <w:szCs w:val="22"/>
        </w:rPr>
        <w:t>Αγνιάδης</w:t>
      </w:r>
      <w:proofErr w:type="spellEnd"/>
      <w:r w:rsidR="00BF2968" w:rsidRPr="00CC4E6B">
        <w:rPr>
          <w:rFonts w:ascii="Arial" w:hAnsi="Arial" w:cs="Arial"/>
          <w:sz w:val="22"/>
          <w:szCs w:val="22"/>
        </w:rPr>
        <w:t xml:space="preserve">  Παναγιώτης  </w:t>
      </w:r>
      <w:r w:rsidRPr="00CC4E6B">
        <w:rPr>
          <w:rFonts w:ascii="Arial" w:hAnsi="Arial" w:cs="Arial"/>
          <w:sz w:val="22"/>
          <w:szCs w:val="22"/>
        </w:rPr>
        <w:t xml:space="preserve">                                     </w:t>
      </w:r>
      <w:r w:rsidR="00BF2968" w:rsidRPr="00CC4E6B">
        <w:rPr>
          <w:rFonts w:ascii="Arial" w:hAnsi="Arial" w:cs="Arial"/>
          <w:sz w:val="22"/>
          <w:szCs w:val="22"/>
        </w:rPr>
        <w:t xml:space="preserve">3.  </w:t>
      </w:r>
      <w:r w:rsidRPr="00CC4E6B">
        <w:rPr>
          <w:rFonts w:ascii="Arial" w:hAnsi="Arial" w:cs="Arial"/>
          <w:sz w:val="22"/>
          <w:szCs w:val="22"/>
        </w:rPr>
        <w:t xml:space="preserve"> </w:t>
      </w:r>
      <w:proofErr w:type="spellStart"/>
      <w:r w:rsidR="00BF2968" w:rsidRPr="00CC4E6B">
        <w:rPr>
          <w:rFonts w:ascii="Arial" w:hAnsi="Arial" w:cs="Arial"/>
          <w:sz w:val="22"/>
          <w:szCs w:val="22"/>
        </w:rPr>
        <w:t>Καλλιαντάσης</w:t>
      </w:r>
      <w:proofErr w:type="spellEnd"/>
      <w:r w:rsidR="00BF2968" w:rsidRPr="00CC4E6B">
        <w:rPr>
          <w:rFonts w:ascii="Arial" w:hAnsi="Arial" w:cs="Arial"/>
          <w:sz w:val="22"/>
          <w:szCs w:val="22"/>
        </w:rPr>
        <w:t xml:space="preserve"> Χρήστος  ( τ. μέλος)                                                                                           </w:t>
      </w:r>
    </w:p>
    <w:p w:rsidR="00A17829" w:rsidRPr="00CC4E6B" w:rsidRDefault="00BF2968" w:rsidP="00BF2968">
      <w:pPr>
        <w:tabs>
          <w:tab w:val="left" w:pos="360"/>
          <w:tab w:val="left" w:pos="6237"/>
        </w:tabs>
        <w:spacing w:before="120" w:after="120"/>
        <w:rPr>
          <w:rFonts w:ascii="Arial" w:hAnsi="Arial" w:cs="Arial"/>
          <w:sz w:val="22"/>
          <w:szCs w:val="22"/>
        </w:rPr>
      </w:pPr>
      <w:r w:rsidRPr="00CC4E6B">
        <w:rPr>
          <w:rFonts w:ascii="Arial" w:hAnsi="Arial" w:cs="Arial"/>
          <w:sz w:val="22"/>
          <w:szCs w:val="22"/>
        </w:rPr>
        <w:t xml:space="preserve">      4. </w:t>
      </w:r>
      <w:proofErr w:type="spellStart"/>
      <w:r w:rsidRPr="00CC4E6B">
        <w:rPr>
          <w:rFonts w:ascii="Arial" w:hAnsi="Arial" w:cs="Arial"/>
          <w:sz w:val="22"/>
          <w:szCs w:val="22"/>
        </w:rPr>
        <w:t>Τόλιας</w:t>
      </w:r>
      <w:proofErr w:type="spellEnd"/>
      <w:r w:rsidRPr="00CC4E6B">
        <w:rPr>
          <w:rFonts w:ascii="Arial" w:hAnsi="Arial" w:cs="Arial"/>
          <w:sz w:val="22"/>
          <w:szCs w:val="22"/>
        </w:rPr>
        <w:t xml:space="preserve"> Δημήτριος (</w:t>
      </w:r>
      <w:proofErr w:type="spellStart"/>
      <w:r w:rsidRPr="00CC4E6B">
        <w:rPr>
          <w:rFonts w:ascii="Arial" w:hAnsi="Arial" w:cs="Arial"/>
          <w:sz w:val="22"/>
          <w:szCs w:val="22"/>
        </w:rPr>
        <w:t>αναπλ</w:t>
      </w:r>
      <w:proofErr w:type="spellEnd"/>
      <w:r w:rsidRPr="00CC4E6B">
        <w:rPr>
          <w:rFonts w:ascii="Arial" w:hAnsi="Arial" w:cs="Arial"/>
          <w:sz w:val="22"/>
          <w:szCs w:val="22"/>
        </w:rPr>
        <w:t xml:space="preserve">. Μέλος)                    </w:t>
      </w:r>
    </w:p>
    <w:p w:rsidR="00BF2968" w:rsidRPr="00CC4E6B" w:rsidRDefault="00BF2968" w:rsidP="00A17829">
      <w:pPr>
        <w:tabs>
          <w:tab w:val="left" w:pos="360"/>
          <w:tab w:val="left" w:pos="6237"/>
        </w:tabs>
        <w:rPr>
          <w:rFonts w:ascii="Arial" w:hAnsi="Arial" w:cs="Arial"/>
          <w:sz w:val="22"/>
          <w:szCs w:val="22"/>
        </w:rPr>
      </w:pPr>
      <w:r w:rsidRPr="00CC4E6B">
        <w:rPr>
          <w:rFonts w:ascii="Arial" w:hAnsi="Arial" w:cs="Arial"/>
          <w:sz w:val="22"/>
          <w:szCs w:val="22"/>
        </w:rPr>
        <w:t xml:space="preserve"> </w:t>
      </w:r>
    </w:p>
    <w:p w:rsidR="00A17829" w:rsidRPr="00CC4E6B" w:rsidRDefault="00BF2968" w:rsidP="00A17829">
      <w:pPr>
        <w:tabs>
          <w:tab w:val="left" w:pos="360"/>
          <w:tab w:val="left" w:pos="6237"/>
        </w:tabs>
        <w:rPr>
          <w:rFonts w:ascii="Arial" w:hAnsi="Arial" w:cs="Arial"/>
          <w:sz w:val="22"/>
          <w:szCs w:val="22"/>
        </w:rPr>
      </w:pPr>
      <w:r w:rsidRPr="00CC4E6B">
        <w:rPr>
          <w:rFonts w:ascii="Arial" w:hAnsi="Arial" w:cs="Arial"/>
          <w:sz w:val="22"/>
          <w:szCs w:val="22"/>
        </w:rPr>
        <w:t xml:space="preserve">                                                                                        </w:t>
      </w:r>
      <w:r w:rsidR="00A17829" w:rsidRPr="00CC4E6B">
        <w:rPr>
          <w:rFonts w:ascii="Arial" w:hAnsi="Arial" w:cs="Arial"/>
          <w:sz w:val="22"/>
          <w:szCs w:val="22"/>
        </w:rPr>
        <w:t>Αν και είχαν νόμιμα προσκληθεί</w:t>
      </w:r>
    </w:p>
    <w:p w:rsidR="00A17829" w:rsidRPr="00325924" w:rsidRDefault="00A17829" w:rsidP="00A17829">
      <w:pPr>
        <w:tabs>
          <w:tab w:val="left" w:pos="360"/>
          <w:tab w:val="left" w:pos="6237"/>
        </w:tabs>
        <w:ind w:right="-335"/>
        <w:rPr>
          <w:rFonts w:ascii="Arial" w:hAnsi="Arial" w:cs="Arial"/>
          <w:b/>
          <w:sz w:val="22"/>
          <w:szCs w:val="22"/>
        </w:rPr>
      </w:pPr>
      <w:r w:rsidRPr="00325924">
        <w:rPr>
          <w:rFonts w:ascii="Arial" w:hAnsi="Arial" w:cs="Arial"/>
          <w:b/>
          <w:sz w:val="22"/>
          <w:szCs w:val="22"/>
        </w:rPr>
        <w:t xml:space="preserve">      </w:t>
      </w:r>
      <w:r w:rsidR="00BF2968">
        <w:rPr>
          <w:rFonts w:ascii="Arial" w:hAnsi="Arial" w:cs="Arial"/>
          <w:b/>
          <w:sz w:val="22"/>
          <w:szCs w:val="22"/>
        </w:rPr>
        <w:t xml:space="preserve"> </w:t>
      </w:r>
      <w:r w:rsidRPr="00325924">
        <w:rPr>
          <w:rFonts w:ascii="Arial" w:hAnsi="Arial" w:cs="Arial"/>
          <w:b/>
          <w:sz w:val="22"/>
          <w:szCs w:val="22"/>
        </w:rPr>
        <w:t xml:space="preserve"> </w:t>
      </w:r>
    </w:p>
    <w:p w:rsidR="00BF2968" w:rsidRPr="00C94879" w:rsidRDefault="00A17829" w:rsidP="00BF2968">
      <w:pPr>
        <w:widowControl w:val="0"/>
        <w:tabs>
          <w:tab w:val="left" w:pos="419"/>
        </w:tabs>
        <w:suppressAutoHyphens w:val="0"/>
        <w:autoSpaceDE w:val="0"/>
        <w:autoSpaceDN w:val="0"/>
        <w:spacing w:line="251" w:lineRule="exact"/>
        <w:ind w:right="506"/>
        <w:jc w:val="both"/>
        <w:rPr>
          <w:rFonts w:ascii="Arial" w:eastAsia="Verdana" w:hAnsi="Arial" w:cs="Arial"/>
          <w:sz w:val="22"/>
          <w:szCs w:val="22"/>
        </w:rPr>
      </w:pPr>
      <w:r w:rsidRPr="00DF13EA">
        <w:rPr>
          <w:rFonts w:ascii="Arial" w:hAnsi="Arial" w:cs="Arial"/>
          <w:sz w:val="22"/>
          <w:szCs w:val="22"/>
        </w:rPr>
        <w:t xml:space="preserve">      </w:t>
      </w:r>
      <w:r w:rsidR="00BF2968" w:rsidRPr="00C94879">
        <w:rPr>
          <w:rFonts w:ascii="Arial" w:eastAsia="Arial" w:hAnsi="Arial" w:cs="Arial"/>
          <w:sz w:val="22"/>
          <w:szCs w:val="22"/>
        </w:rPr>
        <w:t xml:space="preserve">      Απόντος του Προέδρου  της Δημοτικής  Επιτροπής , ο Αντιπρόεδρος αυτής  εισηγούμενος το  1</w:t>
      </w:r>
      <w:r w:rsidR="00BF2968" w:rsidRPr="00C94879">
        <w:rPr>
          <w:rFonts w:ascii="Arial" w:eastAsia="Arial" w:hAnsi="Arial" w:cs="Arial"/>
          <w:sz w:val="22"/>
          <w:szCs w:val="22"/>
          <w:vertAlign w:val="superscript"/>
        </w:rPr>
        <w:t>ο</w:t>
      </w:r>
      <w:r w:rsidR="00BF2968" w:rsidRPr="00C94879">
        <w:rPr>
          <w:rFonts w:ascii="Arial" w:eastAsia="Arial" w:hAnsi="Arial" w:cs="Arial"/>
          <w:sz w:val="22"/>
          <w:szCs w:val="22"/>
        </w:rPr>
        <w:t xml:space="preserve"> θέμα της ημερήσιας διάταξης</w:t>
      </w:r>
      <w:r w:rsidR="00BF2968">
        <w:rPr>
          <w:rFonts w:ascii="Arial" w:eastAsia="Arial" w:hAnsi="Arial" w:cs="Arial"/>
          <w:sz w:val="22"/>
          <w:szCs w:val="22"/>
        </w:rPr>
        <w:t>,</w:t>
      </w:r>
      <w:r w:rsidR="00BF2968" w:rsidRPr="00C94879">
        <w:rPr>
          <w:rFonts w:ascii="Arial" w:eastAsia="Arial" w:hAnsi="Arial" w:cs="Arial"/>
          <w:sz w:val="22"/>
          <w:szCs w:val="22"/>
        </w:rPr>
        <w:t xml:space="preserve">  έθεσε υπόψη των μελών τ</w:t>
      </w:r>
      <w:r w:rsidR="00BF2968">
        <w:rPr>
          <w:rFonts w:ascii="Arial" w:eastAsia="Arial" w:hAnsi="Arial" w:cs="Arial"/>
          <w:sz w:val="22"/>
          <w:szCs w:val="22"/>
        </w:rPr>
        <w:t>ο</w:t>
      </w:r>
      <w:r w:rsidR="00BF2968" w:rsidRPr="00C94879">
        <w:rPr>
          <w:rFonts w:ascii="Arial" w:eastAsia="Arial" w:hAnsi="Arial" w:cs="Arial"/>
          <w:sz w:val="22"/>
          <w:szCs w:val="22"/>
        </w:rPr>
        <w:t xml:space="preserve">  </w:t>
      </w:r>
      <w:proofErr w:type="spellStart"/>
      <w:r w:rsidR="00BF2968" w:rsidRPr="00C94879">
        <w:rPr>
          <w:rFonts w:ascii="Arial" w:eastAsia="Arial" w:hAnsi="Arial" w:cs="Arial"/>
          <w:sz w:val="22"/>
          <w:szCs w:val="22"/>
        </w:rPr>
        <w:t>υπ΄αριθμ</w:t>
      </w:r>
      <w:proofErr w:type="spellEnd"/>
      <w:r w:rsidR="00BF2968" w:rsidRPr="00C94879">
        <w:rPr>
          <w:rFonts w:ascii="Arial" w:eastAsia="Arial" w:hAnsi="Arial" w:cs="Arial"/>
          <w:sz w:val="22"/>
          <w:szCs w:val="22"/>
        </w:rPr>
        <w:t xml:space="preserve">. </w:t>
      </w:r>
      <w:proofErr w:type="spellStart"/>
      <w:r w:rsidR="00BF2968" w:rsidRPr="00C94879">
        <w:rPr>
          <w:rFonts w:ascii="Arial" w:eastAsia="Arial" w:hAnsi="Arial" w:cs="Arial"/>
          <w:sz w:val="22"/>
          <w:szCs w:val="22"/>
        </w:rPr>
        <w:t>πρωτ</w:t>
      </w:r>
      <w:proofErr w:type="spellEnd"/>
      <w:r w:rsidR="00BF2968" w:rsidRPr="00C94879">
        <w:rPr>
          <w:rFonts w:ascii="Arial" w:eastAsia="Arial" w:hAnsi="Arial" w:cs="Arial"/>
          <w:sz w:val="22"/>
          <w:szCs w:val="22"/>
        </w:rPr>
        <w:t>. 16036</w:t>
      </w:r>
      <w:r w:rsidR="00BF2968" w:rsidRPr="00C94879">
        <w:rPr>
          <w:rFonts w:ascii="Arial" w:hAnsi="Arial" w:cs="Arial"/>
          <w:sz w:val="22"/>
          <w:szCs w:val="22"/>
        </w:rPr>
        <w:t xml:space="preserve">/14-8-2024 έγγραφο </w:t>
      </w:r>
      <w:r w:rsidR="00BF2968" w:rsidRPr="00C94879">
        <w:rPr>
          <w:rFonts w:ascii="Arial" w:eastAsia="Arial" w:hAnsi="Arial" w:cs="Arial"/>
          <w:sz w:val="22"/>
          <w:szCs w:val="22"/>
        </w:rPr>
        <w:t>του Γραφείου Δημάρχου</w:t>
      </w:r>
      <w:r w:rsidR="00BF2968">
        <w:rPr>
          <w:rFonts w:ascii="Arial" w:eastAsia="Arial" w:hAnsi="Arial" w:cs="Arial"/>
          <w:sz w:val="22"/>
          <w:szCs w:val="22"/>
        </w:rPr>
        <w:t>,</w:t>
      </w:r>
      <w:r w:rsidR="00BF2968" w:rsidRPr="00C94879">
        <w:rPr>
          <w:rFonts w:ascii="Arial" w:eastAsia="Arial" w:hAnsi="Arial" w:cs="Arial"/>
          <w:sz w:val="22"/>
          <w:szCs w:val="22"/>
        </w:rPr>
        <w:t xml:space="preserve"> </w:t>
      </w:r>
      <w:r w:rsidR="00BF2968" w:rsidRPr="00C94879">
        <w:rPr>
          <w:rFonts w:ascii="Arial" w:hAnsi="Arial" w:cs="Arial"/>
          <w:sz w:val="22"/>
          <w:szCs w:val="22"/>
        </w:rPr>
        <w:t xml:space="preserve"> στο</w:t>
      </w:r>
      <w:r w:rsidR="00BF2968" w:rsidRPr="00C94879">
        <w:rPr>
          <w:rFonts w:ascii="Arial" w:eastAsia="Verdana" w:hAnsi="Arial" w:cs="Arial"/>
          <w:sz w:val="22"/>
          <w:szCs w:val="22"/>
        </w:rPr>
        <w:t xml:space="preserve">  οποίο αναφέρονται:</w:t>
      </w:r>
    </w:p>
    <w:p w:rsidR="00A17829" w:rsidRPr="00DF13EA" w:rsidRDefault="00A17829" w:rsidP="00A17829">
      <w:pPr>
        <w:tabs>
          <w:tab w:val="left" w:pos="360"/>
          <w:tab w:val="left" w:pos="6237"/>
        </w:tabs>
        <w:ind w:right="-335"/>
        <w:rPr>
          <w:rFonts w:ascii="Arial" w:hAnsi="Arial" w:cs="Arial"/>
          <w:sz w:val="22"/>
          <w:szCs w:val="22"/>
        </w:rPr>
      </w:pPr>
    </w:p>
    <w:p w:rsidR="00A17829" w:rsidRPr="00F61F7D" w:rsidRDefault="00A17829" w:rsidP="00A17829">
      <w:pPr>
        <w:jc w:val="both"/>
        <w:rPr>
          <w:rFonts w:ascii="Arial" w:hAnsi="Arial" w:cs="Arial"/>
          <w:sz w:val="22"/>
          <w:szCs w:val="22"/>
        </w:rPr>
      </w:pPr>
      <w:r>
        <w:rPr>
          <w:rFonts w:ascii="Arial" w:hAnsi="Arial" w:cs="Arial"/>
          <w:sz w:val="22"/>
          <w:szCs w:val="22"/>
        </w:rPr>
        <w:t xml:space="preserve">          </w:t>
      </w:r>
      <w:r w:rsidRPr="00F61F7D">
        <w:rPr>
          <w:rFonts w:ascii="Arial" w:hAnsi="Arial" w:cs="Arial"/>
          <w:sz w:val="22"/>
          <w:szCs w:val="22"/>
        </w:rPr>
        <w:t xml:space="preserve">                                 </w:t>
      </w:r>
    </w:p>
    <w:p w:rsidR="00A17829" w:rsidRDefault="00A17829" w:rsidP="00A17829">
      <w:pPr>
        <w:pStyle w:val="ad"/>
        <w:ind w:left="142"/>
        <w:rPr>
          <w:rFonts w:ascii="Arial" w:hAnsi="Arial" w:cs="Arial"/>
          <w:sz w:val="22"/>
          <w:szCs w:val="22"/>
        </w:rPr>
      </w:pPr>
      <w:r w:rsidRPr="00F61F7D">
        <w:rPr>
          <w:rFonts w:ascii="Arial" w:eastAsia="Arial" w:hAnsi="Arial" w:cs="Arial"/>
          <w:sz w:val="22"/>
          <w:szCs w:val="22"/>
        </w:rPr>
        <w:t xml:space="preserve">              </w:t>
      </w:r>
      <w:r>
        <w:rPr>
          <w:rFonts w:ascii="Arial" w:eastAsia="Arial" w:hAnsi="Arial" w:cs="Arial"/>
          <w:sz w:val="22"/>
          <w:szCs w:val="22"/>
        </w:rPr>
        <w:t xml:space="preserve">Ο Πρόεδρος </w:t>
      </w:r>
      <w:r w:rsidRPr="00F61F7D">
        <w:rPr>
          <w:rFonts w:ascii="Arial" w:eastAsia="Arial" w:hAnsi="Arial" w:cs="Arial"/>
          <w:sz w:val="22"/>
          <w:szCs w:val="22"/>
        </w:rPr>
        <w:t xml:space="preserve"> της Δημοτικής  Επιτροπής </w:t>
      </w:r>
      <w:r>
        <w:rPr>
          <w:rFonts w:ascii="Arial" w:eastAsia="Arial" w:hAnsi="Arial" w:cs="Arial"/>
          <w:sz w:val="22"/>
          <w:szCs w:val="22"/>
        </w:rPr>
        <w:t xml:space="preserve">, </w:t>
      </w:r>
      <w:r w:rsidRPr="0040548A">
        <w:rPr>
          <w:rFonts w:ascii="Arial" w:eastAsia="Arial" w:hAnsi="Arial" w:cs="Arial"/>
          <w:sz w:val="22"/>
          <w:szCs w:val="22"/>
        </w:rPr>
        <w:t xml:space="preserve">γνωστοποίησε στα μέλη της ότι  το </w:t>
      </w:r>
      <w:r w:rsidRPr="0040548A">
        <w:rPr>
          <w:rFonts w:ascii="Arial" w:hAnsi="Arial" w:cs="Arial"/>
          <w:sz w:val="22"/>
          <w:szCs w:val="22"/>
        </w:rPr>
        <w:t xml:space="preserve"> κατεπείγον της συνεδρίασης </w:t>
      </w:r>
      <w:r>
        <w:rPr>
          <w:rFonts w:ascii="Arial" w:hAnsi="Arial" w:cs="Arial"/>
          <w:sz w:val="22"/>
          <w:szCs w:val="22"/>
        </w:rPr>
        <w:t>–όπως αναφέρεται στην πρόσκληση-</w:t>
      </w:r>
      <w:r>
        <w:rPr>
          <w:rFonts w:ascii="Arial" w:hAnsi="Arial" w:cs="Arial"/>
          <w:bCs/>
          <w:sz w:val="22"/>
          <w:szCs w:val="22"/>
        </w:rPr>
        <w:t xml:space="preserve">  </w:t>
      </w:r>
      <w:r w:rsidRPr="00CD0EB1">
        <w:rPr>
          <w:rFonts w:ascii="Arial" w:hAnsi="Arial" w:cs="Arial"/>
          <w:sz w:val="22"/>
          <w:szCs w:val="22"/>
          <w:highlight w:val="white"/>
        </w:rPr>
        <w:t>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A17829" w:rsidRPr="0040548A" w:rsidRDefault="00A17829" w:rsidP="00A17829">
      <w:pPr>
        <w:widowControl w:val="0"/>
        <w:spacing w:line="276" w:lineRule="auto"/>
        <w:jc w:val="both"/>
        <w:rPr>
          <w:rFonts w:ascii="Arial" w:hAnsi="Arial" w:cs="Arial"/>
          <w:sz w:val="22"/>
          <w:szCs w:val="22"/>
        </w:rPr>
      </w:pPr>
      <w:r w:rsidRPr="0040548A">
        <w:rPr>
          <w:rFonts w:ascii="Arial" w:hAnsi="Arial" w:cs="Arial"/>
          <w:sz w:val="22"/>
          <w:szCs w:val="22"/>
        </w:rPr>
        <w:t xml:space="preserve">  Ακολούθως ο </w:t>
      </w:r>
      <w:r>
        <w:rPr>
          <w:rFonts w:ascii="Arial" w:hAnsi="Arial" w:cs="Arial"/>
          <w:sz w:val="22"/>
          <w:szCs w:val="22"/>
        </w:rPr>
        <w:t xml:space="preserve">Πρόεδρος </w:t>
      </w:r>
      <w:r w:rsidRPr="0040548A">
        <w:rPr>
          <w:rFonts w:ascii="Arial" w:hAnsi="Arial" w:cs="Arial"/>
          <w:sz w:val="22"/>
          <w:szCs w:val="22"/>
        </w:rPr>
        <w:t xml:space="preserve"> κάλεσε τα μέλη να αποφασίσουν για το κατεπείγον της συνεδρίασης</w:t>
      </w:r>
      <w:r>
        <w:rPr>
          <w:rFonts w:ascii="Arial" w:hAnsi="Arial" w:cs="Arial"/>
          <w:sz w:val="22"/>
          <w:szCs w:val="22"/>
        </w:rPr>
        <w:t>.</w:t>
      </w:r>
      <w:r w:rsidRPr="0040548A">
        <w:rPr>
          <w:rFonts w:ascii="Arial" w:hAnsi="Arial" w:cs="Arial"/>
          <w:sz w:val="22"/>
          <w:szCs w:val="22"/>
        </w:rPr>
        <w:t xml:space="preserve"> </w:t>
      </w:r>
    </w:p>
    <w:p w:rsidR="00A17829" w:rsidRDefault="00A17829" w:rsidP="00A17829">
      <w:pPr>
        <w:tabs>
          <w:tab w:val="left" w:pos="360"/>
          <w:tab w:val="left" w:pos="6237"/>
        </w:tabs>
        <w:rPr>
          <w:rFonts w:ascii="Arial" w:hAnsi="Arial" w:cs="Arial"/>
          <w:sz w:val="22"/>
          <w:szCs w:val="22"/>
        </w:rPr>
      </w:pPr>
      <w:r w:rsidRPr="0040548A">
        <w:rPr>
          <w:rFonts w:ascii="Arial" w:hAnsi="Arial" w:cs="Arial"/>
          <w:sz w:val="22"/>
          <w:szCs w:val="22"/>
        </w:rPr>
        <w:t xml:space="preserve">    Με ομόφωνη απόφασή του το σώμα δέχθηκε το κατεπείγον της συνεδρίασης και την συζήτηση του  μοναδικού θέματος της ημερήσιας διάταξης.</w:t>
      </w:r>
    </w:p>
    <w:p w:rsidR="00A17829" w:rsidRPr="0040548A" w:rsidRDefault="00A17829" w:rsidP="00A17829">
      <w:pPr>
        <w:tabs>
          <w:tab w:val="left" w:pos="360"/>
          <w:tab w:val="left" w:pos="6237"/>
        </w:tabs>
        <w:rPr>
          <w:rFonts w:ascii="Arial" w:hAnsi="Arial" w:cs="Arial"/>
          <w:sz w:val="22"/>
          <w:szCs w:val="22"/>
        </w:rPr>
      </w:pPr>
      <w:r w:rsidRPr="0040548A">
        <w:rPr>
          <w:rFonts w:ascii="Arial" w:hAnsi="Arial" w:cs="Arial"/>
          <w:sz w:val="22"/>
          <w:szCs w:val="22"/>
        </w:rPr>
        <w:t xml:space="preserve">    </w:t>
      </w:r>
    </w:p>
    <w:p w:rsidR="00A17829" w:rsidRPr="00FD1826" w:rsidRDefault="00A17829" w:rsidP="00A17829">
      <w:pPr>
        <w:jc w:val="both"/>
        <w:rPr>
          <w:rFonts w:ascii="Arial" w:hAnsi="Arial" w:cs="Arial"/>
          <w:bCs/>
          <w:spacing w:val="-3"/>
          <w:sz w:val="22"/>
          <w:szCs w:val="22"/>
        </w:rPr>
      </w:pPr>
      <w:r w:rsidRPr="00FD1826">
        <w:rPr>
          <w:rFonts w:ascii="Arial" w:eastAsia="Arial" w:hAnsi="Arial" w:cs="Arial"/>
          <w:color w:val="000000"/>
          <w:kern w:val="1"/>
          <w:sz w:val="22"/>
          <w:szCs w:val="22"/>
          <w:highlight w:val="white"/>
          <w:shd w:val="clear" w:color="auto" w:fill="FFFFFF"/>
          <w:lang w:eastAsia="el-GR" w:bidi="hi-IN"/>
        </w:rPr>
        <w:t xml:space="preserve">  Στη συνέχεια έθεσε υπόψη των μελών τ</w:t>
      </w:r>
      <w:r>
        <w:rPr>
          <w:rFonts w:ascii="Arial" w:eastAsia="Arial" w:hAnsi="Arial" w:cs="Arial"/>
          <w:color w:val="000000"/>
          <w:kern w:val="1"/>
          <w:sz w:val="22"/>
          <w:szCs w:val="22"/>
          <w:highlight w:val="white"/>
          <w:shd w:val="clear" w:color="auto" w:fill="FFFFFF"/>
          <w:lang w:eastAsia="el-GR" w:bidi="hi-IN"/>
        </w:rPr>
        <w:t>ην</w:t>
      </w:r>
      <w:r w:rsidRPr="00FD1826">
        <w:rPr>
          <w:rFonts w:ascii="Arial" w:eastAsia="Arial" w:hAnsi="Arial" w:cs="Arial"/>
          <w:color w:val="000000"/>
          <w:kern w:val="1"/>
          <w:sz w:val="22"/>
          <w:szCs w:val="22"/>
          <w:highlight w:val="white"/>
          <w:shd w:val="clear" w:color="auto" w:fill="FFFFFF"/>
          <w:lang w:eastAsia="el-GR" w:bidi="hi-IN"/>
        </w:rPr>
        <w:t xml:space="preserve"> με </w:t>
      </w:r>
      <w:proofErr w:type="spellStart"/>
      <w:r w:rsidRPr="00FD1826">
        <w:rPr>
          <w:rFonts w:ascii="Arial" w:eastAsia="Arial" w:hAnsi="Arial" w:cs="Arial"/>
          <w:color w:val="000000"/>
          <w:kern w:val="1"/>
          <w:sz w:val="22"/>
          <w:szCs w:val="22"/>
          <w:highlight w:val="white"/>
          <w:shd w:val="clear" w:color="auto" w:fill="FFFFFF"/>
          <w:lang w:eastAsia="el-GR" w:bidi="hi-IN"/>
        </w:rPr>
        <w:t>αριθμ</w:t>
      </w:r>
      <w:proofErr w:type="spellEnd"/>
      <w:r w:rsidRPr="00FD1826">
        <w:rPr>
          <w:rFonts w:ascii="Arial" w:eastAsia="Arial" w:hAnsi="Arial" w:cs="Arial"/>
          <w:color w:val="000000"/>
          <w:kern w:val="1"/>
          <w:sz w:val="22"/>
          <w:szCs w:val="22"/>
          <w:highlight w:val="white"/>
          <w:shd w:val="clear" w:color="auto" w:fill="FFFFFF"/>
          <w:lang w:eastAsia="el-GR" w:bidi="hi-IN"/>
        </w:rPr>
        <w:t xml:space="preserve">. </w:t>
      </w:r>
      <w:proofErr w:type="spellStart"/>
      <w:r w:rsidRPr="00FD1826">
        <w:rPr>
          <w:rFonts w:ascii="Arial" w:eastAsia="Arial" w:hAnsi="Arial" w:cs="Arial"/>
          <w:color w:val="000000"/>
          <w:kern w:val="1"/>
          <w:sz w:val="22"/>
          <w:szCs w:val="22"/>
          <w:highlight w:val="white"/>
          <w:shd w:val="clear" w:color="auto" w:fill="FFFFFF"/>
          <w:lang w:eastAsia="el-GR" w:bidi="hi-IN"/>
        </w:rPr>
        <w:t>πρωτ</w:t>
      </w:r>
      <w:proofErr w:type="spellEnd"/>
      <w:r>
        <w:rPr>
          <w:rFonts w:ascii="Arial" w:eastAsia="Arial" w:hAnsi="Arial" w:cs="Arial"/>
          <w:color w:val="000000"/>
          <w:kern w:val="1"/>
          <w:sz w:val="22"/>
          <w:szCs w:val="22"/>
          <w:highlight w:val="white"/>
          <w:shd w:val="clear" w:color="auto" w:fill="FFFFFF"/>
          <w:lang w:eastAsia="el-GR" w:bidi="hi-IN"/>
        </w:rPr>
        <w:t>.</w:t>
      </w:r>
      <w:r w:rsidRPr="00FD1826">
        <w:rPr>
          <w:rFonts w:ascii="Arial" w:eastAsia="Arial" w:hAnsi="Arial" w:cs="Arial"/>
          <w:color w:val="000000"/>
          <w:kern w:val="1"/>
          <w:sz w:val="22"/>
          <w:szCs w:val="22"/>
          <w:highlight w:val="white"/>
          <w:shd w:val="clear" w:color="auto" w:fill="FFFFFF"/>
          <w:lang w:eastAsia="el-GR" w:bidi="hi-IN"/>
        </w:rPr>
        <w:t xml:space="preserve">  </w:t>
      </w:r>
      <w:r w:rsidR="00485E4D">
        <w:rPr>
          <w:rFonts w:ascii="Arial" w:eastAsia="Arial" w:hAnsi="Arial" w:cs="Arial"/>
          <w:color w:val="000000"/>
          <w:kern w:val="1"/>
          <w:sz w:val="22"/>
          <w:szCs w:val="22"/>
          <w:highlight w:val="white"/>
          <w:shd w:val="clear" w:color="auto" w:fill="FFFFFF"/>
          <w:lang w:eastAsia="el-GR" w:bidi="hi-IN"/>
        </w:rPr>
        <w:t>2442</w:t>
      </w:r>
      <w:r w:rsidRPr="00FD1826">
        <w:rPr>
          <w:rFonts w:ascii="Arial" w:eastAsia="Arial" w:hAnsi="Arial" w:cs="Arial"/>
          <w:color w:val="000000"/>
          <w:kern w:val="1"/>
          <w:sz w:val="22"/>
          <w:szCs w:val="22"/>
          <w:highlight w:val="white"/>
          <w:shd w:val="clear" w:color="auto" w:fill="FFFFFF"/>
          <w:lang w:eastAsia="el-GR" w:bidi="hi-IN"/>
        </w:rPr>
        <w:t>/</w:t>
      </w:r>
      <w:r w:rsidR="00485E4D">
        <w:rPr>
          <w:rFonts w:ascii="Arial" w:eastAsia="Arial" w:hAnsi="Arial" w:cs="Arial"/>
          <w:color w:val="000000"/>
          <w:kern w:val="1"/>
          <w:sz w:val="22"/>
          <w:szCs w:val="22"/>
          <w:highlight w:val="white"/>
          <w:shd w:val="clear" w:color="auto" w:fill="FFFFFF"/>
          <w:lang w:eastAsia="el-GR" w:bidi="hi-IN"/>
        </w:rPr>
        <w:t>06</w:t>
      </w:r>
      <w:r w:rsidRPr="00FD1826">
        <w:rPr>
          <w:rFonts w:ascii="Arial" w:eastAsia="Arial" w:hAnsi="Arial" w:cs="Arial"/>
          <w:color w:val="000000"/>
          <w:kern w:val="1"/>
          <w:sz w:val="22"/>
          <w:szCs w:val="22"/>
          <w:highlight w:val="white"/>
          <w:shd w:val="clear" w:color="auto" w:fill="FFFFFF"/>
          <w:lang w:eastAsia="el-GR" w:bidi="hi-IN"/>
        </w:rPr>
        <w:t>-0</w:t>
      </w:r>
      <w:r w:rsidR="00485E4D">
        <w:rPr>
          <w:rFonts w:ascii="Arial" w:eastAsia="Arial" w:hAnsi="Arial" w:cs="Arial"/>
          <w:color w:val="000000"/>
          <w:kern w:val="1"/>
          <w:sz w:val="22"/>
          <w:szCs w:val="22"/>
          <w:highlight w:val="white"/>
          <w:shd w:val="clear" w:color="auto" w:fill="FFFFFF"/>
          <w:lang w:eastAsia="el-GR" w:bidi="hi-IN"/>
        </w:rPr>
        <w:t>2</w:t>
      </w:r>
      <w:r w:rsidRPr="00FD1826">
        <w:rPr>
          <w:rFonts w:ascii="Arial" w:eastAsia="Arial" w:hAnsi="Arial" w:cs="Arial"/>
          <w:color w:val="000000"/>
          <w:kern w:val="1"/>
          <w:sz w:val="22"/>
          <w:szCs w:val="22"/>
          <w:highlight w:val="white"/>
          <w:shd w:val="clear" w:color="auto" w:fill="FFFFFF"/>
          <w:lang w:eastAsia="el-GR" w:bidi="hi-IN"/>
        </w:rPr>
        <w:t>-202</w:t>
      </w:r>
      <w:r w:rsidR="00485E4D">
        <w:rPr>
          <w:rFonts w:ascii="Arial" w:eastAsia="Arial" w:hAnsi="Arial" w:cs="Arial"/>
          <w:color w:val="000000"/>
          <w:kern w:val="1"/>
          <w:sz w:val="22"/>
          <w:szCs w:val="22"/>
          <w:highlight w:val="white"/>
          <w:shd w:val="clear" w:color="auto" w:fill="FFFFFF"/>
          <w:lang w:eastAsia="el-GR" w:bidi="hi-IN"/>
        </w:rPr>
        <w:t>5</w:t>
      </w:r>
      <w:r w:rsidRPr="00FD1826">
        <w:rPr>
          <w:rFonts w:ascii="Arial" w:eastAsia="Arial" w:hAnsi="Arial" w:cs="Arial"/>
          <w:color w:val="000000"/>
          <w:kern w:val="1"/>
          <w:sz w:val="22"/>
          <w:szCs w:val="22"/>
          <w:highlight w:val="white"/>
          <w:shd w:val="clear" w:color="auto" w:fill="FFFFFF"/>
          <w:lang w:eastAsia="el-GR" w:bidi="hi-IN"/>
        </w:rPr>
        <w:t xml:space="preserve"> </w:t>
      </w:r>
      <w:r>
        <w:rPr>
          <w:rFonts w:ascii="Arial" w:eastAsia="Arial" w:hAnsi="Arial" w:cs="Arial"/>
          <w:color w:val="000000"/>
          <w:kern w:val="1"/>
          <w:sz w:val="22"/>
          <w:szCs w:val="22"/>
          <w:highlight w:val="white"/>
          <w:shd w:val="clear" w:color="auto" w:fill="FFFFFF"/>
          <w:lang w:eastAsia="el-GR" w:bidi="hi-IN"/>
        </w:rPr>
        <w:t xml:space="preserve">εισήγηση </w:t>
      </w:r>
      <w:r w:rsidRPr="003B1672">
        <w:rPr>
          <w:rStyle w:val="aa"/>
          <w:rFonts w:ascii="Arial" w:eastAsia="Arial" w:hAnsi="Arial" w:cs="Arial"/>
          <w:i w:val="0"/>
          <w:color w:val="000000"/>
          <w:sz w:val="22"/>
          <w:szCs w:val="22"/>
          <w:highlight w:val="white"/>
          <w:shd w:val="clear" w:color="auto" w:fill="FFFFFF"/>
          <w:lang w:bidi="hi-IN"/>
        </w:rPr>
        <w:t xml:space="preserve">του </w:t>
      </w:r>
      <w:r w:rsidRPr="00FD1826">
        <w:rPr>
          <w:rStyle w:val="aa"/>
          <w:rFonts w:ascii="Arial" w:eastAsia="Arial" w:hAnsi="Arial" w:cs="Arial"/>
          <w:color w:val="000000"/>
          <w:sz w:val="22"/>
          <w:szCs w:val="22"/>
          <w:highlight w:val="white"/>
          <w:shd w:val="clear" w:color="auto" w:fill="FFFFFF"/>
          <w:lang w:bidi="hi-IN"/>
        </w:rPr>
        <w:t xml:space="preserve"> </w:t>
      </w:r>
      <w:r w:rsidRPr="00FD1826">
        <w:rPr>
          <w:rFonts w:ascii="Arial" w:hAnsi="Arial" w:cs="Arial"/>
          <w:sz w:val="22"/>
          <w:szCs w:val="22"/>
          <w:highlight w:val="white"/>
        </w:rPr>
        <w:t xml:space="preserve">Αυτοτελούς Τμήματος  </w:t>
      </w:r>
      <w:r w:rsidRPr="00FD1826">
        <w:rPr>
          <w:rFonts w:ascii="Arial" w:hAnsi="Arial" w:cs="Arial"/>
          <w:sz w:val="22"/>
          <w:szCs w:val="22"/>
        </w:rPr>
        <w:t>Πολιτισμού, Αθλητισμού και Τουρισμού</w:t>
      </w:r>
      <w:r w:rsidRPr="00FD1826">
        <w:rPr>
          <w:rFonts w:ascii="Arial" w:eastAsia="Arial" w:hAnsi="Arial" w:cs="Arial"/>
          <w:color w:val="000000"/>
          <w:sz w:val="22"/>
          <w:szCs w:val="22"/>
          <w:shd w:val="clear" w:color="auto" w:fill="FFFFFF"/>
          <w:lang w:bidi="hi-IN"/>
        </w:rPr>
        <w:t xml:space="preserve"> στ</w:t>
      </w:r>
      <w:r>
        <w:rPr>
          <w:rFonts w:ascii="Arial" w:eastAsia="Arial" w:hAnsi="Arial" w:cs="Arial"/>
          <w:color w:val="000000"/>
          <w:sz w:val="22"/>
          <w:szCs w:val="22"/>
          <w:shd w:val="clear" w:color="auto" w:fill="FFFFFF"/>
          <w:lang w:bidi="hi-IN"/>
        </w:rPr>
        <w:t>ην οποία</w:t>
      </w:r>
      <w:r w:rsidRPr="00FD1826">
        <w:rPr>
          <w:rFonts w:ascii="Arial" w:eastAsia="Arial" w:hAnsi="Arial" w:cs="Arial"/>
          <w:color w:val="000000"/>
          <w:sz w:val="22"/>
          <w:szCs w:val="22"/>
          <w:shd w:val="clear" w:color="auto" w:fill="FFFFFF"/>
          <w:lang w:bidi="hi-IN"/>
        </w:rPr>
        <w:t xml:space="preserve"> αναφέρονται τα παρακάτω:</w:t>
      </w:r>
    </w:p>
    <w:p w:rsidR="00C57C17" w:rsidRDefault="00C57C17" w:rsidP="00C57C17">
      <w:pPr>
        <w:ind w:left="720"/>
      </w:pPr>
      <w:r>
        <w:rPr>
          <w:rFonts w:ascii="Calibri" w:hAnsi="Calibri" w:cs="Calibri"/>
          <w:highlight w:val="white"/>
        </w:rPr>
        <w:t>Έχοντας υπόψη:</w:t>
      </w:r>
    </w:p>
    <w:p w:rsidR="00C57C17" w:rsidRPr="00C57C17" w:rsidRDefault="00C57C17" w:rsidP="00C57C17">
      <w:pPr>
        <w:widowControl w:val="0"/>
        <w:numPr>
          <w:ilvl w:val="0"/>
          <w:numId w:val="3"/>
        </w:numPr>
        <w:tabs>
          <w:tab w:val="clear" w:pos="643"/>
          <w:tab w:val="num" w:pos="720"/>
        </w:tabs>
        <w:spacing w:line="276" w:lineRule="auto"/>
        <w:ind w:left="720"/>
        <w:jc w:val="both"/>
        <w:rPr>
          <w:rFonts w:ascii="Arial" w:hAnsi="Arial" w:cs="Arial"/>
          <w:i/>
          <w:sz w:val="22"/>
          <w:szCs w:val="22"/>
        </w:rPr>
      </w:pPr>
      <w:r w:rsidRPr="00C57C17">
        <w:rPr>
          <w:rFonts w:ascii="Arial" w:hAnsi="Arial" w:cs="Arial"/>
          <w:i/>
          <w:sz w:val="22"/>
          <w:szCs w:val="22"/>
        </w:rPr>
        <w:t>Την παρ.1 του άρθρου 14 του Ν.4625/31-8-2019 (ΦΕΚ 139 τ.Α΄/31-8-2019)καθώς και την</w:t>
      </w:r>
      <w:r w:rsidRPr="00C57C17">
        <w:rPr>
          <w:rFonts w:ascii="Arial" w:hAnsi="Arial" w:cs="Arial"/>
          <w:i/>
          <w:sz w:val="22"/>
          <w:szCs w:val="22"/>
          <w:highlight w:val="white"/>
        </w:rPr>
        <w:t xml:space="preserve"> παρ.1 του άρθρου 203 του Ν.4555/18 όπου:</w:t>
      </w:r>
    </w:p>
    <w:p w:rsidR="00C57C17" w:rsidRPr="00C57C17" w:rsidRDefault="00C57C17" w:rsidP="00C57C17">
      <w:pPr>
        <w:spacing w:line="276" w:lineRule="auto"/>
        <w:ind w:left="720"/>
        <w:jc w:val="both"/>
        <w:rPr>
          <w:rFonts w:ascii="Arial" w:hAnsi="Arial" w:cs="Arial"/>
          <w:i/>
          <w:sz w:val="22"/>
          <w:szCs w:val="22"/>
          <w:highlight w:val="white"/>
        </w:rPr>
      </w:pPr>
      <w:r w:rsidRPr="00C57C17">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w:t>
      </w:r>
      <w:r w:rsidRPr="00C57C17">
        <w:rPr>
          <w:rFonts w:ascii="Arial" w:hAnsi="Arial" w:cs="Arial"/>
          <w:i/>
          <w:sz w:val="22"/>
          <w:szCs w:val="22"/>
          <w:highlight w:val="white"/>
        </w:rPr>
        <w:lastRenderedPageBreak/>
        <w:t>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57C17" w:rsidRPr="00C57C17" w:rsidRDefault="00C57C17" w:rsidP="00C57C17">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57C17">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C57C17">
        <w:rPr>
          <w:rFonts w:ascii="Arial" w:hAnsi="Arial" w:cs="Arial"/>
          <w:i/>
          <w:sz w:val="22"/>
          <w:szCs w:val="22"/>
          <w:highlight w:val="white"/>
        </w:rPr>
        <w:t>τ.Α΄</w:t>
      </w:r>
      <w:proofErr w:type="spellEnd"/>
      <w:r w:rsidRPr="00C57C17">
        <w:rPr>
          <w:rFonts w:ascii="Arial" w:hAnsi="Arial" w:cs="Arial"/>
          <w:i/>
          <w:sz w:val="22"/>
          <w:szCs w:val="22"/>
          <w:highlight w:val="white"/>
        </w:rPr>
        <w:t>) και με το άρθρο 31 Ν.5013/2023 (ΦΕΚ Α 12-19.1.2023).</w:t>
      </w:r>
    </w:p>
    <w:p w:rsidR="00C57C17" w:rsidRPr="00C57C17" w:rsidRDefault="00C57C17" w:rsidP="00C57C17">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57C17">
        <w:rPr>
          <w:rFonts w:ascii="Arial" w:hAnsi="Arial" w:cs="Arial"/>
          <w:i/>
          <w:sz w:val="22"/>
          <w:szCs w:val="22"/>
          <w:highlight w:val="white"/>
        </w:rPr>
        <w:t>Όπου οικονομική επιτροπή εφεξής νοείται η δημοτική επιτροπή, η οποία ασκεί τις</w:t>
      </w:r>
      <w:r w:rsidRPr="00C57C17">
        <w:rPr>
          <w:rFonts w:ascii="Arial" w:hAnsi="Arial" w:cs="Arial"/>
          <w:i/>
          <w:sz w:val="22"/>
          <w:szCs w:val="22"/>
          <w:highlight w:val="white"/>
        </w:rPr>
        <w:br/>
        <w:t>αρμοδιότητες αυτές (άρθρο 74Α παρ.1 ν.3852/10, όπως προστέθηκε από το άρθρο 9</w:t>
      </w:r>
      <w:r w:rsidRPr="00C57C17">
        <w:rPr>
          <w:rFonts w:ascii="Arial" w:hAnsi="Arial" w:cs="Arial"/>
          <w:i/>
          <w:sz w:val="22"/>
          <w:szCs w:val="22"/>
          <w:highlight w:val="white"/>
        </w:rPr>
        <w:br/>
        <w:t>του ν.5056/23) (ΥΠ.ΕΣ. εγκ.1237/94548/06.11.2023).</w:t>
      </w:r>
    </w:p>
    <w:p w:rsidR="00C57C17" w:rsidRPr="00C57C17" w:rsidRDefault="00C57C17" w:rsidP="00C57C17">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57C17">
        <w:rPr>
          <w:rFonts w:ascii="Arial" w:hAnsi="Arial" w:cs="Arial"/>
          <w:i/>
          <w:sz w:val="22"/>
          <w:szCs w:val="22"/>
          <w:highlight w:val="white"/>
        </w:rPr>
        <w:t xml:space="preserve">Την </w:t>
      </w:r>
      <w:proofErr w:type="spellStart"/>
      <w:r w:rsidRPr="00C57C17">
        <w:rPr>
          <w:rFonts w:ascii="Arial" w:hAnsi="Arial" w:cs="Arial"/>
          <w:i/>
          <w:sz w:val="22"/>
          <w:szCs w:val="22"/>
          <w:highlight w:val="white"/>
        </w:rPr>
        <w:t>παρ.Ι.στ΄</w:t>
      </w:r>
      <w:proofErr w:type="spellEnd"/>
      <w:r w:rsidRPr="00C57C17">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προώθηση και η εφαρμογή προγραμμάτων ενίσχυσης μαζικού αθλητισμού και διοργάνωση αθλητικών εκδηλώσεων.</w:t>
      </w:r>
    </w:p>
    <w:p w:rsidR="00C57C17" w:rsidRPr="00C57C17" w:rsidRDefault="00C57C17" w:rsidP="00C57C17">
      <w:pPr>
        <w:widowControl w:val="0"/>
        <w:numPr>
          <w:ilvl w:val="0"/>
          <w:numId w:val="3"/>
        </w:numPr>
        <w:tabs>
          <w:tab w:val="clear" w:pos="643"/>
          <w:tab w:val="num" w:pos="720"/>
        </w:tabs>
        <w:spacing w:line="276" w:lineRule="auto"/>
        <w:ind w:left="720"/>
        <w:jc w:val="both"/>
        <w:rPr>
          <w:rFonts w:ascii="Arial" w:hAnsi="Arial" w:cs="Arial"/>
          <w:i/>
          <w:sz w:val="22"/>
          <w:szCs w:val="22"/>
        </w:rPr>
      </w:pPr>
      <w:r w:rsidRPr="00C57C17">
        <w:rPr>
          <w:rFonts w:ascii="Arial" w:hAnsi="Arial" w:cs="Arial"/>
          <w:i/>
          <w:sz w:val="22"/>
          <w:szCs w:val="22"/>
          <w:highlight w:val="white"/>
        </w:rPr>
        <w:t>Το γεγονός ότι</w:t>
      </w:r>
      <w:r w:rsidRPr="00C57C17">
        <w:rPr>
          <w:rFonts w:ascii="Arial" w:hAnsi="Arial" w:cs="Arial"/>
          <w:i/>
          <w:sz w:val="22"/>
          <w:szCs w:val="22"/>
        </w:rPr>
        <w:t xml:space="preserve"> οι αθλητικές εκδηλώσεις συμβάλλουν στην περαιτέρω ανάπτυξη και βελτίωση του επιπέδου ζωής και προάγουν τα πολιτιστικά και πνευματικά ενδιαφέροντα των δημοτών και ειδικότερα της νεολαίας.</w:t>
      </w:r>
    </w:p>
    <w:p w:rsidR="00C57C17" w:rsidRPr="00C57C17" w:rsidRDefault="00C57C17" w:rsidP="00C57C17">
      <w:pPr>
        <w:widowControl w:val="0"/>
        <w:numPr>
          <w:ilvl w:val="0"/>
          <w:numId w:val="3"/>
        </w:numPr>
        <w:tabs>
          <w:tab w:val="clear" w:pos="643"/>
          <w:tab w:val="num" w:pos="720"/>
        </w:tabs>
        <w:spacing w:line="276" w:lineRule="auto"/>
        <w:ind w:left="720"/>
        <w:jc w:val="both"/>
        <w:rPr>
          <w:rFonts w:ascii="Arial" w:hAnsi="Arial" w:cs="Arial"/>
          <w:i/>
          <w:sz w:val="22"/>
          <w:szCs w:val="22"/>
        </w:rPr>
      </w:pPr>
      <w:r w:rsidRPr="00C57C17">
        <w:rPr>
          <w:rFonts w:ascii="Arial" w:hAnsi="Arial" w:cs="Arial"/>
          <w:i/>
          <w:sz w:val="22"/>
          <w:szCs w:val="22"/>
          <w:highlight w:val="white"/>
        </w:rPr>
        <w:t xml:space="preserve">Την </w:t>
      </w:r>
      <w:proofErr w:type="spellStart"/>
      <w:r w:rsidRPr="00C57C17">
        <w:rPr>
          <w:rFonts w:ascii="Arial" w:hAnsi="Arial" w:cs="Arial"/>
          <w:i/>
          <w:sz w:val="22"/>
          <w:szCs w:val="22"/>
          <w:highlight w:val="white"/>
        </w:rPr>
        <w:t>αριθμ</w:t>
      </w:r>
      <w:proofErr w:type="spellEnd"/>
      <w:r w:rsidRPr="00C57C17">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C57C17">
        <w:rPr>
          <w:rFonts w:ascii="Arial" w:hAnsi="Arial" w:cs="Arial"/>
          <w:i/>
          <w:sz w:val="22"/>
          <w:szCs w:val="22"/>
          <w:highlight w:val="white"/>
        </w:rPr>
        <w:t>Λεβαδέων</w:t>
      </w:r>
      <w:proofErr w:type="spellEnd"/>
      <w:r w:rsidRPr="00C57C17">
        <w:rPr>
          <w:rFonts w:ascii="Arial" w:hAnsi="Arial" w:cs="Arial"/>
          <w:i/>
          <w:sz w:val="22"/>
          <w:szCs w:val="22"/>
          <w:highlight w:val="white"/>
        </w:rPr>
        <w:t xml:space="preserve"> και εγκρίθηκε με την </w:t>
      </w:r>
      <w:proofErr w:type="spellStart"/>
      <w:r w:rsidRPr="00C57C17">
        <w:rPr>
          <w:rFonts w:ascii="Arial" w:hAnsi="Arial" w:cs="Arial"/>
          <w:i/>
          <w:sz w:val="22"/>
          <w:szCs w:val="22"/>
          <w:highlight w:val="white"/>
        </w:rPr>
        <w:t>αριθμ.πρωτ</w:t>
      </w:r>
      <w:proofErr w:type="spellEnd"/>
      <w:r w:rsidRPr="00C57C17">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C57C17" w:rsidRPr="00C57C17" w:rsidRDefault="00C57C17" w:rsidP="00C57C17">
      <w:pPr>
        <w:widowControl w:val="0"/>
        <w:numPr>
          <w:ilvl w:val="0"/>
          <w:numId w:val="3"/>
        </w:numPr>
        <w:tabs>
          <w:tab w:val="clear" w:pos="643"/>
          <w:tab w:val="num" w:pos="720"/>
        </w:tabs>
        <w:spacing w:line="276" w:lineRule="auto"/>
        <w:ind w:left="720"/>
        <w:jc w:val="both"/>
        <w:rPr>
          <w:rFonts w:ascii="Arial" w:hAnsi="Arial" w:cs="Arial"/>
          <w:i/>
          <w:sz w:val="22"/>
          <w:szCs w:val="22"/>
        </w:rPr>
      </w:pPr>
      <w:r w:rsidRPr="00C57C17">
        <w:rPr>
          <w:rFonts w:ascii="Arial" w:hAnsi="Arial" w:cs="Arial"/>
          <w:i/>
          <w:sz w:val="22"/>
          <w:szCs w:val="22"/>
          <w:highlight w:val="white"/>
        </w:rPr>
        <w:t>Το γεγονός ότι στον προϋπολογισμό χρήσης 2025 και συγκεκριμένα στον Κ.Α.Ε 15/6472.001 με τίτλο “</w:t>
      </w:r>
      <w:r w:rsidRPr="00C57C17">
        <w:rPr>
          <w:rFonts w:ascii="Arial" w:hAnsi="Arial" w:cs="Arial"/>
          <w:i/>
          <w:sz w:val="22"/>
          <w:szCs w:val="22"/>
        </w:rPr>
        <w:t xml:space="preserve"> </w:t>
      </w:r>
      <w:proofErr w:type="spellStart"/>
      <w:r w:rsidRPr="00C57C17">
        <w:rPr>
          <w:rFonts w:ascii="Arial" w:hAnsi="Arial" w:cs="Arial"/>
          <w:i/>
          <w:sz w:val="22"/>
          <w:szCs w:val="22"/>
        </w:rPr>
        <w:t>Εξοδα</w:t>
      </w:r>
      <w:proofErr w:type="spellEnd"/>
      <w:r w:rsidRPr="00C57C17">
        <w:rPr>
          <w:rFonts w:ascii="Arial" w:hAnsi="Arial" w:cs="Arial"/>
          <w:i/>
          <w:sz w:val="22"/>
          <w:szCs w:val="22"/>
        </w:rPr>
        <w:t xml:space="preserve"> αθλητικών δραστηριοτήτων και εκδηλώσεων”</w:t>
      </w:r>
      <w:r w:rsidRPr="00C57C17">
        <w:rPr>
          <w:rFonts w:ascii="Arial" w:hAnsi="Arial" w:cs="Arial"/>
          <w:i/>
          <w:sz w:val="22"/>
          <w:szCs w:val="22"/>
          <w:highlight w:val="white"/>
        </w:rPr>
        <w:t xml:space="preserve"> υπάρχει </w:t>
      </w:r>
      <w:r w:rsidRPr="00C57C17">
        <w:rPr>
          <w:rFonts w:ascii="Arial" w:hAnsi="Arial" w:cs="Arial"/>
          <w:i/>
          <w:sz w:val="22"/>
          <w:szCs w:val="22"/>
        </w:rPr>
        <w:t xml:space="preserve">εγγεγραμμένη πίστωση 25.000,00€.  </w:t>
      </w:r>
    </w:p>
    <w:p w:rsidR="00C57C17" w:rsidRPr="00C57C17" w:rsidRDefault="00C57C17" w:rsidP="00C57C17">
      <w:pPr>
        <w:widowControl w:val="0"/>
        <w:numPr>
          <w:ilvl w:val="0"/>
          <w:numId w:val="3"/>
        </w:numPr>
        <w:tabs>
          <w:tab w:val="clear" w:pos="643"/>
          <w:tab w:val="num" w:pos="720"/>
        </w:tabs>
        <w:spacing w:line="276" w:lineRule="auto"/>
        <w:ind w:left="720"/>
        <w:jc w:val="both"/>
        <w:rPr>
          <w:rFonts w:ascii="Arial" w:hAnsi="Arial" w:cs="Arial"/>
          <w:i/>
          <w:sz w:val="22"/>
          <w:szCs w:val="22"/>
          <w:highlight w:val="white"/>
        </w:rPr>
      </w:pPr>
      <w:r w:rsidRPr="00C57C17">
        <w:rPr>
          <w:rFonts w:ascii="Arial" w:hAnsi="Arial" w:cs="Arial"/>
          <w:i/>
          <w:sz w:val="22"/>
          <w:szCs w:val="22"/>
          <w:highlight w:val="white"/>
        </w:rPr>
        <w:t xml:space="preserve">Το </w:t>
      </w:r>
      <w:proofErr w:type="spellStart"/>
      <w:r w:rsidRPr="00C57C17">
        <w:rPr>
          <w:rFonts w:ascii="Arial" w:hAnsi="Arial" w:cs="Arial"/>
          <w:i/>
          <w:sz w:val="22"/>
          <w:szCs w:val="22"/>
          <w:highlight w:val="white"/>
        </w:rPr>
        <w:t>αριθμ</w:t>
      </w:r>
      <w:proofErr w:type="spellEnd"/>
      <w:r w:rsidRPr="00C57C17">
        <w:rPr>
          <w:rFonts w:ascii="Arial" w:hAnsi="Arial" w:cs="Arial"/>
          <w:i/>
          <w:sz w:val="22"/>
          <w:szCs w:val="22"/>
          <w:highlight w:val="white"/>
        </w:rPr>
        <w:t xml:space="preserve">. </w:t>
      </w:r>
      <w:proofErr w:type="spellStart"/>
      <w:r w:rsidRPr="00C57C17">
        <w:rPr>
          <w:rFonts w:ascii="Arial" w:hAnsi="Arial" w:cs="Arial"/>
          <w:i/>
          <w:sz w:val="22"/>
          <w:szCs w:val="22"/>
          <w:highlight w:val="white"/>
        </w:rPr>
        <w:t>πρωτ</w:t>
      </w:r>
      <w:proofErr w:type="spellEnd"/>
      <w:r w:rsidRPr="00C57C17">
        <w:rPr>
          <w:rFonts w:ascii="Arial" w:hAnsi="Arial" w:cs="Arial"/>
          <w:i/>
          <w:sz w:val="22"/>
          <w:szCs w:val="22"/>
          <w:highlight w:val="white"/>
        </w:rPr>
        <w:t>. 2426/06-02-2025 (25</w:t>
      </w:r>
      <w:r w:rsidRPr="00C57C17">
        <w:rPr>
          <w:rFonts w:ascii="Arial" w:hAnsi="Arial" w:cs="Arial"/>
          <w:i/>
          <w:sz w:val="22"/>
          <w:szCs w:val="22"/>
          <w:highlight w:val="white"/>
          <w:lang w:val="en-US"/>
        </w:rPr>
        <w:t>REQ</w:t>
      </w:r>
      <w:r w:rsidRPr="00C57C17">
        <w:rPr>
          <w:rFonts w:ascii="Arial" w:hAnsi="Arial" w:cs="Arial"/>
          <w:i/>
          <w:sz w:val="22"/>
          <w:szCs w:val="22"/>
          <w:highlight w:val="white"/>
        </w:rPr>
        <w:t xml:space="preserve">01623671 2025-02-06) πρωτογενές αίτημα &amp; το </w:t>
      </w:r>
      <w:proofErr w:type="spellStart"/>
      <w:r w:rsidRPr="00C57C17">
        <w:rPr>
          <w:rFonts w:ascii="Arial" w:hAnsi="Arial" w:cs="Arial"/>
          <w:i/>
          <w:sz w:val="22"/>
          <w:szCs w:val="22"/>
          <w:highlight w:val="white"/>
        </w:rPr>
        <w:t>αριθμ.πρωτ</w:t>
      </w:r>
      <w:proofErr w:type="spellEnd"/>
      <w:r w:rsidRPr="00C57C17">
        <w:rPr>
          <w:rFonts w:ascii="Arial" w:hAnsi="Arial" w:cs="Arial"/>
          <w:i/>
          <w:sz w:val="22"/>
          <w:szCs w:val="22"/>
          <w:highlight w:val="white"/>
        </w:rPr>
        <w:t xml:space="preserve">. 2427/06-02-2025 τεκμηριωμένο αίτημα ανάληψης υποχρέωσης του </w:t>
      </w:r>
      <w:proofErr w:type="spellStart"/>
      <w:r w:rsidRPr="00C57C17">
        <w:rPr>
          <w:rFonts w:ascii="Arial" w:hAnsi="Arial" w:cs="Arial"/>
          <w:i/>
          <w:sz w:val="22"/>
          <w:szCs w:val="22"/>
          <w:highlight w:val="white"/>
        </w:rPr>
        <w:t>Αυτ.Τμ.Πολιτισμού</w:t>
      </w:r>
      <w:proofErr w:type="spellEnd"/>
      <w:r w:rsidRPr="00C57C17">
        <w:rPr>
          <w:rFonts w:ascii="Arial" w:hAnsi="Arial" w:cs="Arial"/>
          <w:i/>
          <w:sz w:val="22"/>
          <w:szCs w:val="22"/>
          <w:highlight w:val="white"/>
        </w:rPr>
        <w:t xml:space="preserve">, Αθλητισμού και Τουρισμού  για τη </w:t>
      </w:r>
      <w:proofErr w:type="spellStart"/>
      <w:r w:rsidRPr="00C57C17">
        <w:rPr>
          <w:rFonts w:ascii="Arial" w:hAnsi="Arial" w:cs="Arial"/>
          <w:i/>
          <w:sz w:val="22"/>
          <w:szCs w:val="22"/>
          <w:highlight w:val="white"/>
        </w:rPr>
        <w:t>συνδιοργάνωση</w:t>
      </w:r>
      <w:proofErr w:type="spellEnd"/>
      <w:r w:rsidRPr="00C57C17">
        <w:rPr>
          <w:rFonts w:ascii="Arial" w:hAnsi="Arial" w:cs="Arial"/>
          <w:i/>
          <w:sz w:val="22"/>
          <w:szCs w:val="22"/>
          <w:highlight w:val="white"/>
        </w:rPr>
        <w:t xml:space="preserve">  με τον Γυμναστικό Αθλητικό Σύλλογο Λιβαδειάς (</w:t>
      </w:r>
      <w:r w:rsidRPr="00C57C17">
        <w:rPr>
          <w:rFonts w:ascii="Arial" w:hAnsi="Arial" w:cs="Arial"/>
          <w:bCs/>
          <w:i/>
          <w:sz w:val="22"/>
          <w:szCs w:val="22"/>
          <w:highlight w:val="white"/>
        </w:rPr>
        <w:t>ΓΑΣΛ) αθλητικής εκδήλωσης 6</w:t>
      </w:r>
      <w:r w:rsidRPr="00C57C17">
        <w:rPr>
          <w:rFonts w:ascii="Arial" w:hAnsi="Arial" w:cs="Arial"/>
          <w:bCs/>
          <w:i/>
          <w:sz w:val="22"/>
          <w:szCs w:val="22"/>
          <w:highlight w:val="white"/>
          <w:vertAlign w:val="superscript"/>
        </w:rPr>
        <w:t>ος</w:t>
      </w:r>
      <w:r w:rsidRPr="00C57C17">
        <w:rPr>
          <w:rFonts w:ascii="Arial" w:hAnsi="Arial" w:cs="Arial"/>
          <w:bCs/>
          <w:i/>
          <w:sz w:val="22"/>
          <w:szCs w:val="22"/>
          <w:highlight w:val="white"/>
        </w:rPr>
        <w:t xml:space="preserve"> Διεθνής Αγώνας Ρυθμικής Γυμναστικής “Ε</w:t>
      </w:r>
      <w:r w:rsidRPr="00C57C17">
        <w:rPr>
          <w:rFonts w:ascii="Arial" w:hAnsi="Arial" w:cs="Arial"/>
          <w:bCs/>
          <w:i/>
          <w:sz w:val="22"/>
          <w:szCs w:val="22"/>
          <w:highlight w:val="white"/>
          <w:lang w:val="en-US"/>
        </w:rPr>
        <w:t>RKYNA</w:t>
      </w:r>
      <w:r w:rsidRPr="00C57C17">
        <w:rPr>
          <w:rFonts w:ascii="Arial" w:hAnsi="Arial" w:cs="Arial"/>
          <w:bCs/>
          <w:i/>
          <w:sz w:val="22"/>
          <w:szCs w:val="22"/>
          <w:highlight w:val="white"/>
        </w:rPr>
        <w:t xml:space="preserve"> </w:t>
      </w:r>
      <w:r w:rsidRPr="00C57C17">
        <w:rPr>
          <w:rFonts w:ascii="Arial" w:hAnsi="Arial" w:cs="Arial"/>
          <w:bCs/>
          <w:i/>
          <w:sz w:val="22"/>
          <w:szCs w:val="22"/>
          <w:highlight w:val="white"/>
          <w:lang w:val="en-US"/>
        </w:rPr>
        <w:t>CUP</w:t>
      </w:r>
      <w:r w:rsidRPr="00C57C17">
        <w:rPr>
          <w:rFonts w:ascii="Arial" w:hAnsi="Arial" w:cs="Arial"/>
          <w:bCs/>
          <w:i/>
          <w:sz w:val="22"/>
          <w:szCs w:val="22"/>
          <w:highlight w:val="white"/>
        </w:rPr>
        <w:t>-</w:t>
      </w:r>
      <w:r w:rsidRPr="00C57C17">
        <w:rPr>
          <w:rFonts w:ascii="Arial" w:hAnsi="Arial" w:cs="Arial"/>
          <w:bCs/>
          <w:i/>
          <w:sz w:val="22"/>
          <w:szCs w:val="22"/>
          <w:highlight w:val="white"/>
          <w:lang w:val="en-US"/>
        </w:rPr>
        <w:t>LEVADIA</w:t>
      </w:r>
      <w:r w:rsidRPr="00C57C17">
        <w:rPr>
          <w:rFonts w:ascii="Arial" w:hAnsi="Arial" w:cs="Arial"/>
          <w:bCs/>
          <w:i/>
          <w:sz w:val="22"/>
          <w:szCs w:val="22"/>
          <w:highlight w:val="white"/>
        </w:rPr>
        <w:t xml:space="preserve"> 2025”</w:t>
      </w:r>
      <w:r w:rsidRPr="00C57C17">
        <w:rPr>
          <w:rFonts w:ascii="Arial" w:hAnsi="Arial" w:cs="Arial"/>
          <w:i/>
          <w:sz w:val="22"/>
          <w:szCs w:val="22"/>
          <w:highlight w:val="white"/>
        </w:rPr>
        <w:t xml:space="preserve">   στο Δημοτικό Κλειστό Γυμναστήριο Λιβαδειάς από 13 έως 16 Φεβρουαρίου 2025.</w:t>
      </w:r>
    </w:p>
    <w:p w:rsidR="00C57C17" w:rsidRPr="00C57C17" w:rsidRDefault="00C57C17" w:rsidP="00C57C17">
      <w:pPr>
        <w:widowControl w:val="0"/>
        <w:numPr>
          <w:ilvl w:val="0"/>
          <w:numId w:val="3"/>
        </w:numPr>
        <w:tabs>
          <w:tab w:val="clear" w:pos="643"/>
          <w:tab w:val="left" w:pos="735"/>
        </w:tabs>
        <w:spacing w:line="276" w:lineRule="auto"/>
        <w:ind w:left="720"/>
        <w:jc w:val="both"/>
        <w:rPr>
          <w:rFonts w:ascii="Arial" w:hAnsi="Arial" w:cs="Arial"/>
          <w:i/>
          <w:sz w:val="22"/>
          <w:szCs w:val="22"/>
        </w:rPr>
      </w:pPr>
      <w:r w:rsidRPr="00C57C17">
        <w:rPr>
          <w:rFonts w:ascii="Arial" w:hAnsi="Arial" w:cs="Arial"/>
          <w:i/>
          <w:sz w:val="22"/>
          <w:szCs w:val="22"/>
          <w:highlight w:val="white"/>
        </w:rPr>
        <w:t xml:space="preserve">Την </w:t>
      </w:r>
      <w:proofErr w:type="spellStart"/>
      <w:r w:rsidRPr="00C57C17">
        <w:rPr>
          <w:rFonts w:ascii="Arial" w:hAnsi="Arial" w:cs="Arial"/>
          <w:i/>
          <w:sz w:val="22"/>
          <w:szCs w:val="22"/>
          <w:highlight w:val="white"/>
        </w:rPr>
        <w:t>αριθμ</w:t>
      </w:r>
      <w:proofErr w:type="spellEnd"/>
      <w:r w:rsidRPr="00C57C17">
        <w:rPr>
          <w:rFonts w:ascii="Arial" w:hAnsi="Arial" w:cs="Arial"/>
          <w:i/>
          <w:sz w:val="22"/>
          <w:szCs w:val="22"/>
          <w:highlight w:val="white"/>
        </w:rPr>
        <w:t xml:space="preserve">. 05/06-02-2025 μελέτη του </w:t>
      </w:r>
      <w:proofErr w:type="spellStart"/>
      <w:r w:rsidRPr="00C57C17">
        <w:rPr>
          <w:rFonts w:ascii="Arial" w:hAnsi="Arial" w:cs="Arial"/>
          <w:i/>
          <w:sz w:val="22"/>
          <w:szCs w:val="22"/>
          <w:highlight w:val="white"/>
        </w:rPr>
        <w:t>Αυτ</w:t>
      </w:r>
      <w:proofErr w:type="spellEnd"/>
      <w:r w:rsidRPr="00C57C17">
        <w:rPr>
          <w:rFonts w:ascii="Arial" w:hAnsi="Arial" w:cs="Arial"/>
          <w:i/>
          <w:sz w:val="22"/>
          <w:szCs w:val="22"/>
          <w:highlight w:val="white"/>
        </w:rPr>
        <w:t xml:space="preserve">. Τμ. </w:t>
      </w:r>
      <w:r w:rsidRPr="00C57C17">
        <w:rPr>
          <w:rFonts w:ascii="Arial" w:hAnsi="Arial" w:cs="Arial"/>
          <w:i/>
          <w:sz w:val="22"/>
          <w:szCs w:val="22"/>
        </w:rPr>
        <w:t xml:space="preserve">Πολιτισμού, Αθλητισμού και Τουρισμού </w:t>
      </w:r>
      <w:r w:rsidRPr="00C57C17">
        <w:rPr>
          <w:rFonts w:ascii="Arial" w:hAnsi="Arial" w:cs="Arial"/>
          <w:i/>
          <w:sz w:val="22"/>
          <w:szCs w:val="22"/>
          <w:highlight w:val="white"/>
        </w:rPr>
        <w:t xml:space="preserve">ενδεικτικού προϋπολογισμού 2.008,80 € συμπεριλαμβανομένου ΦΠΑ, η οποία εγκρίθηκε με την </w:t>
      </w:r>
      <w:proofErr w:type="spellStart"/>
      <w:r w:rsidRPr="00C57C17">
        <w:rPr>
          <w:rFonts w:ascii="Arial" w:hAnsi="Arial" w:cs="Arial"/>
          <w:i/>
          <w:sz w:val="22"/>
          <w:szCs w:val="22"/>
          <w:highlight w:val="white"/>
        </w:rPr>
        <w:t>αριθμ.πρωτ</w:t>
      </w:r>
      <w:proofErr w:type="spellEnd"/>
      <w:r w:rsidRPr="00C57C17">
        <w:rPr>
          <w:rFonts w:ascii="Arial" w:hAnsi="Arial" w:cs="Arial"/>
          <w:i/>
          <w:sz w:val="22"/>
          <w:szCs w:val="22"/>
          <w:highlight w:val="white"/>
        </w:rPr>
        <w:t>. 2420/06-02-2025 απόφαση Δημάρχου.</w:t>
      </w:r>
    </w:p>
    <w:p w:rsidR="00C57C17" w:rsidRPr="00C57C17" w:rsidRDefault="00C57C17" w:rsidP="00C57C17">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C57C17">
        <w:rPr>
          <w:rFonts w:ascii="Arial" w:eastAsia="Calibri" w:hAnsi="Arial" w:cs="Arial"/>
          <w:b/>
          <w:bCs/>
          <w:i/>
          <w:sz w:val="22"/>
          <w:szCs w:val="22"/>
        </w:rPr>
        <w:t xml:space="preserve">                   </w:t>
      </w:r>
      <w:r w:rsidRPr="00C57C17">
        <w:rPr>
          <w:rFonts w:ascii="Arial" w:hAnsi="Arial" w:cs="Arial"/>
          <w:b/>
          <w:bCs/>
          <w:i/>
          <w:sz w:val="22"/>
          <w:szCs w:val="22"/>
          <w:highlight w:val="white"/>
          <w:u w:val="single"/>
        </w:rPr>
        <w:t>Καλείται η Δημοτική Επιτροπή</w:t>
      </w:r>
    </w:p>
    <w:p w:rsidR="00C57C17" w:rsidRPr="00C57C17" w:rsidRDefault="00C57C17" w:rsidP="00C57C17">
      <w:pPr>
        <w:pStyle w:val="9"/>
        <w:tabs>
          <w:tab w:val="left" w:pos="9750"/>
        </w:tabs>
        <w:spacing w:line="276" w:lineRule="auto"/>
        <w:ind w:left="142"/>
        <w:jc w:val="both"/>
        <w:rPr>
          <w:rFonts w:ascii="Arial" w:hAnsi="Arial" w:cs="Arial"/>
          <w:b w:val="0"/>
          <w:i/>
          <w:szCs w:val="22"/>
          <w:highlight w:val="white"/>
        </w:rPr>
      </w:pPr>
      <w:r w:rsidRPr="00C57C17">
        <w:rPr>
          <w:rFonts w:ascii="Arial" w:hAnsi="Arial" w:cs="Arial"/>
          <w:b w:val="0"/>
          <w:i/>
          <w:szCs w:val="22"/>
          <w:highlight w:val="white"/>
        </w:rPr>
        <w:t xml:space="preserve">Να αποφασίσει την εξειδίκευση πίστωσης ποσού  ΔΥΟ ΧΙΛΙΑΔΩΝ ΟΚΤΩ ΕΥΡΩ &amp; ΟΓΔΟΝΤΑ </w:t>
      </w:r>
      <w:r>
        <w:rPr>
          <w:rFonts w:ascii="Arial" w:hAnsi="Arial" w:cs="Arial"/>
          <w:b w:val="0"/>
          <w:i/>
          <w:szCs w:val="22"/>
          <w:highlight w:val="white"/>
        </w:rPr>
        <w:t xml:space="preserve">ΛΕΠΤΩΝ </w:t>
      </w:r>
      <w:r w:rsidRPr="00C57C17">
        <w:rPr>
          <w:rFonts w:ascii="Arial" w:hAnsi="Arial" w:cs="Arial"/>
          <w:b w:val="0"/>
          <w:i/>
          <w:szCs w:val="22"/>
          <w:highlight w:val="white"/>
        </w:rPr>
        <w:t xml:space="preserve">(2.008,80 €) στον Κ.Α. εξόδων 15/6472.001 με τίτλο </w:t>
      </w:r>
      <w:r w:rsidRPr="00C57C17">
        <w:rPr>
          <w:rFonts w:ascii="Arial" w:hAnsi="Arial" w:cs="Arial"/>
          <w:b w:val="0"/>
          <w:i/>
          <w:szCs w:val="22"/>
        </w:rPr>
        <w:t>«Έξοδα αθλητικών δραστηριοτήτων και εκδηλώσεων</w:t>
      </w:r>
      <w:r w:rsidRPr="00C57C17">
        <w:rPr>
          <w:rFonts w:ascii="Arial" w:hAnsi="Arial" w:cs="Arial"/>
          <w:b w:val="0"/>
          <w:i/>
          <w:szCs w:val="22"/>
          <w:highlight w:val="white"/>
        </w:rPr>
        <w:t xml:space="preserve">» για τη </w:t>
      </w:r>
      <w:proofErr w:type="spellStart"/>
      <w:r w:rsidRPr="00C57C17">
        <w:rPr>
          <w:rFonts w:ascii="Arial" w:hAnsi="Arial" w:cs="Arial"/>
          <w:b w:val="0"/>
          <w:i/>
          <w:szCs w:val="22"/>
          <w:highlight w:val="white"/>
        </w:rPr>
        <w:t>συνδιοργάνωση</w:t>
      </w:r>
      <w:proofErr w:type="spellEnd"/>
      <w:r w:rsidRPr="00C57C17">
        <w:rPr>
          <w:rFonts w:ascii="Arial" w:hAnsi="Arial" w:cs="Arial"/>
          <w:b w:val="0"/>
          <w:i/>
          <w:szCs w:val="22"/>
          <w:highlight w:val="white"/>
        </w:rPr>
        <w:t xml:space="preserve"> </w:t>
      </w:r>
      <w:r w:rsidRPr="00C57C17">
        <w:rPr>
          <w:rFonts w:ascii="Arial" w:eastAsia="SimSun" w:hAnsi="Arial" w:cs="Arial"/>
          <w:b w:val="0"/>
          <w:bCs w:val="0"/>
          <w:i/>
          <w:szCs w:val="22"/>
          <w:highlight w:val="white"/>
        </w:rPr>
        <w:t>με τον Γυμναστικό Αθλητικό Σύλλογο Λιβαδειάς (ΓΑΣΛ), αθλητικής εκδήλωσης  “6</w:t>
      </w:r>
      <w:r w:rsidRPr="00C57C17">
        <w:rPr>
          <w:rFonts w:ascii="Arial" w:eastAsia="SimSun" w:hAnsi="Arial" w:cs="Arial"/>
          <w:b w:val="0"/>
          <w:bCs w:val="0"/>
          <w:i/>
          <w:szCs w:val="22"/>
          <w:highlight w:val="white"/>
          <w:vertAlign w:val="superscript"/>
        </w:rPr>
        <w:t>ος</w:t>
      </w:r>
      <w:r w:rsidRPr="00C57C17">
        <w:rPr>
          <w:rFonts w:ascii="Arial" w:eastAsia="SimSun" w:hAnsi="Arial" w:cs="Arial"/>
          <w:b w:val="0"/>
          <w:bCs w:val="0"/>
          <w:i/>
          <w:szCs w:val="22"/>
          <w:highlight w:val="white"/>
        </w:rPr>
        <w:t xml:space="preserve"> Διεθνής Αγώνας Ρυθμικής Γυμναστικής “Ε</w:t>
      </w:r>
      <w:r w:rsidRPr="00C57C17">
        <w:rPr>
          <w:rFonts w:ascii="Arial" w:eastAsia="SimSun" w:hAnsi="Arial" w:cs="Arial"/>
          <w:b w:val="0"/>
          <w:bCs w:val="0"/>
          <w:i/>
          <w:szCs w:val="22"/>
          <w:highlight w:val="white"/>
          <w:lang w:val="en-US"/>
        </w:rPr>
        <w:t>RKYNA</w:t>
      </w:r>
      <w:r w:rsidRPr="00C57C17">
        <w:rPr>
          <w:rFonts w:ascii="Arial" w:eastAsia="SimSun" w:hAnsi="Arial" w:cs="Arial"/>
          <w:b w:val="0"/>
          <w:bCs w:val="0"/>
          <w:i/>
          <w:szCs w:val="22"/>
          <w:highlight w:val="white"/>
        </w:rPr>
        <w:t xml:space="preserve"> </w:t>
      </w:r>
      <w:r w:rsidRPr="00C57C17">
        <w:rPr>
          <w:rFonts w:ascii="Arial" w:eastAsia="SimSun" w:hAnsi="Arial" w:cs="Arial"/>
          <w:b w:val="0"/>
          <w:bCs w:val="0"/>
          <w:i/>
          <w:szCs w:val="22"/>
          <w:highlight w:val="white"/>
          <w:lang w:val="en-US"/>
        </w:rPr>
        <w:t>CUP</w:t>
      </w:r>
      <w:r w:rsidRPr="00C57C17">
        <w:rPr>
          <w:rFonts w:ascii="Arial" w:eastAsia="SimSun" w:hAnsi="Arial" w:cs="Arial"/>
          <w:b w:val="0"/>
          <w:bCs w:val="0"/>
          <w:i/>
          <w:szCs w:val="22"/>
          <w:highlight w:val="white"/>
        </w:rPr>
        <w:t>-</w:t>
      </w:r>
      <w:r w:rsidRPr="00C57C17">
        <w:rPr>
          <w:rFonts w:ascii="Arial" w:eastAsia="SimSun" w:hAnsi="Arial" w:cs="Arial"/>
          <w:b w:val="0"/>
          <w:bCs w:val="0"/>
          <w:i/>
          <w:szCs w:val="22"/>
          <w:highlight w:val="white"/>
          <w:lang w:val="en-US"/>
        </w:rPr>
        <w:t>LEVADIA</w:t>
      </w:r>
      <w:r w:rsidRPr="00C57C17">
        <w:rPr>
          <w:rFonts w:ascii="Arial" w:eastAsia="SimSun" w:hAnsi="Arial" w:cs="Arial"/>
          <w:b w:val="0"/>
          <w:bCs w:val="0"/>
          <w:i/>
          <w:szCs w:val="22"/>
          <w:highlight w:val="white"/>
        </w:rPr>
        <w:t xml:space="preserve"> 2025”   που θα πραγματοποιηθεί από 13 έως 16 Φεβρουαρίου 2025  στο Δημοτικό Κλειστό Γυμναστήριο Λιβαδειάς </w:t>
      </w:r>
      <w:r w:rsidRPr="00C57C17">
        <w:rPr>
          <w:rFonts w:ascii="Arial" w:hAnsi="Arial" w:cs="Arial"/>
          <w:b w:val="0"/>
          <w:i/>
          <w:szCs w:val="22"/>
          <w:highlight w:val="white"/>
        </w:rPr>
        <w:t xml:space="preserve"> </w:t>
      </w:r>
      <w:r w:rsidRPr="00C57C17">
        <w:rPr>
          <w:rFonts w:ascii="Arial" w:hAnsi="Arial" w:cs="Arial"/>
          <w:b w:val="0"/>
          <w:i/>
          <w:szCs w:val="22"/>
        </w:rPr>
        <w:t>ως</w:t>
      </w:r>
      <w:r w:rsidRPr="00C57C17">
        <w:rPr>
          <w:rFonts w:ascii="Arial" w:hAnsi="Arial" w:cs="Arial"/>
          <w:b w:val="0"/>
          <w:i/>
          <w:szCs w:val="22"/>
          <w:highlight w:val="white"/>
        </w:rPr>
        <w:t xml:space="preserve"> παρακάτω:  </w:t>
      </w:r>
    </w:p>
    <w:p w:rsidR="00A17829" w:rsidRPr="00A17829" w:rsidRDefault="00A17829" w:rsidP="00A17829">
      <w:pPr>
        <w:rPr>
          <w:rFonts w:ascii="Arial" w:hAnsi="Arial" w:cs="Arial"/>
          <w:i/>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6486A">
        <w:rPr>
          <w:rFonts w:ascii="Arial" w:hAnsi="Arial" w:cs="Arial"/>
          <w:sz w:val="22"/>
          <w:szCs w:val="22"/>
        </w:rPr>
        <w:t>Στη συνέχεια ο Πρόεδρος κάλεσε τα μέλη να αποφασίσουν σχετικά.</w:t>
      </w:r>
    </w:p>
    <w:p w:rsidR="00A17829" w:rsidRDefault="00A17829"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A17829" w:rsidRPr="00B6486A" w:rsidRDefault="00A17829"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70EBC" w:rsidRPr="00824EAF" w:rsidRDefault="00870EBC" w:rsidP="00870EBC">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652B29" w:rsidRPr="00652B29" w:rsidRDefault="00870EBC" w:rsidP="00652B29">
      <w:pPr>
        <w:widowControl w:val="0"/>
        <w:spacing w:line="276" w:lineRule="auto"/>
        <w:jc w:val="both"/>
        <w:rPr>
          <w:rFonts w:ascii="Arial" w:hAnsi="Arial" w:cs="Arial"/>
          <w:sz w:val="22"/>
          <w:szCs w:val="22"/>
        </w:rPr>
      </w:pPr>
      <w:r w:rsidRPr="00652B29">
        <w:rPr>
          <w:rFonts w:ascii="Arial" w:hAnsi="Arial" w:cs="Arial"/>
          <w:sz w:val="22"/>
          <w:szCs w:val="22"/>
          <w:highlight w:val="white"/>
        </w:rPr>
        <w:t xml:space="preserve">- </w:t>
      </w:r>
      <w:r w:rsidR="00652B29" w:rsidRPr="00652B29">
        <w:rPr>
          <w:rFonts w:ascii="Arial" w:hAnsi="Arial" w:cs="Arial"/>
          <w:sz w:val="22"/>
          <w:szCs w:val="22"/>
          <w:highlight w:val="white"/>
        </w:rPr>
        <w:t xml:space="preserve">Την </w:t>
      </w:r>
      <w:proofErr w:type="spellStart"/>
      <w:r w:rsidR="00652B29" w:rsidRPr="00652B29">
        <w:rPr>
          <w:rFonts w:ascii="Arial" w:hAnsi="Arial" w:cs="Arial"/>
          <w:sz w:val="22"/>
          <w:szCs w:val="22"/>
          <w:highlight w:val="white"/>
        </w:rPr>
        <w:t>αριθμ</w:t>
      </w:r>
      <w:proofErr w:type="spellEnd"/>
      <w:r w:rsidR="00652B29" w:rsidRPr="00652B29">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652B29" w:rsidRPr="00652B29">
        <w:rPr>
          <w:rFonts w:ascii="Arial" w:hAnsi="Arial" w:cs="Arial"/>
          <w:sz w:val="22"/>
          <w:szCs w:val="22"/>
          <w:highlight w:val="white"/>
        </w:rPr>
        <w:t>Λεβαδέων</w:t>
      </w:r>
      <w:proofErr w:type="spellEnd"/>
      <w:r w:rsidR="00652B29" w:rsidRPr="00652B29">
        <w:rPr>
          <w:rFonts w:ascii="Arial" w:hAnsi="Arial" w:cs="Arial"/>
          <w:sz w:val="22"/>
          <w:szCs w:val="22"/>
          <w:highlight w:val="white"/>
        </w:rPr>
        <w:t xml:space="preserve"> και εγκρίθηκε με την </w:t>
      </w:r>
      <w:proofErr w:type="spellStart"/>
      <w:r w:rsidR="00652B29" w:rsidRPr="00652B29">
        <w:rPr>
          <w:rFonts w:ascii="Arial" w:hAnsi="Arial" w:cs="Arial"/>
          <w:sz w:val="22"/>
          <w:szCs w:val="22"/>
          <w:highlight w:val="white"/>
        </w:rPr>
        <w:t>αριθμ.πρωτ</w:t>
      </w:r>
      <w:proofErr w:type="spellEnd"/>
      <w:r w:rsidR="00652B29" w:rsidRPr="00652B29">
        <w:rPr>
          <w:rFonts w:ascii="Arial" w:hAnsi="Arial" w:cs="Arial"/>
          <w:sz w:val="22"/>
          <w:szCs w:val="22"/>
          <w:highlight w:val="white"/>
        </w:rPr>
        <w:t>. /05-02-2025 (ΑΔΑ:ΡΦΙΤΟΡ10-2ΕΝ) Απόφαση του Γραμματέα της   Αποκεντρωμένης Διοίκησης Θεσσαλίας-Στερεάς Ελλάδας.</w:t>
      </w:r>
    </w:p>
    <w:p w:rsidR="000D68C9" w:rsidRPr="000D68C9" w:rsidRDefault="00870EBC" w:rsidP="000D68C9">
      <w:pPr>
        <w:widowControl w:val="0"/>
        <w:spacing w:line="276" w:lineRule="auto"/>
        <w:jc w:val="both"/>
        <w:rPr>
          <w:rFonts w:ascii="Arial" w:hAnsi="Arial" w:cs="Arial"/>
          <w:sz w:val="22"/>
          <w:szCs w:val="22"/>
          <w:highlight w:val="white"/>
        </w:rPr>
      </w:pPr>
      <w:r w:rsidRPr="000D68C9">
        <w:rPr>
          <w:rFonts w:ascii="Arial" w:hAnsi="Arial" w:cs="Arial"/>
          <w:sz w:val="22"/>
          <w:szCs w:val="22"/>
          <w:highlight w:val="white"/>
        </w:rPr>
        <w:t xml:space="preserve">- </w:t>
      </w:r>
      <w:r w:rsidR="000D68C9" w:rsidRPr="000D68C9">
        <w:rPr>
          <w:rFonts w:ascii="Arial" w:hAnsi="Arial" w:cs="Arial"/>
          <w:sz w:val="22"/>
          <w:szCs w:val="22"/>
          <w:highlight w:val="white"/>
        </w:rPr>
        <w:t xml:space="preserve">Το </w:t>
      </w:r>
      <w:proofErr w:type="spellStart"/>
      <w:r w:rsidR="000D68C9" w:rsidRPr="000D68C9">
        <w:rPr>
          <w:rFonts w:ascii="Arial" w:hAnsi="Arial" w:cs="Arial"/>
          <w:sz w:val="22"/>
          <w:szCs w:val="22"/>
          <w:highlight w:val="white"/>
        </w:rPr>
        <w:t>αριθμ</w:t>
      </w:r>
      <w:proofErr w:type="spellEnd"/>
      <w:r w:rsidR="000D68C9" w:rsidRPr="000D68C9">
        <w:rPr>
          <w:rFonts w:ascii="Arial" w:hAnsi="Arial" w:cs="Arial"/>
          <w:sz w:val="22"/>
          <w:szCs w:val="22"/>
          <w:highlight w:val="white"/>
        </w:rPr>
        <w:t xml:space="preserve">. </w:t>
      </w:r>
      <w:proofErr w:type="spellStart"/>
      <w:r w:rsidR="000D68C9" w:rsidRPr="000D68C9">
        <w:rPr>
          <w:rFonts w:ascii="Arial" w:hAnsi="Arial" w:cs="Arial"/>
          <w:sz w:val="22"/>
          <w:szCs w:val="22"/>
          <w:highlight w:val="white"/>
        </w:rPr>
        <w:t>πρωτ</w:t>
      </w:r>
      <w:proofErr w:type="spellEnd"/>
      <w:r w:rsidR="000D68C9" w:rsidRPr="000D68C9">
        <w:rPr>
          <w:rFonts w:ascii="Arial" w:hAnsi="Arial" w:cs="Arial"/>
          <w:sz w:val="22"/>
          <w:szCs w:val="22"/>
          <w:highlight w:val="white"/>
        </w:rPr>
        <w:t>. 2426/06-02-2025 (25</w:t>
      </w:r>
      <w:r w:rsidR="000D68C9" w:rsidRPr="000D68C9">
        <w:rPr>
          <w:rFonts w:ascii="Arial" w:hAnsi="Arial" w:cs="Arial"/>
          <w:sz w:val="22"/>
          <w:szCs w:val="22"/>
          <w:highlight w:val="white"/>
          <w:lang w:val="en-US"/>
        </w:rPr>
        <w:t>REQ</w:t>
      </w:r>
      <w:r w:rsidR="000D68C9" w:rsidRPr="000D68C9">
        <w:rPr>
          <w:rFonts w:ascii="Arial" w:hAnsi="Arial" w:cs="Arial"/>
          <w:sz w:val="22"/>
          <w:szCs w:val="22"/>
          <w:highlight w:val="white"/>
        </w:rPr>
        <w:t xml:space="preserve">01623671 2025-02-06) πρωτογενές αίτημα &amp; το </w:t>
      </w:r>
      <w:proofErr w:type="spellStart"/>
      <w:r w:rsidR="000D68C9" w:rsidRPr="000D68C9">
        <w:rPr>
          <w:rFonts w:ascii="Arial" w:hAnsi="Arial" w:cs="Arial"/>
          <w:sz w:val="22"/>
          <w:szCs w:val="22"/>
          <w:highlight w:val="white"/>
        </w:rPr>
        <w:t>αριθμ.πρωτ</w:t>
      </w:r>
      <w:proofErr w:type="spellEnd"/>
      <w:r w:rsidR="000D68C9" w:rsidRPr="000D68C9">
        <w:rPr>
          <w:rFonts w:ascii="Arial" w:hAnsi="Arial" w:cs="Arial"/>
          <w:sz w:val="22"/>
          <w:szCs w:val="22"/>
          <w:highlight w:val="white"/>
        </w:rPr>
        <w:t xml:space="preserve">. 2427/06-02-2025 τεκμηριωμένο αίτημα ανάληψης υποχρέωσης του </w:t>
      </w:r>
      <w:proofErr w:type="spellStart"/>
      <w:r w:rsidR="000D68C9" w:rsidRPr="000D68C9">
        <w:rPr>
          <w:rFonts w:ascii="Arial" w:hAnsi="Arial" w:cs="Arial"/>
          <w:sz w:val="22"/>
          <w:szCs w:val="22"/>
          <w:highlight w:val="white"/>
        </w:rPr>
        <w:t>Αυτ.Τμ.Πολιτισμού</w:t>
      </w:r>
      <w:proofErr w:type="spellEnd"/>
      <w:r w:rsidR="000D68C9" w:rsidRPr="000D68C9">
        <w:rPr>
          <w:rFonts w:ascii="Arial" w:hAnsi="Arial" w:cs="Arial"/>
          <w:sz w:val="22"/>
          <w:szCs w:val="22"/>
          <w:highlight w:val="white"/>
        </w:rPr>
        <w:t xml:space="preserve">, Αθλητισμού και Τουρισμού  για τη </w:t>
      </w:r>
      <w:proofErr w:type="spellStart"/>
      <w:r w:rsidR="000D68C9" w:rsidRPr="000D68C9">
        <w:rPr>
          <w:rFonts w:ascii="Arial" w:hAnsi="Arial" w:cs="Arial"/>
          <w:sz w:val="22"/>
          <w:szCs w:val="22"/>
          <w:highlight w:val="white"/>
        </w:rPr>
        <w:t>συνδιοργάνωση</w:t>
      </w:r>
      <w:proofErr w:type="spellEnd"/>
      <w:r w:rsidR="000D68C9" w:rsidRPr="000D68C9">
        <w:rPr>
          <w:rFonts w:ascii="Arial" w:hAnsi="Arial" w:cs="Arial"/>
          <w:sz w:val="22"/>
          <w:szCs w:val="22"/>
          <w:highlight w:val="white"/>
        </w:rPr>
        <w:t xml:space="preserve">  με τον Γυμναστικό Αθλητικό Σύλλογο Λιβαδειάς (</w:t>
      </w:r>
      <w:r w:rsidR="000D68C9" w:rsidRPr="000D68C9">
        <w:rPr>
          <w:rFonts w:ascii="Arial" w:hAnsi="Arial" w:cs="Arial"/>
          <w:bCs/>
          <w:sz w:val="22"/>
          <w:szCs w:val="22"/>
          <w:highlight w:val="white"/>
        </w:rPr>
        <w:t>ΓΑΣΛ) αθλητικής εκδήλωσης 6</w:t>
      </w:r>
      <w:r w:rsidR="000D68C9" w:rsidRPr="000D68C9">
        <w:rPr>
          <w:rFonts w:ascii="Arial" w:hAnsi="Arial" w:cs="Arial"/>
          <w:bCs/>
          <w:sz w:val="22"/>
          <w:szCs w:val="22"/>
          <w:highlight w:val="white"/>
          <w:vertAlign w:val="superscript"/>
        </w:rPr>
        <w:t>ος</w:t>
      </w:r>
      <w:r w:rsidR="000D68C9" w:rsidRPr="000D68C9">
        <w:rPr>
          <w:rFonts w:ascii="Arial" w:hAnsi="Arial" w:cs="Arial"/>
          <w:bCs/>
          <w:sz w:val="22"/>
          <w:szCs w:val="22"/>
          <w:highlight w:val="white"/>
        </w:rPr>
        <w:t xml:space="preserve"> Διεθνής Αγώνας Ρυθμικής Γυμναστικής “Ε</w:t>
      </w:r>
      <w:r w:rsidR="000D68C9" w:rsidRPr="000D68C9">
        <w:rPr>
          <w:rFonts w:ascii="Arial" w:hAnsi="Arial" w:cs="Arial"/>
          <w:bCs/>
          <w:sz w:val="22"/>
          <w:szCs w:val="22"/>
          <w:highlight w:val="white"/>
          <w:lang w:val="en-US"/>
        </w:rPr>
        <w:t>RKYNA</w:t>
      </w:r>
      <w:r w:rsidR="000D68C9" w:rsidRPr="000D68C9">
        <w:rPr>
          <w:rFonts w:ascii="Arial" w:hAnsi="Arial" w:cs="Arial"/>
          <w:bCs/>
          <w:sz w:val="22"/>
          <w:szCs w:val="22"/>
          <w:highlight w:val="white"/>
        </w:rPr>
        <w:t xml:space="preserve"> </w:t>
      </w:r>
      <w:r w:rsidR="000D68C9" w:rsidRPr="000D68C9">
        <w:rPr>
          <w:rFonts w:ascii="Arial" w:hAnsi="Arial" w:cs="Arial"/>
          <w:bCs/>
          <w:sz w:val="22"/>
          <w:szCs w:val="22"/>
          <w:highlight w:val="white"/>
          <w:lang w:val="en-US"/>
        </w:rPr>
        <w:t>CUP</w:t>
      </w:r>
      <w:r w:rsidR="000D68C9" w:rsidRPr="000D68C9">
        <w:rPr>
          <w:rFonts w:ascii="Arial" w:hAnsi="Arial" w:cs="Arial"/>
          <w:bCs/>
          <w:sz w:val="22"/>
          <w:szCs w:val="22"/>
          <w:highlight w:val="white"/>
        </w:rPr>
        <w:t>-</w:t>
      </w:r>
      <w:r w:rsidR="000D68C9" w:rsidRPr="000D68C9">
        <w:rPr>
          <w:rFonts w:ascii="Arial" w:hAnsi="Arial" w:cs="Arial"/>
          <w:bCs/>
          <w:sz w:val="22"/>
          <w:szCs w:val="22"/>
          <w:highlight w:val="white"/>
          <w:lang w:val="en-US"/>
        </w:rPr>
        <w:t>LEVADIA</w:t>
      </w:r>
      <w:r w:rsidR="000D68C9" w:rsidRPr="000D68C9">
        <w:rPr>
          <w:rFonts w:ascii="Arial" w:hAnsi="Arial" w:cs="Arial"/>
          <w:bCs/>
          <w:sz w:val="22"/>
          <w:szCs w:val="22"/>
          <w:highlight w:val="white"/>
        </w:rPr>
        <w:t xml:space="preserve"> 2025”</w:t>
      </w:r>
      <w:r w:rsidR="000D68C9" w:rsidRPr="000D68C9">
        <w:rPr>
          <w:rFonts w:ascii="Arial" w:hAnsi="Arial" w:cs="Arial"/>
          <w:sz w:val="22"/>
          <w:szCs w:val="22"/>
          <w:highlight w:val="white"/>
        </w:rPr>
        <w:t xml:space="preserve">   στο Δημοτικό Κλειστό Γυμναστήριο Λιβαδειάς από 13 έως 16 Φεβρουαρίου 2025.</w:t>
      </w:r>
    </w:p>
    <w:p w:rsidR="000D68C9" w:rsidRPr="000D68C9" w:rsidRDefault="00870EBC" w:rsidP="000D68C9">
      <w:pPr>
        <w:widowControl w:val="0"/>
        <w:spacing w:line="276" w:lineRule="auto"/>
        <w:jc w:val="both"/>
        <w:rPr>
          <w:rFonts w:ascii="Arial" w:hAnsi="Arial" w:cs="Arial"/>
          <w:sz w:val="22"/>
          <w:szCs w:val="22"/>
        </w:rPr>
      </w:pPr>
      <w:r w:rsidRPr="000D68C9">
        <w:rPr>
          <w:rFonts w:ascii="Arial" w:hAnsi="Arial" w:cs="Arial"/>
          <w:sz w:val="22"/>
          <w:szCs w:val="22"/>
          <w:highlight w:val="white"/>
        </w:rPr>
        <w:t xml:space="preserve">- </w:t>
      </w:r>
      <w:r w:rsidR="000D68C9" w:rsidRPr="000D68C9">
        <w:rPr>
          <w:rFonts w:ascii="Arial" w:hAnsi="Arial" w:cs="Arial"/>
          <w:sz w:val="22"/>
          <w:szCs w:val="22"/>
          <w:highlight w:val="white"/>
        </w:rPr>
        <w:t xml:space="preserve">Την </w:t>
      </w:r>
      <w:proofErr w:type="spellStart"/>
      <w:r w:rsidR="000D68C9" w:rsidRPr="000D68C9">
        <w:rPr>
          <w:rFonts w:ascii="Arial" w:hAnsi="Arial" w:cs="Arial"/>
          <w:sz w:val="22"/>
          <w:szCs w:val="22"/>
          <w:highlight w:val="white"/>
        </w:rPr>
        <w:t>αριθμ</w:t>
      </w:r>
      <w:proofErr w:type="spellEnd"/>
      <w:r w:rsidR="000D68C9" w:rsidRPr="000D68C9">
        <w:rPr>
          <w:rFonts w:ascii="Arial" w:hAnsi="Arial" w:cs="Arial"/>
          <w:sz w:val="22"/>
          <w:szCs w:val="22"/>
          <w:highlight w:val="white"/>
        </w:rPr>
        <w:t xml:space="preserve">. 05/06-02-2025 μελέτη του </w:t>
      </w:r>
      <w:proofErr w:type="spellStart"/>
      <w:r w:rsidR="000D68C9" w:rsidRPr="000D68C9">
        <w:rPr>
          <w:rFonts w:ascii="Arial" w:hAnsi="Arial" w:cs="Arial"/>
          <w:sz w:val="22"/>
          <w:szCs w:val="22"/>
          <w:highlight w:val="white"/>
        </w:rPr>
        <w:t>Αυτ</w:t>
      </w:r>
      <w:proofErr w:type="spellEnd"/>
      <w:r w:rsidR="000D68C9" w:rsidRPr="000D68C9">
        <w:rPr>
          <w:rFonts w:ascii="Arial" w:hAnsi="Arial" w:cs="Arial"/>
          <w:sz w:val="22"/>
          <w:szCs w:val="22"/>
          <w:highlight w:val="white"/>
        </w:rPr>
        <w:t xml:space="preserve">. Τμ. </w:t>
      </w:r>
      <w:r w:rsidR="000D68C9" w:rsidRPr="000D68C9">
        <w:rPr>
          <w:rFonts w:ascii="Arial" w:hAnsi="Arial" w:cs="Arial"/>
          <w:sz w:val="22"/>
          <w:szCs w:val="22"/>
        </w:rPr>
        <w:t xml:space="preserve">Πολιτισμού, Αθλητισμού και Τουρισμού </w:t>
      </w:r>
      <w:r w:rsidR="000D68C9" w:rsidRPr="000D68C9">
        <w:rPr>
          <w:rFonts w:ascii="Arial" w:hAnsi="Arial" w:cs="Arial"/>
          <w:sz w:val="22"/>
          <w:szCs w:val="22"/>
          <w:highlight w:val="white"/>
        </w:rPr>
        <w:t xml:space="preserve">ενδεικτικού προϋπολογισμού 2.008,80 € συμπεριλαμβανομένου ΦΠΑ, η οποία εγκρίθηκε με την </w:t>
      </w:r>
      <w:proofErr w:type="spellStart"/>
      <w:r w:rsidR="000D68C9" w:rsidRPr="000D68C9">
        <w:rPr>
          <w:rFonts w:ascii="Arial" w:hAnsi="Arial" w:cs="Arial"/>
          <w:sz w:val="22"/>
          <w:szCs w:val="22"/>
          <w:highlight w:val="white"/>
        </w:rPr>
        <w:t>αριθμ.πρωτ</w:t>
      </w:r>
      <w:proofErr w:type="spellEnd"/>
      <w:r w:rsidR="000D68C9" w:rsidRPr="000D68C9">
        <w:rPr>
          <w:rFonts w:ascii="Arial" w:hAnsi="Arial" w:cs="Arial"/>
          <w:sz w:val="22"/>
          <w:szCs w:val="22"/>
          <w:highlight w:val="white"/>
        </w:rPr>
        <w:t>. 2420/06-02-2025 απόφαση Δημάρχου.</w:t>
      </w:r>
    </w:p>
    <w:p w:rsidR="000D68C9" w:rsidRPr="000D68C9" w:rsidRDefault="00870EBC" w:rsidP="000D68C9">
      <w:pPr>
        <w:widowControl w:val="0"/>
        <w:spacing w:line="276" w:lineRule="auto"/>
        <w:jc w:val="both"/>
        <w:rPr>
          <w:rFonts w:ascii="Arial" w:hAnsi="Arial" w:cs="Arial"/>
          <w:sz w:val="22"/>
          <w:szCs w:val="22"/>
        </w:rPr>
      </w:pPr>
      <w:r w:rsidRPr="000D68C9">
        <w:rPr>
          <w:rFonts w:ascii="Arial" w:hAnsi="Arial" w:cs="Arial"/>
          <w:sz w:val="22"/>
          <w:szCs w:val="22"/>
          <w:highlight w:val="white"/>
        </w:rPr>
        <w:t xml:space="preserve">- </w:t>
      </w:r>
      <w:r w:rsidR="000D68C9" w:rsidRPr="000D68C9">
        <w:rPr>
          <w:rFonts w:ascii="Arial" w:hAnsi="Arial" w:cs="Arial"/>
          <w:sz w:val="22"/>
          <w:szCs w:val="22"/>
          <w:highlight w:val="white"/>
        </w:rPr>
        <w:t>Το γεγονός ότι στον προϋπολογισμό χρήσης 2025 και συγκεκριμένα στον Κ.Α.Ε 15/6472.001 με τίτλο “</w:t>
      </w:r>
      <w:r w:rsidR="000D68C9" w:rsidRPr="000D68C9">
        <w:rPr>
          <w:rFonts w:ascii="Arial" w:hAnsi="Arial" w:cs="Arial"/>
          <w:sz w:val="22"/>
          <w:szCs w:val="22"/>
        </w:rPr>
        <w:t xml:space="preserve"> </w:t>
      </w:r>
      <w:proofErr w:type="spellStart"/>
      <w:r w:rsidR="000D68C9" w:rsidRPr="000D68C9">
        <w:rPr>
          <w:rFonts w:ascii="Arial" w:hAnsi="Arial" w:cs="Arial"/>
          <w:sz w:val="22"/>
          <w:szCs w:val="22"/>
        </w:rPr>
        <w:t>Εξοδα</w:t>
      </w:r>
      <w:proofErr w:type="spellEnd"/>
      <w:r w:rsidR="000D68C9" w:rsidRPr="000D68C9">
        <w:rPr>
          <w:rFonts w:ascii="Arial" w:hAnsi="Arial" w:cs="Arial"/>
          <w:sz w:val="22"/>
          <w:szCs w:val="22"/>
        </w:rPr>
        <w:t xml:space="preserve"> αθλητικών δραστηριοτήτων και εκδηλώσεων”</w:t>
      </w:r>
      <w:r w:rsidR="000D68C9" w:rsidRPr="000D68C9">
        <w:rPr>
          <w:rFonts w:ascii="Arial" w:hAnsi="Arial" w:cs="Arial"/>
          <w:sz w:val="22"/>
          <w:szCs w:val="22"/>
          <w:highlight w:val="white"/>
        </w:rPr>
        <w:t xml:space="preserve"> υπάρχει </w:t>
      </w:r>
      <w:r w:rsidR="000D68C9" w:rsidRPr="000D68C9">
        <w:rPr>
          <w:rFonts w:ascii="Arial" w:hAnsi="Arial" w:cs="Arial"/>
          <w:sz w:val="22"/>
          <w:szCs w:val="22"/>
        </w:rPr>
        <w:t xml:space="preserve">εγγεγραμμένη πίστωση 25.000,00€.  </w:t>
      </w:r>
    </w:p>
    <w:p w:rsidR="00870EBC" w:rsidRPr="00824EAF" w:rsidRDefault="00364638" w:rsidP="00870EBC">
      <w:pPr>
        <w:widowControl w:val="0"/>
        <w:spacing w:line="276" w:lineRule="auto"/>
        <w:jc w:val="both"/>
        <w:rPr>
          <w:rFonts w:ascii="Arial" w:hAnsi="Arial" w:cs="Arial"/>
          <w:sz w:val="22"/>
          <w:szCs w:val="22"/>
        </w:rPr>
      </w:pPr>
      <w:r>
        <w:rPr>
          <w:rFonts w:ascii="Arial" w:hAnsi="Arial" w:cs="Arial"/>
          <w:sz w:val="22"/>
          <w:szCs w:val="22"/>
        </w:rPr>
        <w:t xml:space="preserve"> </w:t>
      </w:r>
      <w:r w:rsidR="00870EBC" w:rsidRPr="00312292">
        <w:rPr>
          <w:rFonts w:ascii="Arial" w:hAnsi="Arial" w:cs="Arial"/>
          <w:sz w:val="22"/>
          <w:szCs w:val="22"/>
        </w:rPr>
        <w:t xml:space="preserve">- Το με αρ. </w:t>
      </w:r>
      <w:proofErr w:type="spellStart"/>
      <w:r w:rsidR="00870EBC" w:rsidRPr="00312292">
        <w:rPr>
          <w:rFonts w:ascii="Arial" w:hAnsi="Arial" w:cs="Arial"/>
          <w:sz w:val="22"/>
          <w:szCs w:val="22"/>
        </w:rPr>
        <w:t>πρωτ</w:t>
      </w:r>
      <w:proofErr w:type="spellEnd"/>
      <w:r w:rsidR="00870EBC" w:rsidRPr="00312292">
        <w:rPr>
          <w:rFonts w:ascii="Arial" w:hAnsi="Arial" w:cs="Arial"/>
          <w:sz w:val="22"/>
          <w:szCs w:val="22"/>
        </w:rPr>
        <w:t xml:space="preserve">. </w:t>
      </w:r>
      <w:r w:rsidR="00491F03">
        <w:rPr>
          <w:rFonts w:ascii="Arial" w:hAnsi="Arial" w:cs="Arial"/>
          <w:sz w:val="22"/>
          <w:szCs w:val="22"/>
        </w:rPr>
        <w:t>2442</w:t>
      </w:r>
      <w:r w:rsidR="00870EBC" w:rsidRPr="00870EBC">
        <w:rPr>
          <w:rFonts w:ascii="Arial" w:eastAsia="Arial" w:hAnsi="Arial" w:cs="Arial"/>
          <w:sz w:val="22"/>
          <w:szCs w:val="22"/>
        </w:rPr>
        <w:t>/</w:t>
      </w:r>
      <w:r w:rsidR="00491F03">
        <w:rPr>
          <w:rFonts w:ascii="Arial" w:eastAsia="Arial" w:hAnsi="Arial" w:cs="Arial"/>
          <w:sz w:val="22"/>
          <w:szCs w:val="22"/>
        </w:rPr>
        <w:t>06</w:t>
      </w:r>
      <w:r w:rsidR="00870EBC" w:rsidRPr="00870EBC">
        <w:rPr>
          <w:rFonts w:ascii="Arial" w:eastAsia="Arial" w:hAnsi="Arial" w:cs="Arial"/>
          <w:sz w:val="22"/>
          <w:szCs w:val="22"/>
        </w:rPr>
        <w:t>-0</w:t>
      </w:r>
      <w:r w:rsidR="00491F03">
        <w:rPr>
          <w:rFonts w:ascii="Arial" w:eastAsia="Arial" w:hAnsi="Arial" w:cs="Arial"/>
          <w:sz w:val="22"/>
          <w:szCs w:val="22"/>
        </w:rPr>
        <w:t>2</w:t>
      </w:r>
      <w:r w:rsidR="00870EBC" w:rsidRPr="00870EBC">
        <w:rPr>
          <w:rFonts w:ascii="Arial" w:eastAsia="Arial" w:hAnsi="Arial" w:cs="Arial"/>
          <w:sz w:val="22"/>
          <w:szCs w:val="22"/>
        </w:rPr>
        <w:t>-202</w:t>
      </w:r>
      <w:r w:rsidR="00491F03">
        <w:rPr>
          <w:rFonts w:ascii="Arial" w:eastAsia="Arial" w:hAnsi="Arial" w:cs="Arial"/>
          <w:sz w:val="22"/>
          <w:szCs w:val="22"/>
        </w:rPr>
        <w:t>5</w:t>
      </w:r>
      <w:r w:rsidR="00870EBC" w:rsidRPr="00870EBC">
        <w:rPr>
          <w:rFonts w:ascii="Arial" w:eastAsia="Arial" w:hAnsi="Arial" w:cs="Arial"/>
          <w:sz w:val="22"/>
          <w:szCs w:val="22"/>
        </w:rPr>
        <w:t xml:space="preserve"> </w:t>
      </w:r>
      <w:r w:rsidR="00870EBC" w:rsidRPr="00312292">
        <w:rPr>
          <w:rFonts w:ascii="Arial" w:hAnsi="Arial" w:cs="Arial"/>
          <w:sz w:val="22"/>
          <w:szCs w:val="22"/>
        </w:rPr>
        <w:t xml:space="preserve">έγγραφο </w:t>
      </w:r>
      <w:r w:rsidR="00870EBC" w:rsidRPr="00312292">
        <w:rPr>
          <w:rFonts w:ascii="Arial" w:eastAsia="Arial" w:hAnsi="Arial" w:cs="Arial"/>
          <w:sz w:val="22"/>
          <w:szCs w:val="22"/>
        </w:rPr>
        <w:t>του Τμ. Προϋπολογισμού Λογιστηρίου &amp;</w:t>
      </w:r>
      <w:r w:rsidR="00870EBC" w:rsidRPr="00824EAF">
        <w:rPr>
          <w:rFonts w:ascii="Arial" w:eastAsia="Arial" w:hAnsi="Arial" w:cs="Arial"/>
          <w:sz w:val="22"/>
          <w:szCs w:val="22"/>
        </w:rPr>
        <w:t xml:space="preserve"> Προμηθειών </w:t>
      </w:r>
      <w:r w:rsidR="00870EBC" w:rsidRPr="00824EAF">
        <w:rPr>
          <w:rFonts w:ascii="Arial" w:eastAsia="Verdana" w:hAnsi="Arial" w:cs="Arial"/>
          <w:color w:val="000000"/>
          <w:sz w:val="22"/>
          <w:szCs w:val="22"/>
        </w:rPr>
        <w:t xml:space="preserve"> τ</w:t>
      </w:r>
      <w:r w:rsidR="00870EBC" w:rsidRPr="00824EAF">
        <w:rPr>
          <w:rFonts w:ascii="Arial" w:hAnsi="Arial" w:cs="Arial"/>
          <w:sz w:val="22"/>
          <w:szCs w:val="22"/>
        </w:rPr>
        <w:t xml:space="preserve">ου Δήμου </w:t>
      </w:r>
      <w:proofErr w:type="spellStart"/>
      <w:r w:rsidR="00870EBC" w:rsidRPr="00824EAF">
        <w:rPr>
          <w:rFonts w:ascii="Arial" w:hAnsi="Arial" w:cs="Arial"/>
          <w:sz w:val="22"/>
          <w:szCs w:val="22"/>
        </w:rPr>
        <w:t>Λεβαδέων</w:t>
      </w:r>
      <w:proofErr w:type="spellEnd"/>
      <w:r w:rsidR="00870EBC" w:rsidRPr="00824EAF">
        <w:rPr>
          <w:rFonts w:ascii="Arial" w:hAnsi="Arial" w:cs="Arial"/>
          <w:sz w:val="22"/>
          <w:szCs w:val="22"/>
        </w:rPr>
        <w:t xml:space="preserve"> </w:t>
      </w:r>
    </w:p>
    <w:p w:rsidR="00870EBC" w:rsidRPr="00824EAF" w:rsidRDefault="00870EBC" w:rsidP="00870EBC">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p>
    <w:p w:rsidR="00870EBC" w:rsidRDefault="00870EBC" w:rsidP="00870EB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2F741B" w:rsidRPr="00824EAF" w:rsidRDefault="002F741B" w:rsidP="00870EBC">
      <w:pPr>
        <w:widowControl w:val="0"/>
        <w:suppressAutoHyphens w:val="0"/>
        <w:spacing w:line="360" w:lineRule="auto"/>
        <w:jc w:val="both"/>
        <w:rPr>
          <w:rFonts w:ascii="Arial" w:hAnsi="Arial" w:cs="Arial"/>
          <w:b/>
          <w:sz w:val="22"/>
          <w:szCs w:val="22"/>
        </w:rPr>
      </w:pPr>
    </w:p>
    <w:p w:rsidR="00870EBC" w:rsidRPr="00837B3F" w:rsidRDefault="00870EBC" w:rsidP="00364638">
      <w:pPr>
        <w:rPr>
          <w:rFonts w:ascii="Arial" w:hAnsi="Arial" w:cs="Arial"/>
          <w:sz w:val="22"/>
          <w:szCs w:val="22"/>
          <w:highlight w:val="white"/>
        </w:rPr>
      </w:pPr>
      <w:r w:rsidRPr="00837B3F">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837B3F">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C57C17" w:rsidRPr="00C57C17">
        <w:rPr>
          <w:rFonts w:ascii="Arial" w:hAnsi="Arial" w:cs="Arial"/>
          <w:sz w:val="22"/>
          <w:szCs w:val="22"/>
          <w:highlight w:val="white"/>
        </w:rPr>
        <w:t xml:space="preserve">ΔΥΟ ΧΙΛΙΑΔΩΝ ΟΚΤΩ ΕΥΡΩ &amp; ΟΓΔΟΝΤΑ </w:t>
      </w:r>
      <w:r w:rsidR="00C57C17">
        <w:rPr>
          <w:rFonts w:ascii="Arial" w:hAnsi="Arial" w:cs="Arial"/>
          <w:sz w:val="22"/>
          <w:szCs w:val="22"/>
          <w:highlight w:val="white"/>
        </w:rPr>
        <w:t xml:space="preserve">ΛΕΠΤΩΝ </w:t>
      </w:r>
      <w:r w:rsidR="00C57C17" w:rsidRPr="00C57C17">
        <w:rPr>
          <w:rFonts w:ascii="Arial" w:hAnsi="Arial" w:cs="Arial"/>
          <w:sz w:val="22"/>
          <w:szCs w:val="22"/>
          <w:highlight w:val="white"/>
        </w:rPr>
        <w:t xml:space="preserve">(2.008,80 €) στον Κ.Α. εξόδων 15/6472.001 με τίτλο </w:t>
      </w:r>
      <w:r w:rsidR="00C57C17" w:rsidRPr="00C57C17">
        <w:rPr>
          <w:rFonts w:ascii="Arial" w:hAnsi="Arial" w:cs="Arial"/>
          <w:sz w:val="22"/>
          <w:szCs w:val="22"/>
        </w:rPr>
        <w:t>«Έξοδα αθλητικών δραστηριοτήτων και εκδηλώσεων</w:t>
      </w:r>
      <w:r w:rsidR="00C57C17" w:rsidRPr="00C57C17">
        <w:rPr>
          <w:rFonts w:ascii="Arial" w:hAnsi="Arial" w:cs="Arial"/>
          <w:sz w:val="22"/>
          <w:szCs w:val="22"/>
          <w:highlight w:val="white"/>
        </w:rPr>
        <w:t xml:space="preserve">» για τη </w:t>
      </w:r>
      <w:proofErr w:type="spellStart"/>
      <w:r w:rsidR="00C57C17" w:rsidRPr="00C57C17">
        <w:rPr>
          <w:rFonts w:ascii="Arial" w:hAnsi="Arial" w:cs="Arial"/>
          <w:sz w:val="22"/>
          <w:szCs w:val="22"/>
          <w:highlight w:val="white"/>
        </w:rPr>
        <w:t>συνδιοργάνωση</w:t>
      </w:r>
      <w:proofErr w:type="spellEnd"/>
      <w:r w:rsidR="00C57C17" w:rsidRPr="00C57C17">
        <w:rPr>
          <w:rFonts w:ascii="Arial" w:hAnsi="Arial" w:cs="Arial"/>
          <w:sz w:val="22"/>
          <w:szCs w:val="22"/>
          <w:highlight w:val="white"/>
        </w:rPr>
        <w:t xml:space="preserve"> </w:t>
      </w:r>
      <w:r w:rsidR="00C57C17" w:rsidRPr="00C57C17">
        <w:rPr>
          <w:rFonts w:ascii="Arial" w:eastAsia="SimSun" w:hAnsi="Arial" w:cs="Arial"/>
          <w:sz w:val="22"/>
          <w:szCs w:val="22"/>
          <w:highlight w:val="white"/>
        </w:rPr>
        <w:t>με τον Γυμναστικό Αθλητικό Σύλλογο Λιβαδειάς (ΓΑΣΛ), αθλητικής εκδήλωσης  “6</w:t>
      </w:r>
      <w:r w:rsidR="00C57C17" w:rsidRPr="00C57C17">
        <w:rPr>
          <w:rFonts w:ascii="Arial" w:eastAsia="SimSun" w:hAnsi="Arial" w:cs="Arial"/>
          <w:sz w:val="22"/>
          <w:szCs w:val="22"/>
          <w:highlight w:val="white"/>
          <w:vertAlign w:val="superscript"/>
        </w:rPr>
        <w:t>ος</w:t>
      </w:r>
      <w:r w:rsidR="00C57C17" w:rsidRPr="00C57C17">
        <w:rPr>
          <w:rFonts w:ascii="Arial" w:eastAsia="SimSun" w:hAnsi="Arial" w:cs="Arial"/>
          <w:sz w:val="22"/>
          <w:szCs w:val="22"/>
          <w:highlight w:val="white"/>
        </w:rPr>
        <w:t xml:space="preserve"> Διεθνής Αγώνας Ρυθμικής Γυμναστικής “Ε</w:t>
      </w:r>
      <w:r w:rsidR="00C57C17" w:rsidRPr="00C57C17">
        <w:rPr>
          <w:rFonts w:ascii="Arial" w:eastAsia="SimSun" w:hAnsi="Arial" w:cs="Arial"/>
          <w:sz w:val="22"/>
          <w:szCs w:val="22"/>
          <w:highlight w:val="white"/>
          <w:lang w:val="en-US"/>
        </w:rPr>
        <w:t>RKYNA</w:t>
      </w:r>
      <w:r w:rsidR="00C57C17" w:rsidRPr="00C57C17">
        <w:rPr>
          <w:rFonts w:ascii="Arial" w:eastAsia="SimSun" w:hAnsi="Arial" w:cs="Arial"/>
          <w:sz w:val="22"/>
          <w:szCs w:val="22"/>
          <w:highlight w:val="white"/>
        </w:rPr>
        <w:t xml:space="preserve"> </w:t>
      </w:r>
      <w:r w:rsidR="00C57C17" w:rsidRPr="00C57C17">
        <w:rPr>
          <w:rFonts w:ascii="Arial" w:eastAsia="SimSun" w:hAnsi="Arial" w:cs="Arial"/>
          <w:sz w:val="22"/>
          <w:szCs w:val="22"/>
          <w:highlight w:val="white"/>
          <w:lang w:val="en-US"/>
        </w:rPr>
        <w:t>CUP</w:t>
      </w:r>
      <w:r w:rsidR="00C57C17" w:rsidRPr="00C57C17">
        <w:rPr>
          <w:rFonts w:ascii="Arial" w:eastAsia="SimSun" w:hAnsi="Arial" w:cs="Arial"/>
          <w:sz w:val="22"/>
          <w:szCs w:val="22"/>
          <w:highlight w:val="white"/>
        </w:rPr>
        <w:t>-</w:t>
      </w:r>
      <w:r w:rsidR="00C57C17" w:rsidRPr="00C57C17">
        <w:rPr>
          <w:rFonts w:ascii="Arial" w:eastAsia="SimSun" w:hAnsi="Arial" w:cs="Arial"/>
          <w:sz w:val="22"/>
          <w:szCs w:val="22"/>
          <w:highlight w:val="white"/>
          <w:lang w:val="en-US"/>
        </w:rPr>
        <w:t>LEVADIA</w:t>
      </w:r>
      <w:r w:rsidR="00C57C17" w:rsidRPr="00C57C17">
        <w:rPr>
          <w:rFonts w:ascii="Arial" w:eastAsia="SimSun" w:hAnsi="Arial" w:cs="Arial"/>
          <w:sz w:val="22"/>
          <w:szCs w:val="22"/>
          <w:highlight w:val="white"/>
        </w:rPr>
        <w:t xml:space="preserve"> 2025”   που θα πραγματοποιηθεί από 13 έως 16 Φεβρουαρίου 2025  στο Δημοτικό Κλειστό Γυμναστήριο Λιβαδειάς</w:t>
      </w:r>
      <w:r w:rsidR="00173DDB" w:rsidRPr="00837B3F">
        <w:rPr>
          <w:rFonts w:ascii="Arial" w:hAnsi="Arial" w:cs="Arial"/>
          <w:sz w:val="22"/>
          <w:szCs w:val="22"/>
          <w:highlight w:val="white"/>
        </w:rPr>
        <w:t xml:space="preserve"> </w:t>
      </w:r>
      <w:r w:rsidR="00364638" w:rsidRPr="00837B3F">
        <w:rPr>
          <w:rFonts w:ascii="Arial" w:hAnsi="Arial" w:cs="Arial"/>
          <w:sz w:val="22"/>
          <w:szCs w:val="22"/>
        </w:rPr>
        <w:t>,</w:t>
      </w:r>
      <w:r w:rsidRPr="00837B3F">
        <w:rPr>
          <w:rFonts w:ascii="Arial" w:hAnsi="Arial" w:cs="Arial"/>
          <w:sz w:val="22"/>
          <w:szCs w:val="22"/>
        </w:rPr>
        <w:t xml:space="preserve"> </w:t>
      </w:r>
      <w:r w:rsidRPr="00837B3F">
        <w:rPr>
          <w:rFonts w:ascii="Arial" w:hAnsi="Arial" w:cs="Arial"/>
          <w:sz w:val="22"/>
          <w:szCs w:val="22"/>
          <w:highlight w:val="white"/>
        </w:rPr>
        <w:t>ως παρακάτω:</w:t>
      </w:r>
    </w:p>
    <w:p w:rsidR="00364638" w:rsidRPr="00837B3F" w:rsidRDefault="00364638" w:rsidP="00364638">
      <w:pPr>
        <w:rPr>
          <w:rFonts w:ascii="Arial" w:hAnsi="Arial" w:cs="Arial"/>
          <w:sz w:val="22"/>
          <w:szCs w:val="22"/>
          <w:highlight w:val="white"/>
        </w:rPr>
      </w:pPr>
    </w:p>
    <w:tbl>
      <w:tblPr>
        <w:tblW w:w="0" w:type="auto"/>
        <w:tblInd w:w="481" w:type="dxa"/>
        <w:tblLayout w:type="fixed"/>
        <w:tblCellMar>
          <w:top w:w="55" w:type="dxa"/>
          <w:left w:w="55" w:type="dxa"/>
          <w:bottom w:w="55" w:type="dxa"/>
          <w:right w:w="55" w:type="dxa"/>
        </w:tblCellMar>
        <w:tblLook w:val="0000"/>
      </w:tblPr>
      <w:tblGrid>
        <w:gridCol w:w="1134"/>
        <w:gridCol w:w="4853"/>
        <w:gridCol w:w="3402"/>
      </w:tblGrid>
      <w:tr w:rsidR="00C57C17" w:rsidTr="000E203E">
        <w:tc>
          <w:tcPr>
            <w:tcW w:w="1134" w:type="dxa"/>
            <w:tcBorders>
              <w:top w:val="single" w:sz="1" w:space="0" w:color="000000"/>
              <w:left w:val="single" w:sz="1" w:space="0" w:color="000000"/>
              <w:bottom w:val="single" w:sz="4" w:space="0" w:color="auto"/>
            </w:tcBorders>
            <w:shd w:val="clear" w:color="auto" w:fill="99CC99"/>
          </w:tcPr>
          <w:p w:rsidR="00C57C17" w:rsidRPr="00C57C17" w:rsidRDefault="00C57C17" w:rsidP="000E203E">
            <w:pPr>
              <w:pStyle w:val="af8"/>
              <w:jc w:val="center"/>
              <w:rPr>
                <w:rFonts w:ascii="Arial" w:hAnsi="Arial" w:cs="Arial"/>
                <w:sz w:val="22"/>
                <w:szCs w:val="22"/>
              </w:rPr>
            </w:pPr>
            <w:r w:rsidRPr="00C57C17">
              <w:rPr>
                <w:rFonts w:ascii="Arial" w:hAnsi="Arial" w:cs="Arial"/>
                <w:b/>
                <w:bCs/>
                <w:color w:val="000000"/>
                <w:sz w:val="22"/>
                <w:szCs w:val="22"/>
              </w:rPr>
              <w:t>Α/Α</w:t>
            </w:r>
          </w:p>
        </w:tc>
        <w:tc>
          <w:tcPr>
            <w:tcW w:w="4853" w:type="dxa"/>
            <w:tcBorders>
              <w:top w:val="single" w:sz="1" w:space="0" w:color="000000"/>
              <w:left w:val="single" w:sz="1" w:space="0" w:color="000000"/>
              <w:bottom w:val="single" w:sz="4" w:space="0" w:color="auto"/>
            </w:tcBorders>
            <w:shd w:val="clear" w:color="auto" w:fill="99CC99"/>
          </w:tcPr>
          <w:p w:rsidR="00C57C17" w:rsidRPr="00C57C17" w:rsidRDefault="00C57C17" w:rsidP="000E203E">
            <w:pPr>
              <w:pStyle w:val="af8"/>
              <w:rPr>
                <w:rFonts w:ascii="Arial" w:hAnsi="Arial" w:cs="Arial"/>
                <w:sz w:val="22"/>
                <w:szCs w:val="22"/>
              </w:rPr>
            </w:pPr>
            <w:r w:rsidRPr="00C57C17">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C57C17" w:rsidRPr="00C57C17" w:rsidRDefault="00C57C17" w:rsidP="000E203E">
            <w:pPr>
              <w:pStyle w:val="af8"/>
              <w:jc w:val="center"/>
              <w:rPr>
                <w:rFonts w:ascii="Arial" w:hAnsi="Arial" w:cs="Arial"/>
                <w:sz w:val="22"/>
                <w:szCs w:val="22"/>
              </w:rPr>
            </w:pPr>
            <w:r w:rsidRPr="00C57C17">
              <w:rPr>
                <w:rFonts w:ascii="Arial" w:hAnsi="Arial" w:cs="Arial"/>
                <w:b/>
                <w:bCs/>
                <w:color w:val="000000"/>
                <w:sz w:val="22"/>
                <w:szCs w:val="22"/>
              </w:rPr>
              <w:t>Ποσό συμπεριλαμβανομένου ΦΠΑ</w:t>
            </w:r>
          </w:p>
        </w:tc>
      </w:tr>
      <w:tr w:rsidR="00C57C17" w:rsidTr="000E203E">
        <w:trPr>
          <w:trHeight w:val="45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C57C17" w:rsidRPr="00C57C17" w:rsidRDefault="00C57C17" w:rsidP="000E203E">
            <w:pPr>
              <w:pStyle w:val="af8"/>
              <w:jc w:val="center"/>
              <w:rPr>
                <w:rFonts w:ascii="Arial" w:hAnsi="Arial" w:cs="Arial"/>
                <w:sz w:val="22"/>
                <w:szCs w:val="22"/>
              </w:rPr>
            </w:pPr>
            <w:r w:rsidRPr="00C57C17">
              <w:rPr>
                <w:rFonts w:ascii="Arial" w:hAnsi="Arial" w:cs="Arial"/>
                <w:sz w:val="22"/>
                <w:szCs w:val="22"/>
              </w:rPr>
              <w:t>1</w:t>
            </w: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C57C17" w:rsidRPr="00C57C17" w:rsidRDefault="00C57C17" w:rsidP="000E203E">
            <w:pPr>
              <w:rPr>
                <w:rFonts w:ascii="Arial" w:hAnsi="Arial" w:cs="Arial"/>
                <w:bCs/>
                <w:sz w:val="22"/>
                <w:szCs w:val="22"/>
                <w:highlight w:val="white"/>
              </w:rPr>
            </w:pPr>
            <w:r w:rsidRPr="00C57C17">
              <w:rPr>
                <w:rFonts w:ascii="Arial" w:hAnsi="Arial" w:cs="Arial"/>
                <w:bCs/>
                <w:sz w:val="22"/>
                <w:szCs w:val="22"/>
                <w:highlight w:val="white"/>
              </w:rPr>
              <w:t>Ηχητική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57C17" w:rsidRPr="00C57C17" w:rsidRDefault="00C57C17" w:rsidP="000E203E">
            <w:pPr>
              <w:pStyle w:val="af8"/>
              <w:jc w:val="center"/>
              <w:rPr>
                <w:rFonts w:ascii="Arial" w:hAnsi="Arial" w:cs="Arial"/>
                <w:sz w:val="22"/>
                <w:szCs w:val="22"/>
              </w:rPr>
            </w:pPr>
            <w:r w:rsidRPr="00C57C17">
              <w:rPr>
                <w:rFonts w:ascii="Arial" w:hAnsi="Arial" w:cs="Arial"/>
                <w:sz w:val="22"/>
                <w:szCs w:val="22"/>
              </w:rPr>
              <w:t>2.008,80 €</w:t>
            </w:r>
          </w:p>
        </w:tc>
      </w:tr>
      <w:tr w:rsidR="00C57C17" w:rsidRPr="007A7860" w:rsidTr="000E203E">
        <w:trPr>
          <w:trHeight w:val="45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C57C17" w:rsidRPr="00C57C17" w:rsidRDefault="00C57C17" w:rsidP="000E203E">
            <w:pPr>
              <w:pStyle w:val="af8"/>
              <w:jc w:val="center"/>
              <w:rPr>
                <w:rFonts w:ascii="Arial" w:hAnsi="Arial" w:cs="Arial"/>
                <w:b/>
                <w:sz w:val="22"/>
                <w:szCs w:val="22"/>
              </w:rPr>
            </w:pPr>
          </w:p>
        </w:tc>
        <w:tc>
          <w:tcPr>
            <w:tcW w:w="4853" w:type="dxa"/>
            <w:tcBorders>
              <w:top w:val="single" w:sz="4" w:space="0" w:color="auto"/>
              <w:left w:val="single" w:sz="4" w:space="0" w:color="auto"/>
              <w:bottom w:val="single" w:sz="4" w:space="0" w:color="auto"/>
              <w:right w:val="single" w:sz="4" w:space="0" w:color="auto"/>
            </w:tcBorders>
            <w:shd w:val="clear" w:color="auto" w:fill="auto"/>
          </w:tcPr>
          <w:p w:rsidR="00C57C17" w:rsidRPr="00C57C17" w:rsidRDefault="00C57C17" w:rsidP="000E203E">
            <w:pPr>
              <w:rPr>
                <w:rFonts w:ascii="Arial" w:hAnsi="Arial" w:cs="Arial"/>
                <w:b/>
                <w:bCs/>
                <w:sz w:val="22"/>
                <w:szCs w:val="22"/>
                <w:highlight w:val="white"/>
              </w:rPr>
            </w:pPr>
            <w:r w:rsidRPr="00C57C17">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57C17" w:rsidRPr="00C57C17" w:rsidRDefault="00C57C17" w:rsidP="000E203E">
            <w:pPr>
              <w:pStyle w:val="af8"/>
              <w:jc w:val="center"/>
              <w:rPr>
                <w:rFonts w:ascii="Arial" w:hAnsi="Arial" w:cs="Arial"/>
                <w:b/>
                <w:sz w:val="22"/>
                <w:szCs w:val="22"/>
              </w:rPr>
            </w:pPr>
            <w:r w:rsidRPr="00C57C17">
              <w:rPr>
                <w:rFonts w:ascii="Arial" w:hAnsi="Arial" w:cs="Arial"/>
                <w:b/>
                <w:sz w:val="22"/>
                <w:szCs w:val="22"/>
              </w:rPr>
              <w:t>2.008,0€</w:t>
            </w:r>
          </w:p>
        </w:tc>
      </w:tr>
    </w:tbl>
    <w:p w:rsidR="00F61F7D" w:rsidRDefault="00F61F7D" w:rsidP="00F61F7D">
      <w:pPr>
        <w:spacing w:line="276" w:lineRule="auto"/>
        <w:jc w:val="both"/>
        <w:rPr>
          <w:rFonts w:ascii="Arial" w:hAnsi="Arial" w:cs="Arial"/>
          <w:sz w:val="22"/>
          <w:szCs w:val="22"/>
        </w:rPr>
      </w:pPr>
    </w:p>
    <w:p w:rsidR="00745CF4" w:rsidRPr="00C35157" w:rsidRDefault="00745CF4"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173DDB">
        <w:rPr>
          <w:rFonts w:ascii="Arial" w:hAnsi="Arial" w:cs="Arial"/>
          <w:b/>
          <w:sz w:val="22"/>
          <w:szCs w:val="22"/>
        </w:rPr>
        <w:t>32</w:t>
      </w:r>
      <w:r w:rsidR="00100901" w:rsidRPr="00C35157">
        <w:rPr>
          <w:rFonts w:ascii="Arial" w:hAnsi="Arial" w:cs="Arial"/>
          <w:b/>
          <w:sz w:val="22"/>
          <w:szCs w:val="22"/>
        </w:rPr>
        <w:t>/202</w:t>
      </w:r>
      <w:r w:rsidR="00173DDB">
        <w:rPr>
          <w:rFonts w:ascii="Arial" w:hAnsi="Arial" w:cs="Arial"/>
          <w:b/>
          <w:sz w:val="22"/>
          <w:szCs w:val="22"/>
        </w:rPr>
        <w:t>5</w:t>
      </w:r>
      <w:r w:rsidR="00100901" w:rsidRPr="00C35157">
        <w:rPr>
          <w:rFonts w:ascii="Arial" w:hAnsi="Arial" w:cs="Arial"/>
          <w:b/>
          <w:sz w:val="22"/>
          <w:szCs w:val="22"/>
        </w:rPr>
        <w:t xml:space="preserve">.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w:t>
      </w:r>
      <w:r w:rsidR="00745CF4">
        <w:rPr>
          <w:rFonts w:ascii="Arial" w:eastAsia="Verdana" w:hAnsi="Arial" w:cs="Arial"/>
          <w:kern w:val="1"/>
          <w:sz w:val="22"/>
          <w:szCs w:val="22"/>
          <w:lang w:bidi="hi-IN"/>
        </w:rPr>
        <w:t>ΑΝΤΙ</w:t>
      </w:r>
      <w:r w:rsidR="00AF23E4" w:rsidRPr="00C35157">
        <w:rPr>
          <w:rFonts w:ascii="Arial" w:eastAsia="Verdana" w:hAnsi="Arial" w:cs="Arial"/>
          <w:kern w:val="1"/>
          <w:sz w:val="22"/>
          <w:szCs w:val="22"/>
          <w:lang w:bidi="hi-IN"/>
        </w:rPr>
        <w:t>ΠΡΟΕΔΡΟΣ</w:t>
      </w:r>
    </w:p>
    <w:p w:rsidR="00AF23E4"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CA121B">
        <w:rPr>
          <w:rFonts w:ascii="Arial" w:hAnsi="Arial" w:cs="Arial"/>
          <w:sz w:val="22"/>
          <w:szCs w:val="22"/>
        </w:rPr>
        <w:t>ΜΙΧΑΣ ΔΗΜΗΤΡΙΟΣ</w:t>
      </w:r>
    </w:p>
    <w:p w:rsidR="001931AE" w:rsidRDefault="001931AE" w:rsidP="00AF23E4">
      <w:pPr>
        <w:tabs>
          <w:tab w:val="left" w:pos="559"/>
          <w:tab w:val="left" w:pos="1555"/>
        </w:tabs>
        <w:rPr>
          <w:rFonts w:ascii="Arial" w:hAnsi="Arial" w:cs="Arial"/>
          <w:sz w:val="22"/>
          <w:szCs w:val="22"/>
        </w:rPr>
      </w:pPr>
    </w:p>
    <w:p w:rsidR="001931AE" w:rsidRPr="00C35157" w:rsidRDefault="001931AE" w:rsidP="00AF23E4">
      <w:pPr>
        <w:tabs>
          <w:tab w:val="left" w:pos="559"/>
          <w:tab w:val="left" w:pos="1555"/>
        </w:tabs>
        <w:rPr>
          <w:rFonts w:ascii="Arial" w:hAnsi="Arial" w:cs="Arial"/>
          <w:sz w:val="22"/>
          <w:szCs w:val="22"/>
        </w:rPr>
      </w:pP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2F741B"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E1F9F" w:rsidRPr="00C35157" w:rsidRDefault="002F741B" w:rsidP="00AF23E4">
      <w:pPr>
        <w:tabs>
          <w:tab w:val="left" w:pos="360"/>
          <w:tab w:val="left" w:pos="6237"/>
        </w:tabs>
        <w:ind w:left="360"/>
        <w:rPr>
          <w:rFonts w:ascii="Arial" w:hAnsi="Arial" w:cs="Arial"/>
          <w:sz w:val="22"/>
          <w:szCs w:val="22"/>
        </w:rPr>
      </w:pPr>
      <w:r>
        <w:rPr>
          <w:rFonts w:ascii="Arial" w:hAnsi="Arial" w:cs="Arial"/>
          <w:sz w:val="22"/>
          <w:szCs w:val="22"/>
        </w:rPr>
        <w:t>3.</w:t>
      </w:r>
      <w:r w:rsidR="00745CF4">
        <w:rPr>
          <w:rFonts w:ascii="Arial" w:hAnsi="Arial" w:cs="Arial"/>
          <w:sz w:val="22"/>
          <w:szCs w:val="22"/>
        </w:rPr>
        <w:t xml:space="preserve"> </w:t>
      </w:r>
      <w:proofErr w:type="spellStart"/>
      <w:r w:rsidR="00745CF4">
        <w:rPr>
          <w:rFonts w:ascii="Arial" w:hAnsi="Arial" w:cs="Arial"/>
          <w:sz w:val="22"/>
          <w:szCs w:val="22"/>
        </w:rPr>
        <w:t>Τόλιας</w:t>
      </w:r>
      <w:proofErr w:type="spellEnd"/>
      <w:r w:rsidR="00745CF4">
        <w:rPr>
          <w:rFonts w:ascii="Arial" w:hAnsi="Arial" w:cs="Arial"/>
          <w:sz w:val="22"/>
          <w:szCs w:val="22"/>
        </w:rPr>
        <w:t xml:space="preserve"> Δημήτριος</w:t>
      </w:r>
      <w:r w:rsidR="004E1F9F" w:rsidRPr="00C35157">
        <w:rPr>
          <w:rFonts w:ascii="Arial" w:hAnsi="Arial" w:cs="Arial"/>
          <w:sz w:val="22"/>
          <w:szCs w:val="22"/>
        </w:rPr>
        <w:t xml:space="preserve">                                                      </w:t>
      </w:r>
    </w:p>
    <w:p w:rsidR="004B46A4" w:rsidRPr="00C35157" w:rsidRDefault="004B46A4" w:rsidP="004B46A4">
      <w:pPr>
        <w:tabs>
          <w:tab w:val="left" w:pos="360"/>
          <w:tab w:val="left" w:pos="6237"/>
        </w:tabs>
        <w:ind w:left="360"/>
        <w:rPr>
          <w:rFonts w:ascii="Arial" w:hAnsi="Arial" w:cs="Arial"/>
          <w:sz w:val="22"/>
          <w:szCs w:val="22"/>
        </w:rPr>
      </w:pPr>
    </w:p>
    <w:p w:rsidR="00DA047C" w:rsidRPr="00C35157" w:rsidRDefault="00DA047C" w:rsidP="004B46A4">
      <w:pPr>
        <w:tabs>
          <w:tab w:val="left" w:pos="360"/>
          <w:tab w:val="left" w:pos="6237"/>
        </w:tabs>
        <w:ind w:left="360"/>
        <w:rPr>
          <w:rFonts w:ascii="Arial" w:hAnsi="Arial" w:cs="Arial"/>
          <w:sz w:val="22"/>
          <w:szCs w:val="22"/>
        </w:rPr>
      </w:pP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652B29">
        <w:rPr>
          <w:rFonts w:ascii="Arial" w:hAnsi="Arial" w:cs="Arial"/>
          <w:sz w:val="22"/>
          <w:szCs w:val="22"/>
        </w:rPr>
        <w:t>07</w:t>
      </w:r>
      <w:r w:rsidRPr="00C35157">
        <w:rPr>
          <w:rFonts w:ascii="Arial" w:hAnsi="Arial" w:cs="Arial"/>
          <w:sz w:val="22"/>
          <w:szCs w:val="22"/>
        </w:rPr>
        <w:t xml:space="preserve"> -0</w:t>
      </w:r>
      <w:r w:rsidR="00652B29">
        <w:rPr>
          <w:rFonts w:ascii="Arial" w:hAnsi="Arial" w:cs="Arial"/>
          <w:sz w:val="22"/>
          <w:szCs w:val="22"/>
        </w:rPr>
        <w:t>2</w:t>
      </w:r>
      <w:r w:rsidRPr="00C35157">
        <w:rPr>
          <w:rFonts w:ascii="Arial" w:hAnsi="Arial" w:cs="Arial"/>
          <w:sz w:val="22"/>
          <w:szCs w:val="22"/>
        </w:rPr>
        <w:t>-202</w:t>
      </w:r>
      <w:r w:rsidR="00652B29">
        <w:rPr>
          <w:rFonts w:ascii="Arial" w:hAnsi="Arial" w:cs="Arial"/>
          <w:sz w:val="22"/>
          <w:szCs w:val="22"/>
        </w:rPr>
        <w:t>5</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CC3" w:rsidRDefault="00206CC3">
      <w:r>
        <w:separator/>
      </w:r>
    </w:p>
  </w:endnote>
  <w:endnote w:type="continuationSeparator" w:id="0">
    <w:p w:rsidR="00206CC3" w:rsidRDefault="00206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CC3" w:rsidRDefault="00206CC3">
      <w:r>
        <w:separator/>
      </w:r>
    </w:p>
  </w:footnote>
  <w:footnote w:type="continuationSeparator" w:id="0">
    <w:p w:rsidR="00206CC3" w:rsidRDefault="00206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FC4B5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FC4B55">
                <w:pPr>
                  <w:pStyle w:val="af1"/>
                </w:pPr>
                <w:r>
                  <w:rPr>
                    <w:rStyle w:val="a3"/>
                  </w:rPr>
                  <w:fldChar w:fldCharType="begin"/>
                </w:r>
                <w:r w:rsidR="004B46A4">
                  <w:rPr>
                    <w:rStyle w:val="a3"/>
                  </w:rPr>
                  <w:instrText xml:space="preserve"> PAGE </w:instrText>
                </w:r>
                <w:r>
                  <w:rPr>
                    <w:rStyle w:val="a3"/>
                  </w:rPr>
                  <w:fldChar w:fldCharType="separate"/>
                </w:r>
                <w:r w:rsidR="00E11208">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27EB10A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2EAB1195"/>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5B7446E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66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5669B"/>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68C9"/>
    <w:rsid w:val="000D7650"/>
    <w:rsid w:val="000D7671"/>
    <w:rsid w:val="000E0B4A"/>
    <w:rsid w:val="000E1B84"/>
    <w:rsid w:val="000E1EDD"/>
    <w:rsid w:val="000E3782"/>
    <w:rsid w:val="000F1501"/>
    <w:rsid w:val="00100901"/>
    <w:rsid w:val="00100EFD"/>
    <w:rsid w:val="00106413"/>
    <w:rsid w:val="001077BE"/>
    <w:rsid w:val="00111171"/>
    <w:rsid w:val="00113215"/>
    <w:rsid w:val="00113E80"/>
    <w:rsid w:val="00113F70"/>
    <w:rsid w:val="00114546"/>
    <w:rsid w:val="00114830"/>
    <w:rsid w:val="00114DF6"/>
    <w:rsid w:val="00120C06"/>
    <w:rsid w:val="0012312B"/>
    <w:rsid w:val="00132B33"/>
    <w:rsid w:val="001346AB"/>
    <w:rsid w:val="00135B7B"/>
    <w:rsid w:val="00135C95"/>
    <w:rsid w:val="001447AF"/>
    <w:rsid w:val="00145621"/>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3DDB"/>
    <w:rsid w:val="001751EE"/>
    <w:rsid w:val="001753B4"/>
    <w:rsid w:val="00176547"/>
    <w:rsid w:val="001804C8"/>
    <w:rsid w:val="001814B8"/>
    <w:rsid w:val="00181704"/>
    <w:rsid w:val="00190EE2"/>
    <w:rsid w:val="001921AE"/>
    <w:rsid w:val="00193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782"/>
    <w:rsid w:val="001E4D4C"/>
    <w:rsid w:val="00200158"/>
    <w:rsid w:val="00204658"/>
    <w:rsid w:val="00206CC3"/>
    <w:rsid w:val="00212892"/>
    <w:rsid w:val="00220033"/>
    <w:rsid w:val="00220115"/>
    <w:rsid w:val="00225BE9"/>
    <w:rsid w:val="00226747"/>
    <w:rsid w:val="00230681"/>
    <w:rsid w:val="002365ED"/>
    <w:rsid w:val="002465A3"/>
    <w:rsid w:val="00246CC8"/>
    <w:rsid w:val="00253B9E"/>
    <w:rsid w:val="00254918"/>
    <w:rsid w:val="002549B6"/>
    <w:rsid w:val="0025504C"/>
    <w:rsid w:val="00256D3C"/>
    <w:rsid w:val="00262B0C"/>
    <w:rsid w:val="00264794"/>
    <w:rsid w:val="0026644A"/>
    <w:rsid w:val="00267FCB"/>
    <w:rsid w:val="0027238F"/>
    <w:rsid w:val="00275B54"/>
    <w:rsid w:val="00275E73"/>
    <w:rsid w:val="0027650E"/>
    <w:rsid w:val="00276F4C"/>
    <w:rsid w:val="0028445A"/>
    <w:rsid w:val="00290882"/>
    <w:rsid w:val="0029245C"/>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2F466F"/>
    <w:rsid w:val="002F741B"/>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25924"/>
    <w:rsid w:val="003340D2"/>
    <w:rsid w:val="00341C67"/>
    <w:rsid w:val="00341EA2"/>
    <w:rsid w:val="00343BC7"/>
    <w:rsid w:val="00345753"/>
    <w:rsid w:val="00350BBC"/>
    <w:rsid w:val="00351625"/>
    <w:rsid w:val="003543D5"/>
    <w:rsid w:val="00354A9F"/>
    <w:rsid w:val="00354BBD"/>
    <w:rsid w:val="00362B23"/>
    <w:rsid w:val="00363CA6"/>
    <w:rsid w:val="00364638"/>
    <w:rsid w:val="003647FC"/>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5E4D"/>
    <w:rsid w:val="00486A4C"/>
    <w:rsid w:val="004872DF"/>
    <w:rsid w:val="004901FD"/>
    <w:rsid w:val="00491F03"/>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2B29"/>
    <w:rsid w:val="006552D0"/>
    <w:rsid w:val="006557F3"/>
    <w:rsid w:val="0065622C"/>
    <w:rsid w:val="00656B89"/>
    <w:rsid w:val="00657A64"/>
    <w:rsid w:val="00663A0C"/>
    <w:rsid w:val="00667FD1"/>
    <w:rsid w:val="00673873"/>
    <w:rsid w:val="006908AC"/>
    <w:rsid w:val="006A654E"/>
    <w:rsid w:val="006B32FA"/>
    <w:rsid w:val="006B65CF"/>
    <w:rsid w:val="006C10D0"/>
    <w:rsid w:val="006C12E9"/>
    <w:rsid w:val="006C1CE4"/>
    <w:rsid w:val="006C20D0"/>
    <w:rsid w:val="006D02DA"/>
    <w:rsid w:val="006D4474"/>
    <w:rsid w:val="006E031D"/>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5CF4"/>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7B3F"/>
    <w:rsid w:val="00843AD6"/>
    <w:rsid w:val="00846B24"/>
    <w:rsid w:val="00847758"/>
    <w:rsid w:val="00850C8A"/>
    <w:rsid w:val="00851763"/>
    <w:rsid w:val="00853107"/>
    <w:rsid w:val="008621E6"/>
    <w:rsid w:val="008624CB"/>
    <w:rsid w:val="00862915"/>
    <w:rsid w:val="0086636B"/>
    <w:rsid w:val="00870484"/>
    <w:rsid w:val="00870E5F"/>
    <w:rsid w:val="00870EBC"/>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4F3F"/>
    <w:rsid w:val="008F68AE"/>
    <w:rsid w:val="00900512"/>
    <w:rsid w:val="009008E7"/>
    <w:rsid w:val="00902219"/>
    <w:rsid w:val="00907300"/>
    <w:rsid w:val="00907DF0"/>
    <w:rsid w:val="009113F5"/>
    <w:rsid w:val="00911A73"/>
    <w:rsid w:val="00916E0D"/>
    <w:rsid w:val="00920FC0"/>
    <w:rsid w:val="00922F97"/>
    <w:rsid w:val="00923F1E"/>
    <w:rsid w:val="00930B35"/>
    <w:rsid w:val="00931D2E"/>
    <w:rsid w:val="00933672"/>
    <w:rsid w:val="009346A4"/>
    <w:rsid w:val="009379C3"/>
    <w:rsid w:val="00940CB0"/>
    <w:rsid w:val="00942669"/>
    <w:rsid w:val="009433B3"/>
    <w:rsid w:val="009434BE"/>
    <w:rsid w:val="009504CF"/>
    <w:rsid w:val="00954DB1"/>
    <w:rsid w:val="00955A5D"/>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4D8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17829"/>
    <w:rsid w:val="00A25074"/>
    <w:rsid w:val="00A33924"/>
    <w:rsid w:val="00A369E8"/>
    <w:rsid w:val="00A36F5D"/>
    <w:rsid w:val="00A37F05"/>
    <w:rsid w:val="00A40192"/>
    <w:rsid w:val="00A40B9A"/>
    <w:rsid w:val="00A4202C"/>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47B4A"/>
    <w:rsid w:val="00B515E5"/>
    <w:rsid w:val="00B5190C"/>
    <w:rsid w:val="00B523B0"/>
    <w:rsid w:val="00B63B8F"/>
    <w:rsid w:val="00B6486A"/>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B72BD"/>
    <w:rsid w:val="00BC25AB"/>
    <w:rsid w:val="00BC32A6"/>
    <w:rsid w:val="00BC4511"/>
    <w:rsid w:val="00BC4BDE"/>
    <w:rsid w:val="00BD7052"/>
    <w:rsid w:val="00BE1DD2"/>
    <w:rsid w:val="00BE3A82"/>
    <w:rsid w:val="00BE3DC9"/>
    <w:rsid w:val="00BE5297"/>
    <w:rsid w:val="00BE70F8"/>
    <w:rsid w:val="00BF070A"/>
    <w:rsid w:val="00BF2482"/>
    <w:rsid w:val="00BF273F"/>
    <w:rsid w:val="00BF2968"/>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677D"/>
    <w:rsid w:val="00C27633"/>
    <w:rsid w:val="00C3084E"/>
    <w:rsid w:val="00C30D68"/>
    <w:rsid w:val="00C34A0F"/>
    <w:rsid w:val="00C35157"/>
    <w:rsid w:val="00C352CB"/>
    <w:rsid w:val="00C35EE2"/>
    <w:rsid w:val="00C51414"/>
    <w:rsid w:val="00C563B9"/>
    <w:rsid w:val="00C57C17"/>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121B"/>
    <w:rsid w:val="00CA76C1"/>
    <w:rsid w:val="00CA773A"/>
    <w:rsid w:val="00CB009D"/>
    <w:rsid w:val="00CB01AF"/>
    <w:rsid w:val="00CB165F"/>
    <w:rsid w:val="00CB18E6"/>
    <w:rsid w:val="00CB3B17"/>
    <w:rsid w:val="00CC0DE3"/>
    <w:rsid w:val="00CC150F"/>
    <w:rsid w:val="00CC32C3"/>
    <w:rsid w:val="00CC4E6B"/>
    <w:rsid w:val="00CC615D"/>
    <w:rsid w:val="00CC6E18"/>
    <w:rsid w:val="00CC77E2"/>
    <w:rsid w:val="00CC7F23"/>
    <w:rsid w:val="00CD06E0"/>
    <w:rsid w:val="00CD0EB1"/>
    <w:rsid w:val="00CD2DC2"/>
    <w:rsid w:val="00CD3402"/>
    <w:rsid w:val="00CD60B3"/>
    <w:rsid w:val="00CE0821"/>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120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1A73"/>
    <w:rsid w:val="00E73370"/>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1A4E"/>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4B55"/>
    <w:rsid w:val="00FC58BC"/>
    <w:rsid w:val="00FD112D"/>
    <w:rsid w:val="00FE4E11"/>
    <w:rsid w:val="00FE4FFC"/>
    <w:rsid w:val="00FE770C"/>
    <w:rsid w:val="00FE7A20"/>
    <w:rsid w:val="00FF5062"/>
    <w:rsid w:val="00FF6E68"/>
    <w:rsid w:val="00FF70A3"/>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66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3624-5331-4EFA-8038-1F5FED2F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1647</Words>
  <Characters>8894</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10520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18</cp:revision>
  <cp:lastPrinted>2024-04-17T09:42:00Z</cp:lastPrinted>
  <dcterms:created xsi:type="dcterms:W3CDTF">2025-02-07T06:18:00Z</dcterms:created>
  <dcterms:modified xsi:type="dcterms:W3CDTF">2025-02-07T08:18:00Z</dcterms:modified>
</cp:coreProperties>
</file>