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B65D5" w:rsidRPr="008C19E4" w:rsidRDefault="00002B83" w:rsidP="009028F3">
      <w:pPr>
        <w:autoSpaceDE w:val="0"/>
        <w:rPr>
          <w:rFonts w:ascii="Arial" w:hAnsi="Arial" w:cs="Arial"/>
          <w:b/>
          <w:sz w:val="22"/>
          <w:szCs w:val="22"/>
        </w:rPr>
      </w:pPr>
      <w:r>
        <w:rPr>
          <w:rFonts w:ascii="Arial" w:eastAsia="Arial" w:hAnsi="Arial" w:cs="Arial"/>
          <w:b/>
          <w:bCs/>
          <w:sz w:val="22"/>
          <w:szCs w:val="22"/>
        </w:rPr>
        <w:t xml:space="preserve">                                                                    </w:t>
      </w:r>
      <w:r w:rsidR="00F1019E">
        <w:rPr>
          <w:rFonts w:ascii="Arial" w:eastAsia="Arial" w:hAnsi="Arial" w:cs="Arial"/>
          <w:b/>
          <w:bCs/>
          <w:sz w:val="22"/>
          <w:szCs w:val="22"/>
        </w:rPr>
        <w:t xml:space="preserve">                             </w:t>
      </w:r>
    </w:p>
    <w:p w:rsidR="003C235F" w:rsidRPr="00B212A5" w:rsidRDefault="00876772" w:rsidP="0093605E">
      <w:pPr>
        <w:autoSpaceDE w:val="0"/>
        <w:rPr>
          <w:rFonts w:ascii="Arial" w:hAnsi="Arial" w:cs="Arial"/>
          <w:sz w:val="22"/>
          <w:szCs w:val="22"/>
        </w:rPr>
      </w:pPr>
      <w:r w:rsidRPr="00B212A5">
        <w:rPr>
          <w:rFonts w:ascii="Arial" w:eastAsia="Arial" w:hAnsi="Arial" w:cs="Arial"/>
          <w:b/>
          <w:bCs/>
          <w:sz w:val="22"/>
          <w:szCs w:val="22"/>
        </w:rPr>
        <w:t xml:space="preserve">                                                                                       </w:t>
      </w:r>
      <w:r w:rsidR="003C235F" w:rsidRPr="00B212A5">
        <w:rPr>
          <w:rFonts w:ascii="Arial" w:eastAsia="Arial" w:hAnsi="Arial" w:cs="Arial"/>
          <w:b/>
          <w:bCs/>
          <w:sz w:val="22"/>
          <w:szCs w:val="22"/>
        </w:rPr>
        <w:t xml:space="preserve">                                         </w:t>
      </w:r>
    </w:p>
    <w:p w:rsidR="003C235F" w:rsidRPr="00B212A5" w:rsidRDefault="003C235F">
      <w:pPr>
        <w:pStyle w:val="af1"/>
        <w:tabs>
          <w:tab w:val="clear" w:pos="4153"/>
          <w:tab w:val="clear" w:pos="8306"/>
          <w:tab w:val="left" w:pos="4140"/>
        </w:tabs>
        <w:jc w:val="center"/>
        <w:rPr>
          <w:rFonts w:ascii="Arial" w:hAnsi="Arial" w:cs="Arial"/>
          <w:b/>
          <w:sz w:val="22"/>
          <w:szCs w:val="22"/>
        </w:rPr>
      </w:pPr>
      <w:r w:rsidRPr="00B212A5">
        <w:rPr>
          <w:rFonts w:ascii="Arial" w:hAnsi="Arial" w:cs="Arial"/>
          <w:b/>
          <w:sz w:val="22"/>
          <w:szCs w:val="22"/>
        </w:rPr>
        <w:t>ΑΠΟΣΠΑΣΜΑ</w:t>
      </w:r>
    </w:p>
    <w:p w:rsidR="00AB1E16" w:rsidRPr="00B212A5" w:rsidRDefault="005B55CE" w:rsidP="00AB1E16">
      <w:pPr>
        <w:pStyle w:val="1"/>
        <w:jc w:val="center"/>
        <w:rPr>
          <w:rFonts w:ascii="Arial" w:hAnsi="Arial" w:cs="Arial"/>
          <w:sz w:val="22"/>
          <w:szCs w:val="22"/>
        </w:rPr>
      </w:pPr>
      <w:r w:rsidRPr="00B212A5">
        <w:rPr>
          <w:rFonts w:ascii="Arial" w:hAnsi="Arial" w:cs="Arial"/>
          <w:sz w:val="22"/>
          <w:szCs w:val="22"/>
        </w:rPr>
        <w:t xml:space="preserve">Από το πρακτικό της </w:t>
      </w:r>
      <w:proofErr w:type="spellStart"/>
      <w:r w:rsidRPr="00B212A5">
        <w:rPr>
          <w:rFonts w:ascii="Arial" w:hAnsi="Arial" w:cs="Arial"/>
          <w:sz w:val="22"/>
          <w:szCs w:val="22"/>
        </w:rPr>
        <w:t>αριθμ</w:t>
      </w:r>
      <w:proofErr w:type="spellEnd"/>
      <w:r w:rsidRPr="00B212A5">
        <w:rPr>
          <w:rFonts w:ascii="Arial" w:hAnsi="Arial" w:cs="Arial"/>
          <w:sz w:val="22"/>
          <w:szCs w:val="22"/>
        </w:rPr>
        <w:t>.</w:t>
      </w:r>
      <w:r w:rsidR="00AB1E16" w:rsidRPr="00B212A5">
        <w:rPr>
          <w:rFonts w:ascii="Arial" w:hAnsi="Arial" w:cs="Arial"/>
          <w:sz w:val="22"/>
          <w:szCs w:val="22"/>
        </w:rPr>
        <w:t xml:space="preserve">  </w:t>
      </w:r>
      <w:r w:rsidR="004B48EB" w:rsidRPr="00B212A5">
        <w:rPr>
          <w:rFonts w:ascii="Arial" w:hAnsi="Arial" w:cs="Arial"/>
          <w:sz w:val="22"/>
          <w:szCs w:val="22"/>
        </w:rPr>
        <w:t>1</w:t>
      </w:r>
      <w:r w:rsidR="003C235F" w:rsidRPr="00B212A5">
        <w:rPr>
          <w:rFonts w:ascii="Arial" w:hAnsi="Arial" w:cs="Arial"/>
          <w:sz w:val="22"/>
          <w:szCs w:val="22"/>
          <w:vertAlign w:val="superscript"/>
        </w:rPr>
        <w:t>ης</w:t>
      </w:r>
      <w:r w:rsidR="003C235F" w:rsidRPr="00B212A5">
        <w:rPr>
          <w:rFonts w:ascii="Arial" w:hAnsi="Arial" w:cs="Arial"/>
          <w:sz w:val="22"/>
          <w:szCs w:val="22"/>
        </w:rPr>
        <w:t xml:space="preserve">  /20</w:t>
      </w:r>
      <w:r w:rsidRPr="00B212A5">
        <w:rPr>
          <w:rFonts w:ascii="Arial" w:hAnsi="Arial" w:cs="Arial"/>
          <w:sz w:val="22"/>
          <w:szCs w:val="22"/>
        </w:rPr>
        <w:t>2</w:t>
      </w:r>
      <w:r w:rsidR="004B48EB" w:rsidRPr="00B212A5">
        <w:rPr>
          <w:rFonts w:ascii="Arial" w:hAnsi="Arial" w:cs="Arial"/>
          <w:sz w:val="22"/>
          <w:szCs w:val="22"/>
        </w:rPr>
        <w:t>5</w:t>
      </w:r>
      <w:r w:rsidR="003C235F" w:rsidRPr="00B212A5">
        <w:rPr>
          <w:rFonts w:ascii="Arial" w:hAnsi="Arial" w:cs="Arial"/>
          <w:b/>
          <w:sz w:val="22"/>
          <w:szCs w:val="22"/>
        </w:rPr>
        <w:t xml:space="preserve"> </w:t>
      </w:r>
      <w:r w:rsidR="00157A71" w:rsidRPr="00B212A5">
        <w:rPr>
          <w:rFonts w:ascii="Arial" w:hAnsi="Arial" w:cs="Arial"/>
          <w:b/>
          <w:sz w:val="22"/>
          <w:szCs w:val="22"/>
        </w:rPr>
        <w:t xml:space="preserve"> </w:t>
      </w:r>
      <w:r w:rsidR="00A7519E" w:rsidRPr="00B212A5">
        <w:rPr>
          <w:rFonts w:ascii="Arial" w:hAnsi="Arial" w:cs="Arial"/>
          <w:sz w:val="22"/>
          <w:szCs w:val="22"/>
        </w:rPr>
        <w:t xml:space="preserve">ΤΑΚΤΙΚΗΣ </w:t>
      </w:r>
      <w:r w:rsidR="00AB1E16" w:rsidRPr="00B212A5">
        <w:rPr>
          <w:rFonts w:ascii="Arial" w:hAnsi="Arial" w:cs="Arial"/>
          <w:sz w:val="22"/>
          <w:szCs w:val="22"/>
        </w:rPr>
        <w:t xml:space="preserve">Συνεδρίασης </w:t>
      </w:r>
      <w:r w:rsidR="00AB1E16" w:rsidRPr="00B212A5">
        <w:rPr>
          <w:rFonts w:ascii="Arial" w:eastAsia="Arial" w:hAnsi="Arial" w:cs="Arial"/>
          <w:sz w:val="22"/>
          <w:szCs w:val="22"/>
        </w:rPr>
        <w:t xml:space="preserve"> </w:t>
      </w:r>
      <w:r w:rsidR="00AB1E16" w:rsidRPr="00B212A5">
        <w:rPr>
          <w:rFonts w:ascii="Arial" w:hAnsi="Arial" w:cs="Arial"/>
          <w:sz w:val="22"/>
          <w:szCs w:val="22"/>
        </w:rPr>
        <w:t xml:space="preserve">της  </w:t>
      </w:r>
      <w:r w:rsidR="000623A2" w:rsidRPr="00B212A5">
        <w:rPr>
          <w:rFonts w:ascii="Arial" w:hAnsi="Arial" w:cs="Arial"/>
          <w:sz w:val="22"/>
          <w:szCs w:val="22"/>
        </w:rPr>
        <w:t xml:space="preserve">Δημοτικής </w:t>
      </w:r>
      <w:r w:rsidR="00AB1E16" w:rsidRPr="00B212A5">
        <w:rPr>
          <w:rFonts w:ascii="Arial" w:hAnsi="Arial" w:cs="Arial"/>
          <w:sz w:val="22"/>
          <w:szCs w:val="22"/>
        </w:rPr>
        <w:t xml:space="preserve"> Επιτροπής  Δήμου </w:t>
      </w:r>
      <w:proofErr w:type="spellStart"/>
      <w:r w:rsidR="00AB1E16" w:rsidRPr="00B212A5">
        <w:rPr>
          <w:rFonts w:ascii="Arial" w:hAnsi="Arial" w:cs="Arial"/>
          <w:sz w:val="22"/>
          <w:szCs w:val="22"/>
        </w:rPr>
        <w:t>Λεβαδέων</w:t>
      </w:r>
      <w:proofErr w:type="spellEnd"/>
    </w:p>
    <w:p w:rsidR="00833173" w:rsidRPr="00B212A5" w:rsidRDefault="00833173" w:rsidP="00AB1E16">
      <w:pPr>
        <w:jc w:val="center"/>
        <w:rPr>
          <w:rFonts w:ascii="Arial" w:hAnsi="Arial" w:cs="Arial"/>
          <w:sz w:val="22"/>
          <w:szCs w:val="22"/>
        </w:rPr>
      </w:pPr>
    </w:p>
    <w:p w:rsidR="003A3FC2" w:rsidRPr="00B212A5" w:rsidRDefault="003C235F" w:rsidP="003A3FC2">
      <w:pPr>
        <w:jc w:val="center"/>
        <w:rPr>
          <w:rFonts w:ascii="Arial" w:hAnsi="Arial" w:cs="Arial"/>
          <w:b/>
          <w:sz w:val="22"/>
          <w:szCs w:val="22"/>
        </w:rPr>
      </w:pPr>
      <w:r w:rsidRPr="00B212A5">
        <w:rPr>
          <w:rFonts w:ascii="Arial" w:hAnsi="Arial" w:cs="Arial"/>
          <w:b/>
          <w:sz w:val="22"/>
          <w:szCs w:val="22"/>
        </w:rPr>
        <w:t xml:space="preserve">Αριθμός απόφασης : </w:t>
      </w:r>
      <w:r w:rsidR="009028F3" w:rsidRPr="00B212A5">
        <w:rPr>
          <w:rFonts w:ascii="Arial" w:hAnsi="Arial" w:cs="Arial"/>
          <w:b/>
          <w:sz w:val="22"/>
          <w:szCs w:val="22"/>
        </w:rPr>
        <w:t>3</w:t>
      </w:r>
    </w:p>
    <w:p w:rsidR="009028F3" w:rsidRPr="00B212A5" w:rsidRDefault="009028F3" w:rsidP="009028F3">
      <w:pPr>
        <w:ind w:right="567"/>
        <w:rPr>
          <w:rFonts w:ascii="Arial" w:hAnsi="Arial" w:cs="Arial"/>
          <w:b/>
          <w:sz w:val="22"/>
          <w:szCs w:val="22"/>
        </w:rPr>
      </w:pPr>
      <w:r w:rsidRPr="00B212A5">
        <w:rPr>
          <w:rFonts w:ascii="Arial" w:hAnsi="Arial" w:cs="Arial"/>
          <w:b/>
          <w:sz w:val="22"/>
          <w:szCs w:val="22"/>
        </w:rPr>
        <w:t>Έγκριση 1</w:t>
      </w:r>
      <w:r w:rsidRPr="00B212A5">
        <w:rPr>
          <w:rFonts w:ascii="Arial" w:hAnsi="Arial" w:cs="Arial"/>
          <w:b/>
          <w:sz w:val="22"/>
          <w:szCs w:val="22"/>
          <w:vertAlign w:val="superscript"/>
        </w:rPr>
        <w:t>ου</w:t>
      </w:r>
      <w:r w:rsidRPr="00B212A5">
        <w:rPr>
          <w:rFonts w:ascii="Arial" w:hAnsi="Arial" w:cs="Arial"/>
          <w:b/>
          <w:sz w:val="22"/>
          <w:szCs w:val="22"/>
        </w:rPr>
        <w:t xml:space="preserve"> πρακτικού αξιολόγησης δικαιολογητικών συμμετοχής - τεχνικών προσφορών,   2</w:t>
      </w:r>
      <w:r w:rsidRPr="00B212A5">
        <w:rPr>
          <w:rFonts w:ascii="Arial" w:hAnsi="Arial" w:cs="Arial"/>
          <w:b/>
          <w:sz w:val="22"/>
          <w:szCs w:val="22"/>
          <w:vertAlign w:val="superscript"/>
        </w:rPr>
        <w:t>ου</w:t>
      </w:r>
      <w:r w:rsidRPr="00B212A5">
        <w:rPr>
          <w:rFonts w:ascii="Arial" w:hAnsi="Arial" w:cs="Arial"/>
          <w:b/>
          <w:sz w:val="22"/>
          <w:szCs w:val="22"/>
        </w:rPr>
        <w:t xml:space="preserve"> πρακτικού αξιολόγησης οικονομικών προσφορών και ανάδειξης προσωρινού αναδόχου  του ανοικτού ηλεκτρονικού διαγωνισμού «κάτω των ορίων» με τίτλο : «Παροχή Υπηρεσιών με αντικείμενο τις υπηρεσίες φύλαξης των αθλητικών εγκαταστάσεων του  Δήμου </w:t>
      </w:r>
      <w:proofErr w:type="spellStart"/>
      <w:r w:rsidRPr="00B212A5">
        <w:rPr>
          <w:rFonts w:ascii="Arial" w:hAnsi="Arial" w:cs="Arial"/>
          <w:b/>
          <w:sz w:val="22"/>
          <w:szCs w:val="22"/>
        </w:rPr>
        <w:t>Λεβαδέων</w:t>
      </w:r>
      <w:proofErr w:type="spellEnd"/>
      <w:r w:rsidRPr="00B212A5">
        <w:rPr>
          <w:rFonts w:ascii="Arial" w:hAnsi="Arial" w:cs="Arial"/>
          <w:b/>
          <w:sz w:val="22"/>
          <w:szCs w:val="22"/>
        </w:rPr>
        <w:t>».</w:t>
      </w:r>
    </w:p>
    <w:p w:rsidR="00751587" w:rsidRPr="00B212A5" w:rsidRDefault="00751587" w:rsidP="005E4E07">
      <w:pPr>
        <w:rPr>
          <w:rFonts w:ascii="Arial" w:eastAsia="SimSun" w:hAnsi="Arial" w:cs="Arial"/>
          <w:sz w:val="22"/>
          <w:szCs w:val="22"/>
          <w:highlight w:val="white"/>
        </w:rPr>
      </w:pPr>
    </w:p>
    <w:p w:rsidR="006A6165" w:rsidRPr="00B212A5" w:rsidRDefault="00CB4DFB" w:rsidP="006A6165">
      <w:pPr>
        <w:pStyle w:val="ad"/>
        <w:spacing w:line="288" w:lineRule="auto"/>
        <w:ind w:left="432"/>
        <w:rPr>
          <w:rFonts w:ascii="Arial" w:hAnsi="Arial" w:cs="Arial"/>
          <w:sz w:val="22"/>
          <w:szCs w:val="22"/>
        </w:rPr>
      </w:pPr>
      <w:r w:rsidRPr="00B212A5">
        <w:rPr>
          <w:rFonts w:ascii="Arial" w:hAnsi="Arial" w:cs="Arial"/>
          <w:sz w:val="22"/>
          <w:szCs w:val="22"/>
        </w:rPr>
        <w:t xml:space="preserve">     </w:t>
      </w:r>
      <w:r w:rsidR="006A6165" w:rsidRPr="00B212A5">
        <w:rPr>
          <w:rFonts w:ascii="Arial" w:hAnsi="Arial" w:cs="Arial"/>
          <w:sz w:val="22"/>
          <w:szCs w:val="22"/>
        </w:rPr>
        <w:t xml:space="preserve">Στη Λιβαδειά σήμερα </w:t>
      </w:r>
      <w:r w:rsidR="004B48EB" w:rsidRPr="00B212A5">
        <w:rPr>
          <w:rFonts w:ascii="Arial" w:hAnsi="Arial" w:cs="Arial"/>
          <w:sz w:val="22"/>
          <w:szCs w:val="22"/>
        </w:rPr>
        <w:t>14</w:t>
      </w:r>
      <w:r w:rsidR="006A6165" w:rsidRPr="00B212A5">
        <w:rPr>
          <w:rFonts w:ascii="Arial" w:hAnsi="Arial" w:cs="Arial"/>
          <w:sz w:val="22"/>
          <w:szCs w:val="22"/>
          <w:vertAlign w:val="superscript"/>
        </w:rPr>
        <w:t>η</w:t>
      </w:r>
      <w:r w:rsidR="006A6165" w:rsidRPr="00B212A5">
        <w:rPr>
          <w:rFonts w:ascii="Arial" w:hAnsi="Arial" w:cs="Arial"/>
          <w:sz w:val="22"/>
          <w:szCs w:val="22"/>
        </w:rPr>
        <w:t xml:space="preserve">   </w:t>
      </w:r>
      <w:r w:rsidR="004B48EB" w:rsidRPr="00B212A5">
        <w:rPr>
          <w:rFonts w:ascii="Arial" w:hAnsi="Arial" w:cs="Arial"/>
          <w:sz w:val="22"/>
          <w:szCs w:val="22"/>
        </w:rPr>
        <w:t xml:space="preserve">Ιανουαρίου </w:t>
      </w:r>
      <w:r w:rsidR="006A6165" w:rsidRPr="00B212A5">
        <w:rPr>
          <w:rFonts w:ascii="Arial" w:hAnsi="Arial" w:cs="Arial"/>
          <w:sz w:val="22"/>
          <w:szCs w:val="22"/>
        </w:rPr>
        <w:t xml:space="preserve">   202</w:t>
      </w:r>
      <w:r w:rsidR="004B48EB" w:rsidRPr="00B212A5">
        <w:rPr>
          <w:rFonts w:ascii="Arial" w:hAnsi="Arial" w:cs="Arial"/>
          <w:sz w:val="22"/>
          <w:szCs w:val="22"/>
        </w:rPr>
        <w:t>5</w:t>
      </w:r>
      <w:r w:rsidR="006A6165" w:rsidRPr="00B212A5">
        <w:rPr>
          <w:rFonts w:ascii="Arial" w:hAnsi="Arial" w:cs="Arial"/>
          <w:sz w:val="22"/>
          <w:szCs w:val="22"/>
        </w:rPr>
        <w:t xml:space="preserve">  ημέρα  </w:t>
      </w:r>
      <w:r w:rsidR="004B48EB" w:rsidRPr="00B212A5">
        <w:rPr>
          <w:rFonts w:ascii="Arial" w:hAnsi="Arial" w:cs="Arial"/>
          <w:sz w:val="22"/>
          <w:szCs w:val="22"/>
        </w:rPr>
        <w:t>Τρίτη</w:t>
      </w:r>
      <w:r w:rsidR="006A6165" w:rsidRPr="00B212A5">
        <w:rPr>
          <w:rFonts w:ascii="Arial" w:hAnsi="Arial" w:cs="Arial"/>
          <w:sz w:val="22"/>
          <w:szCs w:val="22"/>
        </w:rPr>
        <w:t xml:space="preserve">  και, ώρα 1</w:t>
      </w:r>
      <w:r w:rsidR="00685B01" w:rsidRPr="00B212A5">
        <w:rPr>
          <w:rFonts w:ascii="Arial" w:hAnsi="Arial" w:cs="Arial"/>
          <w:sz w:val="22"/>
          <w:szCs w:val="22"/>
        </w:rPr>
        <w:t>3</w:t>
      </w:r>
      <w:r w:rsidR="006A6165" w:rsidRPr="00B212A5">
        <w:rPr>
          <w:rFonts w:ascii="Arial" w:hAnsi="Arial" w:cs="Arial"/>
          <w:sz w:val="22"/>
          <w:szCs w:val="22"/>
        </w:rPr>
        <w:t>.</w:t>
      </w:r>
      <w:r w:rsidR="00291C79" w:rsidRPr="00B212A5">
        <w:rPr>
          <w:rFonts w:ascii="Arial" w:hAnsi="Arial" w:cs="Arial"/>
          <w:sz w:val="22"/>
          <w:szCs w:val="22"/>
        </w:rPr>
        <w:t>45</w:t>
      </w:r>
      <w:r w:rsidR="006A6165" w:rsidRPr="00B212A5">
        <w:rPr>
          <w:rFonts w:ascii="Arial" w:hAnsi="Arial" w:cs="Arial"/>
          <w:sz w:val="22"/>
          <w:szCs w:val="22"/>
        </w:rPr>
        <w:t xml:space="preserve">   και στην αίθουσα συνεδριάσεων του Δημοτικού Συμβουλίου  </w:t>
      </w:r>
      <w:proofErr w:type="spellStart"/>
      <w:r w:rsidR="006A6165" w:rsidRPr="00B212A5">
        <w:rPr>
          <w:rFonts w:ascii="Arial" w:hAnsi="Arial" w:cs="Arial"/>
          <w:sz w:val="22"/>
          <w:szCs w:val="22"/>
        </w:rPr>
        <w:t>Λεβαδέων</w:t>
      </w:r>
      <w:proofErr w:type="spellEnd"/>
      <w:r w:rsidR="006A6165" w:rsidRPr="00B212A5">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6A6165" w:rsidRPr="00B212A5">
        <w:rPr>
          <w:rFonts w:ascii="Arial" w:hAnsi="Arial" w:cs="Arial"/>
          <w:sz w:val="22"/>
          <w:szCs w:val="22"/>
        </w:rPr>
        <w:t>Λεβαδέων</w:t>
      </w:r>
      <w:proofErr w:type="spellEnd"/>
      <w:r w:rsidR="006A6165" w:rsidRPr="00B212A5">
        <w:rPr>
          <w:rFonts w:ascii="Arial" w:hAnsi="Arial" w:cs="Arial"/>
          <w:sz w:val="22"/>
          <w:szCs w:val="22"/>
        </w:rPr>
        <w:t xml:space="preserve"> μετά την από  </w:t>
      </w:r>
      <w:r w:rsidR="00291C79" w:rsidRPr="00B212A5">
        <w:rPr>
          <w:rFonts w:ascii="Arial" w:hAnsi="Arial" w:cs="Arial"/>
          <w:sz w:val="22"/>
          <w:szCs w:val="22"/>
        </w:rPr>
        <w:t>476</w:t>
      </w:r>
      <w:r w:rsidRPr="00B212A5">
        <w:rPr>
          <w:rFonts w:ascii="Arial" w:hAnsi="Arial" w:cs="Arial"/>
          <w:sz w:val="22"/>
          <w:szCs w:val="22"/>
        </w:rPr>
        <w:t>/</w:t>
      </w:r>
      <w:r w:rsidR="00291C79" w:rsidRPr="00B212A5">
        <w:rPr>
          <w:rFonts w:ascii="Arial" w:hAnsi="Arial" w:cs="Arial"/>
          <w:sz w:val="22"/>
          <w:szCs w:val="22"/>
        </w:rPr>
        <w:t>10</w:t>
      </w:r>
      <w:r w:rsidRPr="00B212A5">
        <w:rPr>
          <w:rFonts w:ascii="Arial" w:hAnsi="Arial" w:cs="Arial"/>
          <w:sz w:val="22"/>
          <w:szCs w:val="22"/>
        </w:rPr>
        <w:t>-01-202</w:t>
      </w:r>
      <w:r w:rsidR="00291C79" w:rsidRPr="00B212A5">
        <w:rPr>
          <w:rFonts w:ascii="Arial" w:hAnsi="Arial" w:cs="Arial"/>
          <w:sz w:val="22"/>
          <w:szCs w:val="22"/>
        </w:rPr>
        <w:t>5</w:t>
      </w:r>
      <w:r w:rsidR="006A6165" w:rsidRPr="00B212A5">
        <w:rPr>
          <w:rFonts w:ascii="Arial" w:hAnsi="Arial" w:cs="Arial"/>
          <w:sz w:val="22"/>
          <w:szCs w:val="22"/>
        </w:rPr>
        <w:t xml:space="preserve"> έγγραφη πρόσκληση του  Προέδρου της (Δημάρχου </w:t>
      </w:r>
      <w:proofErr w:type="spellStart"/>
      <w:r w:rsidR="006A6165" w:rsidRPr="00B212A5">
        <w:rPr>
          <w:rFonts w:ascii="Arial" w:hAnsi="Arial" w:cs="Arial"/>
          <w:sz w:val="22"/>
          <w:szCs w:val="22"/>
        </w:rPr>
        <w:t>Λεβαδέων</w:t>
      </w:r>
      <w:proofErr w:type="spellEnd"/>
      <w:r w:rsidR="006A6165" w:rsidRPr="00B212A5">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6A6165" w:rsidRPr="00B212A5">
        <w:rPr>
          <w:rFonts w:ascii="Arial" w:hAnsi="Arial" w:cs="Arial"/>
          <w:sz w:val="22"/>
          <w:szCs w:val="22"/>
          <w:vertAlign w:val="superscript"/>
        </w:rPr>
        <w:t>Α</w:t>
      </w:r>
      <w:r w:rsidR="006A6165" w:rsidRPr="00B212A5">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6A6165" w:rsidRPr="00B212A5" w:rsidRDefault="006A6165" w:rsidP="006A6165">
      <w:pPr>
        <w:pStyle w:val="36"/>
        <w:ind w:left="284"/>
        <w:jc w:val="both"/>
        <w:rPr>
          <w:rFonts w:ascii="Arial" w:hAnsi="Arial" w:cs="Arial"/>
          <w:sz w:val="22"/>
          <w:szCs w:val="22"/>
        </w:rPr>
      </w:pPr>
      <w:r w:rsidRPr="00B212A5">
        <w:rPr>
          <w:rFonts w:ascii="Arial" w:eastAsia="Arial" w:hAnsi="Arial" w:cs="Arial"/>
          <w:b/>
          <w:sz w:val="22"/>
          <w:szCs w:val="22"/>
        </w:rPr>
        <w:t xml:space="preserve">         </w:t>
      </w:r>
      <w:r w:rsidRPr="00B212A5">
        <w:rPr>
          <w:rFonts w:ascii="Arial" w:hAnsi="Arial" w:cs="Arial"/>
          <w:sz w:val="22"/>
          <w:szCs w:val="22"/>
        </w:rPr>
        <w:t>Αφού  διαπιστώθηκε ότι υπάρχει νόμιμη απαρτία, επειδή σε σύνολο 7 (επτά)  μελών ήταν</w:t>
      </w:r>
      <w:r w:rsidR="00747619">
        <w:rPr>
          <w:rFonts w:ascii="Arial" w:hAnsi="Arial" w:cs="Arial"/>
          <w:sz w:val="22"/>
          <w:szCs w:val="22"/>
        </w:rPr>
        <w:t xml:space="preserve"> </w:t>
      </w:r>
      <w:r w:rsidRPr="00B212A5">
        <w:rPr>
          <w:rFonts w:ascii="Arial" w:hAnsi="Arial" w:cs="Arial"/>
          <w:sz w:val="22"/>
          <w:szCs w:val="22"/>
        </w:rPr>
        <w:t xml:space="preserve">παρόντα  </w:t>
      </w:r>
      <w:r w:rsidR="004B48EB" w:rsidRPr="00B212A5">
        <w:rPr>
          <w:rFonts w:ascii="Arial" w:hAnsi="Arial" w:cs="Arial"/>
          <w:sz w:val="22"/>
          <w:szCs w:val="22"/>
        </w:rPr>
        <w:t>6</w:t>
      </w:r>
      <w:r w:rsidRPr="00B212A5">
        <w:rPr>
          <w:rFonts w:ascii="Arial" w:hAnsi="Arial" w:cs="Arial"/>
          <w:sz w:val="22"/>
          <w:szCs w:val="22"/>
        </w:rPr>
        <w:t xml:space="preserve"> (</w:t>
      </w:r>
      <w:r w:rsidR="004B48EB" w:rsidRPr="00B212A5">
        <w:rPr>
          <w:rFonts w:ascii="Arial" w:hAnsi="Arial" w:cs="Arial"/>
          <w:sz w:val="22"/>
          <w:szCs w:val="22"/>
        </w:rPr>
        <w:t>έξι)</w:t>
      </w:r>
      <w:r w:rsidRPr="00B212A5">
        <w:rPr>
          <w:rFonts w:ascii="Arial" w:hAnsi="Arial" w:cs="Arial"/>
          <w:sz w:val="22"/>
          <w:szCs w:val="22"/>
        </w:rPr>
        <w:t xml:space="preserve">  , ήτοι</w:t>
      </w:r>
    </w:p>
    <w:p w:rsidR="00141EAC" w:rsidRPr="00B212A5" w:rsidRDefault="00141EAC" w:rsidP="00141EAC">
      <w:pPr>
        <w:pStyle w:val="36"/>
        <w:ind w:left="284"/>
        <w:jc w:val="both"/>
        <w:rPr>
          <w:rFonts w:ascii="Arial" w:hAnsi="Arial" w:cs="Arial"/>
          <w:sz w:val="22"/>
          <w:szCs w:val="22"/>
        </w:rPr>
      </w:pPr>
    </w:p>
    <w:p w:rsidR="00141EAC" w:rsidRPr="00B212A5" w:rsidRDefault="00141EAC" w:rsidP="00141EAC">
      <w:pPr>
        <w:jc w:val="both"/>
        <w:rPr>
          <w:rFonts w:ascii="Arial" w:hAnsi="Arial" w:cs="Arial"/>
          <w:b/>
          <w:sz w:val="22"/>
          <w:szCs w:val="22"/>
        </w:rPr>
      </w:pPr>
      <w:r w:rsidRPr="00B212A5">
        <w:rPr>
          <w:rFonts w:ascii="Arial" w:hAnsi="Arial" w:cs="Arial"/>
          <w:sz w:val="22"/>
          <w:szCs w:val="22"/>
        </w:rPr>
        <w:t xml:space="preserve">                 </w:t>
      </w:r>
      <w:r w:rsidRPr="00B212A5">
        <w:rPr>
          <w:rFonts w:ascii="Arial" w:hAnsi="Arial" w:cs="Arial"/>
          <w:b/>
          <w:sz w:val="22"/>
          <w:szCs w:val="22"/>
        </w:rPr>
        <w:t xml:space="preserve"> ΠΑΡΟΝΤΕΣ                                                                                         ΑΠΟΝΤΕΣ</w:t>
      </w:r>
    </w:p>
    <w:p w:rsidR="00685B01" w:rsidRPr="00B212A5" w:rsidRDefault="00141EAC" w:rsidP="00141EAC">
      <w:pPr>
        <w:tabs>
          <w:tab w:val="left" w:pos="360"/>
          <w:tab w:val="left" w:pos="6237"/>
        </w:tabs>
        <w:rPr>
          <w:rFonts w:ascii="Arial" w:hAnsi="Arial" w:cs="Arial"/>
          <w:sz w:val="22"/>
          <w:szCs w:val="22"/>
        </w:rPr>
      </w:pPr>
      <w:r w:rsidRPr="00B212A5">
        <w:rPr>
          <w:rFonts w:ascii="Arial" w:hAnsi="Arial" w:cs="Arial"/>
          <w:color w:val="000000"/>
          <w:sz w:val="22"/>
          <w:szCs w:val="22"/>
        </w:rPr>
        <w:t xml:space="preserve">     </w:t>
      </w:r>
      <w:r w:rsidRPr="00B212A5">
        <w:rPr>
          <w:rFonts w:ascii="Arial" w:hAnsi="Arial" w:cs="Arial"/>
          <w:sz w:val="22"/>
          <w:szCs w:val="22"/>
        </w:rPr>
        <w:t xml:space="preserve"> 1. </w:t>
      </w:r>
      <w:proofErr w:type="spellStart"/>
      <w:r w:rsidR="000623A2" w:rsidRPr="00B212A5">
        <w:rPr>
          <w:rFonts w:ascii="Arial" w:hAnsi="Arial" w:cs="Arial"/>
          <w:sz w:val="22"/>
          <w:szCs w:val="22"/>
        </w:rPr>
        <w:t>Καραμάνης</w:t>
      </w:r>
      <w:proofErr w:type="spellEnd"/>
      <w:r w:rsidR="000623A2" w:rsidRPr="00B212A5">
        <w:rPr>
          <w:rFonts w:ascii="Arial" w:hAnsi="Arial" w:cs="Arial"/>
          <w:sz w:val="22"/>
          <w:szCs w:val="22"/>
        </w:rPr>
        <w:t xml:space="preserve">  Δημήτριος</w:t>
      </w:r>
      <w:r w:rsidRPr="00B212A5">
        <w:rPr>
          <w:rFonts w:ascii="Arial" w:hAnsi="Arial" w:cs="Arial"/>
          <w:sz w:val="22"/>
          <w:szCs w:val="22"/>
        </w:rPr>
        <w:t xml:space="preserve">-Πρόεδρος                         </w:t>
      </w:r>
      <w:r w:rsidR="004B48EB" w:rsidRPr="00B212A5">
        <w:rPr>
          <w:rFonts w:ascii="Arial" w:hAnsi="Arial" w:cs="Arial"/>
          <w:sz w:val="22"/>
          <w:szCs w:val="22"/>
        </w:rPr>
        <w:t xml:space="preserve">            </w:t>
      </w:r>
      <w:r w:rsidRPr="00B212A5">
        <w:rPr>
          <w:rFonts w:ascii="Arial" w:hAnsi="Arial" w:cs="Arial"/>
          <w:sz w:val="22"/>
          <w:szCs w:val="22"/>
        </w:rPr>
        <w:t xml:space="preserve">   </w:t>
      </w:r>
      <w:r w:rsidR="004B48EB" w:rsidRPr="00B212A5">
        <w:rPr>
          <w:rFonts w:ascii="Arial" w:hAnsi="Arial" w:cs="Arial"/>
          <w:sz w:val="22"/>
          <w:szCs w:val="22"/>
        </w:rPr>
        <w:t>1.Αγνιάδης Παναγιώτης</w:t>
      </w:r>
      <w:r w:rsidRPr="00B212A5">
        <w:rPr>
          <w:rFonts w:ascii="Arial" w:hAnsi="Arial" w:cs="Arial"/>
          <w:sz w:val="22"/>
          <w:szCs w:val="22"/>
        </w:rPr>
        <w:t xml:space="preserve">        </w:t>
      </w:r>
      <w:r w:rsidR="0035490D" w:rsidRPr="00B212A5">
        <w:rPr>
          <w:rFonts w:ascii="Arial" w:hAnsi="Arial" w:cs="Arial"/>
          <w:sz w:val="22"/>
          <w:szCs w:val="22"/>
        </w:rPr>
        <w:t xml:space="preserve"> </w:t>
      </w:r>
      <w:r w:rsidR="000623A2" w:rsidRPr="00B212A5">
        <w:rPr>
          <w:rFonts w:ascii="Arial" w:hAnsi="Arial" w:cs="Arial"/>
          <w:sz w:val="22"/>
          <w:szCs w:val="22"/>
        </w:rPr>
        <w:t xml:space="preserve">  </w:t>
      </w:r>
      <w:r w:rsidR="008C19E4" w:rsidRPr="00B212A5">
        <w:rPr>
          <w:rFonts w:ascii="Arial" w:hAnsi="Arial" w:cs="Arial"/>
          <w:sz w:val="22"/>
          <w:szCs w:val="22"/>
        </w:rPr>
        <w:t xml:space="preserve">                   </w:t>
      </w:r>
    </w:p>
    <w:p w:rsidR="00B212A5" w:rsidRDefault="000623A2" w:rsidP="00141EAC">
      <w:pPr>
        <w:tabs>
          <w:tab w:val="left" w:pos="360"/>
          <w:tab w:val="left" w:pos="6237"/>
        </w:tabs>
        <w:rPr>
          <w:rFonts w:ascii="Arial" w:hAnsi="Arial" w:cs="Arial"/>
          <w:sz w:val="22"/>
          <w:szCs w:val="22"/>
        </w:rPr>
      </w:pPr>
      <w:r w:rsidRPr="00B212A5">
        <w:rPr>
          <w:rFonts w:ascii="Arial" w:hAnsi="Arial" w:cs="Arial"/>
          <w:sz w:val="22"/>
          <w:szCs w:val="22"/>
        </w:rPr>
        <w:t xml:space="preserve">      2. </w:t>
      </w:r>
      <w:proofErr w:type="spellStart"/>
      <w:r w:rsidRPr="00B212A5">
        <w:rPr>
          <w:rFonts w:ascii="Arial" w:hAnsi="Arial" w:cs="Arial"/>
          <w:sz w:val="22"/>
          <w:szCs w:val="22"/>
        </w:rPr>
        <w:t>Τουμαράς</w:t>
      </w:r>
      <w:proofErr w:type="spellEnd"/>
      <w:r w:rsidRPr="00B212A5">
        <w:rPr>
          <w:rFonts w:ascii="Arial" w:hAnsi="Arial" w:cs="Arial"/>
          <w:sz w:val="22"/>
          <w:szCs w:val="22"/>
        </w:rPr>
        <w:t xml:space="preserve">  Βασίλειος</w:t>
      </w:r>
      <w:r w:rsidR="00B212A5">
        <w:rPr>
          <w:rFonts w:ascii="Arial" w:hAnsi="Arial" w:cs="Arial"/>
          <w:sz w:val="22"/>
          <w:szCs w:val="22"/>
        </w:rPr>
        <w:t xml:space="preserve">                                                     Αν και είχε νόμιμα προσκληθεί     </w:t>
      </w:r>
    </w:p>
    <w:p w:rsidR="00141EAC" w:rsidRPr="00B212A5" w:rsidRDefault="00B212A5" w:rsidP="00141EAC">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Καλλιαντάσης</w:t>
      </w:r>
      <w:proofErr w:type="spellEnd"/>
      <w:r>
        <w:rPr>
          <w:rFonts w:ascii="Arial" w:hAnsi="Arial" w:cs="Arial"/>
          <w:sz w:val="22"/>
          <w:szCs w:val="22"/>
        </w:rPr>
        <w:t xml:space="preserve"> Χρήστος</w:t>
      </w:r>
      <w:r w:rsidR="00141EAC" w:rsidRPr="00B212A5">
        <w:rPr>
          <w:rFonts w:ascii="Arial" w:hAnsi="Arial" w:cs="Arial"/>
          <w:sz w:val="22"/>
          <w:szCs w:val="22"/>
        </w:rPr>
        <w:t xml:space="preserve">                                                  </w:t>
      </w:r>
      <w:r w:rsidR="000623A2" w:rsidRPr="00B212A5">
        <w:rPr>
          <w:rFonts w:ascii="Arial" w:hAnsi="Arial" w:cs="Arial"/>
          <w:sz w:val="22"/>
          <w:szCs w:val="22"/>
        </w:rPr>
        <w:t xml:space="preserve">   </w:t>
      </w:r>
    </w:p>
    <w:p w:rsidR="00141EAC" w:rsidRPr="00B212A5" w:rsidRDefault="00141EAC" w:rsidP="00141EAC">
      <w:pPr>
        <w:tabs>
          <w:tab w:val="left" w:pos="360"/>
          <w:tab w:val="left" w:pos="6237"/>
        </w:tabs>
        <w:rPr>
          <w:rFonts w:ascii="Arial" w:hAnsi="Arial" w:cs="Arial"/>
          <w:sz w:val="22"/>
          <w:szCs w:val="22"/>
        </w:rPr>
      </w:pPr>
      <w:r w:rsidRPr="00B212A5">
        <w:rPr>
          <w:rFonts w:ascii="Arial" w:hAnsi="Arial" w:cs="Arial"/>
          <w:sz w:val="22"/>
          <w:szCs w:val="22"/>
        </w:rPr>
        <w:t xml:space="preserve">      4. </w:t>
      </w:r>
      <w:proofErr w:type="spellStart"/>
      <w:r w:rsidR="004B48EB" w:rsidRPr="00B212A5">
        <w:rPr>
          <w:rFonts w:ascii="Arial" w:hAnsi="Arial" w:cs="Arial"/>
          <w:sz w:val="22"/>
          <w:szCs w:val="22"/>
        </w:rPr>
        <w:t>Τόλιας</w:t>
      </w:r>
      <w:proofErr w:type="spellEnd"/>
      <w:r w:rsidR="004B48EB" w:rsidRPr="00B212A5">
        <w:rPr>
          <w:rFonts w:ascii="Arial" w:hAnsi="Arial" w:cs="Arial"/>
          <w:sz w:val="22"/>
          <w:szCs w:val="22"/>
        </w:rPr>
        <w:t xml:space="preserve"> Δημήτριος</w:t>
      </w:r>
      <w:r w:rsidR="00685B01" w:rsidRPr="00B212A5">
        <w:rPr>
          <w:rFonts w:ascii="Arial" w:hAnsi="Arial" w:cs="Arial"/>
          <w:sz w:val="22"/>
          <w:szCs w:val="22"/>
        </w:rPr>
        <w:t xml:space="preserve">  - αν/</w:t>
      </w:r>
      <w:proofErr w:type="spellStart"/>
      <w:r w:rsidR="00685B01" w:rsidRPr="00B212A5">
        <w:rPr>
          <w:rFonts w:ascii="Arial" w:hAnsi="Arial" w:cs="Arial"/>
          <w:sz w:val="22"/>
          <w:szCs w:val="22"/>
        </w:rPr>
        <w:t>κό</w:t>
      </w:r>
      <w:proofErr w:type="spellEnd"/>
      <w:r w:rsidR="00685B01" w:rsidRPr="00B212A5">
        <w:rPr>
          <w:rFonts w:ascii="Arial" w:hAnsi="Arial" w:cs="Arial"/>
          <w:sz w:val="22"/>
          <w:szCs w:val="22"/>
        </w:rPr>
        <w:t xml:space="preserve"> μέλος κ.</w:t>
      </w:r>
      <w:r w:rsidR="004B48EB" w:rsidRPr="00B212A5">
        <w:rPr>
          <w:rFonts w:ascii="Arial" w:hAnsi="Arial" w:cs="Arial"/>
          <w:sz w:val="22"/>
          <w:szCs w:val="22"/>
        </w:rPr>
        <w:t xml:space="preserve"> Παπαβασιλείου Αικατερίνης</w:t>
      </w:r>
      <w:r w:rsidR="00685B01" w:rsidRPr="00B212A5">
        <w:rPr>
          <w:rFonts w:ascii="Arial" w:hAnsi="Arial" w:cs="Arial"/>
          <w:sz w:val="22"/>
          <w:szCs w:val="22"/>
        </w:rPr>
        <w:t xml:space="preserve"> </w:t>
      </w:r>
    </w:p>
    <w:p w:rsidR="000623A2" w:rsidRPr="00B212A5" w:rsidRDefault="00141EAC" w:rsidP="00B91E6E">
      <w:pPr>
        <w:tabs>
          <w:tab w:val="left" w:pos="360"/>
          <w:tab w:val="left" w:pos="6237"/>
        </w:tabs>
        <w:ind w:right="-335"/>
        <w:rPr>
          <w:rFonts w:ascii="Arial" w:hAnsi="Arial" w:cs="Arial"/>
          <w:sz w:val="22"/>
          <w:szCs w:val="22"/>
        </w:rPr>
      </w:pPr>
      <w:r w:rsidRPr="00B212A5">
        <w:rPr>
          <w:rFonts w:ascii="Arial" w:hAnsi="Arial" w:cs="Arial"/>
          <w:sz w:val="22"/>
          <w:szCs w:val="22"/>
        </w:rPr>
        <w:t xml:space="preserve">      5. </w:t>
      </w:r>
      <w:proofErr w:type="spellStart"/>
      <w:r w:rsidR="004B48EB" w:rsidRPr="00B212A5">
        <w:rPr>
          <w:rFonts w:ascii="Arial" w:hAnsi="Arial" w:cs="Arial"/>
          <w:sz w:val="22"/>
          <w:szCs w:val="22"/>
        </w:rPr>
        <w:t>Μίχας</w:t>
      </w:r>
      <w:proofErr w:type="spellEnd"/>
      <w:r w:rsidR="004B48EB" w:rsidRPr="00B212A5">
        <w:rPr>
          <w:rFonts w:ascii="Arial" w:hAnsi="Arial" w:cs="Arial"/>
          <w:sz w:val="22"/>
          <w:szCs w:val="22"/>
        </w:rPr>
        <w:t xml:space="preserve"> Δημήτριος</w:t>
      </w:r>
    </w:p>
    <w:p w:rsidR="000623A2" w:rsidRPr="00B212A5" w:rsidRDefault="000623A2" w:rsidP="00B91E6E">
      <w:pPr>
        <w:tabs>
          <w:tab w:val="left" w:pos="360"/>
          <w:tab w:val="left" w:pos="6237"/>
        </w:tabs>
        <w:ind w:right="-335"/>
        <w:rPr>
          <w:rFonts w:ascii="Arial" w:hAnsi="Arial" w:cs="Arial"/>
          <w:sz w:val="22"/>
          <w:szCs w:val="22"/>
        </w:rPr>
      </w:pPr>
      <w:r w:rsidRPr="00B212A5">
        <w:rPr>
          <w:rFonts w:ascii="Arial" w:hAnsi="Arial" w:cs="Arial"/>
          <w:sz w:val="22"/>
          <w:szCs w:val="22"/>
        </w:rPr>
        <w:t xml:space="preserve">      6.</w:t>
      </w:r>
      <w:r w:rsidR="008C19E4" w:rsidRPr="00B212A5">
        <w:rPr>
          <w:rFonts w:ascii="Arial" w:hAnsi="Arial" w:cs="Arial"/>
          <w:sz w:val="22"/>
          <w:szCs w:val="22"/>
        </w:rPr>
        <w:t xml:space="preserve"> </w:t>
      </w:r>
      <w:proofErr w:type="spellStart"/>
      <w:r w:rsidR="004B48EB" w:rsidRPr="00B212A5">
        <w:rPr>
          <w:rFonts w:ascii="Arial" w:hAnsi="Arial" w:cs="Arial"/>
          <w:sz w:val="22"/>
          <w:szCs w:val="22"/>
        </w:rPr>
        <w:t>Ταγκαλέγκας</w:t>
      </w:r>
      <w:proofErr w:type="spellEnd"/>
      <w:r w:rsidR="004B48EB" w:rsidRPr="00B212A5">
        <w:rPr>
          <w:rFonts w:ascii="Arial" w:hAnsi="Arial" w:cs="Arial"/>
          <w:sz w:val="22"/>
          <w:szCs w:val="22"/>
        </w:rPr>
        <w:t xml:space="preserve"> Ιωάννης    </w:t>
      </w:r>
    </w:p>
    <w:p w:rsidR="00141EAC" w:rsidRPr="00B212A5" w:rsidRDefault="004B48EB" w:rsidP="00B91E6E">
      <w:pPr>
        <w:tabs>
          <w:tab w:val="left" w:pos="360"/>
          <w:tab w:val="left" w:pos="6237"/>
        </w:tabs>
        <w:ind w:right="-335"/>
        <w:rPr>
          <w:rFonts w:ascii="Arial" w:hAnsi="Arial" w:cs="Arial"/>
          <w:sz w:val="22"/>
          <w:szCs w:val="22"/>
        </w:rPr>
      </w:pPr>
      <w:r w:rsidRPr="00B212A5">
        <w:rPr>
          <w:rFonts w:ascii="Arial" w:hAnsi="Arial" w:cs="Arial"/>
          <w:sz w:val="22"/>
          <w:szCs w:val="22"/>
        </w:rPr>
        <w:t xml:space="preserve">      </w:t>
      </w:r>
    </w:p>
    <w:p w:rsidR="00141EAC" w:rsidRPr="008C19E4" w:rsidRDefault="00B91E6E" w:rsidP="00141EAC">
      <w:pPr>
        <w:tabs>
          <w:tab w:val="left" w:pos="360"/>
          <w:tab w:val="left" w:pos="6237"/>
        </w:tabs>
        <w:rPr>
          <w:rFonts w:ascii="Arial" w:hAnsi="Arial" w:cs="Arial"/>
          <w:sz w:val="22"/>
          <w:szCs w:val="22"/>
        </w:rPr>
      </w:pPr>
      <w:r w:rsidRPr="00B212A5">
        <w:rPr>
          <w:rFonts w:ascii="Arial" w:hAnsi="Arial" w:cs="Arial"/>
          <w:sz w:val="22"/>
          <w:szCs w:val="22"/>
        </w:rPr>
        <w:t xml:space="preserve">                                                                                    </w:t>
      </w:r>
      <w:r w:rsidRPr="008C19E4">
        <w:rPr>
          <w:rFonts w:ascii="Arial" w:hAnsi="Arial" w:cs="Arial"/>
          <w:sz w:val="22"/>
          <w:szCs w:val="22"/>
        </w:rPr>
        <w:t xml:space="preserve">                       </w:t>
      </w:r>
    </w:p>
    <w:p w:rsidR="00092153" w:rsidRPr="008C19E4" w:rsidRDefault="00092153" w:rsidP="00092153">
      <w:pPr>
        <w:widowControl w:val="0"/>
        <w:spacing w:line="276" w:lineRule="auto"/>
        <w:jc w:val="both"/>
        <w:rPr>
          <w:rFonts w:ascii="Arial" w:eastAsia="Arial" w:hAnsi="Arial" w:cs="Arial"/>
          <w:sz w:val="22"/>
          <w:szCs w:val="22"/>
        </w:rPr>
      </w:pPr>
      <w:r w:rsidRPr="008C19E4">
        <w:rPr>
          <w:rFonts w:ascii="Arial" w:eastAsia="Arial" w:hAnsi="Arial" w:cs="Arial"/>
          <w:sz w:val="22"/>
          <w:szCs w:val="22"/>
        </w:rPr>
        <w:t xml:space="preserve">        </w:t>
      </w:r>
    </w:p>
    <w:p w:rsidR="00B925C3" w:rsidRPr="00963196" w:rsidRDefault="00092153" w:rsidP="00B925C3">
      <w:pPr>
        <w:tabs>
          <w:tab w:val="left" w:pos="0"/>
        </w:tabs>
        <w:ind w:right="-1091"/>
        <w:jc w:val="both"/>
        <w:rPr>
          <w:rFonts w:ascii="Arial" w:eastAsia="Arial" w:hAnsi="Arial" w:cs="Arial"/>
          <w:sz w:val="22"/>
          <w:szCs w:val="22"/>
        </w:rPr>
      </w:pPr>
      <w:r w:rsidRPr="008C19E4">
        <w:rPr>
          <w:rFonts w:eastAsia="Arial"/>
          <w:sz w:val="22"/>
          <w:szCs w:val="22"/>
        </w:rPr>
        <w:t xml:space="preserve">    </w:t>
      </w:r>
      <w:r w:rsidR="000623A2" w:rsidRPr="00963196">
        <w:rPr>
          <w:rFonts w:ascii="Arial" w:eastAsia="Arial" w:hAnsi="Arial" w:cs="Arial"/>
          <w:sz w:val="22"/>
          <w:szCs w:val="22"/>
        </w:rPr>
        <w:t xml:space="preserve">Ο Πρόεδρος της Δημοτικής  Επιτροπής εισηγούμενος το </w:t>
      </w:r>
      <w:r w:rsidR="00B925C3" w:rsidRPr="00963196">
        <w:rPr>
          <w:rFonts w:ascii="Arial" w:eastAsia="Arial" w:hAnsi="Arial" w:cs="Arial"/>
          <w:sz w:val="22"/>
          <w:szCs w:val="22"/>
        </w:rPr>
        <w:t xml:space="preserve"> </w:t>
      </w:r>
      <w:r w:rsidR="009028F3">
        <w:rPr>
          <w:rFonts w:ascii="Arial" w:eastAsia="Arial" w:hAnsi="Arial" w:cs="Arial"/>
          <w:sz w:val="22"/>
          <w:szCs w:val="22"/>
        </w:rPr>
        <w:t>3</w:t>
      </w:r>
      <w:r w:rsidR="000623A2" w:rsidRPr="00963196">
        <w:rPr>
          <w:rFonts w:ascii="Arial" w:eastAsia="Arial" w:hAnsi="Arial" w:cs="Arial"/>
          <w:sz w:val="22"/>
          <w:szCs w:val="22"/>
          <w:vertAlign w:val="superscript"/>
        </w:rPr>
        <w:t>ο</w:t>
      </w:r>
      <w:r w:rsidR="000623A2" w:rsidRPr="00963196">
        <w:rPr>
          <w:rFonts w:ascii="Arial" w:eastAsia="Arial" w:hAnsi="Arial" w:cs="Arial"/>
          <w:sz w:val="22"/>
          <w:szCs w:val="22"/>
        </w:rPr>
        <w:t xml:space="preserve"> θέμα της ημερήσιας διάταξης έθεσε </w:t>
      </w:r>
    </w:p>
    <w:p w:rsidR="009028F3" w:rsidRDefault="00685B01" w:rsidP="00963196">
      <w:pPr>
        <w:tabs>
          <w:tab w:val="left" w:pos="0"/>
        </w:tabs>
        <w:ind w:right="-835"/>
        <w:jc w:val="both"/>
        <w:rPr>
          <w:rFonts w:ascii="Arial" w:eastAsia="Arial" w:hAnsi="Arial" w:cs="Arial"/>
          <w:sz w:val="22"/>
          <w:szCs w:val="22"/>
        </w:rPr>
      </w:pPr>
      <w:r w:rsidRPr="00963196">
        <w:rPr>
          <w:rFonts w:ascii="Arial" w:eastAsia="Arial" w:hAnsi="Arial" w:cs="Arial"/>
          <w:sz w:val="22"/>
          <w:szCs w:val="22"/>
        </w:rPr>
        <w:t>υ</w:t>
      </w:r>
      <w:r w:rsidR="00B925C3" w:rsidRPr="00963196">
        <w:rPr>
          <w:rFonts w:ascii="Arial" w:eastAsia="Arial" w:hAnsi="Arial" w:cs="Arial"/>
          <w:sz w:val="22"/>
          <w:szCs w:val="22"/>
        </w:rPr>
        <w:t xml:space="preserve">πόψη των μελών </w:t>
      </w:r>
      <w:r w:rsidR="00293653" w:rsidRPr="00963196">
        <w:rPr>
          <w:rFonts w:ascii="Arial" w:eastAsia="Arial" w:hAnsi="Arial" w:cs="Arial"/>
          <w:sz w:val="22"/>
          <w:szCs w:val="22"/>
        </w:rPr>
        <w:t xml:space="preserve">την με </w:t>
      </w:r>
      <w:proofErr w:type="spellStart"/>
      <w:r w:rsidR="00293653" w:rsidRPr="00963196">
        <w:rPr>
          <w:rFonts w:ascii="Arial" w:eastAsia="Arial" w:hAnsi="Arial" w:cs="Arial"/>
          <w:sz w:val="22"/>
          <w:szCs w:val="22"/>
        </w:rPr>
        <w:t>αριθ.πρωτ</w:t>
      </w:r>
      <w:proofErr w:type="spellEnd"/>
      <w:r w:rsidR="00293653" w:rsidRPr="00963196">
        <w:rPr>
          <w:rFonts w:ascii="Arial" w:eastAsia="Arial" w:hAnsi="Arial" w:cs="Arial"/>
          <w:sz w:val="22"/>
          <w:szCs w:val="22"/>
        </w:rPr>
        <w:t xml:space="preserve">. </w:t>
      </w:r>
      <w:r w:rsidR="00963196">
        <w:rPr>
          <w:rFonts w:ascii="Arial" w:eastAsia="Arial" w:hAnsi="Arial" w:cs="Arial"/>
          <w:sz w:val="22"/>
          <w:szCs w:val="22"/>
        </w:rPr>
        <w:t>4</w:t>
      </w:r>
      <w:r w:rsidR="009028F3">
        <w:rPr>
          <w:rFonts w:ascii="Arial" w:eastAsia="Arial" w:hAnsi="Arial" w:cs="Arial"/>
          <w:sz w:val="22"/>
          <w:szCs w:val="22"/>
        </w:rPr>
        <w:t>08</w:t>
      </w:r>
      <w:r w:rsidR="00293653" w:rsidRPr="00963196">
        <w:rPr>
          <w:rFonts w:ascii="Arial" w:eastAsia="Arial" w:hAnsi="Arial" w:cs="Arial"/>
          <w:sz w:val="22"/>
          <w:szCs w:val="22"/>
        </w:rPr>
        <w:t>/</w:t>
      </w:r>
      <w:r w:rsidR="00963196">
        <w:rPr>
          <w:rFonts w:ascii="Arial" w:eastAsia="Arial" w:hAnsi="Arial" w:cs="Arial"/>
          <w:sz w:val="22"/>
          <w:szCs w:val="22"/>
        </w:rPr>
        <w:t>0</w:t>
      </w:r>
      <w:r w:rsidR="009028F3">
        <w:rPr>
          <w:rFonts w:ascii="Arial" w:eastAsia="Arial" w:hAnsi="Arial" w:cs="Arial"/>
          <w:sz w:val="22"/>
          <w:szCs w:val="22"/>
        </w:rPr>
        <w:t>9</w:t>
      </w:r>
      <w:r w:rsidR="00293653" w:rsidRPr="00963196">
        <w:rPr>
          <w:rFonts w:ascii="Arial" w:eastAsia="Arial" w:hAnsi="Arial" w:cs="Arial"/>
          <w:sz w:val="22"/>
          <w:szCs w:val="22"/>
        </w:rPr>
        <w:t>-01-202</w:t>
      </w:r>
      <w:r w:rsidR="00963196">
        <w:rPr>
          <w:rFonts w:ascii="Arial" w:eastAsia="Arial" w:hAnsi="Arial" w:cs="Arial"/>
          <w:sz w:val="22"/>
          <w:szCs w:val="22"/>
        </w:rPr>
        <w:t xml:space="preserve">5 έγγραφη </w:t>
      </w:r>
      <w:r w:rsidR="00293653" w:rsidRPr="00963196">
        <w:rPr>
          <w:rFonts w:ascii="Arial" w:eastAsia="Arial" w:hAnsi="Arial" w:cs="Arial"/>
          <w:sz w:val="22"/>
          <w:szCs w:val="22"/>
        </w:rPr>
        <w:t xml:space="preserve"> </w:t>
      </w:r>
      <w:r w:rsidR="00B925C3" w:rsidRPr="00963196">
        <w:rPr>
          <w:rFonts w:ascii="Arial" w:eastAsia="Arial" w:hAnsi="Arial" w:cs="Arial"/>
          <w:sz w:val="22"/>
          <w:szCs w:val="22"/>
        </w:rPr>
        <w:t xml:space="preserve">εισήγηση </w:t>
      </w:r>
      <w:r w:rsidR="00116224" w:rsidRPr="00963196">
        <w:rPr>
          <w:rFonts w:ascii="Arial" w:eastAsia="Arial" w:hAnsi="Arial" w:cs="Arial"/>
          <w:sz w:val="22"/>
          <w:szCs w:val="22"/>
        </w:rPr>
        <w:t>τ</w:t>
      </w:r>
      <w:r w:rsidR="008A26C3">
        <w:rPr>
          <w:rFonts w:ascii="Arial" w:eastAsia="Arial" w:hAnsi="Arial" w:cs="Arial"/>
          <w:sz w:val="22"/>
          <w:szCs w:val="22"/>
        </w:rPr>
        <w:t xml:space="preserve">ου Τμ. </w:t>
      </w:r>
      <w:r w:rsidR="009028F3">
        <w:rPr>
          <w:rFonts w:ascii="Arial" w:eastAsia="Arial" w:hAnsi="Arial" w:cs="Arial"/>
          <w:sz w:val="22"/>
          <w:szCs w:val="22"/>
        </w:rPr>
        <w:t>Προϋπολογισμού</w:t>
      </w:r>
    </w:p>
    <w:p w:rsidR="00B925C3" w:rsidRPr="00963196" w:rsidRDefault="009028F3" w:rsidP="00963196">
      <w:pPr>
        <w:tabs>
          <w:tab w:val="left" w:pos="0"/>
        </w:tabs>
        <w:ind w:right="-835"/>
        <w:jc w:val="both"/>
        <w:rPr>
          <w:rFonts w:ascii="Arial" w:eastAsia="Arial" w:hAnsi="Arial" w:cs="Arial"/>
          <w:sz w:val="22"/>
          <w:szCs w:val="22"/>
        </w:rPr>
      </w:pPr>
      <w:r>
        <w:rPr>
          <w:rFonts w:ascii="Arial" w:eastAsia="Arial" w:hAnsi="Arial" w:cs="Arial"/>
          <w:sz w:val="22"/>
          <w:szCs w:val="22"/>
        </w:rPr>
        <w:t xml:space="preserve">Λογιστηρίου &amp; Προμηθειών </w:t>
      </w:r>
      <w:r w:rsidR="00B925C3" w:rsidRPr="00963196">
        <w:rPr>
          <w:rFonts w:ascii="Arial" w:eastAsia="Arial" w:hAnsi="Arial" w:cs="Arial"/>
          <w:sz w:val="22"/>
          <w:szCs w:val="22"/>
        </w:rPr>
        <w:t xml:space="preserve">του Δήμου </w:t>
      </w:r>
      <w:r w:rsidR="00293653" w:rsidRPr="00963196">
        <w:rPr>
          <w:rFonts w:ascii="Arial" w:eastAsia="Arial" w:hAnsi="Arial" w:cs="Arial"/>
          <w:sz w:val="22"/>
          <w:szCs w:val="22"/>
        </w:rPr>
        <w:t xml:space="preserve"> </w:t>
      </w:r>
      <w:proofErr w:type="spellStart"/>
      <w:r w:rsidR="00B925C3" w:rsidRPr="00963196">
        <w:rPr>
          <w:rFonts w:ascii="Arial" w:eastAsia="Arial" w:hAnsi="Arial" w:cs="Arial"/>
          <w:sz w:val="22"/>
          <w:szCs w:val="22"/>
        </w:rPr>
        <w:t>Λεβαδέων</w:t>
      </w:r>
      <w:proofErr w:type="spellEnd"/>
      <w:r w:rsidR="00293653" w:rsidRPr="00963196">
        <w:rPr>
          <w:rFonts w:ascii="Arial" w:eastAsia="Arial" w:hAnsi="Arial" w:cs="Arial"/>
          <w:sz w:val="22"/>
          <w:szCs w:val="22"/>
        </w:rPr>
        <w:t xml:space="preserve"> </w:t>
      </w:r>
      <w:r w:rsidR="00B925C3" w:rsidRPr="00963196">
        <w:rPr>
          <w:rFonts w:ascii="Arial" w:eastAsia="Arial" w:hAnsi="Arial" w:cs="Arial"/>
          <w:sz w:val="22"/>
          <w:szCs w:val="22"/>
        </w:rPr>
        <w:t>στην οποία αναφέρονται:</w:t>
      </w:r>
    </w:p>
    <w:p w:rsidR="009028F3" w:rsidRPr="009028F3" w:rsidRDefault="0099504B" w:rsidP="009028F3">
      <w:pPr>
        <w:ind w:left="567" w:right="567"/>
        <w:rPr>
          <w:rFonts w:ascii="Arial" w:hAnsi="Arial" w:cs="Arial"/>
          <w:i/>
          <w:sz w:val="22"/>
          <w:szCs w:val="22"/>
        </w:rPr>
      </w:pPr>
      <w:r w:rsidRPr="009028F3">
        <w:rPr>
          <w:rFonts w:ascii="Arial" w:hAnsi="Arial" w:cs="Arial"/>
          <w:sz w:val="22"/>
          <w:szCs w:val="22"/>
        </w:rPr>
        <w:t xml:space="preserve">     </w:t>
      </w:r>
      <w:r w:rsidR="009028F3" w:rsidRPr="009028F3">
        <w:rPr>
          <w:rFonts w:ascii="Arial" w:hAnsi="Arial" w:cs="Arial"/>
          <w:sz w:val="22"/>
          <w:szCs w:val="22"/>
        </w:rPr>
        <w:t xml:space="preserve">   </w:t>
      </w:r>
      <w:r w:rsidR="009028F3" w:rsidRPr="009028F3">
        <w:rPr>
          <w:rFonts w:ascii="Arial" w:hAnsi="Arial" w:cs="Arial"/>
          <w:i/>
          <w:sz w:val="22"/>
          <w:szCs w:val="22"/>
        </w:rPr>
        <w:t xml:space="preserve">Σύμφωνα με : </w:t>
      </w:r>
    </w:p>
    <w:p w:rsidR="009028F3" w:rsidRPr="009028F3" w:rsidRDefault="009028F3" w:rsidP="009028F3">
      <w:pPr>
        <w:pStyle w:val="af9"/>
        <w:ind w:left="1287" w:right="567"/>
        <w:rPr>
          <w:rStyle w:val="a5"/>
          <w:rFonts w:ascii="Arial" w:hAnsi="Arial" w:cs="Arial"/>
          <w:b w:val="0"/>
          <w:bCs w:val="0"/>
          <w:i/>
          <w:sz w:val="22"/>
          <w:szCs w:val="22"/>
        </w:rPr>
      </w:pPr>
    </w:p>
    <w:p w:rsidR="009028F3" w:rsidRPr="009028F3" w:rsidRDefault="009028F3" w:rsidP="009028F3">
      <w:pPr>
        <w:pStyle w:val="af9"/>
        <w:numPr>
          <w:ilvl w:val="0"/>
          <w:numId w:val="15"/>
        </w:numPr>
        <w:ind w:right="567"/>
        <w:rPr>
          <w:rFonts w:ascii="Arial" w:hAnsi="Arial" w:cs="Arial"/>
          <w:i/>
          <w:sz w:val="22"/>
          <w:szCs w:val="22"/>
        </w:rPr>
      </w:pPr>
      <w:r w:rsidRPr="009028F3">
        <w:rPr>
          <w:rStyle w:val="a5"/>
          <w:rFonts w:ascii="Arial" w:eastAsia="Arial Unicode MS" w:hAnsi="Arial" w:cs="Arial"/>
          <w:i/>
          <w:sz w:val="22"/>
          <w:szCs w:val="22"/>
        </w:rPr>
        <w:t xml:space="preserve">τον </w:t>
      </w:r>
      <w:proofErr w:type="spellStart"/>
      <w:r w:rsidRPr="009028F3">
        <w:rPr>
          <w:rStyle w:val="a5"/>
          <w:rFonts w:ascii="Arial" w:eastAsia="Arial Unicode MS" w:hAnsi="Arial" w:cs="Arial"/>
          <w:i/>
          <w:sz w:val="22"/>
          <w:szCs w:val="22"/>
        </w:rPr>
        <w:t>Nόμο</w:t>
      </w:r>
      <w:proofErr w:type="spellEnd"/>
      <w:r w:rsidRPr="009028F3">
        <w:rPr>
          <w:rStyle w:val="a5"/>
          <w:rFonts w:ascii="Arial" w:eastAsia="Arial Unicode MS" w:hAnsi="Arial" w:cs="Arial"/>
          <w:i/>
          <w:sz w:val="22"/>
          <w:szCs w:val="22"/>
        </w:rPr>
        <w:t xml:space="preserve"> υπ’ </w:t>
      </w:r>
      <w:proofErr w:type="spellStart"/>
      <w:r w:rsidRPr="009028F3">
        <w:rPr>
          <w:rStyle w:val="a5"/>
          <w:rFonts w:ascii="Arial" w:eastAsia="Arial Unicode MS" w:hAnsi="Arial" w:cs="Arial"/>
          <w:i/>
          <w:sz w:val="22"/>
          <w:szCs w:val="22"/>
        </w:rPr>
        <w:t>αριθμ</w:t>
      </w:r>
      <w:proofErr w:type="spellEnd"/>
      <w:r w:rsidRPr="009028F3">
        <w:rPr>
          <w:rStyle w:val="a5"/>
          <w:rFonts w:ascii="Arial" w:eastAsia="Arial Unicode MS" w:hAnsi="Arial" w:cs="Arial"/>
          <w:i/>
          <w:sz w:val="22"/>
          <w:szCs w:val="22"/>
        </w:rPr>
        <w:t>. 5056 ΦΕΚ Α 163/6.10.2023 «</w:t>
      </w:r>
      <w:r w:rsidRPr="009028F3">
        <w:rPr>
          <w:rFonts w:ascii="Arial" w:hAnsi="Arial" w:cs="Arial"/>
          <w:i/>
          <w:sz w:val="22"/>
          <w:szCs w:val="22"/>
        </w:rPr>
        <w:t>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και ειδικότερα το άρθρο 9 με τίτλο :</w:t>
      </w:r>
      <w:r w:rsidRPr="009028F3">
        <w:rPr>
          <w:rFonts w:ascii="Arial" w:hAnsi="Arial" w:cs="Arial"/>
          <w:b/>
          <w:bCs/>
          <w:i/>
          <w:sz w:val="22"/>
          <w:szCs w:val="22"/>
        </w:rPr>
        <w:t xml:space="preserve">Αρμοδιότητες Δημοτικής Επιτροπής Προσθήκη άρθρου 74 Α στον ν. 3852/2010 </w:t>
      </w:r>
      <w:r w:rsidRPr="009028F3">
        <w:rPr>
          <w:rFonts w:ascii="Arial" w:hAnsi="Arial" w:cs="Arial"/>
          <w:bCs/>
          <w:i/>
          <w:sz w:val="22"/>
          <w:szCs w:val="22"/>
        </w:rPr>
        <w:t>,</w:t>
      </w:r>
    </w:p>
    <w:p w:rsidR="009028F3" w:rsidRPr="009028F3" w:rsidRDefault="009028F3" w:rsidP="009028F3">
      <w:pPr>
        <w:pStyle w:val="af9"/>
        <w:numPr>
          <w:ilvl w:val="0"/>
          <w:numId w:val="15"/>
        </w:numPr>
        <w:ind w:right="567"/>
        <w:rPr>
          <w:rFonts w:ascii="Arial" w:hAnsi="Arial" w:cs="Arial"/>
          <w:i/>
          <w:sz w:val="22"/>
          <w:szCs w:val="22"/>
        </w:rPr>
      </w:pPr>
      <w:r w:rsidRPr="009028F3">
        <w:rPr>
          <w:rFonts w:ascii="Arial" w:hAnsi="Arial" w:cs="Arial"/>
          <w:bCs/>
          <w:i/>
          <w:kern w:val="32"/>
          <w:sz w:val="22"/>
          <w:szCs w:val="22"/>
        </w:rPr>
        <w:t xml:space="preserve">τις διατάξεις του Ν. 4412/2016 και τα άρθρα της </w:t>
      </w:r>
      <w:proofErr w:type="spellStart"/>
      <w:r w:rsidRPr="009028F3">
        <w:rPr>
          <w:rFonts w:ascii="Arial" w:hAnsi="Arial" w:cs="Arial"/>
          <w:bCs/>
          <w:i/>
          <w:kern w:val="32"/>
          <w:sz w:val="22"/>
          <w:szCs w:val="22"/>
        </w:rPr>
        <w:t>υπ΄</w:t>
      </w:r>
      <w:proofErr w:type="spellEnd"/>
      <w:r w:rsidRPr="009028F3">
        <w:rPr>
          <w:rFonts w:ascii="Arial" w:hAnsi="Arial" w:cs="Arial"/>
          <w:bCs/>
          <w:i/>
          <w:kern w:val="32"/>
          <w:sz w:val="22"/>
          <w:szCs w:val="22"/>
        </w:rPr>
        <w:t xml:space="preserve"> </w:t>
      </w:r>
      <w:proofErr w:type="spellStart"/>
      <w:r w:rsidRPr="009028F3">
        <w:rPr>
          <w:rFonts w:ascii="Arial" w:hAnsi="Arial" w:cs="Arial"/>
          <w:bCs/>
          <w:i/>
          <w:kern w:val="32"/>
          <w:sz w:val="22"/>
          <w:szCs w:val="22"/>
        </w:rPr>
        <w:t>αριθμ</w:t>
      </w:r>
      <w:proofErr w:type="spellEnd"/>
      <w:r w:rsidRPr="009028F3">
        <w:rPr>
          <w:rFonts w:ascii="Arial" w:hAnsi="Arial" w:cs="Arial"/>
          <w:bCs/>
          <w:i/>
          <w:kern w:val="32"/>
          <w:sz w:val="22"/>
          <w:szCs w:val="22"/>
        </w:rPr>
        <w:t xml:space="preserve">. 17258/06-09-2024 Διακήρυξης Δήμου </w:t>
      </w:r>
      <w:proofErr w:type="spellStart"/>
      <w:r w:rsidRPr="009028F3">
        <w:rPr>
          <w:rFonts w:ascii="Arial" w:hAnsi="Arial" w:cs="Arial"/>
          <w:bCs/>
          <w:i/>
          <w:kern w:val="32"/>
          <w:sz w:val="22"/>
          <w:szCs w:val="22"/>
        </w:rPr>
        <w:t>Λεβαδέων</w:t>
      </w:r>
      <w:proofErr w:type="spellEnd"/>
      <w:r w:rsidRPr="009028F3">
        <w:rPr>
          <w:rFonts w:ascii="Arial" w:hAnsi="Arial" w:cs="Arial"/>
          <w:bCs/>
          <w:i/>
          <w:kern w:val="32"/>
          <w:sz w:val="22"/>
          <w:szCs w:val="22"/>
        </w:rPr>
        <w:t xml:space="preserve">  : </w:t>
      </w:r>
      <w:r w:rsidRPr="009028F3">
        <w:rPr>
          <w:rFonts w:ascii="Arial" w:hAnsi="Arial" w:cs="Arial"/>
          <w:b/>
          <w:bCs/>
          <w:i/>
          <w:kern w:val="32"/>
          <w:sz w:val="22"/>
          <w:szCs w:val="22"/>
        </w:rPr>
        <w:t>2.4.3</w:t>
      </w:r>
      <w:r w:rsidRPr="009028F3">
        <w:rPr>
          <w:rFonts w:ascii="Arial" w:hAnsi="Arial" w:cs="Arial"/>
          <w:bCs/>
          <w:i/>
          <w:kern w:val="32"/>
          <w:sz w:val="22"/>
          <w:szCs w:val="22"/>
        </w:rPr>
        <w:t xml:space="preserve"> «Περιεχόμενο φακέλου – Δικαιολογητικά Συμμετοχής – Τεχνική Προσφορά» , </w:t>
      </w:r>
      <w:r w:rsidRPr="009028F3">
        <w:rPr>
          <w:rFonts w:ascii="Arial" w:hAnsi="Arial" w:cs="Arial"/>
          <w:b/>
          <w:bCs/>
          <w:i/>
          <w:kern w:val="32"/>
          <w:sz w:val="22"/>
          <w:szCs w:val="22"/>
        </w:rPr>
        <w:t>2.4.4</w:t>
      </w:r>
      <w:r w:rsidRPr="009028F3">
        <w:rPr>
          <w:rFonts w:ascii="Arial" w:hAnsi="Arial" w:cs="Arial"/>
          <w:bCs/>
          <w:i/>
          <w:kern w:val="32"/>
          <w:sz w:val="22"/>
          <w:szCs w:val="22"/>
        </w:rPr>
        <w:t xml:space="preserve"> «Περιεχόμενο </w:t>
      </w:r>
      <w:r w:rsidRPr="009028F3">
        <w:rPr>
          <w:rFonts w:ascii="Arial" w:hAnsi="Arial" w:cs="Arial"/>
          <w:bCs/>
          <w:i/>
          <w:kern w:val="32"/>
          <w:sz w:val="22"/>
          <w:szCs w:val="22"/>
        </w:rPr>
        <w:lastRenderedPageBreak/>
        <w:t xml:space="preserve">φακέλου – Οικονομική Προσφορά – Τρόπος σύνταξης και υποβολής οικονομικών προσφορών» και </w:t>
      </w:r>
      <w:r w:rsidRPr="009028F3">
        <w:rPr>
          <w:rFonts w:ascii="Arial" w:hAnsi="Arial" w:cs="Arial"/>
          <w:b/>
          <w:bCs/>
          <w:i/>
          <w:kern w:val="32"/>
          <w:sz w:val="22"/>
          <w:szCs w:val="22"/>
        </w:rPr>
        <w:t>3.1.2</w:t>
      </w:r>
      <w:r w:rsidRPr="009028F3">
        <w:rPr>
          <w:rFonts w:ascii="Arial" w:hAnsi="Arial" w:cs="Arial"/>
          <w:bCs/>
          <w:i/>
          <w:kern w:val="32"/>
          <w:sz w:val="22"/>
          <w:szCs w:val="22"/>
        </w:rPr>
        <w:t xml:space="preserve"> «Αξιολόγηση Προσφορών»</w:t>
      </w:r>
    </w:p>
    <w:p w:rsidR="009028F3" w:rsidRPr="009028F3" w:rsidRDefault="009028F3" w:rsidP="009028F3">
      <w:pPr>
        <w:pStyle w:val="af9"/>
        <w:numPr>
          <w:ilvl w:val="0"/>
          <w:numId w:val="15"/>
        </w:numPr>
        <w:ind w:right="567"/>
        <w:rPr>
          <w:rFonts w:ascii="Arial" w:hAnsi="Arial" w:cs="Arial"/>
          <w:i/>
          <w:sz w:val="22"/>
          <w:szCs w:val="22"/>
        </w:rPr>
      </w:pPr>
      <w:r w:rsidRPr="009028F3">
        <w:rPr>
          <w:rFonts w:ascii="Arial" w:hAnsi="Arial" w:cs="Arial"/>
          <w:bCs/>
          <w:i/>
          <w:kern w:val="32"/>
          <w:sz w:val="22"/>
          <w:szCs w:val="22"/>
          <w:u w:val="single"/>
        </w:rPr>
        <w:t xml:space="preserve"> το παρακάτω Ιστορικό Δημοπράτησης :</w:t>
      </w:r>
    </w:p>
    <w:p w:rsidR="009028F3" w:rsidRPr="009028F3" w:rsidRDefault="009028F3" w:rsidP="009028F3">
      <w:pPr>
        <w:pStyle w:val="ad"/>
        <w:ind w:left="540" w:right="110"/>
        <w:rPr>
          <w:rFonts w:ascii="Arial" w:hAnsi="Arial" w:cs="Arial"/>
          <w:i/>
          <w:sz w:val="22"/>
          <w:szCs w:val="22"/>
        </w:rPr>
      </w:pPr>
      <w:r w:rsidRPr="009028F3">
        <w:rPr>
          <w:rFonts w:ascii="Arial" w:hAnsi="Arial" w:cs="Arial"/>
          <w:i/>
          <w:sz w:val="22"/>
          <w:szCs w:val="22"/>
        </w:rPr>
        <w:t xml:space="preserve">      Την 11</w:t>
      </w:r>
      <w:r w:rsidRPr="009028F3">
        <w:rPr>
          <w:rFonts w:ascii="Arial" w:hAnsi="Arial" w:cs="Arial"/>
          <w:i/>
          <w:sz w:val="22"/>
          <w:szCs w:val="22"/>
          <w:vertAlign w:val="superscript"/>
        </w:rPr>
        <w:t>η</w:t>
      </w:r>
      <w:r w:rsidRPr="009028F3">
        <w:rPr>
          <w:rFonts w:ascii="Arial" w:hAnsi="Arial" w:cs="Arial"/>
          <w:i/>
          <w:sz w:val="22"/>
          <w:szCs w:val="22"/>
        </w:rPr>
        <w:t xml:space="preserve"> του μηνός Δεκεμβρίου</w:t>
      </w:r>
      <w:r w:rsidRPr="009028F3">
        <w:rPr>
          <w:rFonts w:ascii="Arial" w:hAnsi="Arial" w:cs="Arial"/>
          <w:i/>
          <w:spacing w:val="40"/>
          <w:sz w:val="22"/>
          <w:szCs w:val="22"/>
        </w:rPr>
        <w:t xml:space="preserve"> </w:t>
      </w:r>
      <w:r w:rsidRPr="009028F3">
        <w:rPr>
          <w:rFonts w:ascii="Arial" w:hAnsi="Arial" w:cs="Arial"/>
          <w:i/>
          <w:sz w:val="22"/>
          <w:szCs w:val="22"/>
        </w:rPr>
        <w:t>2024 ημέρα Τετάρτη , διενεργήθηκε ανοικτός ηλεκτρονικός διαγωνισμός «κάτω των ορίων» βάσει των διατάξεων του Ν.4412/16, από</w:t>
      </w:r>
      <w:r w:rsidRPr="009028F3">
        <w:rPr>
          <w:rFonts w:ascii="Arial" w:hAnsi="Arial" w:cs="Arial"/>
          <w:i/>
          <w:spacing w:val="-2"/>
          <w:sz w:val="22"/>
          <w:szCs w:val="22"/>
        </w:rPr>
        <w:t xml:space="preserve"> </w:t>
      </w:r>
      <w:r w:rsidRPr="009028F3">
        <w:rPr>
          <w:rFonts w:ascii="Arial" w:hAnsi="Arial" w:cs="Arial"/>
          <w:i/>
          <w:sz w:val="22"/>
          <w:szCs w:val="22"/>
        </w:rPr>
        <w:t>την ορισθείσα επιτροπή διενέργειας διαγωνισμών και αξιολόγησης προσφορών με την υπ’ αριθ. 500/2024 απόφαση της Δημοτικής Επιτροπής (ΑΔΑ:6ΝΞ7ΩΛΗ-ΦΑ1) με κριτήριο κατακύρωσης την πλέον συμφέρουσα από οικονομική άποψη προσφορά βάσει της χαμηλότερης τιμής</w:t>
      </w:r>
      <w:r w:rsidRPr="009028F3">
        <w:rPr>
          <w:rFonts w:ascii="Arial" w:hAnsi="Arial" w:cs="Arial"/>
          <w:i/>
          <w:spacing w:val="40"/>
          <w:sz w:val="22"/>
          <w:szCs w:val="22"/>
        </w:rPr>
        <w:t xml:space="preserve"> </w:t>
      </w:r>
      <w:r w:rsidRPr="009028F3">
        <w:rPr>
          <w:rFonts w:ascii="Arial" w:hAnsi="Arial" w:cs="Arial"/>
          <w:i/>
          <w:sz w:val="22"/>
          <w:szCs w:val="22"/>
        </w:rPr>
        <w:t xml:space="preserve">, για την εκτέλεση της παροχής υπηρεσιών φύλαξης των αθλητικών εγκαταστάσεων του Δήμου </w:t>
      </w:r>
      <w:proofErr w:type="spellStart"/>
      <w:r w:rsidRPr="009028F3">
        <w:rPr>
          <w:rFonts w:ascii="Arial" w:hAnsi="Arial" w:cs="Arial"/>
          <w:i/>
          <w:sz w:val="22"/>
          <w:szCs w:val="22"/>
        </w:rPr>
        <w:t>Λεβαδέων</w:t>
      </w:r>
      <w:proofErr w:type="spellEnd"/>
      <w:r w:rsidRPr="009028F3">
        <w:rPr>
          <w:rFonts w:ascii="Arial" w:hAnsi="Arial" w:cs="Arial"/>
          <w:i/>
          <w:spacing w:val="80"/>
          <w:sz w:val="22"/>
          <w:szCs w:val="22"/>
        </w:rPr>
        <w:t xml:space="preserve"> </w:t>
      </w:r>
      <w:r w:rsidRPr="009028F3">
        <w:rPr>
          <w:rFonts w:ascii="Arial" w:hAnsi="Arial" w:cs="Arial"/>
          <w:i/>
          <w:sz w:val="22"/>
          <w:szCs w:val="22"/>
        </w:rPr>
        <w:t xml:space="preserve">σύμφωνα με τα οριζόμενα στην υπ’ αριθ. 23740/2024 διακήρυξη (ΑΔΑΜ: 24PROC015846142 </w:t>
      </w:r>
      <w:r w:rsidRPr="009028F3">
        <w:rPr>
          <w:rFonts w:ascii="Arial" w:hAnsi="Arial" w:cs="Arial"/>
          <w:i/>
          <w:spacing w:val="-2"/>
          <w:sz w:val="22"/>
          <w:szCs w:val="22"/>
        </w:rPr>
        <w:t>2024-11-26).</w:t>
      </w:r>
    </w:p>
    <w:p w:rsidR="009028F3" w:rsidRPr="009028F3" w:rsidRDefault="009028F3" w:rsidP="009028F3">
      <w:pPr>
        <w:pStyle w:val="ad"/>
        <w:spacing w:before="115"/>
        <w:ind w:left="540" w:right="108"/>
        <w:rPr>
          <w:rFonts w:ascii="Arial" w:hAnsi="Arial" w:cs="Arial"/>
          <w:i/>
          <w:sz w:val="22"/>
          <w:szCs w:val="22"/>
        </w:rPr>
      </w:pPr>
      <w:r w:rsidRPr="009028F3">
        <w:rPr>
          <w:rFonts w:ascii="Arial" w:hAnsi="Arial" w:cs="Arial"/>
          <w:i/>
          <w:sz w:val="22"/>
          <w:szCs w:val="22"/>
        </w:rPr>
        <w:t xml:space="preserve">Σύμφωνα με τις διατάξεις του Ν.4412/16 και της Κ.Υ.Α. 64233/21, ο διαγωνισμός διενεργήθηκε ΗΛΕΚΤΡΟΝΙΚΑ με χρήση της πλατφόρμας του Εθνικού Συστήματος Ηλεκτρονικών Δημοσίων Συμβάσεων (ΕΣΗΔΗΣ) μέσω της διαδικτυακής πύλης </w:t>
      </w:r>
      <w:hyperlink r:id="rId8">
        <w:r w:rsidRPr="009028F3">
          <w:rPr>
            <w:rFonts w:ascii="Arial" w:hAnsi="Arial" w:cs="Arial"/>
            <w:i/>
            <w:color w:val="0000FF"/>
            <w:sz w:val="22"/>
            <w:szCs w:val="22"/>
            <w:u w:val="single" w:color="0000FF"/>
          </w:rPr>
          <w:t>www.eprocurement.gov.gr</w:t>
        </w:r>
      </w:hyperlink>
      <w:r w:rsidRPr="009028F3">
        <w:rPr>
          <w:rFonts w:ascii="Arial" w:hAnsi="Arial" w:cs="Arial"/>
          <w:i/>
          <w:color w:val="0000FF"/>
          <w:sz w:val="22"/>
          <w:szCs w:val="22"/>
        </w:rPr>
        <w:t xml:space="preserve"> </w:t>
      </w:r>
      <w:r w:rsidRPr="009028F3">
        <w:rPr>
          <w:rFonts w:ascii="Arial" w:hAnsi="Arial" w:cs="Arial"/>
          <w:i/>
          <w:sz w:val="22"/>
          <w:szCs w:val="22"/>
        </w:rPr>
        <w:t xml:space="preserve">όπου έλαβε αριθμό συστήματος </w:t>
      </w:r>
      <w:r w:rsidRPr="009028F3">
        <w:rPr>
          <w:rFonts w:ascii="Arial" w:hAnsi="Arial" w:cs="Arial"/>
          <w:b/>
          <w:i/>
          <w:sz w:val="22"/>
          <w:szCs w:val="22"/>
        </w:rPr>
        <w:t>360821</w:t>
      </w:r>
      <w:r w:rsidRPr="009028F3">
        <w:rPr>
          <w:rFonts w:ascii="Arial" w:hAnsi="Arial" w:cs="Arial"/>
          <w:i/>
          <w:sz w:val="22"/>
          <w:szCs w:val="22"/>
        </w:rPr>
        <w:t>.</w:t>
      </w:r>
    </w:p>
    <w:p w:rsidR="009028F3" w:rsidRPr="009028F3" w:rsidRDefault="009028F3" w:rsidP="009028F3">
      <w:pPr>
        <w:pStyle w:val="ad"/>
        <w:spacing w:before="118"/>
        <w:ind w:left="540"/>
        <w:rPr>
          <w:rFonts w:ascii="Arial" w:hAnsi="Arial" w:cs="Arial"/>
          <w:i/>
          <w:sz w:val="22"/>
          <w:szCs w:val="22"/>
        </w:rPr>
      </w:pPr>
      <w:r w:rsidRPr="009028F3">
        <w:rPr>
          <w:rFonts w:ascii="Arial" w:hAnsi="Arial" w:cs="Arial"/>
          <w:i/>
          <w:sz w:val="22"/>
          <w:szCs w:val="22"/>
        </w:rPr>
        <w:t>Σύμφωνα</w:t>
      </w:r>
      <w:r w:rsidRPr="009028F3">
        <w:rPr>
          <w:rFonts w:ascii="Arial" w:hAnsi="Arial" w:cs="Arial"/>
          <w:i/>
          <w:spacing w:val="39"/>
          <w:sz w:val="22"/>
          <w:szCs w:val="22"/>
        </w:rPr>
        <w:t xml:space="preserve"> </w:t>
      </w:r>
      <w:r w:rsidRPr="009028F3">
        <w:rPr>
          <w:rFonts w:ascii="Arial" w:hAnsi="Arial" w:cs="Arial"/>
          <w:i/>
          <w:sz w:val="22"/>
          <w:szCs w:val="22"/>
        </w:rPr>
        <w:t>με</w:t>
      </w:r>
      <w:r w:rsidRPr="009028F3">
        <w:rPr>
          <w:rFonts w:ascii="Arial" w:hAnsi="Arial" w:cs="Arial"/>
          <w:i/>
          <w:spacing w:val="41"/>
          <w:sz w:val="22"/>
          <w:szCs w:val="22"/>
        </w:rPr>
        <w:t xml:space="preserve"> </w:t>
      </w:r>
      <w:r w:rsidRPr="009028F3">
        <w:rPr>
          <w:rFonts w:ascii="Arial" w:hAnsi="Arial" w:cs="Arial"/>
          <w:i/>
          <w:sz w:val="22"/>
          <w:szCs w:val="22"/>
        </w:rPr>
        <w:t>το</w:t>
      </w:r>
      <w:r w:rsidRPr="009028F3">
        <w:rPr>
          <w:rFonts w:ascii="Arial" w:hAnsi="Arial" w:cs="Arial"/>
          <w:i/>
          <w:spacing w:val="42"/>
          <w:sz w:val="22"/>
          <w:szCs w:val="22"/>
        </w:rPr>
        <w:t xml:space="preserve"> </w:t>
      </w:r>
      <w:r w:rsidRPr="009028F3">
        <w:rPr>
          <w:rFonts w:ascii="Arial" w:hAnsi="Arial" w:cs="Arial"/>
          <w:i/>
          <w:sz w:val="22"/>
          <w:szCs w:val="22"/>
        </w:rPr>
        <w:t>άρθρο</w:t>
      </w:r>
      <w:r w:rsidRPr="009028F3">
        <w:rPr>
          <w:rFonts w:ascii="Arial" w:hAnsi="Arial" w:cs="Arial"/>
          <w:i/>
          <w:spacing w:val="43"/>
          <w:sz w:val="22"/>
          <w:szCs w:val="22"/>
        </w:rPr>
        <w:t xml:space="preserve"> </w:t>
      </w:r>
      <w:r w:rsidRPr="009028F3">
        <w:rPr>
          <w:rFonts w:ascii="Arial" w:hAnsi="Arial" w:cs="Arial"/>
          <w:i/>
          <w:sz w:val="22"/>
          <w:szCs w:val="22"/>
        </w:rPr>
        <w:t>3.1.1</w:t>
      </w:r>
      <w:r w:rsidRPr="009028F3">
        <w:rPr>
          <w:rFonts w:ascii="Arial" w:hAnsi="Arial" w:cs="Arial"/>
          <w:i/>
          <w:spacing w:val="42"/>
          <w:sz w:val="22"/>
          <w:szCs w:val="22"/>
        </w:rPr>
        <w:t xml:space="preserve"> </w:t>
      </w:r>
      <w:r w:rsidRPr="009028F3">
        <w:rPr>
          <w:rFonts w:ascii="Arial" w:hAnsi="Arial" w:cs="Arial"/>
          <w:i/>
          <w:sz w:val="22"/>
          <w:szCs w:val="22"/>
        </w:rPr>
        <w:t>της</w:t>
      </w:r>
      <w:r w:rsidRPr="009028F3">
        <w:rPr>
          <w:rFonts w:ascii="Arial" w:hAnsi="Arial" w:cs="Arial"/>
          <w:i/>
          <w:spacing w:val="43"/>
          <w:sz w:val="22"/>
          <w:szCs w:val="22"/>
        </w:rPr>
        <w:t xml:space="preserve"> </w:t>
      </w:r>
      <w:r w:rsidRPr="009028F3">
        <w:rPr>
          <w:rFonts w:ascii="Arial" w:hAnsi="Arial" w:cs="Arial"/>
          <w:i/>
          <w:sz w:val="22"/>
          <w:szCs w:val="22"/>
        </w:rPr>
        <w:t>διακήρυξης,</w:t>
      </w:r>
      <w:r w:rsidRPr="009028F3">
        <w:rPr>
          <w:rFonts w:ascii="Arial" w:hAnsi="Arial" w:cs="Arial"/>
          <w:i/>
          <w:spacing w:val="43"/>
          <w:sz w:val="22"/>
          <w:szCs w:val="22"/>
        </w:rPr>
        <w:t xml:space="preserve"> </w:t>
      </w:r>
      <w:r w:rsidRPr="009028F3">
        <w:rPr>
          <w:rFonts w:ascii="Arial" w:hAnsi="Arial" w:cs="Arial"/>
          <w:i/>
          <w:sz w:val="22"/>
          <w:szCs w:val="22"/>
        </w:rPr>
        <w:t>η</w:t>
      </w:r>
      <w:r w:rsidRPr="009028F3">
        <w:rPr>
          <w:rFonts w:ascii="Arial" w:hAnsi="Arial" w:cs="Arial"/>
          <w:i/>
          <w:spacing w:val="40"/>
          <w:sz w:val="22"/>
          <w:szCs w:val="22"/>
        </w:rPr>
        <w:t xml:space="preserve"> </w:t>
      </w:r>
      <w:r w:rsidRPr="009028F3">
        <w:rPr>
          <w:rFonts w:ascii="Arial" w:hAnsi="Arial" w:cs="Arial"/>
          <w:i/>
          <w:sz w:val="22"/>
          <w:szCs w:val="22"/>
        </w:rPr>
        <w:t>ηλεκτρονική</w:t>
      </w:r>
      <w:r w:rsidRPr="009028F3">
        <w:rPr>
          <w:rFonts w:ascii="Arial" w:hAnsi="Arial" w:cs="Arial"/>
          <w:i/>
          <w:spacing w:val="42"/>
          <w:sz w:val="22"/>
          <w:szCs w:val="22"/>
        </w:rPr>
        <w:t xml:space="preserve"> </w:t>
      </w:r>
      <w:r w:rsidRPr="009028F3">
        <w:rPr>
          <w:rFonts w:ascii="Arial" w:hAnsi="Arial" w:cs="Arial"/>
          <w:i/>
          <w:sz w:val="22"/>
          <w:szCs w:val="22"/>
        </w:rPr>
        <w:t>αποσφράγιση</w:t>
      </w:r>
      <w:r w:rsidRPr="009028F3">
        <w:rPr>
          <w:rFonts w:ascii="Arial" w:hAnsi="Arial" w:cs="Arial"/>
          <w:i/>
          <w:spacing w:val="42"/>
          <w:sz w:val="22"/>
          <w:szCs w:val="22"/>
        </w:rPr>
        <w:t xml:space="preserve"> </w:t>
      </w:r>
      <w:r w:rsidRPr="009028F3">
        <w:rPr>
          <w:rFonts w:ascii="Arial" w:hAnsi="Arial" w:cs="Arial"/>
          <w:i/>
          <w:sz w:val="22"/>
          <w:szCs w:val="22"/>
        </w:rPr>
        <w:t>των</w:t>
      </w:r>
      <w:r w:rsidRPr="009028F3">
        <w:rPr>
          <w:rFonts w:ascii="Arial" w:hAnsi="Arial" w:cs="Arial"/>
          <w:i/>
          <w:spacing w:val="43"/>
          <w:sz w:val="22"/>
          <w:szCs w:val="22"/>
        </w:rPr>
        <w:t xml:space="preserve"> </w:t>
      </w:r>
      <w:r w:rsidRPr="009028F3">
        <w:rPr>
          <w:rFonts w:ascii="Arial" w:hAnsi="Arial" w:cs="Arial"/>
          <w:i/>
          <w:spacing w:val="-2"/>
          <w:sz w:val="22"/>
          <w:szCs w:val="22"/>
        </w:rPr>
        <w:t>(υπό)φακέλων</w:t>
      </w:r>
    </w:p>
    <w:p w:rsidR="009028F3" w:rsidRPr="009028F3" w:rsidRDefault="009028F3" w:rsidP="009028F3">
      <w:pPr>
        <w:spacing w:before="2"/>
        <w:ind w:left="540" w:right="108"/>
        <w:jc w:val="both"/>
        <w:rPr>
          <w:rFonts w:ascii="Arial" w:hAnsi="Arial" w:cs="Arial"/>
          <w:b/>
          <w:i/>
          <w:sz w:val="22"/>
          <w:szCs w:val="22"/>
        </w:rPr>
      </w:pPr>
      <w:r w:rsidRPr="009028F3">
        <w:rPr>
          <w:rFonts w:ascii="Arial" w:hAnsi="Arial" w:cs="Arial"/>
          <w:i/>
          <w:sz w:val="22"/>
          <w:szCs w:val="22"/>
        </w:rPr>
        <w:t xml:space="preserve">«Δικαιολογητικά Συμμετοχής – Τεχνική Προσφορά» και «Οικονομική Προσφορά», έγινε την </w:t>
      </w:r>
      <w:r w:rsidRPr="009028F3">
        <w:rPr>
          <w:rFonts w:ascii="Arial" w:hAnsi="Arial" w:cs="Arial"/>
          <w:b/>
          <w:i/>
          <w:sz w:val="22"/>
          <w:szCs w:val="22"/>
        </w:rPr>
        <w:t xml:space="preserve">17η μηνός Δεκεμβρίου 2024 ημέρα Τρίτη και ώρα 10:00 </w:t>
      </w:r>
      <w:proofErr w:type="spellStart"/>
      <w:r w:rsidRPr="009028F3">
        <w:rPr>
          <w:rFonts w:ascii="Arial" w:hAnsi="Arial" w:cs="Arial"/>
          <w:b/>
          <w:i/>
          <w:sz w:val="22"/>
          <w:szCs w:val="22"/>
        </w:rPr>
        <w:t>π.μ</w:t>
      </w:r>
      <w:proofErr w:type="spellEnd"/>
      <w:r w:rsidRPr="009028F3">
        <w:rPr>
          <w:rFonts w:ascii="Arial" w:hAnsi="Arial" w:cs="Arial"/>
          <w:b/>
          <w:i/>
          <w:sz w:val="22"/>
          <w:szCs w:val="22"/>
        </w:rPr>
        <w:t>.</w:t>
      </w:r>
    </w:p>
    <w:p w:rsidR="009028F3" w:rsidRPr="009028F3" w:rsidRDefault="009028F3" w:rsidP="009028F3">
      <w:pPr>
        <w:suppressAutoHyphens w:val="0"/>
        <w:autoSpaceDE w:val="0"/>
        <w:autoSpaceDN w:val="0"/>
        <w:adjustRightInd w:val="0"/>
        <w:rPr>
          <w:rFonts w:ascii="Arial" w:eastAsia="FreeSans" w:hAnsi="Arial" w:cs="Arial"/>
          <w:i/>
          <w:sz w:val="22"/>
          <w:szCs w:val="22"/>
        </w:rPr>
      </w:pPr>
      <w:r w:rsidRPr="009028F3">
        <w:rPr>
          <w:rFonts w:ascii="Arial" w:hAnsi="Arial" w:cs="Arial"/>
          <w:i/>
          <w:sz w:val="22"/>
          <w:szCs w:val="22"/>
        </w:rPr>
        <w:t>Σύμφωνα με το από 07/01/2025 πρακτικό της αρμόδιας επιτροπής κατά την ορισθείσα ημέρα και ώρα, τα πιστοποιημένα μέλη της επιτροπής συνδέθηκαν με τους ειδικούς κωδικούς χρηστών, που τους έχουν χορηγηθεί αρμοδίως, μέσω της διαδικτυακής πύλης</w:t>
      </w:r>
      <w:r w:rsidRPr="009028F3">
        <w:rPr>
          <w:rFonts w:ascii="Arial" w:hAnsi="Arial" w:cs="Arial"/>
          <w:i/>
          <w:spacing w:val="40"/>
          <w:sz w:val="22"/>
          <w:szCs w:val="22"/>
        </w:rPr>
        <w:t xml:space="preserve"> </w:t>
      </w:r>
      <w:hyperlink r:id="rId9">
        <w:r w:rsidRPr="009028F3">
          <w:rPr>
            <w:rFonts w:ascii="Arial" w:hAnsi="Arial" w:cs="Arial"/>
            <w:i/>
            <w:color w:val="0000FF"/>
            <w:sz w:val="22"/>
            <w:szCs w:val="22"/>
            <w:u w:val="single" w:color="0000FF"/>
          </w:rPr>
          <w:t>www.eprocurement.gov.gr</w:t>
        </w:r>
      </w:hyperlink>
      <w:r w:rsidRPr="009028F3">
        <w:rPr>
          <w:rFonts w:ascii="Arial" w:hAnsi="Arial" w:cs="Arial"/>
          <w:i/>
          <w:color w:val="0000FF"/>
          <w:sz w:val="22"/>
          <w:szCs w:val="22"/>
        </w:rPr>
        <w:t xml:space="preserve"> </w:t>
      </w:r>
      <w:r w:rsidRPr="009028F3">
        <w:rPr>
          <w:rFonts w:ascii="Arial" w:hAnsi="Arial" w:cs="Arial"/>
          <w:i/>
          <w:sz w:val="22"/>
          <w:szCs w:val="22"/>
        </w:rPr>
        <w:t xml:space="preserve">και προέβησαν στην ηλεκτρονική αποσφράγιση των </w:t>
      </w:r>
      <w:proofErr w:type="spellStart"/>
      <w:r w:rsidRPr="009028F3">
        <w:rPr>
          <w:rFonts w:ascii="Arial" w:hAnsi="Arial" w:cs="Arial"/>
          <w:i/>
          <w:sz w:val="22"/>
          <w:szCs w:val="22"/>
        </w:rPr>
        <w:t>υποφακέλων</w:t>
      </w:r>
      <w:proofErr w:type="spellEnd"/>
      <w:r w:rsidRPr="009028F3">
        <w:rPr>
          <w:rFonts w:ascii="Arial" w:hAnsi="Arial" w:cs="Arial"/>
          <w:i/>
          <w:sz w:val="22"/>
          <w:szCs w:val="22"/>
        </w:rPr>
        <w:t xml:space="preserve"> με την ένδειξη «Δικαιολογητικά Συμμετοχής – Τεχνική Προσφορά» και «Οικονομική Προσφορά». Διαπιστώθηκε ότι έχει υποβληθεί ηλεκτρονικά μια (1)</w:t>
      </w:r>
      <w:r w:rsidRPr="009028F3">
        <w:rPr>
          <w:rFonts w:ascii="Arial" w:hAnsi="Arial" w:cs="Arial"/>
          <w:i/>
          <w:spacing w:val="40"/>
          <w:sz w:val="22"/>
          <w:szCs w:val="22"/>
        </w:rPr>
        <w:t xml:space="preserve"> </w:t>
      </w:r>
      <w:r w:rsidRPr="009028F3">
        <w:rPr>
          <w:rFonts w:ascii="Arial" w:hAnsi="Arial" w:cs="Arial"/>
          <w:i/>
          <w:sz w:val="22"/>
          <w:szCs w:val="22"/>
        </w:rPr>
        <w:t>προσφορά του κάτωθι οικονομικού φορέα:</w:t>
      </w:r>
      <w:r w:rsidRPr="009028F3">
        <w:rPr>
          <w:rFonts w:ascii="Arial" w:eastAsia="FreeSans" w:hAnsi="Arial" w:cs="Arial"/>
          <w:i/>
          <w:sz w:val="22"/>
          <w:szCs w:val="22"/>
        </w:rPr>
        <w:t xml:space="preserve"> </w:t>
      </w:r>
    </w:p>
    <w:p w:rsidR="009028F3" w:rsidRPr="009028F3" w:rsidRDefault="009028F3" w:rsidP="009028F3">
      <w:pPr>
        <w:suppressAutoHyphens w:val="0"/>
        <w:autoSpaceDE w:val="0"/>
        <w:autoSpaceDN w:val="0"/>
        <w:adjustRightInd w:val="0"/>
        <w:rPr>
          <w:rFonts w:ascii="Arial" w:eastAsia="FreeSans" w:hAnsi="Arial" w:cs="Arial"/>
          <w:i/>
          <w:sz w:val="22"/>
          <w:szCs w:val="22"/>
        </w:rPr>
      </w:pPr>
      <w:r w:rsidRPr="009028F3">
        <w:rPr>
          <w:rFonts w:ascii="Arial" w:eastAsia="FreeSans" w:hAnsi="Arial" w:cs="Arial"/>
          <w:i/>
          <w:sz w:val="22"/>
          <w:szCs w:val="22"/>
        </w:rPr>
        <w:t>Επωνυμία:              ΙΔΙΩΤΙΚΗ ΕΠΙΧΕΙΡΗΣΗ ΠΑΡΟΧΗΣ ΥΠΗΡΕΣΙΩΝ ΑΣΦΑΛΕΙΑΣ ΑΡΙΣΤΟΤΕΛΗ ΠΑΠΑΒΑΣΙΛΕΙΟΥ</w:t>
      </w:r>
    </w:p>
    <w:p w:rsidR="009028F3" w:rsidRPr="009028F3" w:rsidRDefault="009028F3" w:rsidP="009028F3">
      <w:pPr>
        <w:suppressAutoHyphens w:val="0"/>
        <w:autoSpaceDE w:val="0"/>
        <w:autoSpaceDN w:val="0"/>
        <w:adjustRightInd w:val="0"/>
        <w:rPr>
          <w:rFonts w:ascii="Arial" w:eastAsia="FreeSans" w:hAnsi="Arial" w:cs="Arial"/>
          <w:i/>
          <w:sz w:val="22"/>
          <w:szCs w:val="22"/>
        </w:rPr>
      </w:pPr>
      <w:r w:rsidRPr="009028F3">
        <w:rPr>
          <w:rFonts w:ascii="Arial" w:eastAsia="FreeSans" w:hAnsi="Arial" w:cs="Arial"/>
          <w:i/>
          <w:sz w:val="22"/>
          <w:szCs w:val="22"/>
        </w:rPr>
        <w:t xml:space="preserve">                             ΠΑΠΑΒΑΣΙΛΕΙΟΥ ΚΑΙ ΣΙΑ Ε.Ε.</w:t>
      </w:r>
    </w:p>
    <w:p w:rsidR="009028F3" w:rsidRPr="009028F3" w:rsidRDefault="009028F3" w:rsidP="009028F3">
      <w:pPr>
        <w:suppressAutoHyphens w:val="0"/>
        <w:autoSpaceDE w:val="0"/>
        <w:autoSpaceDN w:val="0"/>
        <w:adjustRightInd w:val="0"/>
        <w:rPr>
          <w:rFonts w:ascii="Arial" w:eastAsia="FreeSans" w:hAnsi="Arial" w:cs="Arial"/>
          <w:i/>
          <w:sz w:val="22"/>
          <w:szCs w:val="22"/>
        </w:rPr>
      </w:pPr>
      <w:r w:rsidRPr="009028F3">
        <w:rPr>
          <w:rFonts w:ascii="Arial" w:eastAsia="FreeSans" w:hAnsi="Arial" w:cs="Arial"/>
          <w:i/>
          <w:sz w:val="22"/>
          <w:szCs w:val="22"/>
        </w:rPr>
        <w:t>Οδός και αριθμός:   ΛΕΩΦΟΡΟΣ ΚΑΛΥΒΙΩΝ 140</w:t>
      </w:r>
    </w:p>
    <w:p w:rsidR="009028F3" w:rsidRPr="009028F3" w:rsidRDefault="009028F3" w:rsidP="009028F3">
      <w:pPr>
        <w:suppressAutoHyphens w:val="0"/>
        <w:autoSpaceDE w:val="0"/>
        <w:autoSpaceDN w:val="0"/>
        <w:adjustRightInd w:val="0"/>
        <w:rPr>
          <w:rFonts w:ascii="Arial" w:eastAsia="FreeSans" w:hAnsi="Arial" w:cs="Arial"/>
          <w:i/>
          <w:sz w:val="22"/>
          <w:szCs w:val="22"/>
        </w:rPr>
      </w:pPr>
      <w:proofErr w:type="spellStart"/>
      <w:r w:rsidRPr="009028F3">
        <w:rPr>
          <w:rFonts w:ascii="Arial" w:eastAsia="FreeSans" w:hAnsi="Arial" w:cs="Arial"/>
          <w:i/>
          <w:sz w:val="22"/>
          <w:szCs w:val="22"/>
        </w:rPr>
        <w:t>Ταχ</w:t>
      </w:r>
      <w:proofErr w:type="spellEnd"/>
      <w:r w:rsidRPr="009028F3">
        <w:rPr>
          <w:rFonts w:ascii="Arial" w:eastAsia="FreeSans" w:hAnsi="Arial" w:cs="Arial"/>
          <w:i/>
          <w:sz w:val="22"/>
          <w:szCs w:val="22"/>
        </w:rPr>
        <w:t>. κωδ.:               35100</w:t>
      </w:r>
    </w:p>
    <w:p w:rsidR="009028F3" w:rsidRPr="009028F3" w:rsidRDefault="009028F3" w:rsidP="009028F3">
      <w:pPr>
        <w:suppressAutoHyphens w:val="0"/>
        <w:autoSpaceDE w:val="0"/>
        <w:autoSpaceDN w:val="0"/>
        <w:adjustRightInd w:val="0"/>
        <w:rPr>
          <w:rFonts w:ascii="Arial" w:eastAsia="FreeSans" w:hAnsi="Arial" w:cs="Arial"/>
          <w:i/>
          <w:sz w:val="22"/>
          <w:szCs w:val="22"/>
        </w:rPr>
      </w:pPr>
      <w:r w:rsidRPr="009028F3">
        <w:rPr>
          <w:rFonts w:ascii="Arial" w:eastAsia="FreeSans" w:hAnsi="Arial" w:cs="Arial"/>
          <w:i/>
          <w:sz w:val="22"/>
          <w:szCs w:val="22"/>
        </w:rPr>
        <w:t>Πόλη:                      ΛΑΜΙΑ</w:t>
      </w:r>
    </w:p>
    <w:p w:rsidR="009028F3" w:rsidRPr="009028F3" w:rsidRDefault="009028F3" w:rsidP="009028F3">
      <w:pPr>
        <w:suppressAutoHyphens w:val="0"/>
        <w:autoSpaceDE w:val="0"/>
        <w:autoSpaceDN w:val="0"/>
        <w:adjustRightInd w:val="0"/>
        <w:rPr>
          <w:rFonts w:ascii="Arial" w:eastAsia="FreeSans" w:hAnsi="Arial" w:cs="Arial"/>
          <w:i/>
          <w:sz w:val="22"/>
          <w:szCs w:val="22"/>
        </w:rPr>
      </w:pPr>
      <w:r w:rsidRPr="009028F3">
        <w:rPr>
          <w:rFonts w:ascii="Arial" w:eastAsia="FreeSans" w:hAnsi="Arial" w:cs="Arial"/>
          <w:i/>
          <w:sz w:val="22"/>
          <w:szCs w:val="22"/>
        </w:rPr>
        <w:t xml:space="preserve">Αρμόδιος ή αρμόδιοι επικοινωνίας: ΠΑΠΑΒΑΣΙΛΕΙΟΥ ΑΡΙΣΤΟΤΕΛΗΣ </w:t>
      </w:r>
    </w:p>
    <w:p w:rsidR="009028F3" w:rsidRPr="009028F3" w:rsidRDefault="009028F3" w:rsidP="009028F3">
      <w:pPr>
        <w:suppressAutoHyphens w:val="0"/>
        <w:autoSpaceDE w:val="0"/>
        <w:autoSpaceDN w:val="0"/>
        <w:adjustRightInd w:val="0"/>
        <w:rPr>
          <w:rFonts w:ascii="Arial" w:eastAsia="FreeSans" w:hAnsi="Arial" w:cs="Arial"/>
          <w:i/>
          <w:sz w:val="22"/>
          <w:szCs w:val="22"/>
        </w:rPr>
      </w:pPr>
      <w:proofErr w:type="spellStart"/>
      <w:r w:rsidRPr="009028F3">
        <w:rPr>
          <w:rFonts w:ascii="Arial" w:eastAsia="FreeSans" w:hAnsi="Arial" w:cs="Arial"/>
          <w:i/>
          <w:sz w:val="22"/>
          <w:szCs w:val="22"/>
        </w:rPr>
        <w:t>Ηλ</w:t>
      </w:r>
      <w:proofErr w:type="spellEnd"/>
      <w:r w:rsidRPr="009028F3">
        <w:rPr>
          <w:rFonts w:ascii="Arial" w:eastAsia="FreeSans" w:hAnsi="Arial" w:cs="Arial"/>
          <w:i/>
          <w:sz w:val="22"/>
          <w:szCs w:val="22"/>
        </w:rPr>
        <w:t xml:space="preserve">. </w:t>
      </w:r>
      <w:proofErr w:type="spellStart"/>
      <w:r w:rsidRPr="009028F3">
        <w:rPr>
          <w:rFonts w:ascii="Arial" w:eastAsia="FreeSans" w:hAnsi="Arial" w:cs="Arial"/>
          <w:i/>
          <w:sz w:val="22"/>
          <w:szCs w:val="22"/>
        </w:rPr>
        <w:t>ταχ</w:t>
      </w:r>
      <w:proofErr w:type="spellEnd"/>
      <w:r w:rsidRPr="009028F3">
        <w:rPr>
          <w:rFonts w:ascii="Arial" w:eastAsia="FreeSans" w:hAnsi="Arial" w:cs="Arial"/>
          <w:i/>
          <w:sz w:val="22"/>
          <w:szCs w:val="22"/>
        </w:rPr>
        <w:t>/</w:t>
      </w:r>
      <w:proofErr w:type="spellStart"/>
      <w:r w:rsidRPr="009028F3">
        <w:rPr>
          <w:rFonts w:ascii="Arial" w:eastAsia="FreeSans" w:hAnsi="Arial" w:cs="Arial"/>
          <w:i/>
          <w:sz w:val="22"/>
          <w:szCs w:val="22"/>
        </w:rPr>
        <w:t>μείο</w:t>
      </w:r>
      <w:proofErr w:type="spellEnd"/>
      <w:r w:rsidRPr="009028F3">
        <w:rPr>
          <w:rFonts w:ascii="Arial" w:eastAsia="FreeSans" w:hAnsi="Arial" w:cs="Arial"/>
          <w:i/>
          <w:sz w:val="22"/>
          <w:szCs w:val="22"/>
        </w:rPr>
        <w:t xml:space="preserve">:           </w:t>
      </w:r>
      <w:r w:rsidRPr="009028F3">
        <w:rPr>
          <w:rFonts w:ascii="Arial" w:eastAsia="FreeSans" w:hAnsi="Arial" w:cs="Arial"/>
          <w:i/>
          <w:sz w:val="22"/>
          <w:szCs w:val="22"/>
          <w:lang w:val="en-US"/>
        </w:rPr>
        <w:t>info</w:t>
      </w:r>
      <w:r w:rsidRPr="009028F3">
        <w:rPr>
          <w:rFonts w:ascii="Arial" w:eastAsia="FreeSans" w:hAnsi="Arial" w:cs="Arial"/>
          <w:i/>
          <w:sz w:val="22"/>
          <w:szCs w:val="22"/>
        </w:rPr>
        <w:t>@</w:t>
      </w:r>
      <w:proofErr w:type="spellStart"/>
      <w:r w:rsidRPr="009028F3">
        <w:rPr>
          <w:rFonts w:ascii="Arial" w:eastAsia="FreeSans" w:hAnsi="Arial" w:cs="Arial"/>
          <w:i/>
          <w:sz w:val="22"/>
          <w:szCs w:val="22"/>
          <w:lang w:val="en-US"/>
        </w:rPr>
        <w:t>groupcenterhellas</w:t>
      </w:r>
      <w:proofErr w:type="spellEnd"/>
      <w:r w:rsidRPr="009028F3">
        <w:rPr>
          <w:rFonts w:ascii="Arial" w:eastAsia="FreeSans" w:hAnsi="Arial" w:cs="Arial"/>
          <w:i/>
          <w:sz w:val="22"/>
          <w:szCs w:val="22"/>
        </w:rPr>
        <w:t>.</w:t>
      </w:r>
      <w:proofErr w:type="spellStart"/>
      <w:r w:rsidRPr="009028F3">
        <w:rPr>
          <w:rFonts w:ascii="Arial" w:eastAsia="FreeSans" w:hAnsi="Arial" w:cs="Arial"/>
          <w:i/>
          <w:sz w:val="22"/>
          <w:szCs w:val="22"/>
        </w:rPr>
        <w:t>com</w:t>
      </w:r>
      <w:proofErr w:type="spellEnd"/>
    </w:p>
    <w:p w:rsidR="009028F3" w:rsidRPr="009028F3" w:rsidRDefault="009028F3" w:rsidP="009028F3">
      <w:pPr>
        <w:suppressAutoHyphens w:val="0"/>
        <w:autoSpaceDE w:val="0"/>
        <w:autoSpaceDN w:val="0"/>
        <w:adjustRightInd w:val="0"/>
        <w:rPr>
          <w:rFonts w:ascii="Arial" w:eastAsia="FreeSans" w:hAnsi="Arial" w:cs="Arial"/>
          <w:i/>
          <w:sz w:val="22"/>
          <w:szCs w:val="22"/>
        </w:rPr>
      </w:pPr>
      <w:r w:rsidRPr="009028F3">
        <w:rPr>
          <w:rFonts w:ascii="Arial" w:eastAsia="FreeSans" w:hAnsi="Arial" w:cs="Arial"/>
          <w:i/>
          <w:sz w:val="22"/>
          <w:szCs w:val="22"/>
        </w:rPr>
        <w:t>Τηλέφωνο:               2231026001</w:t>
      </w:r>
    </w:p>
    <w:p w:rsidR="009028F3" w:rsidRPr="009028F3" w:rsidRDefault="009028F3" w:rsidP="009028F3">
      <w:pPr>
        <w:suppressAutoHyphens w:val="0"/>
        <w:autoSpaceDE w:val="0"/>
        <w:autoSpaceDN w:val="0"/>
        <w:adjustRightInd w:val="0"/>
        <w:rPr>
          <w:rFonts w:ascii="Arial" w:eastAsia="FreeSans" w:hAnsi="Arial" w:cs="Arial"/>
          <w:i/>
          <w:sz w:val="22"/>
          <w:szCs w:val="22"/>
        </w:rPr>
      </w:pPr>
      <w:r w:rsidRPr="009028F3">
        <w:rPr>
          <w:rFonts w:ascii="Arial" w:eastAsia="FreeSans" w:hAnsi="Arial" w:cs="Arial"/>
          <w:i/>
          <w:sz w:val="22"/>
          <w:szCs w:val="22"/>
        </w:rPr>
        <w:t>Α.Φ.Μ.:                    998919999</w:t>
      </w:r>
    </w:p>
    <w:p w:rsidR="009028F3" w:rsidRPr="009028F3" w:rsidRDefault="009028F3" w:rsidP="009028F3">
      <w:pPr>
        <w:suppressAutoHyphens w:val="0"/>
        <w:autoSpaceDE w:val="0"/>
        <w:autoSpaceDN w:val="0"/>
        <w:adjustRightInd w:val="0"/>
        <w:rPr>
          <w:rFonts w:ascii="Arial" w:eastAsia="FreeSans" w:hAnsi="Arial" w:cs="Arial"/>
          <w:b/>
          <w:i/>
          <w:sz w:val="22"/>
          <w:szCs w:val="22"/>
        </w:rPr>
      </w:pPr>
      <w:r w:rsidRPr="009028F3">
        <w:rPr>
          <w:rFonts w:ascii="Arial" w:eastAsia="FreeSans" w:hAnsi="Arial" w:cs="Arial"/>
          <w:b/>
          <w:i/>
          <w:sz w:val="22"/>
          <w:szCs w:val="22"/>
        </w:rPr>
        <w:t>Α/Α ΥΠΟΒΟΛΗΣ:    430658</w:t>
      </w:r>
    </w:p>
    <w:p w:rsidR="009028F3" w:rsidRPr="009028F3" w:rsidRDefault="009028F3" w:rsidP="009028F3">
      <w:pPr>
        <w:spacing w:line="242" w:lineRule="auto"/>
        <w:ind w:left="6344" w:hanging="53"/>
        <w:rPr>
          <w:rFonts w:ascii="Arial" w:hAnsi="Arial" w:cs="Arial"/>
          <w:i/>
          <w:sz w:val="22"/>
          <w:szCs w:val="22"/>
        </w:rPr>
      </w:pPr>
    </w:p>
    <w:p w:rsidR="009028F3" w:rsidRPr="009028F3" w:rsidRDefault="009028F3" w:rsidP="009028F3">
      <w:pPr>
        <w:ind w:left="140" w:right="131" w:firstLine="170"/>
        <w:jc w:val="both"/>
        <w:rPr>
          <w:rFonts w:ascii="Arial" w:hAnsi="Arial" w:cs="Arial"/>
          <w:i/>
          <w:sz w:val="22"/>
          <w:szCs w:val="22"/>
        </w:rPr>
      </w:pPr>
      <w:r w:rsidRPr="009028F3">
        <w:rPr>
          <w:rFonts w:ascii="Arial" w:hAnsi="Arial" w:cs="Arial"/>
          <w:i/>
          <w:sz w:val="22"/>
          <w:szCs w:val="22"/>
        </w:rPr>
        <w:t xml:space="preserve">       Η Επιτροπή Διαγωνισμού προέβη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w:t>
      </w:r>
    </w:p>
    <w:p w:rsidR="009028F3" w:rsidRPr="009028F3" w:rsidRDefault="009028F3" w:rsidP="009028F3">
      <w:pPr>
        <w:ind w:left="140" w:right="131" w:firstLine="170"/>
        <w:jc w:val="both"/>
        <w:rPr>
          <w:rFonts w:ascii="Arial" w:hAnsi="Arial" w:cs="Arial"/>
          <w:b/>
          <w:i/>
          <w:sz w:val="22"/>
          <w:szCs w:val="22"/>
        </w:rPr>
      </w:pPr>
      <w:r w:rsidRPr="009028F3">
        <w:rPr>
          <w:rFonts w:ascii="Arial" w:hAnsi="Arial" w:cs="Arial"/>
          <w:i/>
          <w:sz w:val="22"/>
          <w:szCs w:val="22"/>
        </w:rPr>
        <w:t xml:space="preserve">      Μετά την ολοκλήρωση του έλεγχου , συνέταξε το </w:t>
      </w:r>
      <w:proofErr w:type="spellStart"/>
      <w:r w:rsidRPr="009028F3">
        <w:rPr>
          <w:rFonts w:ascii="Arial" w:hAnsi="Arial" w:cs="Arial"/>
          <w:i/>
          <w:sz w:val="22"/>
          <w:szCs w:val="22"/>
        </w:rPr>
        <w:t>υπ΄</w:t>
      </w:r>
      <w:proofErr w:type="spellEnd"/>
      <w:r w:rsidRPr="009028F3">
        <w:rPr>
          <w:rFonts w:ascii="Arial" w:hAnsi="Arial" w:cs="Arial"/>
          <w:i/>
          <w:sz w:val="22"/>
          <w:szCs w:val="22"/>
        </w:rPr>
        <w:t xml:space="preserve"> </w:t>
      </w:r>
      <w:proofErr w:type="spellStart"/>
      <w:r w:rsidRPr="009028F3">
        <w:rPr>
          <w:rFonts w:ascii="Arial" w:hAnsi="Arial" w:cs="Arial"/>
          <w:i/>
          <w:sz w:val="22"/>
          <w:szCs w:val="22"/>
        </w:rPr>
        <w:t>αριθμ</w:t>
      </w:r>
      <w:proofErr w:type="spellEnd"/>
      <w:r w:rsidRPr="009028F3">
        <w:rPr>
          <w:rFonts w:ascii="Arial" w:hAnsi="Arial" w:cs="Arial"/>
          <w:i/>
          <w:sz w:val="22"/>
          <w:szCs w:val="22"/>
        </w:rPr>
        <w:t xml:space="preserve">. </w:t>
      </w:r>
      <w:proofErr w:type="spellStart"/>
      <w:r w:rsidRPr="009028F3">
        <w:rPr>
          <w:rFonts w:ascii="Arial" w:hAnsi="Arial" w:cs="Arial"/>
          <w:i/>
          <w:sz w:val="22"/>
          <w:szCs w:val="22"/>
        </w:rPr>
        <w:t>πρωτ</w:t>
      </w:r>
      <w:proofErr w:type="spellEnd"/>
      <w:r w:rsidRPr="009028F3">
        <w:rPr>
          <w:rFonts w:ascii="Arial" w:hAnsi="Arial" w:cs="Arial"/>
          <w:i/>
          <w:sz w:val="22"/>
          <w:szCs w:val="22"/>
        </w:rPr>
        <w:t>. 145/07-01-2025 1</w:t>
      </w:r>
      <w:r w:rsidRPr="009028F3">
        <w:rPr>
          <w:rFonts w:ascii="Arial" w:hAnsi="Arial" w:cs="Arial"/>
          <w:i/>
          <w:sz w:val="22"/>
          <w:szCs w:val="22"/>
          <w:vertAlign w:val="superscript"/>
        </w:rPr>
        <w:t>ο</w:t>
      </w:r>
      <w:r w:rsidRPr="009028F3">
        <w:rPr>
          <w:rFonts w:ascii="Arial" w:hAnsi="Arial" w:cs="Arial"/>
          <w:i/>
          <w:sz w:val="22"/>
          <w:szCs w:val="22"/>
        </w:rPr>
        <w:t xml:space="preserve"> Πρακτικό αξιολόγησης δικαιολογητικών συμμετοχής και τεχνικών προσφορών .</w:t>
      </w:r>
    </w:p>
    <w:p w:rsidR="009028F3" w:rsidRPr="009028F3" w:rsidRDefault="009028F3" w:rsidP="009028F3">
      <w:pPr>
        <w:textAlignment w:val="baseline"/>
        <w:rPr>
          <w:rFonts w:ascii="Arial" w:hAnsi="Arial" w:cs="Arial"/>
          <w:i/>
          <w:sz w:val="22"/>
          <w:szCs w:val="22"/>
        </w:rPr>
      </w:pPr>
      <w:r w:rsidRPr="009028F3">
        <w:rPr>
          <w:rFonts w:ascii="Arial" w:hAnsi="Arial" w:cs="Arial"/>
          <w:i/>
          <w:sz w:val="22"/>
          <w:szCs w:val="22"/>
        </w:rPr>
        <w:t xml:space="preserve">          Στη συνέχεια η Επιτροπή Διαγωνισμού προέβη στην αξιολόγηση των οικονομικών προσφορών των προσφερόντων, των οποίων τα δικαιολογητικά συμμετοχής και η τεχνική προσφορά κρίθηκαν αποδεκτά και συνέταξε το </w:t>
      </w:r>
      <w:proofErr w:type="spellStart"/>
      <w:r w:rsidRPr="009028F3">
        <w:rPr>
          <w:rFonts w:ascii="Arial" w:hAnsi="Arial" w:cs="Arial"/>
          <w:i/>
          <w:sz w:val="22"/>
          <w:szCs w:val="22"/>
        </w:rPr>
        <w:t>υπ΄αριθμ</w:t>
      </w:r>
      <w:proofErr w:type="spellEnd"/>
      <w:r w:rsidRPr="009028F3">
        <w:rPr>
          <w:rFonts w:ascii="Arial" w:hAnsi="Arial" w:cs="Arial"/>
          <w:i/>
          <w:sz w:val="22"/>
          <w:szCs w:val="22"/>
        </w:rPr>
        <w:t xml:space="preserve">. </w:t>
      </w:r>
      <w:proofErr w:type="spellStart"/>
      <w:r w:rsidRPr="009028F3">
        <w:rPr>
          <w:rFonts w:ascii="Arial" w:hAnsi="Arial" w:cs="Arial"/>
          <w:i/>
          <w:sz w:val="22"/>
          <w:szCs w:val="22"/>
        </w:rPr>
        <w:t>πρωτ</w:t>
      </w:r>
      <w:proofErr w:type="spellEnd"/>
      <w:r w:rsidRPr="009028F3">
        <w:rPr>
          <w:rFonts w:ascii="Arial" w:hAnsi="Arial" w:cs="Arial"/>
          <w:i/>
          <w:sz w:val="22"/>
          <w:szCs w:val="22"/>
        </w:rPr>
        <w:t>. 146/07-01-2025 2</w:t>
      </w:r>
      <w:r w:rsidRPr="009028F3">
        <w:rPr>
          <w:rFonts w:ascii="Arial" w:hAnsi="Arial" w:cs="Arial"/>
          <w:i/>
          <w:sz w:val="22"/>
          <w:szCs w:val="22"/>
          <w:vertAlign w:val="superscript"/>
        </w:rPr>
        <w:t>ο</w:t>
      </w:r>
      <w:r w:rsidRPr="009028F3">
        <w:rPr>
          <w:rFonts w:ascii="Arial" w:hAnsi="Arial" w:cs="Arial"/>
          <w:i/>
          <w:sz w:val="22"/>
          <w:szCs w:val="22"/>
        </w:rPr>
        <w:t xml:space="preserve"> Πρακτικό αξιολόγησης οικονομικών προσφορών  και  ανάδειξης των προσωρινών αναδόχων. </w:t>
      </w:r>
    </w:p>
    <w:p w:rsidR="009028F3" w:rsidRPr="009028F3" w:rsidRDefault="009028F3" w:rsidP="009028F3">
      <w:pPr>
        <w:tabs>
          <w:tab w:val="left" w:pos="360"/>
          <w:tab w:val="left" w:pos="6237"/>
        </w:tabs>
        <w:ind w:right="567"/>
        <w:rPr>
          <w:rFonts w:ascii="Arial" w:hAnsi="Arial" w:cs="Arial"/>
          <w:i/>
          <w:sz w:val="22"/>
          <w:szCs w:val="22"/>
        </w:rPr>
      </w:pPr>
    </w:p>
    <w:p w:rsidR="009028F3" w:rsidRPr="009028F3" w:rsidRDefault="009028F3" w:rsidP="009028F3">
      <w:pPr>
        <w:tabs>
          <w:tab w:val="left" w:pos="360"/>
          <w:tab w:val="left" w:pos="6237"/>
        </w:tabs>
        <w:ind w:left="360"/>
        <w:rPr>
          <w:rFonts w:ascii="Arial" w:hAnsi="Arial" w:cs="Arial"/>
          <w:bCs/>
          <w:i/>
          <w:kern w:val="32"/>
          <w:sz w:val="22"/>
          <w:szCs w:val="22"/>
        </w:rPr>
      </w:pPr>
      <w:r w:rsidRPr="009028F3">
        <w:rPr>
          <w:rFonts w:ascii="Arial" w:hAnsi="Arial" w:cs="Arial"/>
          <w:bCs/>
          <w:i/>
          <w:kern w:val="32"/>
          <w:sz w:val="22"/>
          <w:szCs w:val="22"/>
        </w:rPr>
        <w:t xml:space="preserve"> Έχοντας υπόψη :</w:t>
      </w:r>
    </w:p>
    <w:p w:rsidR="009028F3" w:rsidRPr="009028F3" w:rsidRDefault="009028F3" w:rsidP="009028F3">
      <w:pPr>
        <w:tabs>
          <w:tab w:val="left" w:pos="360"/>
          <w:tab w:val="left" w:pos="6237"/>
        </w:tabs>
        <w:ind w:left="360"/>
        <w:rPr>
          <w:rFonts w:ascii="Arial" w:hAnsi="Arial" w:cs="Arial"/>
          <w:i/>
          <w:sz w:val="22"/>
          <w:szCs w:val="22"/>
        </w:rPr>
      </w:pPr>
    </w:p>
    <w:p w:rsidR="009028F3" w:rsidRPr="009028F3" w:rsidRDefault="009028F3" w:rsidP="009028F3">
      <w:pPr>
        <w:tabs>
          <w:tab w:val="left" w:pos="360"/>
          <w:tab w:val="left" w:pos="6237"/>
        </w:tabs>
        <w:ind w:left="567" w:right="567"/>
        <w:rPr>
          <w:rFonts w:ascii="Arial" w:hAnsi="Arial" w:cs="Arial"/>
          <w:b/>
          <w:i/>
          <w:sz w:val="22"/>
          <w:szCs w:val="22"/>
        </w:rPr>
      </w:pPr>
      <w:r w:rsidRPr="009028F3">
        <w:rPr>
          <w:rFonts w:ascii="Arial" w:hAnsi="Arial" w:cs="Arial"/>
          <w:b/>
          <w:bCs/>
          <w:i/>
          <w:kern w:val="32"/>
          <w:sz w:val="22"/>
          <w:szCs w:val="22"/>
        </w:rPr>
        <w:t>Α) Τις διατάξεις όπως ισχύουν :</w:t>
      </w:r>
    </w:p>
    <w:p w:rsidR="009028F3" w:rsidRPr="009028F3" w:rsidRDefault="009028F3" w:rsidP="009028F3">
      <w:pPr>
        <w:tabs>
          <w:tab w:val="left" w:pos="360"/>
          <w:tab w:val="left" w:pos="6237"/>
        </w:tabs>
        <w:ind w:left="567" w:right="567"/>
        <w:rPr>
          <w:rFonts w:ascii="Arial" w:hAnsi="Arial" w:cs="Arial"/>
          <w:i/>
          <w:sz w:val="22"/>
          <w:szCs w:val="22"/>
        </w:rPr>
      </w:pPr>
      <w:r w:rsidRPr="009028F3">
        <w:rPr>
          <w:rFonts w:ascii="Arial" w:hAnsi="Arial" w:cs="Arial"/>
          <w:bCs/>
          <w:i/>
          <w:kern w:val="32"/>
          <w:sz w:val="22"/>
          <w:szCs w:val="22"/>
        </w:rPr>
        <w:t>1. Του Ν.4412/2016 (Α΄147) «Δημόσιες Συμβάσεις Έργων , Προμηθειών και Υπηρεσιών (προσαρμογή στις Οδηγίες 2014/24/ΕΕ και 2014/25/ΕΕ)»</w:t>
      </w:r>
    </w:p>
    <w:p w:rsidR="009028F3" w:rsidRPr="009028F3" w:rsidRDefault="009028F3" w:rsidP="009028F3">
      <w:pPr>
        <w:tabs>
          <w:tab w:val="left" w:pos="360"/>
          <w:tab w:val="left" w:pos="6237"/>
        </w:tabs>
        <w:ind w:left="567" w:right="567"/>
        <w:rPr>
          <w:rFonts w:ascii="Arial" w:hAnsi="Arial" w:cs="Arial"/>
          <w:i/>
          <w:sz w:val="22"/>
          <w:szCs w:val="22"/>
        </w:rPr>
      </w:pPr>
      <w:r w:rsidRPr="009028F3">
        <w:rPr>
          <w:rFonts w:ascii="Arial" w:hAnsi="Arial" w:cs="Arial"/>
          <w:bCs/>
          <w:i/>
          <w:kern w:val="32"/>
          <w:sz w:val="22"/>
          <w:szCs w:val="22"/>
        </w:rPr>
        <w:lastRenderedPageBreak/>
        <w:t xml:space="preserve">2. Του Π.Δ. 80/2016 (Α΄145/05-08-16) «Ανάληψη υποχρεώσεων από τους </w:t>
      </w:r>
      <w:proofErr w:type="spellStart"/>
      <w:r w:rsidRPr="009028F3">
        <w:rPr>
          <w:rFonts w:ascii="Arial" w:hAnsi="Arial" w:cs="Arial"/>
          <w:bCs/>
          <w:i/>
          <w:kern w:val="32"/>
          <w:sz w:val="22"/>
          <w:szCs w:val="22"/>
        </w:rPr>
        <w:t>Διατάκτες</w:t>
      </w:r>
      <w:proofErr w:type="spellEnd"/>
      <w:r w:rsidRPr="009028F3">
        <w:rPr>
          <w:rFonts w:ascii="Arial" w:hAnsi="Arial" w:cs="Arial"/>
          <w:bCs/>
          <w:i/>
          <w:kern w:val="32"/>
          <w:sz w:val="22"/>
          <w:szCs w:val="22"/>
        </w:rPr>
        <w:t>»</w:t>
      </w:r>
    </w:p>
    <w:p w:rsidR="009028F3" w:rsidRPr="009028F3" w:rsidRDefault="009028F3" w:rsidP="009028F3">
      <w:pPr>
        <w:tabs>
          <w:tab w:val="left" w:pos="360"/>
          <w:tab w:val="left" w:pos="6237"/>
        </w:tabs>
        <w:ind w:left="567" w:right="567"/>
        <w:rPr>
          <w:rFonts w:ascii="Arial" w:hAnsi="Arial" w:cs="Arial"/>
          <w:i/>
          <w:sz w:val="22"/>
          <w:szCs w:val="22"/>
        </w:rPr>
      </w:pPr>
      <w:r w:rsidRPr="009028F3">
        <w:rPr>
          <w:rFonts w:ascii="Arial" w:hAnsi="Arial" w:cs="Arial"/>
          <w:bCs/>
          <w:i/>
          <w:kern w:val="32"/>
          <w:sz w:val="22"/>
          <w:szCs w:val="22"/>
        </w:rPr>
        <w:t xml:space="preserve">3. Της </w:t>
      </w:r>
      <w:proofErr w:type="spellStart"/>
      <w:r w:rsidRPr="009028F3">
        <w:rPr>
          <w:rFonts w:ascii="Arial" w:hAnsi="Arial" w:cs="Arial"/>
          <w:bCs/>
          <w:i/>
          <w:kern w:val="32"/>
          <w:sz w:val="22"/>
          <w:szCs w:val="22"/>
        </w:rPr>
        <w:t>υπ΄</w:t>
      </w:r>
      <w:proofErr w:type="spellEnd"/>
      <w:r w:rsidRPr="009028F3">
        <w:rPr>
          <w:rFonts w:ascii="Arial" w:hAnsi="Arial" w:cs="Arial"/>
          <w:bCs/>
          <w:i/>
          <w:kern w:val="32"/>
          <w:sz w:val="22"/>
          <w:szCs w:val="22"/>
        </w:rPr>
        <w:t xml:space="preserve"> </w:t>
      </w:r>
      <w:proofErr w:type="spellStart"/>
      <w:r w:rsidRPr="009028F3">
        <w:rPr>
          <w:rFonts w:ascii="Arial" w:hAnsi="Arial" w:cs="Arial"/>
          <w:bCs/>
          <w:i/>
          <w:kern w:val="32"/>
          <w:sz w:val="22"/>
          <w:szCs w:val="22"/>
        </w:rPr>
        <w:t>αριθμ</w:t>
      </w:r>
      <w:proofErr w:type="spellEnd"/>
      <w:r w:rsidRPr="009028F3">
        <w:rPr>
          <w:rFonts w:ascii="Arial" w:hAnsi="Arial" w:cs="Arial"/>
          <w:bCs/>
          <w:i/>
          <w:kern w:val="32"/>
          <w:sz w:val="22"/>
          <w:szCs w:val="22"/>
        </w:rPr>
        <w:t>. 76928/21 Απόφαση Των Υπουργών Ανάπτυξης και Επενδύσεων Επικρατείας με θέμα : «Ρύθμιση ειδικότερων θεμάτων λειτουργίας και διαχείρισης του Κεντρικού Ηλεκτρονικού Μητρώου Δημοσίων Συμβάσεων (ΚΗΜΔΗΣ)» (Β΄ 3075/13-07-212)</w:t>
      </w:r>
    </w:p>
    <w:p w:rsidR="009028F3" w:rsidRPr="009028F3" w:rsidRDefault="009028F3" w:rsidP="009028F3">
      <w:pPr>
        <w:tabs>
          <w:tab w:val="left" w:pos="360"/>
          <w:tab w:val="left" w:pos="6237"/>
        </w:tabs>
        <w:ind w:left="567" w:right="567"/>
        <w:rPr>
          <w:rFonts w:ascii="Arial" w:hAnsi="Arial" w:cs="Arial"/>
          <w:i/>
          <w:sz w:val="22"/>
          <w:szCs w:val="22"/>
        </w:rPr>
      </w:pPr>
      <w:r w:rsidRPr="009028F3">
        <w:rPr>
          <w:rFonts w:ascii="Arial" w:hAnsi="Arial" w:cs="Arial"/>
          <w:bCs/>
          <w:i/>
          <w:kern w:val="32"/>
          <w:sz w:val="22"/>
          <w:szCs w:val="22"/>
        </w:rPr>
        <w:t xml:space="preserve">4. Της </w:t>
      </w:r>
      <w:proofErr w:type="spellStart"/>
      <w:r w:rsidRPr="009028F3">
        <w:rPr>
          <w:rFonts w:ascii="Arial" w:hAnsi="Arial" w:cs="Arial"/>
          <w:bCs/>
          <w:i/>
          <w:kern w:val="32"/>
          <w:sz w:val="22"/>
          <w:szCs w:val="22"/>
        </w:rPr>
        <w:t>υπ΄</w:t>
      </w:r>
      <w:proofErr w:type="spellEnd"/>
      <w:r w:rsidRPr="009028F3">
        <w:rPr>
          <w:rFonts w:ascii="Arial" w:hAnsi="Arial" w:cs="Arial"/>
          <w:bCs/>
          <w:i/>
          <w:kern w:val="32"/>
          <w:sz w:val="22"/>
          <w:szCs w:val="22"/>
        </w:rPr>
        <w:t xml:space="preserve"> </w:t>
      </w:r>
      <w:proofErr w:type="spellStart"/>
      <w:r w:rsidRPr="009028F3">
        <w:rPr>
          <w:rFonts w:ascii="Arial" w:hAnsi="Arial" w:cs="Arial"/>
          <w:bCs/>
          <w:i/>
          <w:kern w:val="32"/>
          <w:sz w:val="22"/>
          <w:szCs w:val="22"/>
        </w:rPr>
        <w:t>αριθμ</w:t>
      </w:r>
      <w:proofErr w:type="spellEnd"/>
      <w:r w:rsidRPr="009028F3">
        <w:rPr>
          <w:rFonts w:ascii="Arial" w:hAnsi="Arial" w:cs="Arial"/>
          <w:bCs/>
          <w:i/>
          <w:kern w:val="32"/>
          <w:sz w:val="22"/>
          <w:szCs w:val="22"/>
        </w:rPr>
        <w:t>. 64233/08-06-2021 (Β΄2453/09-06-2021)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Δημοσιών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9028F3" w:rsidRPr="009028F3" w:rsidRDefault="009028F3" w:rsidP="009028F3">
      <w:pPr>
        <w:tabs>
          <w:tab w:val="left" w:pos="360"/>
          <w:tab w:val="left" w:pos="6237"/>
        </w:tabs>
        <w:ind w:left="567" w:right="567"/>
        <w:rPr>
          <w:rFonts w:ascii="Arial" w:hAnsi="Arial" w:cs="Arial"/>
          <w:bCs/>
          <w:i/>
          <w:kern w:val="32"/>
          <w:sz w:val="22"/>
          <w:szCs w:val="22"/>
        </w:rPr>
      </w:pPr>
      <w:r w:rsidRPr="009028F3">
        <w:rPr>
          <w:rFonts w:ascii="Arial" w:hAnsi="Arial" w:cs="Arial"/>
          <w:bCs/>
          <w:i/>
          <w:kern w:val="32"/>
          <w:sz w:val="22"/>
          <w:szCs w:val="22"/>
        </w:rPr>
        <w:t>5.  Του Ν. 3852/10 «Νέα Αρχιτεκτονική της Αυτοδιοίκησης και της Αποκεντρωμένης Διοίκησης – Πρόγραμμα Καλλικράτης».</w:t>
      </w:r>
    </w:p>
    <w:p w:rsidR="009028F3" w:rsidRPr="009028F3" w:rsidRDefault="009028F3" w:rsidP="009028F3">
      <w:pPr>
        <w:tabs>
          <w:tab w:val="left" w:pos="360"/>
          <w:tab w:val="left" w:pos="6237"/>
        </w:tabs>
        <w:ind w:left="567" w:right="567"/>
        <w:rPr>
          <w:rFonts w:ascii="Arial" w:hAnsi="Arial" w:cs="Arial"/>
          <w:i/>
          <w:sz w:val="22"/>
          <w:szCs w:val="22"/>
        </w:rPr>
      </w:pPr>
    </w:p>
    <w:p w:rsidR="009028F3" w:rsidRPr="009028F3" w:rsidRDefault="009028F3" w:rsidP="009028F3">
      <w:pPr>
        <w:tabs>
          <w:tab w:val="left" w:pos="360"/>
          <w:tab w:val="left" w:pos="6237"/>
        </w:tabs>
        <w:ind w:left="567" w:right="567"/>
        <w:rPr>
          <w:rFonts w:ascii="Arial" w:hAnsi="Arial" w:cs="Arial"/>
          <w:b/>
          <w:bCs/>
          <w:i/>
          <w:kern w:val="32"/>
          <w:sz w:val="22"/>
          <w:szCs w:val="22"/>
        </w:rPr>
      </w:pPr>
      <w:r w:rsidRPr="009028F3">
        <w:rPr>
          <w:rFonts w:ascii="Arial" w:hAnsi="Arial" w:cs="Arial"/>
          <w:b/>
          <w:bCs/>
          <w:i/>
          <w:kern w:val="32"/>
          <w:sz w:val="22"/>
          <w:szCs w:val="22"/>
        </w:rPr>
        <w:t>Β) Επίσης , των αποφάσεων , εγγράφων ήτοι :</w:t>
      </w:r>
    </w:p>
    <w:p w:rsidR="009028F3" w:rsidRPr="009028F3" w:rsidRDefault="009028F3" w:rsidP="009028F3">
      <w:pPr>
        <w:numPr>
          <w:ilvl w:val="0"/>
          <w:numId w:val="17"/>
        </w:numPr>
        <w:jc w:val="both"/>
        <w:rPr>
          <w:rFonts w:ascii="Arial" w:hAnsi="Arial" w:cs="Arial"/>
          <w:i/>
          <w:iCs/>
          <w:color w:val="000000"/>
          <w:sz w:val="22"/>
          <w:szCs w:val="22"/>
        </w:rPr>
      </w:pPr>
      <w:r w:rsidRPr="009028F3">
        <w:rPr>
          <w:rFonts w:ascii="Arial" w:hAnsi="Arial" w:cs="Arial"/>
          <w:i/>
          <w:iCs/>
          <w:color w:val="000000"/>
          <w:sz w:val="22"/>
          <w:szCs w:val="22"/>
        </w:rPr>
        <w:t xml:space="preserve">Την </w:t>
      </w:r>
      <w:proofErr w:type="spellStart"/>
      <w:r w:rsidRPr="009028F3">
        <w:rPr>
          <w:rFonts w:ascii="Arial" w:hAnsi="Arial" w:cs="Arial"/>
          <w:i/>
          <w:iCs/>
          <w:color w:val="000000"/>
          <w:sz w:val="22"/>
          <w:szCs w:val="22"/>
        </w:rPr>
        <w:t>αριθμ</w:t>
      </w:r>
      <w:proofErr w:type="spellEnd"/>
      <w:r w:rsidRPr="009028F3">
        <w:rPr>
          <w:rFonts w:ascii="Arial" w:hAnsi="Arial" w:cs="Arial"/>
          <w:i/>
          <w:iCs/>
          <w:color w:val="000000"/>
          <w:sz w:val="22"/>
          <w:szCs w:val="22"/>
        </w:rPr>
        <w:t xml:space="preserve">. 89/2024  Μελέτη του  Αυτοτελούς Τμήματος Πολιτισμού Αθλητισμού &amp; Τουρισμού  του Δήμου </w:t>
      </w:r>
      <w:proofErr w:type="spellStart"/>
      <w:r w:rsidRPr="009028F3">
        <w:rPr>
          <w:rFonts w:ascii="Arial" w:hAnsi="Arial" w:cs="Arial"/>
          <w:i/>
          <w:iCs/>
          <w:color w:val="000000"/>
          <w:sz w:val="22"/>
          <w:szCs w:val="22"/>
        </w:rPr>
        <w:t>Λεβαδέων</w:t>
      </w:r>
      <w:proofErr w:type="spellEnd"/>
    </w:p>
    <w:p w:rsidR="009028F3" w:rsidRPr="009028F3" w:rsidRDefault="009028F3" w:rsidP="009028F3">
      <w:pPr>
        <w:numPr>
          <w:ilvl w:val="0"/>
          <w:numId w:val="17"/>
        </w:numPr>
        <w:jc w:val="both"/>
        <w:rPr>
          <w:rFonts w:ascii="Arial" w:hAnsi="Arial" w:cs="Arial"/>
          <w:i/>
          <w:iCs/>
          <w:color w:val="000000"/>
          <w:sz w:val="22"/>
          <w:szCs w:val="22"/>
        </w:rPr>
      </w:pPr>
      <w:r w:rsidRPr="009028F3">
        <w:rPr>
          <w:rFonts w:ascii="Arial" w:hAnsi="Arial" w:cs="Arial"/>
          <w:i/>
          <w:iCs/>
          <w:color w:val="000000"/>
          <w:sz w:val="22"/>
          <w:szCs w:val="22"/>
        </w:rPr>
        <w:t xml:space="preserve">Την 355/2024 Απόφαση Δημοτικής Επιτροπής (ΑΔΑ:ΨΨΙΝΩΛΗ-9ΨΨ) περί έγκρισης τευχών και τεχνικών προδιαγραφών της </w:t>
      </w:r>
      <w:proofErr w:type="spellStart"/>
      <w:r w:rsidRPr="009028F3">
        <w:rPr>
          <w:rFonts w:ascii="Arial" w:hAnsi="Arial" w:cs="Arial"/>
          <w:i/>
          <w:iCs/>
          <w:color w:val="000000"/>
          <w:sz w:val="22"/>
          <w:szCs w:val="22"/>
        </w:rPr>
        <w:t>υπ΄αριθμ</w:t>
      </w:r>
      <w:proofErr w:type="spellEnd"/>
      <w:r w:rsidRPr="009028F3">
        <w:rPr>
          <w:rFonts w:ascii="Arial" w:hAnsi="Arial" w:cs="Arial"/>
          <w:i/>
          <w:iCs/>
          <w:color w:val="000000"/>
          <w:sz w:val="22"/>
          <w:szCs w:val="22"/>
        </w:rPr>
        <w:t xml:space="preserve">. 89/2024 Μελέτης με τίτλο «Φύλαξη Αθλητικών Εγκαταστάσεων» </w:t>
      </w:r>
    </w:p>
    <w:p w:rsidR="00A83159" w:rsidRDefault="009028F3" w:rsidP="00A83159">
      <w:pPr>
        <w:numPr>
          <w:ilvl w:val="0"/>
          <w:numId w:val="17"/>
        </w:numPr>
        <w:ind w:left="284" w:firstLine="142"/>
        <w:jc w:val="both"/>
        <w:rPr>
          <w:rFonts w:ascii="Arial" w:hAnsi="Arial" w:cs="Arial"/>
          <w:i/>
          <w:sz w:val="22"/>
          <w:szCs w:val="22"/>
        </w:rPr>
      </w:pPr>
      <w:r w:rsidRPr="00A83159">
        <w:rPr>
          <w:rFonts w:ascii="Arial" w:hAnsi="Arial" w:cs="Arial"/>
          <w:i/>
          <w:sz w:val="22"/>
          <w:szCs w:val="22"/>
        </w:rPr>
        <w:t xml:space="preserve">Το </w:t>
      </w:r>
      <w:proofErr w:type="spellStart"/>
      <w:r w:rsidRPr="00A83159">
        <w:rPr>
          <w:rFonts w:ascii="Arial" w:hAnsi="Arial" w:cs="Arial"/>
          <w:i/>
          <w:sz w:val="22"/>
          <w:szCs w:val="22"/>
        </w:rPr>
        <w:t>υπ΄</w:t>
      </w:r>
      <w:proofErr w:type="spellEnd"/>
      <w:r w:rsidRPr="00A83159">
        <w:rPr>
          <w:rFonts w:ascii="Arial" w:hAnsi="Arial" w:cs="Arial"/>
          <w:i/>
          <w:sz w:val="22"/>
          <w:szCs w:val="22"/>
        </w:rPr>
        <w:t xml:space="preserve"> </w:t>
      </w:r>
      <w:proofErr w:type="spellStart"/>
      <w:r w:rsidRPr="00A83159">
        <w:rPr>
          <w:rFonts w:ascii="Arial" w:hAnsi="Arial" w:cs="Arial"/>
          <w:i/>
          <w:sz w:val="22"/>
          <w:szCs w:val="22"/>
        </w:rPr>
        <w:t>αριθμ</w:t>
      </w:r>
      <w:proofErr w:type="spellEnd"/>
      <w:r w:rsidRPr="00A83159">
        <w:rPr>
          <w:rFonts w:ascii="Arial" w:hAnsi="Arial" w:cs="Arial"/>
          <w:i/>
          <w:sz w:val="22"/>
          <w:szCs w:val="22"/>
        </w:rPr>
        <w:t xml:space="preserve">. 18310/20-09-2024 πρωτογενές αίτημα του Δήμου </w:t>
      </w:r>
      <w:proofErr w:type="spellStart"/>
      <w:r w:rsidRPr="00A83159">
        <w:rPr>
          <w:rFonts w:ascii="Arial" w:hAnsi="Arial" w:cs="Arial"/>
          <w:i/>
          <w:sz w:val="22"/>
          <w:szCs w:val="22"/>
        </w:rPr>
        <w:t>Λεβαδέων</w:t>
      </w:r>
      <w:proofErr w:type="spellEnd"/>
      <w:r w:rsidRPr="00A83159">
        <w:rPr>
          <w:rFonts w:ascii="Arial" w:hAnsi="Arial" w:cs="Arial"/>
          <w:i/>
          <w:sz w:val="22"/>
          <w:szCs w:val="22"/>
        </w:rPr>
        <w:t xml:space="preserve"> που </w:t>
      </w:r>
    </w:p>
    <w:p w:rsidR="009028F3" w:rsidRPr="00A83159" w:rsidRDefault="009028F3" w:rsidP="00A83159">
      <w:pPr>
        <w:numPr>
          <w:ilvl w:val="0"/>
          <w:numId w:val="17"/>
        </w:numPr>
        <w:ind w:left="284" w:firstLine="142"/>
        <w:jc w:val="both"/>
        <w:rPr>
          <w:rFonts w:ascii="Arial" w:hAnsi="Arial" w:cs="Arial"/>
          <w:i/>
          <w:sz w:val="22"/>
          <w:szCs w:val="22"/>
        </w:rPr>
      </w:pPr>
      <w:r w:rsidRPr="00A83159">
        <w:rPr>
          <w:rFonts w:ascii="Arial" w:hAnsi="Arial" w:cs="Arial"/>
          <w:i/>
          <w:sz w:val="22"/>
          <w:szCs w:val="22"/>
        </w:rPr>
        <w:t>καταχωρήθηκε στο         ΚΗΜΔΗΣ με ΑΔΑΜ : 24</w:t>
      </w:r>
      <w:r w:rsidRPr="00A83159">
        <w:rPr>
          <w:rFonts w:ascii="Arial" w:hAnsi="Arial" w:cs="Arial"/>
          <w:i/>
          <w:sz w:val="22"/>
          <w:szCs w:val="22"/>
          <w:lang w:val="en-US"/>
        </w:rPr>
        <w:t>REQ</w:t>
      </w:r>
      <w:r w:rsidRPr="00A83159">
        <w:rPr>
          <w:rFonts w:ascii="Arial" w:hAnsi="Arial" w:cs="Arial"/>
          <w:i/>
          <w:sz w:val="22"/>
          <w:szCs w:val="22"/>
        </w:rPr>
        <w:t>015559841</w:t>
      </w:r>
    </w:p>
    <w:p w:rsidR="00A83159" w:rsidRDefault="009028F3" w:rsidP="00A83159">
      <w:pPr>
        <w:pStyle w:val="af9"/>
        <w:numPr>
          <w:ilvl w:val="0"/>
          <w:numId w:val="18"/>
        </w:numPr>
        <w:ind w:left="284" w:firstLine="283"/>
        <w:jc w:val="both"/>
        <w:rPr>
          <w:rFonts w:ascii="Arial" w:hAnsi="Arial" w:cs="Arial"/>
          <w:i/>
          <w:sz w:val="22"/>
          <w:szCs w:val="22"/>
        </w:rPr>
      </w:pPr>
      <w:r w:rsidRPr="00A83159">
        <w:rPr>
          <w:rFonts w:ascii="Arial" w:hAnsi="Arial" w:cs="Arial"/>
          <w:i/>
          <w:sz w:val="22"/>
          <w:szCs w:val="22"/>
        </w:rPr>
        <w:t xml:space="preserve">Το </w:t>
      </w:r>
      <w:proofErr w:type="spellStart"/>
      <w:r w:rsidRPr="00A83159">
        <w:rPr>
          <w:rFonts w:ascii="Arial" w:hAnsi="Arial" w:cs="Arial"/>
          <w:i/>
          <w:sz w:val="22"/>
          <w:szCs w:val="22"/>
        </w:rPr>
        <w:t>υπ΄</w:t>
      </w:r>
      <w:proofErr w:type="spellEnd"/>
      <w:r w:rsidRPr="00A83159">
        <w:rPr>
          <w:rFonts w:ascii="Arial" w:hAnsi="Arial" w:cs="Arial"/>
          <w:i/>
          <w:sz w:val="22"/>
          <w:szCs w:val="22"/>
        </w:rPr>
        <w:t xml:space="preserve"> </w:t>
      </w:r>
      <w:proofErr w:type="spellStart"/>
      <w:r w:rsidRPr="00A83159">
        <w:rPr>
          <w:rFonts w:ascii="Arial" w:hAnsi="Arial" w:cs="Arial"/>
          <w:i/>
          <w:sz w:val="22"/>
          <w:szCs w:val="22"/>
        </w:rPr>
        <w:t>αριθμ</w:t>
      </w:r>
      <w:proofErr w:type="spellEnd"/>
      <w:r w:rsidRPr="00A83159">
        <w:rPr>
          <w:rFonts w:ascii="Arial" w:hAnsi="Arial" w:cs="Arial"/>
          <w:i/>
          <w:sz w:val="22"/>
          <w:szCs w:val="22"/>
        </w:rPr>
        <w:t xml:space="preserve">. 18311/20-09-2024 Τεκμηριωμένο αίτημα του Δήμου </w:t>
      </w:r>
      <w:proofErr w:type="spellStart"/>
      <w:r w:rsidRPr="00A83159">
        <w:rPr>
          <w:rFonts w:ascii="Arial" w:hAnsi="Arial" w:cs="Arial"/>
          <w:i/>
          <w:sz w:val="22"/>
          <w:szCs w:val="22"/>
        </w:rPr>
        <w:t>Λεβαδεών</w:t>
      </w:r>
      <w:proofErr w:type="spellEnd"/>
      <w:r w:rsidRPr="00A83159">
        <w:rPr>
          <w:rFonts w:ascii="Arial" w:hAnsi="Arial" w:cs="Arial"/>
          <w:i/>
          <w:sz w:val="22"/>
          <w:szCs w:val="22"/>
        </w:rPr>
        <w:t xml:space="preserve"> για την </w:t>
      </w:r>
      <w:r w:rsidR="00A83159">
        <w:rPr>
          <w:rFonts w:ascii="Arial" w:hAnsi="Arial" w:cs="Arial"/>
          <w:i/>
          <w:sz w:val="22"/>
          <w:szCs w:val="22"/>
        </w:rPr>
        <w:t xml:space="preserve"> </w:t>
      </w:r>
    </w:p>
    <w:p w:rsidR="009028F3" w:rsidRPr="00A83159" w:rsidRDefault="009028F3" w:rsidP="00A83159">
      <w:pPr>
        <w:pStyle w:val="af9"/>
        <w:numPr>
          <w:ilvl w:val="0"/>
          <w:numId w:val="18"/>
        </w:numPr>
        <w:ind w:left="284" w:firstLine="283"/>
        <w:jc w:val="both"/>
        <w:rPr>
          <w:rFonts w:ascii="Arial" w:hAnsi="Arial" w:cs="Arial"/>
          <w:i/>
          <w:sz w:val="22"/>
          <w:szCs w:val="22"/>
        </w:rPr>
      </w:pPr>
      <w:r w:rsidRPr="00A83159">
        <w:rPr>
          <w:rFonts w:ascii="Arial" w:hAnsi="Arial" w:cs="Arial"/>
          <w:i/>
          <w:sz w:val="22"/>
          <w:szCs w:val="22"/>
        </w:rPr>
        <w:t xml:space="preserve">παροχή         υπηρεσιών φύλαξης αθλητικών εγκαταστάσεων του Δήμου </w:t>
      </w:r>
      <w:proofErr w:type="spellStart"/>
      <w:r w:rsidRPr="00A83159">
        <w:rPr>
          <w:rFonts w:ascii="Arial" w:hAnsi="Arial" w:cs="Arial"/>
          <w:i/>
          <w:sz w:val="22"/>
          <w:szCs w:val="22"/>
        </w:rPr>
        <w:t>Λεβαδέων</w:t>
      </w:r>
      <w:proofErr w:type="spellEnd"/>
    </w:p>
    <w:p w:rsidR="009028F3" w:rsidRPr="009028F3" w:rsidRDefault="009028F3" w:rsidP="009028F3">
      <w:pPr>
        <w:numPr>
          <w:ilvl w:val="0"/>
          <w:numId w:val="16"/>
        </w:numPr>
        <w:jc w:val="both"/>
        <w:rPr>
          <w:rFonts w:ascii="Arial" w:hAnsi="Arial" w:cs="Arial"/>
          <w:i/>
          <w:sz w:val="22"/>
          <w:szCs w:val="22"/>
        </w:rPr>
      </w:pPr>
      <w:r w:rsidRPr="009028F3">
        <w:rPr>
          <w:rFonts w:ascii="Arial" w:hAnsi="Arial" w:cs="Arial"/>
          <w:i/>
          <w:sz w:val="22"/>
          <w:szCs w:val="22"/>
        </w:rPr>
        <w:t xml:space="preserve">Την απόφαση έγκρισης πολυετούς δαπάνης  με αρ. </w:t>
      </w:r>
      <w:proofErr w:type="spellStart"/>
      <w:r w:rsidRPr="009028F3">
        <w:rPr>
          <w:rFonts w:ascii="Arial" w:hAnsi="Arial" w:cs="Arial"/>
          <w:i/>
          <w:sz w:val="22"/>
          <w:szCs w:val="22"/>
        </w:rPr>
        <w:t>πρωτ</w:t>
      </w:r>
      <w:proofErr w:type="spellEnd"/>
      <w:r w:rsidRPr="009028F3">
        <w:rPr>
          <w:rFonts w:ascii="Arial" w:hAnsi="Arial" w:cs="Arial"/>
          <w:i/>
          <w:sz w:val="22"/>
          <w:szCs w:val="22"/>
        </w:rPr>
        <w:t xml:space="preserve">. 19950/09-10-2024 (ΑΔΑΜ: 24REQ015597099 και ΑΔΑ: ΨΔΖΞΩΛΗ-ΑΜΥ), για δαπάνη φύλαξης αθλητικών εγκαταστάσεων για τα έτη 2024 και 2025 συνολικού προϋπολογισμού 71.821,12 € συμπεριλαμβανομένου ΦΠΑ στους κωδικούς πιστώσεων : Κ.Α. 15/6278.001 «Δαπάνη φύλαξης αθλητικών εγκαταστάσεων».  </w:t>
      </w:r>
    </w:p>
    <w:p w:rsidR="009028F3" w:rsidRPr="009028F3" w:rsidRDefault="009028F3" w:rsidP="009028F3">
      <w:pPr>
        <w:numPr>
          <w:ilvl w:val="0"/>
          <w:numId w:val="16"/>
        </w:numPr>
        <w:jc w:val="both"/>
        <w:rPr>
          <w:rFonts w:ascii="Arial" w:hAnsi="Arial" w:cs="Arial"/>
          <w:i/>
          <w:sz w:val="22"/>
          <w:szCs w:val="22"/>
        </w:rPr>
      </w:pPr>
      <w:r w:rsidRPr="009028F3">
        <w:rPr>
          <w:rFonts w:ascii="Arial" w:hAnsi="Arial" w:cs="Arial"/>
          <w:i/>
          <w:sz w:val="22"/>
          <w:szCs w:val="22"/>
        </w:rPr>
        <w:t xml:space="preserve">Την </w:t>
      </w:r>
      <w:proofErr w:type="spellStart"/>
      <w:r w:rsidRPr="009028F3">
        <w:rPr>
          <w:rFonts w:ascii="Arial" w:hAnsi="Arial" w:cs="Arial"/>
          <w:i/>
          <w:sz w:val="22"/>
          <w:szCs w:val="22"/>
        </w:rPr>
        <w:t>αριθμ</w:t>
      </w:r>
      <w:proofErr w:type="spellEnd"/>
      <w:r w:rsidRPr="009028F3">
        <w:rPr>
          <w:rFonts w:ascii="Arial" w:hAnsi="Arial" w:cs="Arial"/>
          <w:i/>
          <w:sz w:val="22"/>
          <w:szCs w:val="22"/>
        </w:rPr>
        <w:t>. 411/2024 Απόφαση Δημοτικής Επιτροπής με την οποία καταρτίστηκαν οι όροι της Διακήρυξης</w:t>
      </w:r>
    </w:p>
    <w:p w:rsidR="009028F3" w:rsidRPr="00FD32B4" w:rsidRDefault="009028F3" w:rsidP="009028F3">
      <w:pPr>
        <w:numPr>
          <w:ilvl w:val="0"/>
          <w:numId w:val="16"/>
        </w:numPr>
        <w:ind w:left="284" w:hanging="284"/>
        <w:jc w:val="both"/>
        <w:rPr>
          <w:rFonts w:ascii="Arial" w:hAnsi="Arial" w:cs="Arial"/>
          <w:i/>
          <w:sz w:val="22"/>
          <w:szCs w:val="22"/>
        </w:rPr>
      </w:pPr>
      <w:r w:rsidRPr="00FD32B4">
        <w:rPr>
          <w:rFonts w:ascii="Arial" w:hAnsi="Arial" w:cs="Arial"/>
          <w:i/>
          <w:color w:val="000009"/>
          <w:w w:val="115"/>
          <w:sz w:val="22"/>
          <w:szCs w:val="22"/>
        </w:rPr>
        <w:t>Το</w:t>
      </w:r>
      <w:r w:rsidRPr="00FD32B4">
        <w:rPr>
          <w:rFonts w:ascii="Arial" w:hAnsi="Arial" w:cs="Arial"/>
          <w:i/>
          <w:color w:val="000009"/>
          <w:spacing w:val="40"/>
          <w:w w:val="115"/>
          <w:sz w:val="22"/>
          <w:szCs w:val="22"/>
        </w:rPr>
        <w:t xml:space="preserve"> </w:t>
      </w:r>
      <w:r w:rsidRPr="00FD32B4">
        <w:rPr>
          <w:rFonts w:ascii="Arial" w:hAnsi="Arial" w:cs="Arial"/>
          <w:i/>
          <w:color w:val="000009"/>
          <w:w w:val="115"/>
          <w:sz w:val="22"/>
          <w:szCs w:val="22"/>
        </w:rPr>
        <w:t>υπ’</w:t>
      </w:r>
      <w:r w:rsidRPr="00FD32B4">
        <w:rPr>
          <w:rFonts w:ascii="Arial" w:hAnsi="Arial" w:cs="Arial"/>
          <w:i/>
          <w:sz w:val="22"/>
          <w:szCs w:val="22"/>
        </w:rPr>
        <w:t xml:space="preserve"> αριθ.</w:t>
      </w:r>
      <w:r w:rsidRPr="00FD32B4">
        <w:rPr>
          <w:rFonts w:ascii="Arial" w:hAnsi="Arial" w:cs="Arial"/>
          <w:i/>
          <w:spacing w:val="-9"/>
          <w:sz w:val="22"/>
          <w:szCs w:val="22"/>
        </w:rPr>
        <w:t xml:space="preserve"> </w:t>
      </w:r>
      <w:proofErr w:type="spellStart"/>
      <w:r w:rsidRPr="00FD32B4">
        <w:rPr>
          <w:rFonts w:ascii="Arial" w:hAnsi="Arial" w:cs="Arial"/>
          <w:i/>
          <w:sz w:val="22"/>
          <w:szCs w:val="22"/>
        </w:rPr>
        <w:t>πρωτ</w:t>
      </w:r>
      <w:proofErr w:type="spellEnd"/>
      <w:r w:rsidRPr="00FD32B4">
        <w:rPr>
          <w:rFonts w:ascii="Arial" w:hAnsi="Arial" w:cs="Arial"/>
          <w:i/>
          <w:sz w:val="22"/>
          <w:szCs w:val="22"/>
        </w:rPr>
        <w:t>.</w:t>
      </w:r>
      <w:r w:rsidRPr="00FD32B4">
        <w:rPr>
          <w:rFonts w:ascii="Arial" w:hAnsi="Arial" w:cs="Arial"/>
          <w:i/>
          <w:spacing w:val="-9"/>
          <w:sz w:val="22"/>
          <w:szCs w:val="22"/>
        </w:rPr>
        <w:t xml:space="preserve"> 145</w:t>
      </w:r>
      <w:r w:rsidRPr="00FD32B4">
        <w:rPr>
          <w:rFonts w:ascii="Arial" w:hAnsi="Arial" w:cs="Arial"/>
          <w:i/>
          <w:sz w:val="22"/>
          <w:szCs w:val="22"/>
        </w:rPr>
        <w:t>/07-01-2025</w:t>
      </w:r>
      <w:r w:rsidRPr="00FD32B4">
        <w:rPr>
          <w:rFonts w:ascii="Arial" w:hAnsi="Arial" w:cs="Arial"/>
          <w:i/>
          <w:spacing w:val="38"/>
          <w:sz w:val="22"/>
          <w:szCs w:val="22"/>
        </w:rPr>
        <w:t xml:space="preserve"> </w:t>
      </w:r>
      <w:r w:rsidRPr="00FD32B4">
        <w:rPr>
          <w:rFonts w:ascii="Arial" w:hAnsi="Arial" w:cs="Arial"/>
          <w:i/>
          <w:sz w:val="22"/>
          <w:szCs w:val="22"/>
        </w:rPr>
        <w:t>Προσαρτώμενο</w:t>
      </w:r>
      <w:r w:rsidRPr="00FD32B4">
        <w:rPr>
          <w:rFonts w:ascii="Arial" w:hAnsi="Arial" w:cs="Arial"/>
          <w:i/>
          <w:spacing w:val="-10"/>
          <w:sz w:val="22"/>
          <w:szCs w:val="22"/>
        </w:rPr>
        <w:t xml:space="preserve"> </w:t>
      </w:r>
      <w:r w:rsidRPr="00FD32B4">
        <w:rPr>
          <w:rFonts w:ascii="Arial" w:hAnsi="Arial" w:cs="Arial"/>
          <w:i/>
          <w:sz w:val="22"/>
          <w:szCs w:val="22"/>
        </w:rPr>
        <w:t>1</w:t>
      </w:r>
      <w:r w:rsidRPr="00FD32B4">
        <w:rPr>
          <w:rFonts w:ascii="Arial" w:hAnsi="Arial" w:cs="Arial"/>
          <w:i/>
          <w:sz w:val="22"/>
          <w:szCs w:val="22"/>
          <w:vertAlign w:val="superscript"/>
        </w:rPr>
        <w:t>ο</w:t>
      </w:r>
      <w:r w:rsidRPr="00FD32B4">
        <w:rPr>
          <w:rFonts w:ascii="Arial" w:hAnsi="Arial" w:cs="Arial"/>
          <w:i/>
          <w:spacing w:val="-10"/>
          <w:sz w:val="22"/>
          <w:szCs w:val="22"/>
        </w:rPr>
        <w:t xml:space="preserve"> </w:t>
      </w:r>
      <w:r w:rsidRPr="00FD32B4">
        <w:rPr>
          <w:rFonts w:ascii="Arial" w:hAnsi="Arial" w:cs="Arial"/>
          <w:i/>
          <w:sz w:val="22"/>
          <w:szCs w:val="22"/>
        </w:rPr>
        <w:t>Πρακτικό</w:t>
      </w:r>
      <w:r w:rsidRPr="00FD32B4">
        <w:rPr>
          <w:rFonts w:ascii="Arial" w:hAnsi="Arial" w:cs="Arial"/>
          <w:i/>
          <w:spacing w:val="-9"/>
          <w:sz w:val="22"/>
          <w:szCs w:val="22"/>
        </w:rPr>
        <w:t xml:space="preserve"> </w:t>
      </w:r>
      <w:r w:rsidRPr="00FD32B4">
        <w:rPr>
          <w:rFonts w:ascii="Arial" w:hAnsi="Arial" w:cs="Arial"/>
          <w:i/>
          <w:sz w:val="22"/>
          <w:szCs w:val="22"/>
        </w:rPr>
        <w:t>περί</w:t>
      </w:r>
      <w:r w:rsidRPr="00FD32B4">
        <w:rPr>
          <w:rFonts w:ascii="Arial" w:hAnsi="Arial" w:cs="Arial"/>
          <w:i/>
          <w:spacing w:val="-11"/>
          <w:sz w:val="22"/>
          <w:szCs w:val="22"/>
        </w:rPr>
        <w:t xml:space="preserve"> </w:t>
      </w:r>
      <w:r w:rsidRPr="00FD32B4">
        <w:rPr>
          <w:rFonts w:ascii="Arial" w:hAnsi="Arial" w:cs="Arial"/>
          <w:i/>
          <w:sz w:val="22"/>
          <w:szCs w:val="22"/>
        </w:rPr>
        <w:t>διενέργειας</w:t>
      </w:r>
      <w:r w:rsidRPr="00FD32B4">
        <w:rPr>
          <w:rFonts w:ascii="Arial" w:hAnsi="Arial" w:cs="Arial"/>
          <w:i/>
          <w:spacing w:val="-56"/>
          <w:sz w:val="22"/>
          <w:szCs w:val="22"/>
        </w:rPr>
        <w:t xml:space="preserve">  </w:t>
      </w:r>
      <w:r w:rsidRPr="00FD32B4">
        <w:rPr>
          <w:rFonts w:ascii="Arial" w:hAnsi="Arial" w:cs="Arial"/>
          <w:i/>
          <w:sz w:val="22"/>
          <w:szCs w:val="22"/>
        </w:rPr>
        <w:t xml:space="preserve">διαγωνισμού αξιολόγησης δικαιολογητικών &amp; τεχνικών προσφορών για την «Παροχή υπηρεσιών με αντικείμενο τις υπηρεσίες φύλαξης των αθλητικών εγκαταστάσεων του Δήμου </w:t>
      </w:r>
      <w:proofErr w:type="spellStart"/>
      <w:r w:rsidRPr="00FD32B4">
        <w:rPr>
          <w:rFonts w:ascii="Arial" w:hAnsi="Arial" w:cs="Arial"/>
          <w:i/>
          <w:sz w:val="22"/>
          <w:szCs w:val="22"/>
        </w:rPr>
        <w:t>Λεβαδέων</w:t>
      </w:r>
      <w:proofErr w:type="spellEnd"/>
      <w:r w:rsidRPr="00FD32B4">
        <w:rPr>
          <w:rFonts w:ascii="Arial" w:hAnsi="Arial" w:cs="Arial"/>
          <w:i/>
          <w:sz w:val="22"/>
          <w:szCs w:val="22"/>
        </w:rPr>
        <w:t>».</w:t>
      </w:r>
    </w:p>
    <w:p w:rsidR="009028F3" w:rsidRPr="00FD32B4" w:rsidRDefault="009028F3" w:rsidP="009028F3">
      <w:pPr>
        <w:numPr>
          <w:ilvl w:val="0"/>
          <w:numId w:val="16"/>
        </w:numPr>
        <w:ind w:left="284" w:hanging="284"/>
        <w:jc w:val="both"/>
        <w:rPr>
          <w:rFonts w:ascii="Arial" w:hAnsi="Arial" w:cs="Arial"/>
          <w:i/>
          <w:sz w:val="22"/>
          <w:szCs w:val="22"/>
        </w:rPr>
      </w:pPr>
      <w:r w:rsidRPr="00FD32B4">
        <w:rPr>
          <w:rFonts w:ascii="Arial" w:hAnsi="Arial" w:cs="Arial"/>
          <w:i/>
          <w:color w:val="000009"/>
          <w:w w:val="115"/>
          <w:sz w:val="22"/>
          <w:szCs w:val="22"/>
        </w:rPr>
        <w:t>Το</w:t>
      </w:r>
      <w:r w:rsidRPr="00FD32B4">
        <w:rPr>
          <w:rFonts w:ascii="Arial" w:hAnsi="Arial" w:cs="Arial"/>
          <w:i/>
          <w:color w:val="000009"/>
          <w:spacing w:val="71"/>
          <w:w w:val="115"/>
          <w:sz w:val="22"/>
          <w:szCs w:val="22"/>
        </w:rPr>
        <w:t xml:space="preserve"> </w:t>
      </w:r>
      <w:r w:rsidRPr="00FD32B4">
        <w:rPr>
          <w:rFonts w:ascii="Arial" w:hAnsi="Arial" w:cs="Arial"/>
          <w:i/>
          <w:w w:val="115"/>
          <w:sz w:val="22"/>
          <w:szCs w:val="22"/>
        </w:rPr>
        <w:t>αρ.</w:t>
      </w:r>
      <w:r w:rsidRPr="00FD32B4">
        <w:rPr>
          <w:rFonts w:ascii="Arial" w:hAnsi="Arial" w:cs="Arial"/>
          <w:i/>
          <w:spacing w:val="69"/>
          <w:w w:val="115"/>
          <w:sz w:val="22"/>
          <w:szCs w:val="22"/>
        </w:rPr>
        <w:t xml:space="preserve"> </w:t>
      </w:r>
      <w:proofErr w:type="spellStart"/>
      <w:r w:rsidRPr="00FD32B4">
        <w:rPr>
          <w:rFonts w:ascii="Arial" w:hAnsi="Arial" w:cs="Arial"/>
          <w:i/>
          <w:w w:val="115"/>
          <w:sz w:val="22"/>
          <w:szCs w:val="22"/>
        </w:rPr>
        <w:t>πρωτ</w:t>
      </w:r>
      <w:proofErr w:type="spellEnd"/>
      <w:r w:rsidRPr="00FD32B4">
        <w:rPr>
          <w:rFonts w:ascii="Arial" w:hAnsi="Arial" w:cs="Arial"/>
          <w:i/>
          <w:w w:val="115"/>
          <w:sz w:val="22"/>
          <w:szCs w:val="22"/>
        </w:rPr>
        <w:t>. 146/07-01-2025 Προσαρτώμενο</w:t>
      </w:r>
      <w:r w:rsidRPr="00FD32B4">
        <w:rPr>
          <w:rFonts w:ascii="Arial" w:hAnsi="Arial" w:cs="Arial"/>
          <w:i/>
          <w:spacing w:val="63"/>
          <w:w w:val="115"/>
          <w:sz w:val="22"/>
          <w:szCs w:val="22"/>
        </w:rPr>
        <w:t xml:space="preserve"> </w:t>
      </w:r>
      <w:r w:rsidRPr="00FD32B4">
        <w:rPr>
          <w:rFonts w:ascii="Arial" w:hAnsi="Arial" w:cs="Arial"/>
          <w:i/>
          <w:color w:val="000009"/>
          <w:w w:val="115"/>
          <w:sz w:val="22"/>
          <w:szCs w:val="22"/>
        </w:rPr>
        <w:t>2</w:t>
      </w:r>
      <w:r w:rsidRPr="00FD32B4">
        <w:rPr>
          <w:rFonts w:ascii="Arial" w:hAnsi="Arial" w:cs="Arial"/>
          <w:i/>
          <w:color w:val="000009"/>
          <w:w w:val="115"/>
          <w:sz w:val="22"/>
          <w:szCs w:val="22"/>
          <w:vertAlign w:val="superscript"/>
        </w:rPr>
        <w:t>ο</w:t>
      </w:r>
      <w:r w:rsidRPr="00FD32B4">
        <w:rPr>
          <w:rFonts w:ascii="Arial" w:hAnsi="Arial" w:cs="Arial"/>
          <w:i/>
          <w:color w:val="000009"/>
          <w:w w:val="115"/>
          <w:sz w:val="22"/>
          <w:szCs w:val="22"/>
        </w:rPr>
        <w:t xml:space="preserve"> </w:t>
      </w:r>
      <w:r w:rsidRPr="00FD32B4">
        <w:rPr>
          <w:rFonts w:ascii="Arial" w:hAnsi="Arial" w:cs="Arial"/>
          <w:i/>
          <w:color w:val="000009"/>
          <w:spacing w:val="70"/>
          <w:w w:val="115"/>
          <w:sz w:val="22"/>
          <w:szCs w:val="22"/>
        </w:rPr>
        <w:t xml:space="preserve"> </w:t>
      </w:r>
      <w:r w:rsidRPr="00FD32B4">
        <w:rPr>
          <w:rFonts w:ascii="Arial" w:hAnsi="Arial" w:cs="Arial"/>
          <w:i/>
          <w:color w:val="000009"/>
          <w:w w:val="115"/>
          <w:sz w:val="22"/>
          <w:szCs w:val="22"/>
        </w:rPr>
        <w:t>Πρακτικό</w:t>
      </w:r>
      <w:r w:rsidRPr="00FD32B4">
        <w:rPr>
          <w:rFonts w:ascii="Arial" w:hAnsi="Arial" w:cs="Arial"/>
          <w:i/>
          <w:color w:val="000009"/>
          <w:spacing w:val="70"/>
          <w:w w:val="115"/>
          <w:sz w:val="22"/>
          <w:szCs w:val="22"/>
        </w:rPr>
        <w:t xml:space="preserve"> </w:t>
      </w:r>
      <w:r w:rsidRPr="00FD32B4">
        <w:rPr>
          <w:rFonts w:ascii="Arial" w:hAnsi="Arial" w:cs="Arial"/>
          <w:i/>
          <w:color w:val="000009"/>
          <w:w w:val="115"/>
          <w:sz w:val="22"/>
          <w:szCs w:val="22"/>
        </w:rPr>
        <w:t>Αξιολόγησης</w:t>
      </w:r>
      <w:r w:rsidRPr="00FD32B4">
        <w:rPr>
          <w:rFonts w:ascii="Arial" w:hAnsi="Arial" w:cs="Arial"/>
          <w:i/>
          <w:spacing w:val="72"/>
          <w:w w:val="115"/>
          <w:sz w:val="22"/>
          <w:szCs w:val="22"/>
        </w:rPr>
        <w:t xml:space="preserve"> </w:t>
      </w:r>
      <w:r w:rsidRPr="00FD32B4">
        <w:rPr>
          <w:rFonts w:ascii="Arial" w:hAnsi="Arial" w:cs="Arial"/>
          <w:i/>
          <w:w w:val="115"/>
          <w:sz w:val="22"/>
          <w:szCs w:val="22"/>
        </w:rPr>
        <w:t>των</w:t>
      </w:r>
      <w:r w:rsidRPr="00FD32B4">
        <w:rPr>
          <w:rFonts w:ascii="Arial" w:hAnsi="Arial" w:cs="Arial"/>
          <w:i/>
          <w:spacing w:val="70"/>
          <w:w w:val="115"/>
          <w:sz w:val="22"/>
          <w:szCs w:val="22"/>
        </w:rPr>
        <w:t xml:space="preserve"> </w:t>
      </w:r>
      <w:r w:rsidRPr="00FD32B4">
        <w:rPr>
          <w:rFonts w:ascii="Arial" w:hAnsi="Arial" w:cs="Arial"/>
          <w:i/>
          <w:spacing w:val="-2"/>
          <w:w w:val="115"/>
          <w:sz w:val="22"/>
          <w:szCs w:val="22"/>
        </w:rPr>
        <w:t xml:space="preserve">φακέλων </w:t>
      </w:r>
      <w:r w:rsidRPr="00FD32B4">
        <w:rPr>
          <w:rFonts w:ascii="Arial" w:hAnsi="Arial" w:cs="Arial"/>
          <w:i/>
          <w:w w:val="115"/>
          <w:sz w:val="22"/>
          <w:szCs w:val="22"/>
        </w:rPr>
        <w:t>«Οικονομική Προσφορά»</w:t>
      </w:r>
    </w:p>
    <w:p w:rsidR="009028F3" w:rsidRPr="00FD32B4" w:rsidRDefault="009028F3" w:rsidP="009028F3">
      <w:pPr>
        <w:pStyle w:val="af9"/>
        <w:keepNext/>
        <w:ind w:left="567" w:right="567"/>
        <w:jc w:val="both"/>
        <w:rPr>
          <w:rFonts w:ascii="Arial" w:hAnsi="Arial" w:cs="Arial"/>
          <w:bCs/>
          <w:i/>
          <w:sz w:val="22"/>
          <w:szCs w:val="22"/>
        </w:rPr>
      </w:pPr>
    </w:p>
    <w:p w:rsidR="009028F3" w:rsidRPr="00FD32B4" w:rsidRDefault="009028F3" w:rsidP="009028F3">
      <w:pPr>
        <w:pStyle w:val="af9"/>
        <w:keepNext/>
        <w:spacing w:after="120"/>
        <w:jc w:val="both"/>
        <w:rPr>
          <w:rFonts w:ascii="Arial" w:hAnsi="Arial" w:cs="Arial"/>
          <w:bCs/>
          <w:i/>
          <w:sz w:val="22"/>
          <w:szCs w:val="22"/>
        </w:rPr>
      </w:pPr>
      <w:r w:rsidRPr="00FD32B4">
        <w:rPr>
          <w:rFonts w:ascii="Arial" w:hAnsi="Arial" w:cs="Arial"/>
          <w:bCs/>
          <w:i/>
          <w:sz w:val="22"/>
          <w:szCs w:val="22"/>
        </w:rPr>
        <w:t xml:space="preserve">                             καλείτε η Δημοτική Επιτροπή , όπως αποφασίσει:</w:t>
      </w:r>
    </w:p>
    <w:p w:rsidR="009028F3" w:rsidRPr="00FD32B4" w:rsidRDefault="009028F3" w:rsidP="009028F3">
      <w:pPr>
        <w:pStyle w:val="af9"/>
        <w:keepNext/>
        <w:spacing w:after="120"/>
        <w:jc w:val="both"/>
        <w:rPr>
          <w:rFonts w:ascii="Arial" w:hAnsi="Arial" w:cs="Arial"/>
          <w:bCs/>
          <w:i/>
          <w:sz w:val="22"/>
          <w:szCs w:val="22"/>
        </w:rPr>
      </w:pPr>
    </w:p>
    <w:p w:rsidR="009028F3" w:rsidRPr="00FD32B4" w:rsidRDefault="009028F3" w:rsidP="009028F3">
      <w:pPr>
        <w:pStyle w:val="af9"/>
        <w:keepNext/>
        <w:spacing w:after="120"/>
        <w:ind w:left="567" w:right="567"/>
        <w:jc w:val="both"/>
        <w:rPr>
          <w:rFonts w:ascii="Arial" w:hAnsi="Arial" w:cs="Arial"/>
          <w:bCs/>
          <w:i/>
          <w:sz w:val="22"/>
          <w:szCs w:val="22"/>
        </w:rPr>
      </w:pPr>
      <w:r w:rsidRPr="00FD32B4">
        <w:rPr>
          <w:rFonts w:ascii="Arial" w:hAnsi="Arial" w:cs="Arial"/>
          <w:bCs/>
          <w:i/>
          <w:sz w:val="22"/>
          <w:szCs w:val="22"/>
        </w:rPr>
        <w:t>Α) Για την αποδοχή και έγκριση του 145/07-01-2025 1</w:t>
      </w:r>
      <w:r w:rsidRPr="00FD32B4">
        <w:rPr>
          <w:rFonts w:ascii="Arial" w:hAnsi="Arial" w:cs="Arial"/>
          <w:bCs/>
          <w:i/>
          <w:sz w:val="22"/>
          <w:szCs w:val="22"/>
          <w:vertAlign w:val="superscript"/>
        </w:rPr>
        <w:t>ου</w:t>
      </w:r>
      <w:r w:rsidRPr="00FD32B4">
        <w:rPr>
          <w:rFonts w:ascii="Arial" w:hAnsi="Arial" w:cs="Arial"/>
          <w:bCs/>
          <w:i/>
          <w:sz w:val="22"/>
          <w:szCs w:val="22"/>
        </w:rPr>
        <w:t xml:space="preserve"> πρακτικού της επιτροπής διενέργειας και αξιολόγησης διαγωνισμού αναφορικά με την αξιολόγηση των </w:t>
      </w:r>
      <w:r w:rsidRPr="00FD32B4">
        <w:rPr>
          <w:rFonts w:ascii="Arial" w:hAnsi="Arial" w:cs="Arial"/>
          <w:i/>
          <w:sz w:val="22"/>
          <w:szCs w:val="22"/>
        </w:rPr>
        <w:t xml:space="preserve">δικαιολογητικών συμμετοχής &amp; τεχνικών προσφορών για την «Παροχή υπηρεσιών με αντικείμενο τις υπηρεσίες φύλαξης των αθλητικών εγκαταστάσεων του Δήμου </w:t>
      </w:r>
      <w:proofErr w:type="spellStart"/>
      <w:r w:rsidRPr="00FD32B4">
        <w:rPr>
          <w:rFonts w:ascii="Arial" w:hAnsi="Arial" w:cs="Arial"/>
          <w:i/>
          <w:sz w:val="22"/>
          <w:szCs w:val="22"/>
        </w:rPr>
        <w:t>Λεβαδέων</w:t>
      </w:r>
      <w:proofErr w:type="spellEnd"/>
      <w:r w:rsidRPr="00FD32B4">
        <w:rPr>
          <w:rFonts w:ascii="Arial" w:hAnsi="Arial" w:cs="Arial"/>
          <w:i/>
          <w:sz w:val="22"/>
          <w:szCs w:val="22"/>
        </w:rPr>
        <w:t>»</w:t>
      </w:r>
      <w:r w:rsidRPr="00FD32B4">
        <w:rPr>
          <w:rFonts w:ascii="Arial" w:hAnsi="Arial" w:cs="Arial"/>
          <w:bCs/>
          <w:i/>
          <w:sz w:val="22"/>
          <w:szCs w:val="22"/>
        </w:rPr>
        <w:t>,</w:t>
      </w:r>
    </w:p>
    <w:p w:rsidR="009028F3" w:rsidRPr="00FD32B4" w:rsidRDefault="009028F3" w:rsidP="009028F3">
      <w:pPr>
        <w:pStyle w:val="af9"/>
        <w:keepNext/>
        <w:spacing w:after="120"/>
        <w:ind w:left="567" w:right="567"/>
        <w:jc w:val="both"/>
        <w:rPr>
          <w:rFonts w:ascii="Arial" w:hAnsi="Arial" w:cs="Arial"/>
          <w:bCs/>
          <w:i/>
          <w:sz w:val="22"/>
          <w:szCs w:val="22"/>
          <w:highlight w:val="yellow"/>
        </w:rPr>
      </w:pPr>
    </w:p>
    <w:p w:rsidR="009028F3" w:rsidRPr="00FD32B4" w:rsidRDefault="009028F3" w:rsidP="009028F3">
      <w:pPr>
        <w:ind w:left="284"/>
        <w:jc w:val="both"/>
        <w:rPr>
          <w:rFonts w:ascii="Arial" w:hAnsi="Arial" w:cs="Arial"/>
          <w:bCs/>
          <w:i/>
          <w:sz w:val="22"/>
          <w:szCs w:val="22"/>
        </w:rPr>
      </w:pPr>
      <w:r w:rsidRPr="00FD32B4">
        <w:rPr>
          <w:rFonts w:ascii="Arial" w:hAnsi="Arial" w:cs="Arial"/>
          <w:bCs/>
          <w:i/>
          <w:sz w:val="22"/>
          <w:szCs w:val="22"/>
        </w:rPr>
        <w:t xml:space="preserve">    Β) Για την αποδοχή και έγκριση του 146/07-01-2025 2</w:t>
      </w:r>
      <w:r w:rsidRPr="00FD32B4">
        <w:rPr>
          <w:rFonts w:ascii="Arial" w:hAnsi="Arial" w:cs="Arial"/>
          <w:bCs/>
          <w:i/>
          <w:sz w:val="22"/>
          <w:szCs w:val="22"/>
          <w:vertAlign w:val="superscript"/>
        </w:rPr>
        <w:t>ου</w:t>
      </w:r>
      <w:r w:rsidRPr="00FD32B4">
        <w:rPr>
          <w:rFonts w:ascii="Arial" w:hAnsi="Arial" w:cs="Arial"/>
          <w:bCs/>
          <w:i/>
          <w:sz w:val="22"/>
          <w:szCs w:val="22"/>
        </w:rPr>
        <w:t xml:space="preserve"> πρακτικού της επιτροπής </w:t>
      </w:r>
    </w:p>
    <w:p w:rsidR="009028F3" w:rsidRPr="00FD32B4" w:rsidRDefault="009028F3" w:rsidP="009028F3">
      <w:pPr>
        <w:ind w:left="284"/>
        <w:jc w:val="both"/>
        <w:rPr>
          <w:rFonts w:ascii="Arial" w:hAnsi="Arial" w:cs="Arial"/>
          <w:i/>
          <w:w w:val="115"/>
          <w:sz w:val="22"/>
          <w:szCs w:val="22"/>
        </w:rPr>
      </w:pPr>
      <w:r w:rsidRPr="00FD32B4">
        <w:rPr>
          <w:rFonts w:ascii="Arial" w:hAnsi="Arial" w:cs="Arial"/>
          <w:bCs/>
          <w:i/>
          <w:sz w:val="22"/>
          <w:szCs w:val="22"/>
        </w:rPr>
        <w:t xml:space="preserve">   διενέργειας και  αξιολόγησης διαγωνισμού αναφορικά με την αξιολόγηση </w:t>
      </w:r>
      <w:r w:rsidRPr="00FD32B4">
        <w:rPr>
          <w:rFonts w:ascii="Arial" w:hAnsi="Arial" w:cs="Arial"/>
          <w:i/>
          <w:w w:val="115"/>
          <w:sz w:val="22"/>
          <w:szCs w:val="22"/>
        </w:rPr>
        <w:t>των</w:t>
      </w:r>
    </w:p>
    <w:p w:rsidR="009028F3" w:rsidRPr="00FD32B4" w:rsidRDefault="009028F3" w:rsidP="009028F3">
      <w:pPr>
        <w:ind w:left="284"/>
        <w:jc w:val="both"/>
        <w:rPr>
          <w:rFonts w:ascii="Arial" w:hAnsi="Arial" w:cs="Arial"/>
          <w:bCs/>
          <w:i/>
          <w:sz w:val="22"/>
          <w:szCs w:val="22"/>
        </w:rPr>
      </w:pPr>
      <w:r w:rsidRPr="00FD32B4">
        <w:rPr>
          <w:rFonts w:ascii="Arial" w:hAnsi="Arial" w:cs="Arial"/>
          <w:bCs/>
          <w:i/>
          <w:sz w:val="22"/>
          <w:szCs w:val="22"/>
        </w:rPr>
        <w:t xml:space="preserve"> </w:t>
      </w:r>
      <w:r w:rsidRPr="00FD32B4">
        <w:rPr>
          <w:rFonts w:ascii="Arial" w:hAnsi="Arial" w:cs="Arial"/>
          <w:i/>
          <w:spacing w:val="70"/>
          <w:w w:val="115"/>
          <w:sz w:val="22"/>
          <w:szCs w:val="22"/>
        </w:rPr>
        <w:t xml:space="preserve"> </w:t>
      </w:r>
      <w:r w:rsidRPr="00FD32B4">
        <w:rPr>
          <w:rFonts w:ascii="Arial" w:hAnsi="Arial" w:cs="Arial"/>
          <w:i/>
          <w:spacing w:val="-2"/>
          <w:w w:val="115"/>
          <w:sz w:val="22"/>
          <w:szCs w:val="22"/>
        </w:rPr>
        <w:t xml:space="preserve">φακέλων </w:t>
      </w:r>
      <w:r w:rsidRPr="00FD32B4">
        <w:rPr>
          <w:rFonts w:ascii="Arial" w:hAnsi="Arial" w:cs="Arial"/>
          <w:i/>
          <w:w w:val="115"/>
          <w:sz w:val="22"/>
          <w:szCs w:val="22"/>
        </w:rPr>
        <w:t>«Οικονομική Προσφορά»</w:t>
      </w:r>
      <w:r w:rsidRPr="00FD32B4">
        <w:rPr>
          <w:rFonts w:ascii="Arial" w:hAnsi="Arial" w:cs="Arial"/>
          <w:bCs/>
          <w:i/>
          <w:sz w:val="22"/>
          <w:szCs w:val="22"/>
        </w:rPr>
        <w:t xml:space="preserve"> ,        και</w:t>
      </w:r>
    </w:p>
    <w:p w:rsidR="009028F3" w:rsidRPr="009028F3" w:rsidRDefault="009028F3" w:rsidP="009028F3">
      <w:pPr>
        <w:jc w:val="both"/>
        <w:rPr>
          <w:rFonts w:ascii="Arial" w:hAnsi="Arial" w:cs="Arial"/>
          <w:bCs/>
          <w:i/>
          <w:sz w:val="22"/>
          <w:szCs w:val="22"/>
        </w:rPr>
      </w:pPr>
      <w:r w:rsidRPr="009028F3">
        <w:rPr>
          <w:rFonts w:ascii="Arial" w:hAnsi="Arial" w:cs="Arial"/>
          <w:bCs/>
          <w:i/>
          <w:sz w:val="22"/>
          <w:szCs w:val="22"/>
        </w:rPr>
        <w:t xml:space="preserve">    </w:t>
      </w:r>
    </w:p>
    <w:p w:rsidR="009028F3" w:rsidRPr="009028F3" w:rsidRDefault="009028F3" w:rsidP="009028F3">
      <w:pPr>
        <w:suppressAutoHyphens w:val="0"/>
        <w:autoSpaceDE w:val="0"/>
        <w:autoSpaceDN w:val="0"/>
        <w:adjustRightInd w:val="0"/>
        <w:ind w:left="426"/>
        <w:rPr>
          <w:rStyle w:val="FontStyle17"/>
          <w:rFonts w:ascii="Arial" w:hAnsi="Arial" w:cs="Arial"/>
          <w:i/>
        </w:rPr>
      </w:pPr>
      <w:r w:rsidRPr="009028F3">
        <w:rPr>
          <w:rFonts w:ascii="Arial" w:hAnsi="Arial" w:cs="Arial"/>
          <w:bCs/>
          <w:i/>
          <w:color w:val="000000" w:themeColor="text1"/>
          <w:sz w:val="22"/>
          <w:szCs w:val="22"/>
        </w:rPr>
        <w:lastRenderedPageBreak/>
        <w:t xml:space="preserve">  </w:t>
      </w:r>
      <w:r w:rsidRPr="009028F3">
        <w:rPr>
          <w:rFonts w:ascii="Arial" w:hAnsi="Arial" w:cs="Arial"/>
          <w:b/>
          <w:bCs/>
          <w:i/>
          <w:color w:val="000000" w:themeColor="text1"/>
          <w:sz w:val="22"/>
          <w:szCs w:val="22"/>
        </w:rPr>
        <w:t>Γ)</w:t>
      </w:r>
      <w:r w:rsidRPr="009028F3">
        <w:rPr>
          <w:rFonts w:ascii="Arial" w:hAnsi="Arial" w:cs="Arial"/>
          <w:bCs/>
          <w:i/>
          <w:color w:val="000000" w:themeColor="text1"/>
          <w:sz w:val="22"/>
          <w:szCs w:val="22"/>
        </w:rPr>
        <w:t xml:space="preserve"> Την ανάδειξη, ως προσωρινού αναδόχου , της εταιρείας με την επωνυμία </w:t>
      </w:r>
      <w:r w:rsidRPr="009028F3">
        <w:rPr>
          <w:rFonts w:ascii="Arial" w:hAnsi="Arial" w:cs="Arial"/>
          <w:b/>
          <w:bCs/>
          <w:i/>
          <w:color w:val="000000" w:themeColor="text1"/>
          <w:sz w:val="22"/>
          <w:szCs w:val="22"/>
        </w:rPr>
        <w:t>«</w:t>
      </w:r>
      <w:r w:rsidRPr="009028F3">
        <w:rPr>
          <w:rFonts w:ascii="Arial" w:eastAsia="FreeSans" w:hAnsi="Arial" w:cs="Arial"/>
          <w:i/>
          <w:sz w:val="22"/>
          <w:szCs w:val="22"/>
        </w:rPr>
        <w:t>ΙΔΙΩΤΙΚΗ ΕΠΙΧΕΙΡΗΣΗ   ΠΑΡΟΧΗΣ ΥΠΗΡΕΣΙΩΝ ΑΣΦΑΛΕΙΑΣ ΑΡΙΣΤΟΤΕΛΗ ΠΑΠΑΒΑΣΙΛΕΙΟΥ ΚΑΙ ΣΙΑ Ε.Ε.</w:t>
      </w:r>
      <w:r w:rsidRPr="009028F3">
        <w:rPr>
          <w:rFonts w:ascii="Arial" w:eastAsia="FreeSans" w:hAnsi="Arial" w:cs="Arial"/>
          <w:b/>
          <w:i/>
          <w:sz w:val="22"/>
          <w:szCs w:val="22"/>
        </w:rPr>
        <w:t xml:space="preserve">» </w:t>
      </w:r>
      <w:r w:rsidRPr="009028F3">
        <w:rPr>
          <w:rFonts w:ascii="Arial" w:eastAsia="FreeSans" w:hAnsi="Arial" w:cs="Arial"/>
          <w:i/>
          <w:sz w:val="22"/>
          <w:szCs w:val="22"/>
        </w:rPr>
        <w:t xml:space="preserve">με αριθμό   Συστήματος </w:t>
      </w:r>
      <w:r w:rsidRPr="009028F3">
        <w:rPr>
          <w:rFonts w:ascii="Arial" w:eastAsia="FreeSans" w:hAnsi="Arial" w:cs="Arial"/>
          <w:b/>
          <w:i/>
          <w:sz w:val="22"/>
          <w:szCs w:val="22"/>
        </w:rPr>
        <w:t>430658</w:t>
      </w:r>
      <w:r w:rsidRPr="009028F3">
        <w:rPr>
          <w:rFonts w:ascii="Arial" w:eastAsia="FreeSans" w:hAnsi="Arial" w:cs="Arial"/>
          <w:i/>
          <w:sz w:val="22"/>
          <w:szCs w:val="22"/>
        </w:rPr>
        <w:t xml:space="preserve"> , για τον διαγωνισμό με τίτλο </w:t>
      </w:r>
      <w:r w:rsidRPr="009028F3">
        <w:rPr>
          <w:rStyle w:val="FontStyle17"/>
          <w:rFonts w:ascii="Arial" w:eastAsia="Meiryo UI" w:hAnsi="Arial" w:cs="Arial"/>
          <w:b/>
          <w:i/>
          <w:color w:val="000000" w:themeColor="text1"/>
        </w:rPr>
        <w:t>«</w:t>
      </w:r>
      <w:r w:rsidRPr="009028F3">
        <w:rPr>
          <w:rFonts w:ascii="Arial" w:hAnsi="Arial" w:cs="Arial"/>
          <w:i/>
          <w:sz w:val="22"/>
          <w:szCs w:val="22"/>
        </w:rPr>
        <w:t xml:space="preserve">Παροχή  υπηρεσιών με αντικείμενο τις υπηρεσίες  φύλαξης των αθλητικών εγκαταστάσεων του Δήμου </w:t>
      </w:r>
      <w:proofErr w:type="spellStart"/>
      <w:r w:rsidRPr="009028F3">
        <w:rPr>
          <w:rFonts w:ascii="Arial" w:hAnsi="Arial" w:cs="Arial"/>
          <w:i/>
          <w:sz w:val="22"/>
          <w:szCs w:val="22"/>
        </w:rPr>
        <w:t>Λεβαδέων</w:t>
      </w:r>
      <w:proofErr w:type="spellEnd"/>
      <w:r w:rsidRPr="009028F3">
        <w:rPr>
          <w:rStyle w:val="FontStyle17"/>
          <w:rFonts w:ascii="Arial" w:eastAsia="Meiryo UI" w:hAnsi="Arial" w:cs="Arial"/>
          <w:b/>
          <w:bCs/>
          <w:i/>
          <w:color w:val="000000" w:themeColor="text1"/>
        </w:rPr>
        <w:t>»</w:t>
      </w:r>
      <w:r w:rsidRPr="009028F3">
        <w:rPr>
          <w:rStyle w:val="FontStyle17"/>
          <w:rFonts w:ascii="Arial" w:eastAsia="Meiryo UI" w:hAnsi="Arial" w:cs="Arial"/>
          <w:bCs/>
          <w:i/>
          <w:color w:val="000000" w:themeColor="text1"/>
        </w:rPr>
        <w:t xml:space="preserve">, με αριθμό συστήματος  </w:t>
      </w:r>
      <w:r w:rsidRPr="009028F3">
        <w:rPr>
          <w:rStyle w:val="FontStyle17"/>
          <w:rFonts w:ascii="Arial" w:eastAsia="Meiryo UI" w:hAnsi="Arial" w:cs="Arial"/>
          <w:b/>
          <w:bCs/>
          <w:i/>
          <w:color w:val="000000" w:themeColor="text1"/>
        </w:rPr>
        <w:t>360821</w:t>
      </w:r>
      <w:r w:rsidRPr="009028F3">
        <w:rPr>
          <w:rStyle w:val="FontStyle17"/>
          <w:rFonts w:ascii="Arial" w:eastAsia="Meiryo UI" w:hAnsi="Arial" w:cs="Arial"/>
          <w:bCs/>
          <w:i/>
          <w:color w:val="000000" w:themeColor="text1"/>
        </w:rPr>
        <w:t xml:space="preserve"> ,   ο οποίος υπέβαλε προσφορά ποσού </w:t>
      </w:r>
      <w:r w:rsidRPr="009028F3">
        <w:rPr>
          <w:rStyle w:val="FontStyle17"/>
          <w:rFonts w:ascii="Arial" w:eastAsia="Meiryo UI" w:hAnsi="Arial" w:cs="Arial"/>
          <w:b/>
          <w:bCs/>
          <w:i/>
          <w:color w:val="000000" w:themeColor="text1"/>
        </w:rPr>
        <w:t>56.760,00 €</w:t>
      </w:r>
      <w:r w:rsidRPr="009028F3">
        <w:rPr>
          <w:rStyle w:val="FontStyle17"/>
          <w:rFonts w:ascii="Arial" w:eastAsia="Meiryo UI" w:hAnsi="Arial" w:cs="Arial"/>
          <w:bCs/>
          <w:i/>
          <w:color w:val="000000" w:themeColor="text1"/>
        </w:rPr>
        <w:t xml:space="preserve"> χωρίς ΦΠΑ , ήτοι ποσού </w:t>
      </w:r>
      <w:r w:rsidRPr="009028F3">
        <w:rPr>
          <w:rStyle w:val="FontStyle17"/>
          <w:rFonts w:ascii="Arial" w:eastAsia="Meiryo UI" w:hAnsi="Arial" w:cs="Arial"/>
          <w:b/>
          <w:bCs/>
          <w:i/>
          <w:color w:val="000000" w:themeColor="text1"/>
        </w:rPr>
        <w:t>70.382,40 €</w:t>
      </w:r>
      <w:r w:rsidRPr="009028F3">
        <w:rPr>
          <w:rStyle w:val="FontStyle17"/>
          <w:rFonts w:ascii="Arial" w:eastAsia="Meiryo UI" w:hAnsi="Arial" w:cs="Arial"/>
          <w:bCs/>
          <w:i/>
          <w:color w:val="000000" w:themeColor="text1"/>
        </w:rPr>
        <w:t xml:space="preserve"> με ΦΠΑ  </w:t>
      </w:r>
      <w:r w:rsidRPr="009028F3">
        <w:rPr>
          <w:rStyle w:val="FontStyle17"/>
          <w:rFonts w:ascii="Arial" w:eastAsia="Meiryo UI" w:hAnsi="Arial" w:cs="Arial"/>
          <w:bCs/>
          <w:i/>
          <w:color w:val="000000" w:themeColor="text1"/>
          <w:u w:val="single"/>
        </w:rPr>
        <w:t>ποσοστό έκπτωσης 2,003%</w:t>
      </w:r>
      <w:r w:rsidRPr="009028F3">
        <w:rPr>
          <w:rStyle w:val="FontStyle17"/>
          <w:rFonts w:ascii="Arial" w:eastAsia="Meiryo UI" w:hAnsi="Arial" w:cs="Arial"/>
          <w:bCs/>
          <w:i/>
          <w:color w:val="000000" w:themeColor="text1"/>
        </w:rPr>
        <w:t xml:space="preserve">). </w:t>
      </w:r>
    </w:p>
    <w:p w:rsidR="00831AFF" w:rsidRPr="009028F3" w:rsidRDefault="00831AFF" w:rsidP="009028F3">
      <w:pPr>
        <w:spacing w:line="276" w:lineRule="auto"/>
        <w:jc w:val="both"/>
        <w:rPr>
          <w:rFonts w:ascii="Arial" w:hAnsi="Arial" w:cs="Arial"/>
          <w:sz w:val="22"/>
          <w:szCs w:val="22"/>
        </w:rPr>
      </w:pPr>
    </w:p>
    <w:p w:rsidR="00B925C3" w:rsidRDefault="00B925C3" w:rsidP="00B925C3">
      <w:pPr>
        <w:ind w:left="720"/>
        <w:jc w:val="both"/>
        <w:rPr>
          <w:rFonts w:ascii="Verdana" w:hAnsi="Verdana"/>
          <w:bCs/>
          <w:sz w:val="20"/>
          <w:szCs w:val="20"/>
        </w:rPr>
      </w:pPr>
    </w:p>
    <w:p w:rsidR="00554F44" w:rsidRDefault="00554F44" w:rsidP="003947BE">
      <w:pPr>
        <w:ind w:hanging="432"/>
        <w:rPr>
          <w:rFonts w:ascii="Arial" w:eastAsia="Arial" w:hAnsi="Arial" w:cs="Arial"/>
          <w:b/>
          <w:kern w:val="1"/>
          <w:sz w:val="22"/>
          <w:szCs w:val="22"/>
          <w:lang w:bidi="hi-IN"/>
        </w:rPr>
      </w:pPr>
      <w:bookmarkStart w:id="0" w:name="__DdeLink__230_118263685423"/>
      <w:bookmarkStart w:id="1" w:name="__DdeLink__230_11826368543"/>
      <w:bookmarkEnd w:id="0"/>
      <w:bookmarkEnd w:id="1"/>
      <w:r w:rsidRPr="008C19E4">
        <w:rPr>
          <w:rFonts w:ascii="Arial" w:eastAsia="Arial" w:hAnsi="Arial" w:cs="Arial"/>
          <w:sz w:val="22"/>
          <w:szCs w:val="22"/>
        </w:rPr>
        <w:t xml:space="preserve">      </w:t>
      </w:r>
      <w:r w:rsidRPr="008C19E4">
        <w:rPr>
          <w:rFonts w:ascii="Arial" w:eastAsia="Arial" w:hAnsi="Arial" w:cs="Arial"/>
          <w:b/>
          <w:kern w:val="1"/>
          <w:sz w:val="22"/>
          <w:szCs w:val="22"/>
          <w:lang w:bidi="hi-IN"/>
        </w:rPr>
        <w:t>Η</w:t>
      </w:r>
      <w:r w:rsidR="00AB58C9" w:rsidRPr="008C19E4">
        <w:rPr>
          <w:rFonts w:ascii="Arial" w:eastAsia="Arial" w:hAnsi="Arial" w:cs="Arial"/>
          <w:b/>
          <w:kern w:val="1"/>
          <w:sz w:val="22"/>
          <w:szCs w:val="22"/>
          <w:lang w:bidi="hi-IN"/>
        </w:rPr>
        <w:t xml:space="preserve"> </w:t>
      </w:r>
      <w:r w:rsidR="00A41F53">
        <w:rPr>
          <w:rFonts w:ascii="Arial" w:eastAsia="Arial" w:hAnsi="Arial" w:cs="Arial"/>
          <w:b/>
          <w:kern w:val="1"/>
          <w:sz w:val="22"/>
          <w:szCs w:val="22"/>
          <w:lang w:bidi="hi-IN"/>
        </w:rPr>
        <w:t xml:space="preserve">Δημοτική </w:t>
      </w:r>
      <w:r w:rsidR="00AB58C9" w:rsidRPr="008C19E4">
        <w:rPr>
          <w:rFonts w:ascii="Arial" w:eastAsia="Arial" w:hAnsi="Arial" w:cs="Arial"/>
          <w:b/>
          <w:kern w:val="1"/>
          <w:sz w:val="22"/>
          <w:szCs w:val="22"/>
          <w:lang w:bidi="hi-IN"/>
        </w:rPr>
        <w:t xml:space="preserve"> Επιτροπή  </w:t>
      </w:r>
      <w:r w:rsidR="00037F1E" w:rsidRPr="008C19E4">
        <w:rPr>
          <w:rFonts w:ascii="Arial" w:eastAsia="Arial" w:hAnsi="Arial" w:cs="Arial"/>
          <w:b/>
          <w:kern w:val="1"/>
          <w:sz w:val="22"/>
          <w:szCs w:val="22"/>
          <w:lang w:bidi="hi-IN"/>
        </w:rPr>
        <w:t>λαμβάνοντας</w:t>
      </w:r>
      <w:r w:rsidR="0055529D" w:rsidRPr="008C19E4">
        <w:rPr>
          <w:rFonts w:ascii="Arial" w:eastAsia="Arial" w:hAnsi="Arial" w:cs="Arial"/>
          <w:b/>
          <w:kern w:val="1"/>
          <w:sz w:val="22"/>
          <w:szCs w:val="22"/>
          <w:lang w:bidi="hi-IN"/>
        </w:rPr>
        <w:t xml:space="preserve"> </w:t>
      </w:r>
      <w:r w:rsidR="00B00607" w:rsidRPr="008C19E4">
        <w:rPr>
          <w:rFonts w:ascii="Arial" w:eastAsia="Arial" w:hAnsi="Arial" w:cs="Arial"/>
          <w:b/>
          <w:kern w:val="1"/>
          <w:sz w:val="22"/>
          <w:szCs w:val="22"/>
          <w:lang w:bidi="hi-IN"/>
        </w:rPr>
        <w:t>υπόψη</w:t>
      </w:r>
      <w:r w:rsidR="00AB58C9" w:rsidRPr="008C19E4">
        <w:rPr>
          <w:rFonts w:ascii="Arial" w:eastAsia="Arial" w:hAnsi="Arial" w:cs="Arial"/>
          <w:b/>
          <w:kern w:val="1"/>
          <w:sz w:val="22"/>
          <w:szCs w:val="22"/>
          <w:lang w:bidi="hi-IN"/>
        </w:rPr>
        <w:t>:</w:t>
      </w:r>
    </w:p>
    <w:p w:rsidR="00B354CB" w:rsidRPr="008C19E4" w:rsidRDefault="00B354CB" w:rsidP="003947BE">
      <w:pPr>
        <w:ind w:hanging="432"/>
        <w:rPr>
          <w:rFonts w:ascii="Arial" w:eastAsia="Arial" w:hAnsi="Arial" w:cs="Arial"/>
          <w:b/>
          <w:kern w:val="1"/>
          <w:sz w:val="22"/>
          <w:szCs w:val="22"/>
          <w:lang w:bidi="hi-IN"/>
        </w:rPr>
      </w:pPr>
    </w:p>
    <w:p w:rsidR="008C19E4" w:rsidRDefault="003B7D5C" w:rsidP="008C19E4">
      <w:pPr>
        <w:pStyle w:val="ad"/>
        <w:spacing w:line="288" w:lineRule="auto"/>
        <w:rPr>
          <w:rFonts w:ascii="Arial" w:hAnsi="Arial" w:cs="Arial"/>
          <w:sz w:val="22"/>
          <w:szCs w:val="22"/>
        </w:rPr>
      </w:pPr>
      <w:r w:rsidRPr="008C19E4">
        <w:rPr>
          <w:rFonts w:ascii="Arial" w:hAnsi="Arial" w:cs="Arial"/>
          <w:sz w:val="22"/>
          <w:szCs w:val="22"/>
        </w:rPr>
        <w:t xml:space="preserve">-Τις διατάξεις του  άρθρου </w:t>
      </w:r>
      <w:r w:rsidR="008C19E4" w:rsidRPr="008C19E4">
        <w:rPr>
          <w:rFonts w:ascii="Arial" w:hAnsi="Arial" w:cs="Arial"/>
          <w:sz w:val="22"/>
          <w:szCs w:val="22"/>
        </w:rPr>
        <w:t>του άρθρου 75 του Ν. 3852/2010 όπως αυτό αντικαταστάθηκε από το άρθρο 77 του Ν. 4555/2018</w:t>
      </w:r>
    </w:p>
    <w:p w:rsidR="008C19E4" w:rsidRDefault="003B7D5C" w:rsidP="008C19E4">
      <w:pPr>
        <w:pStyle w:val="ad"/>
        <w:spacing w:line="288" w:lineRule="auto"/>
        <w:rPr>
          <w:rFonts w:ascii="Arial" w:hAnsi="Arial" w:cs="Arial"/>
          <w:sz w:val="22"/>
          <w:szCs w:val="22"/>
        </w:rPr>
      </w:pPr>
      <w:r w:rsidRPr="008C19E4">
        <w:rPr>
          <w:rFonts w:ascii="Arial" w:hAnsi="Arial" w:cs="Arial"/>
          <w:sz w:val="22"/>
          <w:szCs w:val="22"/>
        </w:rPr>
        <w:t xml:space="preserve"> -Τις διατάξεις του</w:t>
      </w:r>
      <w:r w:rsidR="008C19E4" w:rsidRPr="008C19E4">
        <w:rPr>
          <w:rFonts w:ascii="Arial" w:hAnsi="Arial" w:cs="Arial"/>
          <w:sz w:val="22"/>
          <w:szCs w:val="22"/>
        </w:rPr>
        <w:t xml:space="preserve">  άρθρου 74</w:t>
      </w:r>
      <w:r w:rsidR="008C19E4" w:rsidRPr="008C19E4">
        <w:rPr>
          <w:rFonts w:ascii="Arial" w:hAnsi="Arial" w:cs="Arial"/>
          <w:sz w:val="22"/>
          <w:szCs w:val="22"/>
          <w:vertAlign w:val="superscript"/>
        </w:rPr>
        <w:t>Α</w:t>
      </w:r>
      <w:r w:rsidR="008C19E4"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D33B6" w:rsidRDefault="002B678B" w:rsidP="00BD33B6">
      <w:pPr>
        <w:pStyle w:val="ad"/>
        <w:spacing w:line="288" w:lineRule="auto"/>
        <w:rPr>
          <w:rFonts w:ascii="Arial" w:hAnsi="Arial" w:cs="Arial"/>
          <w:color w:val="000000"/>
          <w:sz w:val="22"/>
          <w:szCs w:val="22"/>
        </w:rPr>
      </w:pPr>
      <w:r w:rsidRPr="0099504B">
        <w:rPr>
          <w:rFonts w:ascii="Arial" w:hAnsi="Arial" w:cs="Arial"/>
          <w:sz w:val="22"/>
          <w:szCs w:val="22"/>
        </w:rPr>
        <w:t>-</w:t>
      </w:r>
      <w:r w:rsidRPr="0099504B">
        <w:rPr>
          <w:rFonts w:ascii="Arial" w:hAnsi="Arial" w:cs="Arial"/>
          <w:sz w:val="22"/>
          <w:szCs w:val="22"/>
          <w:lang w:eastAsia="el-GR"/>
        </w:rPr>
        <w:t xml:space="preserve"> Τις </w:t>
      </w:r>
      <w:r w:rsidR="0099504B" w:rsidRPr="0099504B">
        <w:rPr>
          <w:rFonts w:ascii="Arial" w:hAnsi="Arial" w:cs="Arial"/>
          <w:sz w:val="22"/>
          <w:szCs w:val="22"/>
          <w:lang w:eastAsia="el-GR"/>
        </w:rPr>
        <w:t xml:space="preserve">διατάξεις του </w:t>
      </w:r>
      <w:proofErr w:type="spellStart"/>
      <w:r w:rsidR="0099504B" w:rsidRPr="0099504B">
        <w:rPr>
          <w:rFonts w:ascii="Arial" w:hAnsi="Arial" w:cs="Arial"/>
          <w:sz w:val="22"/>
          <w:szCs w:val="22"/>
          <w:lang w:eastAsia="el-GR"/>
        </w:rPr>
        <w:t>άρθου</w:t>
      </w:r>
      <w:proofErr w:type="spellEnd"/>
      <w:r w:rsidR="0099504B" w:rsidRPr="0099504B">
        <w:rPr>
          <w:rFonts w:ascii="Arial" w:hAnsi="Arial" w:cs="Arial"/>
          <w:sz w:val="22"/>
          <w:szCs w:val="22"/>
          <w:lang w:eastAsia="el-GR"/>
        </w:rPr>
        <w:t xml:space="preserve"> </w:t>
      </w:r>
      <w:r w:rsidR="0099504B" w:rsidRPr="0099504B">
        <w:rPr>
          <w:rFonts w:ascii="Arial" w:hAnsi="Arial" w:cs="Arial"/>
          <w:sz w:val="22"/>
          <w:szCs w:val="22"/>
        </w:rPr>
        <w:t>79 παρ.1 και παρ.2 του Ν.3463/2006 περί λήψης κανονιστικών αποφάσεων των δήμων</w:t>
      </w:r>
      <w:r w:rsidR="0099504B" w:rsidRPr="0099504B">
        <w:rPr>
          <w:rFonts w:ascii="Arial" w:hAnsi="Arial" w:cs="Arial"/>
          <w:color w:val="000000"/>
          <w:sz w:val="22"/>
          <w:szCs w:val="22"/>
        </w:rPr>
        <w:t xml:space="preserve"> </w:t>
      </w:r>
    </w:p>
    <w:p w:rsidR="00467994" w:rsidRDefault="00467994" w:rsidP="009E5F51">
      <w:pPr>
        <w:pStyle w:val="ad"/>
        <w:spacing w:line="288" w:lineRule="auto"/>
        <w:jc w:val="left"/>
        <w:rPr>
          <w:rFonts w:ascii="Arial" w:eastAsia="Arial" w:hAnsi="Arial" w:cs="Arial"/>
          <w:sz w:val="22"/>
          <w:szCs w:val="22"/>
        </w:rPr>
      </w:pPr>
      <w:r>
        <w:rPr>
          <w:rFonts w:ascii="Arial" w:eastAsia="Verdana" w:hAnsi="Arial" w:cs="Arial"/>
          <w:color w:val="000000"/>
          <w:sz w:val="22"/>
          <w:szCs w:val="22"/>
        </w:rPr>
        <w:t>-</w:t>
      </w:r>
      <w:r w:rsidRPr="00C431A9">
        <w:rPr>
          <w:rFonts w:ascii="Arial" w:eastAsia="Calibri" w:hAnsi="Arial" w:cs="Arial"/>
          <w:color w:val="000000"/>
          <w:kern w:val="1"/>
          <w:sz w:val="22"/>
          <w:szCs w:val="22"/>
          <w:highlight w:val="white"/>
          <w:shd w:val="clear" w:color="auto" w:fill="FFFFFF"/>
        </w:rPr>
        <w:t xml:space="preserve">Την υπ </w:t>
      </w:r>
      <w:proofErr w:type="spellStart"/>
      <w:r w:rsidRPr="00C431A9">
        <w:rPr>
          <w:rFonts w:ascii="Arial" w:eastAsia="Calibri" w:hAnsi="Arial" w:cs="Arial"/>
          <w:color w:val="000000"/>
          <w:kern w:val="1"/>
          <w:sz w:val="22"/>
          <w:szCs w:val="22"/>
          <w:highlight w:val="white"/>
          <w:shd w:val="clear" w:color="auto" w:fill="FFFFFF"/>
        </w:rPr>
        <w:t>αριθμ.</w:t>
      </w:r>
      <w:r>
        <w:rPr>
          <w:rFonts w:ascii="Arial" w:eastAsia="Calibri" w:hAnsi="Arial" w:cs="Arial"/>
          <w:color w:val="000000"/>
          <w:kern w:val="1"/>
          <w:sz w:val="22"/>
          <w:szCs w:val="22"/>
          <w:highlight w:val="white"/>
          <w:shd w:val="clear" w:color="auto" w:fill="FFFFFF"/>
        </w:rPr>
        <w:t>π</w:t>
      </w:r>
      <w:r w:rsidRPr="00C431A9">
        <w:rPr>
          <w:rFonts w:ascii="Arial" w:eastAsia="Calibri" w:hAnsi="Arial" w:cs="Arial"/>
          <w:color w:val="000000"/>
          <w:kern w:val="1"/>
          <w:sz w:val="22"/>
          <w:szCs w:val="22"/>
          <w:highlight w:val="white"/>
          <w:shd w:val="clear" w:color="auto" w:fill="FFFFFF"/>
        </w:rPr>
        <w:t>ρωτ</w:t>
      </w:r>
      <w:proofErr w:type="spellEnd"/>
      <w:r w:rsidRPr="00C431A9">
        <w:rPr>
          <w:rFonts w:ascii="Arial" w:eastAsia="Calibri" w:hAnsi="Arial" w:cs="Arial"/>
          <w:color w:val="000000"/>
          <w:kern w:val="1"/>
          <w:sz w:val="22"/>
          <w:szCs w:val="22"/>
          <w:highlight w:val="white"/>
          <w:shd w:val="clear" w:color="auto" w:fill="FFFFFF"/>
        </w:rPr>
        <w:t xml:space="preserve">. </w:t>
      </w:r>
      <w:r w:rsidR="00805F24">
        <w:rPr>
          <w:rFonts w:ascii="Arial" w:eastAsia="Calibri" w:hAnsi="Arial" w:cs="Arial"/>
          <w:color w:val="000000"/>
          <w:kern w:val="1"/>
          <w:sz w:val="22"/>
          <w:szCs w:val="22"/>
          <w:highlight w:val="white"/>
          <w:shd w:val="clear" w:color="auto" w:fill="FFFFFF"/>
        </w:rPr>
        <w:t>4</w:t>
      </w:r>
      <w:r w:rsidR="009E5F51">
        <w:rPr>
          <w:rFonts w:ascii="Arial" w:eastAsia="Calibri" w:hAnsi="Arial" w:cs="Arial"/>
          <w:color w:val="000000"/>
          <w:kern w:val="1"/>
          <w:sz w:val="22"/>
          <w:szCs w:val="22"/>
          <w:highlight w:val="white"/>
          <w:shd w:val="clear" w:color="auto" w:fill="FFFFFF"/>
        </w:rPr>
        <w:t>08</w:t>
      </w:r>
      <w:r>
        <w:rPr>
          <w:rFonts w:ascii="Arial" w:eastAsia="Calibri" w:hAnsi="Arial" w:cs="Arial"/>
          <w:color w:val="000000"/>
          <w:kern w:val="1"/>
          <w:sz w:val="22"/>
          <w:szCs w:val="22"/>
          <w:highlight w:val="white"/>
          <w:shd w:val="clear" w:color="auto" w:fill="FFFFFF"/>
        </w:rPr>
        <w:t>/</w:t>
      </w:r>
      <w:r w:rsidR="00805F24">
        <w:rPr>
          <w:rFonts w:ascii="Arial" w:eastAsia="Calibri" w:hAnsi="Arial" w:cs="Arial"/>
          <w:color w:val="000000"/>
          <w:kern w:val="1"/>
          <w:sz w:val="22"/>
          <w:szCs w:val="22"/>
          <w:highlight w:val="white"/>
          <w:shd w:val="clear" w:color="auto" w:fill="FFFFFF"/>
        </w:rPr>
        <w:t>0</w:t>
      </w:r>
      <w:r w:rsidR="009E5F51">
        <w:rPr>
          <w:rFonts w:ascii="Arial" w:eastAsia="Calibri" w:hAnsi="Arial" w:cs="Arial"/>
          <w:color w:val="000000"/>
          <w:kern w:val="1"/>
          <w:sz w:val="22"/>
          <w:szCs w:val="22"/>
          <w:highlight w:val="white"/>
          <w:shd w:val="clear" w:color="auto" w:fill="FFFFFF"/>
        </w:rPr>
        <w:t>9</w:t>
      </w:r>
      <w:r>
        <w:rPr>
          <w:rFonts w:ascii="Arial" w:eastAsia="Calibri" w:hAnsi="Arial" w:cs="Arial"/>
          <w:color w:val="000000"/>
          <w:kern w:val="1"/>
          <w:sz w:val="22"/>
          <w:szCs w:val="22"/>
          <w:highlight w:val="white"/>
          <w:shd w:val="clear" w:color="auto" w:fill="FFFFFF"/>
        </w:rPr>
        <w:t>-01</w:t>
      </w:r>
      <w:r w:rsidRPr="00C431A9">
        <w:rPr>
          <w:rFonts w:ascii="Arial" w:eastAsia="Calibri" w:hAnsi="Arial" w:cs="Arial"/>
          <w:color w:val="000000"/>
          <w:kern w:val="1"/>
          <w:sz w:val="22"/>
          <w:szCs w:val="22"/>
          <w:highlight w:val="white"/>
          <w:shd w:val="clear" w:color="auto" w:fill="FFFFFF"/>
        </w:rPr>
        <w:t>-202</w:t>
      </w:r>
      <w:r w:rsidR="00805F24">
        <w:rPr>
          <w:rFonts w:ascii="Arial" w:eastAsia="Calibri" w:hAnsi="Arial" w:cs="Arial"/>
          <w:color w:val="000000"/>
          <w:kern w:val="1"/>
          <w:sz w:val="22"/>
          <w:szCs w:val="22"/>
          <w:highlight w:val="white"/>
          <w:shd w:val="clear" w:color="auto" w:fill="FFFFFF"/>
        </w:rPr>
        <w:t>5</w:t>
      </w:r>
      <w:r w:rsidRPr="00C431A9">
        <w:rPr>
          <w:rFonts w:ascii="Arial" w:eastAsia="Calibri" w:hAnsi="Arial" w:cs="Arial"/>
          <w:color w:val="000000"/>
          <w:kern w:val="1"/>
          <w:sz w:val="22"/>
          <w:szCs w:val="22"/>
          <w:highlight w:val="white"/>
          <w:shd w:val="clear" w:color="auto" w:fill="FFFFFF"/>
        </w:rPr>
        <w:t xml:space="preserve"> </w:t>
      </w:r>
      <w:r>
        <w:rPr>
          <w:rFonts w:ascii="Arial" w:eastAsia="Calibri" w:hAnsi="Arial" w:cs="Arial"/>
          <w:color w:val="000000"/>
          <w:kern w:val="1"/>
          <w:sz w:val="22"/>
          <w:szCs w:val="22"/>
          <w:highlight w:val="white"/>
          <w:shd w:val="clear" w:color="auto" w:fill="FFFFFF"/>
        </w:rPr>
        <w:t xml:space="preserve">έγγραφη </w:t>
      </w:r>
      <w:r w:rsidRPr="00C431A9">
        <w:rPr>
          <w:rFonts w:ascii="Arial" w:eastAsia="Calibri" w:hAnsi="Arial" w:cs="Arial"/>
          <w:color w:val="000000"/>
          <w:kern w:val="1"/>
          <w:sz w:val="22"/>
          <w:szCs w:val="22"/>
          <w:highlight w:val="white"/>
          <w:shd w:val="clear" w:color="auto" w:fill="FFFFFF"/>
        </w:rPr>
        <w:t xml:space="preserve">εισήγηση </w:t>
      </w:r>
      <w:r w:rsidR="00712D30" w:rsidRPr="00963196">
        <w:rPr>
          <w:rFonts w:ascii="Arial" w:eastAsia="Arial" w:hAnsi="Arial" w:cs="Arial"/>
          <w:sz w:val="22"/>
          <w:szCs w:val="22"/>
        </w:rPr>
        <w:t>τ</w:t>
      </w:r>
      <w:r w:rsidR="00712D30">
        <w:rPr>
          <w:rFonts w:ascii="Arial" w:eastAsia="Arial" w:hAnsi="Arial" w:cs="Arial"/>
          <w:sz w:val="22"/>
          <w:szCs w:val="22"/>
        </w:rPr>
        <w:t xml:space="preserve">ου Τμ. </w:t>
      </w:r>
      <w:r w:rsidR="009E5F51">
        <w:rPr>
          <w:rFonts w:ascii="Arial" w:eastAsia="Arial" w:hAnsi="Arial" w:cs="Arial"/>
          <w:sz w:val="22"/>
          <w:szCs w:val="22"/>
        </w:rPr>
        <w:t xml:space="preserve">Προϋπολογισμού , Λογιστηρίου </w:t>
      </w:r>
      <w:r w:rsidR="00712D30">
        <w:rPr>
          <w:rFonts w:ascii="Arial" w:eastAsia="Arial" w:hAnsi="Arial" w:cs="Arial"/>
          <w:sz w:val="22"/>
          <w:szCs w:val="22"/>
        </w:rPr>
        <w:t>&amp; Π</w:t>
      </w:r>
      <w:r w:rsidR="009E5F51">
        <w:rPr>
          <w:rFonts w:ascii="Arial" w:eastAsia="Arial" w:hAnsi="Arial" w:cs="Arial"/>
          <w:sz w:val="22"/>
          <w:szCs w:val="22"/>
        </w:rPr>
        <w:t xml:space="preserve">ρομηθειών του </w:t>
      </w:r>
      <w:r w:rsidR="00712D30" w:rsidRPr="00963196">
        <w:rPr>
          <w:rFonts w:ascii="Arial" w:eastAsia="Arial" w:hAnsi="Arial" w:cs="Arial"/>
          <w:sz w:val="22"/>
          <w:szCs w:val="22"/>
        </w:rPr>
        <w:t xml:space="preserve">Δήμου  </w:t>
      </w:r>
      <w:proofErr w:type="spellStart"/>
      <w:r w:rsidR="00712D30" w:rsidRPr="00963196">
        <w:rPr>
          <w:rFonts w:ascii="Arial" w:eastAsia="Arial" w:hAnsi="Arial" w:cs="Arial"/>
          <w:sz w:val="22"/>
          <w:szCs w:val="22"/>
        </w:rPr>
        <w:t>Λεβαδέων</w:t>
      </w:r>
      <w:proofErr w:type="spellEnd"/>
    </w:p>
    <w:p w:rsidR="00361C8F" w:rsidRPr="00D64DBA" w:rsidRDefault="00361C8F" w:rsidP="00361C8F">
      <w:pPr>
        <w:spacing w:after="120"/>
        <w:jc w:val="both"/>
        <w:rPr>
          <w:rFonts w:ascii="Arial" w:hAnsi="Arial" w:cs="Arial"/>
          <w:bCs/>
          <w:iCs/>
          <w:color w:val="FF0000"/>
          <w:sz w:val="22"/>
          <w:szCs w:val="22"/>
        </w:rPr>
      </w:pPr>
      <w:r w:rsidRPr="00D64DBA">
        <w:rPr>
          <w:rFonts w:ascii="Arial" w:hAnsi="Arial" w:cs="Arial"/>
          <w:spacing w:val="2"/>
          <w:sz w:val="22"/>
          <w:szCs w:val="22"/>
        </w:rPr>
        <w:t xml:space="preserve">- Την </w:t>
      </w:r>
      <w:proofErr w:type="spellStart"/>
      <w:r w:rsidRPr="00D64DBA">
        <w:rPr>
          <w:rFonts w:ascii="Arial" w:hAnsi="Arial" w:cs="Arial"/>
          <w:spacing w:val="2"/>
          <w:sz w:val="22"/>
          <w:szCs w:val="22"/>
        </w:rPr>
        <w:t>υπ΄</w:t>
      </w:r>
      <w:proofErr w:type="spellEnd"/>
      <w:r w:rsidRPr="00D64DBA">
        <w:rPr>
          <w:rFonts w:ascii="Arial" w:hAnsi="Arial" w:cs="Arial"/>
          <w:spacing w:val="2"/>
          <w:sz w:val="22"/>
          <w:szCs w:val="22"/>
        </w:rPr>
        <w:t xml:space="preserve"> αριθμό </w:t>
      </w:r>
      <w:r w:rsidRPr="00D64DBA">
        <w:rPr>
          <w:rFonts w:ascii="Arial" w:hAnsi="Arial" w:cs="Arial"/>
          <w:sz w:val="22"/>
          <w:szCs w:val="22"/>
        </w:rPr>
        <w:t xml:space="preserve"> </w:t>
      </w:r>
      <w:r>
        <w:rPr>
          <w:rFonts w:ascii="Arial" w:hAnsi="Arial" w:cs="Arial"/>
          <w:sz w:val="22"/>
          <w:szCs w:val="22"/>
        </w:rPr>
        <w:t>89</w:t>
      </w:r>
      <w:r w:rsidRPr="00D64DBA">
        <w:rPr>
          <w:rFonts w:ascii="Arial" w:hAnsi="Arial" w:cs="Arial"/>
          <w:sz w:val="22"/>
          <w:szCs w:val="22"/>
        </w:rPr>
        <w:t xml:space="preserve">/2024 μελέτη με τίτλο : </w:t>
      </w:r>
      <w:r w:rsidRPr="00361C8F">
        <w:rPr>
          <w:rFonts w:ascii="Arial" w:hAnsi="Arial" w:cs="Arial"/>
          <w:iCs/>
          <w:color w:val="000000"/>
          <w:sz w:val="22"/>
          <w:szCs w:val="22"/>
        </w:rPr>
        <w:t>«Φύλαξη Αθλητικών Εγκαταστάσεων»</w:t>
      </w:r>
      <w:r w:rsidRPr="00361C8F">
        <w:rPr>
          <w:rFonts w:ascii="Arial" w:hAnsi="Arial" w:cs="Arial"/>
          <w:sz w:val="22"/>
          <w:szCs w:val="22"/>
        </w:rPr>
        <w:t>,</w:t>
      </w:r>
      <w:r w:rsidRPr="00D64DBA">
        <w:rPr>
          <w:rFonts w:ascii="Arial" w:hAnsi="Arial" w:cs="Arial"/>
          <w:sz w:val="22"/>
          <w:szCs w:val="22"/>
        </w:rPr>
        <w:t xml:space="preserve"> συνολικού προϋπολογισμού </w:t>
      </w:r>
      <w:r w:rsidR="00A83159" w:rsidRPr="004E17F3">
        <w:rPr>
          <w:rFonts w:ascii="Arial" w:hAnsi="Arial" w:cs="Arial"/>
          <w:sz w:val="22"/>
          <w:szCs w:val="22"/>
        </w:rPr>
        <w:t xml:space="preserve">71.821,12 € συμπεριλαμβανομένου του Φ.Π.Α. 24 % </w:t>
      </w:r>
    </w:p>
    <w:p w:rsidR="00361C8F" w:rsidRPr="00D64DBA" w:rsidRDefault="00361C8F" w:rsidP="00361C8F">
      <w:pPr>
        <w:pStyle w:val="27"/>
        <w:spacing w:after="0" w:line="240" w:lineRule="auto"/>
        <w:jc w:val="both"/>
        <w:rPr>
          <w:rFonts w:ascii="Arial" w:hAnsi="Arial" w:cs="Arial"/>
          <w:sz w:val="22"/>
          <w:szCs w:val="22"/>
        </w:rPr>
      </w:pPr>
      <w:r w:rsidRPr="00D64DBA">
        <w:rPr>
          <w:rFonts w:ascii="Arial" w:hAnsi="Arial" w:cs="Arial"/>
          <w:iCs/>
          <w:color w:val="000000"/>
          <w:sz w:val="22"/>
          <w:szCs w:val="22"/>
        </w:rPr>
        <w:t xml:space="preserve"> </w:t>
      </w:r>
      <w:r w:rsidRPr="00D64DBA">
        <w:rPr>
          <w:rFonts w:ascii="Arial" w:hAnsi="Arial" w:cs="Arial"/>
          <w:sz w:val="22"/>
          <w:szCs w:val="22"/>
        </w:rPr>
        <w:t>-</w:t>
      </w:r>
      <w:r w:rsidRPr="00D64DBA">
        <w:rPr>
          <w:rFonts w:ascii="Arial" w:eastAsia="SimSun" w:hAnsi="Arial" w:cs="Arial"/>
          <w:bCs/>
          <w:sz w:val="22"/>
          <w:szCs w:val="22"/>
        </w:rPr>
        <w:t xml:space="preserve"> Την </w:t>
      </w:r>
      <w:proofErr w:type="spellStart"/>
      <w:r w:rsidRPr="00D64DBA">
        <w:rPr>
          <w:rFonts w:ascii="Arial" w:eastAsia="SimSun" w:hAnsi="Arial" w:cs="Arial"/>
          <w:bCs/>
          <w:sz w:val="22"/>
          <w:szCs w:val="22"/>
        </w:rPr>
        <w:t>υπ΄</w:t>
      </w:r>
      <w:proofErr w:type="spellEnd"/>
      <w:r w:rsidRPr="00D64DBA">
        <w:rPr>
          <w:rFonts w:ascii="Arial" w:eastAsia="SimSun" w:hAnsi="Arial" w:cs="Arial"/>
          <w:bCs/>
          <w:sz w:val="22"/>
          <w:szCs w:val="22"/>
        </w:rPr>
        <w:t xml:space="preserve"> αριθμό </w:t>
      </w:r>
      <w:r>
        <w:rPr>
          <w:rFonts w:ascii="Arial" w:eastAsia="SimSun" w:hAnsi="Arial" w:cs="Arial"/>
          <w:bCs/>
          <w:sz w:val="22"/>
          <w:szCs w:val="22"/>
        </w:rPr>
        <w:t>411</w:t>
      </w:r>
      <w:r w:rsidRPr="00D64DBA">
        <w:rPr>
          <w:rFonts w:ascii="Arial" w:eastAsia="SimSun" w:hAnsi="Arial" w:cs="Arial"/>
          <w:bCs/>
          <w:sz w:val="22"/>
          <w:szCs w:val="22"/>
        </w:rPr>
        <w:t>/2024 απόφαση της Δημοτικής Επιτροπής περί έγκρισης διενέργειας ηλεκτρονικού διαγωνισμού και κατάρτιση όρων διακήρυξης σύναψης Δημόσιας Σύμβασης του έργου.</w:t>
      </w:r>
    </w:p>
    <w:p w:rsidR="001D2402" w:rsidRPr="001D2402" w:rsidRDefault="00361C8F" w:rsidP="001D2402">
      <w:pPr>
        <w:pStyle w:val="ad"/>
        <w:ind w:right="110"/>
        <w:rPr>
          <w:rFonts w:ascii="Arial" w:hAnsi="Arial" w:cs="Arial"/>
          <w:sz w:val="22"/>
          <w:szCs w:val="22"/>
        </w:rPr>
      </w:pPr>
      <w:r w:rsidRPr="001D2402">
        <w:rPr>
          <w:rFonts w:ascii="Arial" w:eastAsia="SimSun" w:hAnsi="Arial" w:cs="Arial"/>
          <w:shadow/>
          <w:sz w:val="22"/>
          <w:szCs w:val="22"/>
        </w:rPr>
        <w:t xml:space="preserve">-Την  </w:t>
      </w:r>
      <w:proofErr w:type="spellStart"/>
      <w:r w:rsidRPr="001D2402">
        <w:rPr>
          <w:rFonts w:ascii="Arial" w:hAnsi="Arial" w:cs="Arial"/>
          <w:sz w:val="22"/>
          <w:szCs w:val="22"/>
        </w:rPr>
        <w:t>αριθ</w:t>
      </w:r>
      <w:proofErr w:type="spellEnd"/>
      <w:r w:rsidR="001D2402" w:rsidRPr="001D2402">
        <w:rPr>
          <w:rFonts w:ascii="Arial" w:hAnsi="Arial" w:cs="Arial"/>
          <w:sz w:val="22"/>
          <w:szCs w:val="22"/>
        </w:rPr>
        <w:t xml:space="preserve"> 23740/2024 διακήρυξη (ΑΔΑΜ: 24PROC015846142 </w:t>
      </w:r>
      <w:r w:rsidR="001D2402" w:rsidRPr="001D2402">
        <w:rPr>
          <w:rFonts w:ascii="Arial" w:hAnsi="Arial" w:cs="Arial"/>
          <w:spacing w:val="-2"/>
          <w:sz w:val="22"/>
          <w:szCs w:val="22"/>
        </w:rPr>
        <w:t>2024-11-26).</w:t>
      </w:r>
    </w:p>
    <w:p w:rsidR="001D2402" w:rsidRPr="007460F6" w:rsidRDefault="00361C8F" w:rsidP="001D2402">
      <w:pPr>
        <w:jc w:val="both"/>
        <w:rPr>
          <w:rFonts w:ascii="Arial" w:hAnsi="Arial" w:cs="Arial"/>
          <w:sz w:val="22"/>
          <w:szCs w:val="22"/>
        </w:rPr>
      </w:pPr>
      <w:r w:rsidRPr="007460F6">
        <w:rPr>
          <w:rFonts w:ascii="Arial" w:eastAsia="Arial" w:hAnsi="Arial" w:cs="Arial"/>
          <w:color w:val="000000"/>
          <w:kern w:val="1"/>
          <w:sz w:val="22"/>
          <w:szCs w:val="22"/>
          <w:shd w:val="clear" w:color="auto" w:fill="FFFFFF"/>
          <w:lang w:eastAsia="el-GR"/>
        </w:rPr>
        <w:t>-</w:t>
      </w:r>
      <w:r w:rsidRPr="007460F6">
        <w:rPr>
          <w:rFonts w:ascii="Arial" w:hAnsi="Arial" w:cs="Arial"/>
          <w:sz w:val="22"/>
          <w:szCs w:val="22"/>
        </w:rPr>
        <w:t xml:space="preserve"> </w:t>
      </w:r>
      <w:r w:rsidR="001D2402" w:rsidRPr="007460F6">
        <w:rPr>
          <w:rFonts w:ascii="Arial" w:hAnsi="Arial" w:cs="Arial"/>
          <w:color w:val="000009"/>
          <w:w w:val="115"/>
          <w:sz w:val="22"/>
          <w:szCs w:val="22"/>
        </w:rPr>
        <w:t>Το</w:t>
      </w:r>
      <w:r w:rsidR="001D2402" w:rsidRPr="007460F6">
        <w:rPr>
          <w:rFonts w:ascii="Arial" w:hAnsi="Arial" w:cs="Arial"/>
          <w:color w:val="000009"/>
          <w:spacing w:val="40"/>
          <w:w w:val="115"/>
          <w:sz w:val="22"/>
          <w:szCs w:val="22"/>
        </w:rPr>
        <w:t xml:space="preserve"> </w:t>
      </w:r>
      <w:r w:rsidR="001D2402" w:rsidRPr="007460F6">
        <w:rPr>
          <w:rFonts w:ascii="Arial" w:hAnsi="Arial" w:cs="Arial"/>
          <w:color w:val="000009"/>
          <w:w w:val="115"/>
          <w:sz w:val="22"/>
          <w:szCs w:val="22"/>
        </w:rPr>
        <w:t>υπ’</w:t>
      </w:r>
      <w:r w:rsidR="001D2402" w:rsidRPr="007460F6">
        <w:rPr>
          <w:rFonts w:ascii="Arial" w:hAnsi="Arial" w:cs="Arial"/>
          <w:sz w:val="22"/>
          <w:szCs w:val="22"/>
        </w:rPr>
        <w:t xml:space="preserve"> αριθ.</w:t>
      </w:r>
      <w:r w:rsidR="001D2402" w:rsidRPr="007460F6">
        <w:rPr>
          <w:rFonts w:ascii="Arial" w:hAnsi="Arial" w:cs="Arial"/>
          <w:spacing w:val="-9"/>
          <w:sz w:val="22"/>
          <w:szCs w:val="22"/>
        </w:rPr>
        <w:t xml:space="preserve"> </w:t>
      </w:r>
      <w:proofErr w:type="spellStart"/>
      <w:r w:rsidR="001D2402" w:rsidRPr="007460F6">
        <w:rPr>
          <w:rFonts w:ascii="Arial" w:hAnsi="Arial" w:cs="Arial"/>
          <w:sz w:val="22"/>
          <w:szCs w:val="22"/>
        </w:rPr>
        <w:t>πρωτ</w:t>
      </w:r>
      <w:proofErr w:type="spellEnd"/>
      <w:r w:rsidR="001D2402" w:rsidRPr="007460F6">
        <w:rPr>
          <w:rFonts w:ascii="Arial" w:hAnsi="Arial" w:cs="Arial"/>
          <w:sz w:val="22"/>
          <w:szCs w:val="22"/>
        </w:rPr>
        <w:t>.</w:t>
      </w:r>
      <w:r w:rsidR="001D2402" w:rsidRPr="007460F6">
        <w:rPr>
          <w:rFonts w:ascii="Arial" w:hAnsi="Arial" w:cs="Arial"/>
          <w:spacing w:val="-9"/>
          <w:sz w:val="22"/>
          <w:szCs w:val="22"/>
        </w:rPr>
        <w:t xml:space="preserve"> 145</w:t>
      </w:r>
      <w:r w:rsidR="001D2402" w:rsidRPr="007460F6">
        <w:rPr>
          <w:rFonts w:ascii="Arial" w:hAnsi="Arial" w:cs="Arial"/>
          <w:sz w:val="22"/>
          <w:szCs w:val="22"/>
        </w:rPr>
        <w:t>/07-01-2025</w:t>
      </w:r>
      <w:r w:rsidR="001D2402" w:rsidRPr="007460F6">
        <w:rPr>
          <w:rFonts w:ascii="Arial" w:hAnsi="Arial" w:cs="Arial"/>
          <w:spacing w:val="38"/>
          <w:sz w:val="22"/>
          <w:szCs w:val="22"/>
        </w:rPr>
        <w:t xml:space="preserve"> </w:t>
      </w:r>
      <w:r w:rsidR="001D2402" w:rsidRPr="007460F6">
        <w:rPr>
          <w:rFonts w:ascii="Arial" w:hAnsi="Arial" w:cs="Arial"/>
          <w:sz w:val="22"/>
          <w:szCs w:val="22"/>
        </w:rPr>
        <w:t>1</w:t>
      </w:r>
      <w:r w:rsidR="001D2402" w:rsidRPr="007460F6">
        <w:rPr>
          <w:rFonts w:ascii="Arial" w:hAnsi="Arial" w:cs="Arial"/>
          <w:sz w:val="22"/>
          <w:szCs w:val="22"/>
          <w:vertAlign w:val="superscript"/>
        </w:rPr>
        <w:t>ο</w:t>
      </w:r>
      <w:r w:rsidR="001D2402" w:rsidRPr="007460F6">
        <w:rPr>
          <w:rFonts w:ascii="Arial" w:hAnsi="Arial" w:cs="Arial"/>
          <w:spacing w:val="-10"/>
          <w:sz w:val="22"/>
          <w:szCs w:val="22"/>
        </w:rPr>
        <w:t xml:space="preserve"> </w:t>
      </w:r>
      <w:r w:rsidR="001D2402" w:rsidRPr="007460F6">
        <w:rPr>
          <w:rFonts w:ascii="Arial" w:hAnsi="Arial" w:cs="Arial"/>
          <w:sz w:val="22"/>
          <w:szCs w:val="22"/>
        </w:rPr>
        <w:t>Πρακτικό</w:t>
      </w:r>
      <w:r w:rsidR="001D2402" w:rsidRPr="007460F6">
        <w:rPr>
          <w:rFonts w:ascii="Arial" w:hAnsi="Arial" w:cs="Arial"/>
          <w:spacing w:val="-9"/>
          <w:sz w:val="22"/>
          <w:szCs w:val="22"/>
        </w:rPr>
        <w:t xml:space="preserve"> </w:t>
      </w:r>
      <w:r w:rsidR="001D2402" w:rsidRPr="007460F6">
        <w:rPr>
          <w:rFonts w:ascii="Arial" w:hAnsi="Arial" w:cs="Arial"/>
          <w:sz w:val="22"/>
          <w:szCs w:val="22"/>
        </w:rPr>
        <w:t>περί</w:t>
      </w:r>
      <w:r w:rsidR="001D2402" w:rsidRPr="007460F6">
        <w:rPr>
          <w:rFonts w:ascii="Arial" w:hAnsi="Arial" w:cs="Arial"/>
          <w:spacing w:val="-11"/>
          <w:sz w:val="22"/>
          <w:szCs w:val="22"/>
        </w:rPr>
        <w:t xml:space="preserve"> </w:t>
      </w:r>
      <w:r w:rsidR="001D2402" w:rsidRPr="007460F6">
        <w:rPr>
          <w:rFonts w:ascii="Arial" w:hAnsi="Arial" w:cs="Arial"/>
          <w:sz w:val="22"/>
          <w:szCs w:val="22"/>
        </w:rPr>
        <w:t>διενέργειας</w:t>
      </w:r>
      <w:r w:rsidR="001D2402" w:rsidRPr="007460F6">
        <w:rPr>
          <w:rFonts w:ascii="Arial" w:hAnsi="Arial" w:cs="Arial"/>
          <w:spacing w:val="-56"/>
          <w:sz w:val="22"/>
          <w:szCs w:val="22"/>
        </w:rPr>
        <w:t xml:space="preserve">  </w:t>
      </w:r>
      <w:r w:rsidR="001D2402" w:rsidRPr="007460F6">
        <w:rPr>
          <w:rFonts w:ascii="Arial" w:hAnsi="Arial" w:cs="Arial"/>
          <w:sz w:val="22"/>
          <w:szCs w:val="22"/>
        </w:rPr>
        <w:t xml:space="preserve">διαγωνισμού αξιολόγησης δικαιολογητικών &amp; τεχνικών προσφορών για την «Παροχή υπηρεσιών με αντικείμενο τις υπηρεσίες φύλαξης των αθλητικών εγκαταστάσεων του Δήμου </w:t>
      </w:r>
      <w:proofErr w:type="spellStart"/>
      <w:r w:rsidR="001D2402" w:rsidRPr="007460F6">
        <w:rPr>
          <w:rFonts w:ascii="Arial" w:hAnsi="Arial" w:cs="Arial"/>
          <w:sz w:val="22"/>
          <w:szCs w:val="22"/>
        </w:rPr>
        <w:t>Λεβαδέων</w:t>
      </w:r>
      <w:proofErr w:type="spellEnd"/>
      <w:r w:rsidR="001D2402" w:rsidRPr="007460F6">
        <w:rPr>
          <w:rFonts w:ascii="Arial" w:hAnsi="Arial" w:cs="Arial"/>
          <w:sz w:val="22"/>
          <w:szCs w:val="22"/>
        </w:rPr>
        <w:t>».</w:t>
      </w:r>
    </w:p>
    <w:p w:rsidR="00361C8F" w:rsidRPr="007460F6" w:rsidRDefault="00361C8F" w:rsidP="00361C8F">
      <w:pPr>
        <w:jc w:val="both"/>
        <w:rPr>
          <w:rFonts w:ascii="Arial" w:hAnsi="Arial" w:cs="Arial"/>
          <w:bCs/>
          <w:sz w:val="22"/>
          <w:szCs w:val="22"/>
        </w:rPr>
      </w:pPr>
      <w:r w:rsidRPr="007460F6">
        <w:rPr>
          <w:rFonts w:ascii="Arial" w:hAnsi="Arial" w:cs="Arial"/>
          <w:bCs/>
          <w:sz w:val="22"/>
          <w:szCs w:val="22"/>
        </w:rPr>
        <w:t>-</w:t>
      </w:r>
      <w:r w:rsidR="001D2402" w:rsidRPr="007460F6">
        <w:rPr>
          <w:rFonts w:ascii="Arial" w:hAnsi="Arial" w:cs="Arial"/>
          <w:color w:val="000009"/>
          <w:w w:val="115"/>
          <w:sz w:val="22"/>
          <w:szCs w:val="22"/>
        </w:rPr>
        <w:t xml:space="preserve"> Το</w:t>
      </w:r>
      <w:r w:rsidR="001D2402" w:rsidRPr="007460F6">
        <w:rPr>
          <w:rFonts w:ascii="Arial" w:hAnsi="Arial" w:cs="Arial"/>
          <w:color w:val="000009"/>
          <w:spacing w:val="71"/>
          <w:w w:val="115"/>
          <w:sz w:val="22"/>
          <w:szCs w:val="22"/>
        </w:rPr>
        <w:t xml:space="preserve"> </w:t>
      </w:r>
      <w:r w:rsidR="001D2402" w:rsidRPr="007460F6">
        <w:rPr>
          <w:rFonts w:ascii="Arial" w:hAnsi="Arial" w:cs="Arial"/>
          <w:w w:val="115"/>
          <w:sz w:val="22"/>
          <w:szCs w:val="22"/>
        </w:rPr>
        <w:t>αρ.</w:t>
      </w:r>
      <w:r w:rsidR="001D2402" w:rsidRPr="007460F6">
        <w:rPr>
          <w:rFonts w:ascii="Arial" w:hAnsi="Arial" w:cs="Arial"/>
          <w:spacing w:val="69"/>
          <w:w w:val="115"/>
          <w:sz w:val="22"/>
          <w:szCs w:val="22"/>
        </w:rPr>
        <w:t xml:space="preserve"> </w:t>
      </w:r>
      <w:proofErr w:type="spellStart"/>
      <w:r w:rsidR="001D2402" w:rsidRPr="007460F6">
        <w:rPr>
          <w:rFonts w:ascii="Arial" w:hAnsi="Arial" w:cs="Arial"/>
          <w:w w:val="115"/>
          <w:sz w:val="22"/>
          <w:szCs w:val="22"/>
        </w:rPr>
        <w:t>πρωτ</w:t>
      </w:r>
      <w:proofErr w:type="spellEnd"/>
      <w:r w:rsidR="001D2402" w:rsidRPr="007460F6">
        <w:rPr>
          <w:rFonts w:ascii="Arial" w:hAnsi="Arial" w:cs="Arial"/>
          <w:w w:val="115"/>
          <w:sz w:val="22"/>
          <w:szCs w:val="22"/>
        </w:rPr>
        <w:t xml:space="preserve">. 146/07-01-2025 </w:t>
      </w:r>
      <w:r w:rsidR="00FD32B4">
        <w:rPr>
          <w:rFonts w:ascii="Arial" w:hAnsi="Arial" w:cs="Arial"/>
          <w:w w:val="115"/>
          <w:sz w:val="22"/>
          <w:szCs w:val="22"/>
        </w:rPr>
        <w:t xml:space="preserve"> </w:t>
      </w:r>
      <w:r w:rsidR="001D2402" w:rsidRPr="007460F6">
        <w:rPr>
          <w:rFonts w:ascii="Arial" w:hAnsi="Arial" w:cs="Arial"/>
          <w:color w:val="000009"/>
          <w:w w:val="115"/>
          <w:sz w:val="22"/>
          <w:szCs w:val="22"/>
        </w:rPr>
        <w:t>2</w:t>
      </w:r>
      <w:r w:rsidR="001D2402" w:rsidRPr="007460F6">
        <w:rPr>
          <w:rFonts w:ascii="Arial" w:hAnsi="Arial" w:cs="Arial"/>
          <w:color w:val="000009"/>
          <w:w w:val="115"/>
          <w:sz w:val="22"/>
          <w:szCs w:val="22"/>
          <w:vertAlign w:val="superscript"/>
        </w:rPr>
        <w:t>ο</w:t>
      </w:r>
      <w:r w:rsidR="001D2402" w:rsidRPr="007460F6">
        <w:rPr>
          <w:rFonts w:ascii="Arial" w:hAnsi="Arial" w:cs="Arial"/>
          <w:color w:val="000009"/>
          <w:w w:val="115"/>
          <w:sz w:val="22"/>
          <w:szCs w:val="22"/>
        </w:rPr>
        <w:t xml:space="preserve"> </w:t>
      </w:r>
      <w:r w:rsidR="001D2402" w:rsidRPr="007460F6">
        <w:rPr>
          <w:rFonts w:ascii="Arial" w:hAnsi="Arial" w:cs="Arial"/>
          <w:color w:val="000009"/>
          <w:spacing w:val="70"/>
          <w:w w:val="115"/>
          <w:sz w:val="22"/>
          <w:szCs w:val="22"/>
        </w:rPr>
        <w:t xml:space="preserve"> </w:t>
      </w:r>
      <w:r w:rsidR="001D2402" w:rsidRPr="007460F6">
        <w:rPr>
          <w:rFonts w:ascii="Arial" w:hAnsi="Arial" w:cs="Arial"/>
          <w:color w:val="000009"/>
          <w:w w:val="115"/>
          <w:sz w:val="22"/>
          <w:szCs w:val="22"/>
        </w:rPr>
        <w:t>Πρακτικό</w:t>
      </w:r>
      <w:r w:rsidR="001D2402" w:rsidRPr="007460F6">
        <w:rPr>
          <w:rFonts w:ascii="Arial" w:hAnsi="Arial" w:cs="Arial"/>
          <w:color w:val="000009"/>
          <w:spacing w:val="70"/>
          <w:w w:val="115"/>
          <w:sz w:val="22"/>
          <w:szCs w:val="22"/>
        </w:rPr>
        <w:t xml:space="preserve"> </w:t>
      </w:r>
      <w:r w:rsidR="001D2402" w:rsidRPr="007460F6">
        <w:rPr>
          <w:rFonts w:ascii="Arial" w:hAnsi="Arial" w:cs="Arial"/>
          <w:color w:val="000009"/>
          <w:w w:val="115"/>
          <w:sz w:val="22"/>
          <w:szCs w:val="22"/>
        </w:rPr>
        <w:t>Αξιολόγησης</w:t>
      </w:r>
      <w:r w:rsidR="001D2402" w:rsidRPr="007460F6">
        <w:rPr>
          <w:rFonts w:ascii="Arial" w:hAnsi="Arial" w:cs="Arial"/>
          <w:spacing w:val="72"/>
          <w:w w:val="115"/>
          <w:sz w:val="22"/>
          <w:szCs w:val="22"/>
        </w:rPr>
        <w:t xml:space="preserve"> </w:t>
      </w:r>
      <w:r w:rsidR="001D2402" w:rsidRPr="007460F6">
        <w:rPr>
          <w:rFonts w:ascii="Arial" w:hAnsi="Arial" w:cs="Arial"/>
          <w:w w:val="115"/>
          <w:sz w:val="22"/>
          <w:szCs w:val="22"/>
        </w:rPr>
        <w:t>των</w:t>
      </w:r>
      <w:r w:rsidR="001D2402" w:rsidRPr="007460F6">
        <w:rPr>
          <w:rFonts w:ascii="Arial" w:hAnsi="Arial" w:cs="Arial"/>
          <w:spacing w:val="70"/>
          <w:w w:val="115"/>
          <w:sz w:val="22"/>
          <w:szCs w:val="22"/>
        </w:rPr>
        <w:t xml:space="preserve"> </w:t>
      </w:r>
      <w:r w:rsidR="001D2402" w:rsidRPr="007460F6">
        <w:rPr>
          <w:rFonts w:ascii="Arial" w:hAnsi="Arial" w:cs="Arial"/>
          <w:spacing w:val="-2"/>
          <w:w w:val="115"/>
          <w:sz w:val="22"/>
          <w:szCs w:val="22"/>
        </w:rPr>
        <w:t xml:space="preserve">φακέλων </w:t>
      </w:r>
      <w:r w:rsidR="001D2402" w:rsidRPr="007460F6">
        <w:rPr>
          <w:rFonts w:ascii="Arial" w:hAnsi="Arial" w:cs="Arial"/>
          <w:w w:val="115"/>
          <w:sz w:val="22"/>
          <w:szCs w:val="22"/>
        </w:rPr>
        <w:t>«Οικονομική Προσφορά»</w:t>
      </w:r>
    </w:p>
    <w:p w:rsidR="00696DAD" w:rsidRPr="009E6595" w:rsidRDefault="00696DAD" w:rsidP="00696DAD">
      <w:pPr>
        <w:pStyle w:val="Default"/>
        <w:widowControl/>
        <w:suppressAutoHyphens w:val="0"/>
        <w:autoSpaceDN w:val="0"/>
        <w:adjustRightInd w:val="0"/>
        <w:jc w:val="both"/>
        <w:rPr>
          <w:sz w:val="22"/>
          <w:szCs w:val="22"/>
          <w:lang w:val="el-GR"/>
        </w:rPr>
      </w:pPr>
      <w:r w:rsidRPr="009E6595">
        <w:rPr>
          <w:sz w:val="22"/>
          <w:szCs w:val="22"/>
          <w:lang w:val="el-GR"/>
        </w:rPr>
        <w:t>-Την μεταξύ των μελών συζήτηση σύμφωνα με τα πρακτικά</w:t>
      </w:r>
    </w:p>
    <w:p w:rsidR="00A96522" w:rsidRDefault="00696DAD" w:rsidP="00A96522">
      <w:pPr>
        <w:widowControl w:val="0"/>
        <w:suppressAutoHyphens w:val="0"/>
        <w:jc w:val="both"/>
        <w:rPr>
          <w:rFonts w:ascii="Arial" w:hAnsi="Arial" w:cs="Arial"/>
          <w:sz w:val="22"/>
          <w:szCs w:val="22"/>
        </w:rPr>
      </w:pPr>
      <w:r w:rsidRPr="009E6595">
        <w:rPr>
          <w:rFonts w:ascii="Arial" w:hAnsi="Arial" w:cs="Arial"/>
          <w:sz w:val="22"/>
          <w:szCs w:val="22"/>
        </w:rPr>
        <w:t>-Την  ψήφο όλων των μελών της Οικονομικής Επιτροπής , όπως αυτή δια</w:t>
      </w:r>
      <w:r w:rsidR="00467994">
        <w:rPr>
          <w:rFonts w:ascii="Arial" w:hAnsi="Arial" w:cs="Arial"/>
          <w:sz w:val="22"/>
          <w:szCs w:val="22"/>
        </w:rPr>
        <w:t>τυπώθηκε και δηλώθηκε δια ζώσης στην συνεδρίαση</w:t>
      </w:r>
    </w:p>
    <w:p w:rsidR="00A96522" w:rsidRPr="00FD32B4" w:rsidRDefault="00A96522" w:rsidP="00A96522">
      <w:pPr>
        <w:widowControl w:val="0"/>
        <w:suppressAutoHyphens w:val="0"/>
        <w:jc w:val="both"/>
        <w:rPr>
          <w:rFonts w:ascii="Arial" w:hAnsi="Arial" w:cs="Arial"/>
          <w:sz w:val="22"/>
          <w:szCs w:val="22"/>
          <w:lang w:eastAsia="el-GR"/>
        </w:rPr>
      </w:pPr>
      <w:r w:rsidRPr="00FD32B4">
        <w:rPr>
          <w:rFonts w:ascii="Arial" w:hAnsi="Arial" w:cs="Arial"/>
          <w:sz w:val="22"/>
          <w:szCs w:val="22"/>
        </w:rPr>
        <w:t xml:space="preserve">-Την </w:t>
      </w:r>
      <w:r w:rsidRPr="00FD32B4">
        <w:rPr>
          <w:rFonts w:ascii="Arial" w:hAnsi="Arial" w:cs="Arial"/>
          <w:b/>
          <w:bCs/>
          <w:sz w:val="22"/>
          <w:szCs w:val="22"/>
          <w:lang w:eastAsia="el-GR"/>
        </w:rPr>
        <w:t>Εγκύκλιο  ΥΠ.ΕΣ 93/2019 ( ΑΔΑ : ΩΓ88465ΧΘ7-ΘΙΡ) παρ.2. ..</w:t>
      </w:r>
      <w:r w:rsidRPr="00FD32B4">
        <w:rPr>
          <w:rFonts w:ascii="Arial" w:hAnsi="Arial" w:cs="Arial"/>
          <w:sz w:val="22"/>
          <w:szCs w:val="22"/>
          <w:lang w:eastAsia="el-GR"/>
        </w:rPr>
        <w:t xml:space="preserve">Αν κάποιο μέλος του συμβουλίου ή της επιτροπής αρνηθεί ψήφο ή δώσει λευκή ψήφο, λογίζεται ως παρόν μόνο για την ύπαρξη της απαρτίας και η ψήφος του δεν υπολογίζεται στον σχηματισμό της απαιτούμενης πλειοψηφίας καθώς </w:t>
      </w:r>
      <w:r w:rsidRPr="00FD32B4">
        <w:rPr>
          <w:rFonts w:ascii="Arial" w:hAnsi="Arial" w:cs="Arial"/>
          <w:b/>
          <w:bCs/>
          <w:sz w:val="22"/>
          <w:szCs w:val="22"/>
          <w:lang w:eastAsia="el-GR"/>
        </w:rPr>
        <w:t xml:space="preserve">δεν </w:t>
      </w:r>
      <w:proofErr w:type="spellStart"/>
      <w:r w:rsidRPr="00FD32B4">
        <w:rPr>
          <w:rFonts w:ascii="Arial" w:hAnsi="Arial" w:cs="Arial"/>
          <w:b/>
          <w:bCs/>
          <w:sz w:val="22"/>
          <w:szCs w:val="22"/>
          <w:lang w:eastAsia="el-GR"/>
        </w:rPr>
        <w:t>προσμετράται</w:t>
      </w:r>
      <w:proofErr w:type="spellEnd"/>
      <w:r w:rsidRPr="00FD32B4">
        <w:rPr>
          <w:rFonts w:ascii="Arial" w:hAnsi="Arial" w:cs="Arial"/>
          <w:b/>
          <w:bCs/>
          <w:sz w:val="22"/>
          <w:szCs w:val="22"/>
          <w:lang w:eastAsia="el-GR"/>
        </w:rPr>
        <w:t xml:space="preserve"> ούτε στις θετικές ούτε στις αρνητικές ψήφους.</w:t>
      </w:r>
    </w:p>
    <w:p w:rsidR="001D2402" w:rsidRPr="00FD32B4" w:rsidRDefault="001D2402" w:rsidP="00696DAD">
      <w:pPr>
        <w:widowControl w:val="0"/>
        <w:suppressAutoHyphens w:val="0"/>
        <w:spacing w:line="276" w:lineRule="auto"/>
        <w:jc w:val="both"/>
        <w:rPr>
          <w:rFonts w:ascii="Arial" w:hAnsi="Arial" w:cs="Arial"/>
          <w:sz w:val="22"/>
          <w:szCs w:val="22"/>
        </w:rPr>
      </w:pPr>
    </w:p>
    <w:p w:rsidR="00696DAD" w:rsidRDefault="00696DAD" w:rsidP="00696DAD">
      <w:pPr>
        <w:widowControl w:val="0"/>
        <w:suppressAutoHyphens w:val="0"/>
        <w:spacing w:line="276" w:lineRule="auto"/>
        <w:jc w:val="both"/>
        <w:rPr>
          <w:rFonts w:ascii="Arial" w:hAnsi="Arial" w:cs="Arial"/>
          <w:sz w:val="20"/>
          <w:szCs w:val="20"/>
        </w:rPr>
      </w:pPr>
    </w:p>
    <w:p w:rsidR="00A96522" w:rsidRDefault="00696DAD" w:rsidP="00696DAD">
      <w:pPr>
        <w:tabs>
          <w:tab w:val="left" w:pos="559"/>
          <w:tab w:val="left" w:pos="1555"/>
        </w:tabs>
        <w:jc w:val="center"/>
        <w:rPr>
          <w:rFonts w:ascii="Arial" w:hAnsi="Arial" w:cs="Arial"/>
          <w:b/>
          <w:bCs/>
          <w:sz w:val="22"/>
          <w:szCs w:val="22"/>
        </w:rPr>
      </w:pPr>
      <w:r w:rsidRPr="00A35441">
        <w:rPr>
          <w:rFonts w:ascii="Arial" w:hAnsi="Arial" w:cs="Arial"/>
          <w:b/>
          <w:bCs/>
          <w:sz w:val="22"/>
          <w:szCs w:val="22"/>
        </w:rPr>
        <w:t xml:space="preserve">ΑΠΟΦΑΣΙΖΕΙ  ΟΜΟΦΩΝΑ </w:t>
      </w:r>
    </w:p>
    <w:p w:rsidR="001D2402" w:rsidRPr="007460F6" w:rsidRDefault="001D2402" w:rsidP="00696DAD">
      <w:pPr>
        <w:tabs>
          <w:tab w:val="left" w:pos="559"/>
          <w:tab w:val="left" w:pos="1555"/>
        </w:tabs>
        <w:jc w:val="center"/>
        <w:rPr>
          <w:rFonts w:ascii="Arial" w:hAnsi="Arial" w:cs="Arial"/>
          <w:bCs/>
          <w:sz w:val="22"/>
          <w:szCs w:val="22"/>
        </w:rPr>
      </w:pPr>
    </w:p>
    <w:p w:rsidR="0087328A" w:rsidRPr="007460F6" w:rsidRDefault="0087328A" w:rsidP="0087328A">
      <w:pPr>
        <w:pStyle w:val="af9"/>
        <w:keepNext/>
        <w:spacing w:after="120"/>
        <w:ind w:left="0" w:right="567"/>
        <w:jc w:val="both"/>
        <w:rPr>
          <w:rFonts w:ascii="Arial" w:hAnsi="Arial" w:cs="Arial"/>
          <w:bCs/>
          <w:sz w:val="22"/>
          <w:szCs w:val="22"/>
        </w:rPr>
      </w:pPr>
      <w:r w:rsidRPr="007460F6">
        <w:rPr>
          <w:rFonts w:ascii="Arial" w:hAnsi="Arial" w:cs="Arial"/>
          <w:bCs/>
          <w:sz w:val="22"/>
          <w:szCs w:val="22"/>
        </w:rPr>
        <w:t xml:space="preserve">Α) Εγκρίνει το με αριθ. </w:t>
      </w:r>
      <w:proofErr w:type="spellStart"/>
      <w:r w:rsidR="00786C51" w:rsidRPr="007460F6">
        <w:rPr>
          <w:rFonts w:ascii="Arial" w:hAnsi="Arial" w:cs="Arial"/>
          <w:bCs/>
          <w:sz w:val="22"/>
          <w:szCs w:val="22"/>
        </w:rPr>
        <w:t>πρωτ</w:t>
      </w:r>
      <w:proofErr w:type="spellEnd"/>
      <w:r w:rsidR="00786C51" w:rsidRPr="007460F6">
        <w:rPr>
          <w:rFonts w:ascii="Arial" w:hAnsi="Arial" w:cs="Arial"/>
          <w:bCs/>
          <w:sz w:val="22"/>
          <w:szCs w:val="22"/>
        </w:rPr>
        <w:t>.</w:t>
      </w:r>
      <w:r w:rsidRPr="007460F6">
        <w:rPr>
          <w:rFonts w:ascii="Arial" w:hAnsi="Arial" w:cs="Arial"/>
          <w:bCs/>
          <w:sz w:val="22"/>
          <w:szCs w:val="22"/>
        </w:rPr>
        <w:t xml:space="preserve"> 145/07-01-2025 </w:t>
      </w:r>
      <w:r w:rsidR="00FD32B4">
        <w:rPr>
          <w:rFonts w:ascii="Arial" w:hAnsi="Arial" w:cs="Arial"/>
          <w:bCs/>
          <w:sz w:val="22"/>
          <w:szCs w:val="22"/>
        </w:rPr>
        <w:t xml:space="preserve">Προσαρτώμενο </w:t>
      </w:r>
      <w:r w:rsidRPr="007460F6">
        <w:rPr>
          <w:rFonts w:ascii="Arial" w:hAnsi="Arial" w:cs="Arial"/>
          <w:bCs/>
          <w:sz w:val="22"/>
          <w:szCs w:val="22"/>
        </w:rPr>
        <w:t>1</w:t>
      </w:r>
      <w:r w:rsidRPr="007460F6">
        <w:rPr>
          <w:rFonts w:ascii="Arial" w:hAnsi="Arial" w:cs="Arial"/>
          <w:bCs/>
          <w:sz w:val="22"/>
          <w:szCs w:val="22"/>
          <w:vertAlign w:val="superscript"/>
        </w:rPr>
        <w:t>ο</w:t>
      </w:r>
      <w:r w:rsidRPr="007460F6">
        <w:rPr>
          <w:rFonts w:ascii="Arial" w:hAnsi="Arial" w:cs="Arial"/>
          <w:bCs/>
          <w:sz w:val="22"/>
          <w:szCs w:val="22"/>
        </w:rPr>
        <w:t xml:space="preserve"> πρακτικ</w:t>
      </w:r>
      <w:r w:rsidR="00786C51" w:rsidRPr="007460F6">
        <w:rPr>
          <w:rFonts w:ascii="Arial" w:hAnsi="Arial" w:cs="Arial"/>
          <w:bCs/>
          <w:sz w:val="22"/>
          <w:szCs w:val="22"/>
        </w:rPr>
        <w:t>ό</w:t>
      </w:r>
      <w:r w:rsidRPr="007460F6">
        <w:rPr>
          <w:rFonts w:ascii="Arial" w:hAnsi="Arial" w:cs="Arial"/>
          <w:bCs/>
          <w:sz w:val="22"/>
          <w:szCs w:val="22"/>
        </w:rPr>
        <w:t xml:space="preserve"> της επιτροπής διενέργειας και αξιολόγησης διαγωνισμού αναφορικά με την αξιολόγηση των </w:t>
      </w:r>
      <w:r w:rsidRPr="007460F6">
        <w:rPr>
          <w:rFonts w:ascii="Arial" w:hAnsi="Arial" w:cs="Arial"/>
          <w:sz w:val="22"/>
          <w:szCs w:val="22"/>
        </w:rPr>
        <w:t xml:space="preserve">δικαιολογητικών συμμετοχής &amp; τεχνικών προσφορών για την «Παροχή υπηρεσιών με αντικείμενο τις υπηρεσίες φύλαξης των αθλητικών εγκαταστάσεων του Δήμου </w:t>
      </w:r>
      <w:proofErr w:type="spellStart"/>
      <w:r w:rsidRPr="007460F6">
        <w:rPr>
          <w:rFonts w:ascii="Arial" w:hAnsi="Arial" w:cs="Arial"/>
          <w:sz w:val="22"/>
          <w:szCs w:val="22"/>
        </w:rPr>
        <w:t>Λεβαδέων</w:t>
      </w:r>
      <w:proofErr w:type="spellEnd"/>
      <w:r w:rsidRPr="007460F6">
        <w:rPr>
          <w:rFonts w:ascii="Arial" w:hAnsi="Arial" w:cs="Arial"/>
          <w:sz w:val="22"/>
          <w:szCs w:val="22"/>
        </w:rPr>
        <w:t>»</w:t>
      </w:r>
      <w:r w:rsidRPr="007460F6">
        <w:rPr>
          <w:rFonts w:ascii="Arial" w:hAnsi="Arial" w:cs="Arial"/>
          <w:bCs/>
          <w:sz w:val="22"/>
          <w:szCs w:val="22"/>
        </w:rPr>
        <w:t>,</w:t>
      </w:r>
    </w:p>
    <w:p w:rsidR="0087328A" w:rsidRPr="007460F6" w:rsidRDefault="0087328A" w:rsidP="0087328A">
      <w:pPr>
        <w:pStyle w:val="af9"/>
        <w:keepNext/>
        <w:spacing w:after="120"/>
        <w:ind w:left="567" w:right="567" w:hanging="567"/>
        <w:jc w:val="both"/>
        <w:rPr>
          <w:rFonts w:ascii="Arial" w:hAnsi="Arial" w:cs="Arial"/>
          <w:bCs/>
          <w:sz w:val="22"/>
          <w:szCs w:val="22"/>
          <w:highlight w:val="yellow"/>
        </w:rPr>
      </w:pPr>
    </w:p>
    <w:p w:rsidR="0087328A" w:rsidRPr="007460F6" w:rsidRDefault="0087328A" w:rsidP="0087328A">
      <w:pPr>
        <w:ind w:left="284" w:hanging="567"/>
        <w:jc w:val="both"/>
        <w:rPr>
          <w:rFonts w:ascii="Arial" w:hAnsi="Arial" w:cs="Arial"/>
          <w:bCs/>
          <w:sz w:val="22"/>
          <w:szCs w:val="22"/>
        </w:rPr>
      </w:pPr>
      <w:r w:rsidRPr="007460F6">
        <w:rPr>
          <w:rFonts w:ascii="Arial" w:hAnsi="Arial" w:cs="Arial"/>
          <w:bCs/>
          <w:sz w:val="22"/>
          <w:szCs w:val="22"/>
        </w:rPr>
        <w:t xml:space="preserve">    Β) </w:t>
      </w:r>
      <w:r w:rsidR="00786C51" w:rsidRPr="007460F6">
        <w:rPr>
          <w:rFonts w:ascii="Arial" w:hAnsi="Arial" w:cs="Arial"/>
          <w:bCs/>
          <w:sz w:val="22"/>
          <w:szCs w:val="22"/>
        </w:rPr>
        <w:t xml:space="preserve">Εγκρίνει το με αριθ. </w:t>
      </w:r>
      <w:proofErr w:type="spellStart"/>
      <w:r w:rsidR="00786C51" w:rsidRPr="007460F6">
        <w:rPr>
          <w:rFonts w:ascii="Arial" w:hAnsi="Arial" w:cs="Arial"/>
          <w:bCs/>
          <w:sz w:val="22"/>
          <w:szCs w:val="22"/>
        </w:rPr>
        <w:t>πρωτ</w:t>
      </w:r>
      <w:proofErr w:type="spellEnd"/>
      <w:r w:rsidR="00786C51" w:rsidRPr="007460F6">
        <w:rPr>
          <w:rFonts w:ascii="Arial" w:hAnsi="Arial" w:cs="Arial"/>
          <w:bCs/>
          <w:sz w:val="22"/>
          <w:szCs w:val="22"/>
        </w:rPr>
        <w:t xml:space="preserve">. </w:t>
      </w:r>
      <w:r w:rsidRPr="007460F6">
        <w:rPr>
          <w:rFonts w:ascii="Arial" w:hAnsi="Arial" w:cs="Arial"/>
          <w:bCs/>
          <w:sz w:val="22"/>
          <w:szCs w:val="22"/>
        </w:rPr>
        <w:t xml:space="preserve"> 146/07-01-2025</w:t>
      </w:r>
      <w:r w:rsidR="00FD32B4">
        <w:rPr>
          <w:rFonts w:ascii="Arial" w:hAnsi="Arial" w:cs="Arial"/>
          <w:bCs/>
          <w:sz w:val="22"/>
          <w:szCs w:val="22"/>
        </w:rPr>
        <w:t xml:space="preserve"> </w:t>
      </w:r>
      <w:r w:rsidRPr="007460F6">
        <w:rPr>
          <w:rFonts w:ascii="Arial" w:hAnsi="Arial" w:cs="Arial"/>
          <w:bCs/>
          <w:sz w:val="22"/>
          <w:szCs w:val="22"/>
        </w:rPr>
        <w:t xml:space="preserve"> </w:t>
      </w:r>
      <w:r w:rsidR="00FD32B4">
        <w:rPr>
          <w:rFonts w:ascii="Arial" w:hAnsi="Arial" w:cs="Arial"/>
          <w:bCs/>
          <w:sz w:val="22"/>
          <w:szCs w:val="22"/>
        </w:rPr>
        <w:t>Προσαρτώμενο</w:t>
      </w:r>
      <w:r w:rsidR="00FD32B4" w:rsidRPr="007460F6">
        <w:rPr>
          <w:rFonts w:ascii="Arial" w:hAnsi="Arial" w:cs="Arial"/>
          <w:bCs/>
          <w:sz w:val="22"/>
          <w:szCs w:val="22"/>
        </w:rPr>
        <w:t xml:space="preserve"> </w:t>
      </w:r>
      <w:r w:rsidRPr="007460F6">
        <w:rPr>
          <w:rFonts w:ascii="Arial" w:hAnsi="Arial" w:cs="Arial"/>
          <w:bCs/>
          <w:sz w:val="22"/>
          <w:szCs w:val="22"/>
        </w:rPr>
        <w:t>2</w:t>
      </w:r>
      <w:r w:rsidRPr="007460F6">
        <w:rPr>
          <w:rFonts w:ascii="Arial" w:hAnsi="Arial" w:cs="Arial"/>
          <w:bCs/>
          <w:sz w:val="22"/>
          <w:szCs w:val="22"/>
          <w:vertAlign w:val="superscript"/>
        </w:rPr>
        <w:t>ο</w:t>
      </w:r>
      <w:r w:rsidRPr="007460F6">
        <w:rPr>
          <w:rFonts w:ascii="Arial" w:hAnsi="Arial" w:cs="Arial"/>
          <w:bCs/>
          <w:sz w:val="22"/>
          <w:szCs w:val="22"/>
        </w:rPr>
        <w:t xml:space="preserve"> πρακτικ</w:t>
      </w:r>
      <w:r w:rsidR="00786C51" w:rsidRPr="007460F6">
        <w:rPr>
          <w:rFonts w:ascii="Arial" w:hAnsi="Arial" w:cs="Arial"/>
          <w:bCs/>
          <w:sz w:val="22"/>
          <w:szCs w:val="22"/>
        </w:rPr>
        <w:t>ό</w:t>
      </w:r>
      <w:r w:rsidRPr="007460F6">
        <w:rPr>
          <w:rFonts w:ascii="Arial" w:hAnsi="Arial" w:cs="Arial"/>
          <w:bCs/>
          <w:sz w:val="22"/>
          <w:szCs w:val="22"/>
        </w:rPr>
        <w:t xml:space="preserve"> της επιτροπής </w:t>
      </w:r>
    </w:p>
    <w:p w:rsidR="0087328A" w:rsidRPr="007460F6" w:rsidRDefault="0087328A" w:rsidP="0087328A">
      <w:pPr>
        <w:ind w:left="284" w:hanging="567"/>
        <w:jc w:val="both"/>
        <w:rPr>
          <w:rFonts w:ascii="Arial" w:hAnsi="Arial" w:cs="Arial"/>
          <w:w w:val="115"/>
          <w:sz w:val="22"/>
          <w:szCs w:val="22"/>
        </w:rPr>
      </w:pPr>
      <w:r w:rsidRPr="007460F6">
        <w:rPr>
          <w:rFonts w:ascii="Arial" w:hAnsi="Arial" w:cs="Arial"/>
          <w:bCs/>
          <w:sz w:val="22"/>
          <w:szCs w:val="22"/>
        </w:rPr>
        <w:t xml:space="preserve">   διενέργειας και  αξιολόγησης διαγωνισμού αναφορικά με την αξιολόγηση </w:t>
      </w:r>
      <w:r w:rsidRPr="007460F6">
        <w:rPr>
          <w:rFonts w:ascii="Arial" w:hAnsi="Arial" w:cs="Arial"/>
          <w:w w:val="115"/>
          <w:sz w:val="22"/>
          <w:szCs w:val="22"/>
        </w:rPr>
        <w:t>των</w:t>
      </w:r>
    </w:p>
    <w:p w:rsidR="0087328A" w:rsidRPr="007460F6" w:rsidRDefault="0087328A" w:rsidP="0087328A">
      <w:pPr>
        <w:ind w:left="284" w:hanging="567"/>
        <w:jc w:val="both"/>
        <w:rPr>
          <w:rFonts w:ascii="Arial" w:hAnsi="Arial" w:cs="Arial"/>
          <w:bCs/>
          <w:sz w:val="22"/>
          <w:szCs w:val="22"/>
        </w:rPr>
      </w:pPr>
      <w:r w:rsidRPr="007460F6">
        <w:rPr>
          <w:rFonts w:ascii="Arial" w:hAnsi="Arial" w:cs="Arial"/>
          <w:bCs/>
          <w:sz w:val="22"/>
          <w:szCs w:val="22"/>
        </w:rPr>
        <w:t xml:space="preserve"> </w:t>
      </w:r>
      <w:r w:rsidRPr="007460F6">
        <w:rPr>
          <w:rFonts w:ascii="Arial" w:hAnsi="Arial" w:cs="Arial"/>
          <w:spacing w:val="70"/>
          <w:w w:val="115"/>
          <w:sz w:val="22"/>
          <w:szCs w:val="22"/>
        </w:rPr>
        <w:t xml:space="preserve"> </w:t>
      </w:r>
      <w:r w:rsidRPr="007460F6">
        <w:rPr>
          <w:rFonts w:ascii="Arial" w:hAnsi="Arial" w:cs="Arial"/>
          <w:spacing w:val="-2"/>
          <w:w w:val="115"/>
          <w:sz w:val="22"/>
          <w:szCs w:val="22"/>
        </w:rPr>
        <w:t xml:space="preserve">φακέλων </w:t>
      </w:r>
      <w:r w:rsidRPr="007460F6">
        <w:rPr>
          <w:rFonts w:ascii="Arial" w:hAnsi="Arial" w:cs="Arial"/>
          <w:w w:val="115"/>
          <w:sz w:val="22"/>
          <w:szCs w:val="22"/>
        </w:rPr>
        <w:t>«Οικονομική Προσφορά»</w:t>
      </w:r>
      <w:r w:rsidRPr="007460F6">
        <w:rPr>
          <w:rFonts w:ascii="Arial" w:hAnsi="Arial" w:cs="Arial"/>
          <w:bCs/>
          <w:sz w:val="22"/>
          <w:szCs w:val="22"/>
        </w:rPr>
        <w:t xml:space="preserve"> ,        και</w:t>
      </w:r>
    </w:p>
    <w:p w:rsidR="0087328A" w:rsidRPr="007460F6" w:rsidRDefault="0087328A" w:rsidP="0087328A">
      <w:pPr>
        <w:ind w:hanging="567"/>
        <w:jc w:val="both"/>
        <w:rPr>
          <w:rFonts w:ascii="Arial" w:hAnsi="Arial" w:cs="Arial"/>
          <w:bCs/>
          <w:sz w:val="22"/>
          <w:szCs w:val="22"/>
        </w:rPr>
      </w:pPr>
      <w:r w:rsidRPr="007460F6">
        <w:rPr>
          <w:rFonts w:ascii="Arial" w:hAnsi="Arial" w:cs="Arial"/>
          <w:bCs/>
          <w:sz w:val="22"/>
          <w:szCs w:val="22"/>
        </w:rPr>
        <w:t xml:space="preserve">    </w:t>
      </w:r>
    </w:p>
    <w:p w:rsidR="00786C51" w:rsidRPr="007460F6" w:rsidRDefault="0087328A" w:rsidP="0087328A">
      <w:pPr>
        <w:suppressAutoHyphens w:val="0"/>
        <w:autoSpaceDE w:val="0"/>
        <w:autoSpaceDN w:val="0"/>
        <w:adjustRightInd w:val="0"/>
        <w:ind w:left="426" w:hanging="567"/>
        <w:rPr>
          <w:rFonts w:ascii="Arial" w:eastAsia="FreeSans" w:hAnsi="Arial" w:cs="Arial"/>
          <w:sz w:val="22"/>
          <w:szCs w:val="22"/>
        </w:rPr>
      </w:pPr>
      <w:r w:rsidRPr="007460F6">
        <w:rPr>
          <w:rFonts w:ascii="Arial" w:hAnsi="Arial" w:cs="Arial"/>
          <w:bCs/>
          <w:color w:val="000000" w:themeColor="text1"/>
          <w:sz w:val="22"/>
          <w:szCs w:val="22"/>
        </w:rPr>
        <w:lastRenderedPageBreak/>
        <w:t xml:space="preserve">  Γ) </w:t>
      </w:r>
      <w:r w:rsidR="00786C51" w:rsidRPr="007460F6">
        <w:rPr>
          <w:rFonts w:ascii="Arial" w:hAnsi="Arial" w:cs="Arial"/>
          <w:bCs/>
          <w:color w:val="000000" w:themeColor="text1"/>
          <w:sz w:val="22"/>
          <w:szCs w:val="22"/>
        </w:rPr>
        <w:t>Κηρύσσει</w:t>
      </w:r>
      <w:r w:rsidRPr="007460F6">
        <w:rPr>
          <w:rFonts w:ascii="Arial" w:hAnsi="Arial" w:cs="Arial"/>
          <w:bCs/>
          <w:color w:val="000000" w:themeColor="text1"/>
          <w:sz w:val="22"/>
          <w:szCs w:val="22"/>
        </w:rPr>
        <w:t>, ως προσωριν</w:t>
      </w:r>
      <w:r w:rsidR="00786C51" w:rsidRPr="007460F6">
        <w:rPr>
          <w:rFonts w:ascii="Arial" w:hAnsi="Arial" w:cs="Arial"/>
          <w:bCs/>
          <w:color w:val="000000" w:themeColor="text1"/>
          <w:sz w:val="22"/>
          <w:szCs w:val="22"/>
        </w:rPr>
        <w:t xml:space="preserve">ό </w:t>
      </w:r>
      <w:r w:rsidRPr="007460F6">
        <w:rPr>
          <w:rFonts w:ascii="Arial" w:hAnsi="Arial" w:cs="Arial"/>
          <w:bCs/>
          <w:color w:val="000000" w:themeColor="text1"/>
          <w:sz w:val="22"/>
          <w:szCs w:val="22"/>
        </w:rPr>
        <w:t xml:space="preserve"> αν</w:t>
      </w:r>
      <w:r w:rsidR="00786C51" w:rsidRPr="007460F6">
        <w:rPr>
          <w:rFonts w:ascii="Arial" w:hAnsi="Arial" w:cs="Arial"/>
          <w:bCs/>
          <w:color w:val="000000" w:themeColor="text1"/>
          <w:sz w:val="22"/>
          <w:szCs w:val="22"/>
        </w:rPr>
        <w:t xml:space="preserve">άδοχο </w:t>
      </w:r>
      <w:r w:rsidRPr="007460F6">
        <w:rPr>
          <w:rFonts w:ascii="Arial" w:hAnsi="Arial" w:cs="Arial"/>
          <w:bCs/>
          <w:color w:val="000000" w:themeColor="text1"/>
          <w:sz w:val="22"/>
          <w:szCs w:val="22"/>
        </w:rPr>
        <w:t xml:space="preserve"> τη</w:t>
      </w:r>
      <w:r w:rsidR="00786C51" w:rsidRPr="007460F6">
        <w:rPr>
          <w:rFonts w:ascii="Arial" w:hAnsi="Arial" w:cs="Arial"/>
          <w:bCs/>
          <w:color w:val="000000" w:themeColor="text1"/>
          <w:sz w:val="22"/>
          <w:szCs w:val="22"/>
        </w:rPr>
        <w:t>ν</w:t>
      </w:r>
      <w:r w:rsidRPr="007460F6">
        <w:rPr>
          <w:rFonts w:ascii="Arial" w:hAnsi="Arial" w:cs="Arial"/>
          <w:bCs/>
          <w:color w:val="000000" w:themeColor="text1"/>
          <w:sz w:val="22"/>
          <w:szCs w:val="22"/>
        </w:rPr>
        <w:t xml:space="preserve"> εταιρεία</w:t>
      </w:r>
      <w:r w:rsidR="00786C51" w:rsidRPr="007460F6">
        <w:rPr>
          <w:rFonts w:ascii="Arial" w:hAnsi="Arial" w:cs="Arial"/>
          <w:bCs/>
          <w:color w:val="000000" w:themeColor="text1"/>
          <w:sz w:val="22"/>
          <w:szCs w:val="22"/>
        </w:rPr>
        <w:t xml:space="preserve"> </w:t>
      </w:r>
      <w:r w:rsidRPr="007460F6">
        <w:rPr>
          <w:rFonts w:ascii="Arial" w:hAnsi="Arial" w:cs="Arial"/>
          <w:bCs/>
          <w:color w:val="000000" w:themeColor="text1"/>
          <w:sz w:val="22"/>
          <w:szCs w:val="22"/>
        </w:rPr>
        <w:t xml:space="preserve"> με την επωνυμία «</w:t>
      </w:r>
      <w:r w:rsidRPr="007460F6">
        <w:rPr>
          <w:rFonts w:ascii="Arial" w:eastAsia="FreeSans" w:hAnsi="Arial" w:cs="Arial"/>
          <w:sz w:val="22"/>
          <w:szCs w:val="22"/>
        </w:rPr>
        <w:t xml:space="preserve">ΙΔΙΩΤΙΚΗ </w:t>
      </w:r>
    </w:p>
    <w:p w:rsidR="00786C51" w:rsidRPr="007460F6" w:rsidRDefault="0087328A" w:rsidP="0087328A">
      <w:pPr>
        <w:suppressAutoHyphens w:val="0"/>
        <w:autoSpaceDE w:val="0"/>
        <w:autoSpaceDN w:val="0"/>
        <w:adjustRightInd w:val="0"/>
        <w:ind w:left="426" w:hanging="567"/>
        <w:rPr>
          <w:rFonts w:ascii="Arial" w:eastAsia="FreeSans" w:hAnsi="Arial" w:cs="Arial"/>
          <w:sz w:val="22"/>
          <w:szCs w:val="22"/>
        </w:rPr>
      </w:pPr>
      <w:r w:rsidRPr="007460F6">
        <w:rPr>
          <w:rFonts w:ascii="Arial" w:eastAsia="FreeSans" w:hAnsi="Arial" w:cs="Arial"/>
          <w:sz w:val="22"/>
          <w:szCs w:val="22"/>
        </w:rPr>
        <w:t xml:space="preserve">ΕΠΙΧΕΙΡΗΣΗ   ΠΑΡΟΧΗΣ ΥΠΗΡΕΣΙΩΝ ΑΣΦΑΛΕΙΑΣ ΑΡΙΣΤΟΤΕΛΗ ΠΑΠΑΒΑΣΙΛΕΙΟΥ ΚΑΙ </w:t>
      </w:r>
    </w:p>
    <w:p w:rsidR="00786C51" w:rsidRPr="007460F6" w:rsidRDefault="0087328A" w:rsidP="0087328A">
      <w:pPr>
        <w:suppressAutoHyphens w:val="0"/>
        <w:autoSpaceDE w:val="0"/>
        <w:autoSpaceDN w:val="0"/>
        <w:adjustRightInd w:val="0"/>
        <w:ind w:left="426" w:hanging="567"/>
        <w:rPr>
          <w:rFonts w:ascii="Arial" w:hAnsi="Arial" w:cs="Arial"/>
          <w:sz w:val="22"/>
          <w:szCs w:val="22"/>
        </w:rPr>
      </w:pPr>
      <w:r w:rsidRPr="007460F6">
        <w:rPr>
          <w:rFonts w:ascii="Arial" w:eastAsia="FreeSans" w:hAnsi="Arial" w:cs="Arial"/>
          <w:sz w:val="22"/>
          <w:szCs w:val="22"/>
        </w:rPr>
        <w:t xml:space="preserve">ΣΙΑ Ε.Ε.» με αριθμό   Συστήματος 430658 , για τον διαγωνισμό με τίτλο </w:t>
      </w:r>
      <w:r w:rsidRPr="007460F6">
        <w:rPr>
          <w:rStyle w:val="FontStyle17"/>
          <w:rFonts w:ascii="Arial" w:eastAsia="Meiryo UI" w:hAnsi="Arial" w:cs="Arial"/>
          <w:color w:val="000000" w:themeColor="text1"/>
        </w:rPr>
        <w:t>«</w:t>
      </w:r>
      <w:r w:rsidRPr="007460F6">
        <w:rPr>
          <w:rFonts w:ascii="Arial" w:hAnsi="Arial" w:cs="Arial"/>
          <w:sz w:val="22"/>
          <w:szCs w:val="22"/>
        </w:rPr>
        <w:t xml:space="preserve">Παροχή </w:t>
      </w:r>
    </w:p>
    <w:p w:rsidR="00786C51" w:rsidRPr="007460F6" w:rsidRDefault="0087328A" w:rsidP="0087328A">
      <w:pPr>
        <w:suppressAutoHyphens w:val="0"/>
        <w:autoSpaceDE w:val="0"/>
        <w:autoSpaceDN w:val="0"/>
        <w:adjustRightInd w:val="0"/>
        <w:ind w:left="426" w:hanging="567"/>
        <w:rPr>
          <w:rFonts w:ascii="Arial" w:hAnsi="Arial" w:cs="Arial"/>
          <w:sz w:val="22"/>
          <w:szCs w:val="22"/>
        </w:rPr>
      </w:pPr>
      <w:r w:rsidRPr="007460F6">
        <w:rPr>
          <w:rFonts w:ascii="Arial" w:hAnsi="Arial" w:cs="Arial"/>
          <w:sz w:val="22"/>
          <w:szCs w:val="22"/>
        </w:rPr>
        <w:t xml:space="preserve"> υπηρεσιών με αντικείμενο τις υπηρεσίες  φύλαξης των αθλητικών εγκαταστάσεων του </w:t>
      </w:r>
    </w:p>
    <w:p w:rsidR="00786C51" w:rsidRPr="007460F6" w:rsidRDefault="0087328A" w:rsidP="0087328A">
      <w:pPr>
        <w:suppressAutoHyphens w:val="0"/>
        <w:autoSpaceDE w:val="0"/>
        <w:autoSpaceDN w:val="0"/>
        <w:adjustRightInd w:val="0"/>
        <w:ind w:left="426" w:hanging="567"/>
        <w:rPr>
          <w:rStyle w:val="FontStyle17"/>
          <w:rFonts w:ascii="Arial" w:eastAsia="Meiryo UI" w:hAnsi="Arial" w:cs="Arial"/>
          <w:bCs/>
          <w:color w:val="000000" w:themeColor="text1"/>
        </w:rPr>
      </w:pPr>
      <w:r w:rsidRPr="007460F6">
        <w:rPr>
          <w:rFonts w:ascii="Arial" w:hAnsi="Arial" w:cs="Arial"/>
          <w:sz w:val="22"/>
          <w:szCs w:val="22"/>
        </w:rPr>
        <w:t xml:space="preserve">Δήμου </w:t>
      </w:r>
      <w:proofErr w:type="spellStart"/>
      <w:r w:rsidRPr="007460F6">
        <w:rPr>
          <w:rFonts w:ascii="Arial" w:hAnsi="Arial" w:cs="Arial"/>
          <w:sz w:val="22"/>
          <w:szCs w:val="22"/>
        </w:rPr>
        <w:t>Λεβαδέων</w:t>
      </w:r>
      <w:proofErr w:type="spellEnd"/>
      <w:r w:rsidRPr="007460F6">
        <w:rPr>
          <w:rStyle w:val="FontStyle17"/>
          <w:rFonts w:ascii="Arial" w:eastAsia="Meiryo UI" w:hAnsi="Arial" w:cs="Arial"/>
          <w:bCs/>
          <w:color w:val="000000" w:themeColor="text1"/>
        </w:rPr>
        <w:t xml:space="preserve">», με αριθμό συστήματος  360821 ,   ο οποίος υπέβαλε προσφορά ποσού </w:t>
      </w:r>
    </w:p>
    <w:p w:rsidR="0087328A" w:rsidRPr="007460F6" w:rsidRDefault="0087328A" w:rsidP="0087328A">
      <w:pPr>
        <w:suppressAutoHyphens w:val="0"/>
        <w:autoSpaceDE w:val="0"/>
        <w:autoSpaceDN w:val="0"/>
        <w:adjustRightInd w:val="0"/>
        <w:ind w:left="426" w:hanging="567"/>
        <w:rPr>
          <w:rStyle w:val="FontStyle17"/>
          <w:rFonts w:ascii="Arial" w:hAnsi="Arial" w:cs="Arial"/>
        </w:rPr>
      </w:pPr>
      <w:r w:rsidRPr="007460F6">
        <w:rPr>
          <w:rStyle w:val="FontStyle17"/>
          <w:rFonts w:ascii="Arial" w:eastAsia="Meiryo UI" w:hAnsi="Arial" w:cs="Arial"/>
          <w:bCs/>
          <w:color w:val="000000" w:themeColor="text1"/>
        </w:rPr>
        <w:t xml:space="preserve">56.760,00 € χωρίς ΦΠΑ , ήτοι ποσού 70.382,40 € με ΦΠΑ  </w:t>
      </w:r>
      <w:r w:rsidRPr="007460F6">
        <w:rPr>
          <w:rStyle w:val="FontStyle17"/>
          <w:rFonts w:ascii="Arial" w:eastAsia="Meiryo UI" w:hAnsi="Arial" w:cs="Arial"/>
          <w:bCs/>
          <w:color w:val="000000" w:themeColor="text1"/>
          <w:u w:val="single"/>
        </w:rPr>
        <w:t xml:space="preserve">ποσοστό έκπτωσης </w:t>
      </w:r>
      <w:r w:rsidR="00786C51" w:rsidRPr="007460F6">
        <w:rPr>
          <w:rStyle w:val="FontStyle17"/>
          <w:rFonts w:ascii="Arial" w:eastAsia="Meiryo UI" w:hAnsi="Arial" w:cs="Arial"/>
          <w:bCs/>
          <w:color w:val="000000" w:themeColor="text1"/>
          <w:u w:val="single"/>
        </w:rPr>
        <w:t xml:space="preserve"> </w:t>
      </w:r>
      <w:r w:rsidRPr="007460F6">
        <w:rPr>
          <w:rStyle w:val="FontStyle17"/>
          <w:rFonts w:ascii="Arial" w:eastAsia="Meiryo UI" w:hAnsi="Arial" w:cs="Arial"/>
          <w:bCs/>
          <w:color w:val="000000" w:themeColor="text1"/>
          <w:u w:val="single"/>
        </w:rPr>
        <w:t>2,003%</w:t>
      </w:r>
      <w:r w:rsidRPr="007460F6">
        <w:rPr>
          <w:rStyle w:val="FontStyle17"/>
          <w:rFonts w:ascii="Arial" w:eastAsia="Meiryo UI" w:hAnsi="Arial" w:cs="Arial"/>
          <w:bCs/>
          <w:color w:val="000000" w:themeColor="text1"/>
        </w:rPr>
        <w:t xml:space="preserve">). </w:t>
      </w:r>
    </w:p>
    <w:p w:rsidR="0099504B" w:rsidRPr="007460F6" w:rsidRDefault="0099504B" w:rsidP="0087328A">
      <w:pPr>
        <w:pStyle w:val="af2"/>
        <w:spacing w:line="360" w:lineRule="auto"/>
        <w:ind w:hanging="567"/>
        <w:rPr>
          <w:rFonts w:ascii="Arial" w:hAnsi="Arial" w:cs="Arial"/>
          <w:color w:val="000000"/>
          <w:sz w:val="22"/>
          <w:szCs w:val="22"/>
        </w:rPr>
      </w:pPr>
    </w:p>
    <w:p w:rsidR="001D2402" w:rsidRDefault="001D2402" w:rsidP="0087328A">
      <w:pPr>
        <w:pStyle w:val="af2"/>
        <w:spacing w:line="360" w:lineRule="auto"/>
        <w:ind w:hanging="567"/>
        <w:rPr>
          <w:rFonts w:ascii="Arial" w:hAnsi="Arial" w:cs="Arial"/>
          <w:b/>
          <w:color w:val="000000"/>
          <w:sz w:val="22"/>
          <w:szCs w:val="22"/>
        </w:rPr>
      </w:pPr>
      <w:r>
        <w:rPr>
          <w:rFonts w:ascii="Arial" w:hAnsi="Arial" w:cs="Arial"/>
          <w:color w:val="000000"/>
          <w:sz w:val="22"/>
          <w:szCs w:val="22"/>
        </w:rPr>
        <w:t xml:space="preserve">               Ο κ. </w:t>
      </w:r>
      <w:proofErr w:type="spellStart"/>
      <w:r>
        <w:rPr>
          <w:rFonts w:ascii="Arial" w:hAnsi="Arial" w:cs="Arial"/>
          <w:color w:val="000000"/>
          <w:sz w:val="22"/>
          <w:szCs w:val="22"/>
        </w:rPr>
        <w:t>Ταγκαλέγκας</w:t>
      </w:r>
      <w:proofErr w:type="spellEnd"/>
      <w:r>
        <w:rPr>
          <w:rFonts w:ascii="Arial" w:hAnsi="Arial" w:cs="Arial"/>
          <w:color w:val="000000"/>
          <w:sz w:val="22"/>
          <w:szCs w:val="22"/>
        </w:rPr>
        <w:t xml:space="preserve"> Ιωάννης ψήφισε </w:t>
      </w:r>
      <w:r w:rsidRPr="001D2402">
        <w:rPr>
          <w:rFonts w:ascii="Arial" w:hAnsi="Arial" w:cs="Arial"/>
          <w:b/>
          <w:color w:val="000000"/>
          <w:sz w:val="22"/>
          <w:szCs w:val="22"/>
        </w:rPr>
        <w:t>ΛΕΥΚΟ.</w:t>
      </w:r>
    </w:p>
    <w:p w:rsidR="001D2402" w:rsidRPr="0099504B" w:rsidRDefault="001D2402" w:rsidP="0087328A">
      <w:pPr>
        <w:pStyle w:val="af2"/>
        <w:spacing w:line="360" w:lineRule="auto"/>
        <w:ind w:hanging="567"/>
        <w:rPr>
          <w:rFonts w:ascii="Arial" w:hAnsi="Arial" w:cs="Arial"/>
          <w:color w:val="000000"/>
          <w:sz w:val="22"/>
          <w:szCs w:val="22"/>
        </w:rPr>
      </w:pPr>
    </w:p>
    <w:p w:rsidR="005D406C" w:rsidRDefault="003A3FC2" w:rsidP="00242655">
      <w:pPr>
        <w:pStyle w:val="af9"/>
        <w:spacing w:line="276" w:lineRule="auto"/>
        <w:ind w:left="0"/>
        <w:contextualSpacing w:val="0"/>
        <w:jc w:val="both"/>
        <w:rPr>
          <w:rFonts w:ascii="Arial" w:hAnsi="Arial" w:cs="Arial"/>
          <w:b/>
          <w:sz w:val="22"/>
          <w:szCs w:val="22"/>
        </w:rPr>
      </w:pPr>
      <w:r w:rsidRPr="008C19E4">
        <w:rPr>
          <w:rFonts w:ascii="Arial" w:eastAsia="Calibri" w:hAnsi="Arial" w:cs="Arial"/>
          <w:b/>
          <w:bCs/>
          <w:sz w:val="22"/>
          <w:szCs w:val="22"/>
        </w:rPr>
        <w:t xml:space="preserve">Η </w:t>
      </w:r>
      <w:r w:rsidRPr="008C19E4">
        <w:rPr>
          <w:rFonts w:ascii="Arial" w:hAnsi="Arial" w:cs="Arial"/>
          <w:b/>
          <w:sz w:val="22"/>
          <w:szCs w:val="22"/>
        </w:rPr>
        <w:t xml:space="preserve">παρούσα απόφαση πήρε αριθμό </w:t>
      </w:r>
      <w:r w:rsidR="00B354CB">
        <w:rPr>
          <w:rFonts w:ascii="Arial" w:hAnsi="Arial" w:cs="Arial"/>
          <w:b/>
          <w:sz w:val="22"/>
          <w:szCs w:val="22"/>
        </w:rPr>
        <w:t xml:space="preserve"> </w:t>
      </w:r>
      <w:r w:rsidR="00786C51">
        <w:rPr>
          <w:rFonts w:ascii="Arial" w:hAnsi="Arial" w:cs="Arial"/>
          <w:b/>
          <w:sz w:val="22"/>
          <w:szCs w:val="22"/>
        </w:rPr>
        <w:t>3</w:t>
      </w:r>
      <w:r w:rsidR="00590D93" w:rsidRPr="008C19E4">
        <w:rPr>
          <w:rFonts w:ascii="Arial" w:hAnsi="Arial" w:cs="Arial"/>
          <w:b/>
          <w:sz w:val="22"/>
          <w:szCs w:val="22"/>
        </w:rPr>
        <w:t>/202</w:t>
      </w:r>
      <w:r w:rsidR="00C21B88">
        <w:rPr>
          <w:rFonts w:ascii="Arial" w:hAnsi="Arial" w:cs="Arial"/>
          <w:b/>
          <w:sz w:val="22"/>
          <w:szCs w:val="22"/>
        </w:rPr>
        <w:t>5</w:t>
      </w:r>
      <w:r w:rsidRPr="008C19E4">
        <w:rPr>
          <w:rFonts w:ascii="Arial" w:hAnsi="Arial" w:cs="Arial"/>
          <w:b/>
          <w:sz w:val="22"/>
          <w:szCs w:val="22"/>
        </w:rPr>
        <w:t xml:space="preserve">.     </w:t>
      </w:r>
    </w:p>
    <w:p w:rsidR="002A2631" w:rsidRPr="008C19E4" w:rsidRDefault="002A2631" w:rsidP="00242655">
      <w:pPr>
        <w:pStyle w:val="af9"/>
        <w:spacing w:line="276" w:lineRule="auto"/>
        <w:ind w:left="0"/>
        <w:contextualSpacing w:val="0"/>
        <w:jc w:val="both"/>
        <w:rPr>
          <w:rFonts w:ascii="Arial" w:hAnsi="Arial" w:cs="Arial"/>
          <w:b/>
          <w:sz w:val="22"/>
          <w:szCs w:val="22"/>
        </w:rPr>
      </w:pPr>
    </w:p>
    <w:p w:rsidR="001C6B24" w:rsidRPr="008C19E4" w:rsidRDefault="001C6B24" w:rsidP="001C6B24">
      <w:pPr>
        <w:tabs>
          <w:tab w:val="left" w:pos="559"/>
          <w:tab w:val="left" w:pos="1555"/>
        </w:tabs>
        <w:rPr>
          <w:rFonts w:ascii="Arial" w:hAnsi="Arial" w:cs="Arial"/>
          <w:sz w:val="22"/>
          <w:szCs w:val="22"/>
        </w:rPr>
      </w:pPr>
      <w:r w:rsidRPr="008C19E4">
        <w:rPr>
          <w:rFonts w:ascii="Arial" w:eastAsia="Verdana" w:hAnsi="Arial" w:cs="Arial"/>
          <w:kern w:val="1"/>
          <w:sz w:val="22"/>
          <w:szCs w:val="22"/>
          <w:lang w:bidi="hi-IN"/>
        </w:rPr>
        <w:t>Ο ΠΡΟΕΔΡΟΣ</w:t>
      </w:r>
    </w:p>
    <w:p w:rsidR="001C6B24" w:rsidRDefault="008C19E4" w:rsidP="001C6B24">
      <w:pPr>
        <w:tabs>
          <w:tab w:val="left" w:pos="559"/>
          <w:tab w:val="left" w:pos="1555"/>
        </w:tabs>
        <w:rPr>
          <w:rFonts w:ascii="Arial" w:hAnsi="Arial" w:cs="Arial"/>
          <w:sz w:val="22"/>
          <w:szCs w:val="22"/>
        </w:rPr>
      </w:pPr>
      <w:r w:rsidRPr="008C19E4">
        <w:rPr>
          <w:rFonts w:ascii="Arial" w:hAnsi="Arial" w:cs="Arial"/>
          <w:sz w:val="22"/>
          <w:szCs w:val="22"/>
        </w:rPr>
        <w:t>ΔΗΜΗΤΡΙΟΣ Κ. ΚΑΡΑΜΑΝΗΣ</w:t>
      </w:r>
    </w:p>
    <w:p w:rsidR="00A14105" w:rsidRPr="008C19E4" w:rsidRDefault="00A14105" w:rsidP="001C6B24">
      <w:pPr>
        <w:tabs>
          <w:tab w:val="left" w:pos="559"/>
          <w:tab w:val="left" w:pos="1555"/>
        </w:tabs>
        <w:rPr>
          <w:rFonts w:ascii="Arial" w:hAnsi="Arial" w:cs="Arial"/>
          <w:sz w:val="22"/>
          <w:szCs w:val="22"/>
        </w:rPr>
      </w:pPr>
    </w:p>
    <w:p w:rsidR="001C6B24" w:rsidRPr="008C19E4" w:rsidRDefault="001C6B24" w:rsidP="001C6B24">
      <w:pPr>
        <w:tabs>
          <w:tab w:val="left" w:pos="559"/>
          <w:tab w:val="left" w:pos="1555"/>
        </w:tabs>
        <w:rPr>
          <w:rFonts w:ascii="Arial" w:hAnsi="Arial" w:cs="Arial"/>
          <w:sz w:val="22"/>
          <w:szCs w:val="22"/>
        </w:rPr>
      </w:pPr>
    </w:p>
    <w:p w:rsidR="001C6B24" w:rsidRPr="008C19E4" w:rsidRDefault="001C6B24" w:rsidP="001C6B24">
      <w:pPr>
        <w:tabs>
          <w:tab w:val="center" w:pos="1080"/>
          <w:tab w:val="left" w:pos="6120"/>
          <w:tab w:val="center" w:pos="8460"/>
        </w:tabs>
        <w:jc w:val="both"/>
        <w:rPr>
          <w:rFonts w:ascii="Arial" w:hAnsi="Arial" w:cs="Arial"/>
          <w:sz w:val="22"/>
          <w:szCs w:val="22"/>
        </w:rPr>
      </w:pPr>
      <w:r w:rsidRPr="008C19E4">
        <w:rPr>
          <w:rFonts w:ascii="Arial" w:eastAsia="Arial" w:hAnsi="Arial" w:cs="Arial"/>
          <w:sz w:val="22"/>
          <w:szCs w:val="22"/>
        </w:rPr>
        <w:t xml:space="preserve">                </w:t>
      </w:r>
      <w:r w:rsidRPr="008C19E4">
        <w:rPr>
          <w:rFonts w:ascii="Arial" w:hAnsi="Arial" w:cs="Arial"/>
          <w:sz w:val="22"/>
          <w:szCs w:val="22"/>
        </w:rPr>
        <w:t>ΤΑ ΜΕΛΗ</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1.</w:t>
      </w:r>
      <w:r w:rsidR="008C19E4" w:rsidRPr="008C19E4">
        <w:rPr>
          <w:rFonts w:ascii="Arial" w:hAnsi="Arial" w:cs="Arial"/>
          <w:sz w:val="22"/>
          <w:szCs w:val="22"/>
        </w:rPr>
        <w:t>Τουμαράς Βασίλειος</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2</w:t>
      </w:r>
      <w:r w:rsidR="008C19E4" w:rsidRPr="008C19E4">
        <w:rPr>
          <w:rFonts w:ascii="Arial" w:hAnsi="Arial" w:cs="Arial"/>
          <w:sz w:val="22"/>
          <w:szCs w:val="22"/>
        </w:rPr>
        <w:t>.</w:t>
      </w:r>
      <w:r w:rsidR="00C21B88">
        <w:rPr>
          <w:rFonts w:ascii="Arial" w:hAnsi="Arial" w:cs="Arial"/>
          <w:sz w:val="22"/>
          <w:szCs w:val="22"/>
        </w:rPr>
        <w:t>Καλλιαντάσης Χρήστο</w:t>
      </w:r>
      <w:r w:rsidR="008C19E4" w:rsidRPr="008C19E4">
        <w:rPr>
          <w:rFonts w:ascii="Arial" w:hAnsi="Arial" w:cs="Arial"/>
          <w:sz w:val="22"/>
          <w:szCs w:val="22"/>
        </w:rPr>
        <w:t>ς</w:t>
      </w:r>
      <w:r w:rsidRPr="008C19E4">
        <w:rPr>
          <w:rFonts w:ascii="Arial" w:hAnsi="Arial" w:cs="Arial"/>
          <w:sz w:val="22"/>
          <w:szCs w:val="22"/>
        </w:rPr>
        <w:t xml:space="preserve">                                                       </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3.</w:t>
      </w:r>
      <w:r w:rsidR="00C21B88">
        <w:rPr>
          <w:rFonts w:ascii="Arial" w:hAnsi="Arial" w:cs="Arial"/>
          <w:sz w:val="22"/>
          <w:szCs w:val="22"/>
        </w:rPr>
        <w:t>Τόλιας  Δημήτριος</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4</w:t>
      </w:r>
      <w:r w:rsidR="009A6ACE" w:rsidRPr="008C19E4">
        <w:rPr>
          <w:rFonts w:ascii="Arial" w:hAnsi="Arial" w:cs="Arial"/>
          <w:sz w:val="22"/>
          <w:szCs w:val="22"/>
        </w:rPr>
        <w:t>.</w:t>
      </w:r>
      <w:r w:rsidR="00C21B88" w:rsidRPr="008C19E4">
        <w:rPr>
          <w:rFonts w:ascii="Arial" w:eastAsia="Arial" w:hAnsi="Arial" w:cs="Arial"/>
          <w:sz w:val="22"/>
          <w:szCs w:val="22"/>
        </w:rPr>
        <w:t>Μίχας  Δημήτριος                                                          ΠΙΣΤΟ</w:t>
      </w:r>
      <w:r w:rsidR="00C21B88" w:rsidRPr="008C19E4">
        <w:rPr>
          <w:rFonts w:ascii="Arial" w:hAnsi="Arial" w:cs="Arial"/>
          <w:sz w:val="22"/>
          <w:szCs w:val="22"/>
        </w:rPr>
        <w:t xml:space="preserve"> ΑΠΟΣΠΑΣΜΑ      </w:t>
      </w:r>
      <w:r w:rsidR="00C21B88" w:rsidRPr="008C19E4">
        <w:rPr>
          <w:rFonts w:ascii="Arial" w:eastAsia="Arial" w:hAnsi="Arial" w:cs="Arial"/>
          <w:sz w:val="22"/>
          <w:szCs w:val="22"/>
        </w:rPr>
        <w:t xml:space="preserve">   </w:t>
      </w:r>
    </w:p>
    <w:p w:rsidR="001C6B24" w:rsidRPr="008C19E4" w:rsidRDefault="008C19E4" w:rsidP="001C6B24">
      <w:pPr>
        <w:tabs>
          <w:tab w:val="left" w:pos="6237"/>
        </w:tabs>
        <w:ind w:left="360"/>
        <w:rPr>
          <w:rFonts w:ascii="Arial" w:hAnsi="Arial" w:cs="Arial"/>
          <w:sz w:val="22"/>
          <w:szCs w:val="22"/>
        </w:rPr>
      </w:pPr>
      <w:r w:rsidRPr="008C19E4">
        <w:rPr>
          <w:rFonts w:ascii="Arial" w:eastAsia="Arial" w:hAnsi="Arial" w:cs="Arial"/>
          <w:sz w:val="22"/>
          <w:szCs w:val="22"/>
        </w:rPr>
        <w:t>5.</w:t>
      </w:r>
      <w:r w:rsidR="00C21B88" w:rsidRPr="008C19E4">
        <w:rPr>
          <w:rFonts w:ascii="Arial" w:eastAsia="Arial" w:hAnsi="Arial" w:cs="Arial"/>
          <w:sz w:val="22"/>
          <w:szCs w:val="22"/>
        </w:rPr>
        <w:t xml:space="preserve">Ταγκαλέγκας Ιωάννης                                                     </w:t>
      </w:r>
      <w:r w:rsidR="009A6ACE" w:rsidRPr="008C19E4">
        <w:rPr>
          <w:rFonts w:ascii="Arial" w:eastAsia="Arial" w:hAnsi="Arial" w:cs="Arial"/>
          <w:sz w:val="22"/>
          <w:szCs w:val="22"/>
        </w:rPr>
        <w:t xml:space="preserve"> </w:t>
      </w:r>
      <w:r w:rsidR="00C21B88">
        <w:rPr>
          <w:rFonts w:ascii="Arial" w:eastAsia="Arial" w:hAnsi="Arial" w:cs="Arial"/>
          <w:sz w:val="22"/>
          <w:szCs w:val="22"/>
        </w:rPr>
        <w:t xml:space="preserve">                                                                                                                           </w:t>
      </w:r>
    </w:p>
    <w:p w:rsidR="001C6B24" w:rsidRPr="008C19E4" w:rsidRDefault="00C21B88" w:rsidP="001C6B24">
      <w:pPr>
        <w:tabs>
          <w:tab w:val="left" w:pos="6237"/>
        </w:tabs>
        <w:ind w:left="360"/>
        <w:rPr>
          <w:rFonts w:ascii="Arial" w:hAnsi="Arial" w:cs="Arial"/>
          <w:sz w:val="22"/>
          <w:szCs w:val="22"/>
        </w:rPr>
      </w:pPr>
      <w:r>
        <w:rPr>
          <w:rFonts w:ascii="Arial" w:eastAsia="Arial" w:hAnsi="Arial" w:cs="Arial"/>
          <w:sz w:val="22"/>
          <w:szCs w:val="22"/>
        </w:rPr>
        <w:t xml:space="preserve">                                                                                        </w:t>
      </w:r>
      <w:r w:rsidR="001C6B24" w:rsidRPr="008C19E4">
        <w:rPr>
          <w:rFonts w:ascii="Arial" w:eastAsia="Arial" w:hAnsi="Arial" w:cs="Arial"/>
          <w:sz w:val="22"/>
          <w:szCs w:val="22"/>
        </w:rPr>
        <w:t xml:space="preserve"> </w:t>
      </w:r>
      <w:r w:rsidR="001C6B24" w:rsidRPr="008C19E4">
        <w:rPr>
          <w:rFonts w:ascii="Arial" w:hAnsi="Arial" w:cs="Arial"/>
          <w:sz w:val="22"/>
          <w:szCs w:val="22"/>
        </w:rPr>
        <w:t xml:space="preserve">Λιβαδειά   </w:t>
      </w:r>
      <w:r w:rsidR="008C19E4" w:rsidRPr="008C19E4">
        <w:rPr>
          <w:rFonts w:ascii="Arial" w:hAnsi="Arial" w:cs="Arial"/>
          <w:sz w:val="22"/>
          <w:szCs w:val="22"/>
        </w:rPr>
        <w:t xml:space="preserve"> </w:t>
      </w:r>
      <w:r>
        <w:rPr>
          <w:rFonts w:ascii="Arial" w:hAnsi="Arial" w:cs="Arial"/>
          <w:sz w:val="22"/>
          <w:szCs w:val="22"/>
        </w:rPr>
        <w:t>1</w:t>
      </w:r>
      <w:r w:rsidR="001D2402">
        <w:rPr>
          <w:rFonts w:ascii="Arial" w:hAnsi="Arial" w:cs="Arial"/>
          <w:sz w:val="22"/>
          <w:szCs w:val="22"/>
        </w:rPr>
        <w:t>7</w:t>
      </w:r>
      <w:r w:rsidR="008C19E4" w:rsidRPr="008C19E4">
        <w:rPr>
          <w:rFonts w:ascii="Arial" w:hAnsi="Arial" w:cs="Arial"/>
          <w:sz w:val="22"/>
          <w:szCs w:val="22"/>
        </w:rPr>
        <w:t xml:space="preserve"> </w:t>
      </w:r>
      <w:r w:rsidR="001C6B24" w:rsidRPr="008C19E4">
        <w:rPr>
          <w:rFonts w:ascii="Arial" w:hAnsi="Arial" w:cs="Arial"/>
          <w:sz w:val="22"/>
          <w:szCs w:val="22"/>
        </w:rPr>
        <w:t>-</w:t>
      </w:r>
      <w:r w:rsidR="008C19E4" w:rsidRPr="008C19E4">
        <w:rPr>
          <w:rFonts w:ascii="Arial" w:hAnsi="Arial" w:cs="Arial"/>
          <w:sz w:val="22"/>
          <w:szCs w:val="22"/>
        </w:rPr>
        <w:t>0</w:t>
      </w:r>
      <w:r>
        <w:rPr>
          <w:rFonts w:ascii="Arial" w:hAnsi="Arial" w:cs="Arial"/>
          <w:sz w:val="22"/>
          <w:szCs w:val="22"/>
        </w:rPr>
        <w:t>1</w:t>
      </w:r>
      <w:r w:rsidR="001C6B24" w:rsidRPr="008C19E4">
        <w:rPr>
          <w:rFonts w:ascii="Arial" w:hAnsi="Arial" w:cs="Arial"/>
          <w:sz w:val="22"/>
          <w:szCs w:val="22"/>
        </w:rPr>
        <w:t>-202</w:t>
      </w:r>
      <w:r>
        <w:rPr>
          <w:rFonts w:ascii="Arial" w:hAnsi="Arial" w:cs="Arial"/>
          <w:sz w:val="22"/>
          <w:szCs w:val="22"/>
        </w:rPr>
        <w:t>5</w:t>
      </w:r>
    </w:p>
    <w:p w:rsidR="001C6B24" w:rsidRPr="008C19E4" w:rsidRDefault="001C6B24" w:rsidP="001C6B24">
      <w:pPr>
        <w:tabs>
          <w:tab w:val="left" w:pos="6237"/>
        </w:tabs>
        <w:ind w:left="360"/>
        <w:rPr>
          <w:rFonts w:ascii="Arial" w:eastAsia="Arial" w:hAnsi="Arial" w:cs="Arial"/>
          <w:sz w:val="22"/>
          <w:szCs w:val="22"/>
        </w:rPr>
      </w:pPr>
      <w:r w:rsidRPr="008C19E4">
        <w:rPr>
          <w:rFonts w:ascii="Arial" w:hAnsi="Arial" w:cs="Arial"/>
          <w:sz w:val="22"/>
          <w:szCs w:val="22"/>
        </w:rPr>
        <w:t xml:space="preserve">            </w:t>
      </w:r>
      <w:r w:rsidRPr="008C19E4">
        <w:rPr>
          <w:rFonts w:ascii="Arial" w:eastAsia="Arial" w:hAnsi="Arial" w:cs="Arial"/>
          <w:sz w:val="22"/>
          <w:szCs w:val="22"/>
        </w:rPr>
        <w:t xml:space="preserve">                                                                     </w:t>
      </w:r>
      <w:r w:rsidR="008C19E4" w:rsidRPr="008C19E4">
        <w:rPr>
          <w:rFonts w:ascii="Arial" w:eastAsia="Arial" w:hAnsi="Arial" w:cs="Arial"/>
          <w:sz w:val="22"/>
          <w:szCs w:val="22"/>
        </w:rPr>
        <w:t xml:space="preserve">            Ο ΠΡΟΕΔΡΟΣ</w:t>
      </w:r>
    </w:p>
    <w:p w:rsidR="008C19E4" w:rsidRPr="008C19E4" w:rsidRDefault="008C19E4" w:rsidP="001C6B24">
      <w:pPr>
        <w:tabs>
          <w:tab w:val="left" w:pos="6237"/>
        </w:tabs>
        <w:ind w:left="360"/>
        <w:rPr>
          <w:rFonts w:ascii="Arial" w:hAnsi="Arial" w:cs="Arial"/>
          <w:sz w:val="22"/>
          <w:szCs w:val="22"/>
        </w:rPr>
      </w:pPr>
      <w:r w:rsidRPr="008C19E4">
        <w:rPr>
          <w:rFonts w:ascii="Arial" w:eastAsia="Arial" w:hAnsi="Arial" w:cs="Arial"/>
          <w:sz w:val="22"/>
          <w:szCs w:val="22"/>
        </w:rPr>
        <w:t xml:space="preserve">                                                                                   </w:t>
      </w:r>
    </w:p>
    <w:p w:rsidR="008C19E4" w:rsidRPr="008C19E4" w:rsidRDefault="001C6B24" w:rsidP="008C19E4">
      <w:pPr>
        <w:tabs>
          <w:tab w:val="left" w:pos="559"/>
          <w:tab w:val="left" w:pos="1555"/>
        </w:tabs>
        <w:rPr>
          <w:rFonts w:ascii="Arial" w:hAnsi="Arial" w:cs="Arial"/>
          <w:sz w:val="22"/>
          <w:szCs w:val="22"/>
        </w:rPr>
      </w:pPr>
      <w:r w:rsidRPr="008C19E4">
        <w:rPr>
          <w:rFonts w:ascii="Arial" w:eastAsia="Arial" w:hAnsi="Arial" w:cs="Arial"/>
          <w:sz w:val="22"/>
          <w:szCs w:val="22"/>
        </w:rPr>
        <w:t xml:space="preserve">                                                                                        </w:t>
      </w:r>
      <w:r w:rsidR="008C19E4" w:rsidRPr="008C19E4">
        <w:rPr>
          <w:rFonts w:ascii="Arial" w:eastAsia="Arial" w:hAnsi="Arial" w:cs="Arial"/>
          <w:sz w:val="22"/>
          <w:szCs w:val="22"/>
        </w:rPr>
        <w:t xml:space="preserve">     </w:t>
      </w:r>
      <w:r w:rsidRPr="008C19E4">
        <w:rPr>
          <w:rFonts w:ascii="Arial" w:eastAsia="Arial" w:hAnsi="Arial" w:cs="Arial"/>
          <w:sz w:val="22"/>
          <w:szCs w:val="22"/>
        </w:rPr>
        <w:t xml:space="preserve"> </w:t>
      </w:r>
      <w:r w:rsidR="008C19E4" w:rsidRPr="008C19E4">
        <w:rPr>
          <w:rFonts w:ascii="Arial" w:hAnsi="Arial" w:cs="Arial"/>
          <w:sz w:val="22"/>
          <w:szCs w:val="22"/>
        </w:rPr>
        <w:t>ΔΗΜΗΤΡΙΟΣ Κ. ΚΑΡΑΜΑΝΗΣ</w:t>
      </w:r>
    </w:p>
    <w:p w:rsidR="001C6B24" w:rsidRPr="008C19E4" w:rsidRDefault="008C19E4" w:rsidP="001C6B24">
      <w:pPr>
        <w:tabs>
          <w:tab w:val="left" w:pos="6237"/>
        </w:tabs>
        <w:ind w:left="360"/>
        <w:rPr>
          <w:rFonts w:ascii="Arial" w:hAnsi="Arial" w:cs="Arial"/>
          <w:sz w:val="22"/>
          <w:szCs w:val="22"/>
        </w:rPr>
      </w:pPr>
      <w:r w:rsidRPr="008C19E4">
        <w:rPr>
          <w:rFonts w:ascii="Arial" w:hAnsi="Arial" w:cs="Arial"/>
          <w:sz w:val="22"/>
          <w:szCs w:val="22"/>
        </w:rPr>
        <w:t xml:space="preserve">                                                                                         ΔΗΜΑΡΧΟΣ ΛΕΒΑΔΕΩΝ</w:t>
      </w:r>
    </w:p>
    <w:p w:rsidR="001C6B24" w:rsidRPr="008C19E4" w:rsidRDefault="001C6B24" w:rsidP="001C6B24">
      <w:pPr>
        <w:tabs>
          <w:tab w:val="left" w:pos="6237"/>
        </w:tabs>
        <w:ind w:left="360"/>
        <w:rPr>
          <w:rFonts w:ascii="Arial" w:eastAsia="Arial" w:hAnsi="Arial" w:cs="Arial"/>
          <w:sz w:val="22"/>
          <w:szCs w:val="22"/>
        </w:rPr>
      </w:pPr>
      <w:r w:rsidRPr="008C19E4">
        <w:rPr>
          <w:rFonts w:ascii="Arial" w:eastAsia="Arial" w:hAnsi="Arial" w:cs="Arial"/>
          <w:sz w:val="22"/>
          <w:szCs w:val="22"/>
        </w:rPr>
        <w:t xml:space="preserve">                                                                                        </w:t>
      </w:r>
    </w:p>
    <w:p w:rsidR="00557A18" w:rsidRDefault="00557A18" w:rsidP="00557A18">
      <w:pPr>
        <w:shd w:val="clear" w:color="auto" w:fill="FFFFFF"/>
        <w:tabs>
          <w:tab w:val="center" w:pos="426"/>
        </w:tabs>
        <w:suppressAutoHyphens w:val="0"/>
        <w:jc w:val="both"/>
        <w:rPr>
          <w:rFonts w:ascii="Arial" w:hAnsi="Arial" w:cs="Arial"/>
          <w:bCs/>
          <w:sz w:val="22"/>
          <w:szCs w:val="22"/>
        </w:rPr>
      </w:pPr>
    </w:p>
    <w:p w:rsidR="00557A18" w:rsidRDefault="00557A18" w:rsidP="00557A18">
      <w:pPr>
        <w:spacing w:line="276" w:lineRule="auto"/>
        <w:rPr>
          <w:rFonts w:ascii="Arial" w:hAnsi="Arial" w:cs="Arial"/>
          <w:b/>
          <w:bCs/>
          <w:sz w:val="22"/>
          <w:szCs w:val="22"/>
        </w:rPr>
      </w:pPr>
      <w:r w:rsidRPr="00D87989">
        <w:rPr>
          <w:rFonts w:ascii="Arial" w:hAnsi="Arial" w:cs="Arial"/>
          <w:b/>
          <w:bCs/>
          <w:sz w:val="22"/>
          <w:szCs w:val="22"/>
        </w:rPr>
        <w:t xml:space="preserve">                                                    </w:t>
      </w:r>
    </w:p>
    <w:p w:rsidR="00557A18" w:rsidRPr="00D87989" w:rsidRDefault="00557A18" w:rsidP="00557A18">
      <w:pPr>
        <w:spacing w:line="276" w:lineRule="auto"/>
        <w:rPr>
          <w:rFonts w:ascii="Arial" w:hAnsi="Arial" w:cs="Arial"/>
          <w:b/>
          <w:bCs/>
          <w:sz w:val="22"/>
          <w:szCs w:val="22"/>
        </w:rPr>
      </w:pPr>
    </w:p>
    <w:p w:rsidR="001C6B24" w:rsidRPr="003B7D5C" w:rsidRDefault="001C6B24" w:rsidP="001C6B24">
      <w:pPr>
        <w:tabs>
          <w:tab w:val="left" w:pos="6237"/>
        </w:tabs>
        <w:ind w:left="360"/>
        <w:rPr>
          <w:rFonts w:ascii="Arial" w:hAnsi="Arial" w:cs="Arial"/>
        </w:rPr>
      </w:pPr>
      <w:r w:rsidRPr="008C19E4">
        <w:rPr>
          <w:rFonts w:ascii="Arial" w:eastAsia="Arial" w:hAnsi="Arial" w:cs="Arial"/>
          <w:sz w:val="22"/>
          <w:szCs w:val="22"/>
        </w:rPr>
        <w:t xml:space="preserve">                                                                                                       </w:t>
      </w:r>
      <w:r w:rsidRPr="008B679A">
        <w:rPr>
          <w:rFonts w:ascii="Arial" w:eastAsia="Arial" w:hAnsi="Arial" w:cs="Arial"/>
          <w:sz w:val="20"/>
          <w:szCs w:val="20"/>
        </w:rPr>
        <w:t xml:space="preserve">         </w:t>
      </w:r>
    </w:p>
    <w:sectPr w:rsidR="001C6B24" w:rsidRPr="003B7D5C" w:rsidSect="009028F3">
      <w:headerReference w:type="default" r:id="rId10"/>
      <w:headerReference w:type="first" r:id="rId11"/>
      <w:pgSz w:w="11906" w:h="16838"/>
      <w:pgMar w:top="1418" w:right="991" w:bottom="1418" w:left="1985"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11C" w:rsidRDefault="007F411C">
      <w:r>
        <w:separator/>
      </w:r>
    </w:p>
  </w:endnote>
  <w:endnote w:type="continuationSeparator" w:id="0">
    <w:p w:rsidR="007F411C" w:rsidRDefault="007F41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1"/>
    <w:family w:val="roman"/>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FreeSans">
    <w:altName w:val="MS Mincho"/>
    <w:panose1 w:val="00000000000000000000"/>
    <w:charset w:val="80"/>
    <w:family w:val="auto"/>
    <w:notTrueType/>
    <w:pitch w:val="default"/>
    <w:sig w:usb0="00000001" w:usb1="08070000" w:usb2="00000010" w:usb3="00000000" w:csb0="00020000" w:csb1="00000000"/>
  </w:font>
  <w:font w:name="Meiryo UI">
    <w:altName w:val="Arial Unicode MS"/>
    <w:charset w:val="8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11C" w:rsidRDefault="007F411C">
      <w:r>
        <w:separator/>
      </w:r>
    </w:p>
  </w:footnote>
  <w:footnote w:type="continuationSeparator" w:id="0">
    <w:p w:rsidR="007F411C" w:rsidRDefault="007F4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D7D" w:rsidRDefault="00C36954">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52D7D" w:rsidRDefault="00C36954">
                <w:pPr>
                  <w:pStyle w:val="af1"/>
                </w:pPr>
                <w:r>
                  <w:rPr>
                    <w:rStyle w:val="a3"/>
                  </w:rPr>
                  <w:fldChar w:fldCharType="begin"/>
                </w:r>
                <w:r w:rsidR="00452D7D">
                  <w:rPr>
                    <w:rStyle w:val="a3"/>
                  </w:rPr>
                  <w:instrText xml:space="preserve"> PAGE </w:instrText>
                </w:r>
                <w:r>
                  <w:rPr>
                    <w:rStyle w:val="a3"/>
                  </w:rPr>
                  <w:fldChar w:fldCharType="separate"/>
                </w:r>
                <w:r w:rsidR="00FD32B4">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D7D" w:rsidRDefault="00452D7D">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Calibri" w:eastAsia="SimSun" w:hAnsi="Calibri" w:cs="Calibri"/>
        <w:b w:val="0"/>
        <w:bCs/>
        <w:i/>
        <w:iCs/>
        <w:kern w:val="1"/>
        <w:sz w:val="22"/>
        <w:szCs w:val="22"/>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6D148A"/>
    <w:multiLevelType w:val="hybridMultilevel"/>
    <w:tmpl w:val="52BE9A80"/>
    <w:lvl w:ilvl="0" w:tplc="A970AA8C">
      <w:start w:val="1"/>
      <w:numFmt w:val="decimal"/>
      <w:lvlText w:val="%1."/>
      <w:lvlJc w:val="left"/>
      <w:pPr>
        <w:ind w:left="863" w:hanging="360"/>
      </w:pPr>
      <w:rPr>
        <w:rFonts w:ascii="Calibri" w:eastAsia="Calibri" w:hAnsi="Calibri" w:cs="Calibri" w:hint="default"/>
        <w:w w:val="100"/>
        <w:sz w:val="22"/>
        <w:szCs w:val="22"/>
        <w:lang w:val="el-GR" w:eastAsia="en-US" w:bidi="ar-SA"/>
      </w:rPr>
    </w:lvl>
    <w:lvl w:ilvl="1" w:tplc="42F401DC">
      <w:numFmt w:val="bullet"/>
      <w:lvlText w:val="•"/>
      <w:lvlJc w:val="left"/>
      <w:pPr>
        <w:ind w:left="1776" w:hanging="360"/>
      </w:pPr>
      <w:rPr>
        <w:rFonts w:hint="default"/>
        <w:lang w:val="el-GR" w:eastAsia="en-US" w:bidi="ar-SA"/>
      </w:rPr>
    </w:lvl>
    <w:lvl w:ilvl="2" w:tplc="98FA450A">
      <w:numFmt w:val="bullet"/>
      <w:lvlText w:val="•"/>
      <w:lvlJc w:val="left"/>
      <w:pPr>
        <w:ind w:left="2693" w:hanging="360"/>
      </w:pPr>
      <w:rPr>
        <w:rFonts w:hint="default"/>
        <w:lang w:val="el-GR" w:eastAsia="en-US" w:bidi="ar-SA"/>
      </w:rPr>
    </w:lvl>
    <w:lvl w:ilvl="3" w:tplc="190C51CE">
      <w:numFmt w:val="bullet"/>
      <w:lvlText w:val="•"/>
      <w:lvlJc w:val="left"/>
      <w:pPr>
        <w:ind w:left="3609" w:hanging="360"/>
      </w:pPr>
      <w:rPr>
        <w:rFonts w:hint="default"/>
        <w:lang w:val="el-GR" w:eastAsia="en-US" w:bidi="ar-SA"/>
      </w:rPr>
    </w:lvl>
    <w:lvl w:ilvl="4" w:tplc="D574460A">
      <w:numFmt w:val="bullet"/>
      <w:lvlText w:val="•"/>
      <w:lvlJc w:val="left"/>
      <w:pPr>
        <w:ind w:left="4526" w:hanging="360"/>
      </w:pPr>
      <w:rPr>
        <w:rFonts w:hint="default"/>
        <w:lang w:val="el-GR" w:eastAsia="en-US" w:bidi="ar-SA"/>
      </w:rPr>
    </w:lvl>
    <w:lvl w:ilvl="5" w:tplc="5352E110">
      <w:numFmt w:val="bullet"/>
      <w:lvlText w:val="•"/>
      <w:lvlJc w:val="left"/>
      <w:pPr>
        <w:ind w:left="5443" w:hanging="360"/>
      </w:pPr>
      <w:rPr>
        <w:rFonts w:hint="default"/>
        <w:lang w:val="el-GR" w:eastAsia="en-US" w:bidi="ar-SA"/>
      </w:rPr>
    </w:lvl>
    <w:lvl w:ilvl="6" w:tplc="D6DA13CC">
      <w:numFmt w:val="bullet"/>
      <w:lvlText w:val="•"/>
      <w:lvlJc w:val="left"/>
      <w:pPr>
        <w:ind w:left="6359" w:hanging="360"/>
      </w:pPr>
      <w:rPr>
        <w:rFonts w:hint="default"/>
        <w:lang w:val="el-GR" w:eastAsia="en-US" w:bidi="ar-SA"/>
      </w:rPr>
    </w:lvl>
    <w:lvl w:ilvl="7" w:tplc="018A7862">
      <w:numFmt w:val="bullet"/>
      <w:lvlText w:val="•"/>
      <w:lvlJc w:val="left"/>
      <w:pPr>
        <w:ind w:left="7276" w:hanging="360"/>
      </w:pPr>
      <w:rPr>
        <w:rFonts w:hint="default"/>
        <w:lang w:val="el-GR" w:eastAsia="en-US" w:bidi="ar-SA"/>
      </w:rPr>
    </w:lvl>
    <w:lvl w:ilvl="8" w:tplc="E4008794">
      <w:numFmt w:val="bullet"/>
      <w:lvlText w:val="•"/>
      <w:lvlJc w:val="left"/>
      <w:pPr>
        <w:ind w:left="8193" w:hanging="360"/>
      </w:pPr>
      <w:rPr>
        <w:rFonts w:hint="default"/>
        <w:lang w:val="el-GR" w:eastAsia="en-US" w:bidi="ar-SA"/>
      </w:rPr>
    </w:lvl>
  </w:abstractNum>
  <w:abstractNum w:abstractNumId="4">
    <w:nsid w:val="126A24CD"/>
    <w:multiLevelType w:val="hybridMultilevel"/>
    <w:tmpl w:val="F4E82194"/>
    <w:lvl w:ilvl="0" w:tplc="00000009">
      <w:start w:val="1"/>
      <w:numFmt w:val="bullet"/>
      <w:lvlText w:val="­"/>
      <w:lvlJc w:val="left"/>
      <w:pPr>
        <w:ind w:left="720" w:hanging="360"/>
      </w:pPr>
      <w:rPr>
        <w:rFonts w:ascii="Angsana New" w:hAnsi="Angsana New" w:cs="Angsana New"/>
        <w:color w:val="000000"/>
        <w:kern w:val="1"/>
        <w:szCs w:val="22"/>
        <w:shd w:val="clear" w:color="auto" w:fill="FFFF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AEF6C3E"/>
    <w:multiLevelType w:val="hybridMultilevel"/>
    <w:tmpl w:val="B38CAAEC"/>
    <w:lvl w:ilvl="0" w:tplc="998644F8">
      <w:numFmt w:val="bullet"/>
      <w:lvlText w:val="o"/>
      <w:lvlJc w:val="left"/>
      <w:pPr>
        <w:ind w:left="570" w:hanging="286"/>
      </w:pPr>
      <w:rPr>
        <w:rFonts w:ascii="Courier New" w:eastAsia="Courier New" w:hAnsi="Courier New" w:cs="Courier New" w:hint="default"/>
        <w:w w:val="100"/>
        <w:sz w:val="22"/>
        <w:szCs w:val="22"/>
        <w:lang w:val="el-GR" w:eastAsia="en-US" w:bidi="ar-SA"/>
      </w:rPr>
    </w:lvl>
    <w:lvl w:ilvl="1" w:tplc="6F58DD34">
      <w:numFmt w:val="bullet"/>
      <w:lvlText w:val="•"/>
      <w:lvlJc w:val="left"/>
      <w:pPr>
        <w:ind w:left="1524" w:hanging="286"/>
      </w:pPr>
      <w:rPr>
        <w:rFonts w:hint="default"/>
        <w:lang w:val="el-GR" w:eastAsia="en-US" w:bidi="ar-SA"/>
      </w:rPr>
    </w:lvl>
    <w:lvl w:ilvl="2" w:tplc="A8EE5B8A">
      <w:numFmt w:val="bullet"/>
      <w:lvlText w:val="•"/>
      <w:lvlJc w:val="left"/>
      <w:pPr>
        <w:ind w:left="2469" w:hanging="286"/>
      </w:pPr>
      <w:rPr>
        <w:rFonts w:hint="default"/>
        <w:lang w:val="el-GR" w:eastAsia="en-US" w:bidi="ar-SA"/>
      </w:rPr>
    </w:lvl>
    <w:lvl w:ilvl="3" w:tplc="481A7B98">
      <w:numFmt w:val="bullet"/>
      <w:lvlText w:val="•"/>
      <w:lvlJc w:val="left"/>
      <w:pPr>
        <w:ind w:left="3413" w:hanging="286"/>
      </w:pPr>
      <w:rPr>
        <w:rFonts w:hint="default"/>
        <w:lang w:val="el-GR" w:eastAsia="en-US" w:bidi="ar-SA"/>
      </w:rPr>
    </w:lvl>
    <w:lvl w:ilvl="4" w:tplc="F840745E">
      <w:numFmt w:val="bullet"/>
      <w:lvlText w:val="•"/>
      <w:lvlJc w:val="left"/>
      <w:pPr>
        <w:ind w:left="4358" w:hanging="286"/>
      </w:pPr>
      <w:rPr>
        <w:rFonts w:hint="default"/>
        <w:lang w:val="el-GR" w:eastAsia="en-US" w:bidi="ar-SA"/>
      </w:rPr>
    </w:lvl>
    <w:lvl w:ilvl="5" w:tplc="D5ACBE58">
      <w:numFmt w:val="bullet"/>
      <w:lvlText w:val="•"/>
      <w:lvlJc w:val="left"/>
      <w:pPr>
        <w:ind w:left="5303" w:hanging="286"/>
      </w:pPr>
      <w:rPr>
        <w:rFonts w:hint="default"/>
        <w:lang w:val="el-GR" w:eastAsia="en-US" w:bidi="ar-SA"/>
      </w:rPr>
    </w:lvl>
    <w:lvl w:ilvl="6" w:tplc="BDC4AD6E">
      <w:numFmt w:val="bullet"/>
      <w:lvlText w:val="•"/>
      <w:lvlJc w:val="left"/>
      <w:pPr>
        <w:ind w:left="6247" w:hanging="286"/>
      </w:pPr>
      <w:rPr>
        <w:rFonts w:hint="default"/>
        <w:lang w:val="el-GR" w:eastAsia="en-US" w:bidi="ar-SA"/>
      </w:rPr>
    </w:lvl>
    <w:lvl w:ilvl="7" w:tplc="F4EC9B7E">
      <w:numFmt w:val="bullet"/>
      <w:lvlText w:val="•"/>
      <w:lvlJc w:val="left"/>
      <w:pPr>
        <w:ind w:left="7192" w:hanging="286"/>
      </w:pPr>
      <w:rPr>
        <w:rFonts w:hint="default"/>
        <w:lang w:val="el-GR" w:eastAsia="en-US" w:bidi="ar-SA"/>
      </w:rPr>
    </w:lvl>
    <w:lvl w:ilvl="8" w:tplc="AAB80AB4">
      <w:numFmt w:val="bullet"/>
      <w:lvlText w:val="•"/>
      <w:lvlJc w:val="left"/>
      <w:pPr>
        <w:ind w:left="8137" w:hanging="286"/>
      </w:pPr>
      <w:rPr>
        <w:rFonts w:hint="default"/>
        <w:lang w:val="el-GR" w:eastAsia="en-US" w:bidi="ar-SA"/>
      </w:rPr>
    </w:lvl>
  </w:abstractNum>
  <w:abstractNum w:abstractNumId="6">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7">
    <w:nsid w:val="3B5B5DD9"/>
    <w:multiLevelType w:val="hybridMultilevel"/>
    <w:tmpl w:val="0B30A1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C037156"/>
    <w:multiLevelType w:val="hybridMultilevel"/>
    <w:tmpl w:val="62EEAF20"/>
    <w:lvl w:ilvl="0" w:tplc="04080001">
      <w:start w:val="1"/>
      <w:numFmt w:val="bullet"/>
      <w:lvlText w:val=""/>
      <w:lvlJc w:val="left"/>
      <w:pPr>
        <w:ind w:left="761" w:hanging="360"/>
      </w:pPr>
      <w:rPr>
        <w:rFonts w:ascii="Symbol" w:hAnsi="Symbol" w:hint="default"/>
      </w:rPr>
    </w:lvl>
    <w:lvl w:ilvl="1" w:tplc="04080003" w:tentative="1">
      <w:start w:val="1"/>
      <w:numFmt w:val="bullet"/>
      <w:lvlText w:val="o"/>
      <w:lvlJc w:val="left"/>
      <w:pPr>
        <w:ind w:left="1481" w:hanging="360"/>
      </w:pPr>
      <w:rPr>
        <w:rFonts w:ascii="Courier New" w:hAnsi="Courier New" w:cs="Courier New" w:hint="default"/>
      </w:rPr>
    </w:lvl>
    <w:lvl w:ilvl="2" w:tplc="04080005" w:tentative="1">
      <w:start w:val="1"/>
      <w:numFmt w:val="bullet"/>
      <w:lvlText w:val=""/>
      <w:lvlJc w:val="left"/>
      <w:pPr>
        <w:ind w:left="2201" w:hanging="360"/>
      </w:pPr>
      <w:rPr>
        <w:rFonts w:ascii="Wingdings" w:hAnsi="Wingdings" w:hint="default"/>
      </w:rPr>
    </w:lvl>
    <w:lvl w:ilvl="3" w:tplc="04080001" w:tentative="1">
      <w:start w:val="1"/>
      <w:numFmt w:val="bullet"/>
      <w:lvlText w:val=""/>
      <w:lvlJc w:val="left"/>
      <w:pPr>
        <w:ind w:left="2921" w:hanging="360"/>
      </w:pPr>
      <w:rPr>
        <w:rFonts w:ascii="Symbol" w:hAnsi="Symbol" w:hint="default"/>
      </w:rPr>
    </w:lvl>
    <w:lvl w:ilvl="4" w:tplc="04080003" w:tentative="1">
      <w:start w:val="1"/>
      <w:numFmt w:val="bullet"/>
      <w:lvlText w:val="o"/>
      <w:lvlJc w:val="left"/>
      <w:pPr>
        <w:ind w:left="3641" w:hanging="360"/>
      </w:pPr>
      <w:rPr>
        <w:rFonts w:ascii="Courier New" w:hAnsi="Courier New" w:cs="Courier New" w:hint="default"/>
      </w:rPr>
    </w:lvl>
    <w:lvl w:ilvl="5" w:tplc="04080005" w:tentative="1">
      <w:start w:val="1"/>
      <w:numFmt w:val="bullet"/>
      <w:lvlText w:val=""/>
      <w:lvlJc w:val="left"/>
      <w:pPr>
        <w:ind w:left="4361" w:hanging="360"/>
      </w:pPr>
      <w:rPr>
        <w:rFonts w:ascii="Wingdings" w:hAnsi="Wingdings" w:hint="default"/>
      </w:rPr>
    </w:lvl>
    <w:lvl w:ilvl="6" w:tplc="04080001" w:tentative="1">
      <w:start w:val="1"/>
      <w:numFmt w:val="bullet"/>
      <w:lvlText w:val=""/>
      <w:lvlJc w:val="left"/>
      <w:pPr>
        <w:ind w:left="5081" w:hanging="360"/>
      </w:pPr>
      <w:rPr>
        <w:rFonts w:ascii="Symbol" w:hAnsi="Symbol" w:hint="default"/>
      </w:rPr>
    </w:lvl>
    <w:lvl w:ilvl="7" w:tplc="04080003" w:tentative="1">
      <w:start w:val="1"/>
      <w:numFmt w:val="bullet"/>
      <w:lvlText w:val="o"/>
      <w:lvlJc w:val="left"/>
      <w:pPr>
        <w:ind w:left="5801" w:hanging="360"/>
      </w:pPr>
      <w:rPr>
        <w:rFonts w:ascii="Courier New" w:hAnsi="Courier New" w:cs="Courier New" w:hint="default"/>
      </w:rPr>
    </w:lvl>
    <w:lvl w:ilvl="8" w:tplc="04080005" w:tentative="1">
      <w:start w:val="1"/>
      <w:numFmt w:val="bullet"/>
      <w:lvlText w:val=""/>
      <w:lvlJc w:val="left"/>
      <w:pPr>
        <w:ind w:left="6521" w:hanging="360"/>
      </w:pPr>
      <w:rPr>
        <w:rFonts w:ascii="Wingdings" w:hAnsi="Wingdings" w:hint="default"/>
      </w:rPr>
    </w:lvl>
  </w:abstractNum>
  <w:abstractNum w:abstractNumId="9">
    <w:nsid w:val="3E2F4A37"/>
    <w:multiLevelType w:val="hybridMultilevel"/>
    <w:tmpl w:val="22D46886"/>
    <w:lvl w:ilvl="0" w:tplc="8DCE9560">
      <w:start w:val="3"/>
      <w:numFmt w:val="bullet"/>
      <w:lvlText w:val="-"/>
      <w:lvlJc w:val="left"/>
      <w:pPr>
        <w:ind w:left="644" w:hanging="360"/>
      </w:pPr>
      <w:rPr>
        <w:rFonts w:ascii="Verdana" w:eastAsia="Times New Roman" w:hAnsi="Verdana"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0">
    <w:nsid w:val="3ECA1526"/>
    <w:multiLevelType w:val="hybridMultilevel"/>
    <w:tmpl w:val="2EEA1522"/>
    <w:lvl w:ilvl="0" w:tplc="1D466E20">
      <w:numFmt w:val="bullet"/>
      <w:lvlText w:val="o"/>
      <w:lvlJc w:val="left"/>
      <w:pPr>
        <w:ind w:left="570" w:hanging="360"/>
      </w:pPr>
      <w:rPr>
        <w:rFonts w:ascii="Courier New" w:eastAsia="Courier New" w:hAnsi="Courier New" w:cs="Courier New" w:hint="default"/>
        <w:w w:val="100"/>
        <w:sz w:val="22"/>
        <w:szCs w:val="22"/>
        <w:lang w:val="el-GR" w:eastAsia="en-US" w:bidi="ar-SA"/>
      </w:rPr>
    </w:lvl>
    <w:lvl w:ilvl="1" w:tplc="2A54637A">
      <w:numFmt w:val="bullet"/>
      <w:lvlText w:val="•"/>
      <w:lvlJc w:val="left"/>
      <w:pPr>
        <w:ind w:left="1524" w:hanging="360"/>
      </w:pPr>
      <w:rPr>
        <w:rFonts w:hint="default"/>
        <w:lang w:val="el-GR" w:eastAsia="en-US" w:bidi="ar-SA"/>
      </w:rPr>
    </w:lvl>
    <w:lvl w:ilvl="2" w:tplc="D9B23234">
      <w:numFmt w:val="bullet"/>
      <w:lvlText w:val="•"/>
      <w:lvlJc w:val="left"/>
      <w:pPr>
        <w:ind w:left="2469" w:hanging="360"/>
      </w:pPr>
      <w:rPr>
        <w:rFonts w:hint="default"/>
        <w:lang w:val="el-GR" w:eastAsia="en-US" w:bidi="ar-SA"/>
      </w:rPr>
    </w:lvl>
    <w:lvl w:ilvl="3" w:tplc="4496B072">
      <w:numFmt w:val="bullet"/>
      <w:lvlText w:val="•"/>
      <w:lvlJc w:val="left"/>
      <w:pPr>
        <w:ind w:left="3413" w:hanging="360"/>
      </w:pPr>
      <w:rPr>
        <w:rFonts w:hint="default"/>
        <w:lang w:val="el-GR" w:eastAsia="en-US" w:bidi="ar-SA"/>
      </w:rPr>
    </w:lvl>
    <w:lvl w:ilvl="4" w:tplc="7890CFCE">
      <w:numFmt w:val="bullet"/>
      <w:lvlText w:val="•"/>
      <w:lvlJc w:val="left"/>
      <w:pPr>
        <w:ind w:left="4358" w:hanging="360"/>
      </w:pPr>
      <w:rPr>
        <w:rFonts w:hint="default"/>
        <w:lang w:val="el-GR" w:eastAsia="en-US" w:bidi="ar-SA"/>
      </w:rPr>
    </w:lvl>
    <w:lvl w:ilvl="5" w:tplc="A5E23DD2">
      <w:numFmt w:val="bullet"/>
      <w:lvlText w:val="•"/>
      <w:lvlJc w:val="left"/>
      <w:pPr>
        <w:ind w:left="5303" w:hanging="360"/>
      </w:pPr>
      <w:rPr>
        <w:rFonts w:hint="default"/>
        <w:lang w:val="el-GR" w:eastAsia="en-US" w:bidi="ar-SA"/>
      </w:rPr>
    </w:lvl>
    <w:lvl w:ilvl="6" w:tplc="23C24AE6">
      <w:numFmt w:val="bullet"/>
      <w:lvlText w:val="•"/>
      <w:lvlJc w:val="left"/>
      <w:pPr>
        <w:ind w:left="6247" w:hanging="360"/>
      </w:pPr>
      <w:rPr>
        <w:rFonts w:hint="default"/>
        <w:lang w:val="el-GR" w:eastAsia="en-US" w:bidi="ar-SA"/>
      </w:rPr>
    </w:lvl>
    <w:lvl w:ilvl="7" w:tplc="CE1ED89E">
      <w:numFmt w:val="bullet"/>
      <w:lvlText w:val="•"/>
      <w:lvlJc w:val="left"/>
      <w:pPr>
        <w:ind w:left="7192" w:hanging="360"/>
      </w:pPr>
      <w:rPr>
        <w:rFonts w:hint="default"/>
        <w:lang w:val="el-GR" w:eastAsia="en-US" w:bidi="ar-SA"/>
      </w:rPr>
    </w:lvl>
    <w:lvl w:ilvl="8" w:tplc="E45E9E7A">
      <w:numFmt w:val="bullet"/>
      <w:lvlText w:val="•"/>
      <w:lvlJc w:val="left"/>
      <w:pPr>
        <w:ind w:left="8137" w:hanging="360"/>
      </w:pPr>
      <w:rPr>
        <w:rFonts w:hint="default"/>
        <w:lang w:val="el-GR" w:eastAsia="en-US" w:bidi="ar-SA"/>
      </w:rPr>
    </w:lvl>
  </w:abstractNum>
  <w:abstractNum w:abstractNumId="11">
    <w:nsid w:val="5A1F1DB8"/>
    <w:multiLevelType w:val="hybridMultilevel"/>
    <w:tmpl w:val="ABE892A0"/>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2">
    <w:nsid w:val="5DFD6C89"/>
    <w:multiLevelType w:val="hybridMultilevel"/>
    <w:tmpl w:val="342E19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E5B03AA"/>
    <w:multiLevelType w:val="hybridMultilevel"/>
    <w:tmpl w:val="31F257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5012026"/>
    <w:multiLevelType w:val="hybridMultilevel"/>
    <w:tmpl w:val="F4AC227E"/>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65FB1CD3"/>
    <w:multiLevelType w:val="hybridMultilevel"/>
    <w:tmpl w:val="13945F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60A586D"/>
    <w:multiLevelType w:val="hybridMultilevel"/>
    <w:tmpl w:val="987E9618"/>
    <w:lvl w:ilvl="0" w:tplc="8B1AEE3A">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FA15079"/>
    <w:multiLevelType w:val="hybridMultilevel"/>
    <w:tmpl w:val="6D722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77359F1"/>
    <w:multiLevelType w:val="hybridMultilevel"/>
    <w:tmpl w:val="78E6A7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10"/>
  </w:num>
  <w:num w:numId="5">
    <w:abstractNumId w:val="5"/>
  </w:num>
  <w:num w:numId="6">
    <w:abstractNumId w:val="3"/>
  </w:num>
  <w:num w:numId="7">
    <w:abstractNumId w:val="18"/>
  </w:num>
  <w:num w:numId="8">
    <w:abstractNumId w:val="12"/>
  </w:num>
  <w:num w:numId="9">
    <w:abstractNumId w:val="16"/>
  </w:num>
  <w:num w:numId="10">
    <w:abstractNumId w:val="14"/>
  </w:num>
  <w:num w:numId="11">
    <w:abstractNumId w:val="15"/>
  </w:num>
  <w:num w:numId="12">
    <w:abstractNumId w:val="17"/>
  </w:num>
  <w:num w:numId="13">
    <w:abstractNumId w:val="13"/>
  </w:num>
  <w:num w:numId="14">
    <w:abstractNumId w:val="8"/>
  </w:num>
  <w:num w:numId="15">
    <w:abstractNumId w:val="11"/>
  </w:num>
  <w:num w:numId="16">
    <w:abstractNumId w:val="6"/>
  </w:num>
  <w:num w:numId="17">
    <w:abstractNumId w:val="4"/>
  </w:num>
  <w:num w:numId="18">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hideGrammaticalError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366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1FE3"/>
    <w:rsid w:val="00002B83"/>
    <w:rsid w:val="00006D3B"/>
    <w:rsid w:val="0001070A"/>
    <w:rsid w:val="0001078B"/>
    <w:rsid w:val="00010DCB"/>
    <w:rsid w:val="00015448"/>
    <w:rsid w:val="00016112"/>
    <w:rsid w:val="00017118"/>
    <w:rsid w:val="00017C38"/>
    <w:rsid w:val="00017E38"/>
    <w:rsid w:val="00024687"/>
    <w:rsid w:val="00024BB5"/>
    <w:rsid w:val="00026B66"/>
    <w:rsid w:val="00030B7E"/>
    <w:rsid w:val="00036045"/>
    <w:rsid w:val="0003699A"/>
    <w:rsid w:val="00037F1E"/>
    <w:rsid w:val="00040CDE"/>
    <w:rsid w:val="000413CA"/>
    <w:rsid w:val="00047AA0"/>
    <w:rsid w:val="00050E6E"/>
    <w:rsid w:val="000518E1"/>
    <w:rsid w:val="0005483D"/>
    <w:rsid w:val="00057215"/>
    <w:rsid w:val="000573CB"/>
    <w:rsid w:val="000623A2"/>
    <w:rsid w:val="00066288"/>
    <w:rsid w:val="00072C6B"/>
    <w:rsid w:val="0007422E"/>
    <w:rsid w:val="000752B9"/>
    <w:rsid w:val="0007635E"/>
    <w:rsid w:val="00076A9A"/>
    <w:rsid w:val="00080FB4"/>
    <w:rsid w:val="00085A83"/>
    <w:rsid w:val="00090300"/>
    <w:rsid w:val="00090AB2"/>
    <w:rsid w:val="00091450"/>
    <w:rsid w:val="00092153"/>
    <w:rsid w:val="000927DA"/>
    <w:rsid w:val="0009322F"/>
    <w:rsid w:val="000950FD"/>
    <w:rsid w:val="000962A4"/>
    <w:rsid w:val="000A0D8E"/>
    <w:rsid w:val="000A2D11"/>
    <w:rsid w:val="000A68BD"/>
    <w:rsid w:val="000A6F0B"/>
    <w:rsid w:val="000B1583"/>
    <w:rsid w:val="000B247B"/>
    <w:rsid w:val="000B32D2"/>
    <w:rsid w:val="000B38C8"/>
    <w:rsid w:val="000B4F9B"/>
    <w:rsid w:val="000B511E"/>
    <w:rsid w:val="000C2084"/>
    <w:rsid w:val="000C2832"/>
    <w:rsid w:val="000C3A73"/>
    <w:rsid w:val="000D0350"/>
    <w:rsid w:val="000D053A"/>
    <w:rsid w:val="000D1D65"/>
    <w:rsid w:val="000E0AA3"/>
    <w:rsid w:val="000E1B84"/>
    <w:rsid w:val="000F3B64"/>
    <w:rsid w:val="000F54DC"/>
    <w:rsid w:val="000F661C"/>
    <w:rsid w:val="001003DC"/>
    <w:rsid w:val="00101E68"/>
    <w:rsid w:val="001041DE"/>
    <w:rsid w:val="001116D6"/>
    <w:rsid w:val="001134D4"/>
    <w:rsid w:val="001136A3"/>
    <w:rsid w:val="00113E80"/>
    <w:rsid w:val="00116224"/>
    <w:rsid w:val="00124B9D"/>
    <w:rsid w:val="00125038"/>
    <w:rsid w:val="00132B33"/>
    <w:rsid w:val="00132C92"/>
    <w:rsid w:val="00135C95"/>
    <w:rsid w:val="00136591"/>
    <w:rsid w:val="00137315"/>
    <w:rsid w:val="00141EAC"/>
    <w:rsid w:val="001459CD"/>
    <w:rsid w:val="00145EE5"/>
    <w:rsid w:val="00151580"/>
    <w:rsid w:val="00151E93"/>
    <w:rsid w:val="00154C7B"/>
    <w:rsid w:val="00155F11"/>
    <w:rsid w:val="00157175"/>
    <w:rsid w:val="001577EF"/>
    <w:rsid w:val="00157A71"/>
    <w:rsid w:val="0016159F"/>
    <w:rsid w:val="0016399A"/>
    <w:rsid w:val="00164C80"/>
    <w:rsid w:val="00182DEC"/>
    <w:rsid w:val="0019405B"/>
    <w:rsid w:val="00194722"/>
    <w:rsid w:val="00197661"/>
    <w:rsid w:val="001A3DC8"/>
    <w:rsid w:val="001A455D"/>
    <w:rsid w:val="001A738A"/>
    <w:rsid w:val="001B049B"/>
    <w:rsid w:val="001B2912"/>
    <w:rsid w:val="001B7132"/>
    <w:rsid w:val="001B7B8E"/>
    <w:rsid w:val="001C0D23"/>
    <w:rsid w:val="001C11B6"/>
    <w:rsid w:val="001C5C43"/>
    <w:rsid w:val="001C6B24"/>
    <w:rsid w:val="001D134C"/>
    <w:rsid w:val="001D2402"/>
    <w:rsid w:val="001D2BCD"/>
    <w:rsid w:val="001D4BBB"/>
    <w:rsid w:val="001E01CA"/>
    <w:rsid w:val="001E23B0"/>
    <w:rsid w:val="001E4520"/>
    <w:rsid w:val="001E4D4C"/>
    <w:rsid w:val="001E615B"/>
    <w:rsid w:val="001F071D"/>
    <w:rsid w:val="001F22BD"/>
    <w:rsid w:val="001F60FA"/>
    <w:rsid w:val="00202632"/>
    <w:rsid w:val="00207820"/>
    <w:rsid w:val="00207FF6"/>
    <w:rsid w:val="00210134"/>
    <w:rsid w:val="00210184"/>
    <w:rsid w:val="00213AB5"/>
    <w:rsid w:val="00213E73"/>
    <w:rsid w:val="00215D21"/>
    <w:rsid w:val="002175BA"/>
    <w:rsid w:val="00217695"/>
    <w:rsid w:val="00220115"/>
    <w:rsid w:val="00223A00"/>
    <w:rsid w:val="002266FB"/>
    <w:rsid w:val="00226E3B"/>
    <w:rsid w:val="0023073D"/>
    <w:rsid w:val="002315FD"/>
    <w:rsid w:val="00231867"/>
    <w:rsid w:val="002323A7"/>
    <w:rsid w:val="00232557"/>
    <w:rsid w:val="002333DE"/>
    <w:rsid w:val="002340E8"/>
    <w:rsid w:val="002362F8"/>
    <w:rsid w:val="002365ED"/>
    <w:rsid w:val="0024117E"/>
    <w:rsid w:val="002418BA"/>
    <w:rsid w:val="00242655"/>
    <w:rsid w:val="00252AAE"/>
    <w:rsid w:val="00253B9E"/>
    <w:rsid w:val="00256D3C"/>
    <w:rsid w:val="00257B14"/>
    <w:rsid w:val="00262009"/>
    <w:rsid w:val="00275CC1"/>
    <w:rsid w:val="00275D5E"/>
    <w:rsid w:val="002773DA"/>
    <w:rsid w:val="00280990"/>
    <w:rsid w:val="00282E80"/>
    <w:rsid w:val="0028445A"/>
    <w:rsid w:val="002912A6"/>
    <w:rsid w:val="00291C79"/>
    <w:rsid w:val="00292002"/>
    <w:rsid w:val="002925BF"/>
    <w:rsid w:val="00293653"/>
    <w:rsid w:val="00293F52"/>
    <w:rsid w:val="0029648E"/>
    <w:rsid w:val="002A0330"/>
    <w:rsid w:val="002A2631"/>
    <w:rsid w:val="002A29C1"/>
    <w:rsid w:val="002A5772"/>
    <w:rsid w:val="002B43B5"/>
    <w:rsid w:val="002B5434"/>
    <w:rsid w:val="002B678B"/>
    <w:rsid w:val="002C0162"/>
    <w:rsid w:val="002C36B8"/>
    <w:rsid w:val="002C4E02"/>
    <w:rsid w:val="002D284B"/>
    <w:rsid w:val="002D7713"/>
    <w:rsid w:val="002E0ADE"/>
    <w:rsid w:val="002E1914"/>
    <w:rsid w:val="002E4473"/>
    <w:rsid w:val="002E4DA7"/>
    <w:rsid w:val="002E5119"/>
    <w:rsid w:val="002E59E7"/>
    <w:rsid w:val="002E7F37"/>
    <w:rsid w:val="002F2D5A"/>
    <w:rsid w:val="002F6C3A"/>
    <w:rsid w:val="002F78A2"/>
    <w:rsid w:val="00301136"/>
    <w:rsid w:val="00301399"/>
    <w:rsid w:val="003025EF"/>
    <w:rsid w:val="00305DE2"/>
    <w:rsid w:val="003074FE"/>
    <w:rsid w:val="0031302F"/>
    <w:rsid w:val="0031553A"/>
    <w:rsid w:val="0031619B"/>
    <w:rsid w:val="003202CE"/>
    <w:rsid w:val="00320CDC"/>
    <w:rsid w:val="0032160F"/>
    <w:rsid w:val="003221B6"/>
    <w:rsid w:val="00322B99"/>
    <w:rsid w:val="00323273"/>
    <w:rsid w:val="003234B1"/>
    <w:rsid w:val="00324A25"/>
    <w:rsid w:val="00330D11"/>
    <w:rsid w:val="003332EE"/>
    <w:rsid w:val="003340D2"/>
    <w:rsid w:val="00337039"/>
    <w:rsid w:val="00337FB9"/>
    <w:rsid w:val="00341E3F"/>
    <w:rsid w:val="00341EEE"/>
    <w:rsid w:val="003430B9"/>
    <w:rsid w:val="00343BC7"/>
    <w:rsid w:val="00343DCB"/>
    <w:rsid w:val="00343E44"/>
    <w:rsid w:val="00345252"/>
    <w:rsid w:val="003520D0"/>
    <w:rsid w:val="0035490D"/>
    <w:rsid w:val="00354A9F"/>
    <w:rsid w:val="003575D4"/>
    <w:rsid w:val="00361C8F"/>
    <w:rsid w:val="003666A6"/>
    <w:rsid w:val="00371783"/>
    <w:rsid w:val="003720FD"/>
    <w:rsid w:val="00373F91"/>
    <w:rsid w:val="0037400A"/>
    <w:rsid w:val="003809FB"/>
    <w:rsid w:val="003815F0"/>
    <w:rsid w:val="003818B2"/>
    <w:rsid w:val="00384268"/>
    <w:rsid w:val="003866AB"/>
    <w:rsid w:val="003866DB"/>
    <w:rsid w:val="003907FF"/>
    <w:rsid w:val="00393555"/>
    <w:rsid w:val="003947BE"/>
    <w:rsid w:val="003A1E88"/>
    <w:rsid w:val="003A2720"/>
    <w:rsid w:val="003A3FC2"/>
    <w:rsid w:val="003A4C37"/>
    <w:rsid w:val="003A743D"/>
    <w:rsid w:val="003A7E4C"/>
    <w:rsid w:val="003A7EAF"/>
    <w:rsid w:val="003B07EA"/>
    <w:rsid w:val="003B17E9"/>
    <w:rsid w:val="003B1D1F"/>
    <w:rsid w:val="003B3429"/>
    <w:rsid w:val="003B5930"/>
    <w:rsid w:val="003B65D5"/>
    <w:rsid w:val="003B7B13"/>
    <w:rsid w:val="003B7D5C"/>
    <w:rsid w:val="003C235F"/>
    <w:rsid w:val="003C4A77"/>
    <w:rsid w:val="003D0A0B"/>
    <w:rsid w:val="003D4108"/>
    <w:rsid w:val="003D5223"/>
    <w:rsid w:val="003D62D3"/>
    <w:rsid w:val="003D6A63"/>
    <w:rsid w:val="003E1559"/>
    <w:rsid w:val="003E3562"/>
    <w:rsid w:val="003F419B"/>
    <w:rsid w:val="003F562B"/>
    <w:rsid w:val="003F71ED"/>
    <w:rsid w:val="00401697"/>
    <w:rsid w:val="00406541"/>
    <w:rsid w:val="00407738"/>
    <w:rsid w:val="00407BAD"/>
    <w:rsid w:val="00410403"/>
    <w:rsid w:val="00411130"/>
    <w:rsid w:val="004114FA"/>
    <w:rsid w:val="00411AEF"/>
    <w:rsid w:val="00415BBE"/>
    <w:rsid w:val="00416B27"/>
    <w:rsid w:val="004206E8"/>
    <w:rsid w:val="00424A61"/>
    <w:rsid w:val="0042732B"/>
    <w:rsid w:val="00430F0D"/>
    <w:rsid w:val="00435514"/>
    <w:rsid w:val="00436102"/>
    <w:rsid w:val="0044354A"/>
    <w:rsid w:val="0044667E"/>
    <w:rsid w:val="00447548"/>
    <w:rsid w:val="00452D7D"/>
    <w:rsid w:val="00453239"/>
    <w:rsid w:val="00456D12"/>
    <w:rsid w:val="00460418"/>
    <w:rsid w:val="004607A1"/>
    <w:rsid w:val="0046203A"/>
    <w:rsid w:val="00463DBE"/>
    <w:rsid w:val="004650CA"/>
    <w:rsid w:val="0046763E"/>
    <w:rsid w:val="00467994"/>
    <w:rsid w:val="004700D6"/>
    <w:rsid w:val="00471D9C"/>
    <w:rsid w:val="004720F7"/>
    <w:rsid w:val="00475402"/>
    <w:rsid w:val="0048586E"/>
    <w:rsid w:val="004864AA"/>
    <w:rsid w:val="004900DF"/>
    <w:rsid w:val="004901FD"/>
    <w:rsid w:val="004905ED"/>
    <w:rsid w:val="00490954"/>
    <w:rsid w:val="00490B36"/>
    <w:rsid w:val="00492383"/>
    <w:rsid w:val="00495AB0"/>
    <w:rsid w:val="004A541A"/>
    <w:rsid w:val="004A6A11"/>
    <w:rsid w:val="004A6ABB"/>
    <w:rsid w:val="004B2E58"/>
    <w:rsid w:val="004B48EB"/>
    <w:rsid w:val="004B5A70"/>
    <w:rsid w:val="004B7126"/>
    <w:rsid w:val="004C0DA4"/>
    <w:rsid w:val="004C2678"/>
    <w:rsid w:val="004C3F33"/>
    <w:rsid w:val="004D0FF0"/>
    <w:rsid w:val="004D32F5"/>
    <w:rsid w:val="004E07FE"/>
    <w:rsid w:val="004E31B4"/>
    <w:rsid w:val="004E4D03"/>
    <w:rsid w:val="004E79BF"/>
    <w:rsid w:val="004F2105"/>
    <w:rsid w:val="004F330D"/>
    <w:rsid w:val="00501B63"/>
    <w:rsid w:val="005027E1"/>
    <w:rsid w:val="0050406B"/>
    <w:rsid w:val="005040FD"/>
    <w:rsid w:val="0050786A"/>
    <w:rsid w:val="005109CE"/>
    <w:rsid w:val="00511617"/>
    <w:rsid w:val="00511EDD"/>
    <w:rsid w:val="005178E5"/>
    <w:rsid w:val="0052160D"/>
    <w:rsid w:val="005241F1"/>
    <w:rsid w:val="00524F6D"/>
    <w:rsid w:val="0052635A"/>
    <w:rsid w:val="0052681C"/>
    <w:rsid w:val="00526B61"/>
    <w:rsid w:val="005317A5"/>
    <w:rsid w:val="005358F8"/>
    <w:rsid w:val="00536A7D"/>
    <w:rsid w:val="005379C8"/>
    <w:rsid w:val="00540D5A"/>
    <w:rsid w:val="00541283"/>
    <w:rsid w:val="00541C48"/>
    <w:rsid w:val="00547183"/>
    <w:rsid w:val="005475D6"/>
    <w:rsid w:val="005525BF"/>
    <w:rsid w:val="00554F44"/>
    <w:rsid w:val="0055529D"/>
    <w:rsid w:val="00557809"/>
    <w:rsid w:val="00557A18"/>
    <w:rsid w:val="00561EC7"/>
    <w:rsid w:val="00562F2A"/>
    <w:rsid w:val="00570C36"/>
    <w:rsid w:val="00575879"/>
    <w:rsid w:val="005815DF"/>
    <w:rsid w:val="00582DA8"/>
    <w:rsid w:val="005901BF"/>
    <w:rsid w:val="00590D93"/>
    <w:rsid w:val="00595671"/>
    <w:rsid w:val="005A7C2D"/>
    <w:rsid w:val="005B0894"/>
    <w:rsid w:val="005B38AA"/>
    <w:rsid w:val="005B4AE6"/>
    <w:rsid w:val="005B55CE"/>
    <w:rsid w:val="005C09C6"/>
    <w:rsid w:val="005C2306"/>
    <w:rsid w:val="005C3D1C"/>
    <w:rsid w:val="005C44F5"/>
    <w:rsid w:val="005C6EBF"/>
    <w:rsid w:val="005C737A"/>
    <w:rsid w:val="005C7438"/>
    <w:rsid w:val="005D2212"/>
    <w:rsid w:val="005D264F"/>
    <w:rsid w:val="005D406C"/>
    <w:rsid w:val="005D5AD5"/>
    <w:rsid w:val="005D7223"/>
    <w:rsid w:val="005D7714"/>
    <w:rsid w:val="005E112A"/>
    <w:rsid w:val="005E1ED5"/>
    <w:rsid w:val="005E2200"/>
    <w:rsid w:val="005E4E07"/>
    <w:rsid w:val="005E5F17"/>
    <w:rsid w:val="005E65DC"/>
    <w:rsid w:val="005E69E6"/>
    <w:rsid w:val="005E7301"/>
    <w:rsid w:val="005F20C6"/>
    <w:rsid w:val="005F28D3"/>
    <w:rsid w:val="005F48E7"/>
    <w:rsid w:val="005F79F8"/>
    <w:rsid w:val="0060147E"/>
    <w:rsid w:val="0060224B"/>
    <w:rsid w:val="00607865"/>
    <w:rsid w:val="006148EF"/>
    <w:rsid w:val="00620870"/>
    <w:rsid w:val="006210AC"/>
    <w:rsid w:val="00625FF1"/>
    <w:rsid w:val="006276DD"/>
    <w:rsid w:val="0063029B"/>
    <w:rsid w:val="00631478"/>
    <w:rsid w:val="00632014"/>
    <w:rsid w:val="006348A7"/>
    <w:rsid w:val="006409B8"/>
    <w:rsid w:val="00645374"/>
    <w:rsid w:val="00656B89"/>
    <w:rsid w:val="006600F0"/>
    <w:rsid w:val="0066391F"/>
    <w:rsid w:val="00675B57"/>
    <w:rsid w:val="00676E69"/>
    <w:rsid w:val="00677AE1"/>
    <w:rsid w:val="0068596E"/>
    <w:rsid w:val="00685B01"/>
    <w:rsid w:val="006908AC"/>
    <w:rsid w:val="00694E11"/>
    <w:rsid w:val="00696DAD"/>
    <w:rsid w:val="006A208D"/>
    <w:rsid w:val="006A3839"/>
    <w:rsid w:val="006A5921"/>
    <w:rsid w:val="006A6165"/>
    <w:rsid w:val="006A654E"/>
    <w:rsid w:val="006A6F00"/>
    <w:rsid w:val="006A7705"/>
    <w:rsid w:val="006B53FE"/>
    <w:rsid w:val="006B5A74"/>
    <w:rsid w:val="006C0FC5"/>
    <w:rsid w:val="006C1CE4"/>
    <w:rsid w:val="006C4E3A"/>
    <w:rsid w:val="006C4FDE"/>
    <w:rsid w:val="006C72CA"/>
    <w:rsid w:val="006D31EF"/>
    <w:rsid w:val="006E1A25"/>
    <w:rsid w:val="006E263C"/>
    <w:rsid w:val="006E2C1C"/>
    <w:rsid w:val="006E4308"/>
    <w:rsid w:val="006E5497"/>
    <w:rsid w:val="006F0FF0"/>
    <w:rsid w:val="006F27C3"/>
    <w:rsid w:val="006F45A0"/>
    <w:rsid w:val="006F53B6"/>
    <w:rsid w:val="006F6723"/>
    <w:rsid w:val="00701BD4"/>
    <w:rsid w:val="007026A4"/>
    <w:rsid w:val="00702807"/>
    <w:rsid w:val="007042B4"/>
    <w:rsid w:val="007100F2"/>
    <w:rsid w:val="00711486"/>
    <w:rsid w:val="00711B26"/>
    <w:rsid w:val="007121BC"/>
    <w:rsid w:val="00712D30"/>
    <w:rsid w:val="00715AED"/>
    <w:rsid w:val="00716C20"/>
    <w:rsid w:val="00716D95"/>
    <w:rsid w:val="0072025A"/>
    <w:rsid w:val="00731EC0"/>
    <w:rsid w:val="00734FD7"/>
    <w:rsid w:val="00737C1A"/>
    <w:rsid w:val="00741E52"/>
    <w:rsid w:val="00742345"/>
    <w:rsid w:val="00745967"/>
    <w:rsid w:val="007460F6"/>
    <w:rsid w:val="007465AC"/>
    <w:rsid w:val="00746C9E"/>
    <w:rsid w:val="00747619"/>
    <w:rsid w:val="00751587"/>
    <w:rsid w:val="00751ACD"/>
    <w:rsid w:val="00752897"/>
    <w:rsid w:val="00752C50"/>
    <w:rsid w:val="007544DE"/>
    <w:rsid w:val="0076270B"/>
    <w:rsid w:val="007638BA"/>
    <w:rsid w:val="00766232"/>
    <w:rsid w:val="00771E32"/>
    <w:rsid w:val="007740A4"/>
    <w:rsid w:val="0077551A"/>
    <w:rsid w:val="007810CC"/>
    <w:rsid w:val="0078173D"/>
    <w:rsid w:val="00781989"/>
    <w:rsid w:val="00781E5E"/>
    <w:rsid w:val="0078420A"/>
    <w:rsid w:val="007862B6"/>
    <w:rsid w:val="00786C51"/>
    <w:rsid w:val="00787046"/>
    <w:rsid w:val="00791E77"/>
    <w:rsid w:val="007932EA"/>
    <w:rsid w:val="00793445"/>
    <w:rsid w:val="00797659"/>
    <w:rsid w:val="007A0B9D"/>
    <w:rsid w:val="007A5A08"/>
    <w:rsid w:val="007A6ECE"/>
    <w:rsid w:val="007A7C17"/>
    <w:rsid w:val="007B136A"/>
    <w:rsid w:val="007B179E"/>
    <w:rsid w:val="007B473C"/>
    <w:rsid w:val="007B582E"/>
    <w:rsid w:val="007B603B"/>
    <w:rsid w:val="007C1CDE"/>
    <w:rsid w:val="007C29DF"/>
    <w:rsid w:val="007C3188"/>
    <w:rsid w:val="007C3E34"/>
    <w:rsid w:val="007D26EA"/>
    <w:rsid w:val="007D5016"/>
    <w:rsid w:val="007E0C09"/>
    <w:rsid w:val="007E3368"/>
    <w:rsid w:val="007E36A2"/>
    <w:rsid w:val="007E4764"/>
    <w:rsid w:val="007F1488"/>
    <w:rsid w:val="007F411C"/>
    <w:rsid w:val="007F4902"/>
    <w:rsid w:val="007F6A93"/>
    <w:rsid w:val="007F772A"/>
    <w:rsid w:val="00800786"/>
    <w:rsid w:val="008009B9"/>
    <w:rsid w:val="008036BB"/>
    <w:rsid w:val="00805EBB"/>
    <w:rsid w:val="00805F24"/>
    <w:rsid w:val="0080684E"/>
    <w:rsid w:val="0080716F"/>
    <w:rsid w:val="00810C46"/>
    <w:rsid w:val="00812F59"/>
    <w:rsid w:val="00817199"/>
    <w:rsid w:val="0082068C"/>
    <w:rsid w:val="0082269F"/>
    <w:rsid w:val="00823DAC"/>
    <w:rsid w:val="00826943"/>
    <w:rsid w:val="008271CB"/>
    <w:rsid w:val="008302CB"/>
    <w:rsid w:val="008318A3"/>
    <w:rsid w:val="00831AFF"/>
    <w:rsid w:val="00833173"/>
    <w:rsid w:val="0084115C"/>
    <w:rsid w:val="00846B24"/>
    <w:rsid w:val="00847484"/>
    <w:rsid w:val="00860C7A"/>
    <w:rsid w:val="0086369D"/>
    <w:rsid w:val="0086636B"/>
    <w:rsid w:val="0086743E"/>
    <w:rsid w:val="0087175E"/>
    <w:rsid w:val="00872A1B"/>
    <w:rsid w:val="0087328A"/>
    <w:rsid w:val="00875FDB"/>
    <w:rsid w:val="00876772"/>
    <w:rsid w:val="00885CF2"/>
    <w:rsid w:val="00894C02"/>
    <w:rsid w:val="0089597C"/>
    <w:rsid w:val="00896219"/>
    <w:rsid w:val="008A23E0"/>
    <w:rsid w:val="008A26C3"/>
    <w:rsid w:val="008A375D"/>
    <w:rsid w:val="008B0877"/>
    <w:rsid w:val="008B2246"/>
    <w:rsid w:val="008B38D3"/>
    <w:rsid w:val="008B597E"/>
    <w:rsid w:val="008B679A"/>
    <w:rsid w:val="008C0908"/>
    <w:rsid w:val="008C19E4"/>
    <w:rsid w:val="008C2173"/>
    <w:rsid w:val="008C4A25"/>
    <w:rsid w:val="008C6F57"/>
    <w:rsid w:val="008D419D"/>
    <w:rsid w:val="008D5A5A"/>
    <w:rsid w:val="008E0542"/>
    <w:rsid w:val="008E0956"/>
    <w:rsid w:val="008E1AE0"/>
    <w:rsid w:val="008E4426"/>
    <w:rsid w:val="008F1A92"/>
    <w:rsid w:val="008F55B8"/>
    <w:rsid w:val="008F6F2D"/>
    <w:rsid w:val="009001CA"/>
    <w:rsid w:val="00901BC6"/>
    <w:rsid w:val="009028F3"/>
    <w:rsid w:val="0090451E"/>
    <w:rsid w:val="00906695"/>
    <w:rsid w:val="009076FC"/>
    <w:rsid w:val="009113F5"/>
    <w:rsid w:val="009160D2"/>
    <w:rsid w:val="009222FF"/>
    <w:rsid w:val="00922F97"/>
    <w:rsid w:val="009237E8"/>
    <w:rsid w:val="00923C96"/>
    <w:rsid w:val="00923F1E"/>
    <w:rsid w:val="00931294"/>
    <w:rsid w:val="00932F19"/>
    <w:rsid w:val="00933BB7"/>
    <w:rsid w:val="00935DDB"/>
    <w:rsid w:val="0093605E"/>
    <w:rsid w:val="00940429"/>
    <w:rsid w:val="00940CB0"/>
    <w:rsid w:val="009425E4"/>
    <w:rsid w:val="00945117"/>
    <w:rsid w:val="00946AC2"/>
    <w:rsid w:val="00947F05"/>
    <w:rsid w:val="009520B9"/>
    <w:rsid w:val="009536F4"/>
    <w:rsid w:val="00954DB1"/>
    <w:rsid w:val="0095529E"/>
    <w:rsid w:val="00963196"/>
    <w:rsid w:val="009654D4"/>
    <w:rsid w:val="00971381"/>
    <w:rsid w:val="009732DD"/>
    <w:rsid w:val="009765C4"/>
    <w:rsid w:val="009775C9"/>
    <w:rsid w:val="00980554"/>
    <w:rsid w:val="00981DDE"/>
    <w:rsid w:val="009839D4"/>
    <w:rsid w:val="00984F9E"/>
    <w:rsid w:val="0099504B"/>
    <w:rsid w:val="009A0A2B"/>
    <w:rsid w:val="009A1378"/>
    <w:rsid w:val="009A3CA9"/>
    <w:rsid w:val="009A6ACE"/>
    <w:rsid w:val="009B26AC"/>
    <w:rsid w:val="009B4AF8"/>
    <w:rsid w:val="009B5713"/>
    <w:rsid w:val="009B740C"/>
    <w:rsid w:val="009C2AE2"/>
    <w:rsid w:val="009C5549"/>
    <w:rsid w:val="009C70EB"/>
    <w:rsid w:val="009D2DA4"/>
    <w:rsid w:val="009D6110"/>
    <w:rsid w:val="009E0976"/>
    <w:rsid w:val="009E0C69"/>
    <w:rsid w:val="009E172E"/>
    <w:rsid w:val="009E271D"/>
    <w:rsid w:val="009E5F51"/>
    <w:rsid w:val="009F25F6"/>
    <w:rsid w:val="009F268B"/>
    <w:rsid w:val="009F4B5B"/>
    <w:rsid w:val="00A1058D"/>
    <w:rsid w:val="00A14105"/>
    <w:rsid w:val="00A17DCF"/>
    <w:rsid w:val="00A23423"/>
    <w:rsid w:val="00A238F8"/>
    <w:rsid w:val="00A25594"/>
    <w:rsid w:val="00A25998"/>
    <w:rsid w:val="00A31A43"/>
    <w:rsid w:val="00A32B5C"/>
    <w:rsid w:val="00A33924"/>
    <w:rsid w:val="00A34C93"/>
    <w:rsid w:val="00A369E8"/>
    <w:rsid w:val="00A36B69"/>
    <w:rsid w:val="00A3720C"/>
    <w:rsid w:val="00A37CCF"/>
    <w:rsid w:val="00A40B70"/>
    <w:rsid w:val="00A41F53"/>
    <w:rsid w:val="00A456CD"/>
    <w:rsid w:val="00A46E0D"/>
    <w:rsid w:val="00A5062A"/>
    <w:rsid w:val="00A531F5"/>
    <w:rsid w:val="00A5405F"/>
    <w:rsid w:val="00A54F7F"/>
    <w:rsid w:val="00A60A06"/>
    <w:rsid w:val="00A60B5E"/>
    <w:rsid w:val="00A6157E"/>
    <w:rsid w:val="00A62C78"/>
    <w:rsid w:val="00A66046"/>
    <w:rsid w:val="00A66AE8"/>
    <w:rsid w:val="00A66EC6"/>
    <w:rsid w:val="00A67893"/>
    <w:rsid w:val="00A7181B"/>
    <w:rsid w:val="00A72C8E"/>
    <w:rsid w:val="00A7417C"/>
    <w:rsid w:val="00A743A8"/>
    <w:rsid w:val="00A7519E"/>
    <w:rsid w:val="00A770CD"/>
    <w:rsid w:val="00A77102"/>
    <w:rsid w:val="00A809B8"/>
    <w:rsid w:val="00A80F1E"/>
    <w:rsid w:val="00A82638"/>
    <w:rsid w:val="00A83159"/>
    <w:rsid w:val="00A861C5"/>
    <w:rsid w:val="00A911B6"/>
    <w:rsid w:val="00A92404"/>
    <w:rsid w:val="00A9356B"/>
    <w:rsid w:val="00A95865"/>
    <w:rsid w:val="00A96522"/>
    <w:rsid w:val="00AA02F8"/>
    <w:rsid w:val="00AA11DC"/>
    <w:rsid w:val="00AA40CD"/>
    <w:rsid w:val="00AA4FDF"/>
    <w:rsid w:val="00AB1E16"/>
    <w:rsid w:val="00AB1EE8"/>
    <w:rsid w:val="00AB2A41"/>
    <w:rsid w:val="00AB55B3"/>
    <w:rsid w:val="00AB58C9"/>
    <w:rsid w:val="00AC3937"/>
    <w:rsid w:val="00AC6041"/>
    <w:rsid w:val="00AD0358"/>
    <w:rsid w:val="00AD61E2"/>
    <w:rsid w:val="00AD6747"/>
    <w:rsid w:val="00AE14E6"/>
    <w:rsid w:val="00AE3885"/>
    <w:rsid w:val="00AE6423"/>
    <w:rsid w:val="00AE6A35"/>
    <w:rsid w:val="00AF0837"/>
    <w:rsid w:val="00AF3901"/>
    <w:rsid w:val="00AF6C0A"/>
    <w:rsid w:val="00B00607"/>
    <w:rsid w:val="00B00830"/>
    <w:rsid w:val="00B008A3"/>
    <w:rsid w:val="00B00D84"/>
    <w:rsid w:val="00B0344A"/>
    <w:rsid w:val="00B03B72"/>
    <w:rsid w:val="00B04804"/>
    <w:rsid w:val="00B04994"/>
    <w:rsid w:val="00B050E7"/>
    <w:rsid w:val="00B06F89"/>
    <w:rsid w:val="00B130AE"/>
    <w:rsid w:val="00B16BE3"/>
    <w:rsid w:val="00B208A0"/>
    <w:rsid w:val="00B212A5"/>
    <w:rsid w:val="00B22504"/>
    <w:rsid w:val="00B23090"/>
    <w:rsid w:val="00B23D39"/>
    <w:rsid w:val="00B324EF"/>
    <w:rsid w:val="00B33551"/>
    <w:rsid w:val="00B33C08"/>
    <w:rsid w:val="00B34D75"/>
    <w:rsid w:val="00B354CB"/>
    <w:rsid w:val="00B35CFE"/>
    <w:rsid w:val="00B37559"/>
    <w:rsid w:val="00B376C1"/>
    <w:rsid w:val="00B410E2"/>
    <w:rsid w:val="00B433D3"/>
    <w:rsid w:val="00B43889"/>
    <w:rsid w:val="00B468F0"/>
    <w:rsid w:val="00B470FC"/>
    <w:rsid w:val="00B523B0"/>
    <w:rsid w:val="00B54857"/>
    <w:rsid w:val="00B55A2C"/>
    <w:rsid w:val="00B56FDE"/>
    <w:rsid w:val="00B63874"/>
    <w:rsid w:val="00B63E14"/>
    <w:rsid w:val="00B64AA3"/>
    <w:rsid w:val="00B65805"/>
    <w:rsid w:val="00B66A85"/>
    <w:rsid w:val="00B66D60"/>
    <w:rsid w:val="00B703A6"/>
    <w:rsid w:val="00B736D4"/>
    <w:rsid w:val="00B73EA7"/>
    <w:rsid w:val="00B7540B"/>
    <w:rsid w:val="00B762DF"/>
    <w:rsid w:val="00B774A0"/>
    <w:rsid w:val="00B8015D"/>
    <w:rsid w:val="00B80F1B"/>
    <w:rsid w:val="00B81CB6"/>
    <w:rsid w:val="00B826C2"/>
    <w:rsid w:val="00B831F3"/>
    <w:rsid w:val="00B84CB7"/>
    <w:rsid w:val="00B85114"/>
    <w:rsid w:val="00B863CD"/>
    <w:rsid w:val="00B91E6E"/>
    <w:rsid w:val="00B925C3"/>
    <w:rsid w:val="00B9396A"/>
    <w:rsid w:val="00B954AC"/>
    <w:rsid w:val="00B96C53"/>
    <w:rsid w:val="00BA40BB"/>
    <w:rsid w:val="00BA43E7"/>
    <w:rsid w:val="00BB1A62"/>
    <w:rsid w:val="00BB32AF"/>
    <w:rsid w:val="00BB3FB9"/>
    <w:rsid w:val="00BB4055"/>
    <w:rsid w:val="00BB51D9"/>
    <w:rsid w:val="00BC396C"/>
    <w:rsid w:val="00BC4152"/>
    <w:rsid w:val="00BC5269"/>
    <w:rsid w:val="00BC6FAD"/>
    <w:rsid w:val="00BD0947"/>
    <w:rsid w:val="00BD1E4D"/>
    <w:rsid w:val="00BD33B6"/>
    <w:rsid w:val="00BD45A5"/>
    <w:rsid w:val="00BE3A82"/>
    <w:rsid w:val="00BE72A6"/>
    <w:rsid w:val="00BE740D"/>
    <w:rsid w:val="00BF070A"/>
    <w:rsid w:val="00BF273F"/>
    <w:rsid w:val="00BF355B"/>
    <w:rsid w:val="00BF3750"/>
    <w:rsid w:val="00BF42FA"/>
    <w:rsid w:val="00BF4CEB"/>
    <w:rsid w:val="00C03E0B"/>
    <w:rsid w:val="00C11E3B"/>
    <w:rsid w:val="00C11EE2"/>
    <w:rsid w:val="00C1449D"/>
    <w:rsid w:val="00C14D61"/>
    <w:rsid w:val="00C1591D"/>
    <w:rsid w:val="00C16B68"/>
    <w:rsid w:val="00C17652"/>
    <w:rsid w:val="00C21B88"/>
    <w:rsid w:val="00C2227D"/>
    <w:rsid w:val="00C2247C"/>
    <w:rsid w:val="00C27638"/>
    <w:rsid w:val="00C27C4A"/>
    <w:rsid w:val="00C35EE2"/>
    <w:rsid w:val="00C3651B"/>
    <w:rsid w:val="00C36954"/>
    <w:rsid w:val="00C36DBD"/>
    <w:rsid w:val="00C444BD"/>
    <w:rsid w:val="00C45B72"/>
    <w:rsid w:val="00C45F19"/>
    <w:rsid w:val="00C46E66"/>
    <w:rsid w:val="00C511E8"/>
    <w:rsid w:val="00C523DF"/>
    <w:rsid w:val="00C53F75"/>
    <w:rsid w:val="00C5448C"/>
    <w:rsid w:val="00C563B9"/>
    <w:rsid w:val="00C56497"/>
    <w:rsid w:val="00C56FE2"/>
    <w:rsid w:val="00C62413"/>
    <w:rsid w:val="00C644FA"/>
    <w:rsid w:val="00C648A9"/>
    <w:rsid w:val="00C66E2A"/>
    <w:rsid w:val="00C764DF"/>
    <w:rsid w:val="00C812E2"/>
    <w:rsid w:val="00C81C74"/>
    <w:rsid w:val="00C82454"/>
    <w:rsid w:val="00C8457A"/>
    <w:rsid w:val="00C84977"/>
    <w:rsid w:val="00C85CBF"/>
    <w:rsid w:val="00C870D0"/>
    <w:rsid w:val="00C9106C"/>
    <w:rsid w:val="00C914D3"/>
    <w:rsid w:val="00C91CD7"/>
    <w:rsid w:val="00C91DED"/>
    <w:rsid w:val="00C97E3B"/>
    <w:rsid w:val="00CA2795"/>
    <w:rsid w:val="00CB009D"/>
    <w:rsid w:val="00CB01AF"/>
    <w:rsid w:val="00CB117D"/>
    <w:rsid w:val="00CB18E6"/>
    <w:rsid w:val="00CB4DFB"/>
    <w:rsid w:val="00CB6715"/>
    <w:rsid w:val="00CC0DE3"/>
    <w:rsid w:val="00CC150F"/>
    <w:rsid w:val="00CC20CC"/>
    <w:rsid w:val="00CC22D7"/>
    <w:rsid w:val="00CC50D3"/>
    <w:rsid w:val="00CC5214"/>
    <w:rsid w:val="00CC5E01"/>
    <w:rsid w:val="00CC6F3A"/>
    <w:rsid w:val="00CC77E2"/>
    <w:rsid w:val="00CC7C5D"/>
    <w:rsid w:val="00CC7F23"/>
    <w:rsid w:val="00CD1115"/>
    <w:rsid w:val="00CD21F3"/>
    <w:rsid w:val="00CD32AF"/>
    <w:rsid w:val="00CD60B3"/>
    <w:rsid w:val="00CE0F4C"/>
    <w:rsid w:val="00CE2207"/>
    <w:rsid w:val="00CE288F"/>
    <w:rsid w:val="00CE2BBE"/>
    <w:rsid w:val="00CE37B8"/>
    <w:rsid w:val="00CE4ED5"/>
    <w:rsid w:val="00CE59AD"/>
    <w:rsid w:val="00CE5F90"/>
    <w:rsid w:val="00CE6D49"/>
    <w:rsid w:val="00CE7B69"/>
    <w:rsid w:val="00CF218C"/>
    <w:rsid w:val="00CF282B"/>
    <w:rsid w:val="00CF49EB"/>
    <w:rsid w:val="00CF4D9A"/>
    <w:rsid w:val="00D05547"/>
    <w:rsid w:val="00D05E61"/>
    <w:rsid w:val="00D063B1"/>
    <w:rsid w:val="00D115D8"/>
    <w:rsid w:val="00D11A75"/>
    <w:rsid w:val="00D120AC"/>
    <w:rsid w:val="00D1254C"/>
    <w:rsid w:val="00D1492F"/>
    <w:rsid w:val="00D157A2"/>
    <w:rsid w:val="00D16A96"/>
    <w:rsid w:val="00D17577"/>
    <w:rsid w:val="00D17A32"/>
    <w:rsid w:val="00D17A88"/>
    <w:rsid w:val="00D17BBF"/>
    <w:rsid w:val="00D22317"/>
    <w:rsid w:val="00D235A6"/>
    <w:rsid w:val="00D23ED4"/>
    <w:rsid w:val="00D2710C"/>
    <w:rsid w:val="00D32BD7"/>
    <w:rsid w:val="00D33641"/>
    <w:rsid w:val="00D33A3D"/>
    <w:rsid w:val="00D35220"/>
    <w:rsid w:val="00D37CEF"/>
    <w:rsid w:val="00D40967"/>
    <w:rsid w:val="00D42630"/>
    <w:rsid w:val="00D4443F"/>
    <w:rsid w:val="00D46B1C"/>
    <w:rsid w:val="00D46E9C"/>
    <w:rsid w:val="00D47B1C"/>
    <w:rsid w:val="00D47DDD"/>
    <w:rsid w:val="00D5002A"/>
    <w:rsid w:val="00D507A3"/>
    <w:rsid w:val="00D5244F"/>
    <w:rsid w:val="00D548A7"/>
    <w:rsid w:val="00D55929"/>
    <w:rsid w:val="00D6015F"/>
    <w:rsid w:val="00D64063"/>
    <w:rsid w:val="00D644C0"/>
    <w:rsid w:val="00D656DE"/>
    <w:rsid w:val="00D66ABE"/>
    <w:rsid w:val="00D66BBE"/>
    <w:rsid w:val="00D66E3B"/>
    <w:rsid w:val="00D7097C"/>
    <w:rsid w:val="00D71F83"/>
    <w:rsid w:val="00D7420A"/>
    <w:rsid w:val="00D7534D"/>
    <w:rsid w:val="00D75418"/>
    <w:rsid w:val="00D76574"/>
    <w:rsid w:val="00D7742A"/>
    <w:rsid w:val="00D77569"/>
    <w:rsid w:val="00D778BB"/>
    <w:rsid w:val="00D826B9"/>
    <w:rsid w:val="00D85909"/>
    <w:rsid w:val="00D86F7C"/>
    <w:rsid w:val="00D871EE"/>
    <w:rsid w:val="00D926D9"/>
    <w:rsid w:val="00D939C3"/>
    <w:rsid w:val="00D96429"/>
    <w:rsid w:val="00DA1016"/>
    <w:rsid w:val="00DA1725"/>
    <w:rsid w:val="00DA189B"/>
    <w:rsid w:val="00DA49C4"/>
    <w:rsid w:val="00DA6994"/>
    <w:rsid w:val="00DA742B"/>
    <w:rsid w:val="00DA7A70"/>
    <w:rsid w:val="00DB049B"/>
    <w:rsid w:val="00DC36C9"/>
    <w:rsid w:val="00DC422A"/>
    <w:rsid w:val="00DC5B66"/>
    <w:rsid w:val="00DD0523"/>
    <w:rsid w:val="00DD14FE"/>
    <w:rsid w:val="00DD1D80"/>
    <w:rsid w:val="00DD2133"/>
    <w:rsid w:val="00DD4280"/>
    <w:rsid w:val="00DD4368"/>
    <w:rsid w:val="00DD5092"/>
    <w:rsid w:val="00DD6312"/>
    <w:rsid w:val="00DD75B3"/>
    <w:rsid w:val="00DE04C3"/>
    <w:rsid w:val="00DE2FFE"/>
    <w:rsid w:val="00DE6A3D"/>
    <w:rsid w:val="00DE6FA3"/>
    <w:rsid w:val="00DF05AD"/>
    <w:rsid w:val="00DF0C34"/>
    <w:rsid w:val="00DF26DC"/>
    <w:rsid w:val="00DF2DCF"/>
    <w:rsid w:val="00DF51BA"/>
    <w:rsid w:val="00E01A2F"/>
    <w:rsid w:val="00E035A6"/>
    <w:rsid w:val="00E03850"/>
    <w:rsid w:val="00E05086"/>
    <w:rsid w:val="00E05E2E"/>
    <w:rsid w:val="00E07DD4"/>
    <w:rsid w:val="00E13824"/>
    <w:rsid w:val="00E17A6F"/>
    <w:rsid w:val="00E23994"/>
    <w:rsid w:val="00E2646B"/>
    <w:rsid w:val="00E278A9"/>
    <w:rsid w:val="00E3031F"/>
    <w:rsid w:val="00E32326"/>
    <w:rsid w:val="00E34208"/>
    <w:rsid w:val="00E349BB"/>
    <w:rsid w:val="00E34D19"/>
    <w:rsid w:val="00E367EE"/>
    <w:rsid w:val="00E41426"/>
    <w:rsid w:val="00E424AE"/>
    <w:rsid w:val="00E4380B"/>
    <w:rsid w:val="00E45205"/>
    <w:rsid w:val="00E46298"/>
    <w:rsid w:val="00E5091C"/>
    <w:rsid w:val="00E50B30"/>
    <w:rsid w:val="00E513BA"/>
    <w:rsid w:val="00E607CD"/>
    <w:rsid w:val="00E62427"/>
    <w:rsid w:val="00E63434"/>
    <w:rsid w:val="00E656C8"/>
    <w:rsid w:val="00E71244"/>
    <w:rsid w:val="00E71874"/>
    <w:rsid w:val="00E72990"/>
    <w:rsid w:val="00E750EE"/>
    <w:rsid w:val="00E75371"/>
    <w:rsid w:val="00E768E9"/>
    <w:rsid w:val="00E8027D"/>
    <w:rsid w:val="00E91053"/>
    <w:rsid w:val="00E93D42"/>
    <w:rsid w:val="00E93F40"/>
    <w:rsid w:val="00EA6500"/>
    <w:rsid w:val="00EB2A5A"/>
    <w:rsid w:val="00EB6A2D"/>
    <w:rsid w:val="00EC13A7"/>
    <w:rsid w:val="00EC2D2D"/>
    <w:rsid w:val="00EC46EA"/>
    <w:rsid w:val="00EC5BFD"/>
    <w:rsid w:val="00EC65A8"/>
    <w:rsid w:val="00ED006E"/>
    <w:rsid w:val="00ED358B"/>
    <w:rsid w:val="00ED3BDA"/>
    <w:rsid w:val="00ED5223"/>
    <w:rsid w:val="00ED5455"/>
    <w:rsid w:val="00ED57AC"/>
    <w:rsid w:val="00ED583E"/>
    <w:rsid w:val="00ED6923"/>
    <w:rsid w:val="00EE2013"/>
    <w:rsid w:val="00EF0B85"/>
    <w:rsid w:val="00EF1ADD"/>
    <w:rsid w:val="00EF1DC7"/>
    <w:rsid w:val="00EF3352"/>
    <w:rsid w:val="00EF7126"/>
    <w:rsid w:val="00EF7AED"/>
    <w:rsid w:val="00F019B5"/>
    <w:rsid w:val="00F02FB8"/>
    <w:rsid w:val="00F062C8"/>
    <w:rsid w:val="00F06664"/>
    <w:rsid w:val="00F1019E"/>
    <w:rsid w:val="00F111D1"/>
    <w:rsid w:val="00F12B8C"/>
    <w:rsid w:val="00F130C1"/>
    <w:rsid w:val="00F16A7F"/>
    <w:rsid w:val="00F16E37"/>
    <w:rsid w:val="00F16F75"/>
    <w:rsid w:val="00F23296"/>
    <w:rsid w:val="00F3037F"/>
    <w:rsid w:val="00F3320D"/>
    <w:rsid w:val="00F36142"/>
    <w:rsid w:val="00F40489"/>
    <w:rsid w:val="00F42665"/>
    <w:rsid w:val="00F4342E"/>
    <w:rsid w:val="00F45B30"/>
    <w:rsid w:val="00F50A61"/>
    <w:rsid w:val="00F52D89"/>
    <w:rsid w:val="00F553CE"/>
    <w:rsid w:val="00F60443"/>
    <w:rsid w:val="00F60B1B"/>
    <w:rsid w:val="00F62956"/>
    <w:rsid w:val="00F70462"/>
    <w:rsid w:val="00F7188E"/>
    <w:rsid w:val="00F72AC5"/>
    <w:rsid w:val="00F74868"/>
    <w:rsid w:val="00F758DE"/>
    <w:rsid w:val="00F8042F"/>
    <w:rsid w:val="00F8177C"/>
    <w:rsid w:val="00F8233F"/>
    <w:rsid w:val="00F834B6"/>
    <w:rsid w:val="00F83916"/>
    <w:rsid w:val="00F90229"/>
    <w:rsid w:val="00F93F6E"/>
    <w:rsid w:val="00F94ABC"/>
    <w:rsid w:val="00FA43E3"/>
    <w:rsid w:val="00FA5170"/>
    <w:rsid w:val="00FA6EAD"/>
    <w:rsid w:val="00FB0E23"/>
    <w:rsid w:val="00FC234A"/>
    <w:rsid w:val="00FC3CFB"/>
    <w:rsid w:val="00FC45E7"/>
    <w:rsid w:val="00FC5473"/>
    <w:rsid w:val="00FC58C9"/>
    <w:rsid w:val="00FC58E5"/>
    <w:rsid w:val="00FD32B4"/>
    <w:rsid w:val="00FE12D0"/>
    <w:rsid w:val="00FE5FE1"/>
    <w:rsid w:val="00FE7A20"/>
    <w:rsid w:val="00FF3728"/>
    <w:rsid w:val="00FF4074"/>
    <w:rsid w:val="00FF6209"/>
    <w:rsid w:val="00FF70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366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B69"/>
    <w:pPr>
      <w:suppressAutoHyphens/>
    </w:pPr>
    <w:rPr>
      <w:sz w:val="24"/>
      <w:szCs w:val="24"/>
      <w:lang w:eastAsia="zh-CN"/>
    </w:rPr>
  </w:style>
  <w:style w:type="paragraph" w:styleId="1">
    <w:name w:val="heading 1"/>
    <w:basedOn w:val="a"/>
    <w:next w:val="a"/>
    <w:qFormat/>
    <w:rsid w:val="00CE7B69"/>
    <w:pPr>
      <w:keepNext/>
      <w:numPr>
        <w:numId w:val="1"/>
      </w:numPr>
      <w:outlineLvl w:val="0"/>
    </w:pPr>
    <w:rPr>
      <w:szCs w:val="20"/>
    </w:rPr>
  </w:style>
  <w:style w:type="paragraph" w:styleId="2">
    <w:name w:val="heading 2"/>
    <w:basedOn w:val="a"/>
    <w:next w:val="a"/>
    <w:qFormat/>
    <w:rsid w:val="00CE7B69"/>
    <w:pPr>
      <w:keepNext/>
      <w:numPr>
        <w:ilvl w:val="1"/>
        <w:numId w:val="1"/>
      </w:numPr>
      <w:jc w:val="center"/>
      <w:outlineLvl w:val="1"/>
    </w:pPr>
    <w:rPr>
      <w:b/>
      <w:szCs w:val="20"/>
      <w:u w:val="single"/>
    </w:rPr>
  </w:style>
  <w:style w:type="paragraph" w:styleId="3">
    <w:name w:val="heading 3"/>
    <w:basedOn w:val="a"/>
    <w:next w:val="a"/>
    <w:qFormat/>
    <w:rsid w:val="00CE7B69"/>
    <w:pPr>
      <w:keepNext/>
      <w:numPr>
        <w:ilvl w:val="2"/>
        <w:numId w:val="1"/>
      </w:numPr>
      <w:jc w:val="right"/>
      <w:outlineLvl w:val="2"/>
    </w:pPr>
    <w:rPr>
      <w:b/>
      <w:szCs w:val="20"/>
      <w:u w:val="single"/>
    </w:rPr>
  </w:style>
  <w:style w:type="paragraph" w:styleId="4">
    <w:name w:val="heading 4"/>
    <w:basedOn w:val="a"/>
    <w:next w:val="a"/>
    <w:qFormat/>
    <w:rsid w:val="00CE7B69"/>
    <w:pPr>
      <w:keepNext/>
      <w:numPr>
        <w:ilvl w:val="3"/>
        <w:numId w:val="1"/>
      </w:numPr>
      <w:outlineLvl w:val="3"/>
    </w:pPr>
    <w:rPr>
      <w:b/>
      <w:bCs/>
    </w:rPr>
  </w:style>
  <w:style w:type="paragraph" w:styleId="5">
    <w:name w:val="heading 5"/>
    <w:basedOn w:val="a"/>
    <w:next w:val="a"/>
    <w:qFormat/>
    <w:rsid w:val="00CE7B69"/>
    <w:pPr>
      <w:keepNext/>
      <w:numPr>
        <w:ilvl w:val="4"/>
        <w:numId w:val="1"/>
      </w:numPr>
      <w:tabs>
        <w:tab w:val="center" w:pos="8460"/>
      </w:tabs>
      <w:jc w:val="center"/>
      <w:outlineLvl w:val="4"/>
    </w:pPr>
    <w:rPr>
      <w:b/>
      <w:bCs/>
    </w:rPr>
  </w:style>
  <w:style w:type="paragraph" w:styleId="6">
    <w:name w:val="heading 6"/>
    <w:basedOn w:val="a"/>
    <w:next w:val="a"/>
    <w:qFormat/>
    <w:rsid w:val="00CE7B69"/>
    <w:pPr>
      <w:keepNext/>
      <w:numPr>
        <w:ilvl w:val="5"/>
        <w:numId w:val="1"/>
      </w:numPr>
      <w:ind w:left="720" w:firstLine="720"/>
      <w:jc w:val="both"/>
      <w:outlineLvl w:val="5"/>
    </w:pPr>
    <w:rPr>
      <w:b/>
      <w:bCs/>
      <w:szCs w:val="20"/>
    </w:rPr>
  </w:style>
  <w:style w:type="paragraph" w:styleId="7">
    <w:name w:val="heading 7"/>
    <w:basedOn w:val="a"/>
    <w:next w:val="a"/>
    <w:qFormat/>
    <w:rsid w:val="00CE7B69"/>
    <w:pPr>
      <w:keepNext/>
      <w:numPr>
        <w:ilvl w:val="6"/>
        <w:numId w:val="1"/>
      </w:numPr>
      <w:ind w:left="1440" w:firstLine="720"/>
      <w:jc w:val="center"/>
      <w:outlineLvl w:val="6"/>
    </w:pPr>
    <w:rPr>
      <w:b/>
      <w:bCs/>
      <w:sz w:val="20"/>
      <w:szCs w:val="20"/>
    </w:rPr>
  </w:style>
  <w:style w:type="paragraph" w:styleId="8">
    <w:name w:val="heading 8"/>
    <w:basedOn w:val="a"/>
    <w:next w:val="a"/>
    <w:qFormat/>
    <w:rsid w:val="00CE7B69"/>
    <w:pPr>
      <w:keepNext/>
      <w:numPr>
        <w:ilvl w:val="7"/>
        <w:numId w:val="1"/>
      </w:numPr>
      <w:ind w:firstLine="540"/>
      <w:jc w:val="center"/>
      <w:outlineLvl w:val="7"/>
    </w:pPr>
    <w:rPr>
      <w:b/>
      <w:bCs/>
    </w:rPr>
  </w:style>
  <w:style w:type="paragraph" w:styleId="9">
    <w:name w:val="heading 9"/>
    <w:basedOn w:val="a"/>
    <w:next w:val="a"/>
    <w:qFormat/>
    <w:rsid w:val="00CE7B69"/>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E7B69"/>
  </w:style>
  <w:style w:type="character" w:customStyle="1" w:styleId="WW8Num1z1">
    <w:name w:val="WW8Num1z1"/>
    <w:rsid w:val="00CE7B69"/>
  </w:style>
  <w:style w:type="character" w:customStyle="1" w:styleId="WW8Num1z2">
    <w:name w:val="WW8Num1z2"/>
    <w:rsid w:val="00CE7B69"/>
  </w:style>
  <w:style w:type="character" w:customStyle="1" w:styleId="WW8Num1z3">
    <w:name w:val="WW8Num1z3"/>
    <w:rsid w:val="00CE7B69"/>
  </w:style>
  <w:style w:type="character" w:customStyle="1" w:styleId="WW8Num1z4">
    <w:name w:val="WW8Num1z4"/>
    <w:rsid w:val="00CE7B69"/>
  </w:style>
  <w:style w:type="character" w:customStyle="1" w:styleId="WW8Num1z5">
    <w:name w:val="WW8Num1z5"/>
    <w:rsid w:val="00CE7B69"/>
  </w:style>
  <w:style w:type="character" w:customStyle="1" w:styleId="WW8Num1z6">
    <w:name w:val="WW8Num1z6"/>
    <w:rsid w:val="00CE7B69"/>
  </w:style>
  <w:style w:type="character" w:customStyle="1" w:styleId="WW8Num1z7">
    <w:name w:val="WW8Num1z7"/>
    <w:rsid w:val="00CE7B69"/>
  </w:style>
  <w:style w:type="character" w:customStyle="1" w:styleId="WW8Num1z8">
    <w:name w:val="WW8Num1z8"/>
    <w:rsid w:val="00CE7B69"/>
  </w:style>
  <w:style w:type="character" w:customStyle="1" w:styleId="WW8Num2z0">
    <w:name w:val="WW8Num2z0"/>
    <w:rsid w:val="00CE7B69"/>
  </w:style>
  <w:style w:type="character" w:customStyle="1" w:styleId="WW8Num2z1">
    <w:name w:val="WW8Num2z1"/>
    <w:rsid w:val="00CE7B69"/>
  </w:style>
  <w:style w:type="character" w:customStyle="1" w:styleId="WW8Num2z2">
    <w:name w:val="WW8Num2z2"/>
    <w:rsid w:val="00CE7B69"/>
  </w:style>
  <w:style w:type="character" w:customStyle="1" w:styleId="WW8Num2z3">
    <w:name w:val="WW8Num2z3"/>
    <w:rsid w:val="00CE7B69"/>
  </w:style>
  <w:style w:type="character" w:customStyle="1" w:styleId="WW8Num2z4">
    <w:name w:val="WW8Num2z4"/>
    <w:rsid w:val="00CE7B69"/>
  </w:style>
  <w:style w:type="character" w:customStyle="1" w:styleId="WW8Num2z5">
    <w:name w:val="WW8Num2z5"/>
    <w:rsid w:val="00CE7B69"/>
  </w:style>
  <w:style w:type="character" w:customStyle="1" w:styleId="WW8Num2z6">
    <w:name w:val="WW8Num2z6"/>
    <w:rsid w:val="00CE7B69"/>
  </w:style>
  <w:style w:type="character" w:customStyle="1" w:styleId="WW8Num2z7">
    <w:name w:val="WW8Num2z7"/>
    <w:rsid w:val="00CE7B69"/>
  </w:style>
  <w:style w:type="character" w:customStyle="1" w:styleId="WW8Num2z8">
    <w:name w:val="WW8Num2z8"/>
    <w:rsid w:val="00CE7B69"/>
  </w:style>
  <w:style w:type="character" w:customStyle="1" w:styleId="WW8Num3z0">
    <w:name w:val="WW8Num3z0"/>
    <w:rsid w:val="00CE7B69"/>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CE7B69"/>
    <w:rPr>
      <w:rFonts w:ascii="OpenSymbol" w:hAnsi="OpenSymbol" w:cs="OpenSymbol" w:hint="default"/>
      <w:b w:val="0"/>
      <w:sz w:val="20"/>
    </w:rPr>
  </w:style>
  <w:style w:type="character" w:customStyle="1" w:styleId="WW8Num4z0">
    <w:name w:val="WW8Num4z0"/>
    <w:rsid w:val="00CE7B69"/>
    <w:rPr>
      <w:rFonts w:ascii="Symbol" w:hAnsi="Symbol" w:cs="Symbol" w:hint="default"/>
      <w:kern w:val="1"/>
      <w:sz w:val="22"/>
      <w:szCs w:val="22"/>
      <w:highlight w:val="white"/>
      <w:lang w:bidi="hi-IN"/>
    </w:rPr>
  </w:style>
  <w:style w:type="character" w:customStyle="1" w:styleId="WW8Num4z1">
    <w:name w:val="WW8Num4z1"/>
    <w:rsid w:val="00CE7B69"/>
  </w:style>
  <w:style w:type="character" w:customStyle="1" w:styleId="WW8Num4z2">
    <w:name w:val="WW8Num4z2"/>
    <w:rsid w:val="00CE7B69"/>
  </w:style>
  <w:style w:type="character" w:customStyle="1" w:styleId="WW8Num4z3">
    <w:name w:val="WW8Num4z3"/>
    <w:rsid w:val="00CE7B69"/>
  </w:style>
  <w:style w:type="character" w:customStyle="1" w:styleId="WW8Num4z4">
    <w:name w:val="WW8Num4z4"/>
    <w:rsid w:val="00CE7B69"/>
  </w:style>
  <w:style w:type="character" w:customStyle="1" w:styleId="WW8Num4z5">
    <w:name w:val="WW8Num4z5"/>
    <w:rsid w:val="00CE7B69"/>
  </w:style>
  <w:style w:type="character" w:customStyle="1" w:styleId="WW8Num4z6">
    <w:name w:val="WW8Num4z6"/>
    <w:rsid w:val="00CE7B69"/>
  </w:style>
  <w:style w:type="character" w:customStyle="1" w:styleId="WW8Num4z7">
    <w:name w:val="WW8Num4z7"/>
    <w:rsid w:val="00CE7B69"/>
  </w:style>
  <w:style w:type="character" w:customStyle="1" w:styleId="WW8Num4z8">
    <w:name w:val="WW8Num4z8"/>
    <w:rsid w:val="00CE7B69"/>
  </w:style>
  <w:style w:type="character" w:customStyle="1" w:styleId="WW8Num5z0">
    <w:name w:val="WW8Num5z0"/>
    <w:rsid w:val="00CE7B69"/>
    <w:rPr>
      <w:rFonts w:ascii="Symbol" w:hAnsi="Symbol" w:cs="OpenSymbol"/>
    </w:rPr>
  </w:style>
  <w:style w:type="character" w:customStyle="1" w:styleId="WW8Num5z1">
    <w:name w:val="WW8Num5z1"/>
    <w:rsid w:val="00CE7B69"/>
    <w:rPr>
      <w:rFonts w:ascii="OpenSymbol" w:hAnsi="OpenSymbol" w:cs="OpenSymbol"/>
    </w:rPr>
  </w:style>
  <w:style w:type="character" w:customStyle="1" w:styleId="WW8Num6z0">
    <w:name w:val="WW8Num6z0"/>
    <w:rsid w:val="00CE7B69"/>
    <w:rPr>
      <w:rFonts w:ascii="Symbol" w:hAnsi="Symbol" w:cs="Symbol" w:hint="default"/>
    </w:rPr>
  </w:style>
  <w:style w:type="character" w:customStyle="1" w:styleId="WW8Num6z1">
    <w:name w:val="WW8Num6z1"/>
    <w:rsid w:val="00CE7B69"/>
    <w:rPr>
      <w:rFonts w:ascii="Courier New" w:hAnsi="Courier New" w:cs="Courier New" w:hint="default"/>
    </w:rPr>
  </w:style>
  <w:style w:type="character" w:customStyle="1" w:styleId="WW8Num6z2">
    <w:name w:val="WW8Num6z2"/>
    <w:rsid w:val="00CE7B69"/>
    <w:rPr>
      <w:rFonts w:ascii="Wingdings" w:hAnsi="Wingdings" w:cs="Wingdings" w:hint="default"/>
    </w:rPr>
  </w:style>
  <w:style w:type="character" w:customStyle="1" w:styleId="WW8Num7z0">
    <w:name w:val="WW8Num7z0"/>
    <w:rsid w:val="00CE7B69"/>
    <w:rPr>
      <w:rFonts w:ascii="Linux Biolinum G" w:hAnsi="Linux Biolinum G" w:cs="Linux Biolinum G"/>
      <w:i/>
      <w:iCs/>
      <w:sz w:val="22"/>
      <w:szCs w:val="22"/>
    </w:rPr>
  </w:style>
  <w:style w:type="character" w:customStyle="1" w:styleId="WW8Num8z0">
    <w:name w:val="WW8Num8z0"/>
    <w:rsid w:val="00CE7B69"/>
    <w:rPr>
      <w:i w:val="0"/>
      <w:iCs w:val="0"/>
      <w:sz w:val="22"/>
      <w:szCs w:val="22"/>
    </w:rPr>
  </w:style>
  <w:style w:type="character" w:customStyle="1" w:styleId="WW8Num8z1">
    <w:name w:val="WW8Num8z1"/>
    <w:rsid w:val="00CE7B69"/>
    <w:rPr>
      <w:i/>
      <w:iCs/>
      <w:sz w:val="16"/>
      <w:szCs w:val="16"/>
    </w:rPr>
  </w:style>
  <w:style w:type="character" w:customStyle="1" w:styleId="WW8Num9z0">
    <w:name w:val="WW8Num9z0"/>
    <w:rsid w:val="00CE7B69"/>
    <w:rPr>
      <w:rFonts w:ascii="Symbol" w:hAnsi="Symbol" w:cs="Symbol" w:hint="default"/>
    </w:rPr>
  </w:style>
  <w:style w:type="character" w:customStyle="1" w:styleId="WW8Num9z1">
    <w:name w:val="WW8Num9z1"/>
    <w:rsid w:val="00CE7B69"/>
    <w:rPr>
      <w:rFonts w:ascii="Courier New" w:hAnsi="Courier New" w:cs="Courier New" w:hint="default"/>
    </w:rPr>
  </w:style>
  <w:style w:type="character" w:customStyle="1" w:styleId="WW8Num9z2">
    <w:name w:val="WW8Num9z2"/>
    <w:rsid w:val="00CE7B69"/>
    <w:rPr>
      <w:rFonts w:ascii="Wingdings" w:hAnsi="Wingdings" w:cs="Wingdings" w:hint="default"/>
    </w:rPr>
  </w:style>
  <w:style w:type="character" w:customStyle="1" w:styleId="WW8Num10z0">
    <w:name w:val="WW8Num10z0"/>
    <w:rsid w:val="00CE7B69"/>
    <w:rPr>
      <w:rFonts w:ascii="Symbol" w:hAnsi="Symbol" w:cs="Symbol" w:hint="default"/>
      <w:b w:val="0"/>
      <w:sz w:val="20"/>
    </w:rPr>
  </w:style>
  <w:style w:type="character" w:customStyle="1" w:styleId="WW8Num10z1">
    <w:name w:val="WW8Num10z1"/>
    <w:rsid w:val="00CE7B69"/>
    <w:rPr>
      <w:rFonts w:ascii="Courier New" w:hAnsi="Courier New" w:cs="Courier New" w:hint="default"/>
    </w:rPr>
  </w:style>
  <w:style w:type="character" w:customStyle="1" w:styleId="WW8Num10z2">
    <w:name w:val="WW8Num10z2"/>
    <w:rsid w:val="00CE7B69"/>
    <w:rPr>
      <w:rFonts w:ascii="Wingdings" w:hAnsi="Wingdings" w:cs="Wingdings" w:hint="default"/>
    </w:rPr>
  </w:style>
  <w:style w:type="character" w:customStyle="1" w:styleId="WW8Num10z3">
    <w:name w:val="WW8Num10z3"/>
    <w:rsid w:val="00CE7B69"/>
    <w:rPr>
      <w:rFonts w:ascii="Symbol" w:hAnsi="Symbol" w:cs="Symbol" w:hint="default"/>
      <w:b/>
      <w:sz w:val="20"/>
    </w:rPr>
  </w:style>
  <w:style w:type="character" w:customStyle="1" w:styleId="WW8Num11z0">
    <w:name w:val="WW8Num11z0"/>
    <w:rsid w:val="00CE7B69"/>
    <w:rPr>
      <w:i/>
      <w:iCs/>
      <w:sz w:val="16"/>
      <w:szCs w:val="16"/>
    </w:rPr>
  </w:style>
  <w:style w:type="character" w:customStyle="1" w:styleId="WW8Num12z0">
    <w:name w:val="WW8Num12z0"/>
    <w:rsid w:val="00CE7B69"/>
    <w:rPr>
      <w:rFonts w:ascii="Symbol" w:hAnsi="Symbol" w:cs="OpenSymbol" w:hint="default"/>
    </w:rPr>
  </w:style>
  <w:style w:type="character" w:customStyle="1" w:styleId="WW8Num12z1">
    <w:name w:val="WW8Num12z1"/>
    <w:rsid w:val="00CE7B69"/>
    <w:rPr>
      <w:rFonts w:ascii="Courier New" w:hAnsi="Courier New" w:cs="Courier New" w:hint="default"/>
    </w:rPr>
  </w:style>
  <w:style w:type="character" w:customStyle="1" w:styleId="WW8Num12z2">
    <w:name w:val="WW8Num12z2"/>
    <w:rsid w:val="00CE7B69"/>
    <w:rPr>
      <w:rFonts w:ascii="Wingdings" w:hAnsi="Wingdings" w:cs="Wingdings" w:hint="default"/>
    </w:rPr>
  </w:style>
  <w:style w:type="character" w:customStyle="1" w:styleId="WW8Num12z3">
    <w:name w:val="WW8Num12z3"/>
    <w:rsid w:val="00CE7B69"/>
    <w:rPr>
      <w:rFonts w:ascii="Symbol" w:hAnsi="Symbol" w:cs="Symbol" w:hint="default"/>
      <w:b/>
      <w:sz w:val="20"/>
    </w:rPr>
  </w:style>
  <w:style w:type="character" w:customStyle="1" w:styleId="WW8Num13z0">
    <w:name w:val="WW8Num13z0"/>
    <w:rsid w:val="00CE7B69"/>
    <w:rPr>
      <w:rFonts w:ascii="Arial" w:hAnsi="Arial" w:cs="Arial" w:hint="default"/>
      <w:sz w:val="22"/>
    </w:rPr>
  </w:style>
  <w:style w:type="character" w:customStyle="1" w:styleId="WW8Num13z1">
    <w:name w:val="WW8Num13z1"/>
    <w:rsid w:val="00CE7B69"/>
  </w:style>
  <w:style w:type="character" w:customStyle="1" w:styleId="WW8Num13z2">
    <w:name w:val="WW8Num13z2"/>
    <w:rsid w:val="00CE7B69"/>
  </w:style>
  <w:style w:type="character" w:customStyle="1" w:styleId="WW8Num13z3">
    <w:name w:val="WW8Num13z3"/>
    <w:rsid w:val="00CE7B69"/>
  </w:style>
  <w:style w:type="character" w:customStyle="1" w:styleId="WW8Num13z4">
    <w:name w:val="WW8Num13z4"/>
    <w:rsid w:val="00CE7B69"/>
  </w:style>
  <w:style w:type="character" w:customStyle="1" w:styleId="WW8Num13z5">
    <w:name w:val="WW8Num13z5"/>
    <w:rsid w:val="00CE7B69"/>
  </w:style>
  <w:style w:type="character" w:customStyle="1" w:styleId="WW8Num13z6">
    <w:name w:val="WW8Num13z6"/>
    <w:rsid w:val="00CE7B69"/>
  </w:style>
  <w:style w:type="character" w:customStyle="1" w:styleId="WW8Num13z7">
    <w:name w:val="WW8Num13z7"/>
    <w:rsid w:val="00CE7B69"/>
  </w:style>
  <w:style w:type="character" w:customStyle="1" w:styleId="WW8Num13z8">
    <w:name w:val="WW8Num13z8"/>
    <w:rsid w:val="00CE7B69"/>
  </w:style>
  <w:style w:type="character" w:customStyle="1" w:styleId="WW8Num14z0">
    <w:name w:val="WW8Num14z0"/>
    <w:rsid w:val="00CE7B69"/>
    <w:rPr>
      <w:rFonts w:ascii="Symbol" w:hAnsi="Symbol" w:cs="Symbol" w:hint="default"/>
    </w:rPr>
  </w:style>
  <w:style w:type="character" w:customStyle="1" w:styleId="WW8Num14z1">
    <w:name w:val="WW8Num14z1"/>
    <w:rsid w:val="00CE7B69"/>
    <w:rPr>
      <w:rFonts w:ascii="Courier New" w:hAnsi="Courier New" w:cs="Courier New" w:hint="default"/>
    </w:rPr>
  </w:style>
  <w:style w:type="character" w:customStyle="1" w:styleId="WW8Num14z2">
    <w:name w:val="WW8Num14z2"/>
    <w:rsid w:val="00CE7B69"/>
    <w:rPr>
      <w:rFonts w:ascii="Wingdings" w:hAnsi="Wingdings" w:cs="Wingdings" w:hint="default"/>
    </w:rPr>
  </w:style>
  <w:style w:type="character" w:customStyle="1" w:styleId="WW8Num15z0">
    <w:name w:val="WW8Num15z0"/>
    <w:rsid w:val="00CE7B69"/>
    <w:rPr>
      <w:rFonts w:ascii="Symbol" w:hAnsi="Symbol" w:cs="Symbol" w:hint="default"/>
    </w:rPr>
  </w:style>
  <w:style w:type="character" w:customStyle="1" w:styleId="WW8Num15z1">
    <w:name w:val="WW8Num15z1"/>
    <w:rsid w:val="00CE7B69"/>
    <w:rPr>
      <w:rFonts w:ascii="Courier New" w:hAnsi="Courier New" w:cs="Courier New" w:hint="default"/>
    </w:rPr>
  </w:style>
  <w:style w:type="character" w:customStyle="1" w:styleId="WW8Num15z2">
    <w:name w:val="WW8Num15z2"/>
    <w:rsid w:val="00CE7B69"/>
    <w:rPr>
      <w:rFonts w:ascii="Wingdings" w:hAnsi="Wingdings" w:cs="Wingdings" w:hint="default"/>
    </w:rPr>
  </w:style>
  <w:style w:type="character" w:customStyle="1" w:styleId="WW8Num16z0">
    <w:name w:val="WW8Num16z0"/>
    <w:rsid w:val="00CE7B69"/>
    <w:rPr>
      <w:rFonts w:ascii="Linux Biolinum G" w:hAnsi="Linux Biolinum G" w:cs="Linux Biolinum G"/>
      <w:i/>
      <w:iCs/>
      <w:sz w:val="22"/>
      <w:szCs w:val="22"/>
    </w:rPr>
  </w:style>
  <w:style w:type="character" w:customStyle="1" w:styleId="WW8Num16z1">
    <w:name w:val="WW8Num16z1"/>
    <w:rsid w:val="00CE7B69"/>
    <w:rPr>
      <w:i/>
      <w:iCs/>
      <w:sz w:val="16"/>
      <w:szCs w:val="16"/>
    </w:rPr>
  </w:style>
  <w:style w:type="character" w:customStyle="1" w:styleId="WW8Num17z0">
    <w:name w:val="WW8Num17z0"/>
    <w:rsid w:val="00CE7B69"/>
    <w:rPr>
      <w:rFonts w:ascii="Symbol" w:hAnsi="Symbol" w:cs="OpenSymbol" w:hint="default"/>
    </w:rPr>
  </w:style>
  <w:style w:type="character" w:customStyle="1" w:styleId="WW8Num17z1">
    <w:name w:val="WW8Num17z1"/>
    <w:rsid w:val="00CE7B69"/>
    <w:rPr>
      <w:rFonts w:ascii="OpenSymbol" w:hAnsi="OpenSymbol" w:cs="OpenSymbol" w:hint="default"/>
    </w:rPr>
  </w:style>
  <w:style w:type="character" w:customStyle="1" w:styleId="WW8Num18z0">
    <w:name w:val="WW8Num18z0"/>
    <w:rsid w:val="00CE7B69"/>
    <w:rPr>
      <w:rFonts w:ascii="Symbol" w:hAnsi="Symbol" w:cs="Symbol" w:hint="default"/>
    </w:rPr>
  </w:style>
  <w:style w:type="character" w:customStyle="1" w:styleId="WW8Num18z1">
    <w:name w:val="WW8Num18z1"/>
    <w:rsid w:val="00CE7B69"/>
    <w:rPr>
      <w:rFonts w:ascii="Courier New" w:hAnsi="Courier New" w:cs="Courier New" w:hint="default"/>
    </w:rPr>
  </w:style>
  <w:style w:type="character" w:customStyle="1" w:styleId="WW8Num18z2">
    <w:name w:val="WW8Num18z2"/>
    <w:rsid w:val="00CE7B69"/>
    <w:rPr>
      <w:rFonts w:ascii="Wingdings" w:hAnsi="Wingdings" w:cs="Wingdings" w:hint="default"/>
    </w:rPr>
  </w:style>
  <w:style w:type="character" w:customStyle="1" w:styleId="WW8Num19z0">
    <w:name w:val="WW8Num19z0"/>
    <w:rsid w:val="00CE7B69"/>
    <w:rPr>
      <w:rFonts w:ascii="Symbol" w:hAnsi="Symbol" w:cs="Symbol" w:hint="default"/>
      <w:b/>
      <w:sz w:val="20"/>
    </w:rPr>
  </w:style>
  <w:style w:type="character" w:customStyle="1" w:styleId="WW8Num19z1">
    <w:name w:val="WW8Num19z1"/>
    <w:rsid w:val="00CE7B69"/>
    <w:rPr>
      <w:rFonts w:ascii="Courier New" w:hAnsi="Courier New" w:cs="Courier New" w:hint="default"/>
    </w:rPr>
  </w:style>
  <w:style w:type="character" w:customStyle="1" w:styleId="WW8Num19z2">
    <w:name w:val="WW8Num19z2"/>
    <w:rsid w:val="00CE7B69"/>
    <w:rPr>
      <w:rFonts w:ascii="Wingdings" w:hAnsi="Wingdings" w:cs="Wingdings" w:hint="default"/>
    </w:rPr>
  </w:style>
  <w:style w:type="character" w:customStyle="1" w:styleId="WW8Num20z0">
    <w:name w:val="WW8Num20z0"/>
    <w:rsid w:val="00CE7B69"/>
    <w:rPr>
      <w:rFonts w:ascii="Symbol" w:hAnsi="Symbol" w:cs="OpenSymbol" w:hint="default"/>
    </w:rPr>
  </w:style>
  <w:style w:type="character" w:customStyle="1" w:styleId="WW8Num20z1">
    <w:name w:val="WW8Num20z1"/>
    <w:rsid w:val="00CE7B69"/>
    <w:rPr>
      <w:rFonts w:ascii="OpenSymbol" w:hAnsi="OpenSymbol" w:cs="OpenSymbol" w:hint="default"/>
    </w:rPr>
  </w:style>
  <w:style w:type="character" w:customStyle="1" w:styleId="WW8Num21z0">
    <w:name w:val="WW8Num21z0"/>
    <w:rsid w:val="00CE7B69"/>
    <w:rPr>
      <w:i w:val="0"/>
      <w:iCs w:val="0"/>
      <w:sz w:val="22"/>
      <w:szCs w:val="22"/>
    </w:rPr>
  </w:style>
  <w:style w:type="character" w:customStyle="1" w:styleId="WW8Num21z1">
    <w:name w:val="WW8Num21z1"/>
    <w:rsid w:val="00CE7B69"/>
    <w:rPr>
      <w:i/>
      <w:iCs/>
      <w:sz w:val="16"/>
      <w:szCs w:val="16"/>
    </w:rPr>
  </w:style>
  <w:style w:type="character" w:customStyle="1" w:styleId="WW8Num22z0">
    <w:name w:val="WW8Num22z0"/>
    <w:rsid w:val="00CE7B69"/>
    <w:rPr>
      <w:rFonts w:ascii="Symbol" w:hAnsi="Symbol" w:cs="Symbol" w:hint="default"/>
    </w:rPr>
  </w:style>
  <w:style w:type="character" w:customStyle="1" w:styleId="WW8Num22z1">
    <w:name w:val="WW8Num22z1"/>
    <w:rsid w:val="00CE7B69"/>
    <w:rPr>
      <w:rFonts w:ascii="Courier New" w:hAnsi="Courier New" w:cs="Courier New" w:hint="default"/>
    </w:rPr>
  </w:style>
  <w:style w:type="character" w:customStyle="1" w:styleId="WW8Num22z2">
    <w:name w:val="WW8Num22z2"/>
    <w:rsid w:val="00CE7B69"/>
    <w:rPr>
      <w:rFonts w:ascii="Wingdings" w:hAnsi="Wingdings" w:cs="Wingdings" w:hint="default"/>
    </w:rPr>
  </w:style>
  <w:style w:type="character" w:customStyle="1" w:styleId="WW8Num23z0">
    <w:name w:val="WW8Num23z0"/>
    <w:rsid w:val="00CE7B69"/>
    <w:rPr>
      <w:rFonts w:ascii="Symbol" w:hAnsi="Symbol" w:cs="Symbol" w:hint="default"/>
      <w:b w:val="0"/>
      <w:sz w:val="20"/>
    </w:rPr>
  </w:style>
  <w:style w:type="character" w:customStyle="1" w:styleId="WW8Num23z1">
    <w:name w:val="WW8Num23z1"/>
    <w:rsid w:val="00CE7B69"/>
    <w:rPr>
      <w:rFonts w:ascii="Courier New" w:hAnsi="Courier New" w:cs="Courier New" w:hint="default"/>
    </w:rPr>
  </w:style>
  <w:style w:type="character" w:customStyle="1" w:styleId="WW8Num23z2">
    <w:name w:val="WW8Num23z2"/>
    <w:rsid w:val="00CE7B69"/>
    <w:rPr>
      <w:rFonts w:ascii="Wingdings" w:hAnsi="Wingdings" w:cs="Wingdings" w:hint="default"/>
    </w:rPr>
  </w:style>
  <w:style w:type="character" w:customStyle="1" w:styleId="WW8Num23z3">
    <w:name w:val="WW8Num23z3"/>
    <w:rsid w:val="00CE7B69"/>
    <w:rPr>
      <w:rFonts w:ascii="Symbol" w:hAnsi="Symbol" w:cs="Symbol" w:hint="default"/>
      <w:b/>
      <w:sz w:val="20"/>
    </w:rPr>
  </w:style>
  <w:style w:type="character" w:customStyle="1" w:styleId="WW8Num24z0">
    <w:name w:val="WW8Num24z0"/>
    <w:rsid w:val="00CE7B69"/>
    <w:rPr>
      <w:rFonts w:ascii="Symbol" w:hAnsi="Symbol" w:cs="Symbol" w:hint="default"/>
      <w:b/>
      <w:sz w:val="20"/>
    </w:rPr>
  </w:style>
  <w:style w:type="character" w:customStyle="1" w:styleId="WW8Num24z1">
    <w:name w:val="WW8Num24z1"/>
    <w:rsid w:val="00CE7B69"/>
    <w:rPr>
      <w:rFonts w:ascii="Courier New" w:hAnsi="Courier New" w:cs="Courier New" w:hint="default"/>
    </w:rPr>
  </w:style>
  <w:style w:type="character" w:customStyle="1" w:styleId="WW8Num24z2">
    <w:name w:val="WW8Num24z2"/>
    <w:rsid w:val="00CE7B69"/>
    <w:rPr>
      <w:rFonts w:ascii="Wingdings" w:hAnsi="Wingdings" w:cs="Wingdings" w:hint="default"/>
    </w:rPr>
  </w:style>
  <w:style w:type="character" w:customStyle="1" w:styleId="WW8Num25z0">
    <w:name w:val="WW8Num25z0"/>
    <w:rsid w:val="00CE7B69"/>
    <w:rPr>
      <w:rFonts w:hint="default"/>
    </w:rPr>
  </w:style>
  <w:style w:type="character" w:customStyle="1" w:styleId="WW8Num25z1">
    <w:name w:val="WW8Num25z1"/>
    <w:rsid w:val="00CE7B69"/>
  </w:style>
  <w:style w:type="character" w:customStyle="1" w:styleId="WW8Num25z2">
    <w:name w:val="WW8Num25z2"/>
    <w:rsid w:val="00CE7B69"/>
  </w:style>
  <w:style w:type="character" w:customStyle="1" w:styleId="WW8Num25z3">
    <w:name w:val="WW8Num25z3"/>
    <w:rsid w:val="00CE7B69"/>
  </w:style>
  <w:style w:type="character" w:customStyle="1" w:styleId="WW8Num25z4">
    <w:name w:val="WW8Num25z4"/>
    <w:rsid w:val="00CE7B69"/>
  </w:style>
  <w:style w:type="character" w:customStyle="1" w:styleId="WW8Num25z5">
    <w:name w:val="WW8Num25z5"/>
    <w:rsid w:val="00CE7B69"/>
  </w:style>
  <w:style w:type="character" w:customStyle="1" w:styleId="WW8Num25z6">
    <w:name w:val="WW8Num25z6"/>
    <w:rsid w:val="00CE7B69"/>
  </w:style>
  <w:style w:type="character" w:customStyle="1" w:styleId="WW8Num25z7">
    <w:name w:val="WW8Num25z7"/>
    <w:rsid w:val="00CE7B69"/>
  </w:style>
  <w:style w:type="character" w:customStyle="1" w:styleId="WW8Num25z8">
    <w:name w:val="WW8Num25z8"/>
    <w:rsid w:val="00CE7B69"/>
  </w:style>
  <w:style w:type="character" w:customStyle="1" w:styleId="WW8Num26z0">
    <w:name w:val="WW8Num26z0"/>
    <w:rsid w:val="00CE7B69"/>
    <w:rPr>
      <w:rFonts w:ascii="Symbol" w:hAnsi="Symbol" w:cs="OpenSymbol" w:hint="default"/>
      <w:sz w:val="20"/>
    </w:rPr>
  </w:style>
  <w:style w:type="character" w:customStyle="1" w:styleId="WW8Num26z1">
    <w:name w:val="WW8Num26z1"/>
    <w:rsid w:val="00CE7B69"/>
    <w:rPr>
      <w:rFonts w:ascii="OpenSymbol" w:hAnsi="OpenSymbol" w:cs="OpenSymbol" w:hint="default"/>
    </w:rPr>
  </w:style>
  <w:style w:type="character" w:customStyle="1" w:styleId="WW8Num26z3">
    <w:name w:val="WW8Num26z3"/>
    <w:rsid w:val="00CE7B69"/>
    <w:rPr>
      <w:rFonts w:ascii="Symbol" w:hAnsi="Symbol" w:cs="OpenSymbol" w:hint="default"/>
    </w:rPr>
  </w:style>
  <w:style w:type="character" w:customStyle="1" w:styleId="WW8Num27z0">
    <w:name w:val="WW8Num27z0"/>
    <w:rsid w:val="00CE7B69"/>
    <w:rPr>
      <w:rFonts w:ascii="Symbol" w:hAnsi="Symbol" w:cs="Symbol" w:hint="default"/>
      <w:b/>
      <w:sz w:val="20"/>
    </w:rPr>
  </w:style>
  <w:style w:type="character" w:customStyle="1" w:styleId="WW8Num27z1">
    <w:name w:val="WW8Num27z1"/>
    <w:rsid w:val="00CE7B69"/>
    <w:rPr>
      <w:rFonts w:ascii="Courier New" w:hAnsi="Courier New" w:cs="Courier New" w:hint="default"/>
    </w:rPr>
  </w:style>
  <w:style w:type="character" w:customStyle="1" w:styleId="WW8Num27z2">
    <w:name w:val="WW8Num27z2"/>
    <w:rsid w:val="00CE7B69"/>
    <w:rPr>
      <w:rFonts w:ascii="Wingdings" w:hAnsi="Wingdings" w:cs="Wingdings" w:hint="default"/>
    </w:rPr>
  </w:style>
  <w:style w:type="character" w:customStyle="1" w:styleId="WW8Num28z0">
    <w:name w:val="WW8Num28z0"/>
    <w:rsid w:val="00CE7B69"/>
    <w:rPr>
      <w:i/>
      <w:iCs/>
      <w:sz w:val="16"/>
      <w:szCs w:val="16"/>
    </w:rPr>
  </w:style>
  <w:style w:type="character" w:customStyle="1" w:styleId="WW8Num29z0">
    <w:name w:val="WW8Num29z0"/>
    <w:rsid w:val="00CE7B69"/>
    <w:rPr>
      <w:i/>
      <w:iCs/>
      <w:sz w:val="24"/>
      <w:szCs w:val="16"/>
    </w:rPr>
  </w:style>
  <w:style w:type="character" w:customStyle="1" w:styleId="WW8Num29z1">
    <w:name w:val="WW8Num29z1"/>
    <w:rsid w:val="00CE7B69"/>
    <w:rPr>
      <w:i/>
      <w:iCs/>
      <w:sz w:val="16"/>
      <w:szCs w:val="16"/>
    </w:rPr>
  </w:style>
  <w:style w:type="character" w:customStyle="1" w:styleId="60">
    <w:name w:val="Προεπιλεγμένη γραμματοσειρά6"/>
    <w:rsid w:val="00CE7B69"/>
  </w:style>
  <w:style w:type="character" w:customStyle="1" w:styleId="WW8Num3z2">
    <w:name w:val="WW8Num3z2"/>
    <w:rsid w:val="00CE7B69"/>
    <w:rPr>
      <w:rFonts w:ascii="Wingdings" w:hAnsi="Wingdings" w:cs="Wingdings"/>
    </w:rPr>
  </w:style>
  <w:style w:type="character" w:customStyle="1" w:styleId="WW8Num3z3">
    <w:name w:val="WW8Num3z3"/>
    <w:rsid w:val="00CE7B69"/>
  </w:style>
  <w:style w:type="character" w:customStyle="1" w:styleId="WW8Num3z4">
    <w:name w:val="WW8Num3z4"/>
    <w:rsid w:val="00CE7B69"/>
  </w:style>
  <w:style w:type="character" w:customStyle="1" w:styleId="WW8Num3z5">
    <w:name w:val="WW8Num3z5"/>
    <w:rsid w:val="00CE7B69"/>
  </w:style>
  <w:style w:type="character" w:customStyle="1" w:styleId="WW8Num3z6">
    <w:name w:val="WW8Num3z6"/>
    <w:rsid w:val="00CE7B69"/>
  </w:style>
  <w:style w:type="character" w:customStyle="1" w:styleId="WW8Num3z7">
    <w:name w:val="WW8Num3z7"/>
    <w:rsid w:val="00CE7B69"/>
  </w:style>
  <w:style w:type="character" w:customStyle="1" w:styleId="WW8Num3z8">
    <w:name w:val="WW8Num3z8"/>
    <w:rsid w:val="00CE7B69"/>
  </w:style>
  <w:style w:type="character" w:customStyle="1" w:styleId="WW8Num6z3">
    <w:name w:val="WW8Num6z3"/>
    <w:rsid w:val="00CE7B69"/>
  </w:style>
  <w:style w:type="character" w:customStyle="1" w:styleId="WW8Num6z4">
    <w:name w:val="WW8Num6z4"/>
    <w:rsid w:val="00CE7B69"/>
  </w:style>
  <w:style w:type="character" w:customStyle="1" w:styleId="WW8Num6z5">
    <w:name w:val="WW8Num6z5"/>
    <w:rsid w:val="00CE7B69"/>
  </w:style>
  <w:style w:type="character" w:customStyle="1" w:styleId="WW8Num6z6">
    <w:name w:val="WW8Num6z6"/>
    <w:rsid w:val="00CE7B69"/>
  </w:style>
  <w:style w:type="character" w:customStyle="1" w:styleId="WW8Num6z7">
    <w:name w:val="WW8Num6z7"/>
    <w:rsid w:val="00CE7B69"/>
  </w:style>
  <w:style w:type="character" w:customStyle="1" w:styleId="WW8Num6z8">
    <w:name w:val="WW8Num6z8"/>
    <w:rsid w:val="00CE7B69"/>
  </w:style>
  <w:style w:type="character" w:customStyle="1" w:styleId="WW8Num7z1">
    <w:name w:val="WW8Num7z1"/>
    <w:rsid w:val="00CE7B69"/>
    <w:rPr>
      <w:rFonts w:ascii="Courier New" w:hAnsi="Courier New" w:cs="Courier New" w:hint="default"/>
    </w:rPr>
  </w:style>
  <w:style w:type="character" w:customStyle="1" w:styleId="WW8Num7z2">
    <w:name w:val="WW8Num7z2"/>
    <w:rsid w:val="00CE7B69"/>
    <w:rPr>
      <w:rFonts w:ascii="Wingdings" w:hAnsi="Wingdings" w:cs="Wingdings" w:hint="default"/>
    </w:rPr>
  </w:style>
  <w:style w:type="character" w:customStyle="1" w:styleId="WW8Num8z2">
    <w:name w:val="WW8Num8z2"/>
    <w:rsid w:val="00CE7B69"/>
    <w:rPr>
      <w:rFonts w:ascii="Wingdings" w:hAnsi="Wingdings" w:cs="Wingdings" w:hint="default"/>
    </w:rPr>
  </w:style>
  <w:style w:type="character" w:customStyle="1" w:styleId="WW8Num10z4">
    <w:name w:val="WW8Num10z4"/>
    <w:rsid w:val="00CE7B69"/>
  </w:style>
  <w:style w:type="character" w:customStyle="1" w:styleId="WW8Num10z5">
    <w:name w:val="WW8Num10z5"/>
    <w:rsid w:val="00CE7B69"/>
  </w:style>
  <w:style w:type="character" w:customStyle="1" w:styleId="WW8Num10z6">
    <w:name w:val="WW8Num10z6"/>
    <w:rsid w:val="00CE7B69"/>
  </w:style>
  <w:style w:type="character" w:customStyle="1" w:styleId="WW8Num10z7">
    <w:name w:val="WW8Num10z7"/>
    <w:rsid w:val="00CE7B69"/>
  </w:style>
  <w:style w:type="character" w:customStyle="1" w:styleId="WW8Num10z8">
    <w:name w:val="WW8Num10z8"/>
    <w:rsid w:val="00CE7B69"/>
  </w:style>
  <w:style w:type="character" w:customStyle="1" w:styleId="WW8Num11z2">
    <w:name w:val="WW8Num11z2"/>
    <w:rsid w:val="00CE7B69"/>
    <w:rPr>
      <w:rFonts w:ascii="Wingdings" w:hAnsi="Wingdings" w:cs="Wingdings" w:hint="default"/>
    </w:rPr>
  </w:style>
  <w:style w:type="character" w:customStyle="1" w:styleId="WW8Num11z3">
    <w:name w:val="WW8Num11z3"/>
    <w:rsid w:val="00CE7B69"/>
    <w:rPr>
      <w:rFonts w:ascii="Symbol" w:hAnsi="Symbol" w:cs="Symbol" w:hint="default"/>
    </w:rPr>
  </w:style>
  <w:style w:type="character" w:customStyle="1" w:styleId="WW8Num11z4">
    <w:name w:val="WW8Num11z4"/>
    <w:rsid w:val="00CE7B69"/>
    <w:rPr>
      <w:rFonts w:ascii="Courier New" w:hAnsi="Courier New" w:cs="Courier New" w:hint="default"/>
    </w:rPr>
  </w:style>
  <w:style w:type="character" w:customStyle="1" w:styleId="WW8Num12z4">
    <w:name w:val="WW8Num12z4"/>
    <w:rsid w:val="00CE7B69"/>
  </w:style>
  <w:style w:type="character" w:customStyle="1" w:styleId="WW8Num12z5">
    <w:name w:val="WW8Num12z5"/>
    <w:rsid w:val="00CE7B69"/>
  </w:style>
  <w:style w:type="character" w:customStyle="1" w:styleId="WW8Num12z6">
    <w:name w:val="WW8Num12z6"/>
    <w:rsid w:val="00CE7B69"/>
  </w:style>
  <w:style w:type="character" w:customStyle="1" w:styleId="WW8Num12z7">
    <w:name w:val="WW8Num12z7"/>
    <w:rsid w:val="00CE7B69"/>
  </w:style>
  <w:style w:type="character" w:customStyle="1" w:styleId="WW8Num12z8">
    <w:name w:val="WW8Num12z8"/>
    <w:rsid w:val="00CE7B69"/>
  </w:style>
  <w:style w:type="character" w:customStyle="1" w:styleId="WW8Num15z3">
    <w:name w:val="WW8Num15z3"/>
    <w:rsid w:val="00CE7B69"/>
  </w:style>
  <w:style w:type="character" w:customStyle="1" w:styleId="WW8Num15z4">
    <w:name w:val="WW8Num15z4"/>
    <w:rsid w:val="00CE7B69"/>
  </w:style>
  <w:style w:type="character" w:customStyle="1" w:styleId="WW8Num15z5">
    <w:name w:val="WW8Num15z5"/>
    <w:rsid w:val="00CE7B69"/>
  </w:style>
  <w:style w:type="character" w:customStyle="1" w:styleId="WW8Num15z6">
    <w:name w:val="WW8Num15z6"/>
    <w:rsid w:val="00CE7B69"/>
  </w:style>
  <w:style w:type="character" w:customStyle="1" w:styleId="WW8Num15z7">
    <w:name w:val="WW8Num15z7"/>
    <w:rsid w:val="00CE7B69"/>
  </w:style>
  <w:style w:type="character" w:customStyle="1" w:styleId="WW8Num15z8">
    <w:name w:val="WW8Num15z8"/>
    <w:rsid w:val="00CE7B69"/>
  </w:style>
  <w:style w:type="character" w:customStyle="1" w:styleId="WW8Num17z2">
    <w:name w:val="WW8Num17z2"/>
    <w:rsid w:val="00CE7B69"/>
  </w:style>
  <w:style w:type="character" w:customStyle="1" w:styleId="WW8Num17z3">
    <w:name w:val="WW8Num17z3"/>
    <w:rsid w:val="00CE7B69"/>
  </w:style>
  <w:style w:type="character" w:customStyle="1" w:styleId="WW8Num17z4">
    <w:name w:val="WW8Num17z4"/>
    <w:rsid w:val="00CE7B69"/>
  </w:style>
  <w:style w:type="character" w:customStyle="1" w:styleId="WW8Num17z5">
    <w:name w:val="WW8Num17z5"/>
    <w:rsid w:val="00CE7B69"/>
  </w:style>
  <w:style w:type="character" w:customStyle="1" w:styleId="WW8Num17z6">
    <w:name w:val="WW8Num17z6"/>
    <w:rsid w:val="00CE7B69"/>
  </w:style>
  <w:style w:type="character" w:customStyle="1" w:styleId="WW8Num17z7">
    <w:name w:val="WW8Num17z7"/>
    <w:rsid w:val="00CE7B69"/>
  </w:style>
  <w:style w:type="character" w:customStyle="1" w:styleId="WW8Num17z8">
    <w:name w:val="WW8Num17z8"/>
    <w:rsid w:val="00CE7B69"/>
  </w:style>
  <w:style w:type="character" w:customStyle="1" w:styleId="WW8Num18z3">
    <w:name w:val="WW8Num18z3"/>
    <w:rsid w:val="00CE7B69"/>
  </w:style>
  <w:style w:type="character" w:customStyle="1" w:styleId="WW8Num18z4">
    <w:name w:val="WW8Num18z4"/>
    <w:rsid w:val="00CE7B69"/>
  </w:style>
  <w:style w:type="character" w:customStyle="1" w:styleId="WW8Num18z5">
    <w:name w:val="WW8Num18z5"/>
    <w:rsid w:val="00CE7B69"/>
  </w:style>
  <w:style w:type="character" w:customStyle="1" w:styleId="WW8Num18z6">
    <w:name w:val="WW8Num18z6"/>
    <w:rsid w:val="00CE7B69"/>
  </w:style>
  <w:style w:type="character" w:customStyle="1" w:styleId="WW8Num18z7">
    <w:name w:val="WW8Num18z7"/>
    <w:rsid w:val="00CE7B69"/>
  </w:style>
  <w:style w:type="character" w:customStyle="1" w:styleId="WW8Num18z8">
    <w:name w:val="WW8Num18z8"/>
    <w:rsid w:val="00CE7B69"/>
  </w:style>
  <w:style w:type="character" w:customStyle="1" w:styleId="WW8Num19z3">
    <w:name w:val="WW8Num19z3"/>
    <w:rsid w:val="00CE7B69"/>
  </w:style>
  <w:style w:type="character" w:customStyle="1" w:styleId="WW8Num19z4">
    <w:name w:val="WW8Num19z4"/>
    <w:rsid w:val="00CE7B69"/>
  </w:style>
  <w:style w:type="character" w:customStyle="1" w:styleId="WW8Num19z5">
    <w:name w:val="WW8Num19z5"/>
    <w:rsid w:val="00CE7B69"/>
  </w:style>
  <w:style w:type="character" w:customStyle="1" w:styleId="WW8Num19z6">
    <w:name w:val="WW8Num19z6"/>
    <w:rsid w:val="00CE7B69"/>
  </w:style>
  <w:style w:type="character" w:customStyle="1" w:styleId="WW8Num19z7">
    <w:name w:val="WW8Num19z7"/>
    <w:rsid w:val="00CE7B69"/>
  </w:style>
  <w:style w:type="character" w:customStyle="1" w:styleId="WW8Num19z8">
    <w:name w:val="WW8Num19z8"/>
    <w:rsid w:val="00CE7B69"/>
  </w:style>
  <w:style w:type="character" w:customStyle="1" w:styleId="WW8Num20z2">
    <w:name w:val="WW8Num20z2"/>
    <w:rsid w:val="00CE7B69"/>
  </w:style>
  <w:style w:type="character" w:customStyle="1" w:styleId="WW8Num20z3">
    <w:name w:val="WW8Num20z3"/>
    <w:rsid w:val="00CE7B69"/>
  </w:style>
  <w:style w:type="character" w:customStyle="1" w:styleId="WW8Num20z4">
    <w:name w:val="WW8Num20z4"/>
    <w:rsid w:val="00CE7B69"/>
  </w:style>
  <w:style w:type="character" w:customStyle="1" w:styleId="WW8Num20z5">
    <w:name w:val="WW8Num20z5"/>
    <w:rsid w:val="00CE7B69"/>
  </w:style>
  <w:style w:type="character" w:customStyle="1" w:styleId="WW8Num20z6">
    <w:name w:val="WW8Num20z6"/>
    <w:rsid w:val="00CE7B69"/>
  </w:style>
  <w:style w:type="character" w:customStyle="1" w:styleId="WW8Num20z7">
    <w:name w:val="WW8Num20z7"/>
    <w:rsid w:val="00CE7B69"/>
  </w:style>
  <w:style w:type="character" w:customStyle="1" w:styleId="WW8Num20z8">
    <w:name w:val="WW8Num20z8"/>
    <w:rsid w:val="00CE7B69"/>
  </w:style>
  <w:style w:type="character" w:customStyle="1" w:styleId="50">
    <w:name w:val="Προεπιλεγμένη γραμματοσειρά5"/>
    <w:rsid w:val="00CE7B69"/>
  </w:style>
  <w:style w:type="character" w:customStyle="1" w:styleId="WW8Num5z2">
    <w:name w:val="WW8Num5z2"/>
    <w:rsid w:val="00CE7B69"/>
    <w:rPr>
      <w:rFonts w:ascii="Wingdings" w:hAnsi="Wingdings" w:cs="Wingdings"/>
    </w:rPr>
  </w:style>
  <w:style w:type="character" w:customStyle="1" w:styleId="WW8Num8z3">
    <w:name w:val="WW8Num8z3"/>
    <w:rsid w:val="00CE7B69"/>
  </w:style>
  <w:style w:type="character" w:customStyle="1" w:styleId="WW8Num8z4">
    <w:name w:val="WW8Num8z4"/>
    <w:rsid w:val="00CE7B69"/>
  </w:style>
  <w:style w:type="character" w:customStyle="1" w:styleId="WW8Num8z5">
    <w:name w:val="WW8Num8z5"/>
    <w:rsid w:val="00CE7B69"/>
  </w:style>
  <w:style w:type="character" w:customStyle="1" w:styleId="WW8Num8z6">
    <w:name w:val="WW8Num8z6"/>
    <w:rsid w:val="00CE7B69"/>
  </w:style>
  <w:style w:type="character" w:customStyle="1" w:styleId="WW8Num8z7">
    <w:name w:val="WW8Num8z7"/>
    <w:rsid w:val="00CE7B69"/>
  </w:style>
  <w:style w:type="character" w:customStyle="1" w:styleId="WW8Num8z8">
    <w:name w:val="WW8Num8z8"/>
    <w:rsid w:val="00CE7B69"/>
  </w:style>
  <w:style w:type="character" w:customStyle="1" w:styleId="WW8Num16z2">
    <w:name w:val="WW8Num16z2"/>
    <w:rsid w:val="00CE7B69"/>
    <w:rPr>
      <w:rFonts w:ascii="Wingdings" w:hAnsi="Wingdings" w:cs="Wingdings" w:hint="default"/>
    </w:rPr>
  </w:style>
  <w:style w:type="character" w:customStyle="1" w:styleId="WW8Num16z3">
    <w:name w:val="WW8Num16z3"/>
    <w:rsid w:val="00CE7B69"/>
    <w:rPr>
      <w:rFonts w:ascii="Symbol" w:hAnsi="Symbol" w:cs="Symbol" w:hint="default"/>
      <w:b/>
      <w:sz w:val="20"/>
    </w:rPr>
  </w:style>
  <w:style w:type="character" w:customStyle="1" w:styleId="WW8Num21z2">
    <w:name w:val="WW8Num21z2"/>
    <w:rsid w:val="00CE7B69"/>
    <w:rPr>
      <w:rFonts w:ascii="Wingdings" w:hAnsi="Wingdings" w:cs="Wingdings" w:hint="default"/>
    </w:rPr>
  </w:style>
  <w:style w:type="character" w:customStyle="1" w:styleId="WW8Num24z3">
    <w:name w:val="WW8Num24z3"/>
    <w:rsid w:val="00CE7B69"/>
  </w:style>
  <w:style w:type="character" w:customStyle="1" w:styleId="WW8Num24z4">
    <w:name w:val="WW8Num24z4"/>
    <w:rsid w:val="00CE7B69"/>
  </w:style>
  <w:style w:type="character" w:customStyle="1" w:styleId="WW8Num24z5">
    <w:name w:val="WW8Num24z5"/>
    <w:rsid w:val="00CE7B69"/>
  </w:style>
  <w:style w:type="character" w:customStyle="1" w:styleId="WW8Num24z6">
    <w:name w:val="WW8Num24z6"/>
    <w:rsid w:val="00CE7B69"/>
  </w:style>
  <w:style w:type="character" w:customStyle="1" w:styleId="WW8Num24z7">
    <w:name w:val="WW8Num24z7"/>
    <w:rsid w:val="00CE7B69"/>
  </w:style>
  <w:style w:type="character" w:customStyle="1" w:styleId="WW8Num24z8">
    <w:name w:val="WW8Num24z8"/>
    <w:rsid w:val="00CE7B69"/>
  </w:style>
  <w:style w:type="character" w:customStyle="1" w:styleId="WW8Num26z2">
    <w:name w:val="WW8Num26z2"/>
    <w:rsid w:val="00CE7B69"/>
    <w:rPr>
      <w:rFonts w:ascii="Wingdings" w:hAnsi="Wingdings" w:cs="Wingdings" w:hint="default"/>
    </w:rPr>
  </w:style>
  <w:style w:type="character" w:customStyle="1" w:styleId="WW8Num27z3">
    <w:name w:val="WW8Num27z3"/>
    <w:rsid w:val="00CE7B69"/>
  </w:style>
  <w:style w:type="character" w:customStyle="1" w:styleId="WW8Num27z4">
    <w:name w:val="WW8Num27z4"/>
    <w:rsid w:val="00CE7B69"/>
  </w:style>
  <w:style w:type="character" w:customStyle="1" w:styleId="WW8Num27z5">
    <w:name w:val="WW8Num27z5"/>
    <w:rsid w:val="00CE7B69"/>
  </w:style>
  <w:style w:type="character" w:customStyle="1" w:styleId="WW8Num27z6">
    <w:name w:val="WW8Num27z6"/>
    <w:rsid w:val="00CE7B69"/>
  </w:style>
  <w:style w:type="character" w:customStyle="1" w:styleId="WW8Num27z7">
    <w:name w:val="WW8Num27z7"/>
    <w:rsid w:val="00CE7B69"/>
  </w:style>
  <w:style w:type="character" w:customStyle="1" w:styleId="WW8Num27z8">
    <w:name w:val="WW8Num27z8"/>
    <w:rsid w:val="00CE7B69"/>
  </w:style>
  <w:style w:type="character" w:customStyle="1" w:styleId="WW8Num28z1">
    <w:name w:val="WW8Num28z1"/>
    <w:rsid w:val="00CE7B69"/>
  </w:style>
  <w:style w:type="character" w:customStyle="1" w:styleId="WW8Num28z2">
    <w:name w:val="WW8Num28z2"/>
    <w:rsid w:val="00CE7B69"/>
  </w:style>
  <w:style w:type="character" w:customStyle="1" w:styleId="WW8Num28z3">
    <w:name w:val="WW8Num28z3"/>
    <w:rsid w:val="00CE7B69"/>
  </w:style>
  <w:style w:type="character" w:customStyle="1" w:styleId="WW8Num28z4">
    <w:name w:val="WW8Num28z4"/>
    <w:rsid w:val="00CE7B69"/>
  </w:style>
  <w:style w:type="character" w:customStyle="1" w:styleId="WW8Num28z5">
    <w:name w:val="WW8Num28z5"/>
    <w:rsid w:val="00CE7B69"/>
  </w:style>
  <w:style w:type="character" w:customStyle="1" w:styleId="WW8Num28z6">
    <w:name w:val="WW8Num28z6"/>
    <w:rsid w:val="00CE7B69"/>
  </w:style>
  <w:style w:type="character" w:customStyle="1" w:styleId="WW8Num28z7">
    <w:name w:val="WW8Num28z7"/>
    <w:rsid w:val="00CE7B69"/>
  </w:style>
  <w:style w:type="character" w:customStyle="1" w:styleId="WW8Num28z8">
    <w:name w:val="WW8Num28z8"/>
    <w:rsid w:val="00CE7B69"/>
  </w:style>
  <w:style w:type="character" w:customStyle="1" w:styleId="WW8Num29z2">
    <w:name w:val="WW8Num29z2"/>
    <w:rsid w:val="00CE7B69"/>
    <w:rPr>
      <w:rFonts w:ascii="Wingdings" w:hAnsi="Wingdings" w:cs="Wingdings" w:hint="default"/>
    </w:rPr>
  </w:style>
  <w:style w:type="character" w:customStyle="1" w:styleId="WW8Num30z0">
    <w:name w:val="WW8Num30z0"/>
    <w:rsid w:val="00CE7B69"/>
  </w:style>
  <w:style w:type="character" w:customStyle="1" w:styleId="WW8Num30z1">
    <w:name w:val="WW8Num30z1"/>
    <w:rsid w:val="00CE7B69"/>
  </w:style>
  <w:style w:type="character" w:customStyle="1" w:styleId="WW8Num30z2">
    <w:name w:val="WW8Num30z2"/>
    <w:rsid w:val="00CE7B69"/>
  </w:style>
  <w:style w:type="character" w:customStyle="1" w:styleId="WW8Num30z3">
    <w:name w:val="WW8Num30z3"/>
    <w:rsid w:val="00CE7B69"/>
  </w:style>
  <w:style w:type="character" w:customStyle="1" w:styleId="WW8Num30z4">
    <w:name w:val="WW8Num30z4"/>
    <w:rsid w:val="00CE7B69"/>
  </w:style>
  <w:style w:type="character" w:customStyle="1" w:styleId="WW8Num30z5">
    <w:name w:val="WW8Num30z5"/>
    <w:rsid w:val="00CE7B69"/>
  </w:style>
  <w:style w:type="character" w:customStyle="1" w:styleId="WW8Num30z6">
    <w:name w:val="WW8Num30z6"/>
    <w:rsid w:val="00CE7B69"/>
  </w:style>
  <w:style w:type="character" w:customStyle="1" w:styleId="WW8Num30z7">
    <w:name w:val="WW8Num30z7"/>
    <w:rsid w:val="00CE7B69"/>
  </w:style>
  <w:style w:type="character" w:customStyle="1" w:styleId="WW8Num30z8">
    <w:name w:val="WW8Num30z8"/>
    <w:rsid w:val="00CE7B69"/>
  </w:style>
  <w:style w:type="character" w:customStyle="1" w:styleId="WW8Num31z0">
    <w:name w:val="WW8Num31z0"/>
    <w:rsid w:val="00CE7B69"/>
    <w:rPr>
      <w:rFonts w:ascii="Symbol" w:hAnsi="Symbol" w:cs="Symbol" w:hint="default"/>
      <w:b/>
      <w:sz w:val="20"/>
    </w:rPr>
  </w:style>
  <w:style w:type="character" w:customStyle="1" w:styleId="WW8Num31z1">
    <w:name w:val="WW8Num31z1"/>
    <w:rsid w:val="00CE7B69"/>
    <w:rPr>
      <w:rFonts w:ascii="Courier New" w:hAnsi="Courier New" w:cs="Courier New" w:hint="default"/>
    </w:rPr>
  </w:style>
  <w:style w:type="character" w:customStyle="1" w:styleId="WW8Num31z2">
    <w:name w:val="WW8Num31z2"/>
    <w:rsid w:val="00CE7B69"/>
    <w:rPr>
      <w:rFonts w:ascii="Wingdings" w:hAnsi="Wingdings" w:cs="Wingdings" w:hint="default"/>
    </w:rPr>
  </w:style>
  <w:style w:type="character" w:customStyle="1" w:styleId="WW8Num32z0">
    <w:name w:val="WW8Num32z0"/>
    <w:rsid w:val="00CE7B69"/>
    <w:rPr>
      <w:rFonts w:ascii="Symbol" w:hAnsi="Symbol" w:cs="Symbol" w:hint="default"/>
      <w:b w:val="0"/>
      <w:sz w:val="20"/>
    </w:rPr>
  </w:style>
  <w:style w:type="character" w:customStyle="1" w:styleId="WW8Num32z1">
    <w:name w:val="WW8Num32z1"/>
    <w:rsid w:val="00CE7B69"/>
    <w:rPr>
      <w:rFonts w:ascii="Courier New" w:hAnsi="Courier New" w:cs="Courier New" w:hint="default"/>
    </w:rPr>
  </w:style>
  <w:style w:type="character" w:customStyle="1" w:styleId="WW8Num32z2">
    <w:name w:val="WW8Num32z2"/>
    <w:rsid w:val="00CE7B69"/>
    <w:rPr>
      <w:rFonts w:ascii="Wingdings" w:hAnsi="Wingdings" w:cs="Wingdings" w:hint="default"/>
    </w:rPr>
  </w:style>
  <w:style w:type="character" w:customStyle="1" w:styleId="WW8Num32z3">
    <w:name w:val="WW8Num32z3"/>
    <w:rsid w:val="00CE7B69"/>
    <w:rPr>
      <w:rFonts w:ascii="Symbol" w:hAnsi="Symbol" w:cs="Symbol" w:hint="default"/>
      <w:b/>
      <w:sz w:val="20"/>
    </w:rPr>
  </w:style>
  <w:style w:type="character" w:customStyle="1" w:styleId="WW8Num33z0">
    <w:name w:val="WW8Num33z0"/>
    <w:rsid w:val="00CE7B69"/>
    <w:rPr>
      <w:rFonts w:ascii="Symbol" w:hAnsi="Symbol" w:cs="Symbol" w:hint="default"/>
    </w:rPr>
  </w:style>
  <w:style w:type="character" w:customStyle="1" w:styleId="WW8Num33z1">
    <w:name w:val="WW8Num33z1"/>
    <w:rsid w:val="00CE7B69"/>
    <w:rPr>
      <w:rFonts w:ascii="Courier New" w:hAnsi="Courier New" w:cs="Courier New" w:hint="default"/>
    </w:rPr>
  </w:style>
  <w:style w:type="character" w:customStyle="1" w:styleId="WW8Num33z2">
    <w:name w:val="WW8Num33z2"/>
    <w:rsid w:val="00CE7B69"/>
    <w:rPr>
      <w:rFonts w:ascii="Wingdings" w:hAnsi="Wingdings" w:cs="Wingdings" w:hint="default"/>
    </w:rPr>
  </w:style>
  <w:style w:type="character" w:customStyle="1" w:styleId="WW8Num34z0">
    <w:name w:val="WW8Num34z0"/>
    <w:rsid w:val="00CE7B69"/>
  </w:style>
  <w:style w:type="character" w:customStyle="1" w:styleId="WW8Num34z1">
    <w:name w:val="WW8Num34z1"/>
    <w:rsid w:val="00CE7B69"/>
  </w:style>
  <w:style w:type="character" w:customStyle="1" w:styleId="WW8Num34z2">
    <w:name w:val="WW8Num34z2"/>
    <w:rsid w:val="00CE7B69"/>
  </w:style>
  <w:style w:type="character" w:customStyle="1" w:styleId="WW8Num34z3">
    <w:name w:val="WW8Num34z3"/>
    <w:rsid w:val="00CE7B69"/>
  </w:style>
  <w:style w:type="character" w:customStyle="1" w:styleId="WW8Num34z4">
    <w:name w:val="WW8Num34z4"/>
    <w:rsid w:val="00CE7B69"/>
  </w:style>
  <w:style w:type="character" w:customStyle="1" w:styleId="WW8Num34z5">
    <w:name w:val="WW8Num34z5"/>
    <w:rsid w:val="00CE7B69"/>
  </w:style>
  <w:style w:type="character" w:customStyle="1" w:styleId="WW8Num34z6">
    <w:name w:val="WW8Num34z6"/>
    <w:rsid w:val="00CE7B69"/>
  </w:style>
  <w:style w:type="character" w:customStyle="1" w:styleId="WW8Num34z7">
    <w:name w:val="WW8Num34z7"/>
    <w:rsid w:val="00CE7B69"/>
  </w:style>
  <w:style w:type="character" w:customStyle="1" w:styleId="WW8Num34z8">
    <w:name w:val="WW8Num34z8"/>
    <w:rsid w:val="00CE7B69"/>
  </w:style>
  <w:style w:type="character" w:customStyle="1" w:styleId="40">
    <w:name w:val="Προεπιλεγμένη γραμματοσειρά4"/>
    <w:rsid w:val="00CE7B69"/>
  </w:style>
  <w:style w:type="character" w:customStyle="1" w:styleId="1Char1">
    <w:name w:val="Επικεφαλίδα 1 Char1"/>
    <w:basedOn w:val="40"/>
    <w:rsid w:val="00CE7B69"/>
    <w:rPr>
      <w:sz w:val="24"/>
      <w:lang w:val="el-GR" w:bidi="ar-SA"/>
    </w:rPr>
  </w:style>
  <w:style w:type="character" w:customStyle="1" w:styleId="2Char">
    <w:name w:val="Επικεφαλίδα 2 Char"/>
    <w:basedOn w:val="40"/>
    <w:rsid w:val="00CE7B69"/>
    <w:rPr>
      <w:b/>
      <w:sz w:val="24"/>
      <w:u w:val="single"/>
      <w:lang w:val="el-GR" w:bidi="ar-SA"/>
    </w:rPr>
  </w:style>
  <w:style w:type="character" w:customStyle="1" w:styleId="3Char">
    <w:name w:val="Επικεφαλίδα 3 Char"/>
    <w:basedOn w:val="40"/>
    <w:link w:val="31"/>
    <w:qFormat/>
    <w:rsid w:val="00CE7B69"/>
    <w:rPr>
      <w:b/>
      <w:sz w:val="24"/>
      <w:u w:val="single"/>
      <w:lang w:val="el-GR" w:bidi="ar-SA"/>
    </w:rPr>
  </w:style>
  <w:style w:type="paragraph" w:customStyle="1" w:styleId="31">
    <w:name w:val="Επικεφαλίδα 31"/>
    <w:basedOn w:val="a"/>
    <w:link w:val="3Char"/>
    <w:uiPriority w:val="9"/>
    <w:unhideWhenUsed/>
    <w:qFormat/>
    <w:rsid w:val="00CC22D7"/>
    <w:pPr>
      <w:keepNext/>
      <w:suppressAutoHyphens w:val="0"/>
      <w:spacing w:before="240" w:after="60"/>
      <w:outlineLvl w:val="2"/>
    </w:pPr>
    <w:rPr>
      <w:b/>
      <w:szCs w:val="20"/>
      <w:u w:val="single"/>
      <w:lang w:eastAsia="el-GR"/>
    </w:rPr>
  </w:style>
  <w:style w:type="character" w:customStyle="1" w:styleId="4Char">
    <w:name w:val="Επικεφαλίδα 4 Char"/>
    <w:basedOn w:val="40"/>
    <w:rsid w:val="00CE7B69"/>
    <w:rPr>
      <w:b/>
      <w:bCs/>
      <w:sz w:val="24"/>
      <w:szCs w:val="24"/>
      <w:lang w:val="el-GR" w:bidi="ar-SA"/>
    </w:rPr>
  </w:style>
  <w:style w:type="character" w:customStyle="1" w:styleId="5Char1">
    <w:name w:val="Επικεφαλίδα 5 Char1"/>
    <w:basedOn w:val="40"/>
    <w:rsid w:val="00CE7B69"/>
    <w:rPr>
      <w:b/>
      <w:bCs/>
      <w:sz w:val="24"/>
      <w:szCs w:val="24"/>
      <w:lang w:val="el-GR" w:bidi="ar-SA"/>
    </w:rPr>
  </w:style>
  <w:style w:type="character" w:customStyle="1" w:styleId="6Char">
    <w:name w:val="Επικεφαλίδα 6 Char"/>
    <w:basedOn w:val="40"/>
    <w:rsid w:val="00CE7B69"/>
    <w:rPr>
      <w:b/>
      <w:bCs/>
      <w:sz w:val="24"/>
      <w:lang w:val="el-GR" w:bidi="ar-SA"/>
    </w:rPr>
  </w:style>
  <w:style w:type="character" w:customStyle="1" w:styleId="7Char">
    <w:name w:val="Επικεφαλίδα 7 Char"/>
    <w:basedOn w:val="40"/>
    <w:rsid w:val="00CE7B69"/>
    <w:rPr>
      <w:b/>
      <w:bCs/>
      <w:lang w:val="el-GR" w:bidi="ar-SA"/>
    </w:rPr>
  </w:style>
  <w:style w:type="character" w:customStyle="1" w:styleId="8Char">
    <w:name w:val="Επικεφαλίδα 8 Char"/>
    <w:basedOn w:val="40"/>
    <w:rsid w:val="00CE7B69"/>
    <w:rPr>
      <w:b/>
      <w:bCs/>
      <w:sz w:val="24"/>
      <w:szCs w:val="24"/>
      <w:lang w:val="el-GR" w:bidi="ar-SA"/>
    </w:rPr>
  </w:style>
  <w:style w:type="character" w:customStyle="1" w:styleId="9Char">
    <w:name w:val="Επικεφαλίδα 9 Char"/>
    <w:basedOn w:val="40"/>
    <w:rsid w:val="00CE7B69"/>
    <w:rPr>
      <w:b/>
      <w:bCs/>
      <w:sz w:val="22"/>
      <w:szCs w:val="24"/>
      <w:lang w:val="el-GR" w:bidi="ar-SA"/>
    </w:rPr>
  </w:style>
  <w:style w:type="character" w:customStyle="1" w:styleId="Char">
    <w:name w:val="Σώμα κειμένου Char"/>
    <w:basedOn w:val="40"/>
    <w:rsid w:val="00CE7B69"/>
    <w:rPr>
      <w:sz w:val="24"/>
      <w:lang w:val="el-GR" w:bidi="ar-SA"/>
    </w:rPr>
  </w:style>
  <w:style w:type="character" w:customStyle="1" w:styleId="Char0">
    <w:name w:val="Κεφαλίδα Char"/>
    <w:basedOn w:val="40"/>
    <w:link w:val="11"/>
    <w:qFormat/>
    <w:rsid w:val="00CE7B69"/>
    <w:rPr>
      <w:sz w:val="24"/>
      <w:szCs w:val="24"/>
      <w:lang w:val="el-GR" w:bidi="ar-SA"/>
    </w:rPr>
  </w:style>
  <w:style w:type="paragraph" w:customStyle="1" w:styleId="11">
    <w:name w:val="Κεφαλίδα1"/>
    <w:basedOn w:val="a"/>
    <w:link w:val="Char0"/>
    <w:rsid w:val="00CC22D7"/>
    <w:pPr>
      <w:tabs>
        <w:tab w:val="center" w:pos="4153"/>
        <w:tab w:val="right" w:pos="8306"/>
      </w:tabs>
      <w:suppressAutoHyphens w:val="0"/>
    </w:pPr>
    <w:rPr>
      <w:lang w:eastAsia="el-GR"/>
    </w:rPr>
  </w:style>
  <w:style w:type="character" w:customStyle="1" w:styleId="Char1">
    <w:name w:val="Σώμα κείμενου με εσοχή Char"/>
    <w:basedOn w:val="40"/>
    <w:uiPriority w:val="99"/>
    <w:rsid w:val="00CE7B69"/>
    <w:rPr>
      <w:sz w:val="24"/>
      <w:szCs w:val="24"/>
      <w:lang w:val="el-GR" w:bidi="ar-SA"/>
    </w:rPr>
  </w:style>
  <w:style w:type="character" w:styleId="a3">
    <w:name w:val="page number"/>
    <w:basedOn w:val="40"/>
    <w:rsid w:val="00CE7B69"/>
  </w:style>
  <w:style w:type="character" w:customStyle="1" w:styleId="Char2">
    <w:name w:val="Υποσέλιδο Char"/>
    <w:basedOn w:val="40"/>
    <w:uiPriority w:val="99"/>
    <w:qFormat/>
    <w:rsid w:val="00CE7B69"/>
    <w:rPr>
      <w:sz w:val="24"/>
      <w:szCs w:val="24"/>
      <w:lang w:val="el-GR" w:bidi="ar-SA"/>
    </w:rPr>
  </w:style>
  <w:style w:type="character" w:customStyle="1" w:styleId="2Char0">
    <w:name w:val="Σώμα κείμενου 2 Char"/>
    <w:basedOn w:val="40"/>
    <w:rsid w:val="00CE7B69"/>
    <w:rPr>
      <w:b/>
      <w:bCs/>
      <w:sz w:val="24"/>
      <w:szCs w:val="24"/>
      <w:lang w:val="el-GR" w:bidi="ar-SA"/>
    </w:rPr>
  </w:style>
  <w:style w:type="character" w:customStyle="1" w:styleId="2Char1">
    <w:name w:val="Σώμα κείμενου με εσοχή 2 Char"/>
    <w:basedOn w:val="40"/>
    <w:rsid w:val="00CE7B69"/>
    <w:rPr>
      <w:sz w:val="24"/>
      <w:szCs w:val="24"/>
      <w:lang w:val="el-GR" w:bidi="ar-SA"/>
    </w:rPr>
  </w:style>
  <w:style w:type="character" w:customStyle="1" w:styleId="3Char0">
    <w:name w:val="Σώμα κείμενου με εσοχή 3 Char"/>
    <w:basedOn w:val="40"/>
    <w:rsid w:val="00CE7B69"/>
    <w:rPr>
      <w:sz w:val="24"/>
      <w:szCs w:val="24"/>
      <w:lang w:val="el-GR" w:bidi="ar-SA"/>
    </w:rPr>
  </w:style>
  <w:style w:type="character" w:customStyle="1" w:styleId="3Char1">
    <w:name w:val="Σώμα κείμενου 3 Char"/>
    <w:basedOn w:val="40"/>
    <w:rsid w:val="00CE7B69"/>
    <w:rPr>
      <w:b/>
      <w:bCs/>
      <w:sz w:val="24"/>
      <w:szCs w:val="24"/>
      <w:lang w:val="el-GR" w:bidi="ar-SA"/>
    </w:rPr>
  </w:style>
  <w:style w:type="character" w:customStyle="1" w:styleId="apple-style-span">
    <w:name w:val="apple-style-span"/>
    <w:basedOn w:val="40"/>
    <w:qFormat/>
    <w:rsid w:val="00CE7B69"/>
    <w:rPr>
      <w:rFonts w:ascii="Times New Roman" w:hAnsi="Times New Roman" w:cs="Times New Roman" w:hint="default"/>
    </w:rPr>
  </w:style>
  <w:style w:type="character" w:customStyle="1" w:styleId="Char3">
    <w:name w:val="Κείμενο υποσημείωσης Char"/>
    <w:basedOn w:val="40"/>
    <w:rsid w:val="00CE7B69"/>
    <w:rPr>
      <w:sz w:val="24"/>
      <w:szCs w:val="24"/>
      <w:lang w:val="el-GR" w:bidi="ar-SA"/>
    </w:rPr>
  </w:style>
  <w:style w:type="character" w:customStyle="1" w:styleId="a4">
    <w:name w:val="Χαρακτήρες υποσημείωσης"/>
    <w:basedOn w:val="40"/>
    <w:rsid w:val="00CE7B69"/>
    <w:rPr>
      <w:vertAlign w:val="superscript"/>
    </w:rPr>
  </w:style>
  <w:style w:type="character" w:styleId="-">
    <w:name w:val="Hyperlink"/>
    <w:basedOn w:val="40"/>
    <w:rsid w:val="00CE7B69"/>
    <w:rPr>
      <w:color w:val="0000FF"/>
      <w:u w:val="single"/>
    </w:rPr>
  </w:style>
  <w:style w:type="character" w:styleId="a5">
    <w:name w:val="Strong"/>
    <w:basedOn w:val="40"/>
    <w:qFormat/>
    <w:rsid w:val="00CE7B69"/>
    <w:rPr>
      <w:rFonts w:cs="Times New Roman"/>
      <w:b/>
      <w:bCs/>
    </w:rPr>
  </w:style>
  <w:style w:type="character" w:customStyle="1" w:styleId="Char4">
    <w:name w:val="Κείμενο σημείωσης τέλους Char"/>
    <w:basedOn w:val="40"/>
    <w:rsid w:val="00CE7B69"/>
    <w:rPr>
      <w:rFonts w:ascii="Arial" w:hAnsi="Arial" w:cs="Arial"/>
      <w:position w:val="2"/>
      <w:sz w:val="22"/>
      <w:szCs w:val="24"/>
      <w:lang w:val="en-US" w:eastAsia="zh-CN" w:bidi="ar-SA"/>
    </w:rPr>
  </w:style>
  <w:style w:type="character" w:customStyle="1" w:styleId="Char5">
    <w:name w:val="Απόσπασμα Char"/>
    <w:basedOn w:val="40"/>
    <w:rsid w:val="00CE7B69"/>
    <w:rPr>
      <w:sz w:val="24"/>
      <w:szCs w:val="24"/>
      <w:lang w:val="el-GR" w:eastAsia="zh-CN" w:bidi="ar-SA"/>
    </w:rPr>
  </w:style>
  <w:style w:type="character" w:customStyle="1" w:styleId="Char6">
    <w:name w:val="Έντονο εισαγωγικό Char"/>
    <w:basedOn w:val="40"/>
    <w:rsid w:val="00CE7B69"/>
    <w:rPr>
      <w:sz w:val="24"/>
      <w:szCs w:val="24"/>
      <w:lang w:val="el-GR" w:eastAsia="zh-CN" w:bidi="ar-SA"/>
    </w:rPr>
  </w:style>
  <w:style w:type="character" w:customStyle="1" w:styleId="msosubtleemphasis0">
    <w:name w:val="msosubtleemphasis"/>
    <w:rsid w:val="00CE7B69"/>
    <w:rPr>
      <w:i/>
      <w:iCs w:val="0"/>
      <w:color w:val="5A5A5A"/>
    </w:rPr>
  </w:style>
  <w:style w:type="character" w:customStyle="1" w:styleId="msointenseemphasis0">
    <w:name w:val="msointenseemphasis"/>
    <w:basedOn w:val="40"/>
    <w:rsid w:val="00CE7B69"/>
    <w:rPr>
      <w:b/>
      <w:bCs w:val="0"/>
      <w:i/>
      <w:iCs w:val="0"/>
      <w:sz w:val="24"/>
      <w:szCs w:val="24"/>
      <w:u w:val="single"/>
    </w:rPr>
  </w:style>
  <w:style w:type="character" w:customStyle="1" w:styleId="msosubtlereference0">
    <w:name w:val="msosubtlereference"/>
    <w:basedOn w:val="40"/>
    <w:rsid w:val="00CE7B69"/>
    <w:rPr>
      <w:sz w:val="24"/>
      <w:szCs w:val="24"/>
      <w:u w:val="single"/>
    </w:rPr>
  </w:style>
  <w:style w:type="character" w:customStyle="1" w:styleId="msointensereference0">
    <w:name w:val="msointensereference"/>
    <w:basedOn w:val="40"/>
    <w:rsid w:val="00CE7B69"/>
    <w:rPr>
      <w:b/>
      <w:bCs w:val="0"/>
      <w:sz w:val="24"/>
      <w:u w:val="single"/>
    </w:rPr>
  </w:style>
  <w:style w:type="character" w:customStyle="1" w:styleId="msobooktitle0">
    <w:name w:val="msobooktitle"/>
    <w:basedOn w:val="40"/>
    <w:rsid w:val="00CE7B69"/>
    <w:rPr>
      <w:rFonts w:ascii="Cambria" w:eastAsia="Times New Roman" w:hAnsi="Cambria" w:cs="Cambria" w:hint="default"/>
      <w:b/>
      <w:bCs w:val="0"/>
      <w:i/>
      <w:iCs w:val="0"/>
      <w:sz w:val="24"/>
      <w:szCs w:val="24"/>
    </w:rPr>
  </w:style>
  <w:style w:type="character" w:customStyle="1" w:styleId="CharChar10">
    <w:name w:val="Char Char10"/>
    <w:basedOn w:val="40"/>
    <w:rsid w:val="00CE7B69"/>
    <w:rPr>
      <w:rFonts w:ascii="Cambria" w:eastAsia="Times New Roman" w:hAnsi="Cambria" w:cs="Cambria" w:hint="default"/>
      <w:b/>
      <w:bCs/>
      <w:kern w:val="1"/>
      <w:sz w:val="32"/>
      <w:szCs w:val="32"/>
    </w:rPr>
  </w:style>
  <w:style w:type="character" w:customStyle="1" w:styleId="CharChar7">
    <w:name w:val="Char Char7"/>
    <w:basedOn w:val="40"/>
    <w:rsid w:val="00CE7B69"/>
    <w:rPr>
      <w:b/>
      <w:bCs/>
      <w:sz w:val="28"/>
      <w:szCs w:val="28"/>
    </w:rPr>
  </w:style>
  <w:style w:type="character" w:customStyle="1" w:styleId="CharChar1">
    <w:name w:val="Char Char1"/>
    <w:basedOn w:val="40"/>
    <w:rsid w:val="00CE7B69"/>
    <w:rPr>
      <w:rFonts w:ascii="Cambria" w:eastAsia="Times New Roman" w:hAnsi="Cambria" w:cs="Cambria" w:hint="default"/>
      <w:b/>
      <w:bCs/>
      <w:kern w:val="1"/>
      <w:sz w:val="32"/>
      <w:szCs w:val="32"/>
    </w:rPr>
  </w:style>
  <w:style w:type="character" w:customStyle="1" w:styleId="CharChar">
    <w:name w:val="Char Char"/>
    <w:basedOn w:val="40"/>
    <w:rsid w:val="00CE7B69"/>
    <w:rPr>
      <w:rFonts w:ascii="Cambria" w:eastAsia="Times New Roman" w:hAnsi="Cambria" w:cs="Cambria" w:hint="default"/>
      <w:sz w:val="24"/>
      <w:szCs w:val="24"/>
    </w:rPr>
  </w:style>
  <w:style w:type="character" w:customStyle="1" w:styleId="BodyTextIndent3Char">
    <w:name w:val="Body Text Indent 3 Char"/>
    <w:basedOn w:val="40"/>
    <w:rsid w:val="00CE7B69"/>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CE7B69"/>
    <w:rPr>
      <w:sz w:val="24"/>
      <w:szCs w:val="24"/>
      <w:lang w:val="el-GR" w:bidi="ar-SA"/>
    </w:rPr>
  </w:style>
  <w:style w:type="character" w:customStyle="1" w:styleId="-TFChar">
    <w:name w:val="- TF Char"/>
    <w:basedOn w:val="40"/>
    <w:rsid w:val="00CE7B69"/>
    <w:rPr>
      <w:sz w:val="24"/>
      <w:lang w:val="el-GR" w:bidi="ar-SA"/>
    </w:rPr>
  </w:style>
  <w:style w:type="character" w:customStyle="1" w:styleId="FontStyle17">
    <w:name w:val="Font Style17"/>
    <w:basedOn w:val="40"/>
    <w:qFormat/>
    <w:rsid w:val="00CE7B69"/>
    <w:rPr>
      <w:rFonts w:ascii="Times New Roman" w:hAnsi="Times New Roman" w:cs="Times New Roman"/>
      <w:sz w:val="22"/>
      <w:szCs w:val="22"/>
    </w:rPr>
  </w:style>
  <w:style w:type="character" w:customStyle="1" w:styleId="FontStyle16">
    <w:name w:val="Font Style16"/>
    <w:basedOn w:val="40"/>
    <w:rsid w:val="00CE7B69"/>
    <w:rPr>
      <w:rFonts w:ascii="Times New Roman" w:hAnsi="Times New Roman" w:cs="Times New Roman"/>
      <w:b/>
      <w:bCs/>
      <w:sz w:val="22"/>
      <w:szCs w:val="22"/>
    </w:rPr>
  </w:style>
  <w:style w:type="character" w:customStyle="1" w:styleId="FontStyle13">
    <w:name w:val="Font Style13"/>
    <w:basedOn w:val="40"/>
    <w:qFormat/>
    <w:rsid w:val="00CE7B69"/>
    <w:rPr>
      <w:rFonts w:ascii="Times New Roman" w:hAnsi="Times New Roman" w:cs="Times New Roman"/>
      <w:sz w:val="20"/>
      <w:szCs w:val="20"/>
    </w:rPr>
  </w:style>
  <w:style w:type="character" w:customStyle="1" w:styleId="3CharChar">
    <w:name w:val="Επικεφαλίδα 3 Char Char"/>
    <w:basedOn w:val="40"/>
    <w:rsid w:val="00CE7B69"/>
    <w:rPr>
      <w:b/>
      <w:sz w:val="24"/>
      <w:u w:val="single"/>
      <w:lang w:val="el-GR" w:bidi="ar-SA"/>
    </w:rPr>
  </w:style>
  <w:style w:type="character" w:customStyle="1" w:styleId="4CharChar">
    <w:name w:val="Επικεφαλίδα 4 Char Char"/>
    <w:basedOn w:val="40"/>
    <w:rsid w:val="00CE7B69"/>
    <w:rPr>
      <w:b/>
      <w:bCs/>
      <w:sz w:val="24"/>
      <w:szCs w:val="24"/>
      <w:lang w:val="el-GR" w:bidi="ar-SA"/>
    </w:rPr>
  </w:style>
  <w:style w:type="character" w:customStyle="1" w:styleId="CharChar0">
    <w:name w:val="Κεφαλίδα Char Char"/>
    <w:basedOn w:val="40"/>
    <w:rsid w:val="00CE7B69"/>
    <w:rPr>
      <w:sz w:val="24"/>
      <w:szCs w:val="24"/>
      <w:lang w:val="el-GR" w:bidi="ar-SA"/>
    </w:rPr>
  </w:style>
  <w:style w:type="character" w:customStyle="1" w:styleId="CharCharCharCharCharCharChar">
    <w:name w:val="Σώμα κείμενου με εσοχή Char Char Char Char Char Char Char"/>
    <w:basedOn w:val="40"/>
    <w:rsid w:val="00CE7B69"/>
    <w:rPr>
      <w:sz w:val="24"/>
      <w:szCs w:val="24"/>
      <w:lang w:val="el-GR" w:bidi="ar-SA"/>
    </w:rPr>
  </w:style>
  <w:style w:type="character" w:customStyle="1" w:styleId="1Char">
    <w:name w:val="Επικεφαλίδα 1 Char"/>
    <w:basedOn w:val="40"/>
    <w:rsid w:val="00CE7B69"/>
    <w:rPr>
      <w:sz w:val="24"/>
      <w:lang w:val="el-GR" w:bidi="ar-SA"/>
    </w:rPr>
  </w:style>
  <w:style w:type="character" w:customStyle="1" w:styleId="Char10">
    <w:name w:val="Κεφαλίδα Char1"/>
    <w:basedOn w:val="40"/>
    <w:rsid w:val="00CE7B69"/>
    <w:rPr>
      <w:sz w:val="24"/>
      <w:szCs w:val="24"/>
      <w:lang w:eastAsia="zh-CN"/>
    </w:rPr>
  </w:style>
  <w:style w:type="character" w:customStyle="1" w:styleId="WW8Num14z3">
    <w:name w:val="WW8Num14z3"/>
    <w:rsid w:val="00CE7B69"/>
  </w:style>
  <w:style w:type="character" w:customStyle="1" w:styleId="WW8Num14z4">
    <w:name w:val="WW8Num14z4"/>
    <w:rsid w:val="00CE7B69"/>
  </w:style>
  <w:style w:type="character" w:customStyle="1" w:styleId="WW8Num14z5">
    <w:name w:val="WW8Num14z5"/>
    <w:rsid w:val="00CE7B69"/>
  </w:style>
  <w:style w:type="character" w:customStyle="1" w:styleId="WW8Num14z6">
    <w:name w:val="WW8Num14z6"/>
    <w:rsid w:val="00CE7B69"/>
  </w:style>
  <w:style w:type="character" w:customStyle="1" w:styleId="WW8Num14z7">
    <w:name w:val="WW8Num14z7"/>
    <w:rsid w:val="00CE7B69"/>
  </w:style>
  <w:style w:type="character" w:customStyle="1" w:styleId="WW8Num14z8">
    <w:name w:val="WW8Num14z8"/>
    <w:rsid w:val="00CE7B69"/>
  </w:style>
  <w:style w:type="character" w:customStyle="1" w:styleId="12">
    <w:name w:val="Προεπιλεγμένη γραμματοσειρά1"/>
    <w:rsid w:val="00CE7B69"/>
  </w:style>
  <w:style w:type="character" w:customStyle="1" w:styleId="WW-DefaultParagraphFont">
    <w:name w:val="WW-Default Paragraph Font"/>
    <w:rsid w:val="00CE7B69"/>
  </w:style>
  <w:style w:type="character" w:customStyle="1" w:styleId="WW8Num5z3">
    <w:name w:val="WW8Num5z3"/>
    <w:rsid w:val="00CE7B69"/>
  </w:style>
  <w:style w:type="character" w:customStyle="1" w:styleId="WW8Num5z4">
    <w:name w:val="WW8Num5z4"/>
    <w:rsid w:val="00CE7B69"/>
  </w:style>
  <w:style w:type="character" w:customStyle="1" w:styleId="WW8Num5z5">
    <w:name w:val="WW8Num5z5"/>
    <w:rsid w:val="00CE7B69"/>
  </w:style>
  <w:style w:type="character" w:customStyle="1" w:styleId="WW8Num5z6">
    <w:name w:val="WW8Num5z6"/>
    <w:rsid w:val="00CE7B69"/>
  </w:style>
  <w:style w:type="character" w:customStyle="1" w:styleId="WW8Num5z7">
    <w:name w:val="WW8Num5z7"/>
    <w:rsid w:val="00CE7B69"/>
  </w:style>
  <w:style w:type="character" w:customStyle="1" w:styleId="WW8Num5z8">
    <w:name w:val="WW8Num5z8"/>
    <w:rsid w:val="00CE7B69"/>
  </w:style>
  <w:style w:type="character" w:customStyle="1" w:styleId="WW8Num7z3">
    <w:name w:val="WW8Num7z3"/>
    <w:rsid w:val="00CE7B69"/>
  </w:style>
  <w:style w:type="character" w:customStyle="1" w:styleId="WW8Num7z4">
    <w:name w:val="WW8Num7z4"/>
    <w:rsid w:val="00CE7B69"/>
  </w:style>
  <w:style w:type="character" w:customStyle="1" w:styleId="WW8Num7z5">
    <w:name w:val="WW8Num7z5"/>
    <w:rsid w:val="00CE7B69"/>
  </w:style>
  <w:style w:type="character" w:customStyle="1" w:styleId="WW8Num7z6">
    <w:name w:val="WW8Num7z6"/>
    <w:rsid w:val="00CE7B69"/>
  </w:style>
  <w:style w:type="character" w:customStyle="1" w:styleId="WW8Num7z7">
    <w:name w:val="WW8Num7z7"/>
    <w:rsid w:val="00CE7B69"/>
  </w:style>
  <w:style w:type="character" w:customStyle="1" w:styleId="WW8Num7z8">
    <w:name w:val="WW8Num7z8"/>
    <w:rsid w:val="00CE7B69"/>
  </w:style>
  <w:style w:type="character" w:customStyle="1" w:styleId="WW8Num11z1">
    <w:name w:val="WW8Num11z1"/>
    <w:rsid w:val="00CE7B69"/>
    <w:rPr>
      <w:rFonts w:ascii="Cambria" w:hAnsi="Cambria" w:cs="Arial"/>
      <w:b/>
      <w:sz w:val="22"/>
      <w:szCs w:val="22"/>
    </w:rPr>
  </w:style>
  <w:style w:type="character" w:customStyle="1" w:styleId="WW-DefaultParagraphFont1">
    <w:name w:val="WW-Default Paragraph Font1"/>
    <w:rsid w:val="00CE7B69"/>
  </w:style>
  <w:style w:type="character" w:customStyle="1" w:styleId="WW8Num16z4">
    <w:name w:val="WW8Num16z4"/>
    <w:rsid w:val="00CE7B69"/>
  </w:style>
  <w:style w:type="character" w:customStyle="1" w:styleId="WW8Num16z5">
    <w:name w:val="WW8Num16z5"/>
    <w:rsid w:val="00CE7B69"/>
  </w:style>
  <w:style w:type="character" w:customStyle="1" w:styleId="WW8Num16z6">
    <w:name w:val="WW8Num16z6"/>
    <w:rsid w:val="00CE7B69"/>
  </w:style>
  <w:style w:type="character" w:customStyle="1" w:styleId="WW8Num16z7">
    <w:name w:val="WW8Num16z7"/>
    <w:rsid w:val="00CE7B69"/>
  </w:style>
  <w:style w:type="character" w:customStyle="1" w:styleId="WW8Num16z8">
    <w:name w:val="WW8Num16z8"/>
    <w:rsid w:val="00CE7B69"/>
  </w:style>
  <w:style w:type="character" w:customStyle="1" w:styleId="30">
    <w:name w:val="Προεπιλεγμένη γραμματοσειρά3"/>
    <w:rsid w:val="00CE7B69"/>
  </w:style>
  <w:style w:type="character" w:customStyle="1" w:styleId="WW8Num9z3">
    <w:name w:val="WW8Num9z3"/>
    <w:rsid w:val="00CE7B69"/>
  </w:style>
  <w:style w:type="character" w:customStyle="1" w:styleId="WW8Num9z4">
    <w:name w:val="WW8Num9z4"/>
    <w:rsid w:val="00CE7B69"/>
  </w:style>
  <w:style w:type="character" w:customStyle="1" w:styleId="WW8Num9z5">
    <w:name w:val="WW8Num9z5"/>
    <w:rsid w:val="00CE7B69"/>
  </w:style>
  <w:style w:type="character" w:customStyle="1" w:styleId="WW8Num9z6">
    <w:name w:val="WW8Num9z6"/>
    <w:rsid w:val="00CE7B69"/>
  </w:style>
  <w:style w:type="character" w:customStyle="1" w:styleId="WW8Num9z7">
    <w:name w:val="WW8Num9z7"/>
    <w:rsid w:val="00CE7B69"/>
  </w:style>
  <w:style w:type="character" w:customStyle="1" w:styleId="WW8Num9z8">
    <w:name w:val="WW8Num9z8"/>
    <w:rsid w:val="00CE7B69"/>
  </w:style>
  <w:style w:type="character" w:customStyle="1" w:styleId="20">
    <w:name w:val="Προεπιλεγμένη γραμματοσειρά2"/>
    <w:rsid w:val="00CE7B69"/>
  </w:style>
  <w:style w:type="character" w:customStyle="1" w:styleId="WW-">
    <w:name w:val="WW-Χαρακτήρες υποσημείωσης"/>
    <w:rsid w:val="00CE7B69"/>
    <w:rPr>
      <w:vertAlign w:val="superscript"/>
    </w:rPr>
  </w:style>
  <w:style w:type="character" w:customStyle="1" w:styleId="41">
    <w:name w:val="Παραπομπή υποσημείωσης4"/>
    <w:rsid w:val="00CE7B69"/>
    <w:rPr>
      <w:vertAlign w:val="superscript"/>
    </w:rPr>
  </w:style>
  <w:style w:type="character" w:customStyle="1" w:styleId="a6">
    <w:name w:val="Χαρακτήρες σημείωσης τέλους"/>
    <w:rsid w:val="00CE7B69"/>
    <w:rPr>
      <w:vertAlign w:val="superscript"/>
    </w:rPr>
  </w:style>
  <w:style w:type="character" w:customStyle="1" w:styleId="FootnoteReference1">
    <w:name w:val="Footnote Reference1"/>
    <w:rsid w:val="00CE7B69"/>
    <w:rPr>
      <w:vertAlign w:val="superscript"/>
    </w:rPr>
  </w:style>
  <w:style w:type="character" w:customStyle="1" w:styleId="WW-0">
    <w:name w:val="WW-Χαρακτήρες σημείωσης τέλους"/>
    <w:rsid w:val="00CE7B69"/>
    <w:rPr>
      <w:vertAlign w:val="superscript"/>
    </w:rPr>
  </w:style>
  <w:style w:type="character" w:customStyle="1" w:styleId="a7">
    <w:name w:val="Σύμβολο υποσημείωσης"/>
    <w:rsid w:val="00CE7B69"/>
    <w:rPr>
      <w:vertAlign w:val="superscript"/>
    </w:rPr>
  </w:style>
  <w:style w:type="character" w:customStyle="1" w:styleId="21">
    <w:name w:val="Παραπομπή υποσημείωσης2"/>
    <w:rsid w:val="00CE7B69"/>
    <w:rPr>
      <w:vertAlign w:val="superscript"/>
    </w:rPr>
  </w:style>
  <w:style w:type="character" w:customStyle="1" w:styleId="13">
    <w:name w:val="Παραπομπή υποσημείωσης1"/>
    <w:rsid w:val="00CE7B69"/>
    <w:rPr>
      <w:vertAlign w:val="superscript"/>
    </w:rPr>
  </w:style>
  <w:style w:type="character" w:customStyle="1" w:styleId="14">
    <w:name w:val="Προεπιλεγμένη γραμματοσειρά1"/>
    <w:rsid w:val="00CE7B69"/>
  </w:style>
  <w:style w:type="character" w:customStyle="1" w:styleId="22">
    <w:name w:val="Παραπομπή σημείωσης τέλους2"/>
    <w:rsid w:val="00CE7B69"/>
    <w:rPr>
      <w:vertAlign w:val="superscript"/>
    </w:rPr>
  </w:style>
  <w:style w:type="character" w:customStyle="1" w:styleId="32">
    <w:name w:val="Παραπομπή υποσημείωσης3"/>
    <w:rsid w:val="00CE7B69"/>
    <w:rPr>
      <w:vertAlign w:val="superscript"/>
    </w:rPr>
  </w:style>
  <w:style w:type="character" w:customStyle="1" w:styleId="ListLabel1">
    <w:name w:val="ListLabel 1"/>
    <w:qFormat/>
    <w:rsid w:val="00CE7B69"/>
    <w:rPr>
      <w:rFonts w:eastAsia="Wingdings"/>
    </w:rPr>
  </w:style>
  <w:style w:type="character" w:customStyle="1" w:styleId="ListLabel2">
    <w:name w:val="ListLabel 2"/>
    <w:qFormat/>
    <w:rsid w:val="00CE7B69"/>
    <w:rPr>
      <w:rFonts w:eastAsia="Courier New"/>
    </w:rPr>
  </w:style>
  <w:style w:type="character" w:customStyle="1" w:styleId="ListLabel3">
    <w:name w:val="ListLabel 3"/>
    <w:qFormat/>
    <w:rsid w:val="00CE7B69"/>
    <w:rPr>
      <w:rFonts w:eastAsia="Symbol"/>
    </w:rPr>
  </w:style>
  <w:style w:type="character" w:customStyle="1" w:styleId="ListLabel4">
    <w:name w:val="ListLabel 4"/>
    <w:qFormat/>
    <w:rsid w:val="00CE7B69"/>
    <w:rPr>
      <w:rFonts w:eastAsia="Arial"/>
    </w:rPr>
  </w:style>
  <w:style w:type="character" w:customStyle="1" w:styleId="Footnoteanchor">
    <w:name w:val="Footnote anchor"/>
    <w:rsid w:val="00CE7B69"/>
    <w:rPr>
      <w:vertAlign w:val="superscript"/>
    </w:rPr>
  </w:style>
  <w:style w:type="character" w:customStyle="1" w:styleId="Char7">
    <w:name w:val="Κείμενο πλαισίου Char"/>
    <w:rsid w:val="00CE7B69"/>
    <w:rPr>
      <w:rFonts w:ascii="Tahoma" w:eastAsia="Andale Sans UI" w:hAnsi="Tahoma" w:cs="Tahoma"/>
      <w:kern w:val="1"/>
      <w:sz w:val="16"/>
      <w:szCs w:val="16"/>
    </w:rPr>
  </w:style>
  <w:style w:type="character" w:customStyle="1" w:styleId="15">
    <w:name w:val="Παραπομπή σημείωσης τέλους1"/>
    <w:rsid w:val="00CE7B69"/>
    <w:rPr>
      <w:vertAlign w:val="superscript"/>
    </w:rPr>
  </w:style>
  <w:style w:type="character" w:customStyle="1" w:styleId="33">
    <w:name w:val="Παραπομπή σημείωσης τέλους3"/>
    <w:rsid w:val="00CE7B69"/>
    <w:rPr>
      <w:vertAlign w:val="superscript"/>
    </w:rPr>
  </w:style>
  <w:style w:type="character" w:customStyle="1" w:styleId="51">
    <w:name w:val="Παραπομπή υποσημείωσης5"/>
    <w:rsid w:val="00CE7B69"/>
    <w:rPr>
      <w:vertAlign w:val="superscript"/>
    </w:rPr>
  </w:style>
  <w:style w:type="character" w:customStyle="1" w:styleId="FootnoteSymbol">
    <w:name w:val="Footnote Symbol"/>
    <w:rsid w:val="00CE7B69"/>
    <w:rPr>
      <w:vertAlign w:val="superscript"/>
    </w:rPr>
  </w:style>
  <w:style w:type="character" w:customStyle="1" w:styleId="EndnoteReference">
    <w:name w:val="Endnote Reference"/>
    <w:rsid w:val="00CE7B69"/>
    <w:rPr>
      <w:vertAlign w:val="superscript"/>
    </w:rPr>
  </w:style>
  <w:style w:type="character" w:customStyle="1" w:styleId="FootnoteReference">
    <w:name w:val="Footnote Reference"/>
    <w:rsid w:val="00CE7B69"/>
    <w:rPr>
      <w:vertAlign w:val="superscript"/>
    </w:rPr>
  </w:style>
  <w:style w:type="character" w:customStyle="1" w:styleId="a8">
    <w:name w:val="Χαρακτήρες αρίθμησης"/>
    <w:rsid w:val="00CE7B69"/>
  </w:style>
  <w:style w:type="character" w:customStyle="1" w:styleId="WW-EndnoteReference">
    <w:name w:val="WW-Endnote Reference"/>
    <w:rsid w:val="00CE7B69"/>
    <w:rPr>
      <w:vertAlign w:val="superscript"/>
    </w:rPr>
  </w:style>
  <w:style w:type="character" w:customStyle="1" w:styleId="WW-FootnoteReference">
    <w:name w:val="WW-Footnote Reference"/>
    <w:rsid w:val="00CE7B69"/>
    <w:rPr>
      <w:vertAlign w:val="superscript"/>
    </w:rPr>
  </w:style>
  <w:style w:type="character" w:customStyle="1" w:styleId="a9">
    <w:name w:val="Σύνδεση ευρετηρίου"/>
    <w:rsid w:val="00CE7B69"/>
  </w:style>
  <w:style w:type="character" w:customStyle="1" w:styleId="WW-EndnoteReference1">
    <w:name w:val="WW-Endnote Reference1"/>
    <w:rsid w:val="00CE7B69"/>
    <w:rPr>
      <w:vertAlign w:val="superscript"/>
    </w:rPr>
  </w:style>
  <w:style w:type="character" w:customStyle="1" w:styleId="WW-FootnoteReference1">
    <w:name w:val="WW-Footnote Reference1"/>
    <w:rsid w:val="00CE7B69"/>
    <w:rPr>
      <w:vertAlign w:val="superscript"/>
    </w:rPr>
  </w:style>
  <w:style w:type="character" w:customStyle="1" w:styleId="WW-EndnoteReference11">
    <w:name w:val="WW-Endnote Reference11"/>
    <w:rsid w:val="00CE7B69"/>
    <w:rPr>
      <w:vertAlign w:val="superscript"/>
    </w:rPr>
  </w:style>
  <w:style w:type="character" w:customStyle="1" w:styleId="CommentReference">
    <w:name w:val="Comment Reference"/>
    <w:rsid w:val="00CE7B69"/>
    <w:rPr>
      <w:sz w:val="16"/>
      <w:szCs w:val="16"/>
    </w:rPr>
  </w:style>
  <w:style w:type="character" w:customStyle="1" w:styleId="WW-EndnoteReference2">
    <w:name w:val="WW-Endnote Reference2"/>
    <w:rsid w:val="00CE7B69"/>
    <w:rPr>
      <w:vertAlign w:val="superscript"/>
    </w:rPr>
  </w:style>
  <w:style w:type="character" w:customStyle="1" w:styleId="BalloonTextChar">
    <w:name w:val="Balloon Text Char"/>
    <w:rsid w:val="00CE7B69"/>
    <w:rPr>
      <w:rFonts w:ascii="Segoe UI" w:eastAsia="Andale Sans UI" w:hAnsi="Segoe UI" w:cs="Segoe UI"/>
      <w:kern w:val="1"/>
      <w:sz w:val="18"/>
      <w:szCs w:val="18"/>
      <w:lang w:eastAsia="zh-CN"/>
    </w:rPr>
  </w:style>
  <w:style w:type="character" w:customStyle="1" w:styleId="42">
    <w:name w:val="Παραπομπή σημείωσης τέλους4"/>
    <w:rsid w:val="00CE7B69"/>
    <w:rPr>
      <w:vertAlign w:val="superscript"/>
    </w:rPr>
  </w:style>
  <w:style w:type="character" w:styleId="-0">
    <w:name w:val="FollowedHyperlink"/>
    <w:basedOn w:val="40"/>
    <w:rsid w:val="00CE7B69"/>
    <w:rPr>
      <w:color w:val="800080"/>
      <w:u w:val="single"/>
    </w:rPr>
  </w:style>
  <w:style w:type="character" w:styleId="aa">
    <w:name w:val="Emphasis"/>
    <w:qFormat/>
    <w:rsid w:val="00CE7B69"/>
    <w:rPr>
      <w:i/>
      <w:iCs/>
    </w:rPr>
  </w:style>
  <w:style w:type="character" w:customStyle="1" w:styleId="WW-1">
    <w:name w:val="WW-Έντονη έμφαση"/>
    <w:basedOn w:val="50"/>
    <w:rsid w:val="00CE7B69"/>
    <w:rPr>
      <w:b/>
      <w:bCs/>
    </w:rPr>
  </w:style>
  <w:style w:type="character" w:customStyle="1" w:styleId="ListLabel5">
    <w:name w:val="ListLabel 5"/>
    <w:qFormat/>
    <w:rsid w:val="00CE7B69"/>
    <w:rPr>
      <w:rFonts w:cs="Courier New"/>
    </w:rPr>
  </w:style>
  <w:style w:type="character" w:customStyle="1" w:styleId="ListLabel6">
    <w:name w:val="ListLabel 6"/>
    <w:qFormat/>
    <w:rsid w:val="00CE7B69"/>
    <w:rPr>
      <w:rFonts w:cs="Courier New"/>
    </w:rPr>
  </w:style>
  <w:style w:type="character" w:customStyle="1" w:styleId="ListLabel7">
    <w:name w:val="ListLabel 7"/>
    <w:qFormat/>
    <w:rsid w:val="00CE7B69"/>
    <w:rPr>
      <w:rFonts w:cs="Courier New"/>
    </w:rPr>
  </w:style>
  <w:style w:type="character" w:customStyle="1" w:styleId="ListLabel8">
    <w:name w:val="ListLabel 8"/>
    <w:qFormat/>
    <w:rsid w:val="00CE7B69"/>
    <w:rPr>
      <w:b/>
    </w:rPr>
  </w:style>
  <w:style w:type="character" w:customStyle="1" w:styleId="ListLabel9">
    <w:name w:val="ListLabel 9"/>
    <w:qFormat/>
    <w:rsid w:val="00CE7B69"/>
    <w:rPr>
      <w:rFonts w:eastAsia="Calibri" w:cs="Calibri"/>
    </w:rPr>
  </w:style>
  <w:style w:type="character" w:customStyle="1" w:styleId="ListLabel10">
    <w:name w:val="ListLabel 10"/>
    <w:qFormat/>
    <w:rsid w:val="00CE7B69"/>
    <w:rPr>
      <w:rFonts w:cs="Courier New"/>
    </w:rPr>
  </w:style>
  <w:style w:type="character" w:customStyle="1" w:styleId="ListLabel11">
    <w:name w:val="ListLabel 11"/>
    <w:qFormat/>
    <w:rsid w:val="00CE7B69"/>
    <w:rPr>
      <w:rFonts w:cs="Courier New"/>
    </w:rPr>
  </w:style>
  <w:style w:type="character" w:customStyle="1" w:styleId="ListLabel12">
    <w:name w:val="ListLabel 12"/>
    <w:qFormat/>
    <w:rsid w:val="00CE7B69"/>
    <w:rPr>
      <w:rFonts w:cs="Courier New"/>
    </w:rPr>
  </w:style>
  <w:style w:type="character" w:customStyle="1" w:styleId="ListLabel13">
    <w:name w:val="ListLabel 13"/>
    <w:qFormat/>
    <w:rsid w:val="00CE7B69"/>
    <w:rPr>
      <w:sz w:val="24"/>
    </w:rPr>
  </w:style>
  <w:style w:type="character" w:customStyle="1" w:styleId="ListLabel14">
    <w:name w:val="ListLabel 14"/>
    <w:qFormat/>
    <w:rsid w:val="00CE7B69"/>
    <w:rPr>
      <w:rFonts w:ascii="Calibri" w:eastAsia="Times New Roman" w:hAnsi="Calibri" w:cs="Calibri"/>
      <w:b/>
    </w:rPr>
  </w:style>
  <w:style w:type="character" w:customStyle="1" w:styleId="ListLabel15">
    <w:name w:val="ListLabel 15"/>
    <w:qFormat/>
    <w:rsid w:val="00CE7B69"/>
    <w:rPr>
      <w:rFonts w:cs="Courier New"/>
    </w:rPr>
  </w:style>
  <w:style w:type="character" w:customStyle="1" w:styleId="ListLabel16">
    <w:name w:val="ListLabel 16"/>
    <w:qFormat/>
    <w:rsid w:val="00CE7B69"/>
    <w:rPr>
      <w:rFonts w:cs="Courier New"/>
    </w:rPr>
  </w:style>
  <w:style w:type="character" w:customStyle="1" w:styleId="ListLabel17">
    <w:name w:val="ListLabel 17"/>
    <w:qFormat/>
    <w:rsid w:val="00CE7B69"/>
    <w:rPr>
      <w:rFonts w:cs="Courier New"/>
    </w:rPr>
  </w:style>
  <w:style w:type="character" w:customStyle="1" w:styleId="ListLabel18">
    <w:name w:val="ListLabel 18"/>
    <w:qFormat/>
    <w:rsid w:val="00CE7B69"/>
    <w:rPr>
      <w:rFonts w:ascii="Calibri" w:hAnsi="Calibri" w:cs="Calibri"/>
      <w:b/>
      <w:sz w:val="28"/>
    </w:rPr>
  </w:style>
  <w:style w:type="character" w:customStyle="1" w:styleId="ListLabel19">
    <w:name w:val="ListLabel 19"/>
    <w:qFormat/>
    <w:rsid w:val="00CE7B69"/>
    <w:rPr>
      <w:rFonts w:ascii="Calibri" w:hAnsi="Calibri" w:cs="Calibri"/>
      <w:b/>
    </w:rPr>
  </w:style>
  <w:style w:type="character" w:customStyle="1" w:styleId="ListLabel20">
    <w:name w:val="ListLabel 20"/>
    <w:qFormat/>
    <w:rsid w:val="00CE7B69"/>
    <w:rPr>
      <w:rFonts w:cs="Courier New"/>
    </w:rPr>
  </w:style>
  <w:style w:type="character" w:customStyle="1" w:styleId="ListLabel21">
    <w:name w:val="ListLabel 21"/>
    <w:qFormat/>
    <w:rsid w:val="00CE7B69"/>
    <w:rPr>
      <w:rFonts w:cs="Wingdings"/>
    </w:rPr>
  </w:style>
  <w:style w:type="character" w:customStyle="1" w:styleId="ListLabel22">
    <w:name w:val="ListLabel 22"/>
    <w:qFormat/>
    <w:rsid w:val="00CE7B69"/>
    <w:rPr>
      <w:rFonts w:cs="Symbol"/>
    </w:rPr>
  </w:style>
  <w:style w:type="character" w:customStyle="1" w:styleId="ListLabel23">
    <w:name w:val="ListLabel 23"/>
    <w:qFormat/>
    <w:rsid w:val="00CE7B69"/>
    <w:rPr>
      <w:rFonts w:cs="Courier New"/>
    </w:rPr>
  </w:style>
  <w:style w:type="character" w:customStyle="1" w:styleId="ListLabel24">
    <w:name w:val="ListLabel 24"/>
    <w:qFormat/>
    <w:rsid w:val="00CE7B69"/>
    <w:rPr>
      <w:rFonts w:cs="Wingdings"/>
    </w:rPr>
  </w:style>
  <w:style w:type="character" w:customStyle="1" w:styleId="ListLabel25">
    <w:name w:val="ListLabel 25"/>
    <w:qFormat/>
    <w:rsid w:val="00CE7B69"/>
    <w:rPr>
      <w:rFonts w:cs="Symbol"/>
    </w:rPr>
  </w:style>
  <w:style w:type="character" w:customStyle="1" w:styleId="ListLabel26">
    <w:name w:val="ListLabel 26"/>
    <w:qFormat/>
    <w:rsid w:val="00CE7B69"/>
    <w:rPr>
      <w:rFonts w:cs="Courier New"/>
    </w:rPr>
  </w:style>
  <w:style w:type="character" w:customStyle="1" w:styleId="ListLabel27">
    <w:name w:val="ListLabel 27"/>
    <w:qFormat/>
    <w:rsid w:val="00CE7B69"/>
    <w:rPr>
      <w:rFonts w:cs="Wingdings"/>
    </w:rPr>
  </w:style>
  <w:style w:type="character" w:customStyle="1" w:styleId="ListLabel28">
    <w:name w:val="ListLabel 28"/>
    <w:qFormat/>
    <w:rsid w:val="00CE7B69"/>
    <w:rPr>
      <w:rFonts w:ascii="Calibri" w:hAnsi="Calibri" w:cs="Calibri"/>
      <w:b/>
      <w:sz w:val="28"/>
    </w:rPr>
  </w:style>
  <w:style w:type="character" w:customStyle="1" w:styleId="ListLabel29">
    <w:name w:val="ListLabel 29"/>
    <w:qFormat/>
    <w:rsid w:val="00CE7B69"/>
    <w:rPr>
      <w:rFonts w:ascii="Calibri" w:hAnsi="Calibri" w:cs="Calibri"/>
      <w:b/>
    </w:rPr>
  </w:style>
  <w:style w:type="character" w:customStyle="1" w:styleId="ListLabel30">
    <w:name w:val="ListLabel 30"/>
    <w:qFormat/>
    <w:rsid w:val="00CE7B69"/>
    <w:rPr>
      <w:rFonts w:cs="Courier New"/>
    </w:rPr>
  </w:style>
  <w:style w:type="character" w:customStyle="1" w:styleId="ListLabel31">
    <w:name w:val="ListLabel 31"/>
    <w:qFormat/>
    <w:rsid w:val="00CE7B69"/>
    <w:rPr>
      <w:rFonts w:cs="Wingdings"/>
    </w:rPr>
  </w:style>
  <w:style w:type="character" w:customStyle="1" w:styleId="ListLabel32">
    <w:name w:val="ListLabel 32"/>
    <w:qFormat/>
    <w:rsid w:val="00CE7B69"/>
    <w:rPr>
      <w:rFonts w:cs="Symbol"/>
    </w:rPr>
  </w:style>
  <w:style w:type="character" w:customStyle="1" w:styleId="ListLabel33">
    <w:name w:val="ListLabel 33"/>
    <w:qFormat/>
    <w:rsid w:val="00CE7B69"/>
    <w:rPr>
      <w:rFonts w:cs="Courier New"/>
    </w:rPr>
  </w:style>
  <w:style w:type="character" w:customStyle="1" w:styleId="ListLabel34">
    <w:name w:val="ListLabel 34"/>
    <w:qFormat/>
    <w:rsid w:val="00CE7B69"/>
    <w:rPr>
      <w:rFonts w:cs="Wingdings"/>
    </w:rPr>
  </w:style>
  <w:style w:type="character" w:customStyle="1" w:styleId="ListLabel35">
    <w:name w:val="ListLabel 35"/>
    <w:qFormat/>
    <w:rsid w:val="00CE7B69"/>
    <w:rPr>
      <w:rFonts w:cs="Symbol"/>
    </w:rPr>
  </w:style>
  <w:style w:type="character" w:customStyle="1" w:styleId="ListLabel36">
    <w:name w:val="ListLabel 36"/>
    <w:qFormat/>
    <w:rsid w:val="00CE7B69"/>
    <w:rPr>
      <w:rFonts w:cs="Courier New"/>
    </w:rPr>
  </w:style>
  <w:style w:type="character" w:customStyle="1" w:styleId="ListLabel37">
    <w:name w:val="ListLabel 37"/>
    <w:qFormat/>
    <w:rsid w:val="00CE7B69"/>
    <w:rPr>
      <w:rFonts w:cs="Wingdings"/>
    </w:rPr>
  </w:style>
  <w:style w:type="character" w:customStyle="1" w:styleId="ListLabel38">
    <w:name w:val="ListLabel 38"/>
    <w:qFormat/>
    <w:rsid w:val="00CE7B69"/>
    <w:rPr>
      <w:rFonts w:ascii="Calibri" w:hAnsi="Calibri" w:cs="Calibri"/>
      <w:b/>
      <w:sz w:val="28"/>
    </w:rPr>
  </w:style>
  <w:style w:type="character" w:customStyle="1" w:styleId="ListLabel39">
    <w:name w:val="ListLabel 39"/>
    <w:qFormat/>
    <w:rsid w:val="00CE7B69"/>
    <w:rPr>
      <w:rFonts w:cs="Calibri"/>
      <w:b/>
    </w:rPr>
  </w:style>
  <w:style w:type="character" w:customStyle="1" w:styleId="ListLabel40">
    <w:name w:val="ListLabel 40"/>
    <w:qFormat/>
    <w:rsid w:val="00CE7B69"/>
    <w:rPr>
      <w:rFonts w:cs="Courier New"/>
    </w:rPr>
  </w:style>
  <w:style w:type="character" w:customStyle="1" w:styleId="ListLabel41">
    <w:name w:val="ListLabel 41"/>
    <w:qFormat/>
    <w:rsid w:val="00CE7B69"/>
    <w:rPr>
      <w:rFonts w:cs="Wingdings"/>
    </w:rPr>
  </w:style>
  <w:style w:type="character" w:customStyle="1" w:styleId="ListLabel42">
    <w:name w:val="ListLabel 42"/>
    <w:qFormat/>
    <w:rsid w:val="00CE7B69"/>
    <w:rPr>
      <w:rFonts w:cs="Symbol"/>
    </w:rPr>
  </w:style>
  <w:style w:type="character" w:customStyle="1" w:styleId="ListLabel43">
    <w:name w:val="ListLabel 43"/>
    <w:qFormat/>
    <w:rsid w:val="00CE7B69"/>
    <w:rPr>
      <w:rFonts w:cs="Courier New"/>
    </w:rPr>
  </w:style>
  <w:style w:type="character" w:customStyle="1" w:styleId="ListLabel44">
    <w:name w:val="ListLabel 44"/>
    <w:qFormat/>
    <w:rsid w:val="00CE7B69"/>
    <w:rPr>
      <w:rFonts w:cs="Wingdings"/>
    </w:rPr>
  </w:style>
  <w:style w:type="character" w:customStyle="1" w:styleId="ListLabel45">
    <w:name w:val="ListLabel 45"/>
    <w:qFormat/>
    <w:rsid w:val="00CE7B69"/>
    <w:rPr>
      <w:rFonts w:cs="Symbol"/>
    </w:rPr>
  </w:style>
  <w:style w:type="character" w:customStyle="1" w:styleId="ListLabel46">
    <w:name w:val="ListLabel 46"/>
    <w:qFormat/>
    <w:rsid w:val="00CE7B69"/>
    <w:rPr>
      <w:rFonts w:cs="Courier New"/>
    </w:rPr>
  </w:style>
  <w:style w:type="character" w:customStyle="1" w:styleId="ListLabel47">
    <w:name w:val="ListLabel 47"/>
    <w:qFormat/>
    <w:rsid w:val="00CE7B69"/>
    <w:rPr>
      <w:rFonts w:cs="Wingdings"/>
    </w:rPr>
  </w:style>
  <w:style w:type="character" w:customStyle="1" w:styleId="ListLabel48">
    <w:name w:val="ListLabel 48"/>
    <w:qFormat/>
    <w:rsid w:val="00CE7B69"/>
    <w:rPr>
      <w:b/>
      <w:sz w:val="28"/>
    </w:rPr>
  </w:style>
  <w:style w:type="character" w:customStyle="1" w:styleId="ListLabel49">
    <w:name w:val="ListLabel 49"/>
    <w:qFormat/>
    <w:rsid w:val="00CE7B69"/>
    <w:rPr>
      <w:rFonts w:cs="Symbol"/>
    </w:rPr>
  </w:style>
  <w:style w:type="character" w:customStyle="1" w:styleId="ListLabel50">
    <w:name w:val="ListLabel 50"/>
    <w:qFormat/>
    <w:rsid w:val="00CE7B69"/>
    <w:rPr>
      <w:rFonts w:cs="Symbol"/>
    </w:rPr>
  </w:style>
  <w:style w:type="character" w:customStyle="1" w:styleId="ListLabel51">
    <w:name w:val="ListLabel 51"/>
    <w:qFormat/>
    <w:rsid w:val="00CE7B69"/>
    <w:rPr>
      <w:rFonts w:cs="Calibri"/>
      <w:b/>
    </w:rPr>
  </w:style>
  <w:style w:type="character" w:customStyle="1" w:styleId="ListLabel52">
    <w:name w:val="ListLabel 52"/>
    <w:qFormat/>
    <w:rsid w:val="00CE7B69"/>
    <w:rPr>
      <w:rFonts w:cs="Courier New"/>
    </w:rPr>
  </w:style>
  <w:style w:type="character" w:customStyle="1" w:styleId="ListLabel53">
    <w:name w:val="ListLabel 53"/>
    <w:qFormat/>
    <w:rsid w:val="00CE7B69"/>
    <w:rPr>
      <w:rFonts w:cs="Wingdings"/>
    </w:rPr>
  </w:style>
  <w:style w:type="character" w:customStyle="1" w:styleId="ListLabel54">
    <w:name w:val="ListLabel 54"/>
    <w:qFormat/>
    <w:rsid w:val="00CE7B69"/>
    <w:rPr>
      <w:rFonts w:cs="Symbol"/>
    </w:rPr>
  </w:style>
  <w:style w:type="character" w:customStyle="1" w:styleId="ListLabel55">
    <w:name w:val="ListLabel 55"/>
    <w:qFormat/>
    <w:rsid w:val="00CE7B69"/>
    <w:rPr>
      <w:rFonts w:cs="Courier New"/>
    </w:rPr>
  </w:style>
  <w:style w:type="character" w:customStyle="1" w:styleId="ListLabel56">
    <w:name w:val="ListLabel 56"/>
    <w:qFormat/>
    <w:rsid w:val="00CE7B69"/>
    <w:rPr>
      <w:rFonts w:cs="Wingdings"/>
    </w:rPr>
  </w:style>
  <w:style w:type="character" w:customStyle="1" w:styleId="ListLabel57">
    <w:name w:val="ListLabel 57"/>
    <w:qFormat/>
    <w:rsid w:val="00CE7B69"/>
    <w:rPr>
      <w:rFonts w:cs="Symbol"/>
    </w:rPr>
  </w:style>
  <w:style w:type="character" w:customStyle="1" w:styleId="ListLabel58">
    <w:name w:val="ListLabel 58"/>
    <w:qFormat/>
    <w:rsid w:val="00CE7B69"/>
    <w:rPr>
      <w:rFonts w:cs="Courier New"/>
    </w:rPr>
  </w:style>
  <w:style w:type="character" w:customStyle="1" w:styleId="ListLabel59">
    <w:name w:val="ListLabel 59"/>
    <w:qFormat/>
    <w:rsid w:val="00CE7B69"/>
    <w:rPr>
      <w:rFonts w:cs="Wingdings"/>
    </w:rPr>
  </w:style>
  <w:style w:type="character" w:customStyle="1" w:styleId="ListLabel60">
    <w:name w:val="ListLabel 60"/>
    <w:qFormat/>
    <w:rsid w:val="00CE7B69"/>
    <w:rPr>
      <w:b/>
      <w:sz w:val="28"/>
    </w:rPr>
  </w:style>
  <w:style w:type="character" w:customStyle="1" w:styleId="ListLabel61">
    <w:name w:val="ListLabel 61"/>
    <w:qFormat/>
    <w:rsid w:val="00CE7B69"/>
    <w:rPr>
      <w:rFonts w:cs="Symbol"/>
      <w:lang w:val="en-US"/>
    </w:rPr>
  </w:style>
  <w:style w:type="character" w:customStyle="1" w:styleId="ListLabel62">
    <w:name w:val="ListLabel 62"/>
    <w:qFormat/>
    <w:rsid w:val="00CE7B69"/>
    <w:rPr>
      <w:rFonts w:cs="Symbol"/>
    </w:rPr>
  </w:style>
  <w:style w:type="character" w:customStyle="1" w:styleId="2Char10">
    <w:name w:val="Σώμα κείμενου με εσοχή 2 Char1"/>
    <w:basedOn w:val="50"/>
    <w:rsid w:val="00CE7B69"/>
    <w:rPr>
      <w:sz w:val="24"/>
      <w:szCs w:val="24"/>
      <w:lang w:eastAsia="zh-CN"/>
    </w:rPr>
  </w:style>
  <w:style w:type="character" w:customStyle="1" w:styleId="ab">
    <w:name w:val="Κουκκίδες"/>
    <w:rsid w:val="00CE7B69"/>
    <w:rPr>
      <w:rFonts w:ascii="OpenSymbol" w:eastAsia="OpenSymbol" w:hAnsi="OpenSymbol" w:cs="OpenSymbol"/>
    </w:rPr>
  </w:style>
  <w:style w:type="character" w:customStyle="1" w:styleId="2Char2">
    <w:name w:val="Σώμα κείμενου με εσοχή 2 Char2"/>
    <w:basedOn w:val="60"/>
    <w:rsid w:val="00CE7B69"/>
    <w:rPr>
      <w:sz w:val="24"/>
      <w:szCs w:val="24"/>
      <w:lang w:eastAsia="zh-CN"/>
    </w:rPr>
  </w:style>
  <w:style w:type="character" w:customStyle="1" w:styleId="WW-10">
    <w:name w:val="WW-Έντονη έμφαση1"/>
    <w:basedOn w:val="60"/>
    <w:rsid w:val="00CE7B69"/>
    <w:rPr>
      <w:b/>
      <w:bCs/>
    </w:rPr>
  </w:style>
  <w:style w:type="character" w:customStyle="1" w:styleId="2Char11">
    <w:name w:val="Σώμα κείμενου 2 Char1"/>
    <w:basedOn w:val="60"/>
    <w:rsid w:val="00CE7B69"/>
    <w:rPr>
      <w:sz w:val="24"/>
      <w:szCs w:val="24"/>
      <w:lang w:eastAsia="zh-CN"/>
    </w:rPr>
  </w:style>
  <w:style w:type="character" w:customStyle="1" w:styleId="WW-2">
    <w:name w:val="WW-Σύνδεσμος διαδικτύου"/>
    <w:rsid w:val="00CE7B69"/>
    <w:rPr>
      <w:color w:val="000080"/>
      <w:u w:val="single"/>
    </w:rPr>
  </w:style>
  <w:style w:type="character" w:customStyle="1" w:styleId="3Char10">
    <w:name w:val="Σώμα κείμενου με εσοχή 3 Char1"/>
    <w:basedOn w:val="60"/>
    <w:rsid w:val="00CE7B69"/>
    <w:rPr>
      <w:sz w:val="16"/>
      <w:szCs w:val="16"/>
      <w:lang w:eastAsia="zh-CN"/>
    </w:rPr>
  </w:style>
  <w:style w:type="paragraph" w:customStyle="1" w:styleId="ac">
    <w:name w:val="Επικεφαλίδα"/>
    <w:basedOn w:val="a"/>
    <w:next w:val="ad"/>
    <w:qFormat/>
    <w:rsid w:val="00CE7B69"/>
    <w:pPr>
      <w:autoSpaceDE w:val="0"/>
      <w:spacing w:line="360" w:lineRule="auto"/>
      <w:jc w:val="center"/>
    </w:pPr>
    <w:rPr>
      <w:rFonts w:ascii="Arial" w:hAnsi="Arial" w:cs="Arial"/>
    </w:rPr>
  </w:style>
  <w:style w:type="paragraph" w:styleId="ad">
    <w:name w:val="Body Text"/>
    <w:basedOn w:val="a"/>
    <w:qFormat/>
    <w:rsid w:val="00CE7B69"/>
    <w:pPr>
      <w:jc w:val="both"/>
    </w:pPr>
    <w:rPr>
      <w:szCs w:val="20"/>
    </w:rPr>
  </w:style>
  <w:style w:type="paragraph" w:styleId="ae">
    <w:name w:val="List"/>
    <w:basedOn w:val="ad"/>
    <w:rsid w:val="00CE7B69"/>
    <w:pPr>
      <w:widowControl w:val="0"/>
      <w:spacing w:after="120"/>
      <w:jc w:val="left"/>
    </w:pPr>
    <w:rPr>
      <w:rFonts w:eastAsia="Andale Sans UI" w:cs="Tahoma"/>
      <w:kern w:val="1"/>
      <w:szCs w:val="24"/>
    </w:rPr>
  </w:style>
  <w:style w:type="paragraph" w:styleId="af">
    <w:name w:val="caption"/>
    <w:basedOn w:val="a"/>
    <w:qFormat/>
    <w:rsid w:val="00CE7B69"/>
    <w:pPr>
      <w:suppressLineNumbers/>
      <w:spacing w:before="120" w:after="120"/>
    </w:pPr>
    <w:rPr>
      <w:rFonts w:cs="Mangal"/>
      <w:i/>
      <w:iCs/>
    </w:rPr>
  </w:style>
  <w:style w:type="paragraph" w:customStyle="1" w:styleId="af0">
    <w:name w:val="Ευρετήριο"/>
    <w:basedOn w:val="a"/>
    <w:qFormat/>
    <w:rsid w:val="00CE7B69"/>
    <w:pPr>
      <w:widowControl w:val="0"/>
      <w:suppressLineNumbers/>
    </w:pPr>
    <w:rPr>
      <w:rFonts w:eastAsia="Andale Sans UI" w:cs="Tahoma"/>
      <w:kern w:val="1"/>
    </w:rPr>
  </w:style>
  <w:style w:type="paragraph" w:customStyle="1" w:styleId="52">
    <w:name w:val="Λεζάντα5"/>
    <w:basedOn w:val="a"/>
    <w:rsid w:val="00CE7B69"/>
    <w:pPr>
      <w:suppressLineNumbers/>
      <w:spacing w:before="120" w:after="120"/>
    </w:pPr>
    <w:rPr>
      <w:rFonts w:cs="Mangal"/>
      <w:i/>
      <w:iCs/>
    </w:rPr>
  </w:style>
  <w:style w:type="paragraph" w:customStyle="1" w:styleId="43">
    <w:name w:val="Λεζάντα4"/>
    <w:basedOn w:val="a"/>
    <w:rsid w:val="00CE7B69"/>
    <w:pPr>
      <w:suppressLineNumbers/>
      <w:spacing w:before="120" w:after="120"/>
    </w:pPr>
    <w:rPr>
      <w:rFonts w:cs="Mangal"/>
      <w:i/>
      <w:iCs/>
    </w:rPr>
  </w:style>
  <w:style w:type="paragraph" w:customStyle="1" w:styleId="CharChar1CharCharCharChar">
    <w:name w:val="Char Char1 Char Char Char Char"/>
    <w:basedOn w:val="a"/>
    <w:rsid w:val="00CE7B69"/>
    <w:pPr>
      <w:spacing w:after="160" w:line="240" w:lineRule="exact"/>
      <w:jc w:val="both"/>
    </w:pPr>
    <w:rPr>
      <w:rFonts w:ascii="Verdana" w:hAnsi="Verdana" w:cs="Verdana"/>
      <w:sz w:val="20"/>
      <w:szCs w:val="20"/>
      <w:lang w:val="en-US"/>
    </w:rPr>
  </w:style>
  <w:style w:type="paragraph" w:styleId="af1">
    <w:name w:val="header"/>
    <w:basedOn w:val="a"/>
    <w:rsid w:val="00CE7B69"/>
    <w:pPr>
      <w:tabs>
        <w:tab w:val="center" w:pos="4153"/>
        <w:tab w:val="right" w:pos="8306"/>
      </w:tabs>
    </w:pPr>
  </w:style>
  <w:style w:type="paragraph" w:styleId="af2">
    <w:name w:val="Body Text Indent"/>
    <w:basedOn w:val="a"/>
    <w:uiPriority w:val="99"/>
    <w:rsid w:val="00CE7B69"/>
    <w:pPr>
      <w:tabs>
        <w:tab w:val="center" w:pos="8460"/>
      </w:tabs>
      <w:ind w:firstLine="540"/>
      <w:jc w:val="both"/>
    </w:pPr>
  </w:style>
  <w:style w:type="paragraph" w:styleId="af3">
    <w:name w:val="footer"/>
    <w:basedOn w:val="a"/>
    <w:uiPriority w:val="99"/>
    <w:rsid w:val="00CE7B69"/>
    <w:pPr>
      <w:tabs>
        <w:tab w:val="center" w:pos="4153"/>
        <w:tab w:val="right" w:pos="8306"/>
      </w:tabs>
    </w:pPr>
  </w:style>
  <w:style w:type="paragraph" w:customStyle="1" w:styleId="220">
    <w:name w:val="Σώμα κείμενου 22"/>
    <w:basedOn w:val="a"/>
    <w:rsid w:val="00CE7B69"/>
    <w:pPr>
      <w:jc w:val="both"/>
    </w:pPr>
    <w:rPr>
      <w:b/>
      <w:bCs/>
    </w:rPr>
  </w:style>
  <w:style w:type="paragraph" w:customStyle="1" w:styleId="xl25">
    <w:name w:val="xl25"/>
    <w:basedOn w:val="a"/>
    <w:rsid w:val="00CE7B69"/>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CE7B69"/>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CE7B69"/>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CE7B69"/>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CE7B69"/>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CE7B69"/>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CE7B69"/>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CE7B69"/>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CE7B69"/>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CE7B69"/>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CE7B69"/>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CE7B69"/>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CE7B69"/>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CE7B69"/>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CE7B69"/>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CE7B69"/>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CE7B69"/>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CE7B69"/>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CE7B69"/>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CE7B69"/>
    <w:pPr>
      <w:tabs>
        <w:tab w:val="center" w:pos="8460"/>
      </w:tabs>
      <w:ind w:firstLine="720"/>
      <w:jc w:val="both"/>
    </w:pPr>
  </w:style>
  <w:style w:type="paragraph" w:customStyle="1" w:styleId="320">
    <w:name w:val="Σώμα κείμενου με εσοχή 32"/>
    <w:basedOn w:val="a"/>
    <w:rsid w:val="00CE7B69"/>
    <w:pPr>
      <w:tabs>
        <w:tab w:val="center" w:pos="8460"/>
      </w:tabs>
      <w:ind w:firstLine="540"/>
    </w:pPr>
  </w:style>
  <w:style w:type="paragraph" w:customStyle="1" w:styleId="310">
    <w:name w:val="Σώμα κείμενου 31"/>
    <w:basedOn w:val="a"/>
    <w:rsid w:val="00CE7B69"/>
    <w:rPr>
      <w:b/>
      <w:bCs/>
    </w:rPr>
  </w:style>
  <w:style w:type="paragraph" w:customStyle="1" w:styleId="Normalgr">
    <w:name w:val="Normalgr"/>
    <w:rsid w:val="00CE7B69"/>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CE7B69"/>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CE7B69"/>
    <w:pPr>
      <w:ind w:left="1588" w:hanging="1588"/>
    </w:pPr>
  </w:style>
  <w:style w:type="paragraph" w:customStyle="1" w:styleId="23">
    <w:name w:val="Κείμενο σχολίου2"/>
    <w:basedOn w:val="a"/>
    <w:rsid w:val="00CE7B69"/>
    <w:pPr>
      <w:overflowPunct w:val="0"/>
      <w:autoSpaceDE w:val="0"/>
    </w:pPr>
    <w:rPr>
      <w:sz w:val="20"/>
      <w:szCs w:val="20"/>
    </w:rPr>
  </w:style>
  <w:style w:type="paragraph" w:customStyle="1" w:styleId="16">
    <w:name w:val="Τμήμα κειμένου1"/>
    <w:basedOn w:val="a"/>
    <w:rsid w:val="00CE7B69"/>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uiPriority w:val="99"/>
    <w:qFormat/>
    <w:rsid w:val="00CE7B69"/>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CE7B69"/>
    <w:pPr>
      <w:spacing w:before="280" w:after="119"/>
    </w:pPr>
    <w:rPr>
      <w:rFonts w:ascii="Arial" w:hAnsi="Arial" w:cs="Arial"/>
      <w:color w:val="000000"/>
      <w:sz w:val="20"/>
      <w:szCs w:val="20"/>
    </w:rPr>
  </w:style>
  <w:style w:type="paragraph" w:customStyle="1" w:styleId="DefinitionTerm">
    <w:name w:val="Definition Term"/>
    <w:basedOn w:val="a"/>
    <w:next w:val="a"/>
    <w:rsid w:val="00CE7B69"/>
    <w:pPr>
      <w:jc w:val="both"/>
    </w:pPr>
    <w:rPr>
      <w:szCs w:val="20"/>
      <w:lang w:val="en-US"/>
    </w:rPr>
  </w:style>
  <w:style w:type="paragraph" w:styleId="af4">
    <w:name w:val="footnote text"/>
    <w:basedOn w:val="a"/>
    <w:rsid w:val="00CE7B69"/>
  </w:style>
  <w:style w:type="paragraph" w:styleId="Web">
    <w:name w:val="Normal (Web)"/>
    <w:basedOn w:val="a"/>
    <w:uiPriority w:val="99"/>
    <w:qFormat/>
    <w:rsid w:val="00CE7B69"/>
    <w:pPr>
      <w:spacing w:before="280" w:after="280"/>
    </w:pPr>
    <w:rPr>
      <w:rFonts w:eastAsia="Calibri"/>
    </w:rPr>
  </w:style>
  <w:style w:type="paragraph" w:styleId="af5">
    <w:name w:val="endnote text"/>
    <w:basedOn w:val="a"/>
    <w:rsid w:val="00CE7B69"/>
    <w:rPr>
      <w:rFonts w:ascii="Arial" w:hAnsi="Arial" w:cs="Arial"/>
      <w:position w:val="2"/>
      <w:sz w:val="22"/>
      <w:lang w:val="en-US"/>
    </w:rPr>
  </w:style>
  <w:style w:type="paragraph" w:customStyle="1" w:styleId="msonospacing0">
    <w:name w:val="msonospacing"/>
    <w:basedOn w:val="a"/>
    <w:rsid w:val="00CE7B69"/>
    <w:rPr>
      <w:rFonts w:ascii="Calibri" w:hAnsi="Calibri" w:cs="Calibri"/>
      <w:szCs w:val="32"/>
      <w:lang w:val="en-US"/>
    </w:rPr>
  </w:style>
  <w:style w:type="paragraph" w:customStyle="1" w:styleId="msolistparagraph0">
    <w:name w:val="msolistparagraph"/>
    <w:basedOn w:val="a"/>
    <w:rsid w:val="00CE7B69"/>
    <w:pPr>
      <w:ind w:left="720"/>
    </w:pPr>
    <w:rPr>
      <w:rFonts w:ascii="Calibri" w:hAnsi="Calibri" w:cs="Calibri"/>
      <w:lang w:val="en-US"/>
    </w:rPr>
  </w:style>
  <w:style w:type="paragraph" w:styleId="af6">
    <w:name w:val="Quote"/>
    <w:qFormat/>
    <w:rsid w:val="00CE7B69"/>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CE7B69"/>
    <w:rPr>
      <w:rFonts w:ascii="Calibri" w:hAnsi="Calibri" w:cs="Calibri"/>
      <w:i/>
      <w:lang w:val="en-US"/>
    </w:rPr>
  </w:style>
  <w:style w:type="paragraph" w:styleId="af7">
    <w:name w:val="Intense Quote"/>
    <w:qFormat/>
    <w:rsid w:val="00CE7B69"/>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CE7B69"/>
    <w:pPr>
      <w:ind w:left="720" w:right="720"/>
    </w:pPr>
    <w:rPr>
      <w:rFonts w:ascii="Calibri" w:hAnsi="Calibri" w:cs="Calibri"/>
      <w:b/>
      <w:i/>
      <w:szCs w:val="22"/>
      <w:lang w:val="en-US"/>
    </w:rPr>
  </w:style>
  <w:style w:type="paragraph" w:customStyle="1" w:styleId="msotocheading0">
    <w:name w:val="msotocheading"/>
    <w:basedOn w:val="1"/>
    <w:next w:val="a"/>
    <w:rsid w:val="00CE7B69"/>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CE7B69"/>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CE7B69"/>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CE7B69"/>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CE7B69"/>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CE7B69"/>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CE7B69"/>
    <w:pPr>
      <w:spacing w:before="280" w:after="280"/>
    </w:pPr>
    <w:rPr>
      <w:rFonts w:ascii="Arial" w:eastAsia="Arial Unicode MS" w:hAnsi="Arial" w:cs="Arial"/>
      <w:sz w:val="22"/>
      <w:szCs w:val="22"/>
    </w:rPr>
  </w:style>
  <w:style w:type="paragraph" w:customStyle="1" w:styleId="xl54">
    <w:name w:val="xl54"/>
    <w:basedOn w:val="a"/>
    <w:rsid w:val="00CE7B69"/>
    <w:pPr>
      <w:spacing w:before="280" w:after="280"/>
    </w:pPr>
    <w:rPr>
      <w:rFonts w:ascii="Arial" w:eastAsia="Arial Unicode MS" w:hAnsi="Arial" w:cs="Arial"/>
      <w:sz w:val="22"/>
      <w:szCs w:val="22"/>
    </w:rPr>
  </w:style>
  <w:style w:type="paragraph" w:customStyle="1" w:styleId="17">
    <w:name w:val="Παράγραφος λίστας1"/>
    <w:basedOn w:val="a"/>
    <w:rsid w:val="00CE7B69"/>
    <w:pPr>
      <w:widowControl w:val="0"/>
      <w:ind w:left="720"/>
      <w:contextualSpacing/>
    </w:pPr>
    <w:rPr>
      <w:rFonts w:eastAsia="SimSun" w:cs="Mangal"/>
      <w:kern w:val="1"/>
      <w:lang w:bidi="hi-IN"/>
    </w:rPr>
  </w:style>
  <w:style w:type="paragraph" w:customStyle="1" w:styleId="211">
    <w:name w:val="Σώμα κείμενου 21"/>
    <w:basedOn w:val="a"/>
    <w:rsid w:val="00CE7B69"/>
    <w:pPr>
      <w:widowControl w:val="0"/>
    </w:pPr>
    <w:rPr>
      <w:rFonts w:ascii="Arial" w:eastAsia="SimSun" w:hAnsi="Arial" w:cs="Arial"/>
      <w:kern w:val="1"/>
      <w:lang w:bidi="hi-IN"/>
    </w:rPr>
  </w:style>
  <w:style w:type="paragraph" w:customStyle="1" w:styleId="af8">
    <w:name w:val="Περιεχόμενα πίνακα"/>
    <w:basedOn w:val="a"/>
    <w:qFormat/>
    <w:rsid w:val="00CE7B69"/>
    <w:pPr>
      <w:widowControl w:val="0"/>
    </w:pPr>
    <w:rPr>
      <w:rFonts w:eastAsia="SimSun" w:cs="Mangal"/>
      <w:kern w:val="1"/>
      <w:lang w:bidi="hi-IN"/>
    </w:rPr>
  </w:style>
  <w:style w:type="paragraph" w:customStyle="1" w:styleId="18">
    <w:name w:val="Χωρίς διάστιχο1"/>
    <w:rsid w:val="00CE7B69"/>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1"/>
    <w:qFormat/>
    <w:rsid w:val="00CE7B69"/>
    <w:pPr>
      <w:ind w:left="720"/>
      <w:contextualSpacing/>
    </w:pPr>
    <w:rPr>
      <w:sz w:val="20"/>
      <w:szCs w:val="20"/>
    </w:r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1"/>
    <w:qFormat/>
    <w:rsid w:val="00752C50"/>
    <w:rPr>
      <w:lang w:eastAsia="zh-CN"/>
    </w:rPr>
  </w:style>
  <w:style w:type="paragraph" w:styleId="afa">
    <w:name w:val="Balloon Text"/>
    <w:basedOn w:val="a"/>
    <w:qFormat/>
    <w:rsid w:val="00CE7B69"/>
    <w:rPr>
      <w:rFonts w:ascii="Tahoma" w:hAnsi="Tahoma" w:cs="Tahoma"/>
      <w:sz w:val="16"/>
      <w:szCs w:val="16"/>
    </w:rPr>
  </w:style>
  <w:style w:type="paragraph" w:customStyle="1" w:styleId="230">
    <w:name w:val="Σώμα κείμενου 23"/>
    <w:basedOn w:val="a"/>
    <w:rsid w:val="00CE7B69"/>
    <w:pPr>
      <w:widowControl w:val="0"/>
    </w:pPr>
    <w:rPr>
      <w:rFonts w:ascii="Arial" w:eastAsia="SimSun" w:hAnsi="Arial" w:cs="Arial"/>
      <w:kern w:val="1"/>
      <w:lang w:bidi="hi-IN"/>
    </w:rPr>
  </w:style>
  <w:style w:type="paragraph" w:customStyle="1" w:styleId="10pt">
    <w:name w:val="Βασικό + 10 pt"/>
    <w:basedOn w:val="a"/>
    <w:rsid w:val="00CE7B69"/>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CE7B69"/>
    <w:pPr>
      <w:tabs>
        <w:tab w:val="center" w:pos="8460"/>
      </w:tabs>
      <w:ind w:firstLine="540"/>
    </w:pPr>
  </w:style>
  <w:style w:type="paragraph" w:customStyle="1" w:styleId="Style9">
    <w:name w:val="Style9"/>
    <w:basedOn w:val="a"/>
    <w:rsid w:val="00CE7B69"/>
    <w:pPr>
      <w:widowControl w:val="0"/>
    </w:pPr>
    <w:rPr>
      <w:color w:val="00000A"/>
      <w:kern w:val="1"/>
    </w:rPr>
  </w:style>
  <w:style w:type="paragraph" w:customStyle="1" w:styleId="10">
    <w:name w:val="Λίστα με κουκκίδες1"/>
    <w:basedOn w:val="a"/>
    <w:rsid w:val="00CE7B69"/>
    <w:pPr>
      <w:numPr>
        <w:numId w:val="2"/>
      </w:numPr>
      <w:contextualSpacing/>
    </w:pPr>
  </w:style>
  <w:style w:type="paragraph" w:customStyle="1" w:styleId="Header">
    <w:name w:val="Header"/>
    <w:basedOn w:val="a"/>
    <w:rsid w:val="00CE7B69"/>
    <w:pPr>
      <w:tabs>
        <w:tab w:val="center" w:pos="4153"/>
        <w:tab w:val="right" w:pos="8306"/>
      </w:tabs>
    </w:pPr>
    <w:rPr>
      <w:color w:val="00000A"/>
      <w:sz w:val="20"/>
      <w:szCs w:val="20"/>
    </w:rPr>
  </w:style>
  <w:style w:type="paragraph" w:customStyle="1" w:styleId="Heading1">
    <w:name w:val="Heading 1"/>
    <w:basedOn w:val="a"/>
    <w:uiPriority w:val="1"/>
    <w:qFormat/>
    <w:rsid w:val="00CE7B69"/>
    <w:pPr>
      <w:keepNext/>
    </w:pPr>
    <w:rPr>
      <w:rFonts w:ascii="Tahoma" w:hAnsi="Tahoma" w:cs="Tahoma"/>
      <w:color w:val="00000A"/>
      <w:szCs w:val="20"/>
    </w:rPr>
  </w:style>
  <w:style w:type="paragraph" w:customStyle="1" w:styleId="WW-3">
    <w:name w:val="WW-Επικεφαλίδα"/>
    <w:basedOn w:val="a"/>
    <w:next w:val="ad"/>
    <w:rsid w:val="00CE7B69"/>
    <w:pPr>
      <w:keepNext/>
      <w:widowControl w:val="0"/>
      <w:spacing w:before="240" w:after="120"/>
    </w:pPr>
    <w:rPr>
      <w:rFonts w:ascii="Arial" w:eastAsia="Andale Sans UI" w:hAnsi="Arial" w:cs="Tahoma"/>
      <w:kern w:val="1"/>
      <w:sz w:val="28"/>
      <w:szCs w:val="28"/>
    </w:rPr>
  </w:style>
  <w:style w:type="paragraph" w:customStyle="1" w:styleId="34">
    <w:name w:val="Λεζάντα3"/>
    <w:basedOn w:val="a"/>
    <w:rsid w:val="00CE7B69"/>
    <w:pPr>
      <w:widowControl w:val="0"/>
      <w:suppressLineNumbers/>
      <w:spacing w:before="120" w:after="120"/>
    </w:pPr>
    <w:rPr>
      <w:rFonts w:eastAsia="Andale Sans UI" w:cs="Mangal"/>
      <w:i/>
      <w:iCs/>
      <w:kern w:val="1"/>
    </w:rPr>
  </w:style>
  <w:style w:type="paragraph" w:customStyle="1" w:styleId="Caption">
    <w:name w:val="Caption"/>
    <w:basedOn w:val="a"/>
    <w:rsid w:val="00CE7B69"/>
    <w:pPr>
      <w:widowControl w:val="0"/>
      <w:suppressLineNumbers/>
      <w:spacing w:before="120" w:after="120"/>
    </w:pPr>
    <w:rPr>
      <w:rFonts w:eastAsia="Andale Sans UI" w:cs="Mangal"/>
      <w:i/>
      <w:iCs/>
      <w:kern w:val="1"/>
    </w:rPr>
  </w:style>
  <w:style w:type="paragraph" w:customStyle="1" w:styleId="WW-Caption">
    <w:name w:val="WW-Caption"/>
    <w:basedOn w:val="a"/>
    <w:rsid w:val="00CE7B69"/>
    <w:pPr>
      <w:widowControl w:val="0"/>
      <w:suppressLineNumbers/>
      <w:spacing w:before="120" w:after="120"/>
    </w:pPr>
    <w:rPr>
      <w:rFonts w:eastAsia="Andale Sans UI" w:cs="Mangal"/>
      <w:i/>
      <w:iCs/>
      <w:kern w:val="1"/>
    </w:rPr>
  </w:style>
  <w:style w:type="paragraph" w:customStyle="1" w:styleId="WW-Caption1">
    <w:name w:val="WW-Caption1"/>
    <w:basedOn w:val="a"/>
    <w:rsid w:val="00CE7B69"/>
    <w:pPr>
      <w:widowControl w:val="0"/>
      <w:suppressLineNumbers/>
      <w:spacing w:before="120" w:after="120"/>
    </w:pPr>
    <w:rPr>
      <w:rFonts w:eastAsia="Andale Sans UI" w:cs="Mangal"/>
      <w:i/>
      <w:iCs/>
      <w:kern w:val="1"/>
    </w:rPr>
  </w:style>
  <w:style w:type="paragraph" w:customStyle="1" w:styleId="24">
    <w:name w:val="Λεζάντα2"/>
    <w:basedOn w:val="a"/>
    <w:rsid w:val="00CE7B69"/>
    <w:pPr>
      <w:widowControl w:val="0"/>
      <w:suppressLineNumbers/>
      <w:spacing w:before="120" w:after="120"/>
    </w:pPr>
    <w:rPr>
      <w:rFonts w:eastAsia="Andale Sans UI" w:cs="Mangal"/>
      <w:i/>
      <w:iCs/>
      <w:kern w:val="1"/>
    </w:rPr>
  </w:style>
  <w:style w:type="paragraph" w:customStyle="1" w:styleId="19">
    <w:name w:val="Λεζάντα1"/>
    <w:basedOn w:val="a"/>
    <w:qFormat/>
    <w:rsid w:val="00CE7B69"/>
    <w:pPr>
      <w:widowControl w:val="0"/>
      <w:suppressLineNumbers/>
      <w:spacing w:before="120" w:after="120"/>
    </w:pPr>
    <w:rPr>
      <w:rFonts w:eastAsia="Andale Sans UI" w:cs="Tahoma"/>
      <w:i/>
      <w:iCs/>
      <w:kern w:val="1"/>
    </w:rPr>
  </w:style>
  <w:style w:type="paragraph" w:customStyle="1" w:styleId="1a">
    <w:name w:val="Κείμενο μακροεντολής1"/>
    <w:rsid w:val="00CE7B69"/>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b">
    <w:name w:val="Κείμενο σχολίου1"/>
    <w:basedOn w:val="a"/>
    <w:rsid w:val="00CE7B69"/>
    <w:pPr>
      <w:widowControl w:val="0"/>
    </w:pPr>
    <w:rPr>
      <w:rFonts w:eastAsia="Andale Sans UI"/>
      <w:kern w:val="1"/>
    </w:rPr>
  </w:style>
  <w:style w:type="paragraph" w:customStyle="1" w:styleId="Standard">
    <w:name w:val="Standard"/>
    <w:rsid w:val="00CE7B69"/>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qFormat/>
    <w:rsid w:val="00CE7B69"/>
    <w:pPr>
      <w:suppressLineNumbers/>
      <w:jc w:val="center"/>
    </w:pPr>
    <w:rPr>
      <w:rFonts w:eastAsia="Andale Sans UI" w:cs="Times New Roman"/>
      <w:b/>
      <w:bCs/>
      <w:lang w:bidi="ar-SA"/>
    </w:rPr>
  </w:style>
  <w:style w:type="paragraph" w:customStyle="1" w:styleId="afc">
    <w:name w:val="Προμορφοποιημένο κείμενο"/>
    <w:basedOn w:val="a"/>
    <w:rsid w:val="00CE7B69"/>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CE7B69"/>
    <w:pPr>
      <w:suppressLineNumbers/>
    </w:pPr>
    <w:rPr>
      <w:rFonts w:eastAsia="Andale Sans UI"/>
      <w:sz w:val="20"/>
      <w:szCs w:val="20"/>
      <w:lang w:bidi="en-US"/>
    </w:rPr>
  </w:style>
  <w:style w:type="paragraph" w:customStyle="1" w:styleId="Standarduser">
    <w:name w:val="Standard (user)"/>
    <w:rsid w:val="00CE7B69"/>
    <w:pPr>
      <w:widowControl w:val="0"/>
      <w:suppressAutoHyphens/>
      <w:textAlignment w:val="baseline"/>
    </w:pPr>
    <w:rPr>
      <w:rFonts w:cs="Tahoma"/>
      <w:kern w:val="1"/>
      <w:sz w:val="24"/>
      <w:szCs w:val="24"/>
      <w:lang w:val="en-US" w:eastAsia="zh-CN"/>
    </w:rPr>
  </w:style>
  <w:style w:type="paragraph" w:customStyle="1" w:styleId="1c">
    <w:name w:val="Βασικό1"/>
    <w:rsid w:val="00CE7B69"/>
    <w:pPr>
      <w:suppressAutoHyphens/>
      <w:spacing w:line="276" w:lineRule="auto"/>
    </w:pPr>
    <w:rPr>
      <w:rFonts w:ascii="Arial" w:eastAsia="Arial" w:hAnsi="Arial" w:cs="Arial"/>
      <w:color w:val="000000"/>
      <w:sz w:val="22"/>
      <w:szCs w:val="22"/>
      <w:lang w:eastAsia="zh-CN"/>
    </w:rPr>
  </w:style>
  <w:style w:type="paragraph" w:customStyle="1" w:styleId="1d">
    <w:name w:val="Κείμενο πλαισίου1"/>
    <w:basedOn w:val="a"/>
    <w:rsid w:val="00CE7B69"/>
    <w:pPr>
      <w:widowControl w:val="0"/>
    </w:pPr>
    <w:rPr>
      <w:rFonts w:ascii="Tahoma" w:eastAsia="Andale Sans UI" w:hAnsi="Tahoma" w:cs="Tahoma"/>
      <w:kern w:val="1"/>
      <w:sz w:val="16"/>
      <w:szCs w:val="16"/>
    </w:rPr>
  </w:style>
  <w:style w:type="paragraph" w:customStyle="1" w:styleId="Textbodyindent">
    <w:name w:val="Text body indent"/>
    <w:basedOn w:val="Standard"/>
    <w:rsid w:val="00CE7B69"/>
    <w:pPr>
      <w:ind w:firstLine="1134"/>
      <w:jc w:val="both"/>
    </w:pPr>
    <w:rPr>
      <w:rFonts w:ascii="Arial" w:eastAsia="Andale Sans UI" w:hAnsi="Arial" w:cs="Arial"/>
      <w:sz w:val="22"/>
      <w:lang w:bidi="en-US"/>
    </w:rPr>
  </w:style>
  <w:style w:type="paragraph" w:customStyle="1" w:styleId="Endnote">
    <w:name w:val="Endnote"/>
    <w:basedOn w:val="Standard"/>
    <w:rsid w:val="00CE7B69"/>
    <w:pPr>
      <w:suppressLineNumbers/>
    </w:pPr>
    <w:rPr>
      <w:sz w:val="20"/>
      <w:szCs w:val="20"/>
    </w:rPr>
  </w:style>
  <w:style w:type="paragraph" w:customStyle="1" w:styleId="TOAHeading">
    <w:name w:val="TOA Heading"/>
    <w:basedOn w:val="WW-3"/>
    <w:rsid w:val="00CE7B69"/>
    <w:pPr>
      <w:suppressLineNumbers/>
    </w:pPr>
    <w:rPr>
      <w:b/>
      <w:bCs/>
      <w:sz w:val="32"/>
      <w:szCs w:val="32"/>
    </w:rPr>
  </w:style>
  <w:style w:type="paragraph" w:customStyle="1" w:styleId="25">
    <w:name w:val="Κείμενο πλαισίου2"/>
    <w:basedOn w:val="a"/>
    <w:rsid w:val="00CE7B69"/>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CE7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e">
    <w:name w:val="toc 1"/>
    <w:basedOn w:val="a"/>
    <w:next w:val="a"/>
    <w:rsid w:val="00CE7B69"/>
    <w:pPr>
      <w:widowControl w:val="0"/>
    </w:pPr>
    <w:rPr>
      <w:rFonts w:eastAsia="Andale Sans UI"/>
      <w:kern w:val="1"/>
    </w:rPr>
  </w:style>
  <w:style w:type="paragraph" w:styleId="26">
    <w:name w:val="toc 2"/>
    <w:basedOn w:val="a"/>
    <w:next w:val="a"/>
    <w:rsid w:val="00CE7B69"/>
    <w:pPr>
      <w:widowControl w:val="0"/>
      <w:ind w:left="240"/>
    </w:pPr>
    <w:rPr>
      <w:rFonts w:eastAsia="Andale Sans UI"/>
      <w:kern w:val="1"/>
    </w:rPr>
  </w:style>
  <w:style w:type="paragraph" w:customStyle="1" w:styleId="afd">
    <w:name w:val="Περιεχόμενα πλαισίου"/>
    <w:basedOn w:val="a"/>
    <w:rsid w:val="00CE7B69"/>
  </w:style>
  <w:style w:type="paragraph" w:customStyle="1" w:styleId="Heading2">
    <w:name w:val="Heading 2"/>
    <w:basedOn w:val="a"/>
    <w:uiPriority w:val="1"/>
    <w:qFormat/>
    <w:rsid w:val="00CE7B69"/>
    <w:pPr>
      <w:keepNext/>
      <w:suppressAutoHyphens w:val="0"/>
      <w:jc w:val="both"/>
    </w:pPr>
    <w:rPr>
      <w:rFonts w:ascii="Arial" w:hAnsi="Arial" w:cs="Arial"/>
      <w:b/>
      <w:color w:val="00000A"/>
    </w:rPr>
  </w:style>
  <w:style w:type="paragraph" w:customStyle="1" w:styleId="Heading3">
    <w:name w:val="Heading 3"/>
    <w:basedOn w:val="a"/>
    <w:rsid w:val="00CE7B69"/>
    <w:pPr>
      <w:keepNext/>
      <w:suppressAutoHyphens w:val="0"/>
      <w:spacing w:before="240" w:after="60"/>
    </w:pPr>
    <w:rPr>
      <w:b/>
      <w:szCs w:val="20"/>
      <w:u w:val="single"/>
    </w:rPr>
  </w:style>
  <w:style w:type="paragraph" w:customStyle="1" w:styleId="Heading8">
    <w:name w:val="Heading 8"/>
    <w:basedOn w:val="a"/>
    <w:rsid w:val="00CE7B69"/>
    <w:pPr>
      <w:keepNext/>
      <w:suppressAutoHyphens w:val="0"/>
      <w:jc w:val="center"/>
    </w:pPr>
    <w:rPr>
      <w:color w:val="00000A"/>
      <w:szCs w:val="20"/>
      <w:u w:val="single"/>
    </w:rPr>
  </w:style>
  <w:style w:type="paragraph" w:customStyle="1" w:styleId="Heading9">
    <w:name w:val="Heading 9"/>
    <w:basedOn w:val="a"/>
    <w:qFormat/>
    <w:rsid w:val="00CE7B69"/>
    <w:pPr>
      <w:keepNext/>
      <w:suppressAutoHyphens w:val="0"/>
      <w:jc w:val="both"/>
    </w:pPr>
    <w:rPr>
      <w:color w:val="00000A"/>
      <w:szCs w:val="20"/>
    </w:rPr>
  </w:style>
  <w:style w:type="paragraph" w:customStyle="1" w:styleId="Footer">
    <w:name w:val="Footer"/>
    <w:basedOn w:val="a"/>
    <w:rsid w:val="00CE7B69"/>
    <w:pPr>
      <w:tabs>
        <w:tab w:val="center" w:pos="4153"/>
        <w:tab w:val="right" w:pos="8306"/>
      </w:tabs>
      <w:suppressAutoHyphens w:val="0"/>
    </w:pPr>
    <w:rPr>
      <w:color w:val="00000A"/>
    </w:rPr>
  </w:style>
  <w:style w:type="paragraph" w:customStyle="1" w:styleId="221">
    <w:name w:val="Σώμα κείμενου με εσοχή 22"/>
    <w:basedOn w:val="a"/>
    <w:rsid w:val="00CE7B69"/>
    <w:pPr>
      <w:spacing w:after="120" w:line="480" w:lineRule="auto"/>
      <w:ind w:left="283"/>
    </w:pPr>
  </w:style>
  <w:style w:type="paragraph" w:customStyle="1" w:styleId="100">
    <w:name w:val="Επικεφαλίδα 10"/>
    <w:basedOn w:val="a"/>
    <w:next w:val="ad"/>
    <w:qFormat/>
    <w:rsid w:val="00CE7B69"/>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CE7B69"/>
    <w:pPr>
      <w:spacing w:after="120" w:line="480" w:lineRule="auto"/>
      <w:ind w:left="283"/>
    </w:pPr>
  </w:style>
  <w:style w:type="paragraph" w:customStyle="1" w:styleId="232">
    <w:name w:val="Σώμα κείμενου 23"/>
    <w:basedOn w:val="a"/>
    <w:rsid w:val="00CE7B69"/>
    <w:pPr>
      <w:spacing w:after="120" w:line="480" w:lineRule="auto"/>
    </w:pPr>
  </w:style>
  <w:style w:type="paragraph" w:customStyle="1" w:styleId="1f">
    <w:name w:val="Παράγραφος λίστας1"/>
    <w:basedOn w:val="a"/>
    <w:qFormat/>
    <w:rsid w:val="00CE7B69"/>
    <w:pPr>
      <w:ind w:left="720"/>
      <w:contextualSpacing/>
    </w:pPr>
    <w:rPr>
      <w:color w:val="00000A"/>
      <w:sz w:val="20"/>
      <w:szCs w:val="20"/>
      <w:lang w:val="en-US"/>
    </w:rPr>
  </w:style>
  <w:style w:type="paragraph" w:customStyle="1" w:styleId="330">
    <w:name w:val="Σώμα κείμενου με εσοχή 33"/>
    <w:basedOn w:val="a"/>
    <w:rsid w:val="00CE7B69"/>
    <w:pPr>
      <w:spacing w:after="120"/>
      <w:ind w:left="283"/>
    </w:pPr>
    <w:rPr>
      <w:sz w:val="16"/>
      <w:szCs w:val="16"/>
    </w:rPr>
  </w:style>
  <w:style w:type="paragraph" w:styleId="35">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5"/>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2"/>
    <w:rsid w:val="00B050E7"/>
    <w:rPr>
      <w:rFonts w:ascii="Arial" w:hAnsi="Arial" w:cs="Arial"/>
      <w:i/>
      <w:sz w:val="20"/>
    </w:rPr>
  </w:style>
  <w:style w:type="table" w:styleId="aff">
    <w:name w:val="Table Grid"/>
    <w:basedOn w:val="a1"/>
    <w:uiPriority w:val="3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No Spacing"/>
    <w:uiPriority w:val="1"/>
    <w:qFormat/>
    <w:rsid w:val="001F60FA"/>
    <w:pPr>
      <w:suppressAutoHyphens/>
    </w:pPr>
    <w:rPr>
      <w:sz w:val="24"/>
      <w:szCs w:val="24"/>
      <w:lang w:eastAsia="zh-CN"/>
    </w:rPr>
  </w:style>
  <w:style w:type="paragraph" w:customStyle="1" w:styleId="91">
    <w:name w:val="Επικεφαλίδα 91"/>
    <w:basedOn w:val="a"/>
    <w:next w:val="a"/>
    <w:qFormat/>
    <w:rsid w:val="002E59E7"/>
    <w:pPr>
      <w:keepNext/>
      <w:tabs>
        <w:tab w:val="left" w:pos="0"/>
      </w:tabs>
      <w:ind w:left="2304" w:hanging="1584"/>
      <w:jc w:val="center"/>
      <w:outlineLvl w:val="8"/>
    </w:pPr>
    <w:rPr>
      <w:b/>
      <w:bCs/>
      <w:sz w:val="22"/>
    </w:rPr>
  </w:style>
  <w:style w:type="character" w:customStyle="1" w:styleId="FontStyle26">
    <w:name w:val="Font Style26"/>
    <w:rsid w:val="0044354A"/>
    <w:rPr>
      <w:rFonts w:ascii="Arial" w:eastAsia="Arial" w:hAnsi="Arial" w:cs="Arial"/>
      <w:b/>
      <w:sz w:val="20"/>
    </w:rPr>
  </w:style>
  <w:style w:type="paragraph" w:styleId="28">
    <w:name w:val="List 2"/>
    <w:basedOn w:val="a"/>
    <w:uiPriority w:val="99"/>
    <w:unhideWhenUsed/>
    <w:rsid w:val="00752C50"/>
    <w:pPr>
      <w:ind w:left="566" w:hanging="283"/>
      <w:contextualSpacing/>
    </w:pPr>
  </w:style>
  <w:style w:type="paragraph" w:customStyle="1" w:styleId="DocumentMap">
    <w:name w:val="DocumentMap"/>
    <w:rsid w:val="001003DC"/>
    <w:pPr>
      <w:suppressAutoHyphens/>
    </w:pPr>
    <w:rPr>
      <w:rFonts w:ascii="Calibri" w:hAnsi="Calibri" w:cs="Calibri"/>
      <w:sz w:val="22"/>
      <w:szCs w:val="22"/>
    </w:rPr>
  </w:style>
  <w:style w:type="paragraph" w:customStyle="1" w:styleId="110">
    <w:name w:val="Επικεφαλίδα 11"/>
    <w:basedOn w:val="a"/>
    <w:qFormat/>
    <w:rsid w:val="00CC22D7"/>
    <w:pPr>
      <w:keepNext/>
      <w:suppressAutoHyphens w:val="0"/>
      <w:spacing w:before="240" w:after="60"/>
      <w:outlineLvl w:val="0"/>
    </w:pPr>
    <w:rPr>
      <w:rFonts w:ascii="Arial" w:hAnsi="Arial" w:cs="Arial"/>
      <w:b/>
      <w:bCs/>
      <w:color w:val="00000A"/>
      <w:sz w:val="32"/>
      <w:szCs w:val="32"/>
      <w:lang w:eastAsia="el-GR"/>
    </w:rPr>
  </w:style>
  <w:style w:type="paragraph" w:customStyle="1" w:styleId="212">
    <w:name w:val="Επικεφαλίδα 21"/>
    <w:basedOn w:val="a"/>
    <w:qFormat/>
    <w:rsid w:val="00CC22D7"/>
    <w:pPr>
      <w:keepNext/>
      <w:suppressAutoHyphens w:val="0"/>
      <w:jc w:val="both"/>
      <w:outlineLvl w:val="1"/>
    </w:pPr>
    <w:rPr>
      <w:rFonts w:ascii="Arial" w:hAnsi="Arial" w:cs="Arial"/>
      <w:b/>
      <w:color w:val="00000A"/>
      <w:lang w:eastAsia="el-GR"/>
    </w:rPr>
  </w:style>
  <w:style w:type="paragraph" w:customStyle="1" w:styleId="81">
    <w:name w:val="Επικεφαλίδα 81"/>
    <w:basedOn w:val="a"/>
    <w:qFormat/>
    <w:rsid w:val="00CC22D7"/>
    <w:pPr>
      <w:keepNext/>
      <w:suppressAutoHyphens w:val="0"/>
      <w:jc w:val="center"/>
      <w:outlineLvl w:val="7"/>
    </w:pPr>
    <w:rPr>
      <w:color w:val="00000A"/>
      <w:szCs w:val="20"/>
      <w:u w:val="single"/>
      <w:lang w:eastAsia="el-GR"/>
    </w:rPr>
  </w:style>
  <w:style w:type="paragraph" w:customStyle="1" w:styleId="1f0">
    <w:name w:val="Υποσέλιδο1"/>
    <w:basedOn w:val="a"/>
    <w:uiPriority w:val="99"/>
    <w:rsid w:val="00CC22D7"/>
    <w:pPr>
      <w:tabs>
        <w:tab w:val="center" w:pos="4153"/>
        <w:tab w:val="right" w:pos="8306"/>
      </w:tabs>
      <w:suppressAutoHyphens w:val="0"/>
    </w:pPr>
    <w:rPr>
      <w:color w:val="00000A"/>
      <w:lang w:eastAsia="el-GR"/>
    </w:rPr>
  </w:style>
  <w:style w:type="character" w:customStyle="1" w:styleId="markedcontent">
    <w:name w:val="markedcontent"/>
    <w:basedOn w:val="a0"/>
    <w:rsid w:val="00CC22D7"/>
  </w:style>
  <w:style w:type="paragraph" w:styleId="36">
    <w:name w:val="List 3"/>
    <w:basedOn w:val="a"/>
    <w:uiPriority w:val="99"/>
    <w:unhideWhenUsed/>
    <w:rsid w:val="00141EAC"/>
    <w:pPr>
      <w:ind w:left="849" w:hanging="283"/>
      <w:contextualSpacing/>
    </w:pPr>
  </w:style>
  <w:style w:type="character" w:customStyle="1" w:styleId="1f1">
    <w:name w:val="Αριθμός σελίδας1"/>
    <w:basedOn w:val="a0"/>
    <w:qFormat/>
    <w:rsid w:val="00002B83"/>
  </w:style>
  <w:style w:type="paragraph" w:styleId="44">
    <w:name w:val="List Bullet 4"/>
    <w:basedOn w:val="a"/>
    <w:uiPriority w:val="99"/>
    <w:unhideWhenUsed/>
    <w:rsid w:val="00002B83"/>
    <w:pPr>
      <w:ind w:left="849" w:hanging="283"/>
      <w:contextualSpacing/>
    </w:pPr>
  </w:style>
  <w:style w:type="paragraph" w:customStyle="1" w:styleId="TableParagraph">
    <w:name w:val="Table Paragraph"/>
    <w:basedOn w:val="a"/>
    <w:uiPriority w:val="1"/>
    <w:qFormat/>
    <w:rsid w:val="00002B83"/>
    <w:pPr>
      <w:widowControl w:val="0"/>
      <w:suppressAutoHyphens w:val="0"/>
      <w:autoSpaceDE w:val="0"/>
      <w:autoSpaceDN w:val="0"/>
    </w:pPr>
    <w:rPr>
      <w:rFonts w:ascii="Arial" w:eastAsia="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437142112">
      <w:bodyDiv w:val="1"/>
      <w:marLeft w:val="0"/>
      <w:marRight w:val="0"/>
      <w:marTop w:val="0"/>
      <w:marBottom w:val="0"/>
      <w:divBdr>
        <w:top w:val="none" w:sz="0" w:space="0" w:color="auto"/>
        <w:left w:val="none" w:sz="0" w:space="0" w:color="auto"/>
        <w:bottom w:val="none" w:sz="0" w:space="0" w:color="auto"/>
        <w:right w:val="none" w:sz="0" w:space="0" w:color="auto"/>
      </w:divBdr>
    </w:div>
    <w:div w:id="449475994">
      <w:bodyDiv w:val="1"/>
      <w:marLeft w:val="0"/>
      <w:marRight w:val="0"/>
      <w:marTop w:val="0"/>
      <w:marBottom w:val="0"/>
      <w:divBdr>
        <w:top w:val="none" w:sz="0" w:space="0" w:color="auto"/>
        <w:left w:val="none" w:sz="0" w:space="0" w:color="auto"/>
        <w:bottom w:val="none" w:sz="0" w:space="0" w:color="auto"/>
        <w:right w:val="none" w:sz="0" w:space="0" w:color="auto"/>
      </w:divBdr>
    </w:div>
    <w:div w:id="597055418">
      <w:bodyDiv w:val="1"/>
      <w:marLeft w:val="0"/>
      <w:marRight w:val="0"/>
      <w:marTop w:val="0"/>
      <w:marBottom w:val="0"/>
      <w:divBdr>
        <w:top w:val="none" w:sz="0" w:space="0" w:color="auto"/>
        <w:left w:val="none" w:sz="0" w:space="0" w:color="auto"/>
        <w:bottom w:val="none" w:sz="0" w:space="0" w:color="auto"/>
        <w:right w:val="none" w:sz="0" w:space="0" w:color="auto"/>
      </w:divBdr>
    </w:div>
    <w:div w:id="962152224">
      <w:bodyDiv w:val="1"/>
      <w:marLeft w:val="0"/>
      <w:marRight w:val="0"/>
      <w:marTop w:val="0"/>
      <w:marBottom w:val="0"/>
      <w:divBdr>
        <w:top w:val="none" w:sz="0" w:space="0" w:color="auto"/>
        <w:left w:val="none" w:sz="0" w:space="0" w:color="auto"/>
        <w:bottom w:val="none" w:sz="0" w:space="0" w:color="auto"/>
        <w:right w:val="none" w:sz="0" w:space="0" w:color="auto"/>
      </w:divBdr>
    </w:div>
    <w:div w:id="145891725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39120335">
      <w:bodyDiv w:val="1"/>
      <w:marLeft w:val="0"/>
      <w:marRight w:val="0"/>
      <w:marTop w:val="0"/>
      <w:marBottom w:val="0"/>
      <w:divBdr>
        <w:top w:val="none" w:sz="0" w:space="0" w:color="auto"/>
        <w:left w:val="none" w:sz="0" w:space="0" w:color="auto"/>
        <w:bottom w:val="none" w:sz="0" w:space="0" w:color="auto"/>
        <w:right w:val="none" w:sz="0" w:space="0" w:color="auto"/>
      </w:divBdr>
    </w:div>
    <w:div w:id="164535083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88309115">
      <w:bodyDiv w:val="1"/>
      <w:marLeft w:val="0"/>
      <w:marRight w:val="0"/>
      <w:marTop w:val="0"/>
      <w:marBottom w:val="0"/>
      <w:divBdr>
        <w:top w:val="none" w:sz="0" w:space="0" w:color="auto"/>
        <w:left w:val="none" w:sz="0" w:space="0" w:color="auto"/>
        <w:bottom w:val="none" w:sz="0" w:space="0" w:color="auto"/>
        <w:right w:val="none" w:sz="0" w:space="0" w:color="auto"/>
      </w:divBdr>
    </w:div>
    <w:div w:id="212515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urement.gov.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rocurement.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E03E0-9E0C-4887-A048-A37370D0C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2159</Words>
  <Characters>11660</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10</cp:revision>
  <cp:lastPrinted>2025-01-17T08:29:00Z</cp:lastPrinted>
  <dcterms:created xsi:type="dcterms:W3CDTF">2025-01-16T08:13:00Z</dcterms:created>
  <dcterms:modified xsi:type="dcterms:W3CDTF">2025-01-17T08:30:00Z</dcterms:modified>
</cp:coreProperties>
</file>