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3823FF">
        <w:rPr>
          <w:rFonts w:ascii="Arial" w:eastAsia="Arial" w:hAnsi="Arial" w:cs="Arial"/>
          <w:b/>
          <w:bCs/>
          <w:sz w:val="22"/>
          <w:szCs w:val="22"/>
        </w:rPr>
        <w:t xml:space="preserve"> 20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>ριθ. Πρωτ.</w:t>
      </w:r>
      <w:r w:rsidR="00867B5E">
        <w:rPr>
          <w:rFonts w:ascii="Arial" w:eastAsia="Calibri" w:hAnsi="Arial" w:cs="Arial"/>
          <w:b/>
          <w:sz w:val="22"/>
          <w:szCs w:val="22"/>
        </w:rPr>
        <w:t>970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4B48EB">
        <w:rPr>
          <w:rFonts w:ascii="Arial" w:hAnsi="Arial" w:cs="Arial"/>
          <w:sz w:val="22"/>
          <w:szCs w:val="22"/>
        </w:rPr>
        <w:t>1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8C19E4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0A619A">
        <w:rPr>
          <w:rFonts w:ascii="Arial" w:hAnsi="Arial" w:cs="Arial"/>
          <w:b/>
          <w:sz w:val="22"/>
          <w:szCs w:val="22"/>
        </w:rPr>
        <w:t>2</w:t>
      </w:r>
    </w:p>
    <w:p w:rsidR="000A619A" w:rsidRPr="000D383B" w:rsidRDefault="00C42570" w:rsidP="000A61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Γνωμοδότηση </w:t>
      </w:r>
      <w:r w:rsidR="000A619A" w:rsidRPr="000D383B">
        <w:rPr>
          <w:rFonts w:ascii="Arial" w:hAnsi="Arial" w:cs="Arial"/>
          <w:b/>
          <w:sz w:val="22"/>
          <w:szCs w:val="22"/>
        </w:rPr>
        <w:t xml:space="preserve">  επί </w:t>
      </w:r>
      <w:r w:rsidR="000A619A" w:rsidRPr="000D383B">
        <w:rPr>
          <w:rFonts w:ascii="Arial" w:hAnsi="Arial" w:cs="Arial"/>
          <w:b/>
          <w:color w:val="1C1E21"/>
          <w:sz w:val="22"/>
          <w:szCs w:val="22"/>
        </w:rPr>
        <w:t>μονομερούς πρόωρης λύσης</w:t>
      </w:r>
      <w:r w:rsidR="000A619A" w:rsidRPr="000D383B">
        <w:rPr>
          <w:rFonts w:ascii="Arial" w:hAnsi="Arial" w:cs="Arial"/>
          <w:b/>
          <w:sz w:val="22"/>
          <w:szCs w:val="22"/>
        </w:rPr>
        <w:t xml:space="preserve">  της </w:t>
      </w:r>
      <w:r w:rsidR="000A619A" w:rsidRPr="000D383B">
        <w:rPr>
          <w:rFonts w:ascii="Arial" w:hAnsi="Arial" w:cs="Arial"/>
          <w:b/>
          <w:color w:val="1C1E21"/>
          <w:sz w:val="22"/>
          <w:szCs w:val="22"/>
        </w:rPr>
        <w:t xml:space="preserve">μίσθωσης για την εγκατάσταση καταφυγίου αδέσποτων ζώων στην θέση </w:t>
      </w:r>
      <w:proofErr w:type="spellStart"/>
      <w:r w:rsidR="000A619A" w:rsidRPr="000D383B">
        <w:rPr>
          <w:rFonts w:ascii="Arial" w:hAnsi="Arial" w:cs="Arial"/>
          <w:b/>
          <w:color w:val="1C1E21"/>
          <w:sz w:val="22"/>
          <w:szCs w:val="22"/>
        </w:rPr>
        <w:t>Αλεποτρούπι</w:t>
      </w:r>
      <w:proofErr w:type="spellEnd"/>
      <w:r w:rsidR="000A619A" w:rsidRPr="000D383B">
        <w:rPr>
          <w:rFonts w:ascii="Arial" w:hAnsi="Arial" w:cs="Arial"/>
          <w:b/>
          <w:color w:val="1C1E21"/>
          <w:sz w:val="22"/>
          <w:szCs w:val="22"/>
        </w:rPr>
        <w:t xml:space="preserve"> Λιβαδειάς.</w:t>
      </w:r>
    </w:p>
    <w:p w:rsidR="00751587" w:rsidRPr="000D383B" w:rsidRDefault="00751587" w:rsidP="005E4E07">
      <w:pPr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4B48EB">
        <w:rPr>
          <w:rFonts w:ascii="Arial" w:hAnsi="Arial" w:cs="Arial"/>
          <w:sz w:val="22"/>
          <w:szCs w:val="22"/>
        </w:rPr>
        <w:t>14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291C79">
        <w:rPr>
          <w:rFonts w:ascii="Arial" w:hAnsi="Arial" w:cs="Arial"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1.Αγνιάδης Παναγιώτης</w:t>
      </w:r>
      <w:r w:rsidRPr="008C19E4">
        <w:rPr>
          <w:rFonts w:ascii="Arial" w:hAnsi="Arial" w:cs="Arial"/>
          <w:sz w:val="22"/>
          <w:szCs w:val="22"/>
        </w:rPr>
        <w:t xml:space="preserve">        </w:t>
      </w:r>
      <w:r w:rsidR="0035490D" w:rsidRPr="008C19E4">
        <w:rPr>
          <w:rFonts w:ascii="Arial" w:hAnsi="Arial" w:cs="Arial"/>
          <w:sz w:val="22"/>
          <w:szCs w:val="22"/>
        </w:rPr>
        <w:t xml:space="preserve"> </w:t>
      </w:r>
      <w:r w:rsidR="000623A2" w:rsidRPr="008C19E4">
        <w:rPr>
          <w:rFonts w:ascii="Arial" w:hAnsi="Arial" w:cs="Arial"/>
          <w:sz w:val="22"/>
          <w:szCs w:val="22"/>
        </w:rPr>
        <w:t xml:space="preserve">  </w:t>
      </w:r>
      <w:r w:rsidR="008C19E4" w:rsidRPr="008C19E4">
        <w:rPr>
          <w:rFonts w:ascii="Arial" w:hAnsi="Arial" w:cs="Arial"/>
          <w:sz w:val="22"/>
          <w:szCs w:val="22"/>
        </w:rPr>
        <w:t xml:space="preserve">                   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Καλλιαντάση</w:t>
      </w:r>
      <w:r w:rsidR="004B48EB">
        <w:rPr>
          <w:rFonts w:ascii="Arial" w:hAnsi="Arial" w:cs="Arial"/>
          <w:sz w:val="22"/>
          <w:szCs w:val="22"/>
        </w:rPr>
        <w:t>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 </w:t>
      </w:r>
      <w:r w:rsidR="004B48EB" w:rsidRPr="008C19E4">
        <w:rPr>
          <w:rFonts w:ascii="Arial" w:hAnsi="Arial" w:cs="Arial"/>
          <w:sz w:val="22"/>
          <w:szCs w:val="22"/>
        </w:rPr>
        <w:t xml:space="preserve"> Χρήστο</w:t>
      </w:r>
      <w:r w:rsidR="004B48EB">
        <w:rPr>
          <w:rFonts w:ascii="Arial" w:hAnsi="Arial" w:cs="Arial"/>
          <w:sz w:val="22"/>
          <w:szCs w:val="22"/>
        </w:rPr>
        <w:t>ς</w:t>
      </w:r>
      <w:r w:rsidR="004B48EB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4B48EB">
        <w:rPr>
          <w:rFonts w:ascii="Arial" w:hAnsi="Arial" w:cs="Arial"/>
          <w:sz w:val="22"/>
          <w:szCs w:val="22"/>
        </w:rPr>
        <w:t>Τόλιας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Δημήτριος</w:t>
      </w:r>
      <w:r w:rsidR="00685B01">
        <w:rPr>
          <w:rFonts w:ascii="Arial" w:hAnsi="Arial" w:cs="Arial"/>
          <w:sz w:val="22"/>
          <w:szCs w:val="22"/>
        </w:rPr>
        <w:t xml:space="preserve">  - αν/</w:t>
      </w:r>
      <w:proofErr w:type="spellStart"/>
      <w:r w:rsidR="00685B01">
        <w:rPr>
          <w:rFonts w:ascii="Arial" w:hAnsi="Arial" w:cs="Arial"/>
          <w:sz w:val="22"/>
          <w:szCs w:val="22"/>
        </w:rPr>
        <w:t>κό</w:t>
      </w:r>
      <w:proofErr w:type="spellEnd"/>
      <w:r w:rsidR="00685B01">
        <w:rPr>
          <w:rFonts w:ascii="Arial" w:hAnsi="Arial" w:cs="Arial"/>
          <w:sz w:val="22"/>
          <w:szCs w:val="22"/>
        </w:rPr>
        <w:t xml:space="preserve"> μέλος κ.</w:t>
      </w:r>
      <w:r w:rsidR="004B48EB" w:rsidRPr="004B48EB">
        <w:rPr>
          <w:rFonts w:ascii="Arial" w:hAnsi="Arial" w:cs="Arial"/>
          <w:sz w:val="22"/>
          <w:szCs w:val="22"/>
        </w:rPr>
        <w:t xml:space="preserve"> </w:t>
      </w:r>
      <w:r w:rsidR="004B48EB" w:rsidRPr="008C19E4">
        <w:rPr>
          <w:rFonts w:ascii="Arial" w:hAnsi="Arial" w:cs="Arial"/>
          <w:sz w:val="22"/>
          <w:szCs w:val="22"/>
        </w:rPr>
        <w:t>Παπαβασιλείου Αικατερίνη</w:t>
      </w:r>
      <w:r w:rsidR="004B48EB">
        <w:rPr>
          <w:rFonts w:ascii="Arial" w:hAnsi="Arial" w:cs="Arial"/>
          <w:sz w:val="22"/>
          <w:szCs w:val="22"/>
        </w:rPr>
        <w:t>ς</w:t>
      </w:r>
      <w:r w:rsidR="00685B01">
        <w:rPr>
          <w:rFonts w:ascii="Arial" w:hAnsi="Arial" w:cs="Arial"/>
          <w:sz w:val="22"/>
          <w:szCs w:val="22"/>
        </w:rPr>
        <w:t xml:space="preserve"> </w:t>
      </w:r>
    </w:p>
    <w:p w:rsidR="000623A2" w:rsidRPr="008C19E4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Μίχας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Δημήτριος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0D383B">
        <w:rPr>
          <w:rFonts w:ascii="Arial" w:eastAsia="Arial" w:hAnsi="Arial" w:cs="Arial"/>
          <w:sz w:val="22"/>
          <w:szCs w:val="22"/>
        </w:rPr>
        <w:t>2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0D383B" w:rsidRDefault="00685B01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. </w:t>
      </w:r>
      <w:r w:rsidR="000D383B">
        <w:rPr>
          <w:rFonts w:ascii="Arial" w:eastAsia="Arial" w:hAnsi="Arial" w:cs="Arial"/>
          <w:sz w:val="22"/>
          <w:szCs w:val="22"/>
        </w:rPr>
        <w:t>386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963196">
        <w:rPr>
          <w:rFonts w:ascii="Arial" w:eastAsia="Arial" w:hAnsi="Arial" w:cs="Arial"/>
          <w:sz w:val="22"/>
          <w:szCs w:val="22"/>
        </w:rPr>
        <w:t>0</w:t>
      </w:r>
      <w:r w:rsidR="000D383B">
        <w:rPr>
          <w:rFonts w:ascii="Arial" w:eastAsia="Arial" w:hAnsi="Arial" w:cs="Arial"/>
          <w:sz w:val="22"/>
          <w:szCs w:val="22"/>
        </w:rPr>
        <w:t>9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έγγραφη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εισήγηση </w:t>
      </w:r>
      <w:r w:rsidR="000D383B">
        <w:rPr>
          <w:rFonts w:ascii="Arial" w:eastAsia="Arial" w:hAnsi="Arial" w:cs="Arial"/>
          <w:sz w:val="22"/>
          <w:szCs w:val="22"/>
        </w:rPr>
        <w:t xml:space="preserve">της Νομικής Συμβούλου </w:t>
      </w:r>
    </w:p>
    <w:p w:rsidR="00B925C3" w:rsidRPr="00963196" w:rsidRDefault="000D383B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κ. Λάμπρου Ιωάννας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0D383B" w:rsidRPr="000D383B" w:rsidRDefault="0099504B" w:rsidP="000D383B">
      <w:pPr>
        <w:shd w:val="clear" w:color="auto" w:fill="FFFFFF"/>
        <w:spacing w:line="360" w:lineRule="auto"/>
        <w:rPr>
          <w:rFonts w:ascii="Arial" w:hAnsi="Arial" w:cs="Arial"/>
          <w:i/>
          <w:color w:val="1C1E21"/>
          <w:sz w:val="22"/>
          <w:szCs w:val="22"/>
        </w:rPr>
      </w:pPr>
      <w:r w:rsidRPr="0099504B">
        <w:rPr>
          <w:rFonts w:ascii="Arial" w:hAnsi="Arial" w:cs="Arial"/>
          <w:i/>
          <w:sz w:val="22"/>
          <w:szCs w:val="22"/>
        </w:rPr>
        <w:t xml:space="preserve">     </w:t>
      </w:r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Ο </w:t>
      </w:r>
      <w:r w:rsidR="000D383B" w:rsidRPr="000D383B">
        <w:rPr>
          <w:rFonts w:ascii="Arial" w:hAnsi="Arial" w:cs="Arial"/>
          <w:i/>
          <w:sz w:val="22"/>
          <w:szCs w:val="22"/>
        </w:rPr>
        <w:t xml:space="preserve"> Δήμος </w:t>
      </w:r>
      <w:proofErr w:type="spellStart"/>
      <w:r w:rsidR="000D383B" w:rsidRPr="000D383B">
        <w:rPr>
          <w:rFonts w:ascii="Arial" w:hAnsi="Arial" w:cs="Arial"/>
          <w:i/>
          <w:sz w:val="22"/>
          <w:szCs w:val="22"/>
        </w:rPr>
        <w:t>Λεβαδεων</w:t>
      </w:r>
      <w:proofErr w:type="spellEnd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 με τον νόμιμο εκπρόσωπό του, δήμαρχο </w:t>
      </w:r>
      <w:proofErr w:type="spellStart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>Λεβαδέων</w:t>
      </w:r>
      <w:proofErr w:type="spellEnd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 αφενός, και η Σταυρούλα Μάντη του Ευαγγέλου αφετέρου , με το από 6-3-20 συμφωνητικό μισθώσεως, προέβησαν στην μίσθωση εκ μέρους του Δήμου (κατόπιν διαγωνισμού), εν</w:t>
      </w:r>
      <w:r w:rsidR="000D383B" w:rsidRPr="000D383B">
        <w:rPr>
          <w:rFonts w:ascii="Arial" w:eastAsia="MS Mincho" w:hAnsi="Arial" w:cs="Arial"/>
          <w:i/>
          <w:color w:val="1C1E21"/>
          <w:sz w:val="22"/>
          <w:szCs w:val="22"/>
        </w:rPr>
        <w:t>ός</w:t>
      </w:r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 ακινήτου κειμένου στην θέση </w:t>
      </w:r>
      <w:proofErr w:type="spellStart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>Αλεποτρούπι</w:t>
      </w:r>
      <w:proofErr w:type="spellEnd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 τη</w:t>
      </w:r>
      <w:r w:rsidR="000D383B"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 Λιβαδει</w:t>
      </w:r>
      <w:r w:rsidR="000D383B" w:rsidRPr="000D383B">
        <w:rPr>
          <w:rFonts w:ascii="Arial" w:eastAsia="MS Mincho" w:hAnsi="Arial" w:cs="Arial"/>
          <w:i/>
          <w:color w:val="1C1E21"/>
          <w:sz w:val="22"/>
          <w:szCs w:val="22"/>
        </w:rPr>
        <w:t>άς</w:t>
      </w:r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, κυριότητας, νομής και κατοχής της ανωτέρω, εμβαδού 9.564,4 </w:t>
      </w:r>
      <w:proofErr w:type="spellStart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>τ.μ</w:t>
      </w:r>
      <w:proofErr w:type="spellEnd"/>
      <w:r w:rsidR="000D383B" w:rsidRPr="000D383B">
        <w:rPr>
          <w:rFonts w:ascii="Arial" w:hAnsi="Arial" w:cs="Arial"/>
          <w:i/>
          <w:color w:val="1C1E21"/>
          <w:sz w:val="22"/>
          <w:szCs w:val="22"/>
        </w:rPr>
        <w:t>, με του</w:t>
      </w:r>
      <w:r w:rsidR="000D383B"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="000D383B" w:rsidRPr="000D383B">
        <w:rPr>
          <w:rFonts w:ascii="Arial" w:hAnsi="Arial" w:cs="Arial"/>
          <w:i/>
          <w:color w:val="1C1E21"/>
          <w:sz w:val="22"/>
          <w:szCs w:val="22"/>
        </w:rPr>
        <w:t xml:space="preserve"> ειδικότερους όρους και συμφωνίες που προβλέπονται σε αυτό( το οποίο επισυνάπτεται),  με σκοπό την λειτουργία εγκαταστάσεων καταφυγίου αδέσποτων ζώων</w:t>
      </w:r>
    </w:p>
    <w:p w:rsidR="000D383B" w:rsidRPr="000D383B" w:rsidRDefault="000D383B" w:rsidP="000D383B">
      <w:pPr>
        <w:shd w:val="clear" w:color="auto" w:fill="FFFFFF"/>
        <w:spacing w:line="360" w:lineRule="auto"/>
        <w:rPr>
          <w:rFonts w:ascii="Arial" w:hAnsi="Arial" w:cs="Arial"/>
          <w:i/>
          <w:color w:val="1C1E21"/>
          <w:sz w:val="22"/>
          <w:szCs w:val="22"/>
        </w:rPr>
      </w:pPr>
      <w:r w:rsidRPr="000D383B">
        <w:rPr>
          <w:rFonts w:ascii="Arial" w:hAnsi="Arial" w:cs="Arial"/>
          <w:i/>
          <w:color w:val="1C1E21"/>
          <w:sz w:val="22"/>
          <w:szCs w:val="22"/>
        </w:rPr>
        <w:t>Μεταξύ των όρων που συνομολογήθηκαν ,  στο άρθρο 7 του συμφωνητικού προβλέπεται ότι ο μισθωτής Δήμος μπορεί να προβεί κατ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ά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τη διάρκεια τη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μίσθωσης,( η οποία ορίστηκε δεκαπενταετής), σε μονομερή λύση αυτ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ής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ε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ά</w:t>
      </w:r>
      <w:r w:rsidRPr="000D383B">
        <w:rPr>
          <w:rFonts w:ascii="Arial" w:hAnsi="Arial" w:cs="Arial"/>
          <w:i/>
          <w:color w:val="1C1E21"/>
          <w:sz w:val="22"/>
          <w:szCs w:val="22"/>
        </w:rPr>
        <w:t>ν για οποιοδήποτε λόγο το μίσθιο, κατ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ά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τη διάρκεια τη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μίσθωσης, δεν εξυπηρετεί τι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ανάγκες αυτ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ής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ή δεν είναι απαραίτητο.</w:t>
      </w:r>
    </w:p>
    <w:p w:rsidR="000D383B" w:rsidRPr="000D383B" w:rsidRDefault="000D383B" w:rsidP="000D383B">
      <w:pPr>
        <w:shd w:val="clear" w:color="auto" w:fill="FFFFFF"/>
        <w:spacing w:line="360" w:lineRule="auto"/>
        <w:rPr>
          <w:rFonts w:ascii="Arial" w:hAnsi="Arial" w:cs="Arial"/>
          <w:i/>
          <w:color w:val="1C1E21"/>
          <w:sz w:val="22"/>
          <w:szCs w:val="22"/>
        </w:rPr>
      </w:pP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      Επειδή   η μίσθωση δεν εξυπηρετεί τον σκοπό για τον οποίο </w:t>
      </w:r>
      <w:proofErr w:type="spellStart"/>
      <w:r w:rsidRPr="000D383B">
        <w:rPr>
          <w:rFonts w:ascii="Arial" w:hAnsi="Arial" w:cs="Arial"/>
          <w:i/>
          <w:color w:val="1C1E21"/>
          <w:sz w:val="22"/>
          <w:szCs w:val="22"/>
        </w:rPr>
        <w:t>συνήφθη</w:t>
      </w:r>
      <w:proofErr w:type="spellEnd"/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 και δρομολογήθηκαν ήδη 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ά</w:t>
      </w:r>
      <w:r w:rsidRPr="000D383B">
        <w:rPr>
          <w:rFonts w:ascii="Arial" w:hAnsi="Arial" w:cs="Arial"/>
          <w:i/>
          <w:color w:val="1C1E21"/>
          <w:sz w:val="22"/>
          <w:szCs w:val="22"/>
        </w:rPr>
        <w:t>λλε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λύσεις για εγκαταστάσεις καταφυγίου αδέσποτων ζώων, η  από 6-3-20 σύμβαση του </w:t>
      </w:r>
      <w:r w:rsidRPr="000D383B">
        <w:rPr>
          <w:rFonts w:ascii="Arial" w:hAnsi="Arial" w:cs="Arial"/>
          <w:i/>
          <w:color w:val="1C1E21"/>
          <w:sz w:val="22"/>
          <w:szCs w:val="22"/>
        </w:rPr>
        <w:lastRenderedPageBreak/>
        <w:t xml:space="preserve">Δήμου </w:t>
      </w:r>
      <w:proofErr w:type="spellStart"/>
      <w:r w:rsidRPr="000D383B">
        <w:rPr>
          <w:rFonts w:ascii="Arial" w:hAnsi="Arial" w:cs="Arial"/>
          <w:i/>
          <w:color w:val="1C1E21"/>
          <w:sz w:val="22"/>
          <w:szCs w:val="22"/>
        </w:rPr>
        <w:t>Λεβαδέων</w:t>
      </w:r>
      <w:proofErr w:type="spellEnd"/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με την  Σταυρούλα Μάντη του Ευαγγέλου αποβαίνει επιζήμια για το Δήμο και πρέπει να λυθεί.</w:t>
      </w:r>
    </w:p>
    <w:p w:rsidR="000D383B" w:rsidRPr="000D383B" w:rsidRDefault="000D383B" w:rsidP="000D383B">
      <w:pPr>
        <w:shd w:val="clear" w:color="auto" w:fill="FFFFFF"/>
        <w:spacing w:line="360" w:lineRule="auto"/>
        <w:rPr>
          <w:rFonts w:ascii="Arial" w:hAnsi="Arial" w:cs="Arial"/>
          <w:i/>
          <w:color w:val="1C1E21"/>
          <w:sz w:val="22"/>
          <w:szCs w:val="22"/>
        </w:rPr>
      </w:pP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      Απαιτείται γνωμοδότηση τη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δημοτικής επιτροπής ώστε να εκδοθεί απόφαση δημάρχου για πρόωρη λύση τη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μίσθωσης αζημίως για τον δήμο, η οποία πρέπει να κοινοποιηθεί στην αντισυμβαλλομένη , και τη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οποίας τα αποτελέσματα θα επέλθουν ένα μήνα μετά την κοινοποίησή της.</w:t>
      </w:r>
    </w:p>
    <w:p w:rsidR="000D383B" w:rsidRDefault="000D383B" w:rsidP="000D383B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0D383B">
        <w:rPr>
          <w:rFonts w:ascii="Arial" w:eastAsia="NSimSun" w:hAnsi="Arial" w:cs="Arial"/>
          <w:i/>
          <w:color w:val="000000"/>
          <w:kern w:val="2"/>
          <w:sz w:val="22"/>
          <w:szCs w:val="22"/>
          <w:lang w:bidi="hi-IN"/>
        </w:rPr>
        <w:t xml:space="preserve">      </w:t>
      </w:r>
      <w:r w:rsidRPr="000D383B">
        <w:rPr>
          <w:rFonts w:ascii="Arial" w:hAnsi="Arial" w:cs="Arial"/>
          <w:i/>
          <w:color w:val="000000"/>
          <w:sz w:val="22"/>
          <w:szCs w:val="22"/>
        </w:rPr>
        <w:t xml:space="preserve">Καλείται η δημοτική επιτροπή να γνωμοδοτήσει για την 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πρόωρη λύση τη</w:t>
      </w:r>
      <w:r w:rsidRPr="000D383B">
        <w:rPr>
          <w:rFonts w:ascii="Arial" w:eastAsia="MS Mincho" w:hAnsi="Arial" w:cs="Arial"/>
          <w:i/>
          <w:color w:val="1C1E21"/>
          <w:sz w:val="22"/>
          <w:szCs w:val="22"/>
        </w:rPr>
        <w:t>ς</w:t>
      </w:r>
      <w:r w:rsidRPr="000D383B">
        <w:rPr>
          <w:rFonts w:ascii="Arial" w:hAnsi="Arial" w:cs="Arial"/>
          <w:i/>
          <w:color w:val="1C1E21"/>
          <w:sz w:val="22"/>
          <w:szCs w:val="22"/>
        </w:rPr>
        <w:t xml:space="preserve"> μίσθωσης</w:t>
      </w:r>
      <w:r w:rsidRPr="000D383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F2F06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DF2F06" w:rsidRPr="000D383B" w:rsidRDefault="00DF2F06" w:rsidP="000D383B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:rsidR="00831AFF" w:rsidRDefault="00C42570" w:rsidP="000D38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2570">
        <w:rPr>
          <w:rFonts w:ascii="Arial" w:hAnsi="Arial" w:cs="Arial"/>
          <w:sz w:val="22"/>
          <w:szCs w:val="22"/>
        </w:rPr>
        <w:t xml:space="preserve">Ο  κ. </w:t>
      </w:r>
      <w:proofErr w:type="spellStart"/>
      <w:r w:rsidRPr="00C42570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C42570">
        <w:rPr>
          <w:rFonts w:ascii="Arial" w:hAnsi="Arial" w:cs="Arial"/>
          <w:sz w:val="22"/>
          <w:szCs w:val="22"/>
        </w:rPr>
        <w:t xml:space="preserve"> Ιωάννης αφού πήρε το λόγο </w:t>
      </w:r>
      <w:r>
        <w:rPr>
          <w:rFonts w:ascii="Arial" w:hAnsi="Arial" w:cs="Arial"/>
          <w:sz w:val="22"/>
          <w:szCs w:val="22"/>
        </w:rPr>
        <w:t>τόνισε ότι καταψηφίζει την παρούσα για το λόγο ότι διαφωνεί με την στρατηγική σχετικά με τον τρόπο διαχείρισης των αδέσποτων ζώων.</w:t>
      </w:r>
    </w:p>
    <w:p w:rsidR="00DF2F06" w:rsidRPr="00C42570" w:rsidRDefault="00DF2F06" w:rsidP="000D38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25C3" w:rsidRDefault="00B925C3" w:rsidP="00B925C3">
      <w:pPr>
        <w:ind w:left="720"/>
        <w:jc w:val="both"/>
        <w:rPr>
          <w:rFonts w:ascii="Verdana" w:hAnsi="Verdana"/>
          <w:bCs/>
          <w:sz w:val="20"/>
          <w:szCs w:val="20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0" w:name="__DdeLink__230_118263685423"/>
      <w:bookmarkStart w:id="1" w:name="__DdeLink__230_11826368543"/>
      <w:bookmarkEnd w:id="0"/>
      <w:bookmarkEnd w:id="1"/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</w:t>
      </w:r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42570" w:rsidRPr="00C42570" w:rsidRDefault="002B678B" w:rsidP="00BD33B6">
      <w:pPr>
        <w:pStyle w:val="ad"/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C42570">
        <w:rPr>
          <w:rFonts w:ascii="Arial" w:hAnsi="Arial" w:cs="Arial"/>
          <w:sz w:val="22"/>
          <w:szCs w:val="22"/>
        </w:rPr>
        <w:t>-</w:t>
      </w:r>
      <w:r w:rsidRPr="00C42570">
        <w:rPr>
          <w:rFonts w:ascii="Arial" w:hAnsi="Arial" w:cs="Arial"/>
          <w:sz w:val="22"/>
          <w:szCs w:val="22"/>
          <w:lang w:eastAsia="el-GR"/>
        </w:rPr>
        <w:t xml:space="preserve"> </w:t>
      </w:r>
      <w:r w:rsidR="00C42570">
        <w:rPr>
          <w:rFonts w:ascii="Arial" w:hAnsi="Arial" w:cs="Arial"/>
          <w:sz w:val="22"/>
          <w:szCs w:val="22"/>
          <w:lang w:eastAsia="el-GR"/>
        </w:rPr>
        <w:t>Τ</w:t>
      </w:r>
      <w:r w:rsidR="00C42570" w:rsidRPr="00C42570">
        <w:rPr>
          <w:rFonts w:ascii="Arial" w:hAnsi="Arial" w:cs="Arial"/>
          <w:color w:val="1C1E21"/>
          <w:sz w:val="22"/>
          <w:szCs w:val="22"/>
        </w:rPr>
        <w:t>ο από 6-3-20 συμφωνητικό μισθώσεως</w:t>
      </w:r>
      <w:r w:rsidR="00C42570" w:rsidRPr="00C42570">
        <w:rPr>
          <w:rFonts w:ascii="Arial" w:hAnsi="Arial" w:cs="Arial"/>
          <w:color w:val="000000"/>
          <w:sz w:val="22"/>
          <w:szCs w:val="22"/>
        </w:rPr>
        <w:t xml:space="preserve"> μεταξύ του Δήμου </w:t>
      </w:r>
      <w:proofErr w:type="spellStart"/>
      <w:r w:rsidR="00C42570">
        <w:rPr>
          <w:rFonts w:ascii="Arial" w:hAnsi="Arial" w:cs="Arial"/>
          <w:color w:val="000000"/>
          <w:sz w:val="22"/>
          <w:szCs w:val="22"/>
        </w:rPr>
        <w:t>Λ</w:t>
      </w:r>
      <w:r w:rsidR="00C42570" w:rsidRPr="00C42570">
        <w:rPr>
          <w:rFonts w:ascii="Arial" w:hAnsi="Arial" w:cs="Arial"/>
          <w:color w:val="000000"/>
          <w:sz w:val="22"/>
          <w:szCs w:val="22"/>
        </w:rPr>
        <w:t>εβαδέων</w:t>
      </w:r>
      <w:proofErr w:type="spellEnd"/>
      <w:r w:rsidR="00C42570" w:rsidRPr="00C42570">
        <w:rPr>
          <w:rFonts w:ascii="Arial" w:hAnsi="Arial" w:cs="Arial"/>
          <w:color w:val="000000"/>
          <w:sz w:val="22"/>
          <w:szCs w:val="22"/>
        </w:rPr>
        <w:t xml:space="preserve"> </w:t>
      </w:r>
      <w:r w:rsidR="00C42570">
        <w:rPr>
          <w:rFonts w:ascii="Arial" w:hAnsi="Arial" w:cs="Arial"/>
          <w:color w:val="000000"/>
          <w:sz w:val="22"/>
          <w:szCs w:val="22"/>
        </w:rPr>
        <w:t>κ</w:t>
      </w:r>
      <w:r w:rsidR="00C42570" w:rsidRPr="00C42570">
        <w:rPr>
          <w:rFonts w:ascii="Arial" w:hAnsi="Arial" w:cs="Arial"/>
          <w:color w:val="000000"/>
          <w:sz w:val="22"/>
          <w:szCs w:val="22"/>
        </w:rPr>
        <w:t xml:space="preserve">αι </w:t>
      </w:r>
      <w:r w:rsidR="00C42570">
        <w:rPr>
          <w:rFonts w:ascii="Arial" w:hAnsi="Arial" w:cs="Arial"/>
          <w:color w:val="000000"/>
          <w:sz w:val="22"/>
          <w:szCs w:val="22"/>
        </w:rPr>
        <w:t xml:space="preserve">της </w:t>
      </w:r>
      <w:r w:rsidR="00C42570" w:rsidRPr="00C42570">
        <w:rPr>
          <w:rFonts w:ascii="Arial" w:hAnsi="Arial" w:cs="Arial"/>
          <w:color w:val="000000"/>
          <w:sz w:val="22"/>
          <w:szCs w:val="22"/>
        </w:rPr>
        <w:t xml:space="preserve">κ. </w:t>
      </w:r>
      <w:r w:rsidR="00C42570" w:rsidRPr="00C42570">
        <w:rPr>
          <w:rFonts w:ascii="Arial" w:hAnsi="Arial" w:cs="Arial"/>
          <w:color w:val="1C1E21"/>
          <w:sz w:val="22"/>
          <w:szCs w:val="22"/>
        </w:rPr>
        <w:t>Σταυρούλας Μάντη του Ευαγγέλου</w:t>
      </w:r>
    </w:p>
    <w:p w:rsidR="00C42570" w:rsidRDefault="00467994" w:rsidP="00C42570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C4257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386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/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0</w:t>
      </w:r>
      <w:r w:rsidR="00C4257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9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-01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-202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</w:t>
      </w:r>
      <w:r w:rsidR="00C42570">
        <w:rPr>
          <w:rFonts w:ascii="Arial" w:eastAsia="Arial" w:hAnsi="Arial" w:cs="Arial"/>
          <w:sz w:val="22"/>
          <w:szCs w:val="22"/>
        </w:rPr>
        <w:t xml:space="preserve">της Νομικής Συμβούλου </w:t>
      </w:r>
    </w:p>
    <w:p w:rsidR="00C42570" w:rsidRDefault="00C42570" w:rsidP="00C42570">
      <w:pPr>
        <w:pStyle w:val="ad"/>
        <w:spacing w:line="288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9E6595">
        <w:rPr>
          <w:sz w:val="22"/>
          <w:szCs w:val="22"/>
        </w:rPr>
        <w:t xml:space="preserve"> </w:t>
      </w:r>
    </w:p>
    <w:p w:rsidR="00696DAD" w:rsidRPr="00C42570" w:rsidRDefault="00696DAD" w:rsidP="00C4257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4257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96DAD" w:rsidRPr="009E6595" w:rsidRDefault="00696DAD" w:rsidP="00696DA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</w:t>
      </w:r>
      <w:r w:rsidR="00467994"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Pr="00A35441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</w:t>
      </w:r>
      <w:r w:rsidR="000D383B">
        <w:rPr>
          <w:rFonts w:ascii="Arial" w:hAnsi="Arial" w:cs="Arial"/>
          <w:b/>
          <w:bCs/>
          <w:sz w:val="22"/>
          <w:szCs w:val="22"/>
        </w:rPr>
        <w:t>ΚΑΤΑ ΠΛΕΙΟΨΗΦΙΑ</w:t>
      </w:r>
    </w:p>
    <w:p w:rsidR="00696DAD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42570" w:rsidRPr="00A35441" w:rsidRDefault="00C42570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F2F06" w:rsidRDefault="003823FF" w:rsidP="00C42570">
      <w:pPr>
        <w:shd w:val="clear" w:color="auto" w:fill="FFFFFF"/>
        <w:spacing w:line="360" w:lineRule="auto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 xml:space="preserve">     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 xml:space="preserve">Γνωμοδοτεί  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υπέρ της 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>πρόωρη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ς 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 xml:space="preserve"> λύση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ς 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 xml:space="preserve"> τη</w:t>
      </w:r>
      <w:r w:rsidR="00C42570" w:rsidRPr="003823FF">
        <w:rPr>
          <w:rFonts w:ascii="Arial" w:eastAsia="MS Mincho" w:hAnsi="Arial" w:cs="Arial"/>
          <w:color w:val="1C1E21"/>
          <w:sz w:val="22"/>
          <w:szCs w:val="22"/>
        </w:rPr>
        <w:t>ς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 xml:space="preserve"> μίσθωσης 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μεταξύ του Δήμου </w:t>
      </w:r>
      <w:proofErr w:type="spellStart"/>
      <w:r w:rsidRPr="003823FF">
        <w:rPr>
          <w:rFonts w:ascii="Arial" w:hAnsi="Arial" w:cs="Arial"/>
          <w:color w:val="1C1E21"/>
          <w:sz w:val="22"/>
          <w:szCs w:val="22"/>
        </w:rPr>
        <w:t>Λεβαδέων</w:t>
      </w:r>
      <w:proofErr w:type="spellEnd"/>
      <w:r w:rsidRPr="003823FF">
        <w:rPr>
          <w:rFonts w:ascii="Arial" w:hAnsi="Arial" w:cs="Arial"/>
          <w:color w:val="1C1E21"/>
          <w:sz w:val="22"/>
          <w:szCs w:val="22"/>
        </w:rPr>
        <w:t xml:space="preserve"> 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δια 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του  νομίμου  εκπρ</w:t>
      </w:r>
      <w:r w:rsidR="0064662C">
        <w:rPr>
          <w:rFonts w:ascii="Arial" w:hAnsi="Arial" w:cs="Arial"/>
          <w:color w:val="1C1E21"/>
          <w:sz w:val="22"/>
          <w:szCs w:val="22"/>
        </w:rPr>
        <w:t>οσώπου του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Δημάρχου 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</w:t>
      </w:r>
      <w:proofErr w:type="spellStart"/>
      <w:r w:rsidRPr="003823FF">
        <w:rPr>
          <w:rFonts w:ascii="Arial" w:hAnsi="Arial" w:cs="Arial"/>
          <w:color w:val="1C1E21"/>
          <w:sz w:val="22"/>
          <w:szCs w:val="22"/>
        </w:rPr>
        <w:t>Λεβαδέων</w:t>
      </w:r>
      <w:proofErr w:type="spellEnd"/>
      <w:r w:rsidRPr="003823FF">
        <w:rPr>
          <w:rFonts w:ascii="Arial" w:hAnsi="Arial" w:cs="Arial"/>
          <w:color w:val="1C1E21"/>
          <w:sz w:val="22"/>
          <w:szCs w:val="22"/>
        </w:rPr>
        <w:t xml:space="preserve"> 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 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και </w:t>
      </w:r>
      <w:r w:rsidR="0064662C">
        <w:rPr>
          <w:rFonts w:ascii="Arial" w:hAnsi="Arial" w:cs="Arial"/>
          <w:color w:val="1C1E21"/>
          <w:sz w:val="22"/>
          <w:szCs w:val="22"/>
        </w:rPr>
        <w:t xml:space="preserve">της 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Σταυρούλα Μάντη του Ευαγγέλου ,  για την εγκατάσταση καταφυγίου αδέσποτων ζώων στην θέση </w:t>
      </w:r>
      <w:proofErr w:type="spellStart"/>
      <w:r w:rsidRPr="003823FF">
        <w:rPr>
          <w:rFonts w:ascii="Arial" w:hAnsi="Arial" w:cs="Arial"/>
          <w:color w:val="1C1E21"/>
          <w:sz w:val="22"/>
          <w:szCs w:val="22"/>
        </w:rPr>
        <w:t>Αλεποτρούπι</w:t>
      </w:r>
      <w:proofErr w:type="spellEnd"/>
      <w:r w:rsidRPr="003823FF">
        <w:rPr>
          <w:rFonts w:ascii="Arial" w:hAnsi="Arial" w:cs="Arial"/>
          <w:color w:val="1C1E21"/>
          <w:sz w:val="22"/>
          <w:szCs w:val="22"/>
        </w:rPr>
        <w:t xml:space="preserve"> Λιβαδειάς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>,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για το λόγο ότι η μίσθωση δεν εξυπηρετεί τον σκοπό για τον οποίο </w:t>
      </w:r>
      <w:proofErr w:type="spellStart"/>
      <w:r w:rsidRPr="003823FF">
        <w:rPr>
          <w:rFonts w:ascii="Arial" w:hAnsi="Arial" w:cs="Arial"/>
          <w:color w:val="1C1E21"/>
          <w:sz w:val="22"/>
          <w:szCs w:val="22"/>
        </w:rPr>
        <w:t>συνήφθη</w:t>
      </w:r>
      <w:proofErr w:type="spellEnd"/>
      <w:r w:rsidRPr="003823FF">
        <w:rPr>
          <w:rFonts w:ascii="Arial" w:hAnsi="Arial" w:cs="Arial"/>
          <w:color w:val="1C1E21"/>
          <w:sz w:val="22"/>
          <w:szCs w:val="22"/>
        </w:rPr>
        <w:t xml:space="preserve">  και δρομολογήθηκαν ήδη </w:t>
      </w:r>
      <w:r w:rsidRPr="003823FF">
        <w:rPr>
          <w:rFonts w:ascii="Arial" w:eastAsia="MS Mincho" w:hAnsi="Arial" w:cs="Arial"/>
          <w:color w:val="1C1E21"/>
          <w:sz w:val="22"/>
          <w:szCs w:val="22"/>
        </w:rPr>
        <w:t>ά</w:t>
      </w:r>
      <w:r w:rsidRPr="003823FF">
        <w:rPr>
          <w:rFonts w:ascii="Arial" w:hAnsi="Arial" w:cs="Arial"/>
          <w:color w:val="1C1E21"/>
          <w:sz w:val="22"/>
          <w:szCs w:val="22"/>
        </w:rPr>
        <w:t>λλε</w:t>
      </w:r>
      <w:r w:rsidRPr="003823FF">
        <w:rPr>
          <w:rFonts w:ascii="Arial" w:eastAsia="MS Mincho" w:hAnsi="Arial" w:cs="Arial"/>
          <w:color w:val="1C1E21"/>
          <w:sz w:val="22"/>
          <w:szCs w:val="22"/>
        </w:rPr>
        <w:t>ς</w:t>
      </w:r>
      <w:r w:rsidRPr="003823FF">
        <w:rPr>
          <w:rFonts w:ascii="Arial" w:hAnsi="Arial" w:cs="Arial"/>
          <w:color w:val="1C1E21"/>
          <w:sz w:val="22"/>
          <w:szCs w:val="22"/>
        </w:rPr>
        <w:t xml:space="preserve"> λύσεις για εγκαταστάσεις καταφυγίου αδέσποτων ζώων</w:t>
      </w:r>
      <w:r w:rsidR="00DF2F06">
        <w:rPr>
          <w:rFonts w:ascii="Arial" w:hAnsi="Arial" w:cs="Arial"/>
          <w:color w:val="1C1E21"/>
          <w:sz w:val="22"/>
          <w:szCs w:val="22"/>
        </w:rPr>
        <w:t>.</w:t>
      </w:r>
    </w:p>
    <w:p w:rsidR="00C42570" w:rsidRPr="003823FF" w:rsidRDefault="00DF2F06" w:rsidP="00C42570">
      <w:pPr>
        <w:shd w:val="clear" w:color="auto" w:fill="FFFFFF"/>
        <w:spacing w:line="360" w:lineRule="auto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 xml:space="preserve">   Η πράξη αυτή 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 xml:space="preserve"> πρέπει να κοινοποιηθεί στην αντισυμβαλλομένη , και τη</w:t>
      </w:r>
      <w:r w:rsidR="00C42570" w:rsidRPr="003823FF">
        <w:rPr>
          <w:rFonts w:ascii="Arial" w:eastAsia="MS Mincho" w:hAnsi="Arial" w:cs="Arial"/>
          <w:color w:val="1C1E21"/>
          <w:sz w:val="22"/>
          <w:szCs w:val="22"/>
        </w:rPr>
        <w:t>ς</w:t>
      </w:r>
      <w:r w:rsidR="00C42570" w:rsidRPr="003823FF">
        <w:rPr>
          <w:rFonts w:ascii="Arial" w:hAnsi="Arial" w:cs="Arial"/>
          <w:color w:val="1C1E21"/>
          <w:sz w:val="22"/>
          <w:szCs w:val="22"/>
        </w:rPr>
        <w:t xml:space="preserve"> οποίας τα αποτελέσματα θα επέλθουν ένα μήνα μετά την κοινοποίησή της.</w:t>
      </w:r>
    </w:p>
    <w:p w:rsidR="0099504B" w:rsidRDefault="0099504B" w:rsidP="0099504B">
      <w:pPr>
        <w:pStyle w:val="af2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D383B" w:rsidRDefault="000D383B" w:rsidP="0099504B">
      <w:pPr>
        <w:pStyle w:val="af2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Οι  κκ.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Μίχας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Δημήτριος και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Ιωάννης ψήφισαν  </w:t>
      </w:r>
      <w:r w:rsidRPr="000D383B">
        <w:rPr>
          <w:rFonts w:ascii="Arial" w:hAnsi="Arial" w:cs="Arial"/>
          <w:b/>
          <w:color w:val="000000"/>
          <w:sz w:val="22"/>
          <w:szCs w:val="22"/>
        </w:rPr>
        <w:t>ΚΑΤΑ.</w:t>
      </w:r>
    </w:p>
    <w:p w:rsidR="000D383B" w:rsidRPr="000D383B" w:rsidRDefault="000D383B" w:rsidP="0099504B">
      <w:pPr>
        <w:pStyle w:val="af2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0D383B">
        <w:rPr>
          <w:rFonts w:ascii="Arial" w:hAnsi="Arial" w:cs="Arial"/>
          <w:b/>
          <w:sz w:val="22"/>
          <w:szCs w:val="22"/>
        </w:rPr>
        <w:t>2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2A2631" w:rsidRPr="008C19E4" w:rsidRDefault="002A263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="00C21B88">
        <w:rPr>
          <w:rFonts w:ascii="Arial" w:hAnsi="Arial" w:cs="Arial"/>
          <w:sz w:val="22"/>
          <w:szCs w:val="22"/>
        </w:rPr>
        <w:t>Καλλιαντάσης Χρήστο</w:t>
      </w:r>
      <w:r w:rsidR="008C19E4" w:rsidRPr="008C19E4"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C21B88">
        <w:rPr>
          <w:rFonts w:ascii="Arial" w:hAnsi="Arial" w:cs="Arial"/>
          <w:sz w:val="22"/>
          <w:szCs w:val="22"/>
        </w:rPr>
        <w:t>Τόλιας  Δημήτριος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C21B88" w:rsidRPr="008C19E4">
        <w:rPr>
          <w:rFonts w:ascii="Arial" w:eastAsia="Arial" w:hAnsi="Arial" w:cs="Arial"/>
          <w:sz w:val="22"/>
          <w:szCs w:val="22"/>
        </w:rPr>
        <w:t>Μίχας  Δημήτριος                                                          ΠΙΣΤΟ</w:t>
      </w:r>
      <w:r w:rsidR="00C21B88"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C21B8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867B5E">
        <w:rPr>
          <w:rFonts w:ascii="Arial" w:hAnsi="Arial" w:cs="Arial"/>
          <w:sz w:val="22"/>
          <w:szCs w:val="22"/>
        </w:rPr>
        <w:t>20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26" w:rsidRDefault="00DA7726">
      <w:r>
        <w:separator/>
      </w:r>
    </w:p>
  </w:endnote>
  <w:endnote w:type="continuationSeparator" w:id="0">
    <w:p w:rsidR="00DA7726" w:rsidRDefault="00DA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26" w:rsidRDefault="00DA7726">
      <w:r>
        <w:separator/>
      </w:r>
    </w:p>
  </w:footnote>
  <w:footnote w:type="continuationSeparator" w:id="0">
    <w:p w:rsidR="00DA7726" w:rsidRDefault="00DA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A0372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A0372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67B5E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4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5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8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3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19A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D383B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43B62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912A6"/>
    <w:rsid w:val="00291C79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23FF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57A18"/>
    <w:rsid w:val="00561EC7"/>
    <w:rsid w:val="00562F2A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4662C"/>
    <w:rsid w:val="00656B89"/>
    <w:rsid w:val="006600F0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2C1C"/>
    <w:rsid w:val="006E4308"/>
    <w:rsid w:val="006E5497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6B24"/>
    <w:rsid w:val="00847484"/>
    <w:rsid w:val="00860C7A"/>
    <w:rsid w:val="0086369D"/>
    <w:rsid w:val="0086636B"/>
    <w:rsid w:val="0086743E"/>
    <w:rsid w:val="00867B5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1D3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25F6"/>
    <w:rsid w:val="009F268B"/>
    <w:rsid w:val="009F4B5B"/>
    <w:rsid w:val="00A03720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B6952"/>
    <w:rsid w:val="00AC3937"/>
    <w:rsid w:val="00AC6041"/>
    <w:rsid w:val="00AD0358"/>
    <w:rsid w:val="00AD61E2"/>
    <w:rsid w:val="00AD6747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3E0B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2570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62413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7E3B"/>
    <w:rsid w:val="00CA2795"/>
    <w:rsid w:val="00CB009D"/>
    <w:rsid w:val="00CB01AF"/>
    <w:rsid w:val="00CB117D"/>
    <w:rsid w:val="00CB18E6"/>
    <w:rsid w:val="00CB4120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694D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726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2F06"/>
    <w:rsid w:val="00DF51BA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uiPriority w:val="1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E6D0-6D46-4F63-9935-E9E2FE11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2025-01-20T07:24:00Z</cp:lastPrinted>
  <dcterms:created xsi:type="dcterms:W3CDTF">2025-01-17T09:10:00Z</dcterms:created>
  <dcterms:modified xsi:type="dcterms:W3CDTF">2025-01-20T08:05:00Z</dcterms:modified>
</cp:coreProperties>
</file>