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7F798C" w:rsidRPr="007F798C">
        <w:rPr>
          <w:rFonts w:ascii="Arial" w:eastAsia="Arial" w:hAnsi="Arial" w:cs="Arial"/>
          <w:b/>
          <w:bCs/>
          <w:sz w:val="22"/>
          <w:szCs w:val="22"/>
        </w:rPr>
        <w:t>2</w:t>
      </w:r>
      <w:r w:rsidR="00BF6121">
        <w:rPr>
          <w:rFonts w:ascii="Arial" w:eastAsia="Arial" w:hAnsi="Arial" w:cs="Arial"/>
          <w:b/>
          <w:bCs/>
          <w:sz w:val="22"/>
          <w:szCs w:val="22"/>
        </w:rPr>
        <w:t>3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286DC0">
        <w:rPr>
          <w:rFonts w:ascii="Arial" w:eastAsia="Arial" w:hAnsi="Arial" w:cs="Arial"/>
          <w:b/>
          <w:sz w:val="22"/>
          <w:szCs w:val="22"/>
        </w:rPr>
        <w:t xml:space="preserve">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</w:t>
      </w:r>
      <w:r w:rsidR="00A0292A">
        <w:rPr>
          <w:rFonts w:ascii="Arial" w:eastAsia="Arial" w:hAnsi="Arial" w:cs="Arial"/>
          <w:b/>
          <w:sz w:val="22"/>
          <w:szCs w:val="22"/>
        </w:rPr>
        <w:t xml:space="preserve">     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8C19E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8C19E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A0292A">
        <w:rPr>
          <w:rFonts w:ascii="Arial" w:eastAsia="Calibri" w:hAnsi="Arial" w:cs="Arial"/>
          <w:b/>
          <w:sz w:val="22"/>
          <w:szCs w:val="22"/>
        </w:rPr>
        <w:t>1255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7F798C" w:rsidRPr="007F798C">
        <w:rPr>
          <w:rFonts w:ascii="Arial" w:hAnsi="Arial" w:cs="Arial"/>
          <w:sz w:val="22"/>
          <w:szCs w:val="22"/>
        </w:rPr>
        <w:t>2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Default="007F798C" w:rsidP="007F79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Pr="007F798C">
        <w:rPr>
          <w:rFonts w:ascii="Arial" w:hAnsi="Arial" w:cs="Arial"/>
          <w:b/>
          <w:sz w:val="22"/>
          <w:szCs w:val="22"/>
        </w:rPr>
        <w:t>1</w:t>
      </w:r>
      <w:r w:rsidR="003410A8">
        <w:rPr>
          <w:rFonts w:ascii="Arial" w:hAnsi="Arial" w:cs="Arial"/>
          <w:b/>
          <w:sz w:val="22"/>
          <w:szCs w:val="22"/>
        </w:rPr>
        <w:t>7</w:t>
      </w:r>
    </w:p>
    <w:p w:rsidR="003410A8" w:rsidRPr="003410A8" w:rsidRDefault="003410A8" w:rsidP="003410A8">
      <w:pPr>
        <w:pStyle w:val="af9"/>
        <w:ind w:left="929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 w:rsidRPr="003410A8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3410A8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ορίου Δήμου </w:t>
      </w:r>
      <w:proofErr w:type="spellStart"/>
      <w:r w:rsidRPr="003410A8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3410A8">
        <w:rPr>
          <w:rFonts w:ascii="Arial" w:hAnsi="Arial" w:cs="Arial"/>
          <w:b/>
          <w:sz w:val="22"/>
          <w:szCs w:val="22"/>
        </w:rPr>
        <w:t>.</w:t>
      </w:r>
    </w:p>
    <w:p w:rsidR="003410A8" w:rsidRPr="00984330" w:rsidRDefault="003410A8" w:rsidP="003410A8">
      <w:pPr>
        <w:pStyle w:val="af9"/>
        <w:spacing w:line="276" w:lineRule="auto"/>
        <w:ind w:left="284" w:hanging="77"/>
        <w:jc w:val="both"/>
        <w:rPr>
          <w:rFonts w:ascii="Arial" w:hAnsi="Arial" w:cs="Arial"/>
          <w:bCs/>
          <w:sz w:val="22"/>
          <w:szCs w:val="22"/>
        </w:rPr>
      </w:pPr>
    </w:p>
    <w:p w:rsidR="005B2CF7" w:rsidRPr="008C19E4" w:rsidRDefault="005B2CF7" w:rsidP="007F798C">
      <w:pPr>
        <w:jc w:val="both"/>
        <w:rPr>
          <w:rFonts w:ascii="Arial" w:hAnsi="Arial" w:cs="Arial"/>
          <w:b/>
          <w:sz w:val="22"/>
          <w:szCs w:val="22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7F798C" w:rsidRPr="007F798C">
        <w:rPr>
          <w:rFonts w:ascii="Arial" w:hAnsi="Arial" w:cs="Arial"/>
          <w:sz w:val="22"/>
          <w:szCs w:val="22"/>
        </w:rPr>
        <w:t>21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7F798C" w:rsidRPr="007F798C">
        <w:rPr>
          <w:rFonts w:ascii="Arial" w:hAnsi="Arial" w:cs="Arial"/>
          <w:sz w:val="22"/>
          <w:szCs w:val="22"/>
        </w:rPr>
        <w:t>881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</w:t>
      </w:r>
      <w:r w:rsidR="007F798C" w:rsidRPr="007F798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798C">
        <w:rPr>
          <w:rFonts w:ascii="Arial" w:hAnsi="Arial" w:cs="Arial"/>
          <w:sz w:val="22"/>
          <w:szCs w:val="22"/>
        </w:rPr>
        <w:t>Μίχας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Δημήτριος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7F798C">
        <w:rPr>
          <w:rFonts w:ascii="Arial" w:hAnsi="Arial" w:cs="Arial"/>
          <w:sz w:val="22"/>
          <w:szCs w:val="22"/>
        </w:rPr>
        <w:t>Αγνιάδης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Παναγιώτης</w:t>
      </w:r>
      <w:r w:rsidR="007F798C" w:rsidRPr="008C19E4">
        <w:rPr>
          <w:rFonts w:ascii="Arial" w:hAnsi="Arial" w:cs="Arial"/>
          <w:sz w:val="22"/>
          <w:szCs w:val="22"/>
        </w:rPr>
        <w:t xml:space="preserve">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7F798C" w:rsidRPr="008C19E4">
        <w:rPr>
          <w:rFonts w:ascii="Arial" w:hAnsi="Arial" w:cs="Arial"/>
          <w:sz w:val="22"/>
          <w:szCs w:val="22"/>
        </w:rPr>
        <w:t>Καλλιαντάση</w:t>
      </w:r>
      <w:r w:rsidR="007F798C">
        <w:rPr>
          <w:rFonts w:ascii="Arial" w:hAnsi="Arial" w:cs="Arial"/>
          <w:sz w:val="22"/>
          <w:szCs w:val="22"/>
        </w:rPr>
        <w:t>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 </w:t>
      </w:r>
      <w:r w:rsidR="007F798C" w:rsidRPr="008C19E4">
        <w:rPr>
          <w:rFonts w:ascii="Arial" w:hAnsi="Arial" w:cs="Arial"/>
          <w:sz w:val="22"/>
          <w:szCs w:val="22"/>
        </w:rPr>
        <w:t xml:space="preserve"> Χρήστο</w:t>
      </w:r>
      <w:r w:rsidR="007F798C">
        <w:rPr>
          <w:rFonts w:ascii="Arial" w:hAnsi="Arial" w:cs="Arial"/>
          <w:sz w:val="22"/>
          <w:szCs w:val="22"/>
        </w:rPr>
        <w:t>ς</w:t>
      </w:r>
      <w:r w:rsidR="007F798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0623A2" w:rsidRPr="007F798C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r w:rsidR="007F798C">
        <w:rPr>
          <w:rFonts w:ascii="Arial" w:hAnsi="Arial" w:cs="Arial"/>
          <w:sz w:val="22"/>
          <w:szCs w:val="22"/>
        </w:rPr>
        <w:t>Παπαβασιλείου Αικατερίνη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F6121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3410A8">
        <w:rPr>
          <w:rFonts w:ascii="Arial" w:eastAsia="Arial" w:hAnsi="Arial" w:cs="Arial"/>
          <w:sz w:val="22"/>
          <w:szCs w:val="22"/>
        </w:rPr>
        <w:t>5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5B2CF7" w:rsidRPr="00490C20" w:rsidRDefault="00685B01" w:rsidP="003410A8">
      <w:pPr>
        <w:tabs>
          <w:tab w:val="left" w:pos="0"/>
        </w:tabs>
        <w:ind w:right="-835"/>
        <w:rPr>
          <w:rFonts w:ascii="Arial" w:hAnsi="Arial" w:cs="Arial"/>
          <w:sz w:val="20"/>
          <w:szCs w:val="20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την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>.</w:t>
      </w:r>
      <w:r w:rsidR="007F798C">
        <w:rPr>
          <w:rFonts w:ascii="Arial" w:eastAsia="Arial" w:hAnsi="Arial" w:cs="Arial"/>
          <w:sz w:val="22"/>
          <w:szCs w:val="22"/>
        </w:rPr>
        <w:t xml:space="preserve"> </w:t>
      </w:r>
      <w:r w:rsidR="003410A8">
        <w:rPr>
          <w:rFonts w:ascii="Arial" w:eastAsia="Arial" w:hAnsi="Arial" w:cs="Arial"/>
          <w:sz w:val="22"/>
          <w:szCs w:val="22"/>
        </w:rPr>
        <w:t>485/10</w:t>
      </w:r>
      <w:r w:rsidR="003410A8" w:rsidRPr="00AC1BAA">
        <w:rPr>
          <w:rFonts w:ascii="Arial" w:eastAsia="Arial" w:hAnsi="Arial" w:cs="Arial"/>
          <w:sz w:val="22"/>
          <w:szCs w:val="22"/>
        </w:rPr>
        <w:t>-</w:t>
      </w:r>
      <w:r w:rsidR="003410A8">
        <w:rPr>
          <w:rFonts w:ascii="Arial" w:eastAsia="Arial" w:hAnsi="Arial" w:cs="Arial"/>
          <w:sz w:val="22"/>
          <w:szCs w:val="22"/>
        </w:rPr>
        <w:t>01</w:t>
      </w:r>
      <w:r w:rsidR="003410A8" w:rsidRPr="00AC1BAA">
        <w:rPr>
          <w:rFonts w:ascii="Arial" w:eastAsia="Arial" w:hAnsi="Arial" w:cs="Arial"/>
          <w:sz w:val="22"/>
          <w:szCs w:val="22"/>
        </w:rPr>
        <w:t>-202</w:t>
      </w:r>
      <w:r w:rsidR="003410A8">
        <w:rPr>
          <w:rFonts w:ascii="Arial" w:eastAsia="Arial" w:hAnsi="Arial" w:cs="Arial"/>
          <w:sz w:val="22"/>
          <w:szCs w:val="22"/>
        </w:rPr>
        <w:t>5</w:t>
      </w:r>
      <w:r w:rsidR="003410A8" w:rsidRPr="00AC1BAA">
        <w:rPr>
          <w:rFonts w:ascii="Arial" w:eastAsia="Arial" w:hAnsi="Arial" w:cs="Arial"/>
          <w:sz w:val="22"/>
          <w:szCs w:val="22"/>
        </w:rPr>
        <w:t xml:space="preserve"> </w:t>
      </w:r>
      <w:r w:rsidR="003410A8" w:rsidRPr="009D684B">
        <w:rPr>
          <w:rFonts w:ascii="Arial" w:eastAsia="Arial" w:hAnsi="Arial" w:cs="Arial"/>
          <w:sz w:val="22"/>
          <w:szCs w:val="22"/>
        </w:rPr>
        <w:t>έγγραφ</w:t>
      </w:r>
      <w:r w:rsidR="003410A8">
        <w:rPr>
          <w:rFonts w:ascii="Arial" w:eastAsia="Arial" w:hAnsi="Arial" w:cs="Arial"/>
          <w:sz w:val="22"/>
          <w:szCs w:val="22"/>
        </w:rPr>
        <w:t xml:space="preserve">ο </w:t>
      </w:r>
      <w:r w:rsidR="003410A8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="003410A8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3410A8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3410A8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3410A8" w:rsidRPr="009D684B">
        <w:rPr>
          <w:rFonts w:ascii="Arial" w:hAnsi="Arial" w:cs="Arial"/>
          <w:sz w:val="22"/>
          <w:szCs w:val="22"/>
        </w:rPr>
        <w:t xml:space="preserve"> </w:t>
      </w:r>
      <w:r w:rsidR="003410A8">
        <w:rPr>
          <w:rFonts w:ascii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>στην οποία αναφέρονται</w:t>
      </w:r>
      <w:bookmarkStart w:id="0" w:name="__DdeLink__230_118263685423"/>
      <w:bookmarkStart w:id="1" w:name="__DdeLink__230_11826368543"/>
      <w:bookmarkEnd w:id="0"/>
      <w:bookmarkEnd w:id="1"/>
      <w:r w:rsidR="009F1508">
        <w:rPr>
          <w:rFonts w:ascii="Arial" w:eastAsia="Arial" w:hAnsi="Arial" w:cs="Arial"/>
          <w:sz w:val="22"/>
          <w:szCs w:val="22"/>
        </w:rPr>
        <w:t>:</w:t>
      </w:r>
      <w:r w:rsidR="005B2CF7">
        <w:rPr>
          <w:rFonts w:ascii="Arial" w:hAnsi="Arial" w:cs="Arial"/>
          <w:sz w:val="20"/>
          <w:szCs w:val="20"/>
        </w:rPr>
        <w:t xml:space="preserve"> </w:t>
      </w:r>
      <w:bookmarkStart w:id="2" w:name="__DdeLink__5530_32392532014"/>
      <w:bookmarkEnd w:id="2"/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                                           </w:t>
      </w:r>
      <w:r w:rsidR="005B2CF7" w:rsidRPr="005B2CF7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                           </w:t>
      </w:r>
      <w:r w:rsidR="005B2CF7" w:rsidRPr="005B2CF7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3410A8" w:rsidRPr="003410A8" w:rsidRDefault="00D36884" w:rsidP="003410A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D36884">
        <w:rPr>
          <w:rFonts w:ascii="Arial" w:hAnsi="Arial" w:cs="Arial"/>
          <w:i/>
          <w:sz w:val="22"/>
          <w:szCs w:val="22"/>
        </w:rPr>
        <w:t xml:space="preserve">       </w:t>
      </w:r>
      <w:r w:rsidR="003410A8" w:rsidRPr="003410A8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="003410A8" w:rsidRPr="003410A8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="003410A8" w:rsidRPr="003410A8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="003410A8" w:rsidRPr="003410A8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="003410A8" w:rsidRPr="003410A8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3" w:name="_Hlk123724225"/>
      <w:r w:rsidR="003410A8" w:rsidRPr="003410A8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3"/>
      <w:r w:rsidR="003410A8" w:rsidRPr="003410A8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3410A8" w:rsidRPr="003410A8" w:rsidRDefault="003410A8" w:rsidP="003410A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3410A8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3410A8" w:rsidRPr="003410A8" w:rsidRDefault="003410A8" w:rsidP="003410A8">
      <w:pPr>
        <w:jc w:val="both"/>
        <w:rPr>
          <w:rFonts w:ascii="Arial" w:hAnsi="Arial" w:cs="Arial"/>
        </w:rPr>
      </w:pPr>
      <w:r w:rsidRPr="003410A8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3410A8" w:rsidRPr="003410A8" w:rsidRDefault="003410A8" w:rsidP="003410A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3410A8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3410A8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3410A8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3410A8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3410A8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3410A8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3410A8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3410A8" w:rsidRPr="003410A8" w:rsidRDefault="003410A8" w:rsidP="003410A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3410A8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3410A8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3410A8" w:rsidRPr="003410A8" w:rsidRDefault="003410A8" w:rsidP="003410A8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3410A8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3410A8">
        <w:rPr>
          <w:rFonts w:ascii="Arial" w:hAnsi="Arial" w:cs="Arial"/>
          <w:bCs/>
          <w:i/>
          <w:spacing w:val="-3"/>
          <w:sz w:val="22"/>
          <w:szCs w:val="22"/>
        </w:rPr>
        <w:t xml:space="preserve">ΛΑΜΙΑ </w:t>
      </w:r>
      <w:r w:rsidRPr="003410A8">
        <w:rPr>
          <w:rFonts w:ascii="Arial" w:hAnsi="Arial" w:cs="Arial"/>
          <w:i/>
          <w:spacing w:val="-3"/>
          <w:sz w:val="22"/>
          <w:szCs w:val="22"/>
        </w:rPr>
        <w:t xml:space="preserve"> την </w:t>
      </w:r>
      <w:r w:rsidRPr="003410A8">
        <w:rPr>
          <w:rFonts w:ascii="Arial" w:hAnsi="Arial" w:cs="Arial"/>
          <w:bCs/>
          <w:i/>
          <w:spacing w:val="-3"/>
          <w:sz w:val="22"/>
          <w:szCs w:val="22"/>
        </w:rPr>
        <w:t>13/01/2025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3410A8">
        <w:rPr>
          <w:rFonts w:ascii="Arial" w:hAnsi="Arial" w:cs="Arial"/>
          <w:bCs/>
          <w:i/>
          <w:spacing w:val="-3"/>
          <w:sz w:val="22"/>
          <w:szCs w:val="22"/>
        </w:rPr>
        <w:t xml:space="preserve">στην ΑΝΑΠΤΥΞΙΑΚΗ ΔΙΑΧΕΙΡΙΣΤΙΚΗ ΣΤΕΡΕΑΣ ΕΛΛΑΔΟΣ ΚΑΙ ΘΕΣΣΑΛΙΑΣ, μετά από ιδία συνεννόηση . </w:t>
      </w:r>
    </w:p>
    <w:p w:rsidR="009F1508" w:rsidRPr="009F1508" w:rsidRDefault="009F1508" w:rsidP="009F1508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3410A8" w:rsidRDefault="003410A8" w:rsidP="003410A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3410A8" w:rsidRPr="006C5F43" w:rsidRDefault="003410A8" w:rsidP="003410A8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3410A8" w:rsidRPr="009D684B" w:rsidRDefault="003410A8" w:rsidP="003410A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lastRenderedPageBreak/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485/10</w:t>
      </w:r>
      <w:r w:rsidRPr="00AC1BAA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01</w:t>
      </w:r>
      <w:r w:rsidRPr="00AC1BAA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AC1BAA"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3410A8" w:rsidRPr="009D684B" w:rsidRDefault="003410A8" w:rsidP="003410A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3410A8" w:rsidRDefault="003410A8" w:rsidP="003410A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3410A8" w:rsidRPr="009D684B" w:rsidRDefault="003410A8" w:rsidP="003410A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3410A8" w:rsidRPr="009D684B" w:rsidRDefault="003410A8" w:rsidP="003410A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410A8" w:rsidRPr="009D684B" w:rsidRDefault="003410A8" w:rsidP="003410A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3305A6" w:rsidRPr="003410A8" w:rsidRDefault="003410A8" w:rsidP="003410A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7A48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57A48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457A48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457A48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457A48">
        <w:rPr>
          <w:rFonts w:ascii="Arial" w:hAnsi="Arial" w:cs="Arial"/>
          <w:spacing w:val="-3"/>
          <w:sz w:val="22"/>
          <w:szCs w:val="22"/>
        </w:rPr>
        <w:t xml:space="preserve">  </w:t>
      </w:r>
      <w:r w:rsidRPr="00457A48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457A48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457A48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Pr="003410A8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Pr="003410A8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Pr="003410A8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3410A8">
        <w:rPr>
          <w:rFonts w:ascii="Arial" w:hAnsi="Arial" w:cs="Arial"/>
          <w:bCs/>
          <w:spacing w:val="-3"/>
          <w:sz w:val="22"/>
          <w:szCs w:val="22"/>
        </w:rPr>
        <w:t xml:space="preserve">ΛΑΜΙΑ </w:t>
      </w:r>
      <w:r w:rsidRPr="003410A8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3410A8">
        <w:rPr>
          <w:rFonts w:ascii="Arial" w:hAnsi="Arial" w:cs="Arial"/>
          <w:bCs/>
          <w:spacing w:val="-3"/>
          <w:sz w:val="22"/>
          <w:szCs w:val="22"/>
        </w:rPr>
        <w:t xml:space="preserve">13/01/2025 στην ΑΝΑΠΤΥΞΙΑΚΗ ΔΙΑΧΕΙΡΙΣΤΙΚΗ ΣΤΕΡΕΑΣ ΕΛΛΑΔΟΣ ΚΑΙ ΘΕΣΣΑΛΙΑΣ,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έπειτα </w:t>
      </w:r>
      <w:r w:rsidRPr="003410A8">
        <w:rPr>
          <w:rFonts w:ascii="Arial" w:hAnsi="Arial" w:cs="Arial"/>
          <w:bCs/>
          <w:spacing w:val="-3"/>
          <w:sz w:val="22"/>
          <w:szCs w:val="22"/>
        </w:rPr>
        <w:t xml:space="preserve"> από ιδία συνεννόηση .</w:t>
      </w:r>
    </w:p>
    <w:p w:rsidR="0099504B" w:rsidRPr="00F95812" w:rsidRDefault="0099504B" w:rsidP="00F95812">
      <w:pPr>
        <w:pStyle w:val="af2"/>
        <w:spacing w:line="360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3305A6">
        <w:rPr>
          <w:rFonts w:ascii="Arial" w:hAnsi="Arial" w:cs="Arial"/>
          <w:b/>
          <w:sz w:val="22"/>
          <w:szCs w:val="22"/>
        </w:rPr>
        <w:t>1</w:t>
      </w:r>
      <w:r w:rsidR="003410A8">
        <w:rPr>
          <w:rFonts w:ascii="Arial" w:hAnsi="Arial" w:cs="Arial"/>
          <w:b/>
          <w:sz w:val="22"/>
          <w:szCs w:val="22"/>
        </w:rPr>
        <w:t>7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BF6121" w:rsidRDefault="00BF612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2A2631" w:rsidRPr="008C19E4" w:rsidRDefault="002A263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A47419">
        <w:rPr>
          <w:rFonts w:ascii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F92">
        <w:rPr>
          <w:rFonts w:ascii="Arial" w:hAnsi="Arial" w:cs="Arial"/>
          <w:sz w:val="22"/>
          <w:szCs w:val="22"/>
        </w:rPr>
        <w:t>Αγνιάδης</w:t>
      </w:r>
      <w:proofErr w:type="spellEnd"/>
      <w:r w:rsidR="003E2F92">
        <w:rPr>
          <w:rFonts w:ascii="Arial" w:hAnsi="Arial" w:cs="Arial"/>
          <w:sz w:val="22"/>
          <w:szCs w:val="22"/>
        </w:rPr>
        <w:t xml:space="preserve"> Παναγιώτης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3E2F92" w:rsidRPr="003E2F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F92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3E2F92">
        <w:rPr>
          <w:rFonts w:ascii="Arial" w:hAnsi="Arial" w:cs="Arial"/>
          <w:sz w:val="22"/>
          <w:szCs w:val="22"/>
        </w:rPr>
        <w:t xml:space="preserve"> Χρήστο</w:t>
      </w:r>
      <w:r w:rsidR="003E2F92" w:rsidRPr="008C19E4">
        <w:rPr>
          <w:rFonts w:ascii="Arial" w:hAnsi="Arial" w:cs="Arial"/>
          <w:sz w:val="22"/>
          <w:szCs w:val="22"/>
        </w:rPr>
        <w:t xml:space="preserve">ς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3E2F92">
        <w:rPr>
          <w:rFonts w:ascii="Arial" w:eastAsia="Arial" w:hAnsi="Arial" w:cs="Arial"/>
          <w:sz w:val="22"/>
          <w:szCs w:val="22"/>
        </w:rPr>
        <w:t>Παπαβασιλείου Αικατερίνη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</w:p>
    <w:p w:rsidR="00131B67" w:rsidRDefault="008C19E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</w:t>
      </w:r>
    </w:p>
    <w:p w:rsidR="00131B67" w:rsidRDefault="00131B67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</w:p>
    <w:p w:rsidR="00131B67" w:rsidRDefault="00131B67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8C19E4">
        <w:rPr>
          <w:rFonts w:ascii="Arial" w:eastAsia="Arial" w:hAnsi="Arial" w:cs="Arial"/>
          <w:sz w:val="22"/>
          <w:szCs w:val="22"/>
        </w:rPr>
        <w:t>ΠΙΣΤΟ</w:t>
      </w:r>
      <w:r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3305A6">
        <w:rPr>
          <w:rFonts w:ascii="Arial" w:hAnsi="Arial" w:cs="Arial"/>
          <w:sz w:val="22"/>
          <w:szCs w:val="22"/>
        </w:rPr>
        <w:t>2</w:t>
      </w:r>
      <w:r w:rsidR="00BF6121">
        <w:rPr>
          <w:rFonts w:ascii="Arial" w:hAnsi="Arial" w:cs="Arial"/>
          <w:sz w:val="22"/>
          <w:szCs w:val="22"/>
        </w:rPr>
        <w:t>3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23" w:rsidRDefault="00AB7323">
      <w:r>
        <w:separator/>
      </w:r>
    </w:p>
  </w:endnote>
  <w:endnote w:type="continuationSeparator" w:id="0">
    <w:p w:rsidR="00AB7323" w:rsidRDefault="00AB7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23" w:rsidRDefault="00AB7323">
      <w:r>
        <w:separator/>
      </w:r>
    </w:p>
  </w:footnote>
  <w:footnote w:type="continuationSeparator" w:id="0">
    <w:p w:rsidR="00AB7323" w:rsidRDefault="00AB73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317FE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4317FE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0292A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FA7A7D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5">
    <w:nsid w:val="090B27D9"/>
    <w:multiLevelType w:val="hybridMultilevel"/>
    <w:tmpl w:val="57D2A16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B8498A"/>
    <w:multiLevelType w:val="multilevel"/>
    <w:tmpl w:val="CA9A1D2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C0972F8"/>
    <w:multiLevelType w:val="hybridMultilevel"/>
    <w:tmpl w:val="7EA4BEF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6A24CD"/>
    <w:multiLevelType w:val="hybridMultilevel"/>
    <w:tmpl w:val="F4E8219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37934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11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A1F1DB8"/>
    <w:multiLevelType w:val="hybridMultilevel"/>
    <w:tmpl w:val="ABE892A0"/>
    <w:lvl w:ilvl="0" w:tplc="2CA62C3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83C059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B81BA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6C0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5081A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6A648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60B9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72EB5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7E0E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F197B"/>
    <w:multiLevelType w:val="multilevel"/>
    <w:tmpl w:val="CA9A1D2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7B972A5A"/>
    <w:multiLevelType w:val="hybridMultilevel"/>
    <w:tmpl w:val="07687C0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6"/>
  </w:num>
  <w:num w:numId="9">
    <w:abstractNumId w:val="20"/>
  </w:num>
  <w:num w:numId="10">
    <w:abstractNumId w:val="18"/>
  </w:num>
  <w:num w:numId="11">
    <w:abstractNumId w:val="19"/>
  </w:num>
  <w:num w:numId="12">
    <w:abstractNumId w:val="21"/>
  </w:num>
  <w:num w:numId="13">
    <w:abstractNumId w:val="17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  <w:num w:numId="18">
    <w:abstractNumId w:val="14"/>
  </w:num>
  <w:num w:numId="19">
    <w:abstractNumId w:val="5"/>
  </w:num>
  <w:num w:numId="20">
    <w:abstractNumId w:val="9"/>
  </w:num>
  <w:num w:numId="21">
    <w:abstractNumId w:val="24"/>
  </w:num>
  <w:num w:numId="22">
    <w:abstractNumId w:val="3"/>
  </w:num>
  <w:num w:numId="23">
    <w:abstractNumId w:val="6"/>
  </w:num>
  <w:num w:numId="24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981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C70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E0AA3"/>
    <w:rsid w:val="000E1B84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16224"/>
    <w:rsid w:val="00124B9D"/>
    <w:rsid w:val="00125038"/>
    <w:rsid w:val="00131B67"/>
    <w:rsid w:val="00132B33"/>
    <w:rsid w:val="00132C92"/>
    <w:rsid w:val="00134863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64CD9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7132"/>
    <w:rsid w:val="001B7B8E"/>
    <w:rsid w:val="001C0D23"/>
    <w:rsid w:val="001C11B6"/>
    <w:rsid w:val="001C1894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86DC0"/>
    <w:rsid w:val="002912A6"/>
    <w:rsid w:val="00291C79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5A6"/>
    <w:rsid w:val="00330D11"/>
    <w:rsid w:val="003332EE"/>
    <w:rsid w:val="003340D2"/>
    <w:rsid w:val="00337039"/>
    <w:rsid w:val="00337FB9"/>
    <w:rsid w:val="003410A8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4C"/>
    <w:rsid w:val="003A7EAF"/>
    <w:rsid w:val="003B07EA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2F92"/>
    <w:rsid w:val="003E3562"/>
    <w:rsid w:val="003F419B"/>
    <w:rsid w:val="003F562B"/>
    <w:rsid w:val="003F71ED"/>
    <w:rsid w:val="00401697"/>
    <w:rsid w:val="00406541"/>
    <w:rsid w:val="00407738"/>
    <w:rsid w:val="00407BAD"/>
    <w:rsid w:val="0041040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17FE"/>
    <w:rsid w:val="00435514"/>
    <w:rsid w:val="00436102"/>
    <w:rsid w:val="0044354A"/>
    <w:rsid w:val="0044667E"/>
    <w:rsid w:val="00447548"/>
    <w:rsid w:val="00452D7D"/>
    <w:rsid w:val="00453239"/>
    <w:rsid w:val="00456D12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14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357C"/>
    <w:rsid w:val="00554F44"/>
    <w:rsid w:val="0055529D"/>
    <w:rsid w:val="005563E8"/>
    <w:rsid w:val="00557809"/>
    <w:rsid w:val="00557A18"/>
    <w:rsid w:val="00561EC7"/>
    <w:rsid w:val="00562F2A"/>
    <w:rsid w:val="00570C36"/>
    <w:rsid w:val="00575879"/>
    <w:rsid w:val="005815DF"/>
    <w:rsid w:val="00582DA8"/>
    <w:rsid w:val="00584BF2"/>
    <w:rsid w:val="005901BF"/>
    <w:rsid w:val="00590D93"/>
    <w:rsid w:val="00595671"/>
    <w:rsid w:val="005A7C2D"/>
    <w:rsid w:val="005B0894"/>
    <w:rsid w:val="005B2CF7"/>
    <w:rsid w:val="005B38AA"/>
    <w:rsid w:val="005B4AE6"/>
    <w:rsid w:val="005B55CE"/>
    <w:rsid w:val="005B6D2A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5CBC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5374"/>
    <w:rsid w:val="00656B89"/>
    <w:rsid w:val="006600F0"/>
    <w:rsid w:val="0066391F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48DA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D7265"/>
    <w:rsid w:val="006E1A25"/>
    <w:rsid w:val="006E263C"/>
    <w:rsid w:val="006E2C1C"/>
    <w:rsid w:val="006E4308"/>
    <w:rsid w:val="006E5497"/>
    <w:rsid w:val="006F02B1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20D6F"/>
    <w:rsid w:val="00722B8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02B8"/>
    <w:rsid w:val="007F1488"/>
    <w:rsid w:val="007F4902"/>
    <w:rsid w:val="007F6A93"/>
    <w:rsid w:val="007F772A"/>
    <w:rsid w:val="007F798C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352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97AB0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52C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1508"/>
    <w:rsid w:val="009F25F6"/>
    <w:rsid w:val="009F268B"/>
    <w:rsid w:val="009F4B5B"/>
    <w:rsid w:val="00A0292A"/>
    <w:rsid w:val="00A04175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47419"/>
    <w:rsid w:val="00A5062A"/>
    <w:rsid w:val="00A531F5"/>
    <w:rsid w:val="00A5405F"/>
    <w:rsid w:val="00A54F7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B7323"/>
    <w:rsid w:val="00AC3937"/>
    <w:rsid w:val="00AC6041"/>
    <w:rsid w:val="00AD0358"/>
    <w:rsid w:val="00AD61E2"/>
    <w:rsid w:val="00AD6747"/>
    <w:rsid w:val="00AD7694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464"/>
    <w:rsid w:val="00B03B72"/>
    <w:rsid w:val="00B04804"/>
    <w:rsid w:val="00B04994"/>
    <w:rsid w:val="00B050E7"/>
    <w:rsid w:val="00B06F89"/>
    <w:rsid w:val="00B130AE"/>
    <w:rsid w:val="00B13C0B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3C96"/>
    <w:rsid w:val="00B84CB7"/>
    <w:rsid w:val="00B85114"/>
    <w:rsid w:val="00B863CD"/>
    <w:rsid w:val="00B91E6E"/>
    <w:rsid w:val="00B925C3"/>
    <w:rsid w:val="00B9396A"/>
    <w:rsid w:val="00B954AC"/>
    <w:rsid w:val="00B96C53"/>
    <w:rsid w:val="00BA3437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38D8"/>
    <w:rsid w:val="00BF42FA"/>
    <w:rsid w:val="00BF4CEB"/>
    <w:rsid w:val="00BF6121"/>
    <w:rsid w:val="00C03E0B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44BD"/>
    <w:rsid w:val="00C45B72"/>
    <w:rsid w:val="00C45F19"/>
    <w:rsid w:val="00C46E66"/>
    <w:rsid w:val="00C511C1"/>
    <w:rsid w:val="00C511E8"/>
    <w:rsid w:val="00C523DF"/>
    <w:rsid w:val="00C53F75"/>
    <w:rsid w:val="00C5448C"/>
    <w:rsid w:val="00C563B9"/>
    <w:rsid w:val="00C56497"/>
    <w:rsid w:val="00C56FE2"/>
    <w:rsid w:val="00C62413"/>
    <w:rsid w:val="00C63CB2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2794"/>
    <w:rsid w:val="00C97E3B"/>
    <w:rsid w:val="00CA2795"/>
    <w:rsid w:val="00CB009D"/>
    <w:rsid w:val="00CB01AF"/>
    <w:rsid w:val="00CB117D"/>
    <w:rsid w:val="00CB18E6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6884"/>
    <w:rsid w:val="00D37CEF"/>
    <w:rsid w:val="00D40967"/>
    <w:rsid w:val="00D42630"/>
    <w:rsid w:val="00D42B80"/>
    <w:rsid w:val="00D4443F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2BBD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51BA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36CA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0B30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1053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3343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95812"/>
    <w:rsid w:val="00FA43E3"/>
    <w:rsid w:val="00FA5170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uiPriority w:val="99"/>
    <w:rsid w:val="00CE7B69"/>
    <w:rPr>
      <w:color w:val="0000FF"/>
      <w:u w:val="single"/>
    </w:rPr>
  </w:style>
  <w:style w:type="character" w:styleId="a5">
    <w:name w:val="Strong"/>
    <w:basedOn w:val="40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uiPriority w:val="99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70">
    <w:name w:val="Προεπιλεγμένη γραμματοσειρά7"/>
    <w:rsid w:val="00164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CA0F-01A0-4C4C-B179-296B43A3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1387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2025-01-23T07:36:00Z</cp:lastPrinted>
  <dcterms:created xsi:type="dcterms:W3CDTF">2025-01-22T11:00:00Z</dcterms:created>
  <dcterms:modified xsi:type="dcterms:W3CDTF">2025-01-23T08:09:00Z</dcterms:modified>
</cp:coreProperties>
</file>