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B83" w:rsidRPr="008C19E4" w:rsidRDefault="00002B83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1019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ΑΝΑΡΤΗΤΕΑ ΣΤΟ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Λιβαδειά </w:t>
      </w:r>
      <w:r w:rsidR="007F798C" w:rsidRPr="007F798C">
        <w:rPr>
          <w:rFonts w:ascii="Arial" w:eastAsia="Arial" w:hAnsi="Arial" w:cs="Arial"/>
          <w:b/>
          <w:bCs/>
          <w:sz w:val="22"/>
          <w:szCs w:val="22"/>
        </w:rPr>
        <w:t>2</w:t>
      </w:r>
      <w:r w:rsidR="00BF6121">
        <w:rPr>
          <w:rFonts w:ascii="Arial" w:eastAsia="Arial" w:hAnsi="Arial" w:cs="Arial"/>
          <w:b/>
          <w:bCs/>
          <w:sz w:val="22"/>
          <w:szCs w:val="22"/>
        </w:rPr>
        <w:t>3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4B48EB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 </w:t>
      </w:r>
      <w:r w:rsidR="00286DC0">
        <w:rPr>
          <w:rFonts w:ascii="Arial" w:eastAsia="Arial" w:hAnsi="Arial" w:cs="Arial"/>
          <w:b/>
          <w:sz w:val="22"/>
          <w:szCs w:val="22"/>
        </w:rPr>
        <w:t xml:space="preserve">  </w:t>
      </w:r>
      <w:r w:rsidR="00FA5170">
        <w:rPr>
          <w:rFonts w:ascii="Arial" w:eastAsia="Arial" w:hAnsi="Arial" w:cs="Arial"/>
          <w:b/>
          <w:sz w:val="22"/>
          <w:szCs w:val="22"/>
        </w:rPr>
        <w:t xml:space="preserve">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</w:t>
      </w:r>
      <w:r w:rsidR="005E4E07" w:rsidRPr="008C19E4">
        <w:rPr>
          <w:rFonts w:ascii="Arial" w:eastAsia="Arial" w:hAnsi="Arial" w:cs="Arial"/>
          <w:b/>
          <w:sz w:val="22"/>
          <w:szCs w:val="22"/>
        </w:rPr>
        <w:t>Α</w:t>
      </w:r>
      <w:r w:rsidRPr="008C19E4">
        <w:rPr>
          <w:rFonts w:ascii="Arial" w:eastAsia="Calibri" w:hAnsi="Arial" w:cs="Arial"/>
          <w:b/>
          <w:sz w:val="22"/>
          <w:szCs w:val="22"/>
        </w:rPr>
        <w:t>ριθ. Πρωτ.</w:t>
      </w:r>
      <w:r w:rsidR="003B15A5">
        <w:rPr>
          <w:rFonts w:ascii="Arial" w:eastAsia="Calibri" w:hAnsi="Arial" w:cs="Arial"/>
          <w:b/>
          <w:sz w:val="22"/>
          <w:szCs w:val="22"/>
        </w:rPr>
        <w:t>1254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 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7F798C" w:rsidRPr="007F798C">
        <w:rPr>
          <w:rFonts w:ascii="Arial" w:hAnsi="Arial" w:cs="Arial"/>
          <w:sz w:val="22"/>
          <w:szCs w:val="22"/>
        </w:rPr>
        <w:t>2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4B48EB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Default="007F798C" w:rsidP="007F798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Pr="007F798C">
        <w:rPr>
          <w:rFonts w:ascii="Arial" w:hAnsi="Arial" w:cs="Arial"/>
          <w:b/>
          <w:sz w:val="22"/>
          <w:szCs w:val="22"/>
        </w:rPr>
        <w:t>1</w:t>
      </w:r>
      <w:r w:rsidR="00BA3437">
        <w:rPr>
          <w:rFonts w:ascii="Arial" w:hAnsi="Arial" w:cs="Arial"/>
          <w:b/>
          <w:sz w:val="22"/>
          <w:szCs w:val="22"/>
        </w:rPr>
        <w:t>6</w:t>
      </w:r>
    </w:p>
    <w:p w:rsidR="005B2CF7" w:rsidRDefault="005B2CF7" w:rsidP="007F798C">
      <w:pPr>
        <w:jc w:val="both"/>
        <w:rPr>
          <w:rFonts w:ascii="Arial" w:hAnsi="Arial" w:cs="Arial"/>
          <w:b/>
          <w:sz w:val="22"/>
          <w:szCs w:val="22"/>
        </w:rPr>
      </w:pPr>
    </w:p>
    <w:p w:rsidR="00BA3437" w:rsidRPr="00BA3437" w:rsidRDefault="00BA3437" w:rsidP="00BA343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A3437">
        <w:rPr>
          <w:rFonts w:ascii="Arial" w:hAnsi="Arial" w:cs="Arial"/>
          <w:b/>
          <w:bCs/>
          <w:sz w:val="22"/>
          <w:szCs w:val="22"/>
        </w:rPr>
        <w:t xml:space="preserve">Διαγραφή βεβαιωμένης οφειλής από κατάλογο (κλήσεις 2024 – Πρόστιμα ελεγχόμενης παράνομης στάθμευσης) της εταιρείας </w:t>
      </w:r>
      <w:r w:rsidRPr="003B15A5">
        <w:rPr>
          <w:rFonts w:ascii="Arial" w:hAnsi="Arial" w:cs="Arial"/>
          <w:b/>
          <w:bCs/>
          <w:sz w:val="22"/>
          <w:szCs w:val="22"/>
        </w:rPr>
        <w:t>«</w:t>
      </w:r>
      <w:r w:rsidR="003B15A5" w:rsidRPr="003B15A5">
        <w:rPr>
          <w:rFonts w:ascii="Arial" w:hAnsi="Arial" w:cs="Arial"/>
          <w:b/>
          <w:sz w:val="22"/>
          <w:szCs w:val="22"/>
        </w:rPr>
        <w:t xml:space="preserve">ΠΡΟΠΟΡΕΙΑ </w:t>
      </w:r>
      <w:r w:rsidR="003B15A5" w:rsidRPr="003B15A5">
        <w:rPr>
          <w:rFonts w:ascii="Arial" w:hAnsi="Arial" w:cs="Arial"/>
          <w:b/>
          <w:sz w:val="22"/>
          <w:szCs w:val="22"/>
          <w:lang w:val="en-US"/>
        </w:rPr>
        <w:t>AE</w:t>
      </w:r>
      <w:r w:rsidR="003B15A5" w:rsidRPr="003B15A5">
        <w:rPr>
          <w:rFonts w:ascii="Arial" w:hAnsi="Arial" w:cs="Arial"/>
          <w:b/>
          <w:sz w:val="22"/>
          <w:szCs w:val="22"/>
        </w:rPr>
        <w:t>- ΕΝΟΙΚΙΑΣΕΙΣ ΑΥΤ/ΤΩΝ</w:t>
      </w:r>
      <w:r w:rsidRPr="003B15A5">
        <w:rPr>
          <w:rFonts w:ascii="Arial" w:hAnsi="Arial" w:cs="Arial"/>
          <w:b/>
          <w:bCs/>
          <w:sz w:val="22"/>
          <w:szCs w:val="22"/>
        </w:rPr>
        <w:t>»</w:t>
      </w:r>
      <w:r w:rsidRPr="00BA3437">
        <w:rPr>
          <w:rFonts w:ascii="Arial" w:hAnsi="Arial" w:cs="Arial"/>
          <w:b/>
          <w:bCs/>
          <w:sz w:val="22"/>
          <w:szCs w:val="22"/>
        </w:rPr>
        <w:t xml:space="preserve"> λόγω λανθασμένης  χρέωσης ως  προς  το πρόσωπο του φορολογούμενου. </w:t>
      </w:r>
    </w:p>
    <w:p w:rsidR="005B2CF7" w:rsidRDefault="005B2CF7" w:rsidP="007F798C">
      <w:pPr>
        <w:jc w:val="both"/>
        <w:rPr>
          <w:rFonts w:ascii="Arial" w:hAnsi="Arial" w:cs="Arial"/>
          <w:b/>
          <w:sz w:val="22"/>
          <w:szCs w:val="22"/>
        </w:rPr>
      </w:pPr>
    </w:p>
    <w:p w:rsidR="005B2CF7" w:rsidRPr="008C19E4" w:rsidRDefault="005B2CF7" w:rsidP="007F798C">
      <w:pPr>
        <w:jc w:val="both"/>
        <w:rPr>
          <w:rFonts w:ascii="Arial" w:hAnsi="Arial" w:cs="Arial"/>
          <w:b/>
          <w:sz w:val="22"/>
          <w:szCs w:val="22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7F798C" w:rsidRPr="007F798C">
        <w:rPr>
          <w:rFonts w:ascii="Arial" w:hAnsi="Arial" w:cs="Arial"/>
          <w:sz w:val="22"/>
          <w:szCs w:val="22"/>
        </w:rPr>
        <w:t>21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 xml:space="preserve">Ιανουαρίου 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4B48EB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4B48EB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291C79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7F798C" w:rsidRPr="007F798C">
        <w:rPr>
          <w:rFonts w:ascii="Arial" w:hAnsi="Arial" w:cs="Arial"/>
          <w:sz w:val="22"/>
          <w:szCs w:val="22"/>
        </w:rPr>
        <w:t>881</w:t>
      </w:r>
      <w:r>
        <w:rPr>
          <w:rFonts w:ascii="Arial" w:hAnsi="Arial" w:cs="Arial"/>
          <w:sz w:val="22"/>
          <w:szCs w:val="22"/>
        </w:rPr>
        <w:t>/</w:t>
      </w:r>
      <w:r w:rsidR="00291C79">
        <w:rPr>
          <w:rFonts w:ascii="Arial" w:hAnsi="Arial" w:cs="Arial"/>
          <w:sz w:val="22"/>
          <w:szCs w:val="22"/>
        </w:rPr>
        <w:t>1</w:t>
      </w:r>
      <w:r w:rsidR="007F798C" w:rsidRPr="007F798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-01-202</w:t>
      </w:r>
      <w:r w:rsidR="00291C79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 xml:space="preserve">παρόντα  </w:t>
      </w:r>
      <w:r w:rsidR="004B48EB">
        <w:rPr>
          <w:rFonts w:ascii="Arial" w:hAnsi="Arial" w:cs="Arial"/>
          <w:sz w:val="22"/>
          <w:szCs w:val="22"/>
        </w:rPr>
        <w:t>6</w:t>
      </w:r>
      <w:r w:rsidR="006A6165" w:rsidRPr="008C19E4">
        <w:rPr>
          <w:rFonts w:ascii="Arial" w:hAnsi="Arial" w:cs="Arial"/>
          <w:sz w:val="22"/>
          <w:szCs w:val="22"/>
        </w:rPr>
        <w:t xml:space="preserve"> (</w:t>
      </w:r>
      <w:r w:rsidR="004B48EB">
        <w:rPr>
          <w:rFonts w:ascii="Arial" w:hAnsi="Arial" w:cs="Arial"/>
          <w:sz w:val="22"/>
          <w:szCs w:val="22"/>
        </w:rPr>
        <w:t>έξι)</w:t>
      </w:r>
      <w:r w:rsidR="006A6165"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141EAC" w:rsidRPr="008C19E4" w:rsidRDefault="00141EAC" w:rsidP="00141EAC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</w:p>
    <w:p w:rsidR="00141EAC" w:rsidRPr="008C19E4" w:rsidRDefault="00141EAC" w:rsidP="00141EAC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685B01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0623A2"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="000623A2" w:rsidRPr="008C19E4">
        <w:rPr>
          <w:rFonts w:ascii="Arial" w:hAnsi="Arial" w:cs="Arial"/>
          <w:sz w:val="22"/>
          <w:szCs w:val="22"/>
        </w:rPr>
        <w:t xml:space="preserve">  Δημήτριος</w:t>
      </w:r>
      <w:r w:rsidRPr="008C19E4">
        <w:rPr>
          <w:rFonts w:ascii="Arial" w:hAnsi="Arial" w:cs="Arial"/>
          <w:sz w:val="22"/>
          <w:szCs w:val="22"/>
        </w:rPr>
        <w:t xml:space="preserve">-Πρόεδρος                                 </w:t>
      </w:r>
      <w:r w:rsidR="004B48EB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>1.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F798C">
        <w:rPr>
          <w:rFonts w:ascii="Arial" w:hAnsi="Arial" w:cs="Arial"/>
          <w:sz w:val="22"/>
          <w:szCs w:val="22"/>
        </w:rPr>
        <w:t>Μίχας</w:t>
      </w:r>
      <w:proofErr w:type="spellEnd"/>
      <w:r w:rsidR="007F798C">
        <w:rPr>
          <w:rFonts w:ascii="Arial" w:hAnsi="Arial" w:cs="Arial"/>
          <w:sz w:val="22"/>
          <w:szCs w:val="22"/>
        </w:rPr>
        <w:t xml:space="preserve"> Δημήτριος</w:t>
      </w:r>
    </w:p>
    <w:p w:rsidR="00141EAC" w:rsidRPr="008C19E4" w:rsidRDefault="000623A2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</w:t>
      </w:r>
      <w:r w:rsidR="00141EA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C19E4">
        <w:rPr>
          <w:rFonts w:ascii="Arial" w:hAnsi="Arial" w:cs="Arial"/>
          <w:sz w:val="22"/>
          <w:szCs w:val="22"/>
        </w:rPr>
        <w:t xml:space="preserve">       </w:t>
      </w:r>
      <w:r w:rsidR="004B48EB">
        <w:rPr>
          <w:rFonts w:ascii="Arial" w:hAnsi="Arial" w:cs="Arial"/>
          <w:sz w:val="22"/>
          <w:szCs w:val="22"/>
        </w:rPr>
        <w:t>Αν και είχε νόμιμα προσκληθεί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7F798C">
        <w:rPr>
          <w:rFonts w:ascii="Arial" w:hAnsi="Arial" w:cs="Arial"/>
          <w:sz w:val="22"/>
          <w:szCs w:val="22"/>
        </w:rPr>
        <w:t>Αγνιάδης</w:t>
      </w:r>
      <w:proofErr w:type="spellEnd"/>
      <w:r w:rsidR="007F798C">
        <w:rPr>
          <w:rFonts w:ascii="Arial" w:hAnsi="Arial" w:cs="Arial"/>
          <w:sz w:val="22"/>
          <w:szCs w:val="22"/>
        </w:rPr>
        <w:t xml:space="preserve"> Παναγιώτης</w:t>
      </w:r>
      <w:r w:rsidR="007F798C" w:rsidRPr="008C19E4">
        <w:rPr>
          <w:rFonts w:ascii="Arial" w:hAnsi="Arial" w:cs="Arial"/>
          <w:sz w:val="22"/>
          <w:szCs w:val="22"/>
        </w:rPr>
        <w:t xml:space="preserve">                             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7F798C" w:rsidRPr="008C19E4">
        <w:rPr>
          <w:rFonts w:ascii="Arial" w:hAnsi="Arial" w:cs="Arial"/>
          <w:sz w:val="22"/>
          <w:szCs w:val="22"/>
        </w:rPr>
        <w:t>Καλλιαντάση</w:t>
      </w:r>
      <w:r w:rsidR="007F798C">
        <w:rPr>
          <w:rFonts w:ascii="Arial" w:hAnsi="Arial" w:cs="Arial"/>
          <w:sz w:val="22"/>
          <w:szCs w:val="22"/>
        </w:rPr>
        <w:t>ς</w:t>
      </w:r>
      <w:proofErr w:type="spellEnd"/>
      <w:r w:rsidR="007F798C">
        <w:rPr>
          <w:rFonts w:ascii="Arial" w:hAnsi="Arial" w:cs="Arial"/>
          <w:sz w:val="22"/>
          <w:szCs w:val="22"/>
        </w:rPr>
        <w:t xml:space="preserve">  </w:t>
      </w:r>
      <w:r w:rsidR="007F798C" w:rsidRPr="008C19E4">
        <w:rPr>
          <w:rFonts w:ascii="Arial" w:hAnsi="Arial" w:cs="Arial"/>
          <w:sz w:val="22"/>
          <w:szCs w:val="22"/>
        </w:rPr>
        <w:t xml:space="preserve"> Χρήστο</w:t>
      </w:r>
      <w:r w:rsidR="007F798C">
        <w:rPr>
          <w:rFonts w:ascii="Arial" w:hAnsi="Arial" w:cs="Arial"/>
          <w:sz w:val="22"/>
          <w:szCs w:val="22"/>
        </w:rPr>
        <w:t>ς</w:t>
      </w:r>
      <w:r w:rsidR="007F798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0623A2" w:rsidRPr="007F798C" w:rsidRDefault="00141EAC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r w:rsidR="007F798C">
        <w:rPr>
          <w:rFonts w:ascii="Arial" w:hAnsi="Arial" w:cs="Arial"/>
          <w:sz w:val="22"/>
          <w:szCs w:val="22"/>
        </w:rPr>
        <w:t>Παπαβασιλείου Αικατερίνη</w:t>
      </w:r>
    </w:p>
    <w:p w:rsidR="000623A2" w:rsidRPr="008C19E4" w:rsidRDefault="000623A2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6.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141EAC" w:rsidRPr="008C19E4" w:rsidRDefault="004B48EB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141EAC" w:rsidRPr="008C19E4" w:rsidRDefault="00B91E6E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</w:p>
    <w:p w:rsidR="00092153" w:rsidRPr="008C19E4" w:rsidRDefault="00092153" w:rsidP="00092153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</w:t>
      </w:r>
    </w:p>
    <w:p w:rsidR="00B925C3" w:rsidRPr="00963196" w:rsidRDefault="00092153" w:rsidP="00BF6121">
      <w:pPr>
        <w:tabs>
          <w:tab w:val="left" w:pos="0"/>
        </w:tabs>
        <w:ind w:right="-1091"/>
        <w:rPr>
          <w:rFonts w:ascii="Arial" w:eastAsia="Arial" w:hAnsi="Arial" w:cs="Arial"/>
          <w:sz w:val="22"/>
          <w:szCs w:val="22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A3437">
        <w:rPr>
          <w:rFonts w:ascii="Arial" w:eastAsia="Arial" w:hAnsi="Arial" w:cs="Arial"/>
          <w:sz w:val="22"/>
          <w:szCs w:val="22"/>
        </w:rPr>
        <w:t>4</w:t>
      </w:r>
      <w:r w:rsidR="000623A2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</w:t>
      </w:r>
    </w:p>
    <w:p w:rsidR="00BF6121" w:rsidRDefault="00685B01" w:rsidP="00BF6121">
      <w:pPr>
        <w:tabs>
          <w:tab w:val="left" w:pos="0"/>
        </w:tabs>
        <w:ind w:right="-835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>υ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την με </w:t>
      </w:r>
      <w:proofErr w:type="spellStart"/>
      <w:r w:rsidR="0029365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>.</w:t>
      </w:r>
      <w:r w:rsidR="007F798C">
        <w:rPr>
          <w:rFonts w:ascii="Arial" w:eastAsia="Arial" w:hAnsi="Arial" w:cs="Arial"/>
          <w:sz w:val="22"/>
          <w:szCs w:val="22"/>
        </w:rPr>
        <w:t xml:space="preserve"> </w:t>
      </w:r>
      <w:r w:rsidR="00BA3437">
        <w:rPr>
          <w:rFonts w:ascii="Arial" w:eastAsia="Arial" w:hAnsi="Arial" w:cs="Arial"/>
          <w:sz w:val="22"/>
          <w:szCs w:val="22"/>
        </w:rPr>
        <w:t>669</w:t>
      </w:r>
      <w:r w:rsidR="00293653" w:rsidRPr="00963196">
        <w:rPr>
          <w:rFonts w:ascii="Arial" w:eastAsia="Arial" w:hAnsi="Arial" w:cs="Arial"/>
          <w:sz w:val="22"/>
          <w:szCs w:val="22"/>
        </w:rPr>
        <w:t>/</w:t>
      </w:r>
      <w:r w:rsidR="007F798C">
        <w:rPr>
          <w:rFonts w:ascii="Arial" w:eastAsia="Arial" w:hAnsi="Arial" w:cs="Arial"/>
          <w:sz w:val="22"/>
          <w:szCs w:val="22"/>
        </w:rPr>
        <w:t>1</w:t>
      </w:r>
      <w:r w:rsidR="00BA3437">
        <w:rPr>
          <w:rFonts w:ascii="Arial" w:eastAsia="Arial" w:hAnsi="Arial" w:cs="Arial"/>
          <w:sz w:val="22"/>
          <w:szCs w:val="22"/>
        </w:rPr>
        <w:t>5</w:t>
      </w:r>
      <w:r w:rsidR="00293653" w:rsidRPr="00963196">
        <w:rPr>
          <w:rFonts w:ascii="Arial" w:eastAsia="Arial" w:hAnsi="Arial" w:cs="Arial"/>
          <w:sz w:val="22"/>
          <w:szCs w:val="22"/>
        </w:rPr>
        <w:t>-01-202</w:t>
      </w:r>
      <w:r w:rsidR="00963196">
        <w:rPr>
          <w:rFonts w:ascii="Arial" w:eastAsia="Arial" w:hAnsi="Arial" w:cs="Arial"/>
          <w:sz w:val="22"/>
          <w:szCs w:val="22"/>
        </w:rPr>
        <w:t xml:space="preserve">5 έγγραφη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εισήγηση </w:t>
      </w:r>
      <w:r w:rsidR="009F1508">
        <w:rPr>
          <w:rFonts w:ascii="Arial" w:eastAsia="Arial" w:hAnsi="Arial" w:cs="Arial"/>
          <w:sz w:val="22"/>
          <w:szCs w:val="22"/>
        </w:rPr>
        <w:t>τ</w:t>
      </w:r>
      <w:r w:rsidR="00BA3437">
        <w:rPr>
          <w:rFonts w:ascii="Arial" w:eastAsia="Arial" w:hAnsi="Arial" w:cs="Arial"/>
          <w:sz w:val="22"/>
          <w:szCs w:val="22"/>
        </w:rPr>
        <w:t xml:space="preserve">ου Τμ. Εσόδων &amp; </w:t>
      </w:r>
    </w:p>
    <w:p w:rsidR="005B2CF7" w:rsidRPr="00490C20" w:rsidRDefault="00BA3437" w:rsidP="00BF6121">
      <w:pPr>
        <w:tabs>
          <w:tab w:val="left" w:pos="0"/>
        </w:tabs>
        <w:ind w:right="-835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 xml:space="preserve">Περιουσίας </w:t>
      </w:r>
      <w:r w:rsidR="007F798C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του Δήμου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925C3"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B925C3" w:rsidRPr="00963196">
        <w:rPr>
          <w:rFonts w:ascii="Arial" w:eastAsia="Arial" w:hAnsi="Arial" w:cs="Arial"/>
          <w:sz w:val="22"/>
          <w:szCs w:val="22"/>
        </w:rPr>
        <w:t>στην οποία αναφέρονται</w:t>
      </w:r>
      <w:bookmarkStart w:id="0" w:name="__DdeLink__230_118263685423"/>
      <w:bookmarkStart w:id="1" w:name="__DdeLink__230_11826368543"/>
      <w:bookmarkEnd w:id="0"/>
      <w:bookmarkEnd w:id="1"/>
      <w:r w:rsidR="009F1508">
        <w:rPr>
          <w:rFonts w:ascii="Arial" w:eastAsia="Arial" w:hAnsi="Arial" w:cs="Arial"/>
          <w:sz w:val="22"/>
          <w:szCs w:val="22"/>
        </w:rPr>
        <w:t>:</w:t>
      </w:r>
      <w:r w:rsidR="005B2CF7">
        <w:rPr>
          <w:rFonts w:ascii="Arial" w:hAnsi="Arial" w:cs="Arial"/>
          <w:sz w:val="20"/>
          <w:szCs w:val="20"/>
        </w:rPr>
        <w:t xml:space="preserve"> </w:t>
      </w:r>
      <w:bookmarkStart w:id="2" w:name="__DdeLink__5530_32392532014"/>
      <w:bookmarkEnd w:id="2"/>
      <w:r w:rsidR="005B2CF7" w:rsidRPr="005B2CF7">
        <w:rPr>
          <w:rFonts w:ascii="Arial" w:eastAsia="Arial" w:hAnsi="Arial" w:cs="Arial"/>
          <w:b/>
          <w:sz w:val="20"/>
          <w:szCs w:val="20"/>
        </w:rPr>
        <w:t xml:space="preserve">                                            </w:t>
      </w:r>
      <w:r w:rsidR="005B2CF7" w:rsidRPr="005B2CF7"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2CF7" w:rsidRPr="005B2CF7">
        <w:rPr>
          <w:rFonts w:ascii="Arial" w:eastAsia="Arial" w:hAnsi="Arial" w:cs="Arial"/>
          <w:b/>
          <w:sz w:val="20"/>
          <w:szCs w:val="20"/>
        </w:rPr>
        <w:t xml:space="preserve">                            </w:t>
      </w:r>
      <w:r w:rsidR="005B2CF7" w:rsidRPr="005B2CF7">
        <w:rPr>
          <w:rFonts w:ascii="Arial" w:eastAsia="Arial" w:hAnsi="Arial" w:cs="Arial"/>
          <w:b/>
          <w:bCs/>
          <w:sz w:val="20"/>
          <w:szCs w:val="20"/>
        </w:rPr>
        <w:t xml:space="preserve">       </w:t>
      </w:r>
      <w:r w:rsidR="005B2CF7" w:rsidRPr="005B2CF7">
        <w:rPr>
          <w:rFonts w:ascii="Arial" w:eastAsia="Arial" w:hAnsi="Arial" w:cs="Arial"/>
          <w:b/>
          <w:sz w:val="20"/>
          <w:szCs w:val="20"/>
        </w:rPr>
        <w:t xml:space="preserve"> </w:t>
      </w:r>
    </w:p>
    <w:p w:rsidR="00D36884" w:rsidRPr="00D36884" w:rsidRDefault="00D36884" w:rsidP="00BF6121">
      <w:pPr>
        <w:ind w:left="227" w:right="227"/>
        <w:rPr>
          <w:rFonts w:ascii="Arial" w:hAnsi="Arial" w:cs="Arial"/>
          <w:i/>
          <w:sz w:val="22"/>
          <w:szCs w:val="22"/>
        </w:rPr>
      </w:pPr>
      <w:r w:rsidRPr="00D36884">
        <w:rPr>
          <w:rFonts w:ascii="Arial" w:hAnsi="Arial" w:cs="Arial"/>
          <w:i/>
          <w:sz w:val="22"/>
          <w:szCs w:val="22"/>
        </w:rPr>
        <w:t xml:space="preserve">       Σύμφωνα με το άρθρο 174 παρ. 1δ του Ν. 3463/2006 περί διαγραφής χρεών αναφέρεται, ότι : "Κάθε είδους χρέη προς τους Δήμους και τις Κοινότητες διαγράφονται ολόκληρα ή εν μέρει, όταν η εγγραφή στους οριστικούς βεβαιωτικούς καταλόγους δημοτικών ή κοινοτικών φόρων, τελών, δικαιωμάτων και εισφορών έγινε κατά τρόπο προφανώς λανθασμένο ως προς τη φορολογητέα ύλη ή το πρόσωπο του φορολογουμένου ή όταν έγινε λανθασμένη πολλαπλή εγγραφή για το ίδιο είδος εσόδου και για το ίδιο πρόσωπο. </w:t>
      </w:r>
    </w:p>
    <w:p w:rsidR="00D36884" w:rsidRPr="00D36884" w:rsidRDefault="00D36884" w:rsidP="00BF6121">
      <w:pPr>
        <w:ind w:left="227" w:right="227" w:firstLine="482"/>
        <w:rPr>
          <w:rFonts w:ascii="Arial" w:hAnsi="Arial" w:cs="Arial"/>
          <w:b/>
          <w:i/>
          <w:sz w:val="22"/>
          <w:szCs w:val="22"/>
        </w:rPr>
      </w:pPr>
      <w:r w:rsidRPr="00D36884">
        <w:rPr>
          <w:rFonts w:ascii="Arial" w:hAnsi="Arial" w:cs="Arial"/>
          <w:b/>
          <w:bCs/>
          <w:i/>
          <w:sz w:val="22"/>
          <w:szCs w:val="22"/>
        </w:rPr>
        <w:t>Η διαγραφή των χρεών, γίνεται με απόφαση της Δημοτικής Επιτροπής βάσει του  Ν. 5056/2023 άρθρο 9 παρ. 2δ.</w:t>
      </w:r>
      <w:r w:rsidRPr="00D36884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D36884" w:rsidRPr="00D36884" w:rsidRDefault="00D36884" w:rsidP="00BF6121">
      <w:pPr>
        <w:ind w:left="227" w:right="227" w:firstLine="482"/>
        <w:rPr>
          <w:rFonts w:ascii="Arial" w:hAnsi="Arial" w:cs="Arial"/>
          <w:i/>
          <w:sz w:val="22"/>
          <w:szCs w:val="22"/>
        </w:rPr>
      </w:pPr>
      <w:r w:rsidRPr="00D36884">
        <w:rPr>
          <w:rFonts w:ascii="Arial" w:hAnsi="Arial" w:cs="Arial"/>
          <w:i/>
          <w:sz w:val="22"/>
          <w:szCs w:val="22"/>
        </w:rPr>
        <w:t xml:space="preserve">Η εταιρεία «ΠΡΟΠΟΡΕΙΑ </w:t>
      </w:r>
      <w:r w:rsidRPr="00D36884">
        <w:rPr>
          <w:rFonts w:ascii="Arial" w:hAnsi="Arial" w:cs="Arial"/>
          <w:i/>
          <w:sz w:val="22"/>
          <w:szCs w:val="22"/>
          <w:lang w:val="en-US"/>
        </w:rPr>
        <w:t>AE</w:t>
      </w:r>
      <w:r w:rsidRPr="00D36884">
        <w:rPr>
          <w:rFonts w:ascii="Arial" w:hAnsi="Arial" w:cs="Arial"/>
          <w:i/>
          <w:sz w:val="22"/>
          <w:szCs w:val="22"/>
        </w:rPr>
        <w:t>- ΕΝΟΙΚΙΑΣΕΙΣ ΑΥΤ/ΤΩΝ»</w:t>
      </w:r>
      <w:r w:rsidRPr="00D36884">
        <w:rPr>
          <w:rFonts w:ascii="Arial" w:hAnsi="Arial" w:cs="Arial"/>
          <w:bCs/>
          <w:i/>
          <w:sz w:val="22"/>
          <w:szCs w:val="22"/>
        </w:rPr>
        <w:t xml:space="preserve"> </w:t>
      </w:r>
      <w:r w:rsidRPr="00D36884">
        <w:rPr>
          <w:rFonts w:ascii="Arial" w:hAnsi="Arial" w:cs="Arial"/>
          <w:b/>
          <w:bCs/>
          <w:i/>
          <w:sz w:val="22"/>
          <w:szCs w:val="22"/>
        </w:rPr>
        <w:t>(Α.Φ.Μ. 095600200)</w:t>
      </w:r>
      <w:r w:rsidRPr="00D36884">
        <w:rPr>
          <w:rFonts w:ascii="Arial" w:hAnsi="Arial" w:cs="Arial"/>
          <w:i/>
          <w:sz w:val="22"/>
          <w:szCs w:val="22"/>
        </w:rPr>
        <w:t xml:space="preserve"> με την υπ. αριθ.  596/14-01-2025 αίτηση της αιτείται την διαγραφή βεβαιωμένης οφειλής που προκύπτει από κατάλογο</w:t>
      </w:r>
      <w:r w:rsidRPr="00D36884">
        <w:rPr>
          <w:rFonts w:ascii="Arial" w:eastAsia="Verdana" w:hAnsi="Arial" w:cs="Arial"/>
          <w:i/>
          <w:sz w:val="22"/>
          <w:szCs w:val="22"/>
        </w:rPr>
        <w:t xml:space="preserve"> </w:t>
      </w:r>
      <w:r w:rsidRPr="00D36884">
        <w:rPr>
          <w:rFonts w:ascii="Arial" w:hAnsi="Arial" w:cs="Arial"/>
          <w:i/>
          <w:sz w:val="22"/>
          <w:szCs w:val="22"/>
        </w:rPr>
        <w:t>(</w:t>
      </w:r>
      <w:r w:rsidRPr="00D36884">
        <w:rPr>
          <w:rFonts w:ascii="Arial" w:hAnsi="Arial" w:cs="Arial"/>
          <w:i/>
          <w:sz w:val="22"/>
          <w:szCs w:val="22"/>
          <w:lang w:val="en-US"/>
        </w:rPr>
        <w:t>K</w:t>
      </w:r>
      <w:proofErr w:type="spellStart"/>
      <w:r w:rsidRPr="00D36884">
        <w:rPr>
          <w:rFonts w:ascii="Arial" w:hAnsi="Arial" w:cs="Arial"/>
          <w:i/>
          <w:sz w:val="22"/>
          <w:szCs w:val="22"/>
        </w:rPr>
        <w:t>λήσεις</w:t>
      </w:r>
      <w:proofErr w:type="spellEnd"/>
      <w:r w:rsidRPr="00D36884">
        <w:rPr>
          <w:rFonts w:ascii="Arial" w:hAnsi="Arial" w:cs="Arial"/>
          <w:i/>
          <w:sz w:val="22"/>
          <w:szCs w:val="22"/>
        </w:rPr>
        <w:t xml:space="preserve"> 2024-Πρόστιμα ελεγχόμενης παράνομης στάθμευσης), συνολικού ποσού είκοσι ευρώ (20,00€) και αφορά την υπ. αριθ. 106284 κλήση της Δημοτικής Αστυνομίας, με </w:t>
      </w:r>
      <w:proofErr w:type="spellStart"/>
      <w:r w:rsidRPr="00D36884">
        <w:rPr>
          <w:rFonts w:ascii="Arial" w:hAnsi="Arial" w:cs="Arial"/>
          <w:i/>
          <w:sz w:val="22"/>
          <w:szCs w:val="22"/>
        </w:rPr>
        <w:t>ημ</w:t>
      </w:r>
      <w:proofErr w:type="spellEnd"/>
      <w:r w:rsidRPr="00D36884">
        <w:rPr>
          <w:rFonts w:ascii="Arial" w:hAnsi="Arial" w:cs="Arial"/>
          <w:i/>
          <w:sz w:val="22"/>
          <w:szCs w:val="22"/>
        </w:rPr>
        <w:t>/</w:t>
      </w:r>
      <w:proofErr w:type="spellStart"/>
      <w:r w:rsidRPr="00D36884">
        <w:rPr>
          <w:rFonts w:ascii="Arial" w:hAnsi="Arial" w:cs="Arial"/>
          <w:i/>
          <w:sz w:val="22"/>
          <w:szCs w:val="22"/>
        </w:rPr>
        <w:t>νία</w:t>
      </w:r>
      <w:proofErr w:type="spellEnd"/>
      <w:r w:rsidRPr="00D36884">
        <w:rPr>
          <w:rFonts w:ascii="Arial" w:hAnsi="Arial" w:cs="Arial"/>
          <w:i/>
          <w:sz w:val="22"/>
          <w:szCs w:val="22"/>
        </w:rPr>
        <w:t xml:space="preserve"> παράβασης  την 04/10/2023 για παράνομη στάθμευση διότι το συγκεκριμένο ΙΧ με αριθ. κυκλοφορίας ΙΤΚ5370,  σύμφωνα με όσα μας γνωστοποίησε η συγκεκριμένη εταιρεία έχει </w:t>
      </w:r>
      <w:r w:rsidRPr="00D36884">
        <w:rPr>
          <w:rFonts w:ascii="Arial" w:hAnsi="Arial" w:cs="Arial"/>
          <w:i/>
          <w:sz w:val="22"/>
          <w:szCs w:val="22"/>
        </w:rPr>
        <w:lastRenderedPageBreak/>
        <w:t>μισθωθεί στην εταιρεία «ΠΑΕ ΑΠΟ ΛΕΒΑΔΕΙΑΚΟΣ», με την αριθ.</w:t>
      </w:r>
      <w:r w:rsidRPr="00D36884">
        <w:rPr>
          <w:rFonts w:ascii="Arial" w:hAnsi="Arial" w:cs="Arial"/>
          <w:i/>
          <w:sz w:val="22"/>
          <w:szCs w:val="22"/>
          <w:lang w:val="en-US"/>
        </w:rPr>
        <w:t>M</w:t>
      </w:r>
      <w:r w:rsidRPr="00D36884">
        <w:rPr>
          <w:rFonts w:ascii="Arial" w:hAnsi="Arial" w:cs="Arial"/>
          <w:i/>
          <w:sz w:val="22"/>
          <w:szCs w:val="22"/>
        </w:rPr>
        <w:t xml:space="preserve">ΑΤ-145592 Σύμβαση για το χρονικό διάστημα 22/09/2023 έως 22/10/2023. </w:t>
      </w:r>
    </w:p>
    <w:p w:rsidR="00D36884" w:rsidRPr="00D36884" w:rsidRDefault="00D36884" w:rsidP="00BF6121">
      <w:pPr>
        <w:ind w:left="227" w:right="227"/>
        <w:rPr>
          <w:rFonts w:ascii="Arial" w:hAnsi="Arial" w:cs="Arial"/>
          <w:i/>
          <w:sz w:val="22"/>
          <w:szCs w:val="22"/>
        </w:rPr>
      </w:pPr>
      <w:r w:rsidRPr="00D36884">
        <w:rPr>
          <w:rFonts w:ascii="Arial" w:hAnsi="Arial" w:cs="Arial"/>
          <w:i/>
          <w:sz w:val="22"/>
          <w:szCs w:val="22"/>
        </w:rPr>
        <w:t>Πράγματι μετά τον έλεγχο της υπηρεσίας μας διαπιστώθηκαν τα παραπάνω .</w:t>
      </w:r>
    </w:p>
    <w:p w:rsidR="00D36884" w:rsidRPr="00D36884" w:rsidRDefault="00D36884" w:rsidP="00BF6121">
      <w:pPr>
        <w:ind w:left="227" w:right="227"/>
        <w:rPr>
          <w:rFonts w:ascii="Arial" w:hAnsi="Arial" w:cs="Arial"/>
          <w:i/>
          <w:sz w:val="22"/>
          <w:szCs w:val="22"/>
        </w:rPr>
      </w:pPr>
      <w:r w:rsidRPr="00D36884">
        <w:rPr>
          <w:rFonts w:ascii="Arial" w:hAnsi="Arial" w:cs="Arial"/>
          <w:i/>
          <w:sz w:val="22"/>
          <w:szCs w:val="22"/>
        </w:rPr>
        <w:t>Οπότε η εγγραφή στους οριστικούς βεβαιωτικούς καταλόγους έγινε κατά τρόπο προφανώς λανθασμένο ως προς το πρόσωπο του φορολογουμένου.</w:t>
      </w:r>
    </w:p>
    <w:p w:rsidR="00D36884" w:rsidRPr="00D36884" w:rsidRDefault="00D36884" w:rsidP="00BF6121">
      <w:pPr>
        <w:ind w:right="227" w:firstLine="227"/>
        <w:rPr>
          <w:rFonts w:ascii="Arial" w:hAnsi="Arial" w:cs="Arial"/>
          <w:i/>
          <w:sz w:val="22"/>
          <w:szCs w:val="22"/>
        </w:rPr>
      </w:pPr>
      <w:r w:rsidRPr="00D36884">
        <w:rPr>
          <w:rFonts w:ascii="Arial" w:hAnsi="Arial" w:cs="Arial"/>
          <w:i/>
          <w:sz w:val="22"/>
          <w:szCs w:val="22"/>
        </w:rPr>
        <w:t>Κατόπιν των ανωτέρω και λαμβάνοντας υπόψη :</w:t>
      </w:r>
    </w:p>
    <w:p w:rsidR="00D36884" w:rsidRPr="00D36884" w:rsidRDefault="00D36884" w:rsidP="00BF6121">
      <w:pPr>
        <w:ind w:left="227" w:right="227"/>
        <w:rPr>
          <w:rFonts w:ascii="Arial" w:hAnsi="Arial" w:cs="Arial"/>
          <w:i/>
          <w:sz w:val="22"/>
          <w:szCs w:val="22"/>
        </w:rPr>
      </w:pPr>
      <w:r w:rsidRPr="00D36884">
        <w:rPr>
          <w:rFonts w:ascii="Arial" w:hAnsi="Arial" w:cs="Arial"/>
          <w:b/>
          <w:i/>
          <w:sz w:val="22"/>
          <w:szCs w:val="22"/>
        </w:rPr>
        <w:t>1.</w:t>
      </w:r>
      <w:r w:rsidRPr="00D36884">
        <w:rPr>
          <w:rFonts w:ascii="Arial" w:hAnsi="Arial" w:cs="Arial"/>
          <w:i/>
          <w:sz w:val="22"/>
          <w:szCs w:val="22"/>
        </w:rPr>
        <w:t xml:space="preserve">  την υπ. αριθ. 596/14-01-2025 αίτηση της εταιρείας «ΠΡΟΠΟΡΕΙΑ </w:t>
      </w:r>
      <w:r w:rsidRPr="00D36884">
        <w:rPr>
          <w:rFonts w:ascii="Arial" w:hAnsi="Arial" w:cs="Arial"/>
          <w:i/>
          <w:sz w:val="22"/>
          <w:szCs w:val="22"/>
          <w:lang w:val="en-US"/>
        </w:rPr>
        <w:t>AE</w:t>
      </w:r>
      <w:r w:rsidRPr="00D36884">
        <w:rPr>
          <w:rFonts w:ascii="Arial" w:hAnsi="Arial" w:cs="Arial"/>
          <w:i/>
          <w:sz w:val="22"/>
          <w:szCs w:val="22"/>
        </w:rPr>
        <w:t>- ΕΝΟΙΚΙΑΣΕΙΣ ΑΥΤ/ΤΩΝ»</w:t>
      </w:r>
    </w:p>
    <w:p w:rsidR="00D36884" w:rsidRPr="00D36884" w:rsidRDefault="00D36884" w:rsidP="00BF6121">
      <w:pPr>
        <w:ind w:left="227" w:right="227"/>
        <w:rPr>
          <w:rFonts w:ascii="Arial" w:hAnsi="Arial" w:cs="Arial"/>
          <w:i/>
          <w:sz w:val="22"/>
          <w:szCs w:val="22"/>
        </w:rPr>
      </w:pPr>
      <w:r w:rsidRPr="00D36884">
        <w:rPr>
          <w:rFonts w:ascii="Arial" w:hAnsi="Arial" w:cs="Arial"/>
          <w:b/>
          <w:i/>
          <w:sz w:val="22"/>
          <w:szCs w:val="22"/>
        </w:rPr>
        <w:t>2.</w:t>
      </w:r>
      <w:r w:rsidRPr="00D36884">
        <w:rPr>
          <w:rFonts w:ascii="Arial" w:hAnsi="Arial" w:cs="Arial"/>
          <w:i/>
          <w:sz w:val="22"/>
          <w:szCs w:val="22"/>
        </w:rPr>
        <w:t xml:space="preserve"> την παρ. 1δ του άρθρου 174 του Ν. 3463/2006</w:t>
      </w:r>
    </w:p>
    <w:p w:rsidR="00D36884" w:rsidRPr="00D36884" w:rsidRDefault="00D36884" w:rsidP="00BF6121">
      <w:pPr>
        <w:ind w:left="227" w:right="227"/>
        <w:rPr>
          <w:rFonts w:ascii="Arial" w:hAnsi="Arial" w:cs="Arial"/>
          <w:i/>
          <w:sz w:val="22"/>
          <w:szCs w:val="22"/>
        </w:rPr>
      </w:pPr>
      <w:r w:rsidRPr="00D36884">
        <w:rPr>
          <w:rFonts w:ascii="Arial" w:eastAsia="Verdana" w:hAnsi="Arial" w:cs="Arial"/>
          <w:b/>
          <w:i/>
          <w:sz w:val="22"/>
          <w:szCs w:val="22"/>
        </w:rPr>
        <w:t>3.</w:t>
      </w:r>
      <w:r w:rsidRPr="00D36884">
        <w:rPr>
          <w:rFonts w:ascii="Arial" w:eastAsia="Verdana" w:hAnsi="Arial" w:cs="Arial"/>
          <w:i/>
          <w:sz w:val="22"/>
          <w:szCs w:val="22"/>
        </w:rPr>
        <w:t xml:space="preserve"> το άρθρο 9 παρ. 2δ του  Ν. 5056/2023</w:t>
      </w:r>
    </w:p>
    <w:p w:rsidR="00D36884" w:rsidRPr="00D36884" w:rsidRDefault="00D36884" w:rsidP="00BF6121">
      <w:pPr>
        <w:ind w:left="227" w:right="227"/>
        <w:rPr>
          <w:rFonts w:ascii="Arial" w:hAnsi="Arial" w:cs="Arial"/>
          <w:b/>
          <w:bCs/>
          <w:i/>
          <w:sz w:val="22"/>
          <w:szCs w:val="22"/>
        </w:rPr>
      </w:pPr>
    </w:p>
    <w:p w:rsidR="00D36884" w:rsidRPr="00D36884" w:rsidRDefault="00D36884" w:rsidP="00BF6121">
      <w:pPr>
        <w:ind w:left="227" w:right="227"/>
        <w:rPr>
          <w:rFonts w:ascii="Arial" w:hAnsi="Arial" w:cs="Arial"/>
          <w:i/>
          <w:sz w:val="22"/>
          <w:szCs w:val="22"/>
        </w:rPr>
      </w:pPr>
      <w:proofErr w:type="spellStart"/>
      <w:r w:rsidRPr="00D36884">
        <w:rPr>
          <w:rFonts w:ascii="Arial" w:hAnsi="Arial" w:cs="Arial"/>
          <w:b/>
          <w:bCs/>
          <w:i/>
          <w:sz w:val="22"/>
          <w:szCs w:val="22"/>
        </w:rPr>
        <w:t>Καλείσθε</w:t>
      </w:r>
      <w:proofErr w:type="spellEnd"/>
    </w:p>
    <w:p w:rsidR="00D36884" w:rsidRPr="00D36884" w:rsidRDefault="00D36884" w:rsidP="00BF6121">
      <w:pPr>
        <w:ind w:left="227" w:right="227"/>
        <w:rPr>
          <w:rFonts w:ascii="Arial" w:hAnsi="Arial" w:cs="Arial"/>
          <w:i/>
          <w:sz w:val="22"/>
          <w:szCs w:val="22"/>
        </w:rPr>
      </w:pPr>
    </w:p>
    <w:p w:rsidR="00D36884" w:rsidRPr="00D36884" w:rsidRDefault="00D36884" w:rsidP="00BF6121">
      <w:pPr>
        <w:ind w:left="227" w:right="227"/>
        <w:rPr>
          <w:rFonts w:ascii="Arial" w:eastAsia="Verdana" w:hAnsi="Arial" w:cs="Arial"/>
          <w:i/>
          <w:sz w:val="22"/>
          <w:szCs w:val="22"/>
          <w:u w:val="single"/>
        </w:rPr>
      </w:pPr>
      <w:proofErr w:type="spellStart"/>
      <w:r w:rsidRPr="00D36884">
        <w:rPr>
          <w:rFonts w:ascii="Arial" w:eastAsia="Verdana" w:hAnsi="Arial" w:cs="Arial"/>
          <w:i/>
          <w:sz w:val="22"/>
          <w:szCs w:val="22"/>
          <w:shd w:val="clear" w:color="auto" w:fill="FFFF00"/>
        </w:rPr>
        <w:t>Nα</w:t>
      </w:r>
      <w:proofErr w:type="spellEnd"/>
      <w:r w:rsidRPr="00D36884">
        <w:rPr>
          <w:rFonts w:ascii="Arial" w:eastAsia="Verdana" w:hAnsi="Arial" w:cs="Arial"/>
          <w:i/>
          <w:sz w:val="22"/>
          <w:szCs w:val="22"/>
          <w:shd w:val="clear" w:color="auto" w:fill="FFFF00"/>
        </w:rPr>
        <w:t xml:space="preserve"> αποφασίσετε </w:t>
      </w:r>
      <w:r w:rsidRPr="00D36884">
        <w:rPr>
          <w:rFonts w:ascii="Arial" w:eastAsia="Verdana" w:hAnsi="Arial" w:cs="Arial"/>
          <w:i/>
          <w:sz w:val="22"/>
          <w:szCs w:val="22"/>
        </w:rPr>
        <w:t xml:space="preserve">για την διαγραφή του ποσού των </w:t>
      </w:r>
      <w:r w:rsidRPr="00D36884">
        <w:rPr>
          <w:rFonts w:ascii="Arial" w:eastAsia="Verdana" w:hAnsi="Arial" w:cs="Arial"/>
          <w:b/>
          <w:i/>
          <w:sz w:val="22"/>
          <w:szCs w:val="22"/>
        </w:rPr>
        <w:t>είκοσ</w:t>
      </w:r>
      <w:r w:rsidRPr="00D36884">
        <w:rPr>
          <w:rFonts w:ascii="Arial" w:eastAsia="Verdana" w:hAnsi="Arial" w:cs="Arial"/>
          <w:i/>
          <w:sz w:val="22"/>
          <w:szCs w:val="22"/>
        </w:rPr>
        <w:t>ι</w:t>
      </w:r>
      <w:r w:rsidRPr="00D36884">
        <w:rPr>
          <w:rFonts w:ascii="Arial" w:eastAsia="Verdana" w:hAnsi="Arial" w:cs="Arial"/>
          <w:b/>
          <w:bCs/>
          <w:i/>
          <w:sz w:val="22"/>
          <w:szCs w:val="22"/>
        </w:rPr>
        <w:t xml:space="preserve"> ευρώ (20,00 €) </w:t>
      </w:r>
      <w:r w:rsidRPr="00D36884">
        <w:rPr>
          <w:rFonts w:ascii="Arial" w:eastAsia="Verdana" w:hAnsi="Arial" w:cs="Arial"/>
          <w:i/>
          <w:sz w:val="22"/>
          <w:szCs w:val="22"/>
        </w:rPr>
        <w:t xml:space="preserve">της βεβαιωμένης οφειλής </w:t>
      </w:r>
      <w:r w:rsidRPr="00D36884">
        <w:rPr>
          <w:rFonts w:ascii="Arial" w:hAnsi="Arial" w:cs="Arial"/>
          <w:i/>
          <w:sz w:val="22"/>
          <w:szCs w:val="22"/>
        </w:rPr>
        <w:t>της «</w:t>
      </w:r>
      <w:r w:rsidRPr="00D36884">
        <w:rPr>
          <w:rFonts w:ascii="Arial" w:hAnsi="Arial" w:cs="Arial"/>
          <w:b/>
          <w:i/>
          <w:sz w:val="22"/>
          <w:szCs w:val="22"/>
        </w:rPr>
        <w:t xml:space="preserve">ΠΡΟΠΟΡΕΙΑ </w:t>
      </w:r>
      <w:r w:rsidRPr="00D36884">
        <w:rPr>
          <w:rFonts w:ascii="Arial" w:hAnsi="Arial" w:cs="Arial"/>
          <w:b/>
          <w:i/>
          <w:sz w:val="22"/>
          <w:szCs w:val="22"/>
          <w:lang w:val="en-US"/>
        </w:rPr>
        <w:t>AE</w:t>
      </w:r>
      <w:r w:rsidRPr="00D36884">
        <w:rPr>
          <w:rFonts w:ascii="Arial" w:hAnsi="Arial" w:cs="Arial"/>
          <w:b/>
          <w:i/>
          <w:sz w:val="22"/>
          <w:szCs w:val="22"/>
        </w:rPr>
        <w:t>- ΕΝΟΙΚΙΑΣΕΙΣ ΑΥΤ/ΤΩΝ»</w:t>
      </w:r>
      <w:r w:rsidRPr="00D36884">
        <w:rPr>
          <w:rFonts w:ascii="Arial" w:hAnsi="Arial" w:cs="Arial"/>
          <w:i/>
          <w:sz w:val="22"/>
          <w:szCs w:val="22"/>
        </w:rPr>
        <w:t xml:space="preserve"> </w:t>
      </w:r>
      <w:r w:rsidRPr="00D36884">
        <w:rPr>
          <w:rFonts w:ascii="Arial" w:eastAsia="Verdana" w:hAnsi="Arial" w:cs="Arial"/>
          <w:bCs/>
          <w:i/>
          <w:sz w:val="22"/>
          <w:szCs w:val="22"/>
        </w:rPr>
        <w:t>με</w:t>
      </w:r>
      <w:r w:rsidRPr="00D36884">
        <w:rPr>
          <w:rFonts w:ascii="Arial" w:eastAsia="Verdana" w:hAnsi="Arial" w:cs="Arial"/>
          <w:b/>
          <w:bCs/>
          <w:i/>
          <w:sz w:val="22"/>
          <w:szCs w:val="22"/>
        </w:rPr>
        <w:t xml:space="preserve"> </w:t>
      </w:r>
      <w:r w:rsidRPr="00D36884">
        <w:rPr>
          <w:rFonts w:ascii="Arial" w:hAnsi="Arial" w:cs="Arial"/>
          <w:bCs/>
          <w:i/>
          <w:sz w:val="22"/>
          <w:szCs w:val="22"/>
        </w:rPr>
        <w:t xml:space="preserve">Α.Φ.Μ. </w:t>
      </w:r>
      <w:r w:rsidRPr="00D36884">
        <w:rPr>
          <w:rFonts w:ascii="Arial" w:hAnsi="Arial" w:cs="Arial"/>
          <w:b/>
          <w:bCs/>
          <w:i/>
          <w:sz w:val="22"/>
          <w:szCs w:val="22"/>
        </w:rPr>
        <w:t>095600200</w:t>
      </w:r>
      <w:r w:rsidRPr="00D36884">
        <w:rPr>
          <w:rFonts w:ascii="Arial" w:eastAsia="Verdana" w:hAnsi="Arial" w:cs="Arial"/>
          <w:bCs/>
          <w:i/>
          <w:sz w:val="22"/>
          <w:szCs w:val="22"/>
        </w:rPr>
        <w:t>,</w:t>
      </w:r>
      <w:r w:rsidRPr="00D36884">
        <w:rPr>
          <w:rFonts w:ascii="Arial" w:eastAsia="Verdana" w:hAnsi="Arial" w:cs="Arial"/>
          <w:b/>
          <w:bCs/>
          <w:i/>
          <w:sz w:val="22"/>
          <w:szCs w:val="22"/>
        </w:rPr>
        <w:t xml:space="preserve"> </w:t>
      </w:r>
      <w:r w:rsidRPr="00D36884">
        <w:rPr>
          <w:rFonts w:ascii="Arial" w:eastAsia="Verdana" w:hAnsi="Arial" w:cs="Arial"/>
          <w:i/>
          <w:sz w:val="22"/>
          <w:szCs w:val="22"/>
        </w:rPr>
        <w:t xml:space="preserve">και αφορά τον </w:t>
      </w:r>
      <w:r w:rsidRPr="00D36884">
        <w:rPr>
          <w:rFonts w:ascii="Arial" w:hAnsi="Arial" w:cs="Arial"/>
          <w:i/>
          <w:sz w:val="22"/>
          <w:szCs w:val="22"/>
        </w:rPr>
        <w:t xml:space="preserve">Χρηματικό κατάλογο 3/05-12-2024,  Αριθ. Κλήσης 106284/04-10-2023 (ΙΧ με αριθ. κυκλοφορίας ΙΤΚ5370). </w:t>
      </w:r>
    </w:p>
    <w:p w:rsidR="005B2CF7" w:rsidRPr="00490C20" w:rsidRDefault="005B2CF7" w:rsidP="00BF6121">
      <w:pPr>
        <w:rPr>
          <w:rFonts w:ascii="Arial" w:hAnsi="Arial" w:cs="Arial"/>
          <w:sz w:val="20"/>
          <w:szCs w:val="20"/>
        </w:rPr>
      </w:pPr>
    </w:p>
    <w:p w:rsidR="009F1508" w:rsidRPr="009F1508" w:rsidRDefault="009F1508" w:rsidP="009F1508">
      <w:pPr>
        <w:pStyle w:val="af1"/>
        <w:tabs>
          <w:tab w:val="clear" w:pos="4153"/>
          <w:tab w:val="clear" w:pos="8306"/>
        </w:tabs>
        <w:rPr>
          <w:rFonts w:ascii="Arial" w:hAnsi="Arial" w:cs="Arial"/>
          <w:i/>
          <w:sz w:val="22"/>
          <w:szCs w:val="22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B354CB" w:rsidRPr="008C19E4" w:rsidRDefault="00B354CB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-Τις διατάξεις του  άρθρου </w:t>
      </w:r>
      <w:r w:rsidR="008C19E4" w:rsidRPr="008C19E4">
        <w:rPr>
          <w:rFonts w:ascii="Arial" w:hAnsi="Arial" w:cs="Arial"/>
          <w:sz w:val="22"/>
          <w:szCs w:val="22"/>
        </w:rPr>
        <w:t>του άρθρου 75 του Ν. 3852/2010 όπως αυτό αντικαταστάθηκε από το άρθρο 77 του Ν. 4555/2018</w:t>
      </w:r>
    </w:p>
    <w:p w:rsidR="008C19E4" w:rsidRDefault="003B7D5C" w:rsidP="008C19E4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-Τις διατάξεις του</w:t>
      </w:r>
      <w:r w:rsidR="008C19E4" w:rsidRPr="008C19E4">
        <w:rPr>
          <w:rFonts w:ascii="Arial" w:hAnsi="Arial" w:cs="Arial"/>
          <w:sz w:val="22"/>
          <w:szCs w:val="22"/>
        </w:rPr>
        <w:t xml:space="preserve">  άρθρου 74</w:t>
      </w:r>
      <w:r w:rsidR="008C19E4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8C19E4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A3437" w:rsidRDefault="002B678B" w:rsidP="00BA3437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3E2F92">
        <w:rPr>
          <w:rFonts w:ascii="Arial" w:hAnsi="Arial" w:cs="Arial"/>
          <w:sz w:val="22"/>
          <w:szCs w:val="22"/>
        </w:rPr>
        <w:t>-</w:t>
      </w:r>
      <w:r w:rsidRPr="003E2F92">
        <w:rPr>
          <w:rFonts w:ascii="Arial" w:hAnsi="Arial" w:cs="Arial"/>
          <w:sz w:val="22"/>
          <w:szCs w:val="22"/>
          <w:lang w:eastAsia="el-GR"/>
        </w:rPr>
        <w:t xml:space="preserve"> 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Τ</w:t>
      </w:r>
      <w:r w:rsidR="00BA3437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ο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υπ </w:t>
      </w:r>
      <w:proofErr w:type="spellStart"/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αριθμ.πρωτ</w:t>
      </w:r>
      <w:proofErr w:type="spellEnd"/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. </w:t>
      </w:r>
      <w:r w:rsidR="00BA3437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669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/</w:t>
      </w:r>
      <w:r w:rsidR="003E2F92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1</w:t>
      </w:r>
      <w:r w:rsidR="00BA3437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5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-01-202</w:t>
      </w:r>
      <w:r w:rsidR="00805F2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5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έγγραφ</w:t>
      </w:r>
      <w:r w:rsidR="00BA3437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>ο</w:t>
      </w:r>
      <w:r w:rsidR="00467994" w:rsidRPr="003E2F92">
        <w:rPr>
          <w:rFonts w:ascii="Arial" w:eastAsia="Calibri" w:hAnsi="Arial" w:cs="Arial"/>
          <w:color w:val="000000"/>
          <w:kern w:val="1"/>
          <w:sz w:val="22"/>
          <w:szCs w:val="22"/>
          <w:highlight w:val="white"/>
          <w:shd w:val="clear" w:color="auto" w:fill="FFFFFF"/>
        </w:rPr>
        <w:t xml:space="preserve"> </w:t>
      </w:r>
      <w:r w:rsidR="00BA3437">
        <w:rPr>
          <w:rFonts w:ascii="Arial" w:eastAsia="Arial" w:hAnsi="Arial" w:cs="Arial"/>
          <w:sz w:val="22"/>
          <w:szCs w:val="22"/>
        </w:rPr>
        <w:t xml:space="preserve">του Τμ. Εσόδων &amp; Περιουσίας </w:t>
      </w:r>
    </w:p>
    <w:p w:rsidR="00BA3437" w:rsidRDefault="00BA3437" w:rsidP="00BA3437">
      <w:pPr>
        <w:pStyle w:val="ad"/>
        <w:spacing w:line="288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Pr="00963196">
        <w:rPr>
          <w:rFonts w:ascii="Arial" w:eastAsia="Arial" w:hAnsi="Arial" w:cs="Arial"/>
          <w:sz w:val="22"/>
          <w:szCs w:val="22"/>
        </w:rPr>
        <w:t xml:space="preserve">του Δήμου 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Λεβαδέων</w:t>
      </w:r>
      <w:proofErr w:type="spellEnd"/>
    </w:p>
    <w:p w:rsidR="00D36884" w:rsidRPr="00D36884" w:rsidRDefault="00164CD9" w:rsidP="00D36884">
      <w:pPr>
        <w:ind w:right="227"/>
        <w:jc w:val="both"/>
        <w:rPr>
          <w:rFonts w:ascii="Arial" w:hAnsi="Arial" w:cs="Arial"/>
          <w:sz w:val="22"/>
          <w:szCs w:val="22"/>
        </w:rPr>
      </w:pPr>
      <w:r w:rsidRPr="00D36884">
        <w:rPr>
          <w:rFonts w:ascii="Arial" w:eastAsia="Verdana" w:hAnsi="Arial" w:cs="Arial"/>
          <w:sz w:val="22"/>
          <w:szCs w:val="22"/>
          <w:highlight w:val="white"/>
        </w:rPr>
        <w:t xml:space="preserve">- </w:t>
      </w:r>
      <w:r w:rsidR="00D36884" w:rsidRPr="00D36884">
        <w:rPr>
          <w:rFonts w:ascii="Arial" w:eastAsia="Verdana" w:hAnsi="Arial" w:cs="Arial"/>
          <w:sz w:val="22"/>
          <w:szCs w:val="22"/>
        </w:rPr>
        <w:t>Τ</w:t>
      </w:r>
      <w:r w:rsidRPr="00D36884">
        <w:rPr>
          <w:rFonts w:ascii="Arial" w:hAnsi="Arial" w:cs="Arial"/>
          <w:sz w:val="22"/>
          <w:szCs w:val="22"/>
          <w:lang w:eastAsia="el-GR"/>
        </w:rPr>
        <w:t xml:space="preserve">ην </w:t>
      </w:r>
      <w:proofErr w:type="spellStart"/>
      <w:r w:rsidRPr="00D36884">
        <w:rPr>
          <w:rFonts w:ascii="Arial" w:hAnsi="Arial" w:cs="Arial"/>
          <w:sz w:val="22"/>
          <w:szCs w:val="22"/>
          <w:lang w:eastAsia="el-GR"/>
        </w:rPr>
        <w:t>υπ.αριθ</w:t>
      </w:r>
      <w:proofErr w:type="spellEnd"/>
      <w:r w:rsidRPr="00D36884">
        <w:rPr>
          <w:rFonts w:ascii="Arial" w:hAnsi="Arial" w:cs="Arial"/>
          <w:sz w:val="22"/>
          <w:szCs w:val="22"/>
          <w:lang w:eastAsia="el-GR"/>
        </w:rPr>
        <w:t xml:space="preserve">. 596/14-01-2025 αίτηση </w:t>
      </w:r>
      <w:r w:rsidR="00D36884" w:rsidRPr="00D36884">
        <w:rPr>
          <w:rFonts w:ascii="Arial" w:hAnsi="Arial" w:cs="Arial"/>
          <w:sz w:val="22"/>
          <w:szCs w:val="22"/>
        </w:rPr>
        <w:t xml:space="preserve">της εταιρείας «ΠΡΟΠΟΡΕΙΑ </w:t>
      </w:r>
      <w:r w:rsidR="00D36884" w:rsidRPr="00D36884">
        <w:rPr>
          <w:rFonts w:ascii="Arial" w:hAnsi="Arial" w:cs="Arial"/>
          <w:sz w:val="22"/>
          <w:szCs w:val="22"/>
          <w:lang w:val="en-US"/>
        </w:rPr>
        <w:t>AE</w:t>
      </w:r>
      <w:r w:rsidR="00D36884" w:rsidRPr="00D36884">
        <w:rPr>
          <w:rFonts w:ascii="Arial" w:hAnsi="Arial" w:cs="Arial"/>
          <w:sz w:val="22"/>
          <w:szCs w:val="22"/>
        </w:rPr>
        <w:t>- ΕΝΟΙΚΙΑΣΕΙΣ ΑΥΤ/ΤΩΝ»</w:t>
      </w:r>
    </w:p>
    <w:p w:rsidR="00164CD9" w:rsidRPr="00BB4297" w:rsidRDefault="00164CD9" w:rsidP="00164CD9">
      <w:pPr>
        <w:suppressAutoHyphens w:val="0"/>
        <w:spacing w:line="276" w:lineRule="auto"/>
        <w:rPr>
          <w:lang w:eastAsia="el-GR"/>
        </w:rPr>
      </w:pPr>
      <w:r w:rsidRPr="00BB4297"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  <w:lang w:eastAsia="el-GR"/>
        </w:rPr>
        <w:t xml:space="preserve">τις διατάξεις της </w:t>
      </w:r>
      <w:r w:rsidRPr="00BB4297">
        <w:rPr>
          <w:rFonts w:ascii="Arial" w:hAnsi="Arial" w:cs="Arial"/>
          <w:sz w:val="22"/>
          <w:szCs w:val="22"/>
          <w:lang w:eastAsia="el-GR"/>
        </w:rPr>
        <w:t xml:space="preserve">παρ. 1δ του </w:t>
      </w:r>
      <w:proofErr w:type="spellStart"/>
      <w:r w:rsidRPr="00BB4297">
        <w:rPr>
          <w:rFonts w:ascii="Arial" w:hAnsi="Arial" w:cs="Arial"/>
          <w:sz w:val="22"/>
          <w:szCs w:val="22"/>
          <w:lang w:eastAsia="el-GR"/>
        </w:rPr>
        <w:t>του</w:t>
      </w:r>
      <w:proofErr w:type="spellEnd"/>
      <w:r w:rsidRPr="00BB4297">
        <w:rPr>
          <w:rFonts w:ascii="Arial" w:hAnsi="Arial" w:cs="Arial"/>
          <w:sz w:val="22"/>
          <w:szCs w:val="22"/>
          <w:lang w:eastAsia="el-GR"/>
        </w:rPr>
        <w:t xml:space="preserve"> άρθρου 174 του Ν. 3463/2006</w:t>
      </w:r>
    </w:p>
    <w:p w:rsidR="00164CD9" w:rsidRPr="00BB4297" w:rsidRDefault="00164CD9" w:rsidP="00164CD9">
      <w:pPr>
        <w:suppressAutoHyphens w:val="0"/>
        <w:spacing w:line="276" w:lineRule="auto"/>
        <w:rPr>
          <w:lang w:eastAsia="el-GR"/>
        </w:rPr>
      </w:pPr>
      <w:r w:rsidRPr="00BB4297">
        <w:rPr>
          <w:rFonts w:ascii="Arial" w:hAnsi="Arial" w:cs="Arial"/>
          <w:sz w:val="22"/>
          <w:szCs w:val="22"/>
          <w:lang w:eastAsia="el-GR"/>
        </w:rPr>
        <w:t xml:space="preserve">- </w:t>
      </w:r>
      <w:r>
        <w:rPr>
          <w:rFonts w:ascii="Arial" w:hAnsi="Arial" w:cs="Arial"/>
          <w:sz w:val="22"/>
          <w:szCs w:val="22"/>
          <w:lang w:eastAsia="el-GR"/>
        </w:rPr>
        <w:t xml:space="preserve">τις διατάξεις </w:t>
      </w:r>
      <w:r w:rsidRPr="00BB4297">
        <w:rPr>
          <w:rFonts w:ascii="Arial" w:hAnsi="Arial" w:cs="Arial"/>
          <w:sz w:val="22"/>
          <w:szCs w:val="22"/>
          <w:lang w:eastAsia="el-GR"/>
        </w:rPr>
        <w:t>του άρθρου 31 του Ν. 5013/2023</w:t>
      </w:r>
    </w:p>
    <w:p w:rsidR="00696DAD" w:rsidRPr="003E2F92" w:rsidRDefault="003E2F92" w:rsidP="00BA3437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3E2F92">
        <w:rPr>
          <w:rFonts w:ascii="Arial" w:hAnsi="Arial" w:cs="Arial"/>
          <w:sz w:val="22"/>
          <w:szCs w:val="22"/>
        </w:rPr>
        <w:t xml:space="preserve"> </w:t>
      </w:r>
      <w:r w:rsidR="00696DAD" w:rsidRPr="003E2F92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BA3437" w:rsidRDefault="00696DAD" w:rsidP="00BA3437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E6595">
        <w:rPr>
          <w:rFonts w:ascii="Arial" w:hAnsi="Arial" w:cs="Arial"/>
          <w:sz w:val="22"/>
          <w:szCs w:val="22"/>
        </w:rPr>
        <w:t>-Την  ψήφο όλων των μελών της Οικονομικής Επιτροπής , όπως αυτή δια</w:t>
      </w:r>
      <w:r w:rsidR="00467994">
        <w:rPr>
          <w:rFonts w:ascii="Arial" w:hAnsi="Arial" w:cs="Arial"/>
          <w:sz w:val="22"/>
          <w:szCs w:val="22"/>
        </w:rPr>
        <w:t>τυπώθηκε και δηλώθηκε δια ζώσης στην συνεδρίαση</w:t>
      </w:r>
    </w:p>
    <w:p w:rsidR="00BA3437" w:rsidRPr="00BA3437" w:rsidRDefault="00BA3437" w:rsidP="00BA3437">
      <w:pPr>
        <w:widowControl w:val="0"/>
        <w:suppressAutoHyphens w:val="0"/>
        <w:jc w:val="both"/>
        <w:rPr>
          <w:lang w:eastAsia="el-GR"/>
        </w:rPr>
      </w:pPr>
      <w:r>
        <w:rPr>
          <w:b/>
          <w:bCs/>
          <w:lang w:eastAsia="el-GR"/>
        </w:rPr>
        <w:t xml:space="preserve">- Την </w:t>
      </w:r>
      <w:r w:rsidRPr="00BA3437">
        <w:rPr>
          <w:b/>
          <w:bCs/>
          <w:lang w:eastAsia="el-GR"/>
        </w:rPr>
        <w:t>Εγκύκλιο ΥΠ.ΕΣ 93/2019 ( ΑΔΑ : ΩΓ88465ΧΘ7-ΘΙΡ)</w:t>
      </w:r>
      <w:r>
        <w:rPr>
          <w:b/>
          <w:bCs/>
          <w:lang w:eastAsia="el-GR"/>
        </w:rPr>
        <w:t xml:space="preserve"> </w:t>
      </w:r>
      <w:r w:rsidRPr="00BA3437">
        <w:rPr>
          <w:b/>
          <w:bCs/>
          <w:lang w:eastAsia="el-GR"/>
        </w:rPr>
        <w:t>παρ.2. ..</w:t>
      </w:r>
      <w:r w:rsidRPr="00BA3437">
        <w:rPr>
          <w:rFonts w:ascii="Calibri" w:hAnsi="Calibri" w:cs="Calibri"/>
          <w:lang w:eastAsia="el-GR"/>
        </w:rPr>
        <w:t>Αν κάποιο μέλος του συμβουλίου ή της επιτροπής αρνηθεί ψήφο ή δώσει λευκή ψήφο,</w:t>
      </w:r>
      <w:r>
        <w:rPr>
          <w:rFonts w:ascii="Calibri" w:hAnsi="Calibri" w:cs="Calibri"/>
          <w:lang w:eastAsia="el-GR"/>
        </w:rPr>
        <w:t xml:space="preserve"> </w:t>
      </w:r>
      <w:r w:rsidRPr="00BA3437">
        <w:rPr>
          <w:rFonts w:ascii="Calibri" w:hAnsi="Calibri" w:cs="Calibri"/>
          <w:lang w:eastAsia="el-GR"/>
        </w:rPr>
        <w:t>λογίζεται ως παρόν μόνο για την ύπαρξη της απαρτίας και η ψήφος του δεν υπολογίζεται στον</w:t>
      </w:r>
      <w:r>
        <w:rPr>
          <w:rFonts w:ascii="Calibri" w:hAnsi="Calibri" w:cs="Calibri"/>
          <w:lang w:eastAsia="el-GR"/>
        </w:rPr>
        <w:t xml:space="preserve"> </w:t>
      </w:r>
      <w:r w:rsidRPr="00BA3437">
        <w:rPr>
          <w:rFonts w:ascii="Calibri" w:hAnsi="Calibri" w:cs="Calibri"/>
          <w:lang w:eastAsia="el-GR"/>
        </w:rPr>
        <w:t xml:space="preserve">σχηματισμό της απαιτούμενης πλειοψηφίας καθώς </w:t>
      </w:r>
      <w:r w:rsidRPr="00BA3437">
        <w:rPr>
          <w:b/>
          <w:bCs/>
          <w:lang w:eastAsia="el-GR"/>
        </w:rPr>
        <w:t xml:space="preserve">δεν </w:t>
      </w:r>
      <w:proofErr w:type="spellStart"/>
      <w:r w:rsidRPr="00BA3437">
        <w:rPr>
          <w:b/>
          <w:bCs/>
          <w:lang w:eastAsia="el-GR"/>
        </w:rPr>
        <w:t>προσμετράται</w:t>
      </w:r>
      <w:proofErr w:type="spellEnd"/>
      <w:r w:rsidRPr="00BA3437">
        <w:rPr>
          <w:b/>
          <w:bCs/>
          <w:lang w:eastAsia="el-GR"/>
        </w:rPr>
        <w:t xml:space="preserve"> ούτε στις θετικές ούτε στις αρνητικές ψήφους</w:t>
      </w:r>
      <w:r w:rsidRPr="00BA3437">
        <w:rPr>
          <w:rFonts w:ascii="Calibri" w:hAnsi="Calibri" w:cs="Calibri"/>
          <w:b/>
          <w:bCs/>
          <w:lang w:eastAsia="el-GR"/>
        </w:rPr>
        <w:t>.</w:t>
      </w:r>
    </w:p>
    <w:p w:rsidR="00696DAD" w:rsidRDefault="00696DAD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F95812" w:rsidRDefault="00F95812" w:rsidP="00696DAD">
      <w:pPr>
        <w:widowControl w:val="0"/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72BBD" w:rsidRDefault="00696DAD" w:rsidP="00D72BBD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A35441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3305A6" w:rsidRDefault="003305A6" w:rsidP="00D72BBD">
      <w:pPr>
        <w:tabs>
          <w:tab w:val="left" w:pos="559"/>
          <w:tab w:val="left" w:pos="1555"/>
        </w:tabs>
        <w:rPr>
          <w:rFonts w:ascii="Arial" w:hAnsi="Arial" w:cs="Arial"/>
          <w:b/>
          <w:bCs/>
          <w:sz w:val="22"/>
          <w:szCs w:val="22"/>
        </w:rPr>
      </w:pPr>
    </w:p>
    <w:p w:rsidR="00E336CA" w:rsidRPr="00E336CA" w:rsidRDefault="00164CD9" w:rsidP="00E336CA">
      <w:pPr>
        <w:ind w:left="227" w:right="227"/>
        <w:jc w:val="both"/>
        <w:rPr>
          <w:rFonts w:ascii="Arial" w:eastAsia="Verdana" w:hAnsi="Arial" w:cs="Arial"/>
          <w:sz w:val="22"/>
          <w:szCs w:val="22"/>
          <w:u w:val="single"/>
        </w:rPr>
      </w:pPr>
      <w:r w:rsidRPr="00E336CA">
        <w:rPr>
          <w:rFonts w:ascii="Arial" w:hAnsi="Arial" w:cs="Arial"/>
          <w:sz w:val="22"/>
          <w:szCs w:val="22"/>
        </w:rPr>
        <w:t xml:space="preserve"> </w:t>
      </w:r>
      <w:r w:rsidRPr="00E336CA">
        <w:rPr>
          <w:rFonts w:ascii="Arial" w:hAnsi="Arial" w:cs="Arial"/>
          <w:iCs/>
          <w:color w:val="000000"/>
          <w:sz w:val="22"/>
          <w:szCs w:val="22"/>
          <w:lang w:eastAsia="el-GR"/>
        </w:rPr>
        <w:t xml:space="preserve">      </w:t>
      </w:r>
      <w:r w:rsidRPr="00E336CA">
        <w:rPr>
          <w:rStyle w:val="70"/>
          <w:rFonts w:ascii="Arial" w:eastAsia="Arial" w:hAnsi="Arial" w:cs="Arial"/>
          <w:bCs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>Διαγράφει</w:t>
      </w:r>
      <w:r w:rsidRPr="00E336CA">
        <w:rPr>
          <w:rStyle w:val="70"/>
          <w:rFonts w:ascii="Arial" w:eastAsia="Arial" w:hAnsi="Arial" w:cs="Arial"/>
          <w:color w:val="000000"/>
          <w:kern w:val="2"/>
          <w:sz w:val="22"/>
          <w:szCs w:val="22"/>
          <w:highlight w:val="white"/>
          <w:shd w:val="clear" w:color="auto" w:fill="FFFFFF"/>
          <w:lang w:eastAsia="el-GR"/>
        </w:rPr>
        <w:t xml:space="preserve"> </w:t>
      </w:r>
      <w:r w:rsidR="00E336CA" w:rsidRPr="00E336CA">
        <w:rPr>
          <w:rFonts w:ascii="Arial" w:eastAsia="Verdana" w:hAnsi="Arial" w:cs="Arial"/>
          <w:sz w:val="22"/>
          <w:szCs w:val="22"/>
        </w:rPr>
        <w:t xml:space="preserve">το ποσό των </w:t>
      </w:r>
      <w:r w:rsidR="00E336CA" w:rsidRPr="00E336CA">
        <w:rPr>
          <w:rFonts w:ascii="Arial" w:eastAsia="Verdana" w:hAnsi="Arial" w:cs="Arial"/>
          <w:b/>
          <w:sz w:val="22"/>
          <w:szCs w:val="22"/>
        </w:rPr>
        <w:t>είκοσ</w:t>
      </w:r>
      <w:r w:rsidR="00E336CA" w:rsidRPr="00E336CA">
        <w:rPr>
          <w:rFonts w:ascii="Arial" w:eastAsia="Verdana" w:hAnsi="Arial" w:cs="Arial"/>
          <w:sz w:val="22"/>
          <w:szCs w:val="22"/>
        </w:rPr>
        <w:t>ι</w:t>
      </w:r>
      <w:r w:rsidR="00E336CA" w:rsidRPr="00E336CA">
        <w:rPr>
          <w:rFonts w:ascii="Arial" w:eastAsia="Verdana" w:hAnsi="Arial" w:cs="Arial"/>
          <w:b/>
          <w:bCs/>
          <w:sz w:val="22"/>
          <w:szCs w:val="22"/>
        </w:rPr>
        <w:t xml:space="preserve"> ευρώ (20,00 €) </w:t>
      </w:r>
      <w:r w:rsidR="00E336CA" w:rsidRPr="00E336CA">
        <w:rPr>
          <w:rFonts w:ascii="Arial" w:eastAsia="Verdana" w:hAnsi="Arial" w:cs="Arial"/>
          <w:sz w:val="22"/>
          <w:szCs w:val="22"/>
        </w:rPr>
        <w:t xml:space="preserve">της βεβαιωμένης οφειλής </w:t>
      </w:r>
      <w:r w:rsidR="00E336CA" w:rsidRPr="00E336CA">
        <w:rPr>
          <w:rFonts w:ascii="Arial" w:hAnsi="Arial" w:cs="Arial"/>
          <w:sz w:val="22"/>
          <w:szCs w:val="22"/>
        </w:rPr>
        <w:t>της «</w:t>
      </w:r>
      <w:r w:rsidR="00E336CA" w:rsidRPr="00E336CA">
        <w:rPr>
          <w:rFonts w:ascii="Arial" w:hAnsi="Arial" w:cs="Arial"/>
          <w:b/>
          <w:sz w:val="22"/>
          <w:szCs w:val="22"/>
        </w:rPr>
        <w:t xml:space="preserve">ΠΡΟΠΟΡΕΙΑ </w:t>
      </w:r>
      <w:r w:rsidR="00E336CA" w:rsidRPr="00E336CA">
        <w:rPr>
          <w:rFonts w:ascii="Arial" w:hAnsi="Arial" w:cs="Arial"/>
          <w:b/>
          <w:sz w:val="22"/>
          <w:szCs w:val="22"/>
          <w:lang w:val="en-US"/>
        </w:rPr>
        <w:t>AE</w:t>
      </w:r>
      <w:r w:rsidR="00E336CA" w:rsidRPr="00E336CA">
        <w:rPr>
          <w:rFonts w:ascii="Arial" w:hAnsi="Arial" w:cs="Arial"/>
          <w:b/>
          <w:sz w:val="22"/>
          <w:szCs w:val="22"/>
        </w:rPr>
        <w:t>- ΕΝΟΙΚΙΑΣΕΙΣ ΑΥΤ/ΤΩΝ»</w:t>
      </w:r>
      <w:r w:rsidR="00E336CA" w:rsidRPr="00E336CA">
        <w:rPr>
          <w:rFonts w:ascii="Arial" w:hAnsi="Arial" w:cs="Arial"/>
          <w:sz w:val="22"/>
          <w:szCs w:val="22"/>
        </w:rPr>
        <w:t xml:space="preserve"> </w:t>
      </w:r>
      <w:r w:rsidR="00E336CA" w:rsidRPr="00E336CA">
        <w:rPr>
          <w:rFonts w:ascii="Arial" w:eastAsia="Verdana" w:hAnsi="Arial" w:cs="Arial"/>
          <w:bCs/>
          <w:sz w:val="22"/>
          <w:szCs w:val="22"/>
        </w:rPr>
        <w:t>με</w:t>
      </w:r>
      <w:r w:rsidR="00E336CA" w:rsidRPr="00E336CA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E336CA" w:rsidRPr="00E336CA">
        <w:rPr>
          <w:rFonts w:ascii="Arial" w:hAnsi="Arial" w:cs="Arial"/>
          <w:bCs/>
          <w:sz w:val="22"/>
          <w:szCs w:val="22"/>
        </w:rPr>
        <w:t xml:space="preserve">Α.Φ.Μ. </w:t>
      </w:r>
      <w:r w:rsidR="00E336CA" w:rsidRPr="00E336CA">
        <w:rPr>
          <w:rFonts w:ascii="Arial" w:hAnsi="Arial" w:cs="Arial"/>
          <w:b/>
          <w:bCs/>
          <w:sz w:val="22"/>
          <w:szCs w:val="22"/>
        </w:rPr>
        <w:t>095600200</w:t>
      </w:r>
      <w:r w:rsidR="00E336CA" w:rsidRPr="00E336CA">
        <w:rPr>
          <w:rFonts w:ascii="Arial" w:eastAsia="Verdana" w:hAnsi="Arial" w:cs="Arial"/>
          <w:bCs/>
          <w:sz w:val="22"/>
          <w:szCs w:val="22"/>
        </w:rPr>
        <w:t>,</w:t>
      </w:r>
      <w:r w:rsidR="00E336CA" w:rsidRPr="00E336CA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="00E336CA" w:rsidRPr="00E336CA">
        <w:rPr>
          <w:rFonts w:ascii="Arial" w:eastAsia="Verdana" w:hAnsi="Arial" w:cs="Arial"/>
          <w:sz w:val="22"/>
          <w:szCs w:val="22"/>
        </w:rPr>
        <w:t xml:space="preserve">και αφορά τον </w:t>
      </w:r>
      <w:r w:rsidR="00E336CA" w:rsidRPr="00E336CA">
        <w:rPr>
          <w:rFonts w:ascii="Arial" w:hAnsi="Arial" w:cs="Arial"/>
          <w:sz w:val="22"/>
          <w:szCs w:val="22"/>
        </w:rPr>
        <w:t xml:space="preserve">Χρηματικό κατάλογο 3/05-12-2024,  Αριθ. Κλήσης 106284/04-10-2023 (ΙΧ με αριθ. κυκλοφορίας ΙΤΚ5370). </w:t>
      </w:r>
    </w:p>
    <w:p w:rsidR="003305A6" w:rsidRDefault="003305A6" w:rsidP="00D72BBD">
      <w:pPr>
        <w:tabs>
          <w:tab w:val="left" w:pos="559"/>
          <w:tab w:val="left" w:pos="1555"/>
        </w:tabs>
        <w:rPr>
          <w:rFonts w:ascii="Arial" w:hAnsi="Arial" w:cs="Arial"/>
          <w:b/>
          <w:bCs/>
          <w:sz w:val="22"/>
          <w:szCs w:val="22"/>
        </w:rPr>
      </w:pPr>
    </w:p>
    <w:p w:rsidR="00164CD9" w:rsidRPr="00164CD9" w:rsidRDefault="00164CD9" w:rsidP="00D72BBD">
      <w:pPr>
        <w:tabs>
          <w:tab w:val="left" w:pos="559"/>
          <w:tab w:val="left" w:pos="1555"/>
        </w:tabs>
        <w:rPr>
          <w:rFonts w:ascii="Arial" w:hAnsi="Arial" w:cs="Arial"/>
          <w:b/>
          <w:bCs/>
          <w:sz w:val="22"/>
          <w:szCs w:val="22"/>
        </w:rPr>
      </w:pPr>
      <w:r w:rsidRPr="00164CD9">
        <w:rPr>
          <w:rFonts w:ascii="Arial" w:hAnsi="Arial" w:cs="Arial"/>
          <w:bCs/>
          <w:sz w:val="22"/>
          <w:szCs w:val="22"/>
        </w:rPr>
        <w:t xml:space="preserve">Ο κ. </w:t>
      </w:r>
      <w:proofErr w:type="spellStart"/>
      <w:r w:rsidRPr="00164CD9">
        <w:rPr>
          <w:rFonts w:ascii="Arial" w:hAnsi="Arial" w:cs="Arial"/>
          <w:bCs/>
          <w:sz w:val="22"/>
          <w:szCs w:val="22"/>
        </w:rPr>
        <w:t>Ταγκαλέγκας</w:t>
      </w:r>
      <w:proofErr w:type="spellEnd"/>
      <w:r w:rsidRPr="00164CD9">
        <w:rPr>
          <w:rFonts w:ascii="Arial" w:hAnsi="Arial" w:cs="Arial"/>
          <w:bCs/>
          <w:sz w:val="22"/>
          <w:szCs w:val="22"/>
        </w:rPr>
        <w:t xml:space="preserve"> Ιωάννης ψήφισε </w:t>
      </w:r>
      <w:r w:rsidRPr="00164CD9">
        <w:rPr>
          <w:rFonts w:ascii="Arial" w:hAnsi="Arial" w:cs="Arial"/>
          <w:b/>
          <w:bCs/>
          <w:sz w:val="22"/>
          <w:szCs w:val="22"/>
        </w:rPr>
        <w:t>ΛΕΥΚΟ.</w:t>
      </w:r>
    </w:p>
    <w:p w:rsidR="0099504B" w:rsidRPr="00F95812" w:rsidRDefault="0099504B" w:rsidP="00F95812">
      <w:pPr>
        <w:pStyle w:val="af2"/>
        <w:spacing w:line="360" w:lineRule="auto"/>
        <w:ind w:firstLine="0"/>
        <w:rPr>
          <w:rFonts w:ascii="Arial" w:hAnsi="Arial" w:cs="Arial"/>
          <w:color w:val="000000"/>
          <w:sz w:val="22"/>
          <w:szCs w:val="22"/>
        </w:rPr>
      </w:pP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 w:rsidR="003305A6">
        <w:rPr>
          <w:rFonts w:ascii="Arial" w:hAnsi="Arial" w:cs="Arial"/>
          <w:b/>
          <w:sz w:val="22"/>
          <w:szCs w:val="22"/>
        </w:rPr>
        <w:t>1</w:t>
      </w:r>
      <w:r w:rsidR="00BA3437">
        <w:rPr>
          <w:rFonts w:ascii="Arial" w:hAnsi="Arial" w:cs="Arial"/>
          <w:b/>
          <w:sz w:val="22"/>
          <w:szCs w:val="22"/>
        </w:rPr>
        <w:t>6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C21B88">
        <w:rPr>
          <w:rFonts w:ascii="Arial" w:hAnsi="Arial" w:cs="Arial"/>
          <w:b/>
          <w:sz w:val="22"/>
          <w:szCs w:val="22"/>
        </w:rPr>
        <w:t>5</w:t>
      </w:r>
      <w:r w:rsidRPr="008C19E4">
        <w:rPr>
          <w:rFonts w:ascii="Arial" w:hAnsi="Arial" w:cs="Arial"/>
          <w:b/>
          <w:sz w:val="22"/>
          <w:szCs w:val="22"/>
        </w:rPr>
        <w:t xml:space="preserve">.     </w:t>
      </w:r>
    </w:p>
    <w:p w:rsidR="00BF6121" w:rsidRDefault="00BF6121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2A2631" w:rsidRPr="008C19E4" w:rsidRDefault="002A2631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lastRenderedPageBreak/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A14105" w:rsidRPr="008C19E4" w:rsidRDefault="00A14105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A47419">
        <w:rPr>
          <w:rFonts w:ascii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Τουμαράς Βασίλειος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</w:t>
      </w:r>
      <w:r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F92">
        <w:rPr>
          <w:rFonts w:ascii="Arial" w:hAnsi="Arial" w:cs="Arial"/>
          <w:sz w:val="22"/>
          <w:szCs w:val="22"/>
        </w:rPr>
        <w:t>Αγνιάδης</w:t>
      </w:r>
      <w:proofErr w:type="spellEnd"/>
      <w:r w:rsidR="003E2F92">
        <w:rPr>
          <w:rFonts w:ascii="Arial" w:hAnsi="Arial" w:cs="Arial"/>
          <w:sz w:val="22"/>
          <w:szCs w:val="22"/>
        </w:rPr>
        <w:t xml:space="preserve"> Παναγιώτης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3E2F92" w:rsidRPr="003E2F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2F92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3E2F92">
        <w:rPr>
          <w:rFonts w:ascii="Arial" w:hAnsi="Arial" w:cs="Arial"/>
          <w:sz w:val="22"/>
          <w:szCs w:val="22"/>
        </w:rPr>
        <w:t xml:space="preserve"> Χρήστο</w:t>
      </w:r>
      <w:r w:rsidR="003E2F92" w:rsidRPr="008C19E4">
        <w:rPr>
          <w:rFonts w:ascii="Arial" w:hAnsi="Arial" w:cs="Arial"/>
          <w:sz w:val="22"/>
          <w:szCs w:val="22"/>
        </w:rPr>
        <w:t xml:space="preserve">ς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3E2F92">
        <w:rPr>
          <w:rFonts w:ascii="Arial" w:eastAsia="Arial" w:hAnsi="Arial" w:cs="Arial"/>
          <w:sz w:val="22"/>
          <w:szCs w:val="22"/>
        </w:rPr>
        <w:t>Παπαβασιλείου Αικατερίνη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</w:t>
      </w:r>
    </w:p>
    <w:p w:rsidR="00131B67" w:rsidRDefault="008C19E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Ταγκαλέγκας Ιωάννης                                        </w:t>
      </w:r>
    </w:p>
    <w:p w:rsidR="00131B67" w:rsidRDefault="00131B67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</w:p>
    <w:p w:rsidR="00131B67" w:rsidRDefault="00131B67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Pr="008C19E4">
        <w:rPr>
          <w:rFonts w:ascii="Arial" w:eastAsia="Arial" w:hAnsi="Arial" w:cs="Arial"/>
          <w:sz w:val="22"/>
          <w:szCs w:val="22"/>
        </w:rPr>
        <w:t>ΠΙΣΤΟ</w:t>
      </w:r>
      <w:r w:rsidRPr="008C19E4">
        <w:rPr>
          <w:rFonts w:ascii="Arial" w:hAnsi="Arial" w:cs="Arial"/>
          <w:sz w:val="22"/>
          <w:szCs w:val="22"/>
        </w:rPr>
        <w:t xml:space="preserve"> ΑΠΟΣΠΑΣΜΑ      </w:t>
      </w:r>
      <w:r w:rsidRPr="008C19E4">
        <w:rPr>
          <w:rFonts w:ascii="Arial" w:eastAsia="Arial" w:hAnsi="Arial" w:cs="Arial"/>
          <w:sz w:val="22"/>
          <w:szCs w:val="22"/>
        </w:rPr>
        <w:t xml:space="preserve">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3305A6">
        <w:rPr>
          <w:rFonts w:ascii="Arial" w:hAnsi="Arial" w:cs="Arial"/>
          <w:sz w:val="22"/>
          <w:szCs w:val="22"/>
        </w:rPr>
        <w:t>2</w:t>
      </w:r>
      <w:r w:rsidR="00BF6121">
        <w:rPr>
          <w:rFonts w:ascii="Arial" w:hAnsi="Arial" w:cs="Arial"/>
          <w:sz w:val="22"/>
          <w:szCs w:val="22"/>
        </w:rPr>
        <w:t>3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="008C19E4" w:rsidRPr="008C1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557A18" w:rsidRDefault="00557A18" w:rsidP="00557A1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:rsidR="00557A18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8798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</w:p>
    <w:p w:rsidR="00557A18" w:rsidRPr="00D87989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C6B24" w:rsidRPr="003B7D5C" w:rsidRDefault="001C6B2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31" w:rsidRDefault="00176631">
      <w:r>
        <w:separator/>
      </w:r>
    </w:p>
  </w:endnote>
  <w:endnote w:type="continuationSeparator" w:id="0">
    <w:p w:rsidR="00176631" w:rsidRDefault="0017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31" w:rsidRDefault="00176631">
      <w:r>
        <w:separator/>
      </w:r>
    </w:p>
  </w:footnote>
  <w:footnote w:type="continuationSeparator" w:id="0">
    <w:p w:rsidR="00176631" w:rsidRDefault="00176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621172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52D7D" w:rsidRDefault="00621172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52D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B15A5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452D7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1FA7A7D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36D148A"/>
    <w:multiLevelType w:val="hybridMultilevel"/>
    <w:tmpl w:val="52BE9A80"/>
    <w:lvl w:ilvl="0" w:tplc="A970AA8C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2F401DC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98FA450A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190C51CE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D574460A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5352E11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D6DA13CC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018A7862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E4008794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5">
    <w:nsid w:val="090B27D9"/>
    <w:multiLevelType w:val="hybridMultilevel"/>
    <w:tmpl w:val="57D2A166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BB8498A"/>
    <w:multiLevelType w:val="multilevel"/>
    <w:tmpl w:val="CA9A1D2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0C0972F8"/>
    <w:multiLevelType w:val="hybridMultilevel"/>
    <w:tmpl w:val="7EA4BEF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26A24CD"/>
    <w:multiLevelType w:val="hybridMultilevel"/>
    <w:tmpl w:val="F4E8219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37934"/>
    <w:multiLevelType w:val="hybridMultilevel"/>
    <w:tmpl w:val="D548A4A8"/>
    <w:lvl w:ilvl="0" w:tplc="83408C12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9" w:hanging="360"/>
      </w:pPr>
    </w:lvl>
    <w:lvl w:ilvl="2" w:tplc="0408001B" w:tentative="1">
      <w:start w:val="1"/>
      <w:numFmt w:val="lowerRoman"/>
      <w:lvlText w:val="%3."/>
      <w:lvlJc w:val="right"/>
      <w:pPr>
        <w:ind w:left="2369" w:hanging="180"/>
      </w:pPr>
    </w:lvl>
    <w:lvl w:ilvl="3" w:tplc="0408000F" w:tentative="1">
      <w:start w:val="1"/>
      <w:numFmt w:val="decimal"/>
      <w:lvlText w:val="%4."/>
      <w:lvlJc w:val="left"/>
      <w:pPr>
        <w:ind w:left="3089" w:hanging="360"/>
      </w:pPr>
    </w:lvl>
    <w:lvl w:ilvl="4" w:tplc="04080019" w:tentative="1">
      <w:start w:val="1"/>
      <w:numFmt w:val="lowerLetter"/>
      <w:lvlText w:val="%5."/>
      <w:lvlJc w:val="left"/>
      <w:pPr>
        <w:ind w:left="3809" w:hanging="360"/>
      </w:pPr>
    </w:lvl>
    <w:lvl w:ilvl="5" w:tplc="0408001B" w:tentative="1">
      <w:start w:val="1"/>
      <w:numFmt w:val="lowerRoman"/>
      <w:lvlText w:val="%6."/>
      <w:lvlJc w:val="right"/>
      <w:pPr>
        <w:ind w:left="4529" w:hanging="180"/>
      </w:pPr>
    </w:lvl>
    <w:lvl w:ilvl="6" w:tplc="0408000F" w:tentative="1">
      <w:start w:val="1"/>
      <w:numFmt w:val="decimal"/>
      <w:lvlText w:val="%7."/>
      <w:lvlJc w:val="left"/>
      <w:pPr>
        <w:ind w:left="5249" w:hanging="360"/>
      </w:pPr>
    </w:lvl>
    <w:lvl w:ilvl="7" w:tplc="04080019" w:tentative="1">
      <w:start w:val="1"/>
      <w:numFmt w:val="lowerLetter"/>
      <w:lvlText w:val="%8."/>
      <w:lvlJc w:val="left"/>
      <w:pPr>
        <w:ind w:left="5969" w:hanging="360"/>
      </w:pPr>
    </w:lvl>
    <w:lvl w:ilvl="8" w:tplc="0408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10">
    <w:nsid w:val="1AEF6C3E"/>
    <w:multiLevelType w:val="hybridMultilevel"/>
    <w:tmpl w:val="B38CAAEC"/>
    <w:lvl w:ilvl="0" w:tplc="998644F8">
      <w:numFmt w:val="bullet"/>
      <w:lvlText w:val="o"/>
      <w:lvlJc w:val="left"/>
      <w:pPr>
        <w:ind w:left="57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6F58DD34">
      <w:numFmt w:val="bullet"/>
      <w:lvlText w:val="•"/>
      <w:lvlJc w:val="left"/>
      <w:pPr>
        <w:ind w:left="1524" w:hanging="286"/>
      </w:pPr>
      <w:rPr>
        <w:rFonts w:hint="default"/>
        <w:lang w:val="el-GR" w:eastAsia="en-US" w:bidi="ar-SA"/>
      </w:rPr>
    </w:lvl>
    <w:lvl w:ilvl="2" w:tplc="A8EE5B8A">
      <w:numFmt w:val="bullet"/>
      <w:lvlText w:val="•"/>
      <w:lvlJc w:val="left"/>
      <w:pPr>
        <w:ind w:left="2469" w:hanging="286"/>
      </w:pPr>
      <w:rPr>
        <w:rFonts w:hint="default"/>
        <w:lang w:val="el-GR" w:eastAsia="en-US" w:bidi="ar-SA"/>
      </w:rPr>
    </w:lvl>
    <w:lvl w:ilvl="3" w:tplc="481A7B98">
      <w:numFmt w:val="bullet"/>
      <w:lvlText w:val="•"/>
      <w:lvlJc w:val="left"/>
      <w:pPr>
        <w:ind w:left="3413" w:hanging="286"/>
      </w:pPr>
      <w:rPr>
        <w:rFonts w:hint="default"/>
        <w:lang w:val="el-GR" w:eastAsia="en-US" w:bidi="ar-SA"/>
      </w:rPr>
    </w:lvl>
    <w:lvl w:ilvl="4" w:tplc="F840745E">
      <w:numFmt w:val="bullet"/>
      <w:lvlText w:val="•"/>
      <w:lvlJc w:val="left"/>
      <w:pPr>
        <w:ind w:left="4358" w:hanging="286"/>
      </w:pPr>
      <w:rPr>
        <w:rFonts w:hint="default"/>
        <w:lang w:val="el-GR" w:eastAsia="en-US" w:bidi="ar-SA"/>
      </w:rPr>
    </w:lvl>
    <w:lvl w:ilvl="5" w:tplc="D5ACBE58">
      <w:numFmt w:val="bullet"/>
      <w:lvlText w:val="•"/>
      <w:lvlJc w:val="left"/>
      <w:pPr>
        <w:ind w:left="5303" w:hanging="286"/>
      </w:pPr>
      <w:rPr>
        <w:rFonts w:hint="default"/>
        <w:lang w:val="el-GR" w:eastAsia="en-US" w:bidi="ar-SA"/>
      </w:rPr>
    </w:lvl>
    <w:lvl w:ilvl="6" w:tplc="BDC4AD6E">
      <w:numFmt w:val="bullet"/>
      <w:lvlText w:val="•"/>
      <w:lvlJc w:val="left"/>
      <w:pPr>
        <w:ind w:left="6247" w:hanging="286"/>
      </w:pPr>
      <w:rPr>
        <w:rFonts w:hint="default"/>
        <w:lang w:val="el-GR" w:eastAsia="en-US" w:bidi="ar-SA"/>
      </w:rPr>
    </w:lvl>
    <w:lvl w:ilvl="7" w:tplc="F4EC9B7E">
      <w:numFmt w:val="bullet"/>
      <w:lvlText w:val="•"/>
      <w:lvlJc w:val="left"/>
      <w:pPr>
        <w:ind w:left="7192" w:hanging="286"/>
      </w:pPr>
      <w:rPr>
        <w:rFonts w:hint="default"/>
        <w:lang w:val="el-GR" w:eastAsia="en-US" w:bidi="ar-SA"/>
      </w:rPr>
    </w:lvl>
    <w:lvl w:ilvl="8" w:tplc="AAB80AB4">
      <w:numFmt w:val="bullet"/>
      <w:lvlText w:val="•"/>
      <w:lvlJc w:val="left"/>
      <w:pPr>
        <w:ind w:left="8137" w:hanging="286"/>
      </w:pPr>
      <w:rPr>
        <w:rFonts w:hint="default"/>
        <w:lang w:val="el-GR" w:eastAsia="en-US" w:bidi="ar-SA"/>
      </w:rPr>
    </w:lvl>
  </w:abstractNum>
  <w:abstractNum w:abstractNumId="11">
    <w:nsid w:val="3B5B5DD9"/>
    <w:multiLevelType w:val="hybridMultilevel"/>
    <w:tmpl w:val="0B30A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37156"/>
    <w:multiLevelType w:val="hybridMultilevel"/>
    <w:tmpl w:val="62EEAF20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3ECA1526"/>
    <w:multiLevelType w:val="hybridMultilevel"/>
    <w:tmpl w:val="2EEA1522"/>
    <w:lvl w:ilvl="0" w:tplc="1D466E20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A54637A">
      <w:numFmt w:val="bullet"/>
      <w:lvlText w:val="•"/>
      <w:lvlJc w:val="left"/>
      <w:pPr>
        <w:ind w:left="1524" w:hanging="360"/>
      </w:pPr>
      <w:rPr>
        <w:rFonts w:hint="default"/>
        <w:lang w:val="el-GR" w:eastAsia="en-US" w:bidi="ar-SA"/>
      </w:rPr>
    </w:lvl>
    <w:lvl w:ilvl="2" w:tplc="D9B23234">
      <w:numFmt w:val="bullet"/>
      <w:lvlText w:val="•"/>
      <w:lvlJc w:val="left"/>
      <w:pPr>
        <w:ind w:left="2469" w:hanging="360"/>
      </w:pPr>
      <w:rPr>
        <w:rFonts w:hint="default"/>
        <w:lang w:val="el-GR" w:eastAsia="en-US" w:bidi="ar-SA"/>
      </w:rPr>
    </w:lvl>
    <w:lvl w:ilvl="3" w:tplc="4496B072">
      <w:numFmt w:val="bullet"/>
      <w:lvlText w:val="•"/>
      <w:lvlJc w:val="left"/>
      <w:pPr>
        <w:ind w:left="3413" w:hanging="360"/>
      </w:pPr>
      <w:rPr>
        <w:rFonts w:hint="default"/>
        <w:lang w:val="el-GR" w:eastAsia="en-US" w:bidi="ar-SA"/>
      </w:rPr>
    </w:lvl>
    <w:lvl w:ilvl="4" w:tplc="7890CFCE">
      <w:numFmt w:val="bullet"/>
      <w:lvlText w:val="•"/>
      <w:lvlJc w:val="left"/>
      <w:pPr>
        <w:ind w:left="4358" w:hanging="360"/>
      </w:pPr>
      <w:rPr>
        <w:rFonts w:hint="default"/>
        <w:lang w:val="el-GR" w:eastAsia="en-US" w:bidi="ar-SA"/>
      </w:rPr>
    </w:lvl>
    <w:lvl w:ilvl="5" w:tplc="A5E23DD2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23C24AE6">
      <w:numFmt w:val="bullet"/>
      <w:lvlText w:val="•"/>
      <w:lvlJc w:val="left"/>
      <w:pPr>
        <w:ind w:left="6247" w:hanging="360"/>
      </w:pPr>
      <w:rPr>
        <w:rFonts w:hint="default"/>
        <w:lang w:val="el-GR" w:eastAsia="en-US" w:bidi="ar-SA"/>
      </w:rPr>
    </w:lvl>
    <w:lvl w:ilvl="7" w:tplc="CE1ED89E">
      <w:numFmt w:val="bullet"/>
      <w:lvlText w:val="•"/>
      <w:lvlJc w:val="left"/>
      <w:pPr>
        <w:ind w:left="7192" w:hanging="360"/>
      </w:pPr>
      <w:rPr>
        <w:rFonts w:hint="default"/>
        <w:lang w:val="el-GR" w:eastAsia="en-US" w:bidi="ar-SA"/>
      </w:rPr>
    </w:lvl>
    <w:lvl w:ilvl="8" w:tplc="E45E9E7A">
      <w:numFmt w:val="bullet"/>
      <w:lvlText w:val="•"/>
      <w:lvlJc w:val="left"/>
      <w:pPr>
        <w:ind w:left="8137" w:hanging="360"/>
      </w:pPr>
      <w:rPr>
        <w:rFonts w:hint="default"/>
        <w:lang w:val="el-GR" w:eastAsia="en-US" w:bidi="ar-SA"/>
      </w:rPr>
    </w:lvl>
  </w:abstractNum>
  <w:abstractNum w:abstractNumId="14">
    <w:nsid w:val="532B609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5A1F1DB8"/>
    <w:multiLevelType w:val="hybridMultilevel"/>
    <w:tmpl w:val="ABE892A0"/>
    <w:lvl w:ilvl="0" w:tplc="2CA62C3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883C059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6B81BA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6C0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5081A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A6A648C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A60B9F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372EB5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7E0E9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359F1"/>
    <w:multiLevelType w:val="hybridMultilevel"/>
    <w:tmpl w:val="78E6A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3F197B"/>
    <w:multiLevelType w:val="multilevel"/>
    <w:tmpl w:val="CA9A1D22"/>
    <w:lvl w:ilvl="0">
      <w:start w:val="1"/>
      <w:numFmt w:val="bullet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7B972A5A"/>
    <w:multiLevelType w:val="hybridMultilevel"/>
    <w:tmpl w:val="07687C0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3"/>
  </w:num>
  <w:num w:numId="5">
    <w:abstractNumId w:val="10"/>
  </w:num>
  <w:num w:numId="6">
    <w:abstractNumId w:val="4"/>
  </w:num>
  <w:num w:numId="7">
    <w:abstractNumId w:val="22"/>
  </w:num>
  <w:num w:numId="8">
    <w:abstractNumId w:val="16"/>
  </w:num>
  <w:num w:numId="9">
    <w:abstractNumId w:val="20"/>
  </w:num>
  <w:num w:numId="10">
    <w:abstractNumId w:val="18"/>
  </w:num>
  <w:num w:numId="11">
    <w:abstractNumId w:val="19"/>
  </w:num>
  <w:num w:numId="12">
    <w:abstractNumId w:val="21"/>
  </w:num>
  <w:num w:numId="13">
    <w:abstractNumId w:val="17"/>
  </w:num>
  <w:num w:numId="14">
    <w:abstractNumId w:val="12"/>
  </w:num>
  <w:num w:numId="15">
    <w:abstractNumId w:val="15"/>
  </w:num>
  <w:num w:numId="16">
    <w:abstractNumId w:val="7"/>
  </w:num>
  <w:num w:numId="17">
    <w:abstractNumId w:val="8"/>
  </w:num>
  <w:num w:numId="18">
    <w:abstractNumId w:val="14"/>
  </w:num>
  <w:num w:numId="19">
    <w:abstractNumId w:val="5"/>
  </w:num>
  <w:num w:numId="20">
    <w:abstractNumId w:val="9"/>
  </w:num>
  <w:num w:numId="21">
    <w:abstractNumId w:val="24"/>
  </w:num>
  <w:num w:numId="22">
    <w:abstractNumId w:val="3"/>
  </w:num>
  <w:num w:numId="23">
    <w:abstractNumId w:val="6"/>
  </w:num>
  <w:num w:numId="24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77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C70"/>
    <w:rsid w:val="00001FE3"/>
    <w:rsid w:val="00002B83"/>
    <w:rsid w:val="00006D3B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573CB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2D11"/>
    <w:rsid w:val="000A68BD"/>
    <w:rsid w:val="000A6F0B"/>
    <w:rsid w:val="000B1583"/>
    <w:rsid w:val="000B247B"/>
    <w:rsid w:val="000B32D2"/>
    <w:rsid w:val="000B38C8"/>
    <w:rsid w:val="000B4F9B"/>
    <w:rsid w:val="000B511E"/>
    <w:rsid w:val="000C2832"/>
    <w:rsid w:val="000C3A73"/>
    <w:rsid w:val="000D0350"/>
    <w:rsid w:val="000D053A"/>
    <w:rsid w:val="000D1D65"/>
    <w:rsid w:val="000E0AA3"/>
    <w:rsid w:val="000E1B84"/>
    <w:rsid w:val="000F3B64"/>
    <w:rsid w:val="000F54DC"/>
    <w:rsid w:val="000F661C"/>
    <w:rsid w:val="001003DC"/>
    <w:rsid w:val="00101E68"/>
    <w:rsid w:val="001041DE"/>
    <w:rsid w:val="001116D6"/>
    <w:rsid w:val="001134D4"/>
    <w:rsid w:val="001136A3"/>
    <w:rsid w:val="00113E80"/>
    <w:rsid w:val="00116224"/>
    <w:rsid w:val="00124B9D"/>
    <w:rsid w:val="00125038"/>
    <w:rsid w:val="00131B67"/>
    <w:rsid w:val="00132B33"/>
    <w:rsid w:val="00132C92"/>
    <w:rsid w:val="00135C95"/>
    <w:rsid w:val="00136591"/>
    <w:rsid w:val="00137315"/>
    <w:rsid w:val="00141EAC"/>
    <w:rsid w:val="001459CD"/>
    <w:rsid w:val="00145EE5"/>
    <w:rsid w:val="00151580"/>
    <w:rsid w:val="00151E93"/>
    <w:rsid w:val="00154C7B"/>
    <w:rsid w:val="00155F11"/>
    <w:rsid w:val="00157175"/>
    <w:rsid w:val="001577EF"/>
    <w:rsid w:val="00157A71"/>
    <w:rsid w:val="0016159F"/>
    <w:rsid w:val="0016399A"/>
    <w:rsid w:val="00164C80"/>
    <w:rsid w:val="00164CD9"/>
    <w:rsid w:val="00176631"/>
    <w:rsid w:val="00182DEC"/>
    <w:rsid w:val="0019405B"/>
    <w:rsid w:val="00194722"/>
    <w:rsid w:val="00197661"/>
    <w:rsid w:val="001A3DC8"/>
    <w:rsid w:val="001A455D"/>
    <w:rsid w:val="001A738A"/>
    <w:rsid w:val="001B049B"/>
    <w:rsid w:val="001B2912"/>
    <w:rsid w:val="001B7132"/>
    <w:rsid w:val="001B7B8E"/>
    <w:rsid w:val="001C0D23"/>
    <w:rsid w:val="001C11B6"/>
    <w:rsid w:val="001C1894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E615B"/>
    <w:rsid w:val="001F071D"/>
    <w:rsid w:val="001F22BD"/>
    <w:rsid w:val="001F60FA"/>
    <w:rsid w:val="00202632"/>
    <w:rsid w:val="00207820"/>
    <w:rsid w:val="00207FF6"/>
    <w:rsid w:val="00210134"/>
    <w:rsid w:val="00210184"/>
    <w:rsid w:val="00213AB5"/>
    <w:rsid w:val="00213E73"/>
    <w:rsid w:val="00215D21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40E8"/>
    <w:rsid w:val="002362F8"/>
    <w:rsid w:val="002365ED"/>
    <w:rsid w:val="0024117E"/>
    <w:rsid w:val="002418BA"/>
    <w:rsid w:val="00242655"/>
    <w:rsid w:val="00252AAE"/>
    <w:rsid w:val="00253B9E"/>
    <w:rsid w:val="00256D3C"/>
    <w:rsid w:val="00257B14"/>
    <w:rsid w:val="00262009"/>
    <w:rsid w:val="00275CC1"/>
    <w:rsid w:val="00275D5E"/>
    <w:rsid w:val="002773DA"/>
    <w:rsid w:val="00280990"/>
    <w:rsid w:val="00282E80"/>
    <w:rsid w:val="0028445A"/>
    <w:rsid w:val="00286DC0"/>
    <w:rsid w:val="002912A6"/>
    <w:rsid w:val="00291C79"/>
    <w:rsid w:val="00292002"/>
    <w:rsid w:val="002925BF"/>
    <w:rsid w:val="00293653"/>
    <w:rsid w:val="00293F52"/>
    <w:rsid w:val="0029648E"/>
    <w:rsid w:val="002A0330"/>
    <w:rsid w:val="002A2631"/>
    <w:rsid w:val="002A29C1"/>
    <w:rsid w:val="002A5772"/>
    <w:rsid w:val="002B43B5"/>
    <w:rsid w:val="002B5434"/>
    <w:rsid w:val="002B678B"/>
    <w:rsid w:val="002C0162"/>
    <w:rsid w:val="002C36B8"/>
    <w:rsid w:val="002C4E02"/>
    <w:rsid w:val="002D284B"/>
    <w:rsid w:val="002D7713"/>
    <w:rsid w:val="002E0ADE"/>
    <w:rsid w:val="002E1914"/>
    <w:rsid w:val="002E4473"/>
    <w:rsid w:val="002E4DA7"/>
    <w:rsid w:val="002E5119"/>
    <w:rsid w:val="002E59E7"/>
    <w:rsid w:val="002E7F37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4A25"/>
    <w:rsid w:val="003305A6"/>
    <w:rsid w:val="00330D11"/>
    <w:rsid w:val="003332EE"/>
    <w:rsid w:val="003340D2"/>
    <w:rsid w:val="00337039"/>
    <w:rsid w:val="00337FB9"/>
    <w:rsid w:val="00341E3F"/>
    <w:rsid w:val="00341EEE"/>
    <w:rsid w:val="003430B9"/>
    <w:rsid w:val="00343BC7"/>
    <w:rsid w:val="00343DCB"/>
    <w:rsid w:val="00343E44"/>
    <w:rsid w:val="00345252"/>
    <w:rsid w:val="003520D0"/>
    <w:rsid w:val="0035490D"/>
    <w:rsid w:val="00354A9F"/>
    <w:rsid w:val="003575D4"/>
    <w:rsid w:val="003666A6"/>
    <w:rsid w:val="00371783"/>
    <w:rsid w:val="003720FD"/>
    <w:rsid w:val="00373F91"/>
    <w:rsid w:val="0037400A"/>
    <w:rsid w:val="003809FB"/>
    <w:rsid w:val="003815F0"/>
    <w:rsid w:val="003818B2"/>
    <w:rsid w:val="00384268"/>
    <w:rsid w:val="003866AB"/>
    <w:rsid w:val="003866DB"/>
    <w:rsid w:val="003907FF"/>
    <w:rsid w:val="00393555"/>
    <w:rsid w:val="003947BE"/>
    <w:rsid w:val="003A1E88"/>
    <w:rsid w:val="003A2720"/>
    <w:rsid w:val="003A3FC2"/>
    <w:rsid w:val="003A4C37"/>
    <w:rsid w:val="003A743D"/>
    <w:rsid w:val="003A7E4C"/>
    <w:rsid w:val="003A7EAF"/>
    <w:rsid w:val="003B07EA"/>
    <w:rsid w:val="003B15A5"/>
    <w:rsid w:val="003B17E9"/>
    <w:rsid w:val="003B1D1F"/>
    <w:rsid w:val="003B3429"/>
    <w:rsid w:val="003B5930"/>
    <w:rsid w:val="003B65D5"/>
    <w:rsid w:val="003B7B13"/>
    <w:rsid w:val="003B7D5C"/>
    <w:rsid w:val="003C235F"/>
    <w:rsid w:val="003C4A77"/>
    <w:rsid w:val="003D0A0B"/>
    <w:rsid w:val="003D4108"/>
    <w:rsid w:val="003D5223"/>
    <w:rsid w:val="003D62D3"/>
    <w:rsid w:val="003D6A63"/>
    <w:rsid w:val="003E1559"/>
    <w:rsid w:val="003E2F92"/>
    <w:rsid w:val="003E3562"/>
    <w:rsid w:val="003F419B"/>
    <w:rsid w:val="003F562B"/>
    <w:rsid w:val="003F71ED"/>
    <w:rsid w:val="00401697"/>
    <w:rsid w:val="00406541"/>
    <w:rsid w:val="00407738"/>
    <w:rsid w:val="00407BAD"/>
    <w:rsid w:val="00410403"/>
    <w:rsid w:val="00411130"/>
    <w:rsid w:val="004114FA"/>
    <w:rsid w:val="00411AEF"/>
    <w:rsid w:val="00415BBE"/>
    <w:rsid w:val="00416B27"/>
    <w:rsid w:val="004206E8"/>
    <w:rsid w:val="00424A61"/>
    <w:rsid w:val="0042732B"/>
    <w:rsid w:val="00430F0D"/>
    <w:rsid w:val="00435514"/>
    <w:rsid w:val="00436102"/>
    <w:rsid w:val="0044354A"/>
    <w:rsid w:val="0044667E"/>
    <w:rsid w:val="00447548"/>
    <w:rsid w:val="00452D7D"/>
    <w:rsid w:val="00453239"/>
    <w:rsid w:val="00456D12"/>
    <w:rsid w:val="00460418"/>
    <w:rsid w:val="004607A1"/>
    <w:rsid w:val="0046203A"/>
    <w:rsid w:val="00463DBE"/>
    <w:rsid w:val="004650CA"/>
    <w:rsid w:val="0046763E"/>
    <w:rsid w:val="00467994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541A"/>
    <w:rsid w:val="004A6A11"/>
    <w:rsid w:val="004A6ABB"/>
    <w:rsid w:val="004B2E58"/>
    <w:rsid w:val="004B48EB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27E1"/>
    <w:rsid w:val="0050406B"/>
    <w:rsid w:val="005040FD"/>
    <w:rsid w:val="0050786A"/>
    <w:rsid w:val="005109CE"/>
    <w:rsid w:val="00511617"/>
    <w:rsid w:val="00511EDD"/>
    <w:rsid w:val="005178E5"/>
    <w:rsid w:val="0052160D"/>
    <w:rsid w:val="005241F1"/>
    <w:rsid w:val="00524F6D"/>
    <w:rsid w:val="0052635A"/>
    <w:rsid w:val="0052681C"/>
    <w:rsid w:val="00526B61"/>
    <w:rsid w:val="00531141"/>
    <w:rsid w:val="005317A5"/>
    <w:rsid w:val="005358F8"/>
    <w:rsid w:val="005379C8"/>
    <w:rsid w:val="00540D5A"/>
    <w:rsid w:val="00541283"/>
    <w:rsid w:val="00541C48"/>
    <w:rsid w:val="00547183"/>
    <w:rsid w:val="005475D6"/>
    <w:rsid w:val="005525BF"/>
    <w:rsid w:val="0055357C"/>
    <w:rsid w:val="00554F44"/>
    <w:rsid w:val="0055529D"/>
    <w:rsid w:val="005563E8"/>
    <w:rsid w:val="00557809"/>
    <w:rsid w:val="00557A18"/>
    <w:rsid w:val="00561EC7"/>
    <w:rsid w:val="00562F2A"/>
    <w:rsid w:val="00570C36"/>
    <w:rsid w:val="00575879"/>
    <w:rsid w:val="005815DF"/>
    <w:rsid w:val="00582DA8"/>
    <w:rsid w:val="00584BF2"/>
    <w:rsid w:val="005901BF"/>
    <w:rsid w:val="00590D93"/>
    <w:rsid w:val="00595671"/>
    <w:rsid w:val="005A7C2D"/>
    <w:rsid w:val="005B0894"/>
    <w:rsid w:val="005B2CF7"/>
    <w:rsid w:val="005B38AA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5CBC"/>
    <w:rsid w:val="005D7223"/>
    <w:rsid w:val="005D7714"/>
    <w:rsid w:val="005E112A"/>
    <w:rsid w:val="005E1ED5"/>
    <w:rsid w:val="005E2200"/>
    <w:rsid w:val="005E4E07"/>
    <w:rsid w:val="005E5F17"/>
    <w:rsid w:val="005E65DC"/>
    <w:rsid w:val="005E69E6"/>
    <w:rsid w:val="005E7301"/>
    <w:rsid w:val="005F20C6"/>
    <w:rsid w:val="005F28D3"/>
    <w:rsid w:val="005F48E7"/>
    <w:rsid w:val="005F79F8"/>
    <w:rsid w:val="0060147E"/>
    <w:rsid w:val="0060224B"/>
    <w:rsid w:val="00607865"/>
    <w:rsid w:val="006148EF"/>
    <w:rsid w:val="00620870"/>
    <w:rsid w:val="006210AC"/>
    <w:rsid w:val="00621172"/>
    <w:rsid w:val="00625FF1"/>
    <w:rsid w:val="006276DD"/>
    <w:rsid w:val="0063029B"/>
    <w:rsid w:val="00631478"/>
    <w:rsid w:val="00632014"/>
    <w:rsid w:val="006348A7"/>
    <w:rsid w:val="006409B8"/>
    <w:rsid w:val="00645374"/>
    <w:rsid w:val="00656B89"/>
    <w:rsid w:val="006600F0"/>
    <w:rsid w:val="0066391F"/>
    <w:rsid w:val="00675B57"/>
    <w:rsid w:val="00676E69"/>
    <w:rsid w:val="00677AE1"/>
    <w:rsid w:val="0068596E"/>
    <w:rsid w:val="00685B01"/>
    <w:rsid w:val="006908AC"/>
    <w:rsid w:val="00694E11"/>
    <w:rsid w:val="00696DAD"/>
    <w:rsid w:val="006A208D"/>
    <w:rsid w:val="006A3839"/>
    <w:rsid w:val="006A48DA"/>
    <w:rsid w:val="006A5921"/>
    <w:rsid w:val="006A6165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D7265"/>
    <w:rsid w:val="006E1A25"/>
    <w:rsid w:val="006E263C"/>
    <w:rsid w:val="006E2C1C"/>
    <w:rsid w:val="006E4308"/>
    <w:rsid w:val="006E5497"/>
    <w:rsid w:val="006F02B1"/>
    <w:rsid w:val="006F0FF0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1B26"/>
    <w:rsid w:val="007121BC"/>
    <w:rsid w:val="00712D30"/>
    <w:rsid w:val="00715AED"/>
    <w:rsid w:val="00716C20"/>
    <w:rsid w:val="00716D95"/>
    <w:rsid w:val="0072025A"/>
    <w:rsid w:val="00720D6F"/>
    <w:rsid w:val="00722B8A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8BA"/>
    <w:rsid w:val="00766232"/>
    <w:rsid w:val="00771E32"/>
    <w:rsid w:val="007740A4"/>
    <w:rsid w:val="0077551A"/>
    <w:rsid w:val="007810CC"/>
    <w:rsid w:val="0078173D"/>
    <w:rsid w:val="00781989"/>
    <w:rsid w:val="00781E5E"/>
    <w:rsid w:val="0078420A"/>
    <w:rsid w:val="007862B6"/>
    <w:rsid w:val="00787046"/>
    <w:rsid w:val="00791E77"/>
    <w:rsid w:val="007932EA"/>
    <w:rsid w:val="00793445"/>
    <w:rsid w:val="00797659"/>
    <w:rsid w:val="007A0B9D"/>
    <w:rsid w:val="007A5A08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02B8"/>
    <w:rsid w:val="007F1488"/>
    <w:rsid w:val="007F4902"/>
    <w:rsid w:val="007F6A93"/>
    <w:rsid w:val="007F772A"/>
    <w:rsid w:val="007F798C"/>
    <w:rsid w:val="00800786"/>
    <w:rsid w:val="008009B9"/>
    <w:rsid w:val="008036BB"/>
    <w:rsid w:val="00805EBB"/>
    <w:rsid w:val="00805F24"/>
    <w:rsid w:val="0080684E"/>
    <w:rsid w:val="0080716F"/>
    <w:rsid w:val="00810C46"/>
    <w:rsid w:val="00812F59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4115C"/>
    <w:rsid w:val="0084352C"/>
    <w:rsid w:val="00846B24"/>
    <w:rsid w:val="00847484"/>
    <w:rsid w:val="00860C7A"/>
    <w:rsid w:val="0086369D"/>
    <w:rsid w:val="0086636B"/>
    <w:rsid w:val="0086743E"/>
    <w:rsid w:val="0087175E"/>
    <w:rsid w:val="00872A1B"/>
    <w:rsid w:val="00875FDB"/>
    <w:rsid w:val="00876772"/>
    <w:rsid w:val="00885CF2"/>
    <w:rsid w:val="00894C02"/>
    <w:rsid w:val="0089597C"/>
    <w:rsid w:val="00896219"/>
    <w:rsid w:val="00897AB0"/>
    <w:rsid w:val="008A23E0"/>
    <w:rsid w:val="008A26C3"/>
    <w:rsid w:val="008A375D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6F57"/>
    <w:rsid w:val="008D419D"/>
    <w:rsid w:val="008D5A5A"/>
    <w:rsid w:val="008E0542"/>
    <w:rsid w:val="008E0956"/>
    <w:rsid w:val="008E1AE0"/>
    <w:rsid w:val="008E4426"/>
    <w:rsid w:val="008F1A92"/>
    <w:rsid w:val="008F55B8"/>
    <w:rsid w:val="008F6F2D"/>
    <w:rsid w:val="009001CA"/>
    <w:rsid w:val="00901BC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3196"/>
    <w:rsid w:val="009654D4"/>
    <w:rsid w:val="00971381"/>
    <w:rsid w:val="009732DD"/>
    <w:rsid w:val="009765C4"/>
    <w:rsid w:val="009775C9"/>
    <w:rsid w:val="00980554"/>
    <w:rsid w:val="00981DDE"/>
    <w:rsid w:val="009839D4"/>
    <w:rsid w:val="00984F9E"/>
    <w:rsid w:val="0099504B"/>
    <w:rsid w:val="009A052C"/>
    <w:rsid w:val="009A0A2B"/>
    <w:rsid w:val="009A1378"/>
    <w:rsid w:val="009A3CA9"/>
    <w:rsid w:val="009A6ACE"/>
    <w:rsid w:val="009B26AC"/>
    <w:rsid w:val="009B4AF8"/>
    <w:rsid w:val="009B5713"/>
    <w:rsid w:val="009B740C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F1508"/>
    <w:rsid w:val="009F25F6"/>
    <w:rsid w:val="009F268B"/>
    <w:rsid w:val="009F4B5B"/>
    <w:rsid w:val="00A04175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9E8"/>
    <w:rsid w:val="00A36B69"/>
    <w:rsid w:val="00A3720C"/>
    <w:rsid w:val="00A37CCF"/>
    <w:rsid w:val="00A40B70"/>
    <w:rsid w:val="00A41F53"/>
    <w:rsid w:val="00A456CD"/>
    <w:rsid w:val="00A46E0D"/>
    <w:rsid w:val="00A47419"/>
    <w:rsid w:val="00A5062A"/>
    <w:rsid w:val="00A531F5"/>
    <w:rsid w:val="00A5405F"/>
    <w:rsid w:val="00A54F7F"/>
    <w:rsid w:val="00A60A06"/>
    <w:rsid w:val="00A60B5E"/>
    <w:rsid w:val="00A6157E"/>
    <w:rsid w:val="00A62C78"/>
    <w:rsid w:val="00A66046"/>
    <w:rsid w:val="00A66AE8"/>
    <w:rsid w:val="00A66EC6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5865"/>
    <w:rsid w:val="00AA02F8"/>
    <w:rsid w:val="00AA11DC"/>
    <w:rsid w:val="00AA40CD"/>
    <w:rsid w:val="00AA4FDF"/>
    <w:rsid w:val="00AB1E16"/>
    <w:rsid w:val="00AB1EE8"/>
    <w:rsid w:val="00AB2A41"/>
    <w:rsid w:val="00AB55B3"/>
    <w:rsid w:val="00AB58C9"/>
    <w:rsid w:val="00AC3937"/>
    <w:rsid w:val="00AC6041"/>
    <w:rsid w:val="00AD0358"/>
    <w:rsid w:val="00AD61E2"/>
    <w:rsid w:val="00AD6747"/>
    <w:rsid w:val="00AD7694"/>
    <w:rsid w:val="00AE14E6"/>
    <w:rsid w:val="00AE3885"/>
    <w:rsid w:val="00AE6423"/>
    <w:rsid w:val="00AE6A35"/>
    <w:rsid w:val="00AF0837"/>
    <w:rsid w:val="00AF3901"/>
    <w:rsid w:val="00AF6C0A"/>
    <w:rsid w:val="00B00607"/>
    <w:rsid w:val="00B00830"/>
    <w:rsid w:val="00B008A3"/>
    <w:rsid w:val="00B00D84"/>
    <w:rsid w:val="00B0344A"/>
    <w:rsid w:val="00B03B72"/>
    <w:rsid w:val="00B04804"/>
    <w:rsid w:val="00B04994"/>
    <w:rsid w:val="00B050E7"/>
    <w:rsid w:val="00B06F89"/>
    <w:rsid w:val="00B130AE"/>
    <w:rsid w:val="00B13C0B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7559"/>
    <w:rsid w:val="00B376C1"/>
    <w:rsid w:val="00B410E2"/>
    <w:rsid w:val="00B433D3"/>
    <w:rsid w:val="00B43889"/>
    <w:rsid w:val="00B468F0"/>
    <w:rsid w:val="00B470FC"/>
    <w:rsid w:val="00B523B0"/>
    <w:rsid w:val="00B54857"/>
    <w:rsid w:val="00B55A2C"/>
    <w:rsid w:val="00B56FDE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0F1B"/>
    <w:rsid w:val="00B81CB6"/>
    <w:rsid w:val="00B826C2"/>
    <w:rsid w:val="00B831F3"/>
    <w:rsid w:val="00B84CB7"/>
    <w:rsid w:val="00B85114"/>
    <w:rsid w:val="00B863CD"/>
    <w:rsid w:val="00B91E6E"/>
    <w:rsid w:val="00B925C3"/>
    <w:rsid w:val="00B9396A"/>
    <w:rsid w:val="00B954AC"/>
    <w:rsid w:val="00B96C53"/>
    <w:rsid w:val="00BA3437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5269"/>
    <w:rsid w:val="00BC6FAD"/>
    <w:rsid w:val="00BD0947"/>
    <w:rsid w:val="00BD1E4D"/>
    <w:rsid w:val="00BD33B6"/>
    <w:rsid w:val="00BD45A5"/>
    <w:rsid w:val="00BE3A82"/>
    <w:rsid w:val="00BE72A6"/>
    <w:rsid w:val="00BE740D"/>
    <w:rsid w:val="00BF070A"/>
    <w:rsid w:val="00BF273F"/>
    <w:rsid w:val="00BF355B"/>
    <w:rsid w:val="00BF3750"/>
    <w:rsid w:val="00BF38D8"/>
    <w:rsid w:val="00BF42FA"/>
    <w:rsid w:val="00BF4CEB"/>
    <w:rsid w:val="00BF6121"/>
    <w:rsid w:val="00C03E0B"/>
    <w:rsid w:val="00C11E3B"/>
    <w:rsid w:val="00C11EE2"/>
    <w:rsid w:val="00C1449D"/>
    <w:rsid w:val="00C14D61"/>
    <w:rsid w:val="00C1591D"/>
    <w:rsid w:val="00C16B68"/>
    <w:rsid w:val="00C17652"/>
    <w:rsid w:val="00C21B88"/>
    <w:rsid w:val="00C2227D"/>
    <w:rsid w:val="00C2247C"/>
    <w:rsid w:val="00C27638"/>
    <w:rsid w:val="00C27C4A"/>
    <w:rsid w:val="00C35EE2"/>
    <w:rsid w:val="00C3651B"/>
    <w:rsid w:val="00C36DBD"/>
    <w:rsid w:val="00C444BD"/>
    <w:rsid w:val="00C45B72"/>
    <w:rsid w:val="00C45F19"/>
    <w:rsid w:val="00C46E66"/>
    <w:rsid w:val="00C511C1"/>
    <w:rsid w:val="00C511E8"/>
    <w:rsid w:val="00C523DF"/>
    <w:rsid w:val="00C53F75"/>
    <w:rsid w:val="00C5448C"/>
    <w:rsid w:val="00C563B9"/>
    <w:rsid w:val="00C56497"/>
    <w:rsid w:val="00C56FE2"/>
    <w:rsid w:val="00C62413"/>
    <w:rsid w:val="00C63CB2"/>
    <w:rsid w:val="00C644FA"/>
    <w:rsid w:val="00C648A9"/>
    <w:rsid w:val="00C66E2A"/>
    <w:rsid w:val="00C764DF"/>
    <w:rsid w:val="00C812E2"/>
    <w:rsid w:val="00C81C74"/>
    <w:rsid w:val="00C82454"/>
    <w:rsid w:val="00C8457A"/>
    <w:rsid w:val="00C84977"/>
    <w:rsid w:val="00C85CBF"/>
    <w:rsid w:val="00C870D0"/>
    <w:rsid w:val="00C9106C"/>
    <w:rsid w:val="00C914D3"/>
    <w:rsid w:val="00C91CD7"/>
    <w:rsid w:val="00C91DED"/>
    <w:rsid w:val="00C92794"/>
    <w:rsid w:val="00C97E3B"/>
    <w:rsid w:val="00CA2795"/>
    <w:rsid w:val="00CB009D"/>
    <w:rsid w:val="00CB01AF"/>
    <w:rsid w:val="00CB117D"/>
    <w:rsid w:val="00CB18E6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6F3A"/>
    <w:rsid w:val="00CC77E2"/>
    <w:rsid w:val="00CC7C5D"/>
    <w:rsid w:val="00CC7F23"/>
    <w:rsid w:val="00CD1115"/>
    <w:rsid w:val="00CD21F3"/>
    <w:rsid w:val="00CD32AF"/>
    <w:rsid w:val="00CD60B3"/>
    <w:rsid w:val="00CE0F4C"/>
    <w:rsid w:val="00CE2207"/>
    <w:rsid w:val="00CE288F"/>
    <w:rsid w:val="00CE2BBE"/>
    <w:rsid w:val="00CE37B8"/>
    <w:rsid w:val="00CE4ED5"/>
    <w:rsid w:val="00CE59AD"/>
    <w:rsid w:val="00CE5F90"/>
    <w:rsid w:val="00CE6D49"/>
    <w:rsid w:val="00CE7B69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2317"/>
    <w:rsid w:val="00D235A6"/>
    <w:rsid w:val="00D23ED4"/>
    <w:rsid w:val="00D2710C"/>
    <w:rsid w:val="00D32BD7"/>
    <w:rsid w:val="00D33641"/>
    <w:rsid w:val="00D33A3D"/>
    <w:rsid w:val="00D35220"/>
    <w:rsid w:val="00D36884"/>
    <w:rsid w:val="00D37CEF"/>
    <w:rsid w:val="00D40967"/>
    <w:rsid w:val="00D42630"/>
    <w:rsid w:val="00D42B80"/>
    <w:rsid w:val="00D4443F"/>
    <w:rsid w:val="00D46B1C"/>
    <w:rsid w:val="00D46E9C"/>
    <w:rsid w:val="00D47B1C"/>
    <w:rsid w:val="00D47DDD"/>
    <w:rsid w:val="00D5002A"/>
    <w:rsid w:val="00D507A3"/>
    <w:rsid w:val="00D5244F"/>
    <w:rsid w:val="00D548A7"/>
    <w:rsid w:val="00D55929"/>
    <w:rsid w:val="00D6015F"/>
    <w:rsid w:val="00D64063"/>
    <w:rsid w:val="00D644C0"/>
    <w:rsid w:val="00D656DE"/>
    <w:rsid w:val="00D66ABE"/>
    <w:rsid w:val="00D66BBE"/>
    <w:rsid w:val="00D66E3B"/>
    <w:rsid w:val="00D7097C"/>
    <w:rsid w:val="00D71F83"/>
    <w:rsid w:val="00D72BBD"/>
    <w:rsid w:val="00D7420A"/>
    <w:rsid w:val="00D7534D"/>
    <w:rsid w:val="00D75418"/>
    <w:rsid w:val="00D76574"/>
    <w:rsid w:val="00D7742A"/>
    <w:rsid w:val="00D77569"/>
    <w:rsid w:val="00D778BB"/>
    <w:rsid w:val="00D826B9"/>
    <w:rsid w:val="00D85909"/>
    <w:rsid w:val="00D86F7C"/>
    <w:rsid w:val="00D871EE"/>
    <w:rsid w:val="00D926D9"/>
    <w:rsid w:val="00D939C3"/>
    <w:rsid w:val="00D96429"/>
    <w:rsid w:val="00DA1016"/>
    <w:rsid w:val="00DA1725"/>
    <w:rsid w:val="00DA189B"/>
    <w:rsid w:val="00DA49C4"/>
    <w:rsid w:val="00DA6994"/>
    <w:rsid w:val="00DA742B"/>
    <w:rsid w:val="00DA7A70"/>
    <w:rsid w:val="00DB049B"/>
    <w:rsid w:val="00DC36C9"/>
    <w:rsid w:val="00DC422A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2FFE"/>
    <w:rsid w:val="00DE6A3D"/>
    <w:rsid w:val="00DE6FA3"/>
    <w:rsid w:val="00DF05AD"/>
    <w:rsid w:val="00DF0C34"/>
    <w:rsid w:val="00DF26DC"/>
    <w:rsid w:val="00DF2DCF"/>
    <w:rsid w:val="00DF51BA"/>
    <w:rsid w:val="00E01A2F"/>
    <w:rsid w:val="00E035A6"/>
    <w:rsid w:val="00E03850"/>
    <w:rsid w:val="00E05086"/>
    <w:rsid w:val="00E05E2E"/>
    <w:rsid w:val="00E07DD4"/>
    <w:rsid w:val="00E13824"/>
    <w:rsid w:val="00E17A6F"/>
    <w:rsid w:val="00E23994"/>
    <w:rsid w:val="00E2646B"/>
    <w:rsid w:val="00E278A9"/>
    <w:rsid w:val="00E3031F"/>
    <w:rsid w:val="00E32326"/>
    <w:rsid w:val="00E336CA"/>
    <w:rsid w:val="00E34208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0B30"/>
    <w:rsid w:val="00E513BA"/>
    <w:rsid w:val="00E607CD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27D"/>
    <w:rsid w:val="00E91053"/>
    <w:rsid w:val="00E93D42"/>
    <w:rsid w:val="00E93F40"/>
    <w:rsid w:val="00EA6500"/>
    <w:rsid w:val="00EB2A5A"/>
    <w:rsid w:val="00EB6A2D"/>
    <w:rsid w:val="00EC13A7"/>
    <w:rsid w:val="00EC2D2D"/>
    <w:rsid w:val="00EC46EA"/>
    <w:rsid w:val="00EC5BFD"/>
    <w:rsid w:val="00EC65A8"/>
    <w:rsid w:val="00ED006E"/>
    <w:rsid w:val="00ED358B"/>
    <w:rsid w:val="00ED3BDA"/>
    <w:rsid w:val="00ED5223"/>
    <w:rsid w:val="00ED5455"/>
    <w:rsid w:val="00ED57AC"/>
    <w:rsid w:val="00ED583E"/>
    <w:rsid w:val="00ED6923"/>
    <w:rsid w:val="00EE2013"/>
    <w:rsid w:val="00EF0B85"/>
    <w:rsid w:val="00EF1ADD"/>
    <w:rsid w:val="00EF1DC7"/>
    <w:rsid w:val="00EF3352"/>
    <w:rsid w:val="00EF7126"/>
    <w:rsid w:val="00EF7AED"/>
    <w:rsid w:val="00F019B5"/>
    <w:rsid w:val="00F02FB8"/>
    <w:rsid w:val="00F062C8"/>
    <w:rsid w:val="00F06664"/>
    <w:rsid w:val="00F1019E"/>
    <w:rsid w:val="00F111D1"/>
    <w:rsid w:val="00F12B8C"/>
    <w:rsid w:val="00F130C1"/>
    <w:rsid w:val="00F16A7F"/>
    <w:rsid w:val="00F16E37"/>
    <w:rsid w:val="00F16F75"/>
    <w:rsid w:val="00F23296"/>
    <w:rsid w:val="00F3037F"/>
    <w:rsid w:val="00F3320D"/>
    <w:rsid w:val="00F33343"/>
    <w:rsid w:val="00F36142"/>
    <w:rsid w:val="00F40489"/>
    <w:rsid w:val="00F42665"/>
    <w:rsid w:val="00F4342E"/>
    <w:rsid w:val="00F45B30"/>
    <w:rsid w:val="00F50A61"/>
    <w:rsid w:val="00F52D89"/>
    <w:rsid w:val="00F553CE"/>
    <w:rsid w:val="00F60443"/>
    <w:rsid w:val="00F60B1B"/>
    <w:rsid w:val="00F62956"/>
    <w:rsid w:val="00F70462"/>
    <w:rsid w:val="00F7188E"/>
    <w:rsid w:val="00F72AC5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4ABC"/>
    <w:rsid w:val="00F95812"/>
    <w:rsid w:val="00FA43E3"/>
    <w:rsid w:val="00FA5170"/>
    <w:rsid w:val="00FA6EAD"/>
    <w:rsid w:val="00FB0E23"/>
    <w:rsid w:val="00FC234A"/>
    <w:rsid w:val="00FC3CFB"/>
    <w:rsid w:val="00FC45E7"/>
    <w:rsid w:val="00FC5473"/>
    <w:rsid w:val="00FC58C9"/>
    <w:rsid w:val="00FC58E5"/>
    <w:rsid w:val="00FE5FE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uiPriority w:val="1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character" w:customStyle="1" w:styleId="Char1">
    <w:name w:val="Σώμα κείμενου με εσοχή Char"/>
    <w:basedOn w:val="40"/>
    <w:uiPriority w:val="99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uiPriority w:val="99"/>
    <w:rsid w:val="00CE7B69"/>
    <w:rPr>
      <w:color w:val="0000FF"/>
      <w:u w:val="single"/>
    </w:rPr>
  </w:style>
  <w:style w:type="character" w:styleId="a5">
    <w:name w:val="Strong"/>
    <w:basedOn w:val="40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uiPriority w:val="99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uiPriority w:val="1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uiPriority w:val="99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qFormat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qFormat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character" w:customStyle="1" w:styleId="1f1">
    <w:name w:val="Αριθμός σελίδας1"/>
    <w:basedOn w:val="a0"/>
    <w:qFormat/>
    <w:rsid w:val="00002B83"/>
  </w:style>
  <w:style w:type="paragraph" w:styleId="44">
    <w:name w:val="List Bullet 4"/>
    <w:basedOn w:val="a"/>
    <w:uiPriority w:val="99"/>
    <w:unhideWhenUsed/>
    <w:rsid w:val="00002B83"/>
    <w:pPr>
      <w:ind w:left="849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002B8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70">
    <w:name w:val="Προεπιλεγμένη γραμματοσειρά7"/>
    <w:rsid w:val="00164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DA50-61C6-401F-8EF4-6368FA4B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1677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2025-01-22T09:14:00Z</cp:lastPrinted>
  <dcterms:created xsi:type="dcterms:W3CDTF">2025-01-22T09:53:00Z</dcterms:created>
  <dcterms:modified xsi:type="dcterms:W3CDTF">2025-01-23T07:32:00Z</dcterms:modified>
</cp:coreProperties>
</file>