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A9C" w:rsidRPr="009274E0" w:rsidRDefault="00F278FF" w:rsidP="001F7A9C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9B225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1F7A9C" w:rsidRPr="009274E0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1F7A9C" w:rsidRPr="00C90BBC" w:rsidRDefault="001F7A9C" w:rsidP="001F7A9C">
      <w:pPr>
        <w:suppressAutoHyphens w:val="0"/>
        <w:autoSpaceDE w:val="0"/>
        <w:spacing w:line="276" w:lineRule="auto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  Λιβαδειά  </w:t>
      </w:r>
      <w:r>
        <w:rPr>
          <w:rFonts w:ascii="Arial" w:eastAsia="Arial" w:hAnsi="Arial" w:cs="Arial"/>
          <w:b/>
          <w:bCs/>
          <w:sz w:val="22"/>
          <w:szCs w:val="22"/>
        </w:rPr>
        <w:t>24</w:t>
      </w: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/0</w:t>
      </w:r>
      <w:r>
        <w:rPr>
          <w:rFonts w:ascii="Arial" w:eastAsia="Arial" w:hAnsi="Arial" w:cs="Arial"/>
          <w:b/>
          <w:bCs/>
          <w:sz w:val="22"/>
          <w:szCs w:val="22"/>
        </w:rPr>
        <w:t>4</w:t>
      </w:r>
      <w:r w:rsidRPr="00C90BBC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1F7A9C" w:rsidRPr="00C90BBC" w:rsidRDefault="001F7A9C" w:rsidP="001F7A9C">
      <w:pPr>
        <w:suppressAutoHyphens w:val="0"/>
        <w:autoSpaceDE w:val="0"/>
        <w:spacing w:line="276" w:lineRule="auto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C90BBC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C90BBC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C90BBC">
        <w:rPr>
          <w:rFonts w:ascii="Arial" w:eastAsia="Arial" w:hAnsi="Arial" w:cs="Arial"/>
          <w:b/>
          <w:bCs/>
          <w:sz w:val="22"/>
          <w:szCs w:val="22"/>
        </w:rPr>
        <w:t xml:space="preserve">.: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8F075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136CC">
        <w:rPr>
          <w:rFonts w:ascii="Arial" w:eastAsia="Arial" w:hAnsi="Arial" w:cs="Arial"/>
          <w:b/>
          <w:bCs/>
          <w:sz w:val="22"/>
          <w:szCs w:val="22"/>
        </w:rPr>
        <w:t>7673</w:t>
      </w:r>
    </w:p>
    <w:p w:rsidR="003C235F" w:rsidRPr="009B2252" w:rsidRDefault="003C235F" w:rsidP="0023528E">
      <w:pPr>
        <w:suppressAutoHyphens w:val="0"/>
        <w:autoSpaceDE w:val="0"/>
        <w:rPr>
          <w:rFonts w:ascii="Arial" w:hAnsi="Arial" w:cs="Arial"/>
          <w:sz w:val="22"/>
          <w:szCs w:val="22"/>
        </w:rPr>
      </w:pPr>
    </w:p>
    <w:p w:rsidR="001F7A9C" w:rsidRDefault="001F7A9C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B2252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B2252">
        <w:rPr>
          <w:rFonts w:ascii="Arial" w:hAnsi="Arial" w:cs="Arial"/>
          <w:b/>
          <w:sz w:val="22"/>
          <w:szCs w:val="22"/>
        </w:rPr>
        <w:t xml:space="preserve">. </w:t>
      </w:r>
      <w:r w:rsidR="008339A0" w:rsidRPr="009B2252">
        <w:rPr>
          <w:rFonts w:ascii="Arial" w:hAnsi="Arial" w:cs="Arial"/>
          <w:b/>
          <w:sz w:val="22"/>
          <w:szCs w:val="22"/>
        </w:rPr>
        <w:t>17</w:t>
      </w:r>
      <w:r w:rsidR="003C235F" w:rsidRPr="009B2252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 /20</w:t>
      </w:r>
      <w:r w:rsidRPr="009B2252">
        <w:rPr>
          <w:rFonts w:ascii="Arial" w:hAnsi="Arial" w:cs="Arial"/>
          <w:b/>
          <w:sz w:val="22"/>
          <w:szCs w:val="22"/>
        </w:rPr>
        <w:t>2</w:t>
      </w:r>
      <w:r w:rsidR="00C7705C" w:rsidRPr="009B2252">
        <w:rPr>
          <w:rFonts w:ascii="Arial" w:hAnsi="Arial" w:cs="Arial"/>
          <w:b/>
          <w:sz w:val="22"/>
          <w:szCs w:val="22"/>
        </w:rPr>
        <w:t>5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</w:t>
      </w:r>
      <w:r w:rsidR="00157A71" w:rsidRPr="009B2252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B2252">
        <w:rPr>
          <w:rFonts w:ascii="Arial" w:hAnsi="Arial" w:cs="Arial"/>
          <w:b/>
          <w:sz w:val="22"/>
          <w:szCs w:val="22"/>
        </w:rPr>
        <w:t xml:space="preserve"> </w:t>
      </w:r>
      <w:r w:rsidR="00436195" w:rsidRPr="009B2252">
        <w:rPr>
          <w:rFonts w:ascii="Arial" w:hAnsi="Arial" w:cs="Arial"/>
          <w:b/>
          <w:sz w:val="22"/>
          <w:szCs w:val="22"/>
        </w:rPr>
        <w:t xml:space="preserve"> </w:t>
      </w:r>
      <w:r w:rsidR="003C235F" w:rsidRPr="009B2252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9B2252" w:rsidRDefault="003C235F">
      <w:pPr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B2252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B225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B2252">
        <w:rPr>
          <w:rFonts w:ascii="Arial" w:hAnsi="Arial" w:cs="Arial"/>
          <w:b/>
          <w:sz w:val="22"/>
          <w:szCs w:val="22"/>
        </w:rPr>
        <w:t xml:space="preserve">της  </w:t>
      </w:r>
      <w:r w:rsidR="00592A0F" w:rsidRPr="009B2252">
        <w:rPr>
          <w:rFonts w:ascii="Arial" w:hAnsi="Arial" w:cs="Arial"/>
          <w:b/>
          <w:sz w:val="22"/>
          <w:szCs w:val="22"/>
        </w:rPr>
        <w:t>Δημοτικής</w:t>
      </w:r>
      <w:r w:rsidRPr="009B2252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B2252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339A0" w:rsidRPr="009B2252">
        <w:rPr>
          <w:rFonts w:ascii="Arial" w:hAnsi="Arial" w:cs="Arial"/>
          <w:b/>
          <w:sz w:val="22"/>
          <w:szCs w:val="22"/>
        </w:rPr>
        <w:t>15</w:t>
      </w:r>
      <w:r w:rsidR="00774511">
        <w:rPr>
          <w:rFonts w:ascii="Arial" w:hAnsi="Arial" w:cs="Arial"/>
          <w:b/>
          <w:sz w:val="22"/>
          <w:szCs w:val="22"/>
        </w:rPr>
        <w:t>7</w:t>
      </w:r>
    </w:p>
    <w:p w:rsidR="008339A0" w:rsidRPr="009F5C47" w:rsidRDefault="008339A0">
      <w:pPr>
        <w:jc w:val="center"/>
        <w:rPr>
          <w:rFonts w:ascii="Arial" w:hAnsi="Arial" w:cs="Arial"/>
          <w:b/>
          <w:sz w:val="22"/>
          <w:szCs w:val="22"/>
        </w:rPr>
      </w:pPr>
    </w:p>
    <w:p w:rsidR="008F0756" w:rsidRPr="008F0756" w:rsidRDefault="008F0756" w:rsidP="008F0756">
      <w:pPr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8F075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Αποδοχή δωρεάς ποσού 413,</w:t>
      </w:r>
      <w:r w:rsidR="00056220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70</w:t>
      </w:r>
      <w:r w:rsidRPr="008F075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€ από το Μορφωτικό – Εκπολιτιστικό Σύλλογο Δαύλειας </w:t>
      </w:r>
    </w:p>
    <w:p w:rsidR="009F5C47" w:rsidRPr="008F0756" w:rsidRDefault="008F0756" w:rsidP="008F0756">
      <w:pPr>
        <w:pStyle w:val="ad"/>
        <w:jc w:val="lef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r w:rsidRPr="008F0756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«Ο Παρνασσός».</w:t>
      </w:r>
    </w:p>
    <w:p w:rsidR="008F0756" w:rsidRPr="009B2252" w:rsidRDefault="008F0756" w:rsidP="008F0756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8339A0" w:rsidRPr="009B2252" w:rsidRDefault="008339A0" w:rsidP="008339A0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Στη Λιβαδειά σήμερα   22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Απριλίου   2025  ημέρα  Τρίτη  και, ώρα 13.45  και στην αίθουσα συνεδριάσεων του Δημοτικού Συμβουλίου 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μετά την από   7406/17-4-2025</w:t>
      </w: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>) σε εφαρμογή των διατάξεων: α) Των  διατάξεων του άρθρου 75 του Ν. 3852/2010 όπως αυτό αντικαταστάθηκε από το άρθρο 77 του Ν. 4555/2018 β)Των  διατάξεων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B225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7 (επτά)  , ήτοι: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</w:p>
    <w:p w:rsidR="008339A0" w:rsidRPr="009B2252" w:rsidRDefault="008339A0" w:rsidP="008339A0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         </w:t>
      </w:r>
      <w:r w:rsidRPr="009B22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B22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B2252">
        <w:rPr>
          <w:rFonts w:ascii="Arial" w:hAnsi="Arial" w:cs="Arial"/>
          <w:sz w:val="22"/>
          <w:szCs w:val="22"/>
        </w:rPr>
        <w:t>Καραμάνης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 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B2252">
        <w:rPr>
          <w:rFonts w:ascii="Arial" w:hAnsi="Arial" w:cs="Arial"/>
          <w:sz w:val="22"/>
          <w:szCs w:val="22"/>
        </w:rPr>
        <w:t>Τουμαράς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Βασίλειος  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9B2252">
        <w:rPr>
          <w:rFonts w:ascii="Arial" w:hAnsi="Arial" w:cs="Arial"/>
          <w:sz w:val="22"/>
          <w:szCs w:val="22"/>
        </w:rPr>
        <w:t>Αγνιάδης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B22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9B2252">
        <w:rPr>
          <w:rFonts w:ascii="Arial" w:hAnsi="Arial" w:cs="Arial"/>
          <w:sz w:val="22"/>
          <w:szCs w:val="22"/>
        </w:rPr>
        <w:t>Μίχας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Δημήτριος</w:t>
      </w:r>
    </w:p>
    <w:p w:rsidR="008339A0" w:rsidRPr="009B2252" w:rsidRDefault="008339A0" w:rsidP="00056220">
      <w:pPr>
        <w:tabs>
          <w:tab w:val="left" w:pos="360"/>
          <w:tab w:val="left" w:pos="6237"/>
        </w:tabs>
        <w:spacing w:line="360" w:lineRule="auto"/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9B22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Ιωάννης</w:t>
      </w:r>
    </w:p>
    <w:p w:rsidR="009A666A" w:rsidRPr="009B2252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</w:t>
      </w:r>
    </w:p>
    <w:p w:rsidR="00A866E2" w:rsidRPr="009B2252" w:rsidRDefault="008968DB" w:rsidP="00056220">
      <w:pPr>
        <w:pStyle w:val="35"/>
        <w:spacing w:line="360" w:lineRule="auto"/>
        <w:ind w:left="-141" w:hanging="284"/>
        <w:jc w:val="both"/>
        <w:rPr>
          <w:rFonts w:ascii="Arial" w:eastAsia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      </w:t>
      </w:r>
      <w:r w:rsidR="00604173" w:rsidRPr="009B2252">
        <w:rPr>
          <w:rFonts w:ascii="Arial" w:eastAsia="Arial" w:hAnsi="Arial" w:cs="Arial"/>
          <w:sz w:val="22"/>
          <w:szCs w:val="22"/>
        </w:rPr>
        <w:t>Ο Πρόεδρος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9B2252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056220">
        <w:rPr>
          <w:rFonts w:ascii="Arial" w:eastAsia="Arial" w:hAnsi="Arial" w:cs="Arial"/>
          <w:sz w:val="22"/>
          <w:szCs w:val="22"/>
        </w:rPr>
        <w:t>10</w:t>
      </w:r>
      <w:r w:rsidR="00A866E2" w:rsidRPr="009B22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A866E2" w:rsidRPr="009B2252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A866E2" w:rsidRPr="009B2252">
        <w:rPr>
          <w:rFonts w:ascii="Arial" w:eastAsia="Arial" w:hAnsi="Arial" w:cs="Arial"/>
          <w:sz w:val="22"/>
          <w:szCs w:val="22"/>
        </w:rPr>
        <w:t xml:space="preserve">.  </w:t>
      </w:r>
      <w:r w:rsidR="008F0756">
        <w:rPr>
          <w:rFonts w:ascii="Arial" w:eastAsia="Arial" w:hAnsi="Arial" w:cs="Arial"/>
          <w:sz w:val="22"/>
          <w:szCs w:val="22"/>
        </w:rPr>
        <w:t>7311/16</w:t>
      </w:r>
      <w:r w:rsidR="008339A0" w:rsidRPr="009B2252">
        <w:rPr>
          <w:rFonts w:ascii="Arial" w:eastAsia="Arial" w:hAnsi="Arial" w:cs="Arial"/>
          <w:sz w:val="22"/>
          <w:szCs w:val="22"/>
        </w:rPr>
        <w:t>-4-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2025 εισήγηση του </w:t>
      </w:r>
      <w:r w:rsidR="008F0756">
        <w:rPr>
          <w:rFonts w:ascii="Arial" w:eastAsia="Arial" w:hAnsi="Arial" w:cs="Arial"/>
          <w:sz w:val="22"/>
          <w:szCs w:val="22"/>
        </w:rPr>
        <w:t xml:space="preserve">Αυτοτελούς </w:t>
      </w:r>
      <w:r w:rsidR="00A866E2" w:rsidRPr="009B2252">
        <w:rPr>
          <w:rFonts w:ascii="Arial" w:eastAsia="Arial" w:hAnsi="Arial" w:cs="Arial"/>
          <w:sz w:val="22"/>
          <w:szCs w:val="22"/>
        </w:rPr>
        <w:t>Τμ</w:t>
      </w:r>
      <w:r w:rsidR="008F0756">
        <w:rPr>
          <w:rFonts w:ascii="Arial" w:eastAsia="Arial" w:hAnsi="Arial" w:cs="Arial"/>
          <w:sz w:val="22"/>
          <w:szCs w:val="22"/>
        </w:rPr>
        <w:t xml:space="preserve">ήματος Πολιτισμού , Αθλητισμού και Τουρισμού 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Verdana" w:hAnsi="Arial" w:cs="Arial"/>
          <w:color w:val="000000"/>
          <w:sz w:val="22"/>
          <w:szCs w:val="22"/>
        </w:rPr>
        <w:t>τ</w:t>
      </w:r>
      <w:r w:rsidR="00A866E2" w:rsidRPr="009B225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866E2"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="00A866E2" w:rsidRPr="009B2252">
        <w:rPr>
          <w:rFonts w:ascii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A866E2" w:rsidRPr="009B2252">
        <w:rPr>
          <w:rFonts w:ascii="Arial" w:hAnsi="Arial" w:cs="Arial"/>
          <w:sz w:val="22"/>
          <w:szCs w:val="22"/>
        </w:rPr>
        <w:t>τα παρακάτω: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  </w:t>
      </w:r>
    </w:p>
    <w:p w:rsidR="008339A0" w:rsidRPr="009B2252" w:rsidRDefault="008339A0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8F0756" w:rsidRDefault="008F0756" w:rsidP="00056220">
      <w:pPr>
        <w:spacing w:line="360" w:lineRule="auto"/>
        <w:ind w:left="-142"/>
        <w:jc w:val="both"/>
        <w:rPr>
          <w:rFonts w:ascii="Arial" w:hAnsi="Arial" w:cs="Arial"/>
          <w:i/>
          <w:sz w:val="22"/>
          <w:szCs w:val="22"/>
        </w:rPr>
      </w:pPr>
      <w:r w:rsidRPr="008202F6">
        <w:rPr>
          <w:rFonts w:ascii="Arial" w:hAnsi="Arial" w:cs="Arial"/>
          <w:i/>
          <w:sz w:val="22"/>
          <w:szCs w:val="22"/>
        </w:rPr>
        <w:t xml:space="preserve">Λαμβάνοντας υπόψη την επιστολή του προέδρου του Μορφωτικού – Εκπολιτιστικού Συλλόγου Δαύλειας «Ο Παρνασσός» κ. Στάθη </w:t>
      </w:r>
      <w:proofErr w:type="spellStart"/>
      <w:r w:rsidRPr="008202F6">
        <w:rPr>
          <w:rFonts w:ascii="Arial" w:hAnsi="Arial" w:cs="Arial"/>
          <w:i/>
          <w:sz w:val="22"/>
          <w:szCs w:val="22"/>
        </w:rPr>
        <w:t>Κυτέα</w:t>
      </w:r>
      <w:proofErr w:type="spellEnd"/>
      <w:r w:rsidRPr="008202F6">
        <w:rPr>
          <w:rFonts w:ascii="Arial" w:hAnsi="Arial" w:cs="Arial"/>
          <w:i/>
          <w:sz w:val="22"/>
          <w:szCs w:val="22"/>
        </w:rPr>
        <w:t xml:space="preserve">, με Α.Π.: 7274/16.4.2025 με την οποία γνωστοποιεί την πρόθεση του Συλλόγου να δωρίσει στο Δήμο </w:t>
      </w:r>
      <w:proofErr w:type="spellStart"/>
      <w:r w:rsidRPr="008202F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8202F6">
        <w:rPr>
          <w:rFonts w:ascii="Arial" w:hAnsi="Arial" w:cs="Arial"/>
          <w:i/>
          <w:sz w:val="22"/>
          <w:szCs w:val="22"/>
        </w:rPr>
        <w:t xml:space="preserve"> το ποσό των </w:t>
      </w:r>
      <w:r w:rsidRPr="008202F6">
        <w:rPr>
          <w:rFonts w:ascii="Arial" w:hAnsi="Arial" w:cs="Arial"/>
          <w:b/>
          <w:i/>
          <w:sz w:val="22"/>
          <w:szCs w:val="22"/>
        </w:rPr>
        <w:t>τετρακοσίων δεκατριών ευρώ και εβδομήντα λεπτών (413,70 €)</w:t>
      </w:r>
      <w:r w:rsidRPr="008202F6">
        <w:rPr>
          <w:rFonts w:ascii="Arial" w:hAnsi="Arial" w:cs="Arial"/>
          <w:i/>
          <w:sz w:val="22"/>
          <w:szCs w:val="22"/>
        </w:rPr>
        <w:t xml:space="preserve">  τα οποία θα χρησιμοποιηθούν για την έκδοση των πρακτικών του Διεθνούς Συμποσίου με τίτλο «Στα χνάρια της ιστορίας του τόπου μου από την </w:t>
      </w:r>
      <w:r w:rsidRPr="008202F6">
        <w:rPr>
          <w:rFonts w:ascii="Arial" w:hAnsi="Arial" w:cs="Arial"/>
          <w:i/>
          <w:sz w:val="22"/>
          <w:szCs w:val="22"/>
        </w:rPr>
        <w:lastRenderedPageBreak/>
        <w:t>αρχαιότητα ως τον 20</w:t>
      </w:r>
      <w:r w:rsidRPr="008202F6">
        <w:rPr>
          <w:rFonts w:ascii="Arial" w:hAnsi="Arial" w:cs="Arial"/>
          <w:i/>
          <w:sz w:val="22"/>
          <w:szCs w:val="22"/>
          <w:vertAlign w:val="superscript"/>
        </w:rPr>
        <w:t>ο</w:t>
      </w:r>
      <w:r w:rsidRPr="008202F6">
        <w:rPr>
          <w:rFonts w:ascii="Arial" w:hAnsi="Arial" w:cs="Arial"/>
          <w:i/>
          <w:sz w:val="22"/>
          <w:szCs w:val="22"/>
        </w:rPr>
        <w:t xml:space="preserve"> αιώνα: Δαύλεια, Χαιρώνεια, Λιβαδειά, Κορώνεια, όρος Ελικών» που πραγματοποιήθηκε στη Λιβαδειά κατά το χρονικό διάστημα 13 – 15 Σεπτεμβρίου 2024.</w:t>
      </w:r>
    </w:p>
    <w:p w:rsidR="00056220" w:rsidRPr="008202F6" w:rsidRDefault="00056220" w:rsidP="00056220">
      <w:pPr>
        <w:spacing w:line="360" w:lineRule="auto"/>
        <w:ind w:left="-142"/>
        <w:jc w:val="both"/>
        <w:rPr>
          <w:rFonts w:ascii="Arial" w:hAnsi="Arial" w:cs="Arial"/>
          <w:i/>
          <w:sz w:val="22"/>
          <w:szCs w:val="22"/>
        </w:rPr>
      </w:pPr>
    </w:p>
    <w:p w:rsidR="008F0756" w:rsidRPr="008202F6" w:rsidRDefault="008F0756" w:rsidP="00056220">
      <w:pPr>
        <w:spacing w:line="360" w:lineRule="auto"/>
        <w:ind w:left="-142"/>
        <w:jc w:val="both"/>
        <w:rPr>
          <w:rFonts w:ascii="Arial" w:hAnsi="Arial" w:cs="Arial"/>
          <w:i/>
          <w:sz w:val="22"/>
          <w:szCs w:val="22"/>
        </w:rPr>
      </w:pPr>
      <w:r w:rsidRPr="008202F6">
        <w:rPr>
          <w:rFonts w:ascii="Arial" w:hAnsi="Arial" w:cs="Arial"/>
          <w:i/>
          <w:sz w:val="22"/>
          <w:szCs w:val="22"/>
        </w:rPr>
        <w:t xml:space="preserve">Το χρηματικό αυτό ποσό είναι το εναπομείναν ποσό χορηγιών που είχε λάβει η οργανωτική επιτροπή του Συμποσίου για τη διοργάνωση του εν λόγω Συμποσίου. </w:t>
      </w:r>
    </w:p>
    <w:p w:rsidR="008F0756" w:rsidRPr="008202F6" w:rsidRDefault="008F0756" w:rsidP="00056220">
      <w:pPr>
        <w:spacing w:line="360" w:lineRule="auto"/>
        <w:ind w:left="-142"/>
        <w:jc w:val="both"/>
        <w:rPr>
          <w:rFonts w:ascii="Arial" w:hAnsi="Arial" w:cs="Arial"/>
          <w:i/>
          <w:sz w:val="22"/>
          <w:szCs w:val="22"/>
        </w:rPr>
      </w:pPr>
      <w:r w:rsidRPr="008202F6">
        <w:rPr>
          <w:rFonts w:ascii="Arial" w:hAnsi="Arial" w:cs="Arial"/>
          <w:i/>
          <w:sz w:val="22"/>
          <w:szCs w:val="22"/>
        </w:rPr>
        <w:t>Καλείται η Δημοτική Επιτροπή να αποφασίσει για την αποδοχή της δωρεάς σύμφωνα με τις διατάξεις του άρθρου 74 Α παρ. 1. του Ν. 3852/2010 όπως αυτό τροποποιήθηκε</w:t>
      </w:r>
      <w:r>
        <w:rPr>
          <w:rFonts w:ascii="Arial" w:hAnsi="Arial" w:cs="Arial"/>
          <w:sz w:val="22"/>
          <w:szCs w:val="22"/>
        </w:rPr>
        <w:t xml:space="preserve"> </w:t>
      </w:r>
      <w:r w:rsidRPr="008202F6">
        <w:rPr>
          <w:rFonts w:ascii="Arial" w:hAnsi="Arial" w:cs="Arial"/>
          <w:i/>
          <w:sz w:val="22"/>
          <w:szCs w:val="22"/>
        </w:rPr>
        <w:t xml:space="preserve">από το άρθρο 9 του Ν 5056/2023 – Αρμοδιότητες Δημοτικής Επιτροπής. </w:t>
      </w:r>
    </w:p>
    <w:p w:rsidR="00342547" w:rsidRPr="009B2252" w:rsidRDefault="00342547" w:rsidP="00A36EDE">
      <w:pPr>
        <w:rPr>
          <w:rFonts w:ascii="Arial" w:hAnsi="Arial" w:cs="Arial"/>
          <w:sz w:val="22"/>
          <w:szCs w:val="22"/>
        </w:rPr>
      </w:pPr>
    </w:p>
    <w:p w:rsidR="00D637BD" w:rsidRPr="009B2252" w:rsidRDefault="00D87C40" w:rsidP="00D637BD">
      <w:pPr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9B2252">
        <w:rPr>
          <w:rFonts w:ascii="Arial" w:hAnsi="Arial" w:cs="Arial"/>
          <w:sz w:val="22"/>
          <w:szCs w:val="22"/>
        </w:rPr>
        <w:t xml:space="preserve">Στη συνέχεια ο </w:t>
      </w:r>
      <w:r w:rsidR="00B832AD" w:rsidRPr="009B2252">
        <w:rPr>
          <w:rFonts w:ascii="Arial" w:hAnsi="Arial" w:cs="Arial"/>
          <w:sz w:val="22"/>
          <w:szCs w:val="22"/>
        </w:rPr>
        <w:t xml:space="preserve"> </w:t>
      </w:r>
      <w:r w:rsidR="00B8343A" w:rsidRPr="009B2252">
        <w:rPr>
          <w:rFonts w:ascii="Arial" w:hAnsi="Arial" w:cs="Arial"/>
          <w:sz w:val="22"/>
          <w:szCs w:val="22"/>
        </w:rPr>
        <w:t>Π</w:t>
      </w:r>
      <w:r w:rsidR="00D637BD" w:rsidRPr="009B2252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Pr="009B2252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9B2252" w:rsidRDefault="00FA25D4" w:rsidP="005A345F">
      <w:pPr>
        <w:ind w:left="284"/>
        <w:rPr>
          <w:rFonts w:ascii="Arial" w:hAnsi="Arial" w:cs="Arial"/>
          <w:sz w:val="22"/>
          <w:szCs w:val="22"/>
        </w:rPr>
      </w:pP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  </w:t>
      </w:r>
      <w:r w:rsidRPr="009B2252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5A345F" w:rsidRDefault="006C1FFE" w:rsidP="00833B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t>-</w:t>
      </w:r>
      <w:r w:rsidR="001F7A9C">
        <w:rPr>
          <w:rFonts w:ascii="Arial" w:hAnsi="Arial" w:cs="Arial"/>
          <w:color w:val="00000A"/>
          <w:sz w:val="22"/>
          <w:szCs w:val="22"/>
        </w:rPr>
        <w:t xml:space="preserve">  </w:t>
      </w:r>
      <w:r w:rsidR="005A345F" w:rsidRPr="000F2FEE">
        <w:rPr>
          <w:rFonts w:ascii="Arial" w:hAnsi="Arial" w:cs="Arial"/>
          <w:sz w:val="22"/>
          <w:szCs w:val="22"/>
        </w:rPr>
        <w:t xml:space="preserve">Το με αριθ. </w:t>
      </w:r>
      <w:proofErr w:type="spellStart"/>
      <w:r w:rsidR="005A345F" w:rsidRPr="000F2FEE">
        <w:rPr>
          <w:rFonts w:ascii="Arial" w:hAnsi="Arial" w:cs="Arial"/>
          <w:sz w:val="22"/>
          <w:szCs w:val="22"/>
        </w:rPr>
        <w:t>πρωτ</w:t>
      </w:r>
      <w:proofErr w:type="spellEnd"/>
      <w:r w:rsidR="005A345F" w:rsidRPr="000F2FEE">
        <w:rPr>
          <w:rFonts w:ascii="Arial" w:hAnsi="Arial" w:cs="Arial"/>
          <w:sz w:val="22"/>
          <w:szCs w:val="22"/>
        </w:rPr>
        <w:t xml:space="preserve">. </w:t>
      </w:r>
      <w:r w:rsidR="005A345F" w:rsidRPr="005A345F">
        <w:rPr>
          <w:rFonts w:ascii="Arial" w:hAnsi="Arial" w:cs="Arial"/>
          <w:sz w:val="22"/>
          <w:szCs w:val="22"/>
        </w:rPr>
        <w:t>7274/16.4.2025</w:t>
      </w:r>
      <w:r w:rsidR="005A345F" w:rsidRPr="008202F6">
        <w:rPr>
          <w:rFonts w:ascii="Arial" w:hAnsi="Arial" w:cs="Arial"/>
          <w:i/>
          <w:sz w:val="22"/>
          <w:szCs w:val="22"/>
        </w:rPr>
        <w:t xml:space="preserve"> </w:t>
      </w:r>
      <w:r w:rsidR="005A345F" w:rsidRPr="000F2FEE">
        <w:rPr>
          <w:rFonts w:ascii="Arial" w:hAnsi="Arial" w:cs="Arial"/>
          <w:sz w:val="22"/>
          <w:szCs w:val="22"/>
        </w:rPr>
        <w:t>έγγραφο τ</w:t>
      </w:r>
      <w:r w:rsidR="005A345F">
        <w:rPr>
          <w:rFonts w:ascii="Arial" w:hAnsi="Arial" w:cs="Arial"/>
          <w:sz w:val="22"/>
          <w:szCs w:val="22"/>
        </w:rPr>
        <w:t xml:space="preserve">ου Συλλόγου </w:t>
      </w:r>
      <w:proofErr w:type="spellStart"/>
      <w:r w:rsidR="005A345F">
        <w:rPr>
          <w:rFonts w:ascii="Arial" w:hAnsi="Arial" w:cs="Arial"/>
          <w:sz w:val="22"/>
          <w:szCs w:val="22"/>
        </w:rPr>
        <w:t>Δαυλείας</w:t>
      </w:r>
      <w:proofErr w:type="spellEnd"/>
      <w:r w:rsidR="005A345F">
        <w:rPr>
          <w:rFonts w:ascii="Arial" w:hAnsi="Arial" w:cs="Arial"/>
          <w:sz w:val="22"/>
          <w:szCs w:val="22"/>
        </w:rPr>
        <w:t xml:space="preserve"> με την επωνυμία  «Ο ΠΑΡΝΑΣΣΟΣ» </w:t>
      </w:r>
    </w:p>
    <w:p w:rsidR="005A345F" w:rsidRDefault="005A345F" w:rsidP="005A345F">
      <w:pPr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</w:rPr>
      </w:pPr>
      <w:r w:rsidRPr="00BB6239">
        <w:rPr>
          <w:rFonts w:ascii="Arial" w:eastAsia="SimSun" w:hAnsi="Arial" w:cs="Arial"/>
          <w:bCs/>
          <w:i/>
          <w:iCs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>- Τ</w:t>
      </w:r>
      <w:r>
        <w:rPr>
          <w:rFonts w:ascii="Arial" w:hAnsi="Arial" w:cs="Arial"/>
          <w:sz w:val="22"/>
          <w:szCs w:val="22"/>
        </w:rPr>
        <w:t>ην</w:t>
      </w:r>
      <w:r w:rsidRPr="001C5C43">
        <w:rPr>
          <w:rFonts w:ascii="Arial" w:hAnsi="Arial" w:cs="Arial"/>
          <w:sz w:val="22"/>
          <w:szCs w:val="22"/>
        </w:rPr>
        <w:t xml:space="preserve">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7311/16</w:t>
      </w:r>
      <w:r w:rsidRPr="009B2252">
        <w:rPr>
          <w:rFonts w:ascii="Arial" w:eastAsia="Arial" w:hAnsi="Arial" w:cs="Arial"/>
          <w:sz w:val="22"/>
          <w:szCs w:val="22"/>
        </w:rPr>
        <w:t xml:space="preserve">-4-2025 εισήγηση του </w:t>
      </w:r>
      <w:r>
        <w:rPr>
          <w:rFonts w:ascii="Arial" w:eastAsia="Arial" w:hAnsi="Arial" w:cs="Arial"/>
          <w:sz w:val="22"/>
          <w:szCs w:val="22"/>
        </w:rPr>
        <w:t xml:space="preserve">Αυτοτελούς </w:t>
      </w:r>
      <w:r w:rsidRPr="009B2252">
        <w:rPr>
          <w:rFonts w:ascii="Arial" w:eastAsia="Arial" w:hAnsi="Arial" w:cs="Arial"/>
          <w:sz w:val="22"/>
          <w:szCs w:val="22"/>
        </w:rPr>
        <w:t>Τμ</w:t>
      </w:r>
      <w:r>
        <w:rPr>
          <w:rFonts w:ascii="Arial" w:eastAsia="Arial" w:hAnsi="Arial" w:cs="Arial"/>
          <w:sz w:val="22"/>
          <w:szCs w:val="22"/>
        </w:rPr>
        <w:t xml:space="preserve">ήματος Πολιτισμού , Αθλητισμού και Τουρισμού </w:t>
      </w:r>
      <w:r w:rsidRPr="009B2252">
        <w:rPr>
          <w:rFonts w:ascii="Arial" w:eastAsia="Arial" w:hAnsi="Arial" w:cs="Arial"/>
          <w:sz w:val="22"/>
          <w:szCs w:val="22"/>
        </w:rPr>
        <w:t xml:space="preserve"> </w:t>
      </w:r>
      <w:r w:rsidRPr="009B2252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B225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</w:t>
      </w:r>
      <w:r w:rsidRPr="009B225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</w:t>
      </w:r>
    </w:p>
    <w:p w:rsidR="006C1FFE" w:rsidRPr="009B2252" w:rsidRDefault="00BF26A9" w:rsidP="005A345F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-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- 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F0756" w:rsidRPr="00056220" w:rsidRDefault="008F0756" w:rsidP="00056220">
      <w:pPr>
        <w:pStyle w:val="44"/>
        <w:spacing w:line="360" w:lineRule="auto"/>
        <w:ind w:left="283" w:hanging="13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932472">
        <w:rPr>
          <w:rFonts w:ascii="Arial" w:hAnsi="Arial" w:cs="Arial"/>
          <w:sz w:val="22"/>
          <w:szCs w:val="22"/>
        </w:rPr>
        <w:t>Αποδέχεται την</w:t>
      </w:r>
      <w:r w:rsidRPr="00932472">
        <w:rPr>
          <w:sz w:val="22"/>
          <w:szCs w:val="22"/>
        </w:rPr>
        <w:t xml:space="preserve"> </w:t>
      </w:r>
      <w:r w:rsidRPr="00932472">
        <w:rPr>
          <w:rFonts w:ascii="Arial" w:hAnsi="Arial" w:cs="Arial"/>
          <w:sz w:val="22"/>
          <w:szCs w:val="22"/>
        </w:rPr>
        <w:t xml:space="preserve"> δωρεά</w:t>
      </w:r>
      <w:r w:rsidR="005A345F">
        <w:rPr>
          <w:rFonts w:ascii="Arial" w:hAnsi="Arial" w:cs="Arial"/>
          <w:sz w:val="22"/>
          <w:szCs w:val="22"/>
        </w:rPr>
        <w:t xml:space="preserve"> </w:t>
      </w:r>
      <w:r w:rsidR="00056220">
        <w:rPr>
          <w:rFonts w:ascii="Arial" w:hAnsi="Arial" w:cs="Arial"/>
          <w:sz w:val="22"/>
          <w:szCs w:val="22"/>
        </w:rPr>
        <w:t xml:space="preserve"> του  </w:t>
      </w:r>
      <w:r w:rsidR="00056220" w:rsidRPr="005A345F">
        <w:rPr>
          <w:rFonts w:ascii="Arial" w:hAnsi="Arial" w:cs="Arial"/>
          <w:sz w:val="22"/>
          <w:szCs w:val="22"/>
        </w:rPr>
        <w:t>Μορφωτικ</w:t>
      </w:r>
      <w:r w:rsidR="00056220">
        <w:rPr>
          <w:rFonts w:ascii="Arial" w:hAnsi="Arial" w:cs="Arial"/>
          <w:sz w:val="22"/>
          <w:szCs w:val="22"/>
        </w:rPr>
        <w:t>ού</w:t>
      </w:r>
      <w:r w:rsidR="00056220" w:rsidRPr="005A345F">
        <w:rPr>
          <w:rFonts w:ascii="Arial" w:hAnsi="Arial" w:cs="Arial"/>
          <w:sz w:val="22"/>
          <w:szCs w:val="22"/>
        </w:rPr>
        <w:t xml:space="preserve"> – Εκπολιτιστικ</w:t>
      </w:r>
      <w:r w:rsidR="00056220">
        <w:rPr>
          <w:rFonts w:ascii="Arial" w:hAnsi="Arial" w:cs="Arial"/>
          <w:sz w:val="22"/>
          <w:szCs w:val="22"/>
        </w:rPr>
        <w:t>ού</w:t>
      </w:r>
      <w:r w:rsidR="00056220" w:rsidRPr="005A345F">
        <w:rPr>
          <w:rFonts w:ascii="Arial" w:hAnsi="Arial" w:cs="Arial"/>
          <w:sz w:val="22"/>
          <w:szCs w:val="22"/>
        </w:rPr>
        <w:t xml:space="preserve"> Σ</w:t>
      </w:r>
      <w:r w:rsidR="00056220">
        <w:rPr>
          <w:rFonts w:ascii="Arial" w:hAnsi="Arial" w:cs="Arial"/>
          <w:sz w:val="22"/>
          <w:szCs w:val="22"/>
        </w:rPr>
        <w:t xml:space="preserve">υλλόγου </w:t>
      </w:r>
      <w:r w:rsidR="00056220" w:rsidRPr="005A345F">
        <w:rPr>
          <w:rFonts w:ascii="Arial" w:hAnsi="Arial" w:cs="Arial"/>
          <w:sz w:val="22"/>
          <w:szCs w:val="22"/>
        </w:rPr>
        <w:t>Δαύλειας «Ο Παρνασσός»</w:t>
      </w:r>
      <w:r w:rsidR="00056220">
        <w:rPr>
          <w:rFonts w:ascii="Arial" w:hAnsi="Arial" w:cs="Arial"/>
          <w:sz w:val="22"/>
          <w:szCs w:val="22"/>
        </w:rPr>
        <w:t xml:space="preserve"> , ποσού </w:t>
      </w:r>
      <w:r w:rsidR="005A345F">
        <w:rPr>
          <w:rFonts w:ascii="Arial" w:hAnsi="Arial" w:cs="Arial"/>
          <w:sz w:val="22"/>
          <w:szCs w:val="22"/>
        </w:rPr>
        <w:t xml:space="preserve">  </w:t>
      </w:r>
      <w:r w:rsidR="005A345F" w:rsidRPr="005A345F">
        <w:rPr>
          <w:rFonts w:ascii="Arial" w:hAnsi="Arial" w:cs="Arial"/>
          <w:b/>
          <w:sz w:val="22"/>
          <w:szCs w:val="22"/>
        </w:rPr>
        <w:t>τετρακοσίων δεκατριών ευρώ και εβδομήντα λεπτών (413,70 €)</w:t>
      </w:r>
      <w:r w:rsidR="005A345F" w:rsidRPr="008202F6">
        <w:rPr>
          <w:rFonts w:ascii="Arial" w:hAnsi="Arial" w:cs="Arial"/>
          <w:i/>
          <w:sz w:val="22"/>
          <w:szCs w:val="22"/>
        </w:rPr>
        <w:t xml:space="preserve"> </w:t>
      </w:r>
      <w:r w:rsidR="005A345F">
        <w:rPr>
          <w:rFonts w:ascii="Arial" w:hAnsi="Arial" w:cs="Arial"/>
          <w:i/>
          <w:sz w:val="22"/>
          <w:szCs w:val="22"/>
        </w:rPr>
        <w:t>,</w:t>
      </w:r>
      <w:r w:rsidR="005A345F" w:rsidRPr="008202F6">
        <w:rPr>
          <w:rFonts w:ascii="Arial" w:hAnsi="Arial" w:cs="Arial"/>
          <w:i/>
          <w:sz w:val="22"/>
          <w:szCs w:val="22"/>
        </w:rPr>
        <w:t xml:space="preserve"> </w:t>
      </w:r>
      <w:r w:rsidR="005A345F" w:rsidRPr="005A345F">
        <w:rPr>
          <w:rFonts w:ascii="Arial" w:hAnsi="Arial" w:cs="Arial"/>
          <w:sz w:val="22"/>
          <w:szCs w:val="22"/>
        </w:rPr>
        <w:t xml:space="preserve">που είναι το εναπομείναν ποσό χορηγιών που είχε λάβει η οργανωτική επιτροπή του </w:t>
      </w:r>
      <w:r w:rsidR="005A345F">
        <w:rPr>
          <w:rFonts w:ascii="Arial" w:hAnsi="Arial" w:cs="Arial"/>
          <w:sz w:val="22"/>
          <w:szCs w:val="22"/>
        </w:rPr>
        <w:t xml:space="preserve"> </w:t>
      </w:r>
      <w:r w:rsidR="005A345F" w:rsidRPr="005A345F">
        <w:rPr>
          <w:rFonts w:ascii="Arial" w:hAnsi="Arial" w:cs="Arial"/>
          <w:sz w:val="22"/>
          <w:szCs w:val="22"/>
        </w:rPr>
        <w:t>Συμποσίου για τη διοργάνωση του  Διεθνούς Συμποσίου με τίτλο «Στα χνάρια της ιστορίας του τόπου μου από την αρχαιότητα ως τον 20</w:t>
      </w:r>
      <w:r w:rsidR="005A345F" w:rsidRPr="005A345F">
        <w:rPr>
          <w:rFonts w:ascii="Arial" w:hAnsi="Arial" w:cs="Arial"/>
          <w:sz w:val="22"/>
          <w:szCs w:val="22"/>
          <w:vertAlign w:val="superscript"/>
        </w:rPr>
        <w:t>ο</w:t>
      </w:r>
      <w:r w:rsidR="005A345F" w:rsidRPr="005A345F">
        <w:rPr>
          <w:rFonts w:ascii="Arial" w:hAnsi="Arial" w:cs="Arial"/>
          <w:sz w:val="22"/>
          <w:szCs w:val="22"/>
        </w:rPr>
        <w:t xml:space="preserve"> αιώνα: Δαύλεια, Χαιρώνεια, Λιβαδειά, Κορώνεια, όρος Ελικών»</w:t>
      </w:r>
      <w:r w:rsidR="00056220">
        <w:rPr>
          <w:rFonts w:ascii="Arial" w:hAnsi="Arial" w:cs="Arial"/>
          <w:sz w:val="22"/>
          <w:szCs w:val="22"/>
        </w:rPr>
        <w:t xml:space="preserve"> και το οποίο ποσό θα χρησιμοποιηθεί για την έκδοση των πρακτικών του παραπάνω Συμποσίου  .</w:t>
      </w:r>
    </w:p>
    <w:p w:rsidR="00CB5084" w:rsidRPr="00F82A4F" w:rsidRDefault="00F82A4F" w:rsidP="00F82A4F">
      <w:pPr>
        <w:shd w:val="clear" w:color="auto" w:fill="FFFFFF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sz w:val="22"/>
          <w:szCs w:val="22"/>
        </w:rPr>
        <w:t xml:space="preserve">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="00FB2AB3" w:rsidRPr="009B2252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9B2252">
        <w:rPr>
          <w:rFonts w:ascii="Arial" w:hAnsi="Arial" w:cs="Arial"/>
          <w:b/>
          <w:sz w:val="22"/>
          <w:szCs w:val="22"/>
        </w:rPr>
        <w:t>α</w:t>
      </w:r>
      <w:r w:rsidR="00FB2AB3" w:rsidRPr="009B2252">
        <w:rPr>
          <w:rFonts w:ascii="Arial" w:hAnsi="Arial" w:cs="Arial"/>
          <w:b/>
          <w:sz w:val="22"/>
          <w:szCs w:val="22"/>
        </w:rPr>
        <w:t>πό</w:t>
      </w:r>
      <w:r w:rsidR="003B5930" w:rsidRPr="009B2252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06C36">
        <w:rPr>
          <w:rFonts w:ascii="Arial" w:hAnsi="Arial" w:cs="Arial"/>
          <w:b/>
          <w:sz w:val="22"/>
          <w:szCs w:val="22"/>
        </w:rPr>
        <w:t>15</w:t>
      </w:r>
      <w:r w:rsidR="00774511">
        <w:rPr>
          <w:rFonts w:ascii="Arial" w:hAnsi="Arial" w:cs="Arial"/>
          <w:b/>
          <w:sz w:val="22"/>
          <w:szCs w:val="22"/>
        </w:rPr>
        <w:t>7</w:t>
      </w:r>
      <w:r w:rsidR="00554F44" w:rsidRPr="009B2252">
        <w:rPr>
          <w:rFonts w:ascii="Arial" w:hAnsi="Arial" w:cs="Arial"/>
          <w:b/>
          <w:sz w:val="22"/>
          <w:szCs w:val="22"/>
        </w:rPr>
        <w:t>/</w:t>
      </w:r>
      <w:r w:rsidR="003C235F" w:rsidRPr="009B2252">
        <w:rPr>
          <w:rFonts w:ascii="Arial" w:hAnsi="Arial" w:cs="Arial"/>
          <w:b/>
          <w:sz w:val="22"/>
          <w:szCs w:val="22"/>
        </w:rPr>
        <w:t>20</w:t>
      </w:r>
      <w:r w:rsidR="005B55CE" w:rsidRPr="009B2252">
        <w:rPr>
          <w:rFonts w:ascii="Arial" w:hAnsi="Arial" w:cs="Arial"/>
          <w:b/>
          <w:sz w:val="22"/>
          <w:szCs w:val="22"/>
        </w:rPr>
        <w:t>2</w:t>
      </w:r>
      <w:r w:rsidR="00914FAE" w:rsidRPr="009B2252">
        <w:rPr>
          <w:rFonts w:ascii="Arial" w:hAnsi="Arial" w:cs="Arial"/>
          <w:b/>
          <w:sz w:val="22"/>
          <w:szCs w:val="22"/>
        </w:rPr>
        <w:t>5</w:t>
      </w:r>
      <w:r w:rsidR="00CC0DE3" w:rsidRPr="009B2252">
        <w:rPr>
          <w:rFonts w:ascii="Arial" w:hAnsi="Arial" w:cs="Arial"/>
          <w:b/>
          <w:sz w:val="22"/>
          <w:szCs w:val="22"/>
        </w:rPr>
        <w:t>.</w:t>
      </w:r>
      <w:r w:rsidR="001D2D8C" w:rsidRPr="009B2252">
        <w:rPr>
          <w:rFonts w:ascii="Arial" w:hAnsi="Arial" w:cs="Arial"/>
          <w:sz w:val="22"/>
          <w:szCs w:val="22"/>
        </w:rPr>
        <w:t xml:space="preserve">   </w:t>
      </w:r>
    </w:p>
    <w:p w:rsidR="00056220" w:rsidRDefault="0005622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56220" w:rsidRDefault="0005622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56220" w:rsidRDefault="0005622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56220" w:rsidRPr="009B2252" w:rsidRDefault="00056220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01674" w:rsidRPr="009B2252" w:rsidRDefault="00C0167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Pr="009B2252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406C36" w:rsidRDefault="00406C36" w:rsidP="00406C36">
      <w:pPr>
        <w:tabs>
          <w:tab w:val="left" w:pos="559"/>
          <w:tab w:val="left" w:pos="1555"/>
        </w:tabs>
        <w:rPr>
          <w:rFonts w:ascii="Arial" w:eastAsia="Verdana" w:hAnsi="Arial" w:cs="Arial"/>
          <w:kern w:val="1"/>
          <w:sz w:val="22"/>
          <w:szCs w:val="22"/>
          <w:lang w:bidi="hi-IN"/>
        </w:rPr>
      </w:pPr>
      <w:r w:rsidRPr="00406C36">
        <w:rPr>
          <w:rFonts w:ascii="Arial" w:eastAsia="Verdana" w:hAnsi="Arial" w:cs="Arial"/>
          <w:kern w:val="1"/>
          <w:sz w:val="22"/>
          <w:szCs w:val="22"/>
          <w:lang w:bidi="hi-IN"/>
        </w:rPr>
        <w:lastRenderedPageBreak/>
        <w:t>Ο ΠΡΟΕΔΡΟΣ</w:t>
      </w:r>
    </w:p>
    <w:p w:rsidR="00774511" w:rsidRPr="00406C36" w:rsidRDefault="00774511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</w:t>
      </w:r>
      <w:r w:rsidRPr="00406C36">
        <w:rPr>
          <w:rFonts w:ascii="Arial" w:hAnsi="Arial" w:cs="Arial"/>
          <w:sz w:val="22"/>
          <w:szCs w:val="22"/>
        </w:rPr>
        <w:t>ΤΑ ΜΕΛΗ</w:t>
      </w: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6C36">
        <w:rPr>
          <w:rFonts w:ascii="Arial" w:hAnsi="Arial" w:cs="Arial"/>
          <w:sz w:val="22"/>
          <w:szCs w:val="22"/>
        </w:rPr>
        <w:t>Τουμαράς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Βασίλειος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406C36">
        <w:rPr>
          <w:rFonts w:ascii="Arial" w:hAnsi="Arial" w:cs="Arial"/>
          <w:sz w:val="22"/>
          <w:szCs w:val="22"/>
        </w:rPr>
        <w:t>Αγνιάδης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6C3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4. Παπαβασιλείου  Αικατερίνη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406C36">
        <w:rPr>
          <w:rFonts w:ascii="Arial" w:hAnsi="Arial" w:cs="Arial"/>
          <w:sz w:val="22"/>
          <w:szCs w:val="22"/>
        </w:rPr>
        <w:t>Μίχας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Δημήτριος</w:t>
      </w:r>
      <w:r w:rsidRPr="00406C36">
        <w:rPr>
          <w:rFonts w:ascii="Arial" w:eastAsia="Arial" w:hAnsi="Arial" w:cs="Arial"/>
          <w:sz w:val="22"/>
          <w:szCs w:val="22"/>
        </w:rPr>
        <w:t xml:space="preserve"> </w:t>
      </w:r>
    </w:p>
    <w:p w:rsidR="00406C36" w:rsidRPr="00406C36" w:rsidRDefault="00406C36" w:rsidP="00406C3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 w:rsidRPr="00406C36">
        <w:rPr>
          <w:rFonts w:ascii="Arial" w:hAnsi="Arial" w:cs="Arial"/>
          <w:sz w:val="22"/>
          <w:szCs w:val="22"/>
        </w:rPr>
        <w:t xml:space="preserve"> ΑΠΟΣΠΑΣΜΑ      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24-4-2025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</w:t>
      </w: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406C36">
        <w:rPr>
          <w:rFonts w:ascii="Arial" w:hAnsi="Arial" w:cs="Arial"/>
          <w:sz w:val="22"/>
          <w:szCs w:val="22"/>
        </w:rPr>
        <w:t xml:space="preserve">   ΔΗΜΑΡΧΟΣ ΛΕΒΑΔΕΩΝ</w:t>
      </w:r>
    </w:p>
    <w:p w:rsidR="00482FA7" w:rsidRPr="00406C36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sectPr w:rsidR="00482FA7" w:rsidRPr="009B2252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930" w:rsidRDefault="00700930">
      <w:r>
        <w:separator/>
      </w:r>
    </w:p>
  </w:endnote>
  <w:endnote w:type="continuationSeparator" w:id="0">
    <w:p w:rsidR="00700930" w:rsidRDefault="0070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930" w:rsidRDefault="00700930">
      <w:r>
        <w:separator/>
      </w:r>
    </w:p>
  </w:footnote>
  <w:footnote w:type="continuationSeparator" w:id="0">
    <w:p w:rsidR="00700930" w:rsidRDefault="00700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250AC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8339A0" w:rsidRDefault="00250AC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8339A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774511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833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DE282F"/>
    <w:multiLevelType w:val="hybridMultilevel"/>
    <w:tmpl w:val="3B0816A2"/>
    <w:lvl w:ilvl="0" w:tplc="8812B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F012D9F"/>
    <w:multiLevelType w:val="hybridMultilevel"/>
    <w:tmpl w:val="B99AD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D34184"/>
    <w:multiLevelType w:val="hybridMultilevel"/>
    <w:tmpl w:val="65525E7A"/>
    <w:lvl w:ilvl="0" w:tplc="0DA4CD5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61EE45A6"/>
    <w:multiLevelType w:val="hybridMultilevel"/>
    <w:tmpl w:val="1AE422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83F1502"/>
    <w:multiLevelType w:val="hybridMultilevel"/>
    <w:tmpl w:val="452884B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D126D0A"/>
    <w:multiLevelType w:val="hybridMultilevel"/>
    <w:tmpl w:val="BF7CB3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C77ED0"/>
    <w:multiLevelType w:val="hybridMultilevel"/>
    <w:tmpl w:val="75D4D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4"/>
  </w:num>
  <w:num w:numId="7">
    <w:abstractNumId w:val="5"/>
  </w:num>
  <w:num w:numId="8">
    <w:abstractNumId w:val="4"/>
  </w:num>
  <w:num w:numId="9">
    <w:abstractNumId w:val="6"/>
  </w:num>
  <w:num w:numId="10">
    <w:abstractNumId w:val="16"/>
  </w:num>
  <w:num w:numId="11">
    <w:abstractNumId w:val="8"/>
  </w:num>
  <w:num w:numId="12">
    <w:abstractNumId w:val="17"/>
  </w:num>
  <w:num w:numId="13">
    <w:abstractNumId w:val="9"/>
  </w:num>
  <w:num w:numId="14">
    <w:abstractNumId w:val="18"/>
  </w:num>
  <w:num w:numId="15">
    <w:abstractNumId w:val="19"/>
  </w:num>
  <w:num w:numId="16">
    <w:abstractNumId w:val="12"/>
  </w:num>
  <w:num w:numId="17">
    <w:abstractNumId w:val="20"/>
  </w:num>
  <w:num w:numId="18">
    <w:abstractNumId w:val="15"/>
  </w:num>
  <w:num w:numId="19">
    <w:abstractNumId w:val="13"/>
  </w:num>
  <w:num w:numId="2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4672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56220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C96"/>
    <w:rsid w:val="00114DF6"/>
    <w:rsid w:val="00115D2A"/>
    <w:rsid w:val="00116550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A52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7A9C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528E"/>
    <w:rsid w:val="002365ED"/>
    <w:rsid w:val="002371C4"/>
    <w:rsid w:val="002417FC"/>
    <w:rsid w:val="00241FB0"/>
    <w:rsid w:val="00245500"/>
    <w:rsid w:val="00250AC4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66A6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699B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06C36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2FA7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1CD7"/>
    <w:rsid w:val="00592A0F"/>
    <w:rsid w:val="005A345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2A5C"/>
    <w:rsid w:val="006F31D8"/>
    <w:rsid w:val="006F53B6"/>
    <w:rsid w:val="006F6673"/>
    <w:rsid w:val="00700930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2E5F"/>
    <w:rsid w:val="007638BA"/>
    <w:rsid w:val="00765350"/>
    <w:rsid w:val="00767B63"/>
    <w:rsid w:val="007705FC"/>
    <w:rsid w:val="00770847"/>
    <w:rsid w:val="00771447"/>
    <w:rsid w:val="007728BB"/>
    <w:rsid w:val="00774511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39A0"/>
    <w:rsid w:val="00833B32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0756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2252"/>
    <w:rsid w:val="009B4DF1"/>
    <w:rsid w:val="009B5098"/>
    <w:rsid w:val="009B5B4C"/>
    <w:rsid w:val="009C2AE2"/>
    <w:rsid w:val="009C4A0F"/>
    <w:rsid w:val="009C5AFD"/>
    <w:rsid w:val="009D4B51"/>
    <w:rsid w:val="009E15C3"/>
    <w:rsid w:val="009E48F4"/>
    <w:rsid w:val="009E4F6F"/>
    <w:rsid w:val="009F1FD9"/>
    <w:rsid w:val="009F4B5B"/>
    <w:rsid w:val="009F5C47"/>
    <w:rsid w:val="00A00A9E"/>
    <w:rsid w:val="00A05D3D"/>
    <w:rsid w:val="00A105C8"/>
    <w:rsid w:val="00A136CC"/>
    <w:rsid w:val="00A1563F"/>
    <w:rsid w:val="00A17696"/>
    <w:rsid w:val="00A2772B"/>
    <w:rsid w:val="00A33924"/>
    <w:rsid w:val="00A35EEC"/>
    <w:rsid w:val="00A369E8"/>
    <w:rsid w:val="00A36EDE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2DC8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6E2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04F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6A9"/>
    <w:rsid w:val="00BF273F"/>
    <w:rsid w:val="00BF2F35"/>
    <w:rsid w:val="00BF3750"/>
    <w:rsid w:val="00BF7F14"/>
    <w:rsid w:val="00C00A7C"/>
    <w:rsid w:val="00C00BA5"/>
    <w:rsid w:val="00C01674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470BD"/>
    <w:rsid w:val="00C51414"/>
    <w:rsid w:val="00C5551B"/>
    <w:rsid w:val="00C563B9"/>
    <w:rsid w:val="00C6042A"/>
    <w:rsid w:val="00C64562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153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2D36"/>
    <w:rsid w:val="00D33641"/>
    <w:rsid w:val="00D37CEF"/>
    <w:rsid w:val="00D4410C"/>
    <w:rsid w:val="00D51859"/>
    <w:rsid w:val="00D552EE"/>
    <w:rsid w:val="00D55B70"/>
    <w:rsid w:val="00D5621A"/>
    <w:rsid w:val="00D571FC"/>
    <w:rsid w:val="00D57DEA"/>
    <w:rsid w:val="00D637BD"/>
    <w:rsid w:val="00D6510B"/>
    <w:rsid w:val="00D656DE"/>
    <w:rsid w:val="00D657EC"/>
    <w:rsid w:val="00D66F3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BC4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B3872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776ED"/>
    <w:rsid w:val="00F8177C"/>
    <w:rsid w:val="00F81F17"/>
    <w:rsid w:val="00F8233F"/>
    <w:rsid w:val="00F82A4F"/>
    <w:rsid w:val="00F87DFB"/>
    <w:rsid w:val="00F92332"/>
    <w:rsid w:val="00F97451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3CC0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uiPriority w:val="34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character" w:customStyle="1" w:styleId="1f1">
    <w:name w:val="Έντονο1"/>
    <w:basedOn w:val="a0"/>
    <w:rsid w:val="00A866E2"/>
    <w:rPr>
      <w:b/>
      <w:bCs/>
    </w:rPr>
  </w:style>
  <w:style w:type="character" w:customStyle="1" w:styleId="size">
    <w:name w:val="size"/>
    <w:basedOn w:val="a0"/>
    <w:rsid w:val="00762E5F"/>
  </w:style>
  <w:style w:type="character" w:customStyle="1" w:styleId="highlight">
    <w:name w:val="highlight"/>
    <w:basedOn w:val="a0"/>
    <w:rsid w:val="00762E5F"/>
  </w:style>
  <w:style w:type="character" w:customStyle="1" w:styleId="29">
    <w:name w:val="Έντονο2"/>
    <w:basedOn w:val="a0"/>
    <w:rsid w:val="008339A0"/>
    <w:rPr>
      <w:b/>
      <w:bCs/>
    </w:rPr>
  </w:style>
  <w:style w:type="character" w:customStyle="1" w:styleId="WW8Num49z3">
    <w:name w:val="WW8Num49z3"/>
    <w:rsid w:val="008F0756"/>
  </w:style>
  <w:style w:type="paragraph" w:customStyle="1" w:styleId="44">
    <w:name w:val="Παράγραφος λίστας4"/>
    <w:basedOn w:val="a"/>
    <w:rsid w:val="008F0756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5498-C600-4A3F-BB3C-3ACE9B6E8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832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5318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2025-04-24T10:36:00Z</cp:lastPrinted>
  <dcterms:created xsi:type="dcterms:W3CDTF">2025-04-24T09:25:00Z</dcterms:created>
  <dcterms:modified xsi:type="dcterms:W3CDTF">2025-04-24T10:36:00Z</dcterms:modified>
</cp:coreProperties>
</file>