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F7A9C" w:rsidRPr="00C90BBC" w:rsidRDefault="00F278FF" w:rsidP="002A120A">
      <w:pPr>
        <w:suppressAutoHyphens w:val="0"/>
        <w:autoSpaceDE w:val="0"/>
        <w:spacing w:line="276" w:lineRule="auto"/>
        <w:rPr>
          <w:rFonts w:ascii="Arial" w:eastAsia="Arial" w:hAnsi="Arial" w:cs="Arial"/>
          <w:b/>
          <w:bCs/>
          <w:sz w:val="22"/>
          <w:szCs w:val="22"/>
        </w:rPr>
      </w:pPr>
      <w:r w:rsidRPr="009B2252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</w:p>
    <w:p w:rsidR="003C235F" w:rsidRPr="009B2252" w:rsidRDefault="003C235F" w:rsidP="0023528E">
      <w:pPr>
        <w:suppressAutoHyphens w:val="0"/>
        <w:autoSpaceDE w:val="0"/>
        <w:rPr>
          <w:rFonts w:ascii="Arial" w:hAnsi="Arial" w:cs="Arial"/>
          <w:sz w:val="22"/>
          <w:szCs w:val="22"/>
        </w:rPr>
      </w:pPr>
    </w:p>
    <w:p w:rsidR="001F7A9C" w:rsidRDefault="001F7A9C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</w:p>
    <w:p w:rsidR="003C235F" w:rsidRPr="009B2252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9B2252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9B2252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9B2252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9B2252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9B2252">
        <w:rPr>
          <w:rFonts w:ascii="Arial" w:hAnsi="Arial" w:cs="Arial"/>
          <w:b/>
          <w:sz w:val="22"/>
          <w:szCs w:val="22"/>
        </w:rPr>
        <w:t xml:space="preserve">. </w:t>
      </w:r>
      <w:r w:rsidR="008339A0" w:rsidRPr="009B2252">
        <w:rPr>
          <w:rFonts w:ascii="Arial" w:hAnsi="Arial" w:cs="Arial"/>
          <w:b/>
          <w:sz w:val="22"/>
          <w:szCs w:val="22"/>
        </w:rPr>
        <w:t>17</w:t>
      </w:r>
      <w:r w:rsidR="003C235F" w:rsidRPr="009B2252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9B2252">
        <w:rPr>
          <w:rFonts w:ascii="Arial" w:hAnsi="Arial" w:cs="Arial"/>
          <w:b/>
          <w:sz w:val="22"/>
          <w:szCs w:val="22"/>
        </w:rPr>
        <w:t xml:space="preserve">  /20</w:t>
      </w:r>
      <w:r w:rsidRPr="009B2252">
        <w:rPr>
          <w:rFonts w:ascii="Arial" w:hAnsi="Arial" w:cs="Arial"/>
          <w:b/>
          <w:sz w:val="22"/>
          <w:szCs w:val="22"/>
        </w:rPr>
        <w:t>2</w:t>
      </w:r>
      <w:r w:rsidR="00C7705C" w:rsidRPr="009B2252">
        <w:rPr>
          <w:rFonts w:ascii="Arial" w:hAnsi="Arial" w:cs="Arial"/>
          <w:b/>
          <w:sz w:val="22"/>
          <w:szCs w:val="22"/>
        </w:rPr>
        <w:t>5</w:t>
      </w:r>
      <w:r w:rsidR="003C235F" w:rsidRPr="009B2252">
        <w:rPr>
          <w:rFonts w:ascii="Arial" w:hAnsi="Arial" w:cs="Arial"/>
          <w:b/>
          <w:sz w:val="22"/>
          <w:szCs w:val="22"/>
        </w:rPr>
        <w:t xml:space="preserve"> </w:t>
      </w:r>
      <w:r w:rsidR="00157A71" w:rsidRPr="009B2252">
        <w:rPr>
          <w:rFonts w:ascii="Arial" w:hAnsi="Arial" w:cs="Arial"/>
          <w:b/>
          <w:sz w:val="22"/>
          <w:szCs w:val="22"/>
        </w:rPr>
        <w:t xml:space="preserve"> ΤΑΚΤΙΚΗΣ</w:t>
      </w:r>
      <w:r w:rsidR="00526B61" w:rsidRPr="009B2252">
        <w:rPr>
          <w:rFonts w:ascii="Arial" w:hAnsi="Arial" w:cs="Arial"/>
          <w:b/>
          <w:sz w:val="22"/>
          <w:szCs w:val="22"/>
        </w:rPr>
        <w:t xml:space="preserve"> </w:t>
      </w:r>
      <w:r w:rsidR="00436195" w:rsidRPr="009B2252">
        <w:rPr>
          <w:rFonts w:ascii="Arial" w:hAnsi="Arial" w:cs="Arial"/>
          <w:b/>
          <w:sz w:val="22"/>
          <w:szCs w:val="22"/>
        </w:rPr>
        <w:t xml:space="preserve"> </w:t>
      </w:r>
      <w:r w:rsidR="003C235F" w:rsidRPr="009B2252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Pr="009B2252" w:rsidRDefault="003C235F">
      <w:pPr>
        <w:rPr>
          <w:rFonts w:ascii="Arial" w:hAnsi="Arial" w:cs="Arial"/>
          <w:b/>
          <w:sz w:val="22"/>
          <w:szCs w:val="22"/>
        </w:rPr>
      </w:pPr>
      <w:r w:rsidRPr="009B2252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9B2252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9B2252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9B2252">
        <w:rPr>
          <w:rFonts w:ascii="Arial" w:hAnsi="Arial" w:cs="Arial"/>
          <w:b/>
          <w:sz w:val="22"/>
          <w:szCs w:val="22"/>
        </w:rPr>
        <w:t xml:space="preserve">της  </w:t>
      </w:r>
      <w:r w:rsidR="00592A0F" w:rsidRPr="009B2252">
        <w:rPr>
          <w:rFonts w:ascii="Arial" w:hAnsi="Arial" w:cs="Arial"/>
          <w:b/>
          <w:sz w:val="22"/>
          <w:szCs w:val="22"/>
        </w:rPr>
        <w:t>Δημοτικής</w:t>
      </w:r>
      <w:r w:rsidRPr="009B2252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9B2252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9274E0" w:rsidRPr="009B2252" w:rsidRDefault="009274E0">
      <w:pPr>
        <w:rPr>
          <w:rFonts w:ascii="Arial" w:hAnsi="Arial" w:cs="Arial"/>
          <w:b/>
          <w:sz w:val="22"/>
          <w:szCs w:val="22"/>
        </w:rPr>
      </w:pPr>
    </w:p>
    <w:p w:rsidR="003C235F" w:rsidRPr="009B2252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9B2252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="008339A0" w:rsidRPr="009B2252">
        <w:rPr>
          <w:rFonts w:ascii="Arial" w:hAnsi="Arial" w:cs="Arial"/>
          <w:b/>
          <w:sz w:val="22"/>
          <w:szCs w:val="22"/>
        </w:rPr>
        <w:t>15</w:t>
      </w:r>
      <w:r w:rsidR="000123F0">
        <w:rPr>
          <w:rFonts w:ascii="Arial" w:hAnsi="Arial" w:cs="Arial"/>
          <w:b/>
          <w:sz w:val="22"/>
          <w:szCs w:val="22"/>
        </w:rPr>
        <w:t>6</w:t>
      </w:r>
    </w:p>
    <w:p w:rsidR="008339A0" w:rsidRPr="009F5C47" w:rsidRDefault="008339A0">
      <w:pPr>
        <w:jc w:val="center"/>
        <w:rPr>
          <w:rFonts w:ascii="Arial" w:hAnsi="Arial" w:cs="Arial"/>
          <w:b/>
          <w:sz w:val="22"/>
          <w:szCs w:val="22"/>
        </w:rPr>
      </w:pPr>
    </w:p>
    <w:p w:rsidR="009F5C47" w:rsidRPr="009D6ADF" w:rsidRDefault="009D6ADF" w:rsidP="002D5BF3">
      <w:pPr>
        <w:pStyle w:val="ad"/>
        <w:jc w:val="left"/>
        <w:rPr>
          <w:rFonts w:ascii="Arial" w:hAnsi="Arial" w:cs="Arial"/>
          <w:b/>
          <w:bCs/>
          <w:color w:val="000000"/>
          <w:spacing w:val="-2"/>
          <w:sz w:val="22"/>
          <w:szCs w:val="22"/>
        </w:rPr>
      </w:pPr>
      <w:proofErr w:type="spellStart"/>
      <w:r w:rsidRPr="001D3309">
        <w:rPr>
          <w:rStyle w:val="a5"/>
          <w:rFonts w:ascii="Arial" w:hAnsi="Arial" w:cs="Arial"/>
          <w:sz w:val="22"/>
          <w:szCs w:val="22"/>
        </w:rPr>
        <w:t>΄</w:t>
      </w:r>
      <w:r w:rsidRPr="00B9641D">
        <w:rPr>
          <w:rStyle w:val="a5"/>
          <w:rFonts w:ascii="Arial" w:hAnsi="Arial" w:cs="Arial"/>
          <w:sz w:val="22"/>
          <w:szCs w:val="22"/>
        </w:rPr>
        <w:t>Εκδοση</w:t>
      </w:r>
      <w:proofErr w:type="spellEnd"/>
      <w:r w:rsidRPr="00B9641D">
        <w:rPr>
          <w:rStyle w:val="a5"/>
          <w:rFonts w:ascii="Arial" w:hAnsi="Arial" w:cs="Arial"/>
          <w:sz w:val="22"/>
          <w:szCs w:val="22"/>
        </w:rPr>
        <w:t xml:space="preserve"> εντάλματος προπληρωμής </w:t>
      </w:r>
      <w:proofErr w:type="spellStart"/>
      <w:r w:rsidRPr="00B9641D">
        <w:rPr>
          <w:rStyle w:val="a5"/>
          <w:rFonts w:ascii="Arial" w:hAnsi="Arial" w:cs="Arial"/>
          <w:sz w:val="22"/>
          <w:szCs w:val="22"/>
        </w:rPr>
        <w:t>επ΄ονόματι</w:t>
      </w:r>
      <w:proofErr w:type="spellEnd"/>
      <w:r w:rsidRPr="00B9641D">
        <w:rPr>
          <w:rStyle w:val="a5"/>
          <w:rFonts w:ascii="Arial" w:hAnsi="Arial" w:cs="Arial"/>
          <w:sz w:val="22"/>
          <w:szCs w:val="22"/>
        </w:rPr>
        <w:t xml:space="preserve">  δημοτικού υπαλλήλου συνολικού ποσού </w:t>
      </w:r>
      <w:r w:rsidR="000362EF">
        <w:rPr>
          <w:rStyle w:val="a5"/>
          <w:rFonts w:ascii="Arial" w:hAnsi="Arial" w:cs="Arial"/>
          <w:sz w:val="22"/>
          <w:szCs w:val="22"/>
        </w:rPr>
        <w:t>2</w:t>
      </w:r>
      <w:r w:rsidR="009B6123">
        <w:rPr>
          <w:rStyle w:val="a5"/>
          <w:rFonts w:ascii="Arial" w:hAnsi="Arial" w:cs="Arial"/>
          <w:sz w:val="22"/>
          <w:szCs w:val="22"/>
        </w:rPr>
        <w:t>41,80</w:t>
      </w:r>
      <w:r w:rsidRPr="001D3309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€ </w:t>
      </w:r>
      <w:r w:rsidRPr="009D6ADF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για πληρωμή δαπάνης επέκτασης δημοτικού φωτισμού </w:t>
      </w:r>
      <w:r w:rsidR="009B6123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 προς τις εγκαταστάσεις </w:t>
      </w:r>
      <w:proofErr w:type="spellStart"/>
      <w:r w:rsidR="009B6123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>Βεκίλη</w:t>
      </w:r>
      <w:proofErr w:type="spellEnd"/>
      <w:r w:rsidR="009B6123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 </w:t>
      </w:r>
      <w:r w:rsidR="000362EF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 </w:t>
      </w:r>
      <w:r w:rsidRPr="009D6ADF">
        <w:rPr>
          <w:rFonts w:ascii="Arial" w:hAnsi="Arial" w:cs="Arial"/>
          <w:b/>
          <w:bCs/>
          <w:color w:val="000000"/>
          <w:spacing w:val="-2"/>
          <w:sz w:val="22"/>
          <w:szCs w:val="22"/>
        </w:rPr>
        <w:t xml:space="preserve"> στη Λιβαδειά.</w:t>
      </w:r>
    </w:p>
    <w:p w:rsidR="009D6ADF" w:rsidRPr="009B2252" w:rsidRDefault="009D6ADF" w:rsidP="002D5BF3">
      <w:pPr>
        <w:pStyle w:val="ad"/>
        <w:jc w:val="left"/>
        <w:rPr>
          <w:rFonts w:ascii="Arial" w:eastAsia="SimSun" w:hAnsi="Arial" w:cs="Arial"/>
          <w:b/>
          <w:sz w:val="22"/>
          <w:szCs w:val="22"/>
          <w:highlight w:val="white"/>
        </w:rPr>
      </w:pPr>
    </w:p>
    <w:p w:rsidR="008339A0" w:rsidRPr="009B2252" w:rsidRDefault="008339A0" w:rsidP="008339A0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     Στη Λιβαδειά σήμερα   22</w:t>
      </w:r>
      <w:r w:rsidRPr="009B2252">
        <w:rPr>
          <w:rFonts w:ascii="Arial" w:hAnsi="Arial" w:cs="Arial"/>
          <w:sz w:val="22"/>
          <w:szCs w:val="22"/>
          <w:vertAlign w:val="superscript"/>
        </w:rPr>
        <w:t>α</w:t>
      </w:r>
      <w:r w:rsidRPr="009B2252">
        <w:rPr>
          <w:rFonts w:ascii="Arial" w:hAnsi="Arial" w:cs="Arial"/>
          <w:sz w:val="22"/>
          <w:szCs w:val="22"/>
        </w:rPr>
        <w:t xml:space="preserve"> Απριλίου   2025  ημέρα  Τρίτη  και, ώρα 13.45  και στην αίθουσα συνεδριάσεων του Δημοτικού Συμβουλίου  </w:t>
      </w:r>
      <w:proofErr w:type="spellStart"/>
      <w:r w:rsidRPr="009B2252">
        <w:rPr>
          <w:rFonts w:ascii="Arial" w:hAnsi="Arial" w:cs="Arial"/>
          <w:sz w:val="22"/>
          <w:szCs w:val="22"/>
        </w:rPr>
        <w:t>Λεβαδέων</w:t>
      </w:r>
      <w:proofErr w:type="spellEnd"/>
      <w:r w:rsidRPr="009B2252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Pr="009B2252">
        <w:rPr>
          <w:rFonts w:ascii="Arial" w:hAnsi="Arial" w:cs="Arial"/>
          <w:sz w:val="22"/>
          <w:szCs w:val="22"/>
        </w:rPr>
        <w:t>Λεβαδέων</w:t>
      </w:r>
      <w:proofErr w:type="spellEnd"/>
      <w:r w:rsidRPr="009B2252">
        <w:rPr>
          <w:rFonts w:ascii="Arial" w:hAnsi="Arial" w:cs="Arial"/>
          <w:sz w:val="22"/>
          <w:szCs w:val="22"/>
        </w:rPr>
        <w:t xml:space="preserve"> μετά την από   7406/17-4-2025</w:t>
      </w:r>
      <w:r w:rsidRPr="009B2252">
        <w:rPr>
          <w:rFonts w:ascii="Arial" w:hAnsi="Arial" w:cs="Arial"/>
          <w:b/>
          <w:sz w:val="22"/>
          <w:szCs w:val="22"/>
        </w:rPr>
        <w:t xml:space="preserve"> </w:t>
      </w:r>
      <w:r w:rsidRPr="009B2252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Pr="009B2252">
        <w:rPr>
          <w:rFonts w:ascii="Arial" w:hAnsi="Arial" w:cs="Arial"/>
          <w:sz w:val="22"/>
          <w:szCs w:val="22"/>
        </w:rPr>
        <w:t>Λεβαδέων</w:t>
      </w:r>
      <w:proofErr w:type="spellEnd"/>
      <w:r w:rsidRPr="009B2252">
        <w:rPr>
          <w:rFonts w:ascii="Arial" w:hAnsi="Arial" w:cs="Arial"/>
          <w:sz w:val="22"/>
          <w:szCs w:val="22"/>
        </w:rPr>
        <w:t>) σε εφαρμογή των διατάξεων: α) Των  διατάξεων του άρθρου 75 του Ν. 3852/2010 όπως αυτό αντικαταστάθηκε από το άρθρο 77 του Ν. 4555/2018 β)Των  διατάξεων του  άρθρου 74</w:t>
      </w:r>
      <w:r w:rsidRPr="009B2252">
        <w:rPr>
          <w:rFonts w:ascii="Arial" w:hAnsi="Arial" w:cs="Arial"/>
          <w:sz w:val="22"/>
          <w:szCs w:val="22"/>
          <w:vertAlign w:val="superscript"/>
        </w:rPr>
        <w:t>Α</w:t>
      </w:r>
      <w:r w:rsidRPr="009B2252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8339A0" w:rsidRPr="009B2252" w:rsidRDefault="008339A0" w:rsidP="008339A0">
      <w:pPr>
        <w:pStyle w:val="35"/>
        <w:ind w:left="-284"/>
        <w:jc w:val="both"/>
        <w:rPr>
          <w:rFonts w:ascii="Arial" w:hAnsi="Arial" w:cs="Arial"/>
          <w:sz w:val="22"/>
          <w:szCs w:val="22"/>
        </w:rPr>
      </w:pPr>
      <w:r w:rsidRPr="009B2252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Pr="009B2252"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   ήταν   παρόντα  7 (επτά)  , ήτοι:</w:t>
      </w:r>
    </w:p>
    <w:p w:rsidR="008339A0" w:rsidRPr="009B2252" w:rsidRDefault="008339A0" w:rsidP="008339A0">
      <w:pPr>
        <w:pStyle w:val="35"/>
        <w:ind w:left="-284"/>
        <w:jc w:val="both"/>
        <w:rPr>
          <w:rFonts w:ascii="Arial" w:hAnsi="Arial" w:cs="Arial"/>
          <w:sz w:val="22"/>
          <w:szCs w:val="22"/>
        </w:rPr>
      </w:pPr>
    </w:p>
    <w:p w:rsidR="008339A0" w:rsidRPr="009B2252" w:rsidRDefault="008339A0" w:rsidP="008339A0">
      <w:pPr>
        <w:ind w:left="-284"/>
        <w:jc w:val="both"/>
        <w:rPr>
          <w:rFonts w:ascii="Arial" w:hAnsi="Arial" w:cs="Arial"/>
          <w:b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                 </w:t>
      </w:r>
      <w:r w:rsidRPr="009B2252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ΑΠΟΝΤΕΣ</w:t>
      </w:r>
    </w:p>
    <w:p w:rsidR="008339A0" w:rsidRPr="009B2252" w:rsidRDefault="008339A0" w:rsidP="008339A0">
      <w:pPr>
        <w:tabs>
          <w:tab w:val="left" w:pos="360"/>
          <w:tab w:val="left" w:pos="6237"/>
        </w:tabs>
        <w:ind w:left="-284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9B2252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9B2252">
        <w:rPr>
          <w:rFonts w:ascii="Arial" w:hAnsi="Arial" w:cs="Arial"/>
          <w:sz w:val="22"/>
          <w:szCs w:val="22"/>
        </w:rPr>
        <w:t>Καραμάνης</w:t>
      </w:r>
      <w:proofErr w:type="spellEnd"/>
      <w:r w:rsidRPr="009B2252">
        <w:rPr>
          <w:rFonts w:ascii="Arial" w:hAnsi="Arial" w:cs="Arial"/>
          <w:sz w:val="22"/>
          <w:szCs w:val="22"/>
        </w:rPr>
        <w:t xml:space="preserve">  Δημήτριος-Πρόεδρος                                                          </w:t>
      </w:r>
    </w:p>
    <w:p w:rsidR="008339A0" w:rsidRPr="009B2252" w:rsidRDefault="008339A0" w:rsidP="008339A0">
      <w:pPr>
        <w:tabs>
          <w:tab w:val="left" w:pos="360"/>
          <w:tab w:val="left" w:pos="6237"/>
        </w:tabs>
        <w:ind w:left="-284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      2. </w:t>
      </w:r>
      <w:proofErr w:type="spellStart"/>
      <w:r w:rsidRPr="009B2252">
        <w:rPr>
          <w:rFonts w:ascii="Arial" w:hAnsi="Arial" w:cs="Arial"/>
          <w:sz w:val="22"/>
          <w:szCs w:val="22"/>
        </w:rPr>
        <w:t>Τουμαράς</w:t>
      </w:r>
      <w:proofErr w:type="spellEnd"/>
      <w:r w:rsidRPr="009B2252">
        <w:rPr>
          <w:rFonts w:ascii="Arial" w:hAnsi="Arial" w:cs="Arial"/>
          <w:sz w:val="22"/>
          <w:szCs w:val="22"/>
        </w:rPr>
        <w:t xml:space="preserve"> Βασίλειος  </w:t>
      </w:r>
    </w:p>
    <w:p w:rsidR="008339A0" w:rsidRPr="009B2252" w:rsidRDefault="008339A0" w:rsidP="008339A0">
      <w:pPr>
        <w:tabs>
          <w:tab w:val="left" w:pos="360"/>
          <w:tab w:val="left" w:pos="6237"/>
        </w:tabs>
        <w:ind w:left="-284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Pr="009B2252">
        <w:rPr>
          <w:rFonts w:ascii="Arial" w:hAnsi="Arial" w:cs="Arial"/>
          <w:sz w:val="22"/>
          <w:szCs w:val="22"/>
        </w:rPr>
        <w:t>Αγνιάδης</w:t>
      </w:r>
      <w:proofErr w:type="spellEnd"/>
      <w:r w:rsidRPr="009B2252">
        <w:rPr>
          <w:rFonts w:ascii="Arial" w:hAnsi="Arial" w:cs="Arial"/>
          <w:sz w:val="22"/>
          <w:szCs w:val="22"/>
        </w:rPr>
        <w:t xml:space="preserve">  Παναγιώτης                                                                </w:t>
      </w:r>
    </w:p>
    <w:p w:rsidR="008339A0" w:rsidRPr="009B2252" w:rsidRDefault="008339A0" w:rsidP="008339A0">
      <w:pPr>
        <w:tabs>
          <w:tab w:val="left" w:pos="360"/>
          <w:tab w:val="left" w:pos="6237"/>
        </w:tabs>
        <w:ind w:left="-284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      4. </w:t>
      </w:r>
      <w:proofErr w:type="spellStart"/>
      <w:r w:rsidRPr="009B2252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9B2252">
        <w:rPr>
          <w:rFonts w:ascii="Arial" w:hAnsi="Arial" w:cs="Arial"/>
          <w:sz w:val="22"/>
          <w:szCs w:val="22"/>
        </w:rPr>
        <w:t xml:space="preserve"> Χρήστος                                                         </w:t>
      </w:r>
    </w:p>
    <w:p w:rsidR="008339A0" w:rsidRPr="009B2252" w:rsidRDefault="008339A0" w:rsidP="008339A0">
      <w:pPr>
        <w:tabs>
          <w:tab w:val="left" w:pos="360"/>
          <w:tab w:val="left" w:pos="6237"/>
        </w:tabs>
        <w:ind w:left="-284" w:right="-335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      5. Παπαβασιλείου Αικατερίνη</w:t>
      </w:r>
    </w:p>
    <w:p w:rsidR="008339A0" w:rsidRPr="009B2252" w:rsidRDefault="008339A0" w:rsidP="008339A0">
      <w:pPr>
        <w:tabs>
          <w:tab w:val="left" w:pos="360"/>
          <w:tab w:val="left" w:pos="6237"/>
        </w:tabs>
        <w:ind w:left="-284" w:right="-335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      6. </w:t>
      </w:r>
      <w:proofErr w:type="spellStart"/>
      <w:r w:rsidRPr="009B2252">
        <w:rPr>
          <w:rFonts w:ascii="Arial" w:hAnsi="Arial" w:cs="Arial"/>
          <w:sz w:val="22"/>
          <w:szCs w:val="22"/>
        </w:rPr>
        <w:t>Μίχας</w:t>
      </w:r>
      <w:proofErr w:type="spellEnd"/>
      <w:r w:rsidRPr="009B2252">
        <w:rPr>
          <w:rFonts w:ascii="Arial" w:hAnsi="Arial" w:cs="Arial"/>
          <w:sz w:val="22"/>
          <w:szCs w:val="22"/>
        </w:rPr>
        <w:t xml:space="preserve"> Δημήτριος</w:t>
      </w:r>
    </w:p>
    <w:p w:rsidR="008339A0" w:rsidRPr="009B2252" w:rsidRDefault="008339A0" w:rsidP="008339A0">
      <w:pPr>
        <w:tabs>
          <w:tab w:val="left" w:pos="360"/>
          <w:tab w:val="left" w:pos="6237"/>
        </w:tabs>
        <w:ind w:left="-284" w:right="-335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      7. </w:t>
      </w:r>
      <w:proofErr w:type="spellStart"/>
      <w:r w:rsidRPr="009B2252">
        <w:rPr>
          <w:rFonts w:ascii="Arial" w:hAnsi="Arial" w:cs="Arial"/>
          <w:sz w:val="22"/>
          <w:szCs w:val="22"/>
        </w:rPr>
        <w:t>Ταγκαλέγκας</w:t>
      </w:r>
      <w:proofErr w:type="spellEnd"/>
      <w:r w:rsidRPr="009B2252">
        <w:rPr>
          <w:rFonts w:ascii="Arial" w:hAnsi="Arial" w:cs="Arial"/>
          <w:sz w:val="22"/>
          <w:szCs w:val="22"/>
        </w:rPr>
        <w:t xml:space="preserve"> Ιωάννης</w:t>
      </w:r>
    </w:p>
    <w:p w:rsidR="009A666A" w:rsidRPr="009B2252" w:rsidRDefault="009A666A" w:rsidP="00604173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 w:rsidRPr="009B2252">
        <w:rPr>
          <w:rFonts w:ascii="Arial" w:eastAsia="Arial" w:hAnsi="Arial" w:cs="Arial"/>
          <w:sz w:val="22"/>
          <w:szCs w:val="22"/>
        </w:rPr>
        <w:t xml:space="preserve">    </w:t>
      </w:r>
    </w:p>
    <w:p w:rsidR="00A866E2" w:rsidRPr="009B2252" w:rsidRDefault="008968DB" w:rsidP="00A866E2">
      <w:pPr>
        <w:pStyle w:val="35"/>
        <w:ind w:left="-142"/>
        <w:jc w:val="both"/>
        <w:rPr>
          <w:rFonts w:ascii="Arial" w:eastAsia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     </w:t>
      </w:r>
      <w:r w:rsidR="00C7705C" w:rsidRPr="009B2252">
        <w:rPr>
          <w:rFonts w:ascii="Arial" w:eastAsia="Arial" w:hAnsi="Arial" w:cs="Arial"/>
          <w:sz w:val="22"/>
          <w:szCs w:val="22"/>
        </w:rPr>
        <w:t xml:space="preserve">       </w:t>
      </w:r>
      <w:r w:rsidR="00604173" w:rsidRPr="009B2252">
        <w:rPr>
          <w:rFonts w:ascii="Arial" w:eastAsia="Arial" w:hAnsi="Arial" w:cs="Arial"/>
          <w:sz w:val="22"/>
          <w:szCs w:val="22"/>
        </w:rPr>
        <w:t>Ο Πρόεδρος</w:t>
      </w:r>
      <w:r w:rsidR="00C7705C" w:rsidRPr="009B2252">
        <w:rPr>
          <w:rFonts w:ascii="Arial" w:eastAsia="Arial" w:hAnsi="Arial" w:cs="Arial"/>
          <w:sz w:val="22"/>
          <w:szCs w:val="22"/>
        </w:rPr>
        <w:t xml:space="preserve"> </w:t>
      </w:r>
      <w:r w:rsidR="00ED78A6" w:rsidRPr="009B2252">
        <w:rPr>
          <w:rFonts w:ascii="Arial" w:eastAsia="Arial" w:hAnsi="Arial" w:cs="Arial"/>
          <w:sz w:val="22"/>
          <w:szCs w:val="22"/>
        </w:rPr>
        <w:t xml:space="preserve"> της Δημοτικής  Επιτροπής </w:t>
      </w:r>
      <w:r w:rsidR="00604173" w:rsidRPr="009B2252">
        <w:rPr>
          <w:rFonts w:ascii="Arial" w:eastAsia="Arial" w:hAnsi="Arial" w:cs="Arial"/>
          <w:sz w:val="22"/>
          <w:szCs w:val="22"/>
        </w:rPr>
        <w:t xml:space="preserve"> </w:t>
      </w:r>
      <w:r w:rsidR="00A866E2" w:rsidRPr="009B2252">
        <w:rPr>
          <w:rFonts w:ascii="Arial" w:eastAsia="Arial" w:hAnsi="Arial" w:cs="Arial"/>
          <w:sz w:val="22"/>
          <w:szCs w:val="22"/>
        </w:rPr>
        <w:t xml:space="preserve">εισηγούμενος το </w:t>
      </w:r>
      <w:r w:rsidR="009B6123">
        <w:rPr>
          <w:rFonts w:ascii="Arial" w:eastAsia="Arial" w:hAnsi="Arial" w:cs="Arial"/>
          <w:sz w:val="22"/>
          <w:szCs w:val="22"/>
        </w:rPr>
        <w:t>9</w:t>
      </w:r>
      <w:r w:rsidR="00A866E2" w:rsidRPr="009B2252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A866E2" w:rsidRPr="009B2252">
        <w:rPr>
          <w:rFonts w:ascii="Arial" w:eastAsia="Arial" w:hAnsi="Arial" w:cs="Arial"/>
          <w:sz w:val="22"/>
          <w:szCs w:val="22"/>
        </w:rPr>
        <w:t xml:space="preserve"> θέμα της ημερήσιας διάταξης , έθεσε υπόψη των μελών την με αριθ. </w:t>
      </w:r>
      <w:proofErr w:type="spellStart"/>
      <w:r w:rsidR="00A866E2" w:rsidRPr="009B2252">
        <w:rPr>
          <w:rFonts w:ascii="Arial" w:eastAsia="Arial" w:hAnsi="Arial" w:cs="Arial"/>
          <w:sz w:val="22"/>
          <w:szCs w:val="22"/>
        </w:rPr>
        <w:t>πρωτ</w:t>
      </w:r>
      <w:proofErr w:type="spellEnd"/>
      <w:r w:rsidR="00A866E2" w:rsidRPr="009B2252">
        <w:rPr>
          <w:rFonts w:ascii="Arial" w:eastAsia="Arial" w:hAnsi="Arial" w:cs="Arial"/>
          <w:sz w:val="22"/>
          <w:szCs w:val="22"/>
        </w:rPr>
        <w:t xml:space="preserve">.  </w:t>
      </w:r>
      <w:r w:rsidR="00E479B5">
        <w:rPr>
          <w:rFonts w:ascii="Arial" w:eastAsia="Arial" w:hAnsi="Arial" w:cs="Arial"/>
          <w:sz w:val="22"/>
          <w:szCs w:val="22"/>
        </w:rPr>
        <w:t>701</w:t>
      </w:r>
      <w:r w:rsidR="009B6123">
        <w:rPr>
          <w:rFonts w:ascii="Arial" w:eastAsia="Arial" w:hAnsi="Arial" w:cs="Arial"/>
          <w:sz w:val="22"/>
          <w:szCs w:val="22"/>
        </w:rPr>
        <w:t>9</w:t>
      </w:r>
      <w:r w:rsidR="008339A0" w:rsidRPr="009B2252">
        <w:rPr>
          <w:rFonts w:ascii="Arial" w:eastAsia="Arial" w:hAnsi="Arial" w:cs="Arial"/>
          <w:sz w:val="22"/>
          <w:szCs w:val="22"/>
        </w:rPr>
        <w:t>/1</w:t>
      </w:r>
      <w:r w:rsidR="00E479B5">
        <w:rPr>
          <w:rFonts w:ascii="Arial" w:eastAsia="Arial" w:hAnsi="Arial" w:cs="Arial"/>
          <w:sz w:val="22"/>
          <w:szCs w:val="22"/>
        </w:rPr>
        <w:t>1</w:t>
      </w:r>
      <w:r w:rsidR="008339A0" w:rsidRPr="009B2252">
        <w:rPr>
          <w:rFonts w:ascii="Arial" w:eastAsia="Arial" w:hAnsi="Arial" w:cs="Arial"/>
          <w:sz w:val="22"/>
          <w:szCs w:val="22"/>
        </w:rPr>
        <w:t>-4-</w:t>
      </w:r>
      <w:r w:rsidR="00A866E2" w:rsidRPr="009B2252">
        <w:rPr>
          <w:rFonts w:ascii="Arial" w:eastAsia="Arial" w:hAnsi="Arial" w:cs="Arial"/>
          <w:sz w:val="22"/>
          <w:szCs w:val="22"/>
        </w:rPr>
        <w:t xml:space="preserve">2025 εισήγηση του Τμ. Προϋπολογισμού , Λογιστηρίου &amp; Προμηθειών  </w:t>
      </w:r>
      <w:r w:rsidR="00A866E2" w:rsidRPr="009B2252">
        <w:rPr>
          <w:rFonts w:ascii="Arial" w:eastAsia="Verdana" w:hAnsi="Arial" w:cs="Arial"/>
          <w:color w:val="000000"/>
          <w:sz w:val="22"/>
          <w:szCs w:val="22"/>
        </w:rPr>
        <w:t>τ</w:t>
      </w:r>
      <w:r w:rsidR="00A866E2" w:rsidRPr="009B2252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A866E2" w:rsidRPr="009B2252">
        <w:rPr>
          <w:rFonts w:ascii="Arial" w:hAnsi="Arial" w:cs="Arial"/>
          <w:sz w:val="22"/>
          <w:szCs w:val="22"/>
        </w:rPr>
        <w:t>Λεβαδέων</w:t>
      </w:r>
      <w:proofErr w:type="spellEnd"/>
      <w:r w:rsidR="00A866E2" w:rsidRPr="009B2252">
        <w:rPr>
          <w:rFonts w:ascii="Arial" w:hAnsi="Arial" w:cs="Arial"/>
          <w:sz w:val="22"/>
          <w:szCs w:val="22"/>
        </w:rPr>
        <w:t xml:space="preserve"> </w:t>
      </w:r>
      <w:r w:rsidR="00A866E2" w:rsidRPr="009B2252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στην   οποία</w:t>
      </w:r>
      <w:r w:rsidR="00A866E2" w:rsidRPr="009B2252">
        <w:rPr>
          <w:rFonts w:ascii="Arial" w:eastAsia="Arial" w:hAnsi="Arial" w:cs="Arial"/>
          <w:sz w:val="22"/>
          <w:szCs w:val="22"/>
        </w:rPr>
        <w:t xml:space="preserve"> αναφέρονται </w:t>
      </w:r>
      <w:r w:rsidR="00A866E2" w:rsidRPr="009B2252">
        <w:rPr>
          <w:rFonts w:ascii="Arial" w:hAnsi="Arial" w:cs="Arial"/>
          <w:sz w:val="22"/>
          <w:szCs w:val="22"/>
        </w:rPr>
        <w:t>τα παρακάτω:</w:t>
      </w:r>
      <w:r w:rsidR="00A866E2" w:rsidRPr="009B2252">
        <w:rPr>
          <w:rFonts w:ascii="Arial" w:eastAsia="Arial" w:hAnsi="Arial" w:cs="Arial"/>
          <w:sz w:val="22"/>
          <w:szCs w:val="22"/>
        </w:rPr>
        <w:t xml:space="preserve">   </w:t>
      </w:r>
    </w:p>
    <w:p w:rsidR="008339A0" w:rsidRPr="009B2252" w:rsidRDefault="008339A0" w:rsidP="00A866E2">
      <w:pPr>
        <w:pStyle w:val="35"/>
        <w:ind w:left="-142"/>
        <w:jc w:val="both"/>
        <w:rPr>
          <w:rFonts w:ascii="Arial" w:eastAsia="Arial" w:hAnsi="Arial" w:cs="Arial"/>
          <w:sz w:val="22"/>
          <w:szCs w:val="22"/>
        </w:rPr>
      </w:pPr>
    </w:p>
    <w:p w:rsidR="009B6123" w:rsidRPr="009B6123" w:rsidRDefault="009B6123" w:rsidP="009B6123">
      <w:pPr>
        <w:jc w:val="both"/>
        <w:rPr>
          <w:rFonts w:ascii="Arial" w:hAnsi="Arial" w:cs="Arial"/>
          <w:i/>
          <w:sz w:val="22"/>
          <w:szCs w:val="22"/>
        </w:rPr>
      </w:pPr>
      <w:r w:rsidRPr="009B6123">
        <w:rPr>
          <w:rFonts w:ascii="Arial" w:eastAsia="Verdana" w:hAnsi="Arial" w:cs="Arial"/>
          <w:i/>
          <w:iCs/>
          <w:sz w:val="22"/>
          <w:szCs w:val="22"/>
          <w:highlight w:val="white"/>
        </w:rPr>
        <w:t>Σύμφωνα με το άρθρο 172 του N. 3463/2006 (Δ.Κ.Κ.) με απόφαση της Οικονομικής Επιτροπής, μπορεί να εγκρίνεται η έκδοση εντάλματος προπληρωμής για την αντιμετώπιση δαπανών, εφόσον η πληρωμή τους με τακτικό χρηματικό ένταλμα στο όνομα του δικαιούχου είναι αδύνατη ή απρόσφορη.</w:t>
      </w:r>
    </w:p>
    <w:p w:rsidR="009B6123" w:rsidRPr="009B6123" w:rsidRDefault="009B6123" w:rsidP="009B6123">
      <w:pPr>
        <w:pStyle w:val="af2"/>
        <w:ind w:firstLine="0"/>
        <w:rPr>
          <w:rFonts w:ascii="Arial" w:hAnsi="Arial" w:cs="Arial"/>
          <w:i/>
          <w:sz w:val="22"/>
          <w:szCs w:val="22"/>
        </w:rPr>
      </w:pPr>
      <w:r w:rsidRPr="009B6123">
        <w:rPr>
          <w:rFonts w:ascii="Arial" w:eastAsia="Verdana" w:hAnsi="Arial" w:cs="Arial"/>
          <w:i/>
          <w:iCs/>
          <w:sz w:val="22"/>
          <w:szCs w:val="22"/>
          <w:highlight w:val="white"/>
        </w:rPr>
        <w:t>Με το χρηματικό ένταλμα προπληρωμής προκαταβάλλεται σε δημοτικό υπάλληλο χρηματικό ποσό για την αντιμετώπιση συγκεκριμένων δαπανών με την υποχρέωση να αποδώσει σε προκαθορισμένη ημερομηνία η οποία θα ορισθεί με την παρούσα εγκριτική του εντάλματος απόφαση και η οποία σύμφωνα με το άρθρο 32 παρ. 1 του Β.Δ/</w:t>
      </w:r>
      <w:proofErr w:type="spellStart"/>
      <w:r w:rsidRPr="009B6123">
        <w:rPr>
          <w:rFonts w:ascii="Arial" w:eastAsia="Verdana" w:hAnsi="Arial" w:cs="Arial"/>
          <w:i/>
          <w:iCs/>
          <w:sz w:val="22"/>
          <w:szCs w:val="22"/>
          <w:highlight w:val="white"/>
        </w:rPr>
        <w:t>τος</w:t>
      </w:r>
      <w:proofErr w:type="spellEnd"/>
      <w:r w:rsidRPr="009B6123">
        <w:rPr>
          <w:rFonts w:ascii="Arial" w:eastAsia="Verdana" w:hAnsi="Arial" w:cs="Arial"/>
          <w:i/>
          <w:iCs/>
          <w:sz w:val="22"/>
          <w:szCs w:val="22"/>
          <w:highlight w:val="white"/>
        </w:rPr>
        <w:t xml:space="preserve"> 17/5-15/6/1959 δε μπορεί να είναι μεγαλύτερη του τριμήνου, πρέπει δε να λήγει ένα τουλάχιστο μήνα πριν το τέλος του οικονομικού έτους.</w:t>
      </w:r>
    </w:p>
    <w:p w:rsidR="009B6123" w:rsidRPr="009B6123" w:rsidRDefault="009B6123" w:rsidP="009B6123">
      <w:pPr>
        <w:pStyle w:val="af2"/>
        <w:rPr>
          <w:rFonts w:ascii="Arial" w:hAnsi="Arial" w:cs="Arial"/>
          <w:i/>
          <w:sz w:val="22"/>
          <w:szCs w:val="22"/>
        </w:rPr>
      </w:pPr>
      <w:r w:rsidRPr="009B6123">
        <w:rPr>
          <w:rFonts w:ascii="Arial" w:eastAsia="Verdana" w:hAnsi="Arial" w:cs="Arial"/>
          <w:i/>
          <w:iCs/>
          <w:sz w:val="22"/>
          <w:szCs w:val="22"/>
          <w:highlight w:val="white"/>
        </w:rPr>
        <w:t>Κατόπιν των ανωτέρω και αφού λάβετε υπόψη σας:</w:t>
      </w:r>
    </w:p>
    <w:p w:rsidR="009B6123" w:rsidRPr="009B6123" w:rsidRDefault="009B6123" w:rsidP="009B6123">
      <w:pPr>
        <w:pStyle w:val="Web"/>
        <w:numPr>
          <w:ilvl w:val="0"/>
          <w:numId w:val="5"/>
        </w:numPr>
        <w:tabs>
          <w:tab w:val="clear" w:pos="360"/>
          <w:tab w:val="num" w:pos="0"/>
        </w:tabs>
        <w:spacing w:before="0" w:after="0"/>
        <w:ind w:left="765"/>
        <w:jc w:val="both"/>
        <w:rPr>
          <w:rFonts w:ascii="Arial" w:eastAsia="Verdana" w:hAnsi="Arial" w:cs="Arial"/>
          <w:i/>
          <w:iCs/>
          <w:sz w:val="22"/>
          <w:szCs w:val="22"/>
          <w:highlight w:val="white"/>
        </w:rPr>
      </w:pPr>
      <w:r w:rsidRPr="009B6123">
        <w:rPr>
          <w:rFonts w:ascii="Arial" w:eastAsia="Verdana" w:hAnsi="Arial" w:cs="Arial"/>
          <w:i/>
          <w:iCs/>
          <w:sz w:val="22"/>
          <w:szCs w:val="22"/>
          <w:highlight w:val="white"/>
        </w:rPr>
        <w:t xml:space="preserve">Το Π.Δ. 80/2016 (ΦΕΚ Α΄145/5-8-2016) Ανάληψη Υποχρεώσεων από τους </w:t>
      </w:r>
      <w:proofErr w:type="spellStart"/>
      <w:r w:rsidRPr="009B6123">
        <w:rPr>
          <w:rFonts w:ascii="Arial" w:eastAsia="Verdana" w:hAnsi="Arial" w:cs="Arial"/>
          <w:i/>
          <w:iCs/>
          <w:sz w:val="22"/>
          <w:szCs w:val="22"/>
          <w:highlight w:val="white"/>
        </w:rPr>
        <w:t>Διατάκτες</w:t>
      </w:r>
      <w:proofErr w:type="spellEnd"/>
      <w:r w:rsidRPr="009B6123">
        <w:rPr>
          <w:rFonts w:ascii="Arial" w:eastAsia="Verdana" w:hAnsi="Arial" w:cs="Arial"/>
          <w:i/>
          <w:iCs/>
          <w:sz w:val="22"/>
          <w:szCs w:val="22"/>
          <w:highlight w:val="white"/>
        </w:rPr>
        <w:t xml:space="preserve"> και την αριθμ.2/100018/0026/30-12-2016 εγκύκλιο του Υπουργείου Οικονομικών περί </w:t>
      </w:r>
      <w:proofErr w:type="spellStart"/>
      <w:r w:rsidRPr="009B6123">
        <w:rPr>
          <w:rFonts w:ascii="Arial" w:eastAsia="Verdana" w:hAnsi="Arial" w:cs="Arial"/>
          <w:i/>
          <w:iCs/>
          <w:sz w:val="22"/>
          <w:szCs w:val="22"/>
          <w:highlight w:val="white"/>
        </w:rPr>
        <w:t>΄΄Κοινοποίηση</w:t>
      </w:r>
      <w:proofErr w:type="spellEnd"/>
      <w:r w:rsidRPr="009B6123">
        <w:rPr>
          <w:rFonts w:ascii="Arial" w:eastAsia="Verdana" w:hAnsi="Arial" w:cs="Arial"/>
          <w:i/>
          <w:iCs/>
          <w:sz w:val="22"/>
          <w:szCs w:val="22"/>
          <w:highlight w:val="white"/>
        </w:rPr>
        <w:t xml:space="preserve"> διατάξεων σχετικά με την ανάληψη υποχρεώσεων από τους </w:t>
      </w:r>
      <w:proofErr w:type="spellStart"/>
      <w:r w:rsidRPr="009B6123">
        <w:rPr>
          <w:rFonts w:ascii="Arial" w:eastAsia="Verdana" w:hAnsi="Arial" w:cs="Arial"/>
          <w:i/>
          <w:iCs/>
          <w:sz w:val="22"/>
          <w:szCs w:val="22"/>
          <w:highlight w:val="white"/>
        </w:rPr>
        <w:t>διατάκτες</w:t>
      </w:r>
      <w:proofErr w:type="spellEnd"/>
      <w:r w:rsidRPr="009B6123">
        <w:rPr>
          <w:rFonts w:ascii="Arial" w:eastAsia="Verdana" w:hAnsi="Arial" w:cs="Arial"/>
          <w:i/>
          <w:iCs/>
          <w:sz w:val="22"/>
          <w:szCs w:val="22"/>
          <w:highlight w:val="white"/>
        </w:rPr>
        <w:t xml:space="preserve"> και παροχή </w:t>
      </w:r>
      <w:proofErr w:type="spellStart"/>
      <w:r w:rsidRPr="009B6123">
        <w:rPr>
          <w:rFonts w:ascii="Arial" w:eastAsia="Verdana" w:hAnsi="Arial" w:cs="Arial"/>
          <w:i/>
          <w:iCs/>
          <w:sz w:val="22"/>
          <w:szCs w:val="22"/>
          <w:highlight w:val="white"/>
        </w:rPr>
        <w:t>οδηγιών΄΄</w:t>
      </w:r>
      <w:proofErr w:type="spellEnd"/>
      <w:r w:rsidRPr="009B6123">
        <w:rPr>
          <w:rFonts w:ascii="Arial" w:eastAsia="Verdana" w:hAnsi="Arial" w:cs="Arial"/>
          <w:i/>
          <w:iCs/>
          <w:sz w:val="22"/>
          <w:szCs w:val="22"/>
          <w:highlight w:val="white"/>
        </w:rPr>
        <w:t>.</w:t>
      </w:r>
    </w:p>
    <w:p w:rsidR="009B6123" w:rsidRPr="009B6123" w:rsidRDefault="009B6123" w:rsidP="009B6123">
      <w:pPr>
        <w:pStyle w:val="Web"/>
        <w:numPr>
          <w:ilvl w:val="0"/>
          <w:numId w:val="5"/>
        </w:numPr>
        <w:tabs>
          <w:tab w:val="clear" w:pos="360"/>
          <w:tab w:val="num" w:pos="0"/>
        </w:tabs>
        <w:spacing w:before="0" w:after="0"/>
        <w:ind w:left="765"/>
        <w:jc w:val="both"/>
        <w:rPr>
          <w:rFonts w:ascii="Arial" w:eastAsia="Verdana" w:hAnsi="Arial" w:cs="Arial"/>
          <w:i/>
          <w:iCs/>
          <w:sz w:val="22"/>
          <w:szCs w:val="22"/>
          <w:highlight w:val="white"/>
        </w:rPr>
      </w:pPr>
      <w:r w:rsidRPr="009B6123">
        <w:rPr>
          <w:rFonts w:ascii="Arial" w:eastAsia="Verdana" w:hAnsi="Arial" w:cs="Arial"/>
          <w:i/>
          <w:sz w:val="22"/>
          <w:szCs w:val="22"/>
          <w:highlight w:val="white"/>
        </w:rPr>
        <w:t>Τ</w:t>
      </w:r>
      <w:r w:rsidRPr="009B6123">
        <w:rPr>
          <w:rFonts w:ascii="Arial" w:eastAsia="Verdana" w:hAnsi="Arial" w:cs="Arial"/>
          <w:bCs/>
          <w:i/>
          <w:sz w:val="22"/>
          <w:szCs w:val="22"/>
          <w:highlight w:val="white"/>
        </w:rPr>
        <w:t xml:space="preserve">ο άρθρο 58 του Ν.3852/7-6-2010(ΦΕΚ 87τ.Α΄) όπως αυτό αντικαταστάθηκε με το  άρθρο 203 του Ν.4555/19-7-2018 (ΦΕΚ </w:t>
      </w:r>
      <w:proofErr w:type="spellStart"/>
      <w:r w:rsidRPr="009B6123">
        <w:rPr>
          <w:rFonts w:ascii="Arial" w:eastAsia="Verdana" w:hAnsi="Arial" w:cs="Arial"/>
          <w:bCs/>
          <w:i/>
          <w:sz w:val="22"/>
          <w:szCs w:val="22"/>
          <w:highlight w:val="white"/>
        </w:rPr>
        <w:t>τ.Α΄</w:t>
      </w:r>
      <w:proofErr w:type="spellEnd"/>
      <w:r w:rsidRPr="009B6123">
        <w:rPr>
          <w:rFonts w:ascii="Arial" w:eastAsia="Verdana" w:hAnsi="Arial" w:cs="Arial"/>
          <w:bCs/>
          <w:i/>
          <w:sz w:val="22"/>
          <w:szCs w:val="22"/>
          <w:highlight w:val="white"/>
        </w:rPr>
        <w:t>) .</w:t>
      </w:r>
    </w:p>
    <w:p w:rsidR="009B6123" w:rsidRPr="009B6123" w:rsidRDefault="009B6123" w:rsidP="009B6123">
      <w:pPr>
        <w:widowControl w:val="0"/>
        <w:numPr>
          <w:ilvl w:val="0"/>
          <w:numId w:val="5"/>
        </w:numPr>
        <w:tabs>
          <w:tab w:val="clear" w:pos="360"/>
          <w:tab w:val="num" w:pos="720"/>
        </w:tabs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9B6123">
        <w:rPr>
          <w:rFonts w:ascii="Arial" w:hAnsi="Arial" w:cs="Arial"/>
          <w:i/>
          <w:sz w:val="22"/>
          <w:szCs w:val="22"/>
          <w:highlight w:val="white"/>
        </w:rPr>
        <w:lastRenderedPageBreak/>
        <w:t xml:space="preserve">Την </w:t>
      </w:r>
      <w:proofErr w:type="spellStart"/>
      <w:r w:rsidRPr="009B6123">
        <w:rPr>
          <w:rFonts w:ascii="Arial" w:hAnsi="Arial" w:cs="Arial"/>
          <w:i/>
          <w:sz w:val="22"/>
          <w:szCs w:val="22"/>
          <w:highlight w:val="white"/>
        </w:rPr>
        <w:t>αριθμ</w:t>
      </w:r>
      <w:proofErr w:type="spellEnd"/>
      <w:r w:rsidRPr="009B6123">
        <w:rPr>
          <w:rFonts w:ascii="Arial" w:hAnsi="Arial" w:cs="Arial"/>
          <w:i/>
          <w:sz w:val="22"/>
          <w:szCs w:val="22"/>
          <w:highlight w:val="white"/>
        </w:rPr>
        <w:t xml:space="preserve">. 02/2025 Απόφαση Δημοτικού Συμβουλίου (ΑΔΑ:9ΟΩΠΩΛΗ-ΗΩ3) όπου ψηφίστηκε ο προϋπολογισμός οικονομικού έτους 2025 του Δήμου </w:t>
      </w:r>
      <w:proofErr w:type="spellStart"/>
      <w:r w:rsidRPr="009B6123">
        <w:rPr>
          <w:rFonts w:ascii="Arial" w:hAnsi="Arial" w:cs="Arial"/>
          <w:i/>
          <w:sz w:val="22"/>
          <w:szCs w:val="22"/>
          <w:highlight w:val="white"/>
        </w:rPr>
        <w:t>Λεβαδέων</w:t>
      </w:r>
      <w:proofErr w:type="spellEnd"/>
      <w:r w:rsidRPr="009B6123">
        <w:rPr>
          <w:rFonts w:ascii="Arial" w:hAnsi="Arial" w:cs="Arial"/>
          <w:i/>
          <w:sz w:val="22"/>
          <w:szCs w:val="22"/>
          <w:highlight w:val="white"/>
        </w:rPr>
        <w:t xml:space="preserve"> και εγκρίθηκε με την </w:t>
      </w:r>
      <w:proofErr w:type="spellStart"/>
      <w:r w:rsidRPr="009B6123">
        <w:rPr>
          <w:rFonts w:ascii="Arial" w:hAnsi="Arial" w:cs="Arial"/>
          <w:i/>
          <w:sz w:val="22"/>
          <w:szCs w:val="22"/>
          <w:highlight w:val="white"/>
        </w:rPr>
        <w:t>αριθμ.πρωτ</w:t>
      </w:r>
      <w:proofErr w:type="spellEnd"/>
      <w:r w:rsidRPr="009B6123">
        <w:rPr>
          <w:rFonts w:ascii="Arial" w:hAnsi="Arial" w:cs="Arial"/>
          <w:i/>
          <w:sz w:val="22"/>
          <w:szCs w:val="22"/>
          <w:highlight w:val="white"/>
        </w:rPr>
        <w:t>. 6385/06-02-2025 (ΑΔΑ:ΡΦΙΤΟΡ10-2ΕΝ) Απόφαση του Γραμματέα της   Αποκεντρωμένης Διοίκησης Θεσσαλίας-Στερεάς Ελλάδας.</w:t>
      </w:r>
    </w:p>
    <w:p w:rsidR="009B6123" w:rsidRPr="009B6123" w:rsidRDefault="009B6123" w:rsidP="009B6123">
      <w:pPr>
        <w:pStyle w:val="af9"/>
        <w:numPr>
          <w:ilvl w:val="0"/>
          <w:numId w:val="5"/>
        </w:numPr>
        <w:tabs>
          <w:tab w:val="clear" w:pos="360"/>
          <w:tab w:val="num" w:pos="0"/>
        </w:tabs>
        <w:ind w:left="765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9B6123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Την </w:t>
      </w:r>
      <w:proofErr w:type="spellStart"/>
      <w:r w:rsidRPr="009B6123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αριθμ</w:t>
      </w:r>
      <w:proofErr w:type="spellEnd"/>
      <w:r w:rsidRPr="009B6123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. </w:t>
      </w:r>
      <w:proofErr w:type="spellStart"/>
      <w:r w:rsidRPr="009B6123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πρωτ</w:t>
      </w:r>
      <w:proofErr w:type="spellEnd"/>
      <w:r w:rsidRPr="009B6123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. 098643/20-03-2025 </w:t>
      </w:r>
      <w:proofErr w:type="spellStart"/>
      <w:r w:rsidRPr="009B6123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επικαιροποιήμενη</w:t>
      </w:r>
      <w:proofErr w:type="spellEnd"/>
      <w:r w:rsidRPr="009B6123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 προσφορά της ΔΕΔΔΗΕ για πληρωμή δαπάνης ποσού 241,80€ για </w:t>
      </w:r>
      <w:r w:rsidRPr="009B6123">
        <w:rPr>
          <w:rFonts w:ascii="Arial" w:eastAsia="Verdana" w:hAnsi="Arial" w:cs="Arial"/>
          <w:i/>
          <w:iCs/>
          <w:sz w:val="22"/>
          <w:szCs w:val="22"/>
          <w:highlight w:val="white"/>
        </w:rPr>
        <w:t xml:space="preserve">επέκταση δημοτικού φωτισμού προς τις εγκαταστάσεις </w:t>
      </w:r>
      <w:proofErr w:type="spellStart"/>
      <w:r w:rsidRPr="009B6123">
        <w:rPr>
          <w:rFonts w:ascii="Arial" w:eastAsia="Verdana" w:hAnsi="Arial" w:cs="Arial"/>
          <w:i/>
          <w:iCs/>
          <w:sz w:val="22"/>
          <w:szCs w:val="22"/>
          <w:highlight w:val="white"/>
        </w:rPr>
        <w:t>Βεκίλη</w:t>
      </w:r>
      <w:proofErr w:type="spellEnd"/>
      <w:r w:rsidRPr="009B6123">
        <w:rPr>
          <w:rFonts w:ascii="Arial" w:eastAsia="Verdana" w:hAnsi="Arial" w:cs="Arial"/>
          <w:i/>
          <w:iCs/>
          <w:sz w:val="22"/>
          <w:szCs w:val="22"/>
          <w:highlight w:val="white"/>
        </w:rPr>
        <w:t xml:space="preserve"> στην Λιβαδειά</w:t>
      </w:r>
      <w:r w:rsidRPr="009B6123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.</w:t>
      </w:r>
    </w:p>
    <w:p w:rsidR="009B6123" w:rsidRPr="009B6123" w:rsidRDefault="009B6123" w:rsidP="009B6123">
      <w:pPr>
        <w:pStyle w:val="af9"/>
        <w:numPr>
          <w:ilvl w:val="0"/>
          <w:numId w:val="5"/>
        </w:numPr>
        <w:tabs>
          <w:tab w:val="clear" w:pos="360"/>
          <w:tab w:val="num" w:pos="0"/>
        </w:tabs>
        <w:ind w:left="765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9B6123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Την </w:t>
      </w:r>
      <w:proofErr w:type="spellStart"/>
      <w:r w:rsidRPr="009B6123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αριθμ</w:t>
      </w:r>
      <w:proofErr w:type="spellEnd"/>
      <w:r w:rsidRPr="009B6123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. 111/2024 (6ΜΝΧΩΛΗ-Χ6Γ) Απόφαση Δημοτικού Συμβουλίου περί έγκρισης επέκτασης δικτύου δημοτικού φωτισμού πλησίον των εγκαταστάσεων </w:t>
      </w:r>
      <w:proofErr w:type="spellStart"/>
      <w:r w:rsidRPr="009B6123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Βεκίλη</w:t>
      </w:r>
      <w:proofErr w:type="spellEnd"/>
      <w:r w:rsidRPr="009B6123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 στη Λιβαδειά.</w:t>
      </w:r>
    </w:p>
    <w:p w:rsidR="009B6123" w:rsidRPr="009B6123" w:rsidRDefault="009B6123" w:rsidP="009B6123">
      <w:pPr>
        <w:pStyle w:val="af9"/>
        <w:numPr>
          <w:ilvl w:val="0"/>
          <w:numId w:val="5"/>
        </w:numPr>
        <w:tabs>
          <w:tab w:val="clear" w:pos="360"/>
          <w:tab w:val="num" w:pos="0"/>
        </w:tabs>
        <w:ind w:left="765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9B6123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Το </w:t>
      </w:r>
      <w:proofErr w:type="spellStart"/>
      <w:r w:rsidRPr="009B6123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αριθμ</w:t>
      </w:r>
      <w:proofErr w:type="spellEnd"/>
      <w:r w:rsidRPr="009B6123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. 6632/07-04-2025 τεκμηριωμένο αίτημα της Δ/</w:t>
      </w:r>
      <w:proofErr w:type="spellStart"/>
      <w:r w:rsidRPr="009B6123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νσης</w:t>
      </w:r>
      <w:proofErr w:type="spellEnd"/>
      <w:r w:rsidRPr="009B6123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 Τεχνικών Υπηρεσιών.</w:t>
      </w:r>
    </w:p>
    <w:p w:rsidR="009B6123" w:rsidRPr="009B6123" w:rsidRDefault="009B6123" w:rsidP="009B6123">
      <w:pPr>
        <w:pStyle w:val="af9"/>
        <w:numPr>
          <w:ilvl w:val="0"/>
          <w:numId w:val="5"/>
        </w:numPr>
        <w:tabs>
          <w:tab w:val="clear" w:pos="360"/>
          <w:tab w:val="num" w:pos="0"/>
        </w:tabs>
        <w:ind w:left="765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9B6123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Το γεγονός ότι η  ΔΕΔΔΗΕ δεν προβαίνει σε συνδέσεις-εργασίες χωρίς να προκαταβληθούν τα χρήματα,  το δε παραστατικό εκδίδεται με την πάροδο αρκετών ημερών από το Περιφερειακό Κατάστημα της Λαμίας  και η έκδοση χρηματικού εντάλματος χωρίς παραστατικό είναι αδύνατη.</w:t>
      </w:r>
    </w:p>
    <w:p w:rsidR="009B6123" w:rsidRPr="009B6123" w:rsidRDefault="009B6123" w:rsidP="009B6123">
      <w:pPr>
        <w:pStyle w:val="af9"/>
        <w:numPr>
          <w:ilvl w:val="0"/>
          <w:numId w:val="5"/>
        </w:numPr>
        <w:tabs>
          <w:tab w:val="clear" w:pos="360"/>
          <w:tab w:val="num" w:pos="0"/>
        </w:tabs>
        <w:ind w:left="765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9B6123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Τον  Κ.Α. του σκέλους των εξόδων του  προϋπολογισμού χρήσης 2025: 20/7325.001 με τίτλο ‘‘</w:t>
      </w:r>
      <w:r w:rsidRPr="009B6123">
        <w:rPr>
          <w:rFonts w:ascii="Arial" w:eastAsia="Verdana" w:hAnsi="Arial" w:cs="Arial"/>
          <w:i/>
          <w:iCs/>
          <w:kern w:val="1"/>
          <w:sz w:val="22"/>
          <w:szCs w:val="22"/>
          <w:lang w:bidi="hi-IN"/>
        </w:rPr>
        <w:t>Επεκτάσεις Ηλεκτροφωτισμού</w:t>
      </w:r>
      <w:r w:rsidRPr="009B6123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 '' και  εγγεγραμμένη πίστωση</w:t>
      </w:r>
      <w:r w:rsidRPr="009B6123">
        <w:rPr>
          <w:rFonts w:ascii="Arial" w:eastAsia="Verdana" w:hAnsi="Arial" w:cs="Arial"/>
          <w:i/>
          <w:iCs/>
          <w:kern w:val="1"/>
          <w:sz w:val="22"/>
          <w:szCs w:val="22"/>
          <w:lang w:bidi="hi-IN"/>
        </w:rPr>
        <w:t xml:space="preserve"> 9.000,00</w:t>
      </w:r>
      <w:r w:rsidRPr="009B6123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 €.</w:t>
      </w:r>
    </w:p>
    <w:p w:rsidR="009B6123" w:rsidRPr="009B6123" w:rsidRDefault="009B6123" w:rsidP="009B6123">
      <w:pPr>
        <w:pStyle w:val="af9"/>
        <w:numPr>
          <w:ilvl w:val="0"/>
          <w:numId w:val="5"/>
        </w:numPr>
        <w:tabs>
          <w:tab w:val="clear" w:pos="360"/>
          <w:tab w:val="num" w:pos="0"/>
        </w:tabs>
        <w:ind w:left="765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9B6123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Το γεγονός ότι το ποσό των 241,80€ θα διατεθεί με απόφαση Δημάρχου σύμφωνα με τα νομίμως ισχύοντα, μετά την λήψη της απόφασης για έκδοση εντάλματος προπληρωμής .</w:t>
      </w:r>
    </w:p>
    <w:p w:rsidR="009B6123" w:rsidRPr="009B6123" w:rsidRDefault="009B6123" w:rsidP="009B6123">
      <w:pPr>
        <w:pStyle w:val="Web"/>
        <w:spacing w:before="0" w:after="0"/>
        <w:ind w:left="765"/>
        <w:jc w:val="center"/>
        <w:rPr>
          <w:rFonts w:ascii="Arial" w:eastAsia="SimSun" w:hAnsi="Arial" w:cs="Arial"/>
          <w:bCs/>
          <w:i/>
          <w:iCs/>
          <w:sz w:val="22"/>
          <w:szCs w:val="22"/>
          <w:highlight w:val="white"/>
        </w:rPr>
      </w:pPr>
    </w:p>
    <w:p w:rsidR="009B6123" w:rsidRPr="009B6123" w:rsidRDefault="009B6123" w:rsidP="009B6123">
      <w:pPr>
        <w:jc w:val="both"/>
        <w:rPr>
          <w:rFonts w:ascii="Arial" w:eastAsia="Verdana" w:hAnsi="Arial" w:cs="Arial"/>
          <w:i/>
          <w:iCs/>
          <w:sz w:val="22"/>
          <w:szCs w:val="22"/>
          <w:highlight w:val="white"/>
        </w:rPr>
      </w:pPr>
    </w:p>
    <w:p w:rsidR="009B6123" w:rsidRPr="009B6123" w:rsidRDefault="009B6123" w:rsidP="009B6123">
      <w:pPr>
        <w:pStyle w:val="af2"/>
        <w:ind w:firstLine="0"/>
        <w:jc w:val="center"/>
        <w:rPr>
          <w:rFonts w:ascii="Arial" w:eastAsia="Verdana" w:hAnsi="Arial" w:cs="Arial"/>
          <w:b/>
          <w:bCs/>
          <w:i/>
          <w:iCs/>
          <w:sz w:val="22"/>
          <w:szCs w:val="22"/>
          <w:highlight w:val="white"/>
        </w:rPr>
      </w:pPr>
    </w:p>
    <w:p w:rsidR="009B6123" w:rsidRPr="009B6123" w:rsidRDefault="009B6123" w:rsidP="009B6123">
      <w:pPr>
        <w:pStyle w:val="af2"/>
        <w:ind w:firstLine="0"/>
        <w:jc w:val="center"/>
        <w:rPr>
          <w:rFonts w:ascii="Arial" w:eastAsia="Verdana" w:hAnsi="Arial" w:cs="Arial"/>
          <w:b/>
          <w:bCs/>
          <w:i/>
          <w:iCs/>
          <w:sz w:val="22"/>
          <w:szCs w:val="22"/>
        </w:rPr>
      </w:pPr>
      <w:r w:rsidRPr="009B6123">
        <w:rPr>
          <w:rFonts w:ascii="Arial" w:eastAsia="Verdana" w:hAnsi="Arial" w:cs="Arial"/>
          <w:b/>
          <w:bCs/>
          <w:i/>
          <w:iCs/>
          <w:sz w:val="22"/>
          <w:szCs w:val="22"/>
          <w:highlight w:val="white"/>
        </w:rPr>
        <w:t>Καλείται η Δημοτική Επιτροπή :</w:t>
      </w:r>
    </w:p>
    <w:p w:rsidR="009B6123" w:rsidRPr="009B6123" w:rsidRDefault="009B6123" w:rsidP="009B6123">
      <w:pPr>
        <w:pStyle w:val="af2"/>
        <w:ind w:firstLine="0"/>
        <w:jc w:val="center"/>
        <w:rPr>
          <w:rFonts w:ascii="Arial" w:hAnsi="Arial" w:cs="Arial"/>
          <w:i/>
          <w:sz w:val="22"/>
          <w:szCs w:val="22"/>
        </w:rPr>
      </w:pPr>
    </w:p>
    <w:p w:rsidR="009B6123" w:rsidRPr="009B6123" w:rsidRDefault="009B6123" w:rsidP="009B6123">
      <w:pPr>
        <w:pStyle w:val="10"/>
        <w:numPr>
          <w:ilvl w:val="0"/>
          <w:numId w:val="0"/>
        </w:numPr>
        <w:spacing w:line="276" w:lineRule="auto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9B6123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Να εγκρίνει:</w:t>
      </w:r>
    </w:p>
    <w:p w:rsidR="009B6123" w:rsidRPr="009B6123" w:rsidRDefault="009B6123" w:rsidP="009B6123">
      <w:pPr>
        <w:pStyle w:val="10"/>
        <w:numPr>
          <w:ilvl w:val="0"/>
          <w:numId w:val="21"/>
        </w:numPr>
        <w:tabs>
          <w:tab w:val="num" w:pos="720"/>
        </w:tabs>
        <w:spacing w:line="276" w:lineRule="auto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9B6123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Την έκδοση  χρηματικού εντάλματος προπληρωμής σε όνομα συγκεκριμένου δημοτικού υπαλλήλου  συνολικού ύψους </w:t>
      </w:r>
      <w:r w:rsidRPr="009B6123">
        <w:rPr>
          <w:rFonts w:ascii="Arial" w:eastAsia="Verdana" w:hAnsi="Arial" w:cs="Arial"/>
          <w:b/>
          <w:i/>
          <w:iCs/>
          <w:kern w:val="1"/>
          <w:sz w:val="22"/>
          <w:szCs w:val="22"/>
          <w:highlight w:val="white"/>
          <w:lang w:bidi="hi-IN"/>
        </w:rPr>
        <w:t xml:space="preserve"># Διακοσίων σαράντα ένα ευρώ και ογδόντα λεπτών# (241,80€) </w:t>
      </w:r>
      <w:r w:rsidRPr="009B6123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για  πληρωμή δαπάνης, σε βάρος του  κάτωθι Κ.Α. του προϋπολογισμού του σκέλους των εξόδων του οικονομικού έτους 2025 ήτοι:</w:t>
      </w:r>
    </w:p>
    <w:tbl>
      <w:tblPr>
        <w:tblpPr w:leftFromText="180" w:rightFromText="180" w:vertAnchor="text" w:horzAnchor="margin" w:tblpXSpec="center" w:tblpY="46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9"/>
        <w:gridCol w:w="1536"/>
        <w:gridCol w:w="5670"/>
        <w:gridCol w:w="1417"/>
      </w:tblGrid>
      <w:tr w:rsidR="009B6123" w:rsidRPr="009B6123" w:rsidTr="002C0155">
        <w:trPr>
          <w:trHeight w:val="699"/>
        </w:trPr>
        <w:tc>
          <w:tcPr>
            <w:tcW w:w="699" w:type="dxa"/>
            <w:shd w:val="clear" w:color="auto" w:fill="99CC99"/>
          </w:tcPr>
          <w:p w:rsidR="009B6123" w:rsidRPr="009B6123" w:rsidRDefault="009B6123" w:rsidP="009B6123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i/>
                <w:sz w:val="22"/>
                <w:szCs w:val="22"/>
              </w:rPr>
            </w:pPr>
            <w:r w:rsidRPr="009B612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Α/Α</w:t>
            </w:r>
          </w:p>
        </w:tc>
        <w:tc>
          <w:tcPr>
            <w:tcW w:w="1536" w:type="dxa"/>
            <w:shd w:val="clear" w:color="auto" w:fill="99CC99"/>
          </w:tcPr>
          <w:p w:rsidR="009B6123" w:rsidRPr="009B6123" w:rsidRDefault="009B6123" w:rsidP="009B6123">
            <w:pPr>
              <w:pStyle w:val="10"/>
              <w:numPr>
                <w:ilvl w:val="0"/>
                <w:numId w:val="0"/>
              </w:num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B612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Κ.Α.</w:t>
            </w:r>
          </w:p>
        </w:tc>
        <w:tc>
          <w:tcPr>
            <w:tcW w:w="5670" w:type="dxa"/>
            <w:shd w:val="clear" w:color="auto" w:fill="99CC99"/>
          </w:tcPr>
          <w:p w:rsidR="009B6123" w:rsidRPr="009B6123" w:rsidRDefault="009B6123" w:rsidP="009B6123">
            <w:pPr>
              <w:pStyle w:val="10"/>
              <w:numPr>
                <w:ilvl w:val="0"/>
                <w:numId w:val="0"/>
              </w:num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B612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Τίτλος Δαπανών</w:t>
            </w:r>
          </w:p>
        </w:tc>
        <w:tc>
          <w:tcPr>
            <w:tcW w:w="1417" w:type="dxa"/>
            <w:shd w:val="clear" w:color="auto" w:fill="99CC99"/>
          </w:tcPr>
          <w:p w:rsidR="009B6123" w:rsidRPr="009B6123" w:rsidRDefault="009B6123" w:rsidP="009B6123">
            <w:pPr>
              <w:pStyle w:val="10"/>
              <w:numPr>
                <w:ilvl w:val="0"/>
                <w:numId w:val="0"/>
              </w:num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9B612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ΠΟΣΟ</w:t>
            </w:r>
          </w:p>
        </w:tc>
      </w:tr>
      <w:tr w:rsidR="009B6123" w:rsidRPr="009B6123" w:rsidTr="002C0155">
        <w:trPr>
          <w:trHeight w:val="994"/>
        </w:trPr>
        <w:tc>
          <w:tcPr>
            <w:tcW w:w="699" w:type="dxa"/>
            <w:shd w:val="clear" w:color="auto" w:fill="auto"/>
            <w:vAlign w:val="center"/>
          </w:tcPr>
          <w:p w:rsidR="009B6123" w:rsidRPr="009B6123" w:rsidRDefault="009B6123" w:rsidP="002C0155">
            <w:pPr>
              <w:pStyle w:val="10"/>
              <w:tabs>
                <w:tab w:val="clear" w:pos="0"/>
              </w:tabs>
              <w:ind w:left="0" w:firstLine="0"/>
              <w:jc w:val="center"/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highlight w:val="white"/>
                <w:lang w:bidi="hi-IN"/>
              </w:rPr>
            </w:pPr>
            <w:r w:rsidRPr="009B6123"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highlight w:val="white"/>
                <w:lang w:bidi="hi-IN"/>
              </w:rPr>
              <w:t>1.</w:t>
            </w:r>
          </w:p>
        </w:tc>
        <w:tc>
          <w:tcPr>
            <w:tcW w:w="1536" w:type="dxa"/>
            <w:shd w:val="clear" w:color="auto" w:fill="auto"/>
          </w:tcPr>
          <w:p w:rsidR="009B6123" w:rsidRPr="009B6123" w:rsidRDefault="009B6123" w:rsidP="009B6123">
            <w:pPr>
              <w:pStyle w:val="10"/>
              <w:numPr>
                <w:ilvl w:val="0"/>
                <w:numId w:val="0"/>
              </w:numPr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highlight w:val="white"/>
                <w:lang w:bidi="hi-IN"/>
              </w:rPr>
            </w:pPr>
          </w:p>
          <w:p w:rsidR="009B6123" w:rsidRPr="009B6123" w:rsidRDefault="009B6123" w:rsidP="009B6123">
            <w:pPr>
              <w:pStyle w:val="10"/>
              <w:numPr>
                <w:ilvl w:val="0"/>
                <w:numId w:val="0"/>
              </w:numPr>
              <w:jc w:val="center"/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highlight w:val="white"/>
                <w:lang w:bidi="hi-IN"/>
              </w:rPr>
            </w:pPr>
            <w:r w:rsidRPr="009B6123"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highlight w:val="white"/>
                <w:lang w:bidi="hi-IN"/>
              </w:rPr>
              <w:t>20/7325.001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9B6123" w:rsidRPr="009B6123" w:rsidRDefault="009B6123" w:rsidP="002C0155">
            <w:pPr>
              <w:pStyle w:val="af9"/>
              <w:ind w:left="0" w:right="-817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B612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Δαπάνη επέκτασης δημοτικού φωτισμού προς τις εγκαταστάσεις </w:t>
            </w:r>
            <w:proofErr w:type="spellStart"/>
            <w:r w:rsidRPr="009B6123">
              <w:rPr>
                <w:rFonts w:ascii="Arial" w:hAnsi="Arial" w:cs="Arial"/>
                <w:i/>
                <w:iCs/>
                <w:sz w:val="22"/>
                <w:szCs w:val="22"/>
              </w:rPr>
              <w:t>Βεκίλη</w:t>
            </w:r>
            <w:proofErr w:type="spellEnd"/>
            <w:r w:rsidRPr="009B6123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στην Λιβαδειά</w:t>
            </w:r>
          </w:p>
        </w:tc>
        <w:tc>
          <w:tcPr>
            <w:tcW w:w="1417" w:type="dxa"/>
            <w:shd w:val="clear" w:color="auto" w:fill="auto"/>
          </w:tcPr>
          <w:p w:rsidR="009B6123" w:rsidRPr="009B6123" w:rsidRDefault="009B6123" w:rsidP="002C0155">
            <w:pPr>
              <w:pStyle w:val="af9"/>
              <w:ind w:left="0"/>
              <w:jc w:val="center"/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highlight w:val="white"/>
                <w:lang w:bidi="hi-IN"/>
              </w:rPr>
            </w:pPr>
          </w:p>
          <w:p w:rsidR="009B6123" w:rsidRPr="009B6123" w:rsidRDefault="009B6123" w:rsidP="002C0155">
            <w:pPr>
              <w:pStyle w:val="af9"/>
              <w:ind w:left="0"/>
              <w:jc w:val="center"/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highlight w:val="white"/>
                <w:lang w:bidi="hi-IN"/>
              </w:rPr>
            </w:pPr>
            <w:r w:rsidRPr="009B6123">
              <w:rPr>
                <w:rFonts w:ascii="Arial" w:eastAsia="Verdana" w:hAnsi="Arial" w:cs="Arial"/>
                <w:i/>
                <w:iCs/>
                <w:kern w:val="1"/>
                <w:sz w:val="22"/>
                <w:szCs w:val="22"/>
                <w:highlight w:val="white"/>
                <w:lang w:bidi="hi-IN"/>
              </w:rPr>
              <w:t>241,80€</w:t>
            </w:r>
          </w:p>
        </w:tc>
      </w:tr>
    </w:tbl>
    <w:p w:rsidR="009B6123" w:rsidRPr="009B6123" w:rsidRDefault="009B6123" w:rsidP="009B6123">
      <w:pPr>
        <w:pStyle w:val="10"/>
        <w:numPr>
          <w:ilvl w:val="0"/>
          <w:numId w:val="0"/>
        </w:numPr>
        <w:ind w:left="720"/>
        <w:jc w:val="both"/>
        <w:rPr>
          <w:rFonts w:ascii="Arial" w:hAnsi="Arial" w:cs="Arial"/>
          <w:i/>
          <w:sz w:val="22"/>
          <w:szCs w:val="22"/>
        </w:rPr>
      </w:pPr>
    </w:p>
    <w:p w:rsidR="009B6123" w:rsidRPr="009B6123" w:rsidRDefault="009B6123" w:rsidP="009B6123">
      <w:pPr>
        <w:tabs>
          <w:tab w:val="left" w:pos="559"/>
          <w:tab w:val="left" w:pos="1555"/>
        </w:tabs>
        <w:jc w:val="both"/>
        <w:rPr>
          <w:rFonts w:ascii="Arial" w:eastAsia="Verdana" w:hAnsi="Arial" w:cs="Arial"/>
          <w:i/>
          <w:iCs/>
          <w:sz w:val="22"/>
          <w:szCs w:val="22"/>
          <w:highlight w:val="white"/>
        </w:rPr>
      </w:pPr>
    </w:p>
    <w:p w:rsidR="009B6123" w:rsidRPr="009B6123" w:rsidRDefault="009B6123" w:rsidP="009B6123">
      <w:pPr>
        <w:pStyle w:val="10"/>
        <w:numPr>
          <w:ilvl w:val="0"/>
          <w:numId w:val="0"/>
        </w:numPr>
        <w:spacing w:line="276" w:lineRule="auto"/>
        <w:ind w:left="720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</w:p>
    <w:p w:rsidR="009B6123" w:rsidRPr="009B6123" w:rsidRDefault="009B6123" w:rsidP="009B6123">
      <w:pPr>
        <w:pStyle w:val="10"/>
        <w:numPr>
          <w:ilvl w:val="0"/>
          <w:numId w:val="21"/>
        </w:numPr>
        <w:tabs>
          <w:tab w:val="num" w:pos="720"/>
        </w:tabs>
        <w:spacing w:line="276" w:lineRule="auto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 w:rsidRPr="009B6123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Να ορίσει  προθεσμία μέσα στην οποία θα αποδοθεί ο  εν λόγω λογαριασμός σύμφωνα με το άρθρο 32 του Β.Δ/</w:t>
      </w:r>
      <w:proofErr w:type="spellStart"/>
      <w:r w:rsidRPr="009B6123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τος</w:t>
      </w:r>
      <w:proofErr w:type="spellEnd"/>
      <w:r w:rsidRPr="009B6123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 17/5/59 . Η διαχείριση των ποσών θα γίνει σύμφωνα με τις διατάξεις των άρθρων 32,33,34  και 37 του Β.Δ/</w:t>
      </w:r>
      <w:proofErr w:type="spellStart"/>
      <w:r w:rsidRPr="009B6123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τος</w:t>
      </w:r>
      <w:proofErr w:type="spellEnd"/>
      <w:r w:rsidRPr="009B6123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 xml:space="preserve"> 17/5-15/6/1959.</w:t>
      </w:r>
    </w:p>
    <w:p w:rsidR="00E479B5" w:rsidRPr="00626E19" w:rsidRDefault="00E479B5" w:rsidP="000362EF">
      <w:pPr>
        <w:jc w:val="both"/>
        <w:rPr>
          <w:rFonts w:asciiTheme="minorHAnsi" w:eastAsia="Calibri" w:hAnsiTheme="minorHAnsi" w:cstheme="minorHAnsi"/>
          <w:b/>
          <w:bCs/>
          <w:i/>
        </w:rPr>
      </w:pPr>
      <w:r w:rsidRPr="00626E19">
        <w:rPr>
          <w:rFonts w:asciiTheme="minorHAnsi" w:eastAsia="Calibri" w:hAnsiTheme="minorHAnsi" w:cstheme="minorHAnsi"/>
          <w:b/>
          <w:bCs/>
          <w:i/>
        </w:rPr>
        <w:tab/>
      </w:r>
      <w:r w:rsidRPr="00626E19">
        <w:rPr>
          <w:rFonts w:asciiTheme="minorHAnsi" w:eastAsia="Calibri" w:hAnsiTheme="minorHAnsi" w:cstheme="minorHAnsi"/>
          <w:b/>
          <w:bCs/>
          <w:i/>
        </w:rPr>
        <w:tab/>
      </w:r>
    </w:p>
    <w:p w:rsidR="00D637BD" w:rsidRPr="009B2252" w:rsidRDefault="00D87C40" w:rsidP="00E479B5">
      <w:pPr>
        <w:rPr>
          <w:rFonts w:ascii="Arial" w:hAnsi="Arial" w:cs="Arial"/>
          <w:sz w:val="22"/>
          <w:szCs w:val="22"/>
        </w:rPr>
      </w:pPr>
      <w:r w:rsidRPr="009B2252">
        <w:rPr>
          <w:rFonts w:ascii="Arial" w:eastAsia="Arial" w:hAnsi="Arial" w:cs="Arial"/>
          <w:sz w:val="22"/>
          <w:szCs w:val="22"/>
        </w:rPr>
        <w:t xml:space="preserve">  </w:t>
      </w:r>
      <w:r w:rsidR="00D637BD" w:rsidRPr="009B2252">
        <w:rPr>
          <w:rFonts w:ascii="Arial" w:hAnsi="Arial" w:cs="Arial"/>
          <w:sz w:val="22"/>
          <w:szCs w:val="22"/>
        </w:rPr>
        <w:t xml:space="preserve">Στη συνέχεια ο </w:t>
      </w:r>
      <w:r w:rsidR="00B832AD" w:rsidRPr="009B2252">
        <w:rPr>
          <w:rFonts w:ascii="Arial" w:hAnsi="Arial" w:cs="Arial"/>
          <w:sz w:val="22"/>
          <w:szCs w:val="22"/>
        </w:rPr>
        <w:t xml:space="preserve"> </w:t>
      </w:r>
      <w:r w:rsidR="00B8343A" w:rsidRPr="009B2252">
        <w:rPr>
          <w:rFonts w:ascii="Arial" w:hAnsi="Arial" w:cs="Arial"/>
          <w:sz w:val="22"/>
          <w:szCs w:val="22"/>
        </w:rPr>
        <w:t>Π</w:t>
      </w:r>
      <w:r w:rsidR="00D637BD" w:rsidRPr="009B2252">
        <w:rPr>
          <w:rFonts w:ascii="Arial" w:hAnsi="Arial" w:cs="Arial"/>
          <w:sz w:val="22"/>
          <w:szCs w:val="22"/>
        </w:rPr>
        <w:t>ρόεδρος κάλεσε τα μέλη να αποφασίσουν σχετικά.</w:t>
      </w:r>
    </w:p>
    <w:p w:rsidR="00171F1B" w:rsidRPr="009B2252" w:rsidRDefault="00171F1B" w:rsidP="00D637BD">
      <w:pPr>
        <w:rPr>
          <w:rFonts w:ascii="Arial" w:hAnsi="Arial" w:cs="Arial"/>
          <w:sz w:val="22"/>
          <w:szCs w:val="22"/>
        </w:rPr>
      </w:pPr>
    </w:p>
    <w:p w:rsidR="00FA25D4" w:rsidRPr="009B2252" w:rsidRDefault="00FA25D4" w:rsidP="00D637BD">
      <w:pPr>
        <w:rPr>
          <w:rFonts w:ascii="Arial" w:hAnsi="Arial" w:cs="Arial"/>
          <w:sz w:val="22"/>
          <w:szCs w:val="22"/>
        </w:rPr>
      </w:pPr>
    </w:p>
    <w:p w:rsidR="00D637BD" w:rsidRPr="009B2252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9B2252">
        <w:rPr>
          <w:rFonts w:ascii="Arial" w:eastAsia="Arial" w:hAnsi="Arial" w:cs="Arial"/>
          <w:sz w:val="22"/>
          <w:szCs w:val="22"/>
        </w:rPr>
        <w:t xml:space="preserve">      </w:t>
      </w:r>
      <w:r w:rsidRPr="009B2252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D637BD" w:rsidRPr="009B2252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6C1FFE" w:rsidRPr="009B2252" w:rsidRDefault="006C1FFE" w:rsidP="00A2772B">
      <w:pPr>
        <w:pStyle w:val="ad"/>
        <w:numPr>
          <w:ilvl w:val="0"/>
          <w:numId w:val="17"/>
        </w:numPr>
        <w:spacing w:line="288" w:lineRule="auto"/>
        <w:ind w:left="284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6C1FFE" w:rsidRPr="009B2252" w:rsidRDefault="006C1FFE" w:rsidP="00A2772B">
      <w:pPr>
        <w:pStyle w:val="ad"/>
        <w:numPr>
          <w:ilvl w:val="0"/>
          <w:numId w:val="17"/>
        </w:numPr>
        <w:spacing w:line="288" w:lineRule="auto"/>
        <w:ind w:left="284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>Τις διατάξεις του  άρθρου 74</w:t>
      </w:r>
      <w:r w:rsidRPr="009B2252">
        <w:rPr>
          <w:rFonts w:ascii="Arial" w:hAnsi="Arial" w:cs="Arial"/>
          <w:sz w:val="22"/>
          <w:szCs w:val="22"/>
          <w:vertAlign w:val="superscript"/>
        </w:rPr>
        <w:t>Α</w:t>
      </w:r>
      <w:r w:rsidRPr="009B2252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E479B5" w:rsidRPr="00E479B5" w:rsidRDefault="006C1FFE" w:rsidP="00E479B5">
      <w:pPr>
        <w:pStyle w:val="ad"/>
        <w:spacing w:line="288" w:lineRule="auto"/>
        <w:rPr>
          <w:rFonts w:ascii="Arial" w:hAnsi="Arial" w:cs="Arial"/>
          <w:i/>
          <w:sz w:val="22"/>
          <w:szCs w:val="22"/>
        </w:rPr>
      </w:pPr>
      <w:r w:rsidRPr="00A2772B">
        <w:rPr>
          <w:rFonts w:ascii="Arial" w:hAnsi="Arial" w:cs="Arial"/>
          <w:color w:val="00000A"/>
          <w:sz w:val="22"/>
          <w:szCs w:val="22"/>
        </w:rPr>
        <w:lastRenderedPageBreak/>
        <w:t>-</w:t>
      </w:r>
      <w:r w:rsidR="00BF26A9">
        <w:rPr>
          <w:rFonts w:ascii="Arial" w:eastAsia="Verdana" w:hAnsi="Arial" w:cs="Arial"/>
          <w:bCs/>
          <w:iCs/>
          <w:sz w:val="22"/>
          <w:szCs w:val="22"/>
        </w:rPr>
        <w:t xml:space="preserve">   </w:t>
      </w:r>
      <w:r w:rsidR="00E479B5" w:rsidRPr="00E479B5">
        <w:rPr>
          <w:rFonts w:ascii="Arial" w:hAnsi="Arial" w:cs="Arial"/>
          <w:sz w:val="22"/>
          <w:szCs w:val="22"/>
          <w:highlight w:val="white"/>
        </w:rPr>
        <w:t xml:space="preserve">Την </w:t>
      </w:r>
      <w:proofErr w:type="spellStart"/>
      <w:r w:rsidR="00E479B5" w:rsidRPr="00E479B5">
        <w:rPr>
          <w:rFonts w:ascii="Arial" w:hAnsi="Arial" w:cs="Arial"/>
          <w:sz w:val="22"/>
          <w:szCs w:val="22"/>
          <w:highlight w:val="white"/>
        </w:rPr>
        <w:t>αριθμ</w:t>
      </w:r>
      <w:proofErr w:type="spellEnd"/>
      <w:r w:rsidR="00E479B5" w:rsidRPr="00E479B5">
        <w:rPr>
          <w:rFonts w:ascii="Arial" w:hAnsi="Arial" w:cs="Arial"/>
          <w:sz w:val="22"/>
          <w:szCs w:val="22"/>
          <w:highlight w:val="white"/>
        </w:rPr>
        <w:t xml:space="preserve">. 02/2025 Απόφαση Δημοτικού Συμβουλίου (ΑΔΑ:9ΟΩΠΩΛΗ-ΗΩ3) όπου ψηφίστηκε ο προϋπολογισμός οικονομικού έτους 2025 του Δήμου </w:t>
      </w:r>
      <w:proofErr w:type="spellStart"/>
      <w:r w:rsidR="00E479B5" w:rsidRPr="00E479B5">
        <w:rPr>
          <w:rFonts w:ascii="Arial" w:hAnsi="Arial" w:cs="Arial"/>
          <w:sz w:val="22"/>
          <w:szCs w:val="22"/>
          <w:highlight w:val="white"/>
        </w:rPr>
        <w:t>Λεβαδέων</w:t>
      </w:r>
      <w:proofErr w:type="spellEnd"/>
      <w:r w:rsidR="00E479B5" w:rsidRPr="00E479B5">
        <w:rPr>
          <w:rFonts w:ascii="Arial" w:hAnsi="Arial" w:cs="Arial"/>
          <w:sz w:val="22"/>
          <w:szCs w:val="22"/>
          <w:highlight w:val="white"/>
        </w:rPr>
        <w:t xml:space="preserve"> και εγκρίθηκε με την </w:t>
      </w:r>
      <w:proofErr w:type="spellStart"/>
      <w:r w:rsidR="00E479B5" w:rsidRPr="00E479B5">
        <w:rPr>
          <w:rFonts w:ascii="Arial" w:hAnsi="Arial" w:cs="Arial"/>
          <w:sz w:val="22"/>
          <w:szCs w:val="22"/>
          <w:highlight w:val="white"/>
        </w:rPr>
        <w:t>αριθμ.πρωτ</w:t>
      </w:r>
      <w:proofErr w:type="spellEnd"/>
      <w:r w:rsidR="00E479B5" w:rsidRPr="00E479B5">
        <w:rPr>
          <w:rFonts w:ascii="Arial" w:hAnsi="Arial" w:cs="Arial"/>
          <w:sz w:val="22"/>
          <w:szCs w:val="22"/>
          <w:highlight w:val="white"/>
        </w:rPr>
        <w:t>. 6385/06-02-2025 (ΑΔΑ:ΡΦΙΤΟΡ10-2ΕΝ) Απόφαση του Γραμματέα της   Αποκεντρωμένης Διοίκησης Θεσσαλίας-Στερεάς Ελλάδας</w:t>
      </w:r>
      <w:r w:rsidR="00E479B5" w:rsidRPr="00E479B5">
        <w:rPr>
          <w:rFonts w:ascii="Arial" w:hAnsi="Arial" w:cs="Arial"/>
          <w:i/>
          <w:sz w:val="22"/>
          <w:szCs w:val="22"/>
          <w:highlight w:val="white"/>
        </w:rPr>
        <w:t>.</w:t>
      </w:r>
    </w:p>
    <w:p w:rsidR="00E479B5" w:rsidRPr="00D22170" w:rsidRDefault="00E479B5" w:rsidP="00E479B5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22170">
        <w:rPr>
          <w:rFonts w:ascii="Arial" w:hAnsi="Arial" w:cs="Arial"/>
          <w:sz w:val="22"/>
          <w:szCs w:val="22"/>
          <w:highlight w:val="white"/>
        </w:rPr>
        <w:t xml:space="preserve">- </w:t>
      </w:r>
      <w:r w:rsidRPr="00D22170">
        <w:rPr>
          <w:rFonts w:ascii="Arial" w:hAnsi="Arial" w:cs="Arial"/>
          <w:sz w:val="22"/>
          <w:szCs w:val="22"/>
          <w:lang w:val="en-US"/>
        </w:rPr>
        <w:t>T</w:t>
      </w:r>
      <w:r w:rsidRPr="00D22170">
        <w:rPr>
          <w:rFonts w:ascii="Arial" w:hAnsi="Arial" w:cs="Arial"/>
          <w:sz w:val="22"/>
          <w:szCs w:val="22"/>
        </w:rPr>
        <w:t>ο άρθρο  172 του Ν. 3463/2006</w:t>
      </w:r>
    </w:p>
    <w:p w:rsidR="001F7A9C" w:rsidRPr="00484D54" w:rsidRDefault="001F7A9C" w:rsidP="00E479B5">
      <w:pPr>
        <w:pStyle w:val="ad"/>
        <w:spacing w:line="288" w:lineRule="auto"/>
        <w:rPr>
          <w:rFonts w:ascii="Arial" w:eastAsia="Verdana" w:hAnsi="Arial" w:cs="Arial"/>
          <w:color w:val="000000"/>
          <w:sz w:val="22"/>
          <w:szCs w:val="22"/>
        </w:rPr>
      </w:pPr>
      <w:r w:rsidRPr="00484D54"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 xml:space="preserve">-Το </w:t>
      </w:r>
      <w:proofErr w:type="spellStart"/>
      <w:r w:rsidRPr="00484D54"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>υπ΄</w:t>
      </w:r>
      <w:proofErr w:type="spellEnd"/>
      <w:r w:rsidRPr="00484D54"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 xml:space="preserve"> αρ. </w:t>
      </w:r>
      <w:proofErr w:type="spellStart"/>
      <w:r w:rsidRPr="00484D54"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>πρωτ</w:t>
      </w:r>
      <w:proofErr w:type="spellEnd"/>
      <w:r w:rsidRPr="00484D54">
        <w:rPr>
          <w:rFonts w:ascii="Arial" w:eastAsia="Calibri" w:hAnsi="Arial" w:cs="Arial"/>
          <w:color w:val="000000"/>
          <w:kern w:val="2"/>
          <w:sz w:val="22"/>
          <w:szCs w:val="22"/>
          <w:highlight w:val="white"/>
          <w:shd w:val="clear" w:color="auto" w:fill="FFFFFF"/>
        </w:rPr>
        <w:t xml:space="preserve">. </w:t>
      </w:r>
      <w:r w:rsidRPr="00484D54">
        <w:rPr>
          <w:rFonts w:ascii="Arial" w:eastAsia="Arial" w:hAnsi="Arial" w:cs="Arial"/>
          <w:sz w:val="22"/>
          <w:szCs w:val="22"/>
        </w:rPr>
        <w:t xml:space="preserve"> </w:t>
      </w:r>
      <w:r w:rsidR="00E479B5">
        <w:rPr>
          <w:rFonts w:ascii="Arial" w:eastAsia="Arial" w:hAnsi="Arial" w:cs="Arial"/>
          <w:sz w:val="22"/>
          <w:szCs w:val="22"/>
        </w:rPr>
        <w:t>701</w:t>
      </w:r>
      <w:r w:rsidR="009B6123">
        <w:rPr>
          <w:rFonts w:ascii="Arial" w:eastAsia="Arial" w:hAnsi="Arial" w:cs="Arial"/>
          <w:sz w:val="22"/>
          <w:szCs w:val="22"/>
        </w:rPr>
        <w:t>9</w:t>
      </w:r>
      <w:r w:rsidR="00BF26A9">
        <w:rPr>
          <w:rFonts w:ascii="Arial" w:eastAsia="Arial" w:hAnsi="Arial" w:cs="Arial"/>
          <w:sz w:val="22"/>
          <w:szCs w:val="22"/>
        </w:rPr>
        <w:t>/1</w:t>
      </w:r>
      <w:r w:rsidR="00E479B5">
        <w:rPr>
          <w:rFonts w:ascii="Arial" w:eastAsia="Arial" w:hAnsi="Arial" w:cs="Arial"/>
          <w:sz w:val="22"/>
          <w:szCs w:val="22"/>
        </w:rPr>
        <w:t>1</w:t>
      </w:r>
      <w:r w:rsidR="00BF26A9">
        <w:rPr>
          <w:rFonts w:ascii="Arial" w:eastAsia="Arial" w:hAnsi="Arial" w:cs="Arial"/>
          <w:sz w:val="22"/>
          <w:szCs w:val="22"/>
        </w:rPr>
        <w:t>-4-2025</w:t>
      </w:r>
      <w:r w:rsidRPr="00484D54">
        <w:rPr>
          <w:rFonts w:ascii="Arial" w:eastAsia="Arial" w:hAnsi="Arial" w:cs="Arial"/>
          <w:sz w:val="22"/>
          <w:szCs w:val="22"/>
        </w:rPr>
        <w:t xml:space="preserve">  έγγραφο του </w:t>
      </w:r>
      <w:r w:rsidR="00E479B5" w:rsidRPr="009B2252">
        <w:rPr>
          <w:rFonts w:ascii="Arial" w:eastAsia="Arial" w:hAnsi="Arial" w:cs="Arial"/>
          <w:sz w:val="22"/>
          <w:szCs w:val="22"/>
        </w:rPr>
        <w:t>Τμ. Προϋπολογισμού , Λογιστηρίου &amp; Προμηθειών</w:t>
      </w:r>
    </w:p>
    <w:p w:rsidR="00E479B5" w:rsidRPr="00E479B5" w:rsidRDefault="001F7A9C" w:rsidP="00E479B5">
      <w:pPr>
        <w:jc w:val="both"/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</w:pPr>
      <w:r w:rsidRPr="00E479B5">
        <w:rPr>
          <w:rFonts w:ascii="Arial" w:hAnsi="Arial" w:cs="Arial"/>
          <w:sz w:val="22"/>
          <w:szCs w:val="22"/>
          <w:highlight w:val="white"/>
        </w:rPr>
        <w:t xml:space="preserve">- </w:t>
      </w:r>
      <w:r w:rsidR="00E479B5" w:rsidRPr="00E479B5">
        <w:rPr>
          <w:rFonts w:ascii="Arial" w:hAnsi="Arial" w:cs="Arial"/>
          <w:sz w:val="22"/>
          <w:szCs w:val="22"/>
        </w:rPr>
        <w:t xml:space="preserve"> </w:t>
      </w:r>
      <w:r w:rsidR="00E479B5" w:rsidRPr="00E479B5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Την </w:t>
      </w:r>
      <w:proofErr w:type="spellStart"/>
      <w:r w:rsidR="00E479B5" w:rsidRPr="00E479B5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αριθμ</w:t>
      </w:r>
      <w:proofErr w:type="spellEnd"/>
      <w:r w:rsidR="00E479B5" w:rsidRPr="00E479B5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. </w:t>
      </w:r>
      <w:proofErr w:type="spellStart"/>
      <w:r w:rsidR="00E479B5" w:rsidRPr="00E479B5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πρωτ</w:t>
      </w:r>
      <w:proofErr w:type="spellEnd"/>
      <w:r w:rsidR="00E479B5" w:rsidRPr="00E479B5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. 09</w:t>
      </w:r>
      <w:r w:rsidR="009B6123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8643</w:t>
      </w:r>
      <w:r w:rsidR="00E479B5" w:rsidRPr="00E479B5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/</w:t>
      </w:r>
      <w:r w:rsidR="009B6123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20</w:t>
      </w:r>
      <w:r w:rsidR="00E479B5" w:rsidRPr="00E479B5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-0</w:t>
      </w:r>
      <w:r w:rsidR="000362EF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3</w:t>
      </w:r>
      <w:r w:rsidR="00E479B5" w:rsidRPr="00E479B5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-2025 </w:t>
      </w:r>
      <w:proofErr w:type="spellStart"/>
      <w:r w:rsidR="00E479B5" w:rsidRPr="00E479B5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επικαιροποιήμενη</w:t>
      </w:r>
      <w:proofErr w:type="spellEnd"/>
      <w:r w:rsidR="00E479B5" w:rsidRPr="00E479B5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 προσφορά της ΔΕΔΔΗΕ για πληρωμή δαπάνης ποσού </w:t>
      </w:r>
      <w:r w:rsidR="009B6123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241,80</w:t>
      </w:r>
      <w:r w:rsidR="00E479B5" w:rsidRPr="00E479B5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€ για </w:t>
      </w:r>
      <w:r w:rsidR="00E479B5" w:rsidRPr="00E479B5">
        <w:rPr>
          <w:rFonts w:ascii="Arial" w:eastAsia="Verdana" w:hAnsi="Arial" w:cs="Arial"/>
          <w:iCs/>
          <w:sz w:val="22"/>
          <w:szCs w:val="22"/>
          <w:highlight w:val="white"/>
        </w:rPr>
        <w:t xml:space="preserve">επέκταση δημοτικού φωτισμού </w:t>
      </w:r>
      <w:r w:rsidR="009B6123">
        <w:rPr>
          <w:rFonts w:ascii="Arial" w:eastAsia="Verdana" w:hAnsi="Arial" w:cs="Arial"/>
          <w:iCs/>
          <w:sz w:val="22"/>
          <w:szCs w:val="22"/>
          <w:highlight w:val="white"/>
        </w:rPr>
        <w:t xml:space="preserve">προς τις εγκαταστάσεις </w:t>
      </w:r>
      <w:proofErr w:type="spellStart"/>
      <w:r w:rsidR="009B6123">
        <w:rPr>
          <w:rFonts w:ascii="Arial" w:eastAsia="Verdana" w:hAnsi="Arial" w:cs="Arial"/>
          <w:iCs/>
          <w:sz w:val="22"/>
          <w:szCs w:val="22"/>
          <w:highlight w:val="white"/>
        </w:rPr>
        <w:t>Βεκίλη</w:t>
      </w:r>
      <w:proofErr w:type="spellEnd"/>
      <w:r w:rsidR="00E479B5" w:rsidRPr="00E479B5">
        <w:rPr>
          <w:rFonts w:ascii="Arial" w:eastAsia="Verdana" w:hAnsi="Arial" w:cs="Arial"/>
          <w:iCs/>
          <w:sz w:val="22"/>
          <w:szCs w:val="22"/>
          <w:highlight w:val="white"/>
        </w:rPr>
        <w:t xml:space="preserve"> στην Λιβαδειά</w:t>
      </w:r>
      <w:r w:rsidR="00E479B5" w:rsidRPr="00E479B5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.</w:t>
      </w:r>
    </w:p>
    <w:p w:rsidR="00E479B5" w:rsidRDefault="00E479B5" w:rsidP="00E479B5">
      <w:pPr>
        <w:tabs>
          <w:tab w:val="num" w:pos="0"/>
        </w:tabs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</w:pPr>
      <w:r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-</w:t>
      </w:r>
      <w:r w:rsidRPr="00E479B5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Την </w:t>
      </w:r>
      <w:proofErr w:type="spellStart"/>
      <w:r w:rsidRPr="00E479B5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αριθμ</w:t>
      </w:r>
      <w:proofErr w:type="spellEnd"/>
      <w:r w:rsidRPr="00E479B5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. </w:t>
      </w:r>
      <w:r w:rsidR="000362EF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1</w:t>
      </w:r>
      <w:r w:rsidR="009B6123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11</w:t>
      </w:r>
      <w:r w:rsidRPr="00E479B5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/2024 (</w:t>
      </w:r>
      <w:r w:rsidR="009B6123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6ΜΝΧ</w:t>
      </w:r>
      <w:r w:rsidR="000362EF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ΩΛΗ-</w:t>
      </w:r>
      <w:r w:rsidR="009B6123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Χ6Γ</w:t>
      </w:r>
      <w:r w:rsidRPr="00E479B5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 Απόφαση Δημοτικού Συμβουλίου περί έγκρισης επέκτασης δικτύου δημοτικού φωτισμού  </w:t>
      </w:r>
      <w:r w:rsidR="009B6123">
        <w:rPr>
          <w:rFonts w:ascii="Arial" w:eastAsia="Verdana" w:hAnsi="Arial" w:cs="Arial"/>
          <w:iCs/>
          <w:sz w:val="22"/>
          <w:szCs w:val="22"/>
          <w:highlight w:val="white"/>
        </w:rPr>
        <w:t xml:space="preserve">προς τις εγκαταστάσεις </w:t>
      </w:r>
      <w:proofErr w:type="spellStart"/>
      <w:r w:rsidR="009B6123">
        <w:rPr>
          <w:rFonts w:ascii="Arial" w:eastAsia="Verdana" w:hAnsi="Arial" w:cs="Arial"/>
          <w:iCs/>
          <w:sz w:val="22"/>
          <w:szCs w:val="22"/>
          <w:highlight w:val="white"/>
        </w:rPr>
        <w:t>Βεκίλη</w:t>
      </w:r>
      <w:proofErr w:type="spellEnd"/>
      <w:r w:rsidR="009B6123" w:rsidRPr="00E479B5">
        <w:rPr>
          <w:rFonts w:ascii="Arial" w:eastAsia="Verdana" w:hAnsi="Arial" w:cs="Arial"/>
          <w:iCs/>
          <w:sz w:val="22"/>
          <w:szCs w:val="22"/>
          <w:highlight w:val="white"/>
        </w:rPr>
        <w:t xml:space="preserve"> </w:t>
      </w:r>
      <w:r w:rsidRPr="00E479B5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στη Λιβαδειά</w:t>
      </w:r>
      <w:r w:rsidRPr="00E479B5"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bidi="hi-IN"/>
        </w:rPr>
        <w:t>.</w:t>
      </w:r>
    </w:p>
    <w:p w:rsidR="003F5947" w:rsidRPr="00D22170" w:rsidRDefault="003F5947" w:rsidP="003F5947">
      <w:pPr>
        <w:jc w:val="both"/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</w:pPr>
      <w:r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-</w:t>
      </w:r>
      <w:r w:rsidRPr="00D22170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Το γεγονός ότι η  ΔΕΔΔΗΕ δεν προβαίνει σε συνδέσεις χωρίς να προκαταβληθούν τα χρήματα,  το δε παραστατικό εκδίδεται με την πάροδο αρκετών ημερών από το Περιφερειακό Κατάστημα της Λαμίας  και η έκδοση χρηματικού εντάλματος χωρίς παραστατικό είναι αδύνατη.</w:t>
      </w:r>
    </w:p>
    <w:p w:rsidR="003F5947" w:rsidRDefault="003F5947" w:rsidP="003F5947">
      <w:pPr>
        <w:jc w:val="both"/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</w:pPr>
      <w:r w:rsidRPr="00D22170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.-Το γεγονός ότι το ποσό των </w:t>
      </w:r>
      <w:r w:rsidR="000362EF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2</w:t>
      </w:r>
      <w:r w:rsidR="009B6123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41,80</w:t>
      </w:r>
      <w:r w:rsidRPr="00D22170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€ θα διατεθεί με απόφαση Δημάρχου σύμφωνα με τα νομίμως ισχύοντα, μετά την λήψη της απόφασης για έκδοση εντάλματος προπληρωμής</w:t>
      </w:r>
    </w:p>
    <w:p w:rsidR="003F5947" w:rsidRPr="00D22170" w:rsidRDefault="003F5947" w:rsidP="003F5947">
      <w:pPr>
        <w:jc w:val="both"/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</w:pPr>
      <w:r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-</w:t>
      </w:r>
      <w:r w:rsidRPr="003F5947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Το γεγονός ότι στον  Κ.Α. του σκέλους των εξόδων του  προϋπολογισμού χρήσης 2025: 20/7325.001 με τίτλο ‘‘</w:t>
      </w:r>
      <w:r w:rsidRPr="003F5947">
        <w:rPr>
          <w:rFonts w:ascii="Arial" w:eastAsia="Verdana" w:hAnsi="Arial" w:cs="Arial"/>
          <w:iCs/>
          <w:kern w:val="1"/>
          <w:sz w:val="22"/>
          <w:szCs w:val="22"/>
          <w:lang w:bidi="hi-IN"/>
        </w:rPr>
        <w:t>Επεκτάσεις Ηλεκτροφωτισμού</w:t>
      </w:r>
      <w:r w:rsidRPr="003F5947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 '' </w:t>
      </w:r>
      <w:r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υπάρχει </w:t>
      </w:r>
      <w:r w:rsidRPr="003F5947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εγγεγραμμένη πίστωση</w:t>
      </w:r>
      <w:r w:rsidRPr="003F5947">
        <w:rPr>
          <w:rFonts w:ascii="Arial" w:eastAsia="Verdana" w:hAnsi="Arial" w:cs="Arial"/>
          <w:iCs/>
          <w:kern w:val="1"/>
          <w:sz w:val="22"/>
          <w:szCs w:val="22"/>
          <w:lang w:bidi="hi-IN"/>
        </w:rPr>
        <w:t xml:space="preserve"> 9.000,00</w:t>
      </w:r>
      <w:r w:rsidRPr="003F5947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 €.</w:t>
      </w:r>
    </w:p>
    <w:p w:rsidR="006C1FFE" w:rsidRPr="009B2252" w:rsidRDefault="00BF26A9" w:rsidP="006C1FFE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 </w:t>
      </w:r>
      <w:r w:rsidR="006C1FFE" w:rsidRPr="009B2252">
        <w:rPr>
          <w:rFonts w:ascii="Arial" w:hAnsi="Arial" w:cs="Arial"/>
          <w:sz w:val="22"/>
          <w:szCs w:val="22"/>
        </w:rPr>
        <w:t>-</w:t>
      </w:r>
      <w:r w:rsidR="00A2772B">
        <w:rPr>
          <w:rFonts w:ascii="Arial" w:hAnsi="Arial" w:cs="Arial"/>
          <w:sz w:val="22"/>
          <w:szCs w:val="22"/>
        </w:rPr>
        <w:t xml:space="preserve"> </w:t>
      </w:r>
      <w:r w:rsidR="006C1FFE" w:rsidRPr="009B2252">
        <w:rPr>
          <w:rFonts w:ascii="Arial" w:hAnsi="Arial" w:cs="Arial"/>
          <w:sz w:val="22"/>
          <w:szCs w:val="22"/>
        </w:rPr>
        <w:t>Την μεταξύ των μελών συζήτηση σύμφωνα με τα πρακτικά</w:t>
      </w:r>
    </w:p>
    <w:p w:rsidR="006C1FFE" w:rsidRPr="009B2252" w:rsidRDefault="006C1FFE" w:rsidP="006C1FFE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- </w:t>
      </w:r>
      <w:r w:rsidR="00A2772B">
        <w:rPr>
          <w:rFonts w:ascii="Arial" w:hAnsi="Arial" w:cs="Arial"/>
          <w:sz w:val="22"/>
          <w:szCs w:val="22"/>
        </w:rPr>
        <w:t xml:space="preserve"> </w:t>
      </w:r>
      <w:r w:rsidRPr="009B2252">
        <w:rPr>
          <w:rFonts w:ascii="Arial" w:hAnsi="Arial" w:cs="Arial"/>
          <w:sz w:val="22"/>
          <w:szCs w:val="22"/>
        </w:rPr>
        <w:t>Την ψήφο των μελών της όπως αυτή  διατυπώθηκε και δηλώθηκε δια ζώσης στην συνεδρίαση.</w:t>
      </w:r>
    </w:p>
    <w:p w:rsidR="006C1FFE" w:rsidRPr="009B2252" w:rsidRDefault="006C1FFE" w:rsidP="006C1FFE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6C1FFE" w:rsidRPr="009B2252" w:rsidRDefault="006C1FFE" w:rsidP="006C1FFE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6C1FFE" w:rsidRPr="009B2252" w:rsidRDefault="006C1FFE" w:rsidP="006C1FFE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B2252">
        <w:rPr>
          <w:rFonts w:ascii="Arial" w:hAnsi="Arial" w:cs="Arial"/>
          <w:sz w:val="22"/>
          <w:szCs w:val="22"/>
        </w:rPr>
        <w:t xml:space="preserve">        </w:t>
      </w:r>
      <w:r w:rsidRPr="009B2252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6C1FFE" w:rsidRPr="009B2252" w:rsidRDefault="006C1FFE" w:rsidP="006C1FFE">
      <w:pPr>
        <w:widowControl w:val="0"/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5947" w:rsidRPr="00D22170" w:rsidRDefault="003F5947" w:rsidP="003F5947">
      <w:pPr>
        <w:widowControl w:val="0"/>
        <w:suppressAutoHyphens w:val="0"/>
        <w:jc w:val="both"/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</w:pPr>
      <w:r w:rsidRPr="00D22170">
        <w:rPr>
          <w:rFonts w:ascii="Arial" w:hAnsi="Arial" w:cs="Arial"/>
          <w:sz w:val="22"/>
          <w:szCs w:val="22"/>
        </w:rPr>
        <w:t>Α) Εγκρίνει την έκδοση χρηματικού εντάλματος προπληρωμής στο  όνομα τ</w:t>
      </w:r>
      <w:r>
        <w:rPr>
          <w:rFonts w:ascii="Arial" w:hAnsi="Arial" w:cs="Arial"/>
          <w:sz w:val="22"/>
          <w:szCs w:val="22"/>
        </w:rPr>
        <w:t>ου</w:t>
      </w:r>
      <w:r w:rsidRPr="00D22170">
        <w:rPr>
          <w:rFonts w:ascii="Arial" w:hAnsi="Arial" w:cs="Arial"/>
          <w:sz w:val="22"/>
          <w:szCs w:val="22"/>
        </w:rPr>
        <w:t xml:space="preserve"> δημοτικ</w:t>
      </w:r>
      <w:r>
        <w:rPr>
          <w:rFonts w:ascii="Arial" w:hAnsi="Arial" w:cs="Arial"/>
          <w:sz w:val="22"/>
          <w:szCs w:val="22"/>
        </w:rPr>
        <w:t>ού</w:t>
      </w:r>
      <w:r w:rsidRPr="00D22170">
        <w:rPr>
          <w:rFonts w:ascii="Arial" w:hAnsi="Arial" w:cs="Arial"/>
          <w:sz w:val="22"/>
          <w:szCs w:val="22"/>
        </w:rPr>
        <w:t xml:space="preserve">    υπαλλήλου </w:t>
      </w:r>
      <w:r w:rsidRPr="00A07D29">
        <w:rPr>
          <w:rFonts w:ascii="Arial" w:hAnsi="Arial" w:cs="Arial"/>
          <w:sz w:val="22"/>
          <w:szCs w:val="22"/>
        </w:rPr>
        <w:t xml:space="preserve">κ. </w:t>
      </w:r>
      <w:r w:rsidR="00564784" w:rsidRPr="00A07D29">
        <w:rPr>
          <w:rFonts w:ascii="Arial" w:hAnsi="Arial" w:cs="Arial"/>
          <w:sz w:val="22"/>
          <w:szCs w:val="22"/>
        </w:rPr>
        <w:t>ΣΑΚ</w:t>
      </w:r>
      <w:r w:rsidR="00A07D29" w:rsidRPr="00A07D29">
        <w:rPr>
          <w:rFonts w:ascii="Arial" w:hAnsi="Arial" w:cs="Arial"/>
          <w:sz w:val="22"/>
          <w:szCs w:val="22"/>
        </w:rPr>
        <w:t>Κ</w:t>
      </w:r>
      <w:r w:rsidR="00564784" w:rsidRPr="00A07D29">
        <w:rPr>
          <w:rFonts w:ascii="Arial" w:hAnsi="Arial" w:cs="Arial"/>
          <w:sz w:val="22"/>
          <w:szCs w:val="22"/>
        </w:rPr>
        <w:t>ΟΥ ΔΗΜΗΤΡΙΟΥ</w:t>
      </w:r>
      <w:r w:rsidR="00A07D29">
        <w:rPr>
          <w:rFonts w:ascii="Arial" w:hAnsi="Arial" w:cs="Arial"/>
          <w:sz w:val="22"/>
          <w:szCs w:val="22"/>
        </w:rPr>
        <w:t xml:space="preserve"> του ΝΙΚ. </w:t>
      </w:r>
      <w:r w:rsidRPr="00D22170">
        <w:rPr>
          <w:rFonts w:ascii="Arial" w:hAnsi="Arial" w:cs="Arial"/>
          <w:sz w:val="22"/>
          <w:szCs w:val="22"/>
        </w:rPr>
        <w:t xml:space="preserve"> - κλάδου </w:t>
      </w:r>
      <w:r w:rsidRPr="00D07C4B">
        <w:rPr>
          <w:rFonts w:ascii="Arial" w:hAnsi="Arial" w:cs="Arial"/>
          <w:szCs w:val="22"/>
        </w:rPr>
        <w:t xml:space="preserve"> </w:t>
      </w:r>
      <w:r w:rsidR="00564784">
        <w:rPr>
          <w:rFonts w:ascii="Arial" w:hAnsi="Arial" w:cs="Arial"/>
          <w:szCs w:val="22"/>
        </w:rPr>
        <w:t>Δ</w:t>
      </w:r>
      <w:r w:rsidRPr="00D07C4B">
        <w:rPr>
          <w:rFonts w:ascii="Arial" w:hAnsi="Arial" w:cs="Arial"/>
          <w:szCs w:val="22"/>
        </w:rPr>
        <w:t xml:space="preserve">Ε </w:t>
      </w:r>
      <w:r w:rsidR="00A07D29">
        <w:rPr>
          <w:rFonts w:ascii="Arial" w:hAnsi="Arial" w:cs="Arial"/>
          <w:szCs w:val="22"/>
        </w:rPr>
        <w:t>ΔΟΜΙΚΩΝ ΕΡ</w:t>
      </w:r>
      <w:r w:rsidR="00564784">
        <w:rPr>
          <w:rFonts w:ascii="Arial" w:hAnsi="Arial" w:cs="Arial"/>
          <w:szCs w:val="22"/>
        </w:rPr>
        <w:t>ΓΩΝ</w:t>
      </w:r>
      <w:r w:rsidRPr="00D22170">
        <w:rPr>
          <w:rFonts w:ascii="Arial" w:hAnsi="Arial" w:cs="Arial"/>
          <w:sz w:val="22"/>
          <w:szCs w:val="22"/>
        </w:rPr>
        <w:t xml:space="preserve">  ποσού </w:t>
      </w:r>
      <w:r w:rsidR="009B6123">
        <w:rPr>
          <w:rFonts w:ascii="Arial" w:hAnsi="Arial" w:cs="Arial"/>
          <w:sz w:val="22"/>
          <w:szCs w:val="22"/>
        </w:rPr>
        <w:t xml:space="preserve"> Δ</w:t>
      </w:r>
      <w:r w:rsidR="000362EF">
        <w:rPr>
          <w:rFonts w:ascii="Arial" w:hAnsi="Arial" w:cs="Arial"/>
          <w:sz w:val="22"/>
          <w:szCs w:val="22"/>
        </w:rPr>
        <w:t>Ι</w:t>
      </w:r>
      <w:r w:rsidR="00DF4A6F">
        <w:rPr>
          <w:rFonts w:ascii="Arial" w:hAnsi="Arial" w:cs="Arial"/>
          <w:sz w:val="22"/>
          <w:szCs w:val="22"/>
        </w:rPr>
        <w:t>Α</w:t>
      </w:r>
      <w:r w:rsidRPr="00D22170">
        <w:rPr>
          <w:rFonts w:ascii="Arial" w:hAnsi="Arial" w:cs="Arial"/>
          <w:sz w:val="22"/>
          <w:szCs w:val="22"/>
        </w:rPr>
        <w:t xml:space="preserve">ΚΟΣΙΩΝ </w:t>
      </w:r>
      <w:r w:rsidR="009B6123">
        <w:rPr>
          <w:rFonts w:ascii="Arial" w:hAnsi="Arial" w:cs="Arial"/>
          <w:sz w:val="22"/>
          <w:szCs w:val="22"/>
        </w:rPr>
        <w:t>ΣΑΡΑΝΤΑ ΕΝΟΣ</w:t>
      </w:r>
      <w:r w:rsidRPr="00D22170">
        <w:rPr>
          <w:rFonts w:ascii="Arial" w:hAnsi="Arial" w:cs="Arial"/>
          <w:sz w:val="22"/>
          <w:szCs w:val="22"/>
        </w:rPr>
        <w:t xml:space="preserve">  ΕΥΡΩ &amp; </w:t>
      </w:r>
      <w:r w:rsidR="000362EF">
        <w:rPr>
          <w:rFonts w:ascii="Arial" w:hAnsi="Arial" w:cs="Arial"/>
          <w:sz w:val="22"/>
          <w:szCs w:val="22"/>
        </w:rPr>
        <w:t xml:space="preserve">ΟΓΔΟΝΤΑ </w:t>
      </w:r>
      <w:r w:rsidRPr="00D22170">
        <w:rPr>
          <w:rFonts w:ascii="Arial" w:hAnsi="Arial" w:cs="Arial"/>
          <w:sz w:val="22"/>
          <w:szCs w:val="22"/>
        </w:rPr>
        <w:t xml:space="preserve">  ΛΕΠΤΩΝ  #</w:t>
      </w:r>
      <w:r w:rsidR="00DF4A6F">
        <w:rPr>
          <w:rFonts w:ascii="Arial" w:hAnsi="Arial" w:cs="Arial"/>
          <w:sz w:val="22"/>
          <w:szCs w:val="22"/>
        </w:rPr>
        <w:t xml:space="preserve"> </w:t>
      </w:r>
      <w:r w:rsidR="000362EF">
        <w:rPr>
          <w:rFonts w:ascii="Arial" w:hAnsi="Arial" w:cs="Arial"/>
          <w:sz w:val="22"/>
          <w:szCs w:val="22"/>
        </w:rPr>
        <w:t>2</w:t>
      </w:r>
      <w:r w:rsidR="009B6123">
        <w:rPr>
          <w:rFonts w:ascii="Arial" w:hAnsi="Arial" w:cs="Arial"/>
          <w:sz w:val="22"/>
          <w:szCs w:val="22"/>
        </w:rPr>
        <w:t>41,80</w:t>
      </w:r>
      <w:r w:rsidR="00DF4A6F" w:rsidRPr="00D22170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 xml:space="preserve">€ </w:t>
      </w:r>
      <w:r w:rsidRPr="00D22170">
        <w:rPr>
          <w:rFonts w:ascii="Arial" w:hAnsi="Arial" w:cs="Arial"/>
          <w:sz w:val="22"/>
          <w:szCs w:val="22"/>
        </w:rPr>
        <w:t xml:space="preserve">#  , για την </w:t>
      </w:r>
      <w:r w:rsidRPr="00D22170">
        <w:rPr>
          <w:rFonts w:ascii="Arial" w:hAnsi="Arial" w:cs="Arial"/>
          <w:iCs/>
          <w:sz w:val="22"/>
          <w:szCs w:val="22"/>
        </w:rPr>
        <w:t xml:space="preserve">δαπάνης </w:t>
      </w:r>
      <w:r w:rsidR="00DF4A6F">
        <w:rPr>
          <w:rFonts w:ascii="Arial" w:hAnsi="Arial" w:cs="Arial"/>
          <w:iCs/>
          <w:sz w:val="22"/>
          <w:szCs w:val="22"/>
        </w:rPr>
        <w:t xml:space="preserve">επέκτασης δημοτικού φωτισμού </w:t>
      </w:r>
      <w:r w:rsidR="009B6123">
        <w:rPr>
          <w:rFonts w:ascii="Arial" w:eastAsia="Verdana" w:hAnsi="Arial" w:cs="Arial"/>
          <w:iCs/>
          <w:sz w:val="22"/>
          <w:szCs w:val="22"/>
          <w:highlight w:val="white"/>
        </w:rPr>
        <w:t xml:space="preserve">προς τις εγκαταστάσεις </w:t>
      </w:r>
      <w:proofErr w:type="spellStart"/>
      <w:r w:rsidR="009B6123">
        <w:rPr>
          <w:rFonts w:ascii="Arial" w:eastAsia="Verdana" w:hAnsi="Arial" w:cs="Arial"/>
          <w:iCs/>
          <w:sz w:val="22"/>
          <w:szCs w:val="22"/>
          <w:highlight w:val="white"/>
        </w:rPr>
        <w:t>Βεκίλη</w:t>
      </w:r>
      <w:proofErr w:type="spellEnd"/>
      <w:r w:rsidR="009B6123" w:rsidRPr="00E479B5">
        <w:rPr>
          <w:rFonts w:ascii="Arial" w:eastAsia="Verdana" w:hAnsi="Arial" w:cs="Arial"/>
          <w:iCs/>
          <w:sz w:val="22"/>
          <w:szCs w:val="22"/>
          <w:highlight w:val="white"/>
        </w:rPr>
        <w:t xml:space="preserve"> </w:t>
      </w:r>
      <w:r w:rsidR="00DF4A6F">
        <w:rPr>
          <w:rFonts w:ascii="Arial" w:hAnsi="Arial" w:cs="Arial"/>
          <w:iCs/>
          <w:sz w:val="22"/>
          <w:szCs w:val="22"/>
        </w:rPr>
        <w:t xml:space="preserve">στην Λιβαδειά </w:t>
      </w:r>
      <w:r w:rsidRPr="00D22170">
        <w:rPr>
          <w:rFonts w:ascii="Arial" w:hAnsi="Arial" w:cs="Arial"/>
          <w:sz w:val="22"/>
          <w:szCs w:val="22"/>
        </w:rPr>
        <w:t xml:space="preserve"> σε βάρος του Κ.Α. </w:t>
      </w:r>
      <w:r w:rsidR="00DF4A6F">
        <w:rPr>
          <w:rFonts w:ascii="Arial" w:hAnsi="Arial" w:cs="Arial"/>
          <w:sz w:val="22"/>
          <w:szCs w:val="22"/>
        </w:rPr>
        <w:t>2</w:t>
      </w:r>
      <w:r w:rsidRPr="00D22170">
        <w:rPr>
          <w:rFonts w:ascii="Arial" w:hAnsi="Arial" w:cs="Arial"/>
          <w:iCs/>
          <w:sz w:val="22"/>
          <w:szCs w:val="22"/>
        </w:rPr>
        <w:t>0/</w:t>
      </w:r>
      <w:r w:rsidR="00DF4A6F">
        <w:rPr>
          <w:rFonts w:ascii="Arial" w:hAnsi="Arial" w:cs="Arial"/>
          <w:iCs/>
          <w:sz w:val="22"/>
          <w:szCs w:val="22"/>
        </w:rPr>
        <w:t>7325</w:t>
      </w:r>
      <w:r w:rsidRPr="00D22170">
        <w:rPr>
          <w:rFonts w:ascii="Arial" w:hAnsi="Arial" w:cs="Arial"/>
          <w:iCs/>
          <w:sz w:val="22"/>
          <w:szCs w:val="22"/>
        </w:rPr>
        <w:t xml:space="preserve">.001 </w:t>
      </w:r>
      <w:r w:rsidRPr="00D22170">
        <w:rPr>
          <w:rFonts w:ascii="Arial" w:eastAsia="Verdana" w:hAnsi="Arial" w:cs="Arial"/>
          <w:iCs/>
          <w:kern w:val="1"/>
          <w:sz w:val="22"/>
          <w:szCs w:val="22"/>
          <w:highlight w:val="white"/>
          <w:lang w:bidi="hi-IN"/>
        </w:rPr>
        <w:t>ως κάτωθι :</w:t>
      </w:r>
    </w:p>
    <w:tbl>
      <w:tblPr>
        <w:tblpPr w:leftFromText="180" w:rightFromText="180" w:vertAnchor="text" w:horzAnchor="margin" w:tblpX="250" w:tblpY="275"/>
        <w:tblW w:w="8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2"/>
        <w:gridCol w:w="1581"/>
        <w:gridCol w:w="3737"/>
        <w:gridCol w:w="992"/>
        <w:gridCol w:w="1344"/>
      </w:tblGrid>
      <w:tr w:rsidR="00564784" w:rsidRPr="00CD17F4" w:rsidTr="000123F0">
        <w:trPr>
          <w:trHeight w:val="699"/>
        </w:trPr>
        <w:tc>
          <w:tcPr>
            <w:tcW w:w="602" w:type="dxa"/>
            <w:shd w:val="clear" w:color="auto" w:fill="99CC99"/>
          </w:tcPr>
          <w:p w:rsidR="00564784" w:rsidRPr="00D22170" w:rsidRDefault="00564784" w:rsidP="002C0155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D22170">
              <w:rPr>
                <w:rFonts w:ascii="Arial" w:hAnsi="Arial" w:cs="Arial"/>
                <w:b/>
                <w:iCs/>
                <w:sz w:val="22"/>
                <w:szCs w:val="22"/>
              </w:rPr>
              <w:t>Α/Α</w:t>
            </w:r>
          </w:p>
        </w:tc>
        <w:tc>
          <w:tcPr>
            <w:tcW w:w="1581" w:type="dxa"/>
            <w:shd w:val="clear" w:color="auto" w:fill="99CC99"/>
          </w:tcPr>
          <w:p w:rsidR="00564784" w:rsidRPr="00D22170" w:rsidRDefault="00564784" w:rsidP="002C0155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D22170">
              <w:rPr>
                <w:rFonts w:ascii="Arial" w:hAnsi="Arial" w:cs="Arial"/>
                <w:b/>
                <w:iCs/>
                <w:sz w:val="22"/>
                <w:szCs w:val="22"/>
              </w:rPr>
              <w:t>Κ.Α.</w:t>
            </w:r>
          </w:p>
        </w:tc>
        <w:tc>
          <w:tcPr>
            <w:tcW w:w="3737" w:type="dxa"/>
            <w:shd w:val="clear" w:color="auto" w:fill="99CC99"/>
          </w:tcPr>
          <w:p w:rsidR="00564784" w:rsidRPr="00D22170" w:rsidRDefault="00564784" w:rsidP="002C0155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D22170">
              <w:rPr>
                <w:rFonts w:ascii="Arial" w:hAnsi="Arial" w:cs="Arial"/>
                <w:b/>
                <w:iCs/>
                <w:sz w:val="22"/>
                <w:szCs w:val="22"/>
              </w:rPr>
              <w:t>ΤΙΤΛΟΣ Κ.Α.</w:t>
            </w:r>
          </w:p>
        </w:tc>
        <w:tc>
          <w:tcPr>
            <w:tcW w:w="992" w:type="dxa"/>
            <w:shd w:val="clear" w:color="auto" w:fill="99CC99"/>
          </w:tcPr>
          <w:p w:rsidR="00564784" w:rsidRPr="00D22170" w:rsidRDefault="00564784" w:rsidP="002C0155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b/>
                <w:iCs/>
                <w:sz w:val="22"/>
                <w:szCs w:val="22"/>
              </w:rPr>
            </w:pPr>
            <w:r w:rsidRPr="00D22170">
              <w:rPr>
                <w:rFonts w:ascii="Arial" w:hAnsi="Arial" w:cs="Arial"/>
                <w:b/>
                <w:iCs/>
                <w:sz w:val="22"/>
                <w:szCs w:val="22"/>
              </w:rPr>
              <w:t>ΠΕΡΙΟΧΗ</w:t>
            </w:r>
          </w:p>
        </w:tc>
        <w:tc>
          <w:tcPr>
            <w:tcW w:w="1344" w:type="dxa"/>
            <w:shd w:val="clear" w:color="auto" w:fill="99CC99"/>
          </w:tcPr>
          <w:p w:rsidR="00564784" w:rsidRPr="00D22170" w:rsidRDefault="00564784" w:rsidP="002C0155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sz w:val="22"/>
                <w:szCs w:val="22"/>
              </w:rPr>
            </w:pPr>
            <w:r w:rsidRPr="00D22170">
              <w:rPr>
                <w:rFonts w:ascii="Arial" w:hAnsi="Arial" w:cs="Arial"/>
                <w:b/>
                <w:iCs/>
                <w:sz w:val="22"/>
                <w:szCs w:val="22"/>
              </w:rPr>
              <w:t>ΠΟΣΟ</w:t>
            </w:r>
          </w:p>
        </w:tc>
      </w:tr>
      <w:tr w:rsidR="00564784" w:rsidRPr="00CD17F4" w:rsidTr="000123F0">
        <w:trPr>
          <w:trHeight w:val="1252"/>
        </w:trPr>
        <w:tc>
          <w:tcPr>
            <w:tcW w:w="602" w:type="dxa"/>
            <w:shd w:val="clear" w:color="auto" w:fill="auto"/>
          </w:tcPr>
          <w:p w:rsidR="00564784" w:rsidRPr="00D22170" w:rsidRDefault="00564784" w:rsidP="00DF4A6F">
            <w:pPr>
              <w:pStyle w:val="10"/>
              <w:numPr>
                <w:ilvl w:val="0"/>
                <w:numId w:val="0"/>
              </w:numPr>
              <w:rPr>
                <w:rFonts w:ascii="Arial" w:hAnsi="Arial" w:cs="Arial"/>
                <w:iCs/>
                <w:sz w:val="22"/>
                <w:szCs w:val="22"/>
              </w:rPr>
            </w:pPr>
            <w:r w:rsidRPr="00D22170">
              <w:rPr>
                <w:rFonts w:ascii="Arial" w:hAnsi="Arial" w:cs="Arial"/>
                <w:iCs/>
                <w:sz w:val="22"/>
                <w:szCs w:val="22"/>
              </w:rPr>
              <w:t>1.</w:t>
            </w:r>
          </w:p>
        </w:tc>
        <w:tc>
          <w:tcPr>
            <w:tcW w:w="1581" w:type="dxa"/>
            <w:shd w:val="clear" w:color="auto" w:fill="auto"/>
          </w:tcPr>
          <w:p w:rsidR="00564784" w:rsidRPr="00564784" w:rsidRDefault="00564784" w:rsidP="00DF4A6F">
            <w:pPr>
              <w:pStyle w:val="10"/>
              <w:numPr>
                <w:ilvl w:val="0"/>
                <w:numId w:val="0"/>
              </w:numPr>
              <w:rPr>
                <w:rFonts w:ascii="Arial" w:eastAsia="Verdana" w:hAnsi="Arial" w:cs="Arial"/>
                <w:iCs/>
                <w:kern w:val="1"/>
                <w:sz w:val="22"/>
                <w:szCs w:val="22"/>
                <w:highlight w:val="white"/>
                <w:lang w:bidi="hi-IN"/>
              </w:rPr>
            </w:pPr>
            <w:r w:rsidRPr="00564784">
              <w:rPr>
                <w:rFonts w:ascii="Arial" w:eastAsia="Verdana" w:hAnsi="Arial" w:cs="Arial"/>
                <w:iCs/>
                <w:kern w:val="1"/>
                <w:sz w:val="22"/>
                <w:szCs w:val="22"/>
                <w:highlight w:val="white"/>
                <w:lang w:bidi="hi-IN"/>
              </w:rPr>
              <w:t xml:space="preserve"> </w:t>
            </w:r>
          </w:p>
          <w:p w:rsidR="00564784" w:rsidRPr="00564784" w:rsidRDefault="00564784" w:rsidP="00DF4A6F">
            <w:pPr>
              <w:pStyle w:val="10"/>
              <w:numPr>
                <w:ilvl w:val="0"/>
                <w:numId w:val="0"/>
              </w:numPr>
              <w:jc w:val="center"/>
              <w:rPr>
                <w:rFonts w:ascii="Arial" w:eastAsia="Verdana" w:hAnsi="Arial" w:cs="Arial"/>
                <w:iCs/>
                <w:kern w:val="1"/>
                <w:sz w:val="22"/>
                <w:szCs w:val="22"/>
                <w:highlight w:val="white"/>
                <w:lang w:bidi="hi-IN"/>
              </w:rPr>
            </w:pPr>
            <w:r w:rsidRPr="00564784">
              <w:rPr>
                <w:rFonts w:ascii="Arial" w:eastAsia="Verdana" w:hAnsi="Arial" w:cs="Arial"/>
                <w:iCs/>
                <w:kern w:val="1"/>
                <w:sz w:val="22"/>
                <w:szCs w:val="22"/>
                <w:highlight w:val="white"/>
                <w:lang w:bidi="hi-IN"/>
              </w:rPr>
              <w:t xml:space="preserve"> 20/7325.001</w:t>
            </w:r>
          </w:p>
        </w:tc>
        <w:tc>
          <w:tcPr>
            <w:tcW w:w="3737" w:type="dxa"/>
            <w:shd w:val="clear" w:color="auto" w:fill="auto"/>
            <w:vAlign w:val="center"/>
          </w:tcPr>
          <w:p w:rsidR="00564784" w:rsidRPr="000123F0" w:rsidRDefault="00564784" w:rsidP="000362EF">
            <w:pPr>
              <w:pStyle w:val="af9"/>
              <w:ind w:left="0" w:right="-817"/>
              <w:rPr>
                <w:rFonts w:ascii="Arial" w:hAnsi="Arial" w:cs="Arial"/>
                <w:iCs/>
                <w:sz w:val="22"/>
                <w:szCs w:val="22"/>
              </w:rPr>
            </w:pPr>
            <w:r w:rsidRPr="00564784">
              <w:rPr>
                <w:rFonts w:ascii="Arial" w:hAnsi="Arial" w:cs="Arial"/>
                <w:iCs/>
                <w:sz w:val="22"/>
                <w:szCs w:val="22"/>
              </w:rPr>
              <w:t xml:space="preserve">  </w:t>
            </w:r>
            <w:r w:rsidRPr="000123F0">
              <w:rPr>
                <w:rFonts w:ascii="Arial" w:hAnsi="Arial" w:cs="Arial"/>
                <w:iCs/>
                <w:sz w:val="22"/>
                <w:szCs w:val="22"/>
              </w:rPr>
              <w:t>Δαπάνη επέκτασης δημοτικού</w:t>
            </w:r>
          </w:p>
          <w:p w:rsidR="00564784" w:rsidRPr="000123F0" w:rsidRDefault="00564784" w:rsidP="000362EF">
            <w:pPr>
              <w:pStyle w:val="af9"/>
              <w:ind w:left="0" w:right="-817"/>
              <w:rPr>
                <w:rFonts w:ascii="Arial" w:eastAsia="Verdana" w:hAnsi="Arial" w:cs="Arial"/>
                <w:iCs/>
                <w:sz w:val="22"/>
                <w:szCs w:val="22"/>
                <w:highlight w:val="white"/>
              </w:rPr>
            </w:pPr>
            <w:r w:rsidRPr="000123F0">
              <w:rPr>
                <w:rFonts w:ascii="Arial" w:hAnsi="Arial" w:cs="Arial"/>
                <w:iCs/>
                <w:sz w:val="22"/>
                <w:szCs w:val="22"/>
              </w:rPr>
              <w:t xml:space="preserve"> φωτισμού </w:t>
            </w:r>
            <w:r w:rsidRPr="000123F0">
              <w:rPr>
                <w:rFonts w:ascii="Arial" w:eastAsia="Verdana" w:hAnsi="Arial" w:cs="Arial"/>
                <w:iCs/>
                <w:sz w:val="22"/>
                <w:szCs w:val="22"/>
                <w:highlight w:val="white"/>
              </w:rPr>
              <w:t xml:space="preserve"> προς τις εγκαταστάσεις </w:t>
            </w:r>
          </w:p>
          <w:p w:rsidR="00564784" w:rsidRPr="00564784" w:rsidRDefault="00564784" w:rsidP="009B6123">
            <w:pPr>
              <w:pStyle w:val="af9"/>
              <w:ind w:left="0" w:right="-817"/>
              <w:rPr>
                <w:rFonts w:ascii="Arial" w:hAnsi="Arial" w:cs="Arial"/>
                <w:iCs/>
                <w:sz w:val="22"/>
                <w:szCs w:val="22"/>
              </w:rPr>
            </w:pPr>
            <w:proofErr w:type="spellStart"/>
            <w:r w:rsidRPr="000123F0">
              <w:rPr>
                <w:rFonts w:ascii="Arial" w:eastAsia="Verdana" w:hAnsi="Arial" w:cs="Arial"/>
                <w:iCs/>
                <w:sz w:val="22"/>
                <w:szCs w:val="22"/>
                <w:highlight w:val="white"/>
              </w:rPr>
              <w:t>Βεκίλη</w:t>
            </w:r>
            <w:proofErr w:type="spellEnd"/>
            <w:r w:rsidRPr="000123F0">
              <w:rPr>
                <w:rFonts w:ascii="Arial" w:eastAsia="Verdana" w:hAnsi="Arial" w:cs="Arial"/>
                <w:iCs/>
                <w:sz w:val="22"/>
                <w:szCs w:val="22"/>
                <w:highlight w:val="white"/>
              </w:rPr>
              <w:t xml:space="preserve"> </w:t>
            </w:r>
            <w:r w:rsidRPr="000123F0">
              <w:rPr>
                <w:rFonts w:ascii="Arial" w:hAnsi="Arial" w:cs="Arial"/>
                <w:iCs/>
                <w:sz w:val="22"/>
                <w:szCs w:val="22"/>
              </w:rPr>
              <w:t>στην Λιβαδειά</w:t>
            </w:r>
          </w:p>
        </w:tc>
        <w:tc>
          <w:tcPr>
            <w:tcW w:w="992" w:type="dxa"/>
          </w:tcPr>
          <w:p w:rsidR="00564784" w:rsidRPr="00564784" w:rsidRDefault="00564784" w:rsidP="00DF4A6F">
            <w:pPr>
              <w:pStyle w:val="af9"/>
              <w:ind w:left="0"/>
              <w:jc w:val="center"/>
              <w:rPr>
                <w:rFonts w:ascii="Arial" w:eastAsia="Verdana" w:hAnsi="Arial" w:cs="Arial"/>
                <w:iCs/>
                <w:kern w:val="1"/>
                <w:sz w:val="22"/>
                <w:szCs w:val="22"/>
                <w:highlight w:val="white"/>
                <w:lang w:bidi="hi-IN"/>
              </w:rPr>
            </w:pPr>
          </w:p>
          <w:p w:rsidR="00564784" w:rsidRPr="00564784" w:rsidRDefault="00564784" w:rsidP="00DF4A6F">
            <w:pPr>
              <w:pStyle w:val="af9"/>
              <w:ind w:left="0"/>
              <w:jc w:val="center"/>
              <w:rPr>
                <w:rFonts w:ascii="Arial" w:eastAsia="Verdana" w:hAnsi="Arial" w:cs="Arial"/>
                <w:iCs/>
                <w:kern w:val="1"/>
                <w:sz w:val="22"/>
                <w:szCs w:val="22"/>
                <w:highlight w:val="white"/>
                <w:lang w:bidi="hi-IN"/>
              </w:rPr>
            </w:pPr>
            <w:r w:rsidRPr="00564784">
              <w:rPr>
                <w:rFonts w:ascii="Arial" w:eastAsia="Verdana" w:hAnsi="Arial" w:cs="Arial"/>
                <w:iCs/>
                <w:kern w:val="1"/>
                <w:sz w:val="22"/>
                <w:szCs w:val="22"/>
                <w:highlight w:val="white"/>
                <w:lang w:bidi="hi-IN"/>
              </w:rPr>
              <w:t>ΛΙΒΑΔΕΙΑ</w:t>
            </w:r>
          </w:p>
        </w:tc>
        <w:tc>
          <w:tcPr>
            <w:tcW w:w="1344" w:type="dxa"/>
            <w:shd w:val="clear" w:color="auto" w:fill="auto"/>
          </w:tcPr>
          <w:p w:rsidR="00564784" w:rsidRPr="00564784" w:rsidRDefault="00564784" w:rsidP="00DF4A6F">
            <w:pPr>
              <w:pStyle w:val="10"/>
              <w:numPr>
                <w:ilvl w:val="0"/>
                <w:numId w:val="0"/>
              </w:numPr>
              <w:rPr>
                <w:rFonts w:ascii="Arial" w:eastAsia="Verdana" w:hAnsi="Arial" w:cs="Arial"/>
                <w:iCs/>
                <w:kern w:val="1"/>
                <w:sz w:val="22"/>
                <w:szCs w:val="22"/>
                <w:highlight w:val="white"/>
                <w:lang w:bidi="hi-IN"/>
              </w:rPr>
            </w:pPr>
            <w:r w:rsidRPr="00564784">
              <w:rPr>
                <w:rFonts w:ascii="Arial" w:eastAsia="Verdana" w:hAnsi="Arial" w:cs="Arial"/>
                <w:iCs/>
                <w:kern w:val="1"/>
                <w:sz w:val="22"/>
                <w:szCs w:val="22"/>
                <w:highlight w:val="white"/>
                <w:lang w:bidi="hi-IN"/>
              </w:rPr>
              <w:t xml:space="preserve"> </w:t>
            </w:r>
          </w:p>
          <w:p w:rsidR="00564784" w:rsidRPr="00564784" w:rsidRDefault="00564784" w:rsidP="00564784">
            <w:pPr>
              <w:pStyle w:val="10"/>
              <w:numPr>
                <w:ilvl w:val="0"/>
                <w:numId w:val="0"/>
              </w:numPr>
              <w:jc w:val="center"/>
              <w:rPr>
                <w:rFonts w:ascii="Arial" w:eastAsia="Verdana" w:hAnsi="Arial" w:cs="Arial"/>
                <w:iCs/>
                <w:kern w:val="1"/>
                <w:sz w:val="22"/>
                <w:szCs w:val="22"/>
                <w:highlight w:val="white"/>
                <w:lang w:bidi="hi-IN"/>
              </w:rPr>
            </w:pPr>
            <w:r w:rsidRPr="00564784">
              <w:rPr>
                <w:rFonts w:ascii="Arial" w:eastAsia="Verdana" w:hAnsi="Arial" w:cs="Arial"/>
                <w:iCs/>
                <w:kern w:val="1"/>
                <w:sz w:val="22"/>
                <w:szCs w:val="22"/>
                <w:highlight w:val="white"/>
                <w:lang w:bidi="hi-IN"/>
              </w:rPr>
              <w:t xml:space="preserve"> 2</w:t>
            </w:r>
            <w:r>
              <w:rPr>
                <w:rFonts w:ascii="Arial" w:eastAsia="Verdana" w:hAnsi="Arial" w:cs="Arial"/>
                <w:iCs/>
                <w:kern w:val="1"/>
                <w:sz w:val="22"/>
                <w:szCs w:val="22"/>
                <w:highlight w:val="white"/>
                <w:lang w:bidi="hi-IN"/>
              </w:rPr>
              <w:t>41,80</w:t>
            </w:r>
            <w:r w:rsidRPr="00564784">
              <w:rPr>
                <w:rFonts w:ascii="Arial" w:eastAsia="Verdana" w:hAnsi="Arial" w:cs="Arial"/>
                <w:iCs/>
                <w:kern w:val="1"/>
                <w:sz w:val="22"/>
                <w:szCs w:val="22"/>
                <w:highlight w:val="white"/>
                <w:lang w:bidi="hi-IN"/>
              </w:rPr>
              <w:t>€</w:t>
            </w:r>
          </w:p>
        </w:tc>
      </w:tr>
    </w:tbl>
    <w:p w:rsidR="003F5947" w:rsidRPr="00CD17F4" w:rsidRDefault="003F5947" w:rsidP="003F5947">
      <w:pPr>
        <w:pStyle w:val="10"/>
        <w:numPr>
          <w:ilvl w:val="0"/>
          <w:numId w:val="0"/>
        </w:numPr>
        <w:spacing w:line="276" w:lineRule="auto"/>
        <w:jc w:val="both"/>
        <w:rPr>
          <w:rFonts w:ascii="Arial" w:eastAsia="Verdana" w:hAnsi="Arial" w:cs="Arial"/>
          <w:i/>
          <w:iCs/>
          <w:kern w:val="1"/>
          <w:sz w:val="22"/>
          <w:szCs w:val="22"/>
          <w:highlight w:val="white"/>
          <w:lang w:val="en-US" w:bidi="hi-IN"/>
        </w:rPr>
      </w:pPr>
    </w:p>
    <w:p w:rsidR="00564784" w:rsidRDefault="00564784" w:rsidP="003F5947">
      <w:pPr>
        <w:pStyle w:val="10"/>
        <w:numPr>
          <w:ilvl w:val="0"/>
          <w:numId w:val="0"/>
        </w:numPr>
        <w:ind w:left="432" w:hanging="432"/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</w:pPr>
    </w:p>
    <w:p w:rsidR="00564784" w:rsidRDefault="00564784" w:rsidP="003F5947">
      <w:pPr>
        <w:pStyle w:val="10"/>
        <w:numPr>
          <w:ilvl w:val="0"/>
          <w:numId w:val="0"/>
        </w:numPr>
        <w:ind w:left="432" w:hanging="432"/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</w:pPr>
    </w:p>
    <w:p w:rsidR="00564784" w:rsidRDefault="00564784" w:rsidP="003F5947">
      <w:pPr>
        <w:pStyle w:val="10"/>
        <w:numPr>
          <w:ilvl w:val="0"/>
          <w:numId w:val="0"/>
        </w:numPr>
        <w:ind w:left="432" w:hanging="432"/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</w:pPr>
    </w:p>
    <w:p w:rsidR="00564784" w:rsidRDefault="00564784" w:rsidP="003F5947">
      <w:pPr>
        <w:pStyle w:val="10"/>
        <w:numPr>
          <w:ilvl w:val="0"/>
          <w:numId w:val="0"/>
        </w:numPr>
        <w:ind w:left="432" w:hanging="432"/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</w:pPr>
    </w:p>
    <w:p w:rsidR="00564784" w:rsidRDefault="00564784" w:rsidP="003F5947">
      <w:pPr>
        <w:pStyle w:val="10"/>
        <w:numPr>
          <w:ilvl w:val="0"/>
          <w:numId w:val="0"/>
        </w:numPr>
        <w:ind w:left="432" w:hanging="432"/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</w:pPr>
    </w:p>
    <w:p w:rsidR="00564784" w:rsidRDefault="00564784" w:rsidP="003F5947">
      <w:pPr>
        <w:pStyle w:val="10"/>
        <w:numPr>
          <w:ilvl w:val="0"/>
          <w:numId w:val="0"/>
        </w:numPr>
        <w:ind w:left="432" w:hanging="432"/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</w:pPr>
    </w:p>
    <w:p w:rsidR="00564784" w:rsidRDefault="00564784" w:rsidP="003F5947">
      <w:pPr>
        <w:pStyle w:val="10"/>
        <w:numPr>
          <w:ilvl w:val="0"/>
          <w:numId w:val="0"/>
        </w:numPr>
        <w:ind w:left="432" w:hanging="432"/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</w:pPr>
    </w:p>
    <w:p w:rsidR="00564784" w:rsidRDefault="00564784" w:rsidP="003F5947">
      <w:pPr>
        <w:pStyle w:val="10"/>
        <w:numPr>
          <w:ilvl w:val="0"/>
          <w:numId w:val="0"/>
        </w:numPr>
        <w:ind w:left="432" w:hanging="432"/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</w:pPr>
    </w:p>
    <w:p w:rsidR="00564784" w:rsidRDefault="00564784" w:rsidP="003F5947">
      <w:pPr>
        <w:pStyle w:val="10"/>
        <w:numPr>
          <w:ilvl w:val="0"/>
          <w:numId w:val="0"/>
        </w:numPr>
        <w:ind w:left="432" w:hanging="432"/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</w:pPr>
    </w:p>
    <w:p w:rsidR="003F5947" w:rsidRDefault="003F5947" w:rsidP="003F5947">
      <w:pPr>
        <w:pStyle w:val="10"/>
        <w:numPr>
          <w:ilvl w:val="0"/>
          <w:numId w:val="0"/>
        </w:numPr>
        <w:ind w:left="432" w:hanging="432"/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</w:pPr>
      <w:r w:rsidRPr="00D22170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>Β)</w:t>
      </w:r>
      <w:r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 xml:space="preserve">   </w:t>
      </w:r>
      <w:r w:rsidRPr="00D22170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 xml:space="preserve"> Ορίζει  προθεσμία μέσα στην οποία θα αποδοθεί ο  εν λόγω λογαριασμός </w:t>
      </w:r>
      <w:r w:rsidR="00182FB1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>την 30-06</w:t>
      </w:r>
      <w:r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>-202</w:t>
      </w:r>
      <w:r w:rsidR="00182FB1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>5</w:t>
      </w:r>
      <w:r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 xml:space="preserve"> </w:t>
      </w:r>
      <w:r w:rsidRPr="00D22170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>σύμφωνα με το άρθρο 32 του Β.Δ/</w:t>
      </w:r>
      <w:proofErr w:type="spellStart"/>
      <w:r w:rsidRPr="00D22170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>τος</w:t>
      </w:r>
      <w:proofErr w:type="spellEnd"/>
      <w:r w:rsidRPr="00D22170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 xml:space="preserve"> 17/5/59 </w:t>
      </w:r>
    </w:p>
    <w:p w:rsidR="003F5947" w:rsidRDefault="003F5947" w:rsidP="003F5947">
      <w:pPr>
        <w:pStyle w:val="10"/>
        <w:numPr>
          <w:ilvl w:val="0"/>
          <w:numId w:val="0"/>
        </w:numPr>
        <w:ind w:left="432" w:hanging="432"/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</w:pPr>
    </w:p>
    <w:p w:rsidR="003F5947" w:rsidRPr="00D22170" w:rsidRDefault="003F5947" w:rsidP="003F5947">
      <w:pPr>
        <w:pStyle w:val="10"/>
        <w:numPr>
          <w:ilvl w:val="0"/>
          <w:numId w:val="0"/>
        </w:numPr>
        <w:ind w:left="432" w:hanging="432"/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</w:pPr>
      <w:r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 xml:space="preserve">         </w:t>
      </w:r>
      <w:r w:rsidRPr="00D22170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 xml:space="preserve"> Η διαχείριση των ποσών θα γίνει σύμφωνα με τις διατάξεις των άρθρων 32,33,34  και 37 του Β.Δ/</w:t>
      </w:r>
      <w:proofErr w:type="spellStart"/>
      <w:r w:rsidRPr="00D22170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>τος</w:t>
      </w:r>
      <w:proofErr w:type="spellEnd"/>
      <w:r w:rsidRPr="00D22170">
        <w:rPr>
          <w:rFonts w:ascii="Arial" w:eastAsia="Verdana" w:hAnsi="Arial" w:cs="Arial"/>
          <w:kern w:val="1"/>
          <w:sz w:val="22"/>
          <w:szCs w:val="22"/>
          <w:highlight w:val="white"/>
          <w:lang w:bidi="hi-IN"/>
        </w:rPr>
        <w:t xml:space="preserve"> 17/5-15/6/1959.</w:t>
      </w:r>
    </w:p>
    <w:p w:rsidR="003F5947" w:rsidRPr="00D22170" w:rsidRDefault="003F5947" w:rsidP="003F5947">
      <w:pPr>
        <w:rPr>
          <w:rFonts w:ascii="Arial" w:hAnsi="Arial" w:cs="Arial"/>
          <w:sz w:val="22"/>
          <w:szCs w:val="22"/>
        </w:rPr>
      </w:pPr>
    </w:p>
    <w:p w:rsidR="003F5947" w:rsidRDefault="003F5947" w:rsidP="003F5947">
      <w:pPr>
        <w:rPr>
          <w:rFonts w:ascii="Arial" w:hAnsi="Arial" w:cs="Arial"/>
          <w:sz w:val="22"/>
          <w:szCs w:val="22"/>
        </w:rPr>
      </w:pPr>
    </w:p>
    <w:p w:rsidR="00CB5084" w:rsidRPr="00F82A4F" w:rsidRDefault="00F82A4F" w:rsidP="00F82A4F">
      <w:pPr>
        <w:shd w:val="clear" w:color="auto" w:fill="FFFFFF"/>
        <w:suppressAutoHyphens w:val="0"/>
        <w:ind w:left="360"/>
        <w:jc w:val="both"/>
        <w:rPr>
          <w:rFonts w:ascii="Arial" w:hAnsi="Arial" w:cs="Arial"/>
          <w:sz w:val="22"/>
          <w:szCs w:val="22"/>
        </w:rPr>
      </w:pPr>
      <w:r w:rsidRPr="00F82A4F">
        <w:rPr>
          <w:rFonts w:ascii="Arial" w:hAnsi="Arial" w:cs="Arial"/>
          <w:sz w:val="22"/>
          <w:szCs w:val="22"/>
        </w:rPr>
        <w:t xml:space="preserve"> </w:t>
      </w:r>
    </w:p>
    <w:p w:rsidR="001D2D8C" w:rsidRPr="009B2252" w:rsidRDefault="003962B2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9B2252">
        <w:rPr>
          <w:rFonts w:ascii="Arial" w:hAnsi="Arial" w:cs="Arial"/>
          <w:b/>
          <w:sz w:val="22"/>
          <w:szCs w:val="22"/>
        </w:rPr>
        <w:t xml:space="preserve"> </w:t>
      </w:r>
      <w:r w:rsidR="00FB2AB3" w:rsidRPr="009B2252">
        <w:rPr>
          <w:rFonts w:ascii="Arial" w:hAnsi="Arial" w:cs="Arial"/>
          <w:b/>
          <w:sz w:val="22"/>
          <w:szCs w:val="22"/>
        </w:rPr>
        <w:t xml:space="preserve">Η </w:t>
      </w:r>
      <w:r w:rsidR="0082660B" w:rsidRPr="009B2252">
        <w:rPr>
          <w:rFonts w:ascii="Arial" w:hAnsi="Arial" w:cs="Arial"/>
          <w:b/>
          <w:sz w:val="22"/>
          <w:szCs w:val="22"/>
        </w:rPr>
        <w:t>α</w:t>
      </w:r>
      <w:r w:rsidR="00FB2AB3" w:rsidRPr="009B2252">
        <w:rPr>
          <w:rFonts w:ascii="Arial" w:hAnsi="Arial" w:cs="Arial"/>
          <w:b/>
          <w:sz w:val="22"/>
          <w:szCs w:val="22"/>
        </w:rPr>
        <w:t>πό</w:t>
      </w:r>
      <w:r w:rsidR="003B5930" w:rsidRPr="009B2252">
        <w:rPr>
          <w:rFonts w:ascii="Arial" w:hAnsi="Arial" w:cs="Arial"/>
          <w:b/>
          <w:sz w:val="22"/>
          <w:szCs w:val="22"/>
        </w:rPr>
        <w:t xml:space="preserve">φαση πήρε αριθμό  </w:t>
      </w:r>
      <w:r w:rsidR="00406C36">
        <w:rPr>
          <w:rFonts w:ascii="Arial" w:hAnsi="Arial" w:cs="Arial"/>
          <w:b/>
          <w:sz w:val="22"/>
          <w:szCs w:val="22"/>
        </w:rPr>
        <w:t>15</w:t>
      </w:r>
      <w:r w:rsidR="009B6123">
        <w:rPr>
          <w:rFonts w:ascii="Arial" w:hAnsi="Arial" w:cs="Arial"/>
          <w:b/>
          <w:sz w:val="22"/>
          <w:szCs w:val="22"/>
        </w:rPr>
        <w:t>6</w:t>
      </w:r>
      <w:r w:rsidR="00554F44" w:rsidRPr="009B2252">
        <w:rPr>
          <w:rFonts w:ascii="Arial" w:hAnsi="Arial" w:cs="Arial"/>
          <w:b/>
          <w:sz w:val="22"/>
          <w:szCs w:val="22"/>
        </w:rPr>
        <w:t>/</w:t>
      </w:r>
      <w:r w:rsidR="003C235F" w:rsidRPr="009B2252">
        <w:rPr>
          <w:rFonts w:ascii="Arial" w:hAnsi="Arial" w:cs="Arial"/>
          <w:b/>
          <w:sz w:val="22"/>
          <w:szCs w:val="22"/>
        </w:rPr>
        <w:t>20</w:t>
      </w:r>
      <w:r w:rsidR="005B55CE" w:rsidRPr="009B2252">
        <w:rPr>
          <w:rFonts w:ascii="Arial" w:hAnsi="Arial" w:cs="Arial"/>
          <w:b/>
          <w:sz w:val="22"/>
          <w:szCs w:val="22"/>
        </w:rPr>
        <w:t>2</w:t>
      </w:r>
      <w:r w:rsidR="00914FAE" w:rsidRPr="009B2252">
        <w:rPr>
          <w:rFonts w:ascii="Arial" w:hAnsi="Arial" w:cs="Arial"/>
          <w:b/>
          <w:sz w:val="22"/>
          <w:szCs w:val="22"/>
        </w:rPr>
        <w:t>5</w:t>
      </w:r>
      <w:r w:rsidR="00CC0DE3" w:rsidRPr="009B2252">
        <w:rPr>
          <w:rFonts w:ascii="Arial" w:hAnsi="Arial" w:cs="Arial"/>
          <w:b/>
          <w:sz w:val="22"/>
          <w:szCs w:val="22"/>
        </w:rPr>
        <w:t>.</w:t>
      </w:r>
      <w:r w:rsidR="001D2D8C" w:rsidRPr="009B2252">
        <w:rPr>
          <w:rFonts w:ascii="Arial" w:hAnsi="Arial" w:cs="Arial"/>
          <w:sz w:val="22"/>
          <w:szCs w:val="22"/>
        </w:rPr>
        <w:t xml:space="preserve">   </w:t>
      </w:r>
    </w:p>
    <w:p w:rsidR="00C01674" w:rsidRPr="009B2252" w:rsidRDefault="00C01674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020524" w:rsidRPr="009B2252" w:rsidRDefault="00020524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406C36" w:rsidRPr="00406C36" w:rsidRDefault="00406C36" w:rsidP="00406C36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06C36">
        <w:rPr>
          <w:rFonts w:ascii="Arial" w:eastAsia="Verdana" w:hAnsi="Arial" w:cs="Arial"/>
          <w:kern w:val="1"/>
          <w:sz w:val="22"/>
          <w:szCs w:val="22"/>
          <w:lang w:bidi="hi-IN"/>
        </w:rPr>
        <w:lastRenderedPageBreak/>
        <w:t>Ο ΠΡΟΕΔΡΟΣ</w:t>
      </w:r>
    </w:p>
    <w:p w:rsidR="00406C36" w:rsidRPr="00406C36" w:rsidRDefault="00406C36" w:rsidP="00406C36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06C36">
        <w:rPr>
          <w:rFonts w:ascii="Arial" w:hAnsi="Arial" w:cs="Arial"/>
          <w:sz w:val="22"/>
          <w:szCs w:val="22"/>
        </w:rPr>
        <w:t>ΔΗΜΗΤΡΙΟΣ Κ. ΚΑΡΑΜΑΝΗΣ</w:t>
      </w:r>
    </w:p>
    <w:p w:rsidR="00406C36" w:rsidRPr="00406C36" w:rsidRDefault="00406C36" w:rsidP="00406C36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406C36" w:rsidRPr="00406C36" w:rsidRDefault="00406C36" w:rsidP="00406C36">
      <w:pPr>
        <w:tabs>
          <w:tab w:val="left" w:pos="559"/>
          <w:tab w:val="left" w:pos="1555"/>
        </w:tabs>
        <w:rPr>
          <w:rFonts w:ascii="Arial" w:hAnsi="Arial" w:cs="Arial"/>
          <w:sz w:val="20"/>
          <w:szCs w:val="20"/>
        </w:rPr>
      </w:pPr>
    </w:p>
    <w:p w:rsidR="00406C36" w:rsidRPr="00406C36" w:rsidRDefault="00406C36" w:rsidP="00406C36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406C36">
        <w:rPr>
          <w:rFonts w:ascii="Arial" w:eastAsia="Arial" w:hAnsi="Arial" w:cs="Arial"/>
          <w:sz w:val="22"/>
          <w:szCs w:val="22"/>
        </w:rPr>
        <w:t xml:space="preserve">                </w:t>
      </w:r>
      <w:r w:rsidRPr="00406C36">
        <w:rPr>
          <w:rFonts w:ascii="Arial" w:hAnsi="Arial" w:cs="Arial"/>
          <w:sz w:val="22"/>
          <w:szCs w:val="22"/>
        </w:rPr>
        <w:t>ΤΑ ΜΕΛΗ</w:t>
      </w:r>
    </w:p>
    <w:p w:rsidR="00406C36" w:rsidRPr="00406C36" w:rsidRDefault="00406C36" w:rsidP="00406C36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</w:p>
    <w:p w:rsidR="00406C36" w:rsidRPr="00406C36" w:rsidRDefault="00406C36" w:rsidP="00406C36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6C36">
        <w:rPr>
          <w:rFonts w:ascii="Arial" w:hAnsi="Arial" w:cs="Arial"/>
          <w:sz w:val="22"/>
          <w:szCs w:val="22"/>
        </w:rPr>
        <w:t xml:space="preserve">1. </w:t>
      </w:r>
      <w:proofErr w:type="spellStart"/>
      <w:r w:rsidRPr="00406C36">
        <w:rPr>
          <w:rFonts w:ascii="Arial" w:hAnsi="Arial" w:cs="Arial"/>
          <w:sz w:val="22"/>
          <w:szCs w:val="22"/>
        </w:rPr>
        <w:t>Τουμαράς</w:t>
      </w:r>
      <w:proofErr w:type="spellEnd"/>
      <w:r w:rsidRPr="00406C36">
        <w:rPr>
          <w:rFonts w:ascii="Arial" w:hAnsi="Arial" w:cs="Arial"/>
          <w:sz w:val="22"/>
          <w:szCs w:val="22"/>
        </w:rPr>
        <w:t xml:space="preserve"> Βασίλειος</w:t>
      </w:r>
    </w:p>
    <w:p w:rsidR="00406C36" w:rsidRPr="00406C36" w:rsidRDefault="00406C36" w:rsidP="00406C36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6C36">
        <w:rPr>
          <w:rFonts w:ascii="Arial" w:hAnsi="Arial" w:cs="Arial"/>
          <w:sz w:val="22"/>
          <w:szCs w:val="22"/>
        </w:rPr>
        <w:t xml:space="preserve">2. </w:t>
      </w:r>
      <w:proofErr w:type="spellStart"/>
      <w:r w:rsidRPr="00406C36">
        <w:rPr>
          <w:rFonts w:ascii="Arial" w:hAnsi="Arial" w:cs="Arial"/>
          <w:sz w:val="22"/>
          <w:szCs w:val="22"/>
        </w:rPr>
        <w:t>Αγνιάδης</w:t>
      </w:r>
      <w:proofErr w:type="spellEnd"/>
      <w:r w:rsidRPr="00406C36">
        <w:rPr>
          <w:rFonts w:ascii="Arial" w:hAnsi="Arial" w:cs="Arial"/>
          <w:sz w:val="22"/>
          <w:szCs w:val="22"/>
        </w:rPr>
        <w:t xml:space="preserve">  Παναγιώτης                                                       </w:t>
      </w:r>
    </w:p>
    <w:p w:rsidR="00406C36" w:rsidRPr="00406C36" w:rsidRDefault="00406C36" w:rsidP="00406C36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6C36">
        <w:rPr>
          <w:rFonts w:ascii="Arial" w:hAnsi="Arial" w:cs="Arial"/>
          <w:sz w:val="22"/>
          <w:szCs w:val="22"/>
        </w:rPr>
        <w:t xml:space="preserve">3. </w:t>
      </w:r>
      <w:proofErr w:type="spellStart"/>
      <w:r w:rsidRPr="00406C36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406C36">
        <w:rPr>
          <w:rFonts w:ascii="Arial" w:hAnsi="Arial" w:cs="Arial"/>
          <w:sz w:val="22"/>
          <w:szCs w:val="22"/>
        </w:rPr>
        <w:t xml:space="preserve"> Χρήστος                                                         </w:t>
      </w:r>
    </w:p>
    <w:p w:rsidR="00406C36" w:rsidRPr="00406C36" w:rsidRDefault="00406C36" w:rsidP="00406C36">
      <w:pPr>
        <w:tabs>
          <w:tab w:val="left" w:pos="360"/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6C36">
        <w:rPr>
          <w:rFonts w:ascii="Arial" w:hAnsi="Arial" w:cs="Arial"/>
          <w:sz w:val="22"/>
          <w:szCs w:val="22"/>
        </w:rPr>
        <w:t>4. Παπαβασιλείου  Αικατερίνη</w:t>
      </w:r>
    </w:p>
    <w:p w:rsidR="00406C36" w:rsidRPr="00406C36" w:rsidRDefault="00406C36" w:rsidP="00406C36">
      <w:pPr>
        <w:tabs>
          <w:tab w:val="left" w:pos="360"/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406C36">
        <w:rPr>
          <w:rFonts w:ascii="Arial" w:hAnsi="Arial" w:cs="Arial"/>
          <w:sz w:val="22"/>
          <w:szCs w:val="22"/>
        </w:rPr>
        <w:t xml:space="preserve">5. </w:t>
      </w:r>
      <w:proofErr w:type="spellStart"/>
      <w:r w:rsidRPr="00406C36">
        <w:rPr>
          <w:rFonts w:ascii="Arial" w:hAnsi="Arial" w:cs="Arial"/>
          <w:sz w:val="22"/>
          <w:szCs w:val="22"/>
        </w:rPr>
        <w:t>Μίχας</w:t>
      </w:r>
      <w:proofErr w:type="spellEnd"/>
      <w:r w:rsidRPr="00406C36">
        <w:rPr>
          <w:rFonts w:ascii="Arial" w:hAnsi="Arial" w:cs="Arial"/>
          <w:sz w:val="22"/>
          <w:szCs w:val="22"/>
        </w:rPr>
        <w:t xml:space="preserve"> Δημήτριος</w:t>
      </w:r>
      <w:r w:rsidRPr="00406C36">
        <w:rPr>
          <w:rFonts w:ascii="Arial" w:eastAsia="Arial" w:hAnsi="Arial" w:cs="Arial"/>
          <w:sz w:val="22"/>
          <w:szCs w:val="22"/>
        </w:rPr>
        <w:t xml:space="preserve"> </w:t>
      </w:r>
    </w:p>
    <w:p w:rsidR="00406C36" w:rsidRPr="00406C36" w:rsidRDefault="00406C36" w:rsidP="00406C3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406C36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ΠΙΣΤΟ</w:t>
      </w:r>
      <w:r w:rsidRPr="00406C36">
        <w:rPr>
          <w:rFonts w:ascii="Arial" w:hAnsi="Arial" w:cs="Arial"/>
          <w:sz w:val="22"/>
          <w:szCs w:val="22"/>
        </w:rPr>
        <w:t xml:space="preserve"> ΑΠΟΣΠΑΣΜΑ      </w:t>
      </w:r>
    </w:p>
    <w:p w:rsidR="00406C36" w:rsidRPr="00406C36" w:rsidRDefault="00406C36" w:rsidP="00406C36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6C3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Λιβαδειά    24-4-2025</w:t>
      </w:r>
    </w:p>
    <w:p w:rsidR="00406C36" w:rsidRPr="00406C36" w:rsidRDefault="00406C36" w:rsidP="00406C36">
      <w:pPr>
        <w:tabs>
          <w:tab w:val="left" w:pos="6237"/>
        </w:tabs>
        <w:ind w:left="360"/>
        <w:rPr>
          <w:rFonts w:ascii="Arial" w:eastAsia="Arial" w:hAnsi="Arial" w:cs="Arial"/>
          <w:sz w:val="22"/>
          <w:szCs w:val="22"/>
        </w:rPr>
      </w:pPr>
      <w:r w:rsidRPr="00406C36">
        <w:rPr>
          <w:rFonts w:ascii="Arial" w:hAnsi="Arial" w:cs="Arial"/>
          <w:sz w:val="22"/>
          <w:szCs w:val="22"/>
        </w:rPr>
        <w:t xml:space="preserve">            </w:t>
      </w:r>
      <w:r w:rsidRPr="00406C36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Ο ΠΡΟΕΔΡΟΣ</w:t>
      </w:r>
    </w:p>
    <w:p w:rsidR="00406C36" w:rsidRPr="00406C36" w:rsidRDefault="00406C36" w:rsidP="00406C36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6C36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</w:t>
      </w:r>
    </w:p>
    <w:p w:rsidR="00406C36" w:rsidRPr="00406C36" w:rsidRDefault="00406C36" w:rsidP="00406C36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406C36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</w:t>
      </w:r>
      <w:r w:rsidRPr="00406C36">
        <w:rPr>
          <w:rFonts w:ascii="Arial" w:hAnsi="Arial" w:cs="Arial"/>
          <w:sz w:val="22"/>
          <w:szCs w:val="22"/>
        </w:rPr>
        <w:t>ΔΗΜΗΤΡΙΟΣ Κ. ΚΑΡΑΜΑΝΗΣ</w:t>
      </w:r>
    </w:p>
    <w:p w:rsidR="00406C36" w:rsidRPr="00406C36" w:rsidRDefault="00406C36" w:rsidP="00406C36">
      <w:pPr>
        <w:tabs>
          <w:tab w:val="left" w:pos="6237"/>
        </w:tabs>
        <w:ind w:left="360"/>
        <w:rPr>
          <w:rFonts w:ascii="Arial" w:hAnsi="Arial" w:cs="Arial"/>
          <w:sz w:val="22"/>
          <w:szCs w:val="22"/>
        </w:rPr>
      </w:pPr>
      <w:r w:rsidRPr="00406C3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</w:t>
      </w:r>
      <w:r w:rsidRPr="00406C36">
        <w:rPr>
          <w:rFonts w:ascii="Arial" w:hAnsi="Arial" w:cs="Arial"/>
          <w:sz w:val="22"/>
          <w:szCs w:val="22"/>
        </w:rPr>
        <w:t xml:space="preserve">   ΔΗΜΑΡΧΟΣ ΛΕΒΑΔΕΩΝ</w:t>
      </w:r>
    </w:p>
    <w:p w:rsidR="00482FA7" w:rsidRPr="00406C36" w:rsidRDefault="00482FA7" w:rsidP="00CE361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482FA7" w:rsidRPr="009B2252" w:rsidRDefault="00482FA7" w:rsidP="00CE361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482FA7" w:rsidRPr="009B2252" w:rsidRDefault="00482FA7" w:rsidP="00CE361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482FA7" w:rsidRPr="009B2252" w:rsidRDefault="00482FA7" w:rsidP="00CE3611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sectPr w:rsidR="00482FA7" w:rsidRPr="009B2252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A59" w:rsidRDefault="00FE4A59">
      <w:r>
        <w:separator/>
      </w:r>
    </w:p>
  </w:endnote>
  <w:endnote w:type="continuationSeparator" w:id="0">
    <w:p w:rsidR="00FE4A59" w:rsidRDefault="00FE4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A59" w:rsidRDefault="00FE4A59">
      <w:r>
        <w:separator/>
      </w:r>
    </w:p>
  </w:footnote>
  <w:footnote w:type="continuationSeparator" w:id="0">
    <w:p w:rsidR="00FE4A59" w:rsidRDefault="00FE4A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A0" w:rsidRDefault="00707694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8339A0" w:rsidRDefault="00707694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8339A0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2A120A">
                  <w:rPr>
                    <w:rStyle w:val="a3"/>
                    <w:noProof/>
                  </w:rPr>
                  <w:t>4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9A0" w:rsidRDefault="008339A0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408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kern w:val="1"/>
        <w:sz w:val="22"/>
        <w:szCs w:val="22"/>
        <w:highlight w:val="white"/>
        <w:lang w:bidi="hi-IN"/>
      </w:rPr>
    </w:lvl>
  </w:abstractNum>
  <w:abstractNum w:abstractNumId="4">
    <w:nsid w:val="058157B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9831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A877E7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ADE282F"/>
    <w:multiLevelType w:val="hybridMultilevel"/>
    <w:tmpl w:val="3B0816A2"/>
    <w:lvl w:ilvl="0" w:tplc="8812BC0A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B35C9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4216F1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F012D9F"/>
    <w:multiLevelType w:val="hybridMultilevel"/>
    <w:tmpl w:val="B99AD6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23A8F"/>
    <w:multiLevelType w:val="hybridMultilevel"/>
    <w:tmpl w:val="0CA0B352"/>
    <w:lvl w:ilvl="0" w:tplc="0DA4CD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E250F0"/>
    <w:multiLevelType w:val="hybridMultilevel"/>
    <w:tmpl w:val="FD1A61FA"/>
    <w:lvl w:ilvl="0" w:tplc="E99821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C16B2B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55D34184"/>
    <w:multiLevelType w:val="hybridMultilevel"/>
    <w:tmpl w:val="65525E7A"/>
    <w:lvl w:ilvl="0" w:tplc="0DA4CD50">
      <w:numFmt w:val="bullet"/>
      <w:lvlText w:val="-"/>
      <w:lvlJc w:val="left"/>
      <w:pPr>
        <w:ind w:left="578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5">
    <w:nsid w:val="601E35D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1EE45A6"/>
    <w:multiLevelType w:val="hybridMultilevel"/>
    <w:tmpl w:val="1AE422D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75F93"/>
    <w:multiLevelType w:val="hybridMultilevel"/>
    <w:tmpl w:val="C32E4FBA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616373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683F1502"/>
    <w:multiLevelType w:val="hybridMultilevel"/>
    <w:tmpl w:val="452884B2"/>
    <w:lvl w:ilvl="0" w:tplc="0DA4CD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F1151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7D126D0A"/>
    <w:multiLevelType w:val="hybridMultilevel"/>
    <w:tmpl w:val="BF7CB30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C77ED0"/>
    <w:multiLevelType w:val="hybridMultilevel"/>
    <w:tmpl w:val="75D4DF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DE4DED"/>
    <w:multiLevelType w:val="hybridMultilevel"/>
    <w:tmpl w:val="7FDC92A6"/>
    <w:lvl w:ilvl="0" w:tplc="0DA4CD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12"/>
  </w:num>
  <w:num w:numId="5">
    <w:abstractNumId w:val="2"/>
  </w:num>
  <w:num w:numId="6">
    <w:abstractNumId w:val="18"/>
  </w:num>
  <w:num w:numId="7">
    <w:abstractNumId w:val="5"/>
  </w:num>
  <w:num w:numId="8">
    <w:abstractNumId w:val="4"/>
  </w:num>
  <w:num w:numId="9">
    <w:abstractNumId w:val="6"/>
  </w:num>
  <w:num w:numId="10">
    <w:abstractNumId w:val="20"/>
  </w:num>
  <w:num w:numId="11">
    <w:abstractNumId w:val="9"/>
  </w:num>
  <w:num w:numId="12">
    <w:abstractNumId w:val="21"/>
  </w:num>
  <w:num w:numId="13">
    <w:abstractNumId w:val="10"/>
  </w:num>
  <w:num w:numId="14">
    <w:abstractNumId w:val="22"/>
  </w:num>
  <w:num w:numId="15">
    <w:abstractNumId w:val="23"/>
  </w:num>
  <w:num w:numId="16">
    <w:abstractNumId w:val="14"/>
  </w:num>
  <w:num w:numId="17">
    <w:abstractNumId w:val="24"/>
  </w:num>
  <w:num w:numId="18">
    <w:abstractNumId w:val="19"/>
  </w:num>
  <w:num w:numId="19">
    <w:abstractNumId w:val="16"/>
  </w:num>
  <w:num w:numId="20">
    <w:abstractNumId w:val="7"/>
  </w:num>
  <w:num w:numId="21">
    <w:abstractNumId w:val="3"/>
  </w:num>
  <w:num w:numId="22">
    <w:abstractNumId w:val="17"/>
  </w:num>
  <w:num w:numId="23">
    <w:abstractNumId w:val="8"/>
  </w:num>
  <w:num w:numId="24">
    <w:abstractNumId w:val="15"/>
  </w:num>
  <w:num w:numId="25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709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23F0"/>
    <w:rsid w:val="00014672"/>
    <w:rsid w:val="000170D9"/>
    <w:rsid w:val="00017118"/>
    <w:rsid w:val="00017E38"/>
    <w:rsid w:val="00020524"/>
    <w:rsid w:val="00023204"/>
    <w:rsid w:val="00025B96"/>
    <w:rsid w:val="0002634E"/>
    <w:rsid w:val="00032D2B"/>
    <w:rsid w:val="0003340A"/>
    <w:rsid w:val="00033CFA"/>
    <w:rsid w:val="000362EF"/>
    <w:rsid w:val="000378B7"/>
    <w:rsid w:val="000413CA"/>
    <w:rsid w:val="00042132"/>
    <w:rsid w:val="000428AC"/>
    <w:rsid w:val="00050E6E"/>
    <w:rsid w:val="0005110F"/>
    <w:rsid w:val="0005483D"/>
    <w:rsid w:val="00055514"/>
    <w:rsid w:val="00060CC3"/>
    <w:rsid w:val="000653DE"/>
    <w:rsid w:val="00066288"/>
    <w:rsid w:val="00066889"/>
    <w:rsid w:val="00071FA5"/>
    <w:rsid w:val="00073F74"/>
    <w:rsid w:val="00081699"/>
    <w:rsid w:val="00092C75"/>
    <w:rsid w:val="00097687"/>
    <w:rsid w:val="000976F2"/>
    <w:rsid w:val="000A104C"/>
    <w:rsid w:val="000A77AC"/>
    <w:rsid w:val="000A79F1"/>
    <w:rsid w:val="000B0A34"/>
    <w:rsid w:val="000B247B"/>
    <w:rsid w:val="000B32D2"/>
    <w:rsid w:val="000B41BB"/>
    <w:rsid w:val="000B4C27"/>
    <w:rsid w:val="000B4F9B"/>
    <w:rsid w:val="000B5054"/>
    <w:rsid w:val="000C2D8A"/>
    <w:rsid w:val="000C30B5"/>
    <w:rsid w:val="000C3CCB"/>
    <w:rsid w:val="000C660C"/>
    <w:rsid w:val="000C7615"/>
    <w:rsid w:val="000D53A5"/>
    <w:rsid w:val="000D71C2"/>
    <w:rsid w:val="000D7650"/>
    <w:rsid w:val="000E1B84"/>
    <w:rsid w:val="000E3618"/>
    <w:rsid w:val="000E3782"/>
    <w:rsid w:val="000E7475"/>
    <w:rsid w:val="000E7F9A"/>
    <w:rsid w:val="00100928"/>
    <w:rsid w:val="00100D30"/>
    <w:rsid w:val="001011B5"/>
    <w:rsid w:val="00103748"/>
    <w:rsid w:val="00105E47"/>
    <w:rsid w:val="00106413"/>
    <w:rsid w:val="001135C2"/>
    <w:rsid w:val="00113E80"/>
    <w:rsid w:val="0011409B"/>
    <w:rsid w:val="00114C96"/>
    <w:rsid w:val="00114DF6"/>
    <w:rsid w:val="00115D2A"/>
    <w:rsid w:val="00116550"/>
    <w:rsid w:val="001204A6"/>
    <w:rsid w:val="00120C06"/>
    <w:rsid w:val="001228FF"/>
    <w:rsid w:val="001252F5"/>
    <w:rsid w:val="001302D5"/>
    <w:rsid w:val="00132B02"/>
    <w:rsid w:val="00132B33"/>
    <w:rsid w:val="001346AB"/>
    <w:rsid w:val="00135C95"/>
    <w:rsid w:val="00142618"/>
    <w:rsid w:val="001459CD"/>
    <w:rsid w:val="00145EE5"/>
    <w:rsid w:val="00151EB0"/>
    <w:rsid w:val="00155779"/>
    <w:rsid w:val="00155B75"/>
    <w:rsid w:val="00155E9E"/>
    <w:rsid w:val="001577EF"/>
    <w:rsid w:val="001579DB"/>
    <w:rsid w:val="00157A71"/>
    <w:rsid w:val="00161924"/>
    <w:rsid w:val="00162B2E"/>
    <w:rsid w:val="00165410"/>
    <w:rsid w:val="00171F1B"/>
    <w:rsid w:val="00172F5A"/>
    <w:rsid w:val="0017320C"/>
    <w:rsid w:val="00181704"/>
    <w:rsid w:val="00182FB1"/>
    <w:rsid w:val="00185FCF"/>
    <w:rsid w:val="00190EE2"/>
    <w:rsid w:val="00196A52"/>
    <w:rsid w:val="00196C95"/>
    <w:rsid w:val="001975F5"/>
    <w:rsid w:val="001A184F"/>
    <w:rsid w:val="001A4B53"/>
    <w:rsid w:val="001A4EF0"/>
    <w:rsid w:val="001B049F"/>
    <w:rsid w:val="001B2912"/>
    <w:rsid w:val="001B4135"/>
    <w:rsid w:val="001B5CEF"/>
    <w:rsid w:val="001B63B1"/>
    <w:rsid w:val="001B7132"/>
    <w:rsid w:val="001C67C9"/>
    <w:rsid w:val="001D2D8C"/>
    <w:rsid w:val="001D4BBB"/>
    <w:rsid w:val="001E01CA"/>
    <w:rsid w:val="001E11DA"/>
    <w:rsid w:val="001E22A1"/>
    <w:rsid w:val="001E4D4C"/>
    <w:rsid w:val="001E6338"/>
    <w:rsid w:val="001E6811"/>
    <w:rsid w:val="001E7987"/>
    <w:rsid w:val="001F7A9C"/>
    <w:rsid w:val="00203B8D"/>
    <w:rsid w:val="00203E92"/>
    <w:rsid w:val="00204658"/>
    <w:rsid w:val="0020594B"/>
    <w:rsid w:val="00207616"/>
    <w:rsid w:val="00207FC6"/>
    <w:rsid w:val="0021152E"/>
    <w:rsid w:val="002148C4"/>
    <w:rsid w:val="00215648"/>
    <w:rsid w:val="00220033"/>
    <w:rsid w:val="00220115"/>
    <w:rsid w:val="0022153E"/>
    <w:rsid w:val="00226747"/>
    <w:rsid w:val="00226885"/>
    <w:rsid w:val="0023528E"/>
    <w:rsid w:val="002365ED"/>
    <w:rsid w:val="002371C4"/>
    <w:rsid w:val="002417FC"/>
    <w:rsid w:val="00241FB0"/>
    <w:rsid w:val="00245500"/>
    <w:rsid w:val="00251D8A"/>
    <w:rsid w:val="002525D4"/>
    <w:rsid w:val="00253B9E"/>
    <w:rsid w:val="0025474A"/>
    <w:rsid w:val="002549B6"/>
    <w:rsid w:val="0025504C"/>
    <w:rsid w:val="00256D3C"/>
    <w:rsid w:val="00261253"/>
    <w:rsid w:val="002617C8"/>
    <w:rsid w:val="00264794"/>
    <w:rsid w:val="00265A2A"/>
    <w:rsid w:val="00267C53"/>
    <w:rsid w:val="00271AF8"/>
    <w:rsid w:val="0027238F"/>
    <w:rsid w:val="00275B54"/>
    <w:rsid w:val="002836AE"/>
    <w:rsid w:val="0028445A"/>
    <w:rsid w:val="00286B5D"/>
    <w:rsid w:val="00287053"/>
    <w:rsid w:val="002963E1"/>
    <w:rsid w:val="0029648E"/>
    <w:rsid w:val="002A120A"/>
    <w:rsid w:val="002A4FD5"/>
    <w:rsid w:val="002A7954"/>
    <w:rsid w:val="002B291B"/>
    <w:rsid w:val="002B4FA1"/>
    <w:rsid w:val="002B6D29"/>
    <w:rsid w:val="002C18FD"/>
    <w:rsid w:val="002C2B54"/>
    <w:rsid w:val="002C5087"/>
    <w:rsid w:val="002C7914"/>
    <w:rsid w:val="002D1943"/>
    <w:rsid w:val="002D284B"/>
    <w:rsid w:val="002D4538"/>
    <w:rsid w:val="002D4C37"/>
    <w:rsid w:val="002D5BF3"/>
    <w:rsid w:val="002D7D89"/>
    <w:rsid w:val="002E1914"/>
    <w:rsid w:val="002E2279"/>
    <w:rsid w:val="002E2924"/>
    <w:rsid w:val="002E2EC6"/>
    <w:rsid w:val="002E4DA7"/>
    <w:rsid w:val="002E6F06"/>
    <w:rsid w:val="002F23DE"/>
    <w:rsid w:val="002F2C73"/>
    <w:rsid w:val="002F2D5A"/>
    <w:rsid w:val="002F30A5"/>
    <w:rsid w:val="002F39BC"/>
    <w:rsid w:val="00301399"/>
    <w:rsid w:val="003017C6"/>
    <w:rsid w:val="00304490"/>
    <w:rsid w:val="00310158"/>
    <w:rsid w:val="003132FB"/>
    <w:rsid w:val="00321484"/>
    <w:rsid w:val="0032160F"/>
    <w:rsid w:val="003217F0"/>
    <w:rsid w:val="0032279B"/>
    <w:rsid w:val="0032289C"/>
    <w:rsid w:val="003234B1"/>
    <w:rsid w:val="00323F15"/>
    <w:rsid w:val="003245C4"/>
    <w:rsid w:val="00324A25"/>
    <w:rsid w:val="003266A6"/>
    <w:rsid w:val="003340D2"/>
    <w:rsid w:val="00335323"/>
    <w:rsid w:val="00336E16"/>
    <w:rsid w:val="00341C67"/>
    <w:rsid w:val="00342547"/>
    <w:rsid w:val="00343BC7"/>
    <w:rsid w:val="00345753"/>
    <w:rsid w:val="00352792"/>
    <w:rsid w:val="00353E85"/>
    <w:rsid w:val="00354A9F"/>
    <w:rsid w:val="00354BBD"/>
    <w:rsid w:val="00363CA6"/>
    <w:rsid w:val="003666A6"/>
    <w:rsid w:val="00371783"/>
    <w:rsid w:val="00374031"/>
    <w:rsid w:val="003815F0"/>
    <w:rsid w:val="003818B2"/>
    <w:rsid w:val="003831A1"/>
    <w:rsid w:val="00384268"/>
    <w:rsid w:val="00390DFA"/>
    <w:rsid w:val="003950A3"/>
    <w:rsid w:val="003952CC"/>
    <w:rsid w:val="0039620E"/>
    <w:rsid w:val="003962B2"/>
    <w:rsid w:val="003A243B"/>
    <w:rsid w:val="003A4C37"/>
    <w:rsid w:val="003A6B6D"/>
    <w:rsid w:val="003A7EAF"/>
    <w:rsid w:val="003B3429"/>
    <w:rsid w:val="003B5930"/>
    <w:rsid w:val="003B5DBD"/>
    <w:rsid w:val="003B66A7"/>
    <w:rsid w:val="003C235F"/>
    <w:rsid w:val="003C2DCE"/>
    <w:rsid w:val="003C38EA"/>
    <w:rsid w:val="003C699B"/>
    <w:rsid w:val="003C79BD"/>
    <w:rsid w:val="003D3232"/>
    <w:rsid w:val="003D36C5"/>
    <w:rsid w:val="003D4108"/>
    <w:rsid w:val="003D7E15"/>
    <w:rsid w:val="003E3562"/>
    <w:rsid w:val="003E6936"/>
    <w:rsid w:val="003F36E8"/>
    <w:rsid w:val="003F5947"/>
    <w:rsid w:val="003F69CB"/>
    <w:rsid w:val="00401C9D"/>
    <w:rsid w:val="00401CD7"/>
    <w:rsid w:val="00404CF8"/>
    <w:rsid w:val="00406541"/>
    <w:rsid w:val="00406C36"/>
    <w:rsid w:val="00411130"/>
    <w:rsid w:val="00411AEF"/>
    <w:rsid w:val="00412B08"/>
    <w:rsid w:val="00413C26"/>
    <w:rsid w:val="00414942"/>
    <w:rsid w:val="004241E8"/>
    <w:rsid w:val="00424C24"/>
    <w:rsid w:val="004257A0"/>
    <w:rsid w:val="00426BAB"/>
    <w:rsid w:val="00431026"/>
    <w:rsid w:val="00435514"/>
    <w:rsid w:val="00435EF6"/>
    <w:rsid w:val="00436195"/>
    <w:rsid w:val="00441560"/>
    <w:rsid w:val="00442D75"/>
    <w:rsid w:val="0044667E"/>
    <w:rsid w:val="00446B60"/>
    <w:rsid w:val="004600E1"/>
    <w:rsid w:val="00461B87"/>
    <w:rsid w:val="00464EAA"/>
    <w:rsid w:val="004650CA"/>
    <w:rsid w:val="00465909"/>
    <w:rsid w:val="00470C5F"/>
    <w:rsid w:val="004762A5"/>
    <w:rsid w:val="00476DAD"/>
    <w:rsid w:val="00477A14"/>
    <w:rsid w:val="00481423"/>
    <w:rsid w:val="00482DC2"/>
    <w:rsid w:val="00482FA7"/>
    <w:rsid w:val="0048586E"/>
    <w:rsid w:val="004879A6"/>
    <w:rsid w:val="00490165"/>
    <w:rsid w:val="004901FD"/>
    <w:rsid w:val="004943E1"/>
    <w:rsid w:val="00495AB0"/>
    <w:rsid w:val="004A2658"/>
    <w:rsid w:val="004A4FD6"/>
    <w:rsid w:val="004A6A11"/>
    <w:rsid w:val="004A6ABB"/>
    <w:rsid w:val="004B06AA"/>
    <w:rsid w:val="004B2E58"/>
    <w:rsid w:val="004B7126"/>
    <w:rsid w:val="004C100D"/>
    <w:rsid w:val="004C21F7"/>
    <w:rsid w:val="004C2C9E"/>
    <w:rsid w:val="004D22B1"/>
    <w:rsid w:val="004D6A9F"/>
    <w:rsid w:val="004D732B"/>
    <w:rsid w:val="004E42A0"/>
    <w:rsid w:val="004E6F72"/>
    <w:rsid w:val="004E727A"/>
    <w:rsid w:val="005002A8"/>
    <w:rsid w:val="00507386"/>
    <w:rsid w:val="00507FE0"/>
    <w:rsid w:val="0051082A"/>
    <w:rsid w:val="005109CE"/>
    <w:rsid w:val="00510F33"/>
    <w:rsid w:val="005178E5"/>
    <w:rsid w:val="00520467"/>
    <w:rsid w:val="00526082"/>
    <w:rsid w:val="0052635A"/>
    <w:rsid w:val="0052681C"/>
    <w:rsid w:val="005268CE"/>
    <w:rsid w:val="00526B61"/>
    <w:rsid w:val="00531534"/>
    <w:rsid w:val="005317CA"/>
    <w:rsid w:val="00533FF4"/>
    <w:rsid w:val="0054173F"/>
    <w:rsid w:val="00541AD6"/>
    <w:rsid w:val="00547183"/>
    <w:rsid w:val="00547736"/>
    <w:rsid w:val="00553F7E"/>
    <w:rsid w:val="0055426E"/>
    <w:rsid w:val="00554F44"/>
    <w:rsid w:val="005557B8"/>
    <w:rsid w:val="0056052F"/>
    <w:rsid w:val="005643B0"/>
    <w:rsid w:val="00564784"/>
    <w:rsid w:val="00564CB7"/>
    <w:rsid w:val="005659CF"/>
    <w:rsid w:val="00567A2D"/>
    <w:rsid w:val="00570C36"/>
    <w:rsid w:val="00575879"/>
    <w:rsid w:val="00581428"/>
    <w:rsid w:val="00582DA8"/>
    <w:rsid w:val="00583A47"/>
    <w:rsid w:val="00583B2C"/>
    <w:rsid w:val="00583D18"/>
    <w:rsid w:val="00586F7E"/>
    <w:rsid w:val="00591CD7"/>
    <w:rsid w:val="00592A0F"/>
    <w:rsid w:val="005A46AF"/>
    <w:rsid w:val="005A7C2D"/>
    <w:rsid w:val="005B372A"/>
    <w:rsid w:val="005B5132"/>
    <w:rsid w:val="005B55CE"/>
    <w:rsid w:val="005C3EA8"/>
    <w:rsid w:val="005C44F5"/>
    <w:rsid w:val="005C56F0"/>
    <w:rsid w:val="005C6695"/>
    <w:rsid w:val="005D0700"/>
    <w:rsid w:val="005D0811"/>
    <w:rsid w:val="005D2212"/>
    <w:rsid w:val="005D264F"/>
    <w:rsid w:val="005D7E9B"/>
    <w:rsid w:val="005E0954"/>
    <w:rsid w:val="005E39F4"/>
    <w:rsid w:val="005E5FAC"/>
    <w:rsid w:val="005E6657"/>
    <w:rsid w:val="005E6AD5"/>
    <w:rsid w:val="005E7301"/>
    <w:rsid w:val="005F082D"/>
    <w:rsid w:val="005F1844"/>
    <w:rsid w:val="005F59A6"/>
    <w:rsid w:val="005F79F8"/>
    <w:rsid w:val="005F7FB2"/>
    <w:rsid w:val="0060147E"/>
    <w:rsid w:val="0060224B"/>
    <w:rsid w:val="00604173"/>
    <w:rsid w:val="006041E2"/>
    <w:rsid w:val="00604B45"/>
    <w:rsid w:val="00604E90"/>
    <w:rsid w:val="00605A98"/>
    <w:rsid w:val="00607783"/>
    <w:rsid w:val="00607839"/>
    <w:rsid w:val="00611CD3"/>
    <w:rsid w:val="006148EF"/>
    <w:rsid w:val="00620870"/>
    <w:rsid w:val="006217E8"/>
    <w:rsid w:val="00624274"/>
    <w:rsid w:val="00625B56"/>
    <w:rsid w:val="00625FF1"/>
    <w:rsid w:val="006265D5"/>
    <w:rsid w:val="00631478"/>
    <w:rsid w:val="00633DED"/>
    <w:rsid w:val="006348A7"/>
    <w:rsid w:val="00635B28"/>
    <w:rsid w:val="00645186"/>
    <w:rsid w:val="00645374"/>
    <w:rsid w:val="00646770"/>
    <w:rsid w:val="006516FB"/>
    <w:rsid w:val="006526A1"/>
    <w:rsid w:val="00653084"/>
    <w:rsid w:val="00656B89"/>
    <w:rsid w:val="00660AE9"/>
    <w:rsid w:val="00663A0C"/>
    <w:rsid w:val="006742C4"/>
    <w:rsid w:val="0067677F"/>
    <w:rsid w:val="00681B5F"/>
    <w:rsid w:val="00681BEC"/>
    <w:rsid w:val="00681D92"/>
    <w:rsid w:val="00682E03"/>
    <w:rsid w:val="006908AC"/>
    <w:rsid w:val="00691A15"/>
    <w:rsid w:val="006A654E"/>
    <w:rsid w:val="006B1AF9"/>
    <w:rsid w:val="006B47C3"/>
    <w:rsid w:val="006C10D0"/>
    <w:rsid w:val="006C12E9"/>
    <w:rsid w:val="006C1CE4"/>
    <w:rsid w:val="006C1FFE"/>
    <w:rsid w:val="006C20D0"/>
    <w:rsid w:val="006C3307"/>
    <w:rsid w:val="006C3402"/>
    <w:rsid w:val="006D0704"/>
    <w:rsid w:val="006D1CF9"/>
    <w:rsid w:val="006D2323"/>
    <w:rsid w:val="006D4474"/>
    <w:rsid w:val="006D5F2C"/>
    <w:rsid w:val="006D6D71"/>
    <w:rsid w:val="006E06FF"/>
    <w:rsid w:val="006E217F"/>
    <w:rsid w:val="006E352C"/>
    <w:rsid w:val="006E5B34"/>
    <w:rsid w:val="006F2A5C"/>
    <w:rsid w:val="006F31D8"/>
    <w:rsid w:val="006F53B6"/>
    <w:rsid w:val="006F6673"/>
    <w:rsid w:val="00700DEE"/>
    <w:rsid w:val="00703693"/>
    <w:rsid w:val="0070421F"/>
    <w:rsid w:val="00707694"/>
    <w:rsid w:val="007100F2"/>
    <w:rsid w:val="0071065A"/>
    <w:rsid w:val="00725DDE"/>
    <w:rsid w:val="00727DF5"/>
    <w:rsid w:val="00731EC0"/>
    <w:rsid w:val="00735575"/>
    <w:rsid w:val="007360F8"/>
    <w:rsid w:val="00737C1A"/>
    <w:rsid w:val="00741E52"/>
    <w:rsid w:val="007427A2"/>
    <w:rsid w:val="00744ED7"/>
    <w:rsid w:val="00745121"/>
    <w:rsid w:val="007456A2"/>
    <w:rsid w:val="00747B41"/>
    <w:rsid w:val="00747F8A"/>
    <w:rsid w:val="007544DE"/>
    <w:rsid w:val="007572BD"/>
    <w:rsid w:val="007627C9"/>
    <w:rsid w:val="00762A5B"/>
    <w:rsid w:val="00762E5F"/>
    <w:rsid w:val="007638BA"/>
    <w:rsid w:val="00765350"/>
    <w:rsid w:val="00767B63"/>
    <w:rsid w:val="007705FC"/>
    <w:rsid w:val="00770847"/>
    <w:rsid w:val="00771447"/>
    <w:rsid w:val="007728BB"/>
    <w:rsid w:val="007748BA"/>
    <w:rsid w:val="00774BE0"/>
    <w:rsid w:val="00781989"/>
    <w:rsid w:val="0078420A"/>
    <w:rsid w:val="00784345"/>
    <w:rsid w:val="00785D81"/>
    <w:rsid w:val="0079129C"/>
    <w:rsid w:val="0079253B"/>
    <w:rsid w:val="00796785"/>
    <w:rsid w:val="00796972"/>
    <w:rsid w:val="007970C0"/>
    <w:rsid w:val="00797659"/>
    <w:rsid w:val="007A3F13"/>
    <w:rsid w:val="007A7C17"/>
    <w:rsid w:val="007B13BC"/>
    <w:rsid w:val="007B179E"/>
    <w:rsid w:val="007B1874"/>
    <w:rsid w:val="007B4CB2"/>
    <w:rsid w:val="007B603B"/>
    <w:rsid w:val="007B7659"/>
    <w:rsid w:val="007C3188"/>
    <w:rsid w:val="007C40DD"/>
    <w:rsid w:val="007C716C"/>
    <w:rsid w:val="007C7B0F"/>
    <w:rsid w:val="007D26EA"/>
    <w:rsid w:val="007D2B32"/>
    <w:rsid w:val="007D37BA"/>
    <w:rsid w:val="007E0A74"/>
    <w:rsid w:val="007E0C09"/>
    <w:rsid w:val="007E6F5B"/>
    <w:rsid w:val="007F29EA"/>
    <w:rsid w:val="00801390"/>
    <w:rsid w:val="008023AF"/>
    <w:rsid w:val="00802A86"/>
    <w:rsid w:val="008039F8"/>
    <w:rsid w:val="00804783"/>
    <w:rsid w:val="00806FAD"/>
    <w:rsid w:val="0080716F"/>
    <w:rsid w:val="0081092B"/>
    <w:rsid w:val="00811147"/>
    <w:rsid w:val="00816643"/>
    <w:rsid w:val="008168D5"/>
    <w:rsid w:val="0082068C"/>
    <w:rsid w:val="0082269F"/>
    <w:rsid w:val="008233BC"/>
    <w:rsid w:val="008234E5"/>
    <w:rsid w:val="0082660B"/>
    <w:rsid w:val="008271CB"/>
    <w:rsid w:val="00833173"/>
    <w:rsid w:val="008339A0"/>
    <w:rsid w:val="00835B10"/>
    <w:rsid w:val="0083607D"/>
    <w:rsid w:val="008362A3"/>
    <w:rsid w:val="008426F8"/>
    <w:rsid w:val="00842DC4"/>
    <w:rsid w:val="008436B3"/>
    <w:rsid w:val="00846B24"/>
    <w:rsid w:val="00851763"/>
    <w:rsid w:val="00853499"/>
    <w:rsid w:val="00854F4E"/>
    <w:rsid w:val="008573D2"/>
    <w:rsid w:val="008624CB"/>
    <w:rsid w:val="00864277"/>
    <w:rsid w:val="0086636B"/>
    <w:rsid w:val="00867C10"/>
    <w:rsid w:val="00872040"/>
    <w:rsid w:val="008774BD"/>
    <w:rsid w:val="00892B06"/>
    <w:rsid w:val="00894EA1"/>
    <w:rsid w:val="008968DB"/>
    <w:rsid w:val="00896BFC"/>
    <w:rsid w:val="008A2997"/>
    <w:rsid w:val="008A46E4"/>
    <w:rsid w:val="008A5B7E"/>
    <w:rsid w:val="008B0877"/>
    <w:rsid w:val="008B1568"/>
    <w:rsid w:val="008B1DAA"/>
    <w:rsid w:val="008B3851"/>
    <w:rsid w:val="008C4D4B"/>
    <w:rsid w:val="008C56A4"/>
    <w:rsid w:val="008C5C43"/>
    <w:rsid w:val="008D1B71"/>
    <w:rsid w:val="008D2CFA"/>
    <w:rsid w:val="008E0542"/>
    <w:rsid w:val="008E4426"/>
    <w:rsid w:val="008E68C1"/>
    <w:rsid w:val="008F1A92"/>
    <w:rsid w:val="008F2022"/>
    <w:rsid w:val="008F26A1"/>
    <w:rsid w:val="008F68AE"/>
    <w:rsid w:val="009008E7"/>
    <w:rsid w:val="00901F35"/>
    <w:rsid w:val="00903739"/>
    <w:rsid w:val="00906331"/>
    <w:rsid w:val="00906B68"/>
    <w:rsid w:val="009113F5"/>
    <w:rsid w:val="00913524"/>
    <w:rsid w:val="00914FAE"/>
    <w:rsid w:val="00920FC0"/>
    <w:rsid w:val="00921709"/>
    <w:rsid w:val="00922F97"/>
    <w:rsid w:val="009237E7"/>
    <w:rsid w:val="00923F1E"/>
    <w:rsid w:val="0092417B"/>
    <w:rsid w:val="009242C5"/>
    <w:rsid w:val="00926CAA"/>
    <w:rsid w:val="009274E0"/>
    <w:rsid w:val="009346A4"/>
    <w:rsid w:val="00940CB0"/>
    <w:rsid w:val="00942669"/>
    <w:rsid w:val="00942AA3"/>
    <w:rsid w:val="00942C89"/>
    <w:rsid w:val="00954DB1"/>
    <w:rsid w:val="009576A7"/>
    <w:rsid w:val="0096073A"/>
    <w:rsid w:val="00960DDD"/>
    <w:rsid w:val="009619CE"/>
    <w:rsid w:val="009643B0"/>
    <w:rsid w:val="009654D4"/>
    <w:rsid w:val="00973FF3"/>
    <w:rsid w:val="00975EC2"/>
    <w:rsid w:val="00980438"/>
    <w:rsid w:val="00980554"/>
    <w:rsid w:val="009828FA"/>
    <w:rsid w:val="00984106"/>
    <w:rsid w:val="009904BE"/>
    <w:rsid w:val="00992519"/>
    <w:rsid w:val="009A0DBF"/>
    <w:rsid w:val="009A5FF6"/>
    <w:rsid w:val="009A666A"/>
    <w:rsid w:val="009A694A"/>
    <w:rsid w:val="009A7553"/>
    <w:rsid w:val="009B2252"/>
    <w:rsid w:val="009B4DF1"/>
    <w:rsid w:val="009B5098"/>
    <w:rsid w:val="009B5B4C"/>
    <w:rsid w:val="009B6123"/>
    <w:rsid w:val="009C2AE2"/>
    <w:rsid w:val="009C4A0F"/>
    <w:rsid w:val="009C5AFD"/>
    <w:rsid w:val="009D4B51"/>
    <w:rsid w:val="009D6ADF"/>
    <w:rsid w:val="009E15C3"/>
    <w:rsid w:val="009E48F4"/>
    <w:rsid w:val="009E4F6F"/>
    <w:rsid w:val="009F1FD9"/>
    <w:rsid w:val="009F4B5B"/>
    <w:rsid w:val="009F5C47"/>
    <w:rsid w:val="00A00A9E"/>
    <w:rsid w:val="00A05D3D"/>
    <w:rsid w:val="00A07D29"/>
    <w:rsid w:val="00A105C8"/>
    <w:rsid w:val="00A1563F"/>
    <w:rsid w:val="00A17696"/>
    <w:rsid w:val="00A2772B"/>
    <w:rsid w:val="00A33924"/>
    <w:rsid w:val="00A35EEC"/>
    <w:rsid w:val="00A369E8"/>
    <w:rsid w:val="00A36EDE"/>
    <w:rsid w:val="00A36F5D"/>
    <w:rsid w:val="00A37BB2"/>
    <w:rsid w:val="00A37F05"/>
    <w:rsid w:val="00A40192"/>
    <w:rsid w:val="00A40B9A"/>
    <w:rsid w:val="00A439B7"/>
    <w:rsid w:val="00A45396"/>
    <w:rsid w:val="00A46BDC"/>
    <w:rsid w:val="00A516F9"/>
    <w:rsid w:val="00A54613"/>
    <w:rsid w:val="00A568A4"/>
    <w:rsid w:val="00A6101B"/>
    <w:rsid w:val="00A64D0E"/>
    <w:rsid w:val="00A67893"/>
    <w:rsid w:val="00A70D00"/>
    <w:rsid w:val="00A7365F"/>
    <w:rsid w:val="00A743A8"/>
    <w:rsid w:val="00A743C7"/>
    <w:rsid w:val="00A75549"/>
    <w:rsid w:val="00A80F1E"/>
    <w:rsid w:val="00A8137D"/>
    <w:rsid w:val="00A81DAA"/>
    <w:rsid w:val="00A859D3"/>
    <w:rsid w:val="00A866E2"/>
    <w:rsid w:val="00A86B9D"/>
    <w:rsid w:val="00A911B6"/>
    <w:rsid w:val="00A91877"/>
    <w:rsid w:val="00A92827"/>
    <w:rsid w:val="00A94BD4"/>
    <w:rsid w:val="00AA40CD"/>
    <w:rsid w:val="00AA6E43"/>
    <w:rsid w:val="00AB1405"/>
    <w:rsid w:val="00AB2B6E"/>
    <w:rsid w:val="00AB5608"/>
    <w:rsid w:val="00AB58C9"/>
    <w:rsid w:val="00AB6077"/>
    <w:rsid w:val="00AC24B1"/>
    <w:rsid w:val="00AC43B3"/>
    <w:rsid w:val="00AC51EC"/>
    <w:rsid w:val="00AC70D6"/>
    <w:rsid w:val="00AD0CDD"/>
    <w:rsid w:val="00AD197B"/>
    <w:rsid w:val="00AD6747"/>
    <w:rsid w:val="00AD698A"/>
    <w:rsid w:val="00AE14E6"/>
    <w:rsid w:val="00AE653B"/>
    <w:rsid w:val="00AF3850"/>
    <w:rsid w:val="00B00A6C"/>
    <w:rsid w:val="00B0269F"/>
    <w:rsid w:val="00B04804"/>
    <w:rsid w:val="00B04994"/>
    <w:rsid w:val="00B050E7"/>
    <w:rsid w:val="00B05A50"/>
    <w:rsid w:val="00B07388"/>
    <w:rsid w:val="00B16BE3"/>
    <w:rsid w:val="00B17977"/>
    <w:rsid w:val="00B214AE"/>
    <w:rsid w:val="00B23C99"/>
    <w:rsid w:val="00B23DE8"/>
    <w:rsid w:val="00B2563A"/>
    <w:rsid w:val="00B3207E"/>
    <w:rsid w:val="00B336E7"/>
    <w:rsid w:val="00B3596C"/>
    <w:rsid w:val="00B36324"/>
    <w:rsid w:val="00B36F68"/>
    <w:rsid w:val="00B43889"/>
    <w:rsid w:val="00B44282"/>
    <w:rsid w:val="00B44792"/>
    <w:rsid w:val="00B523B0"/>
    <w:rsid w:val="00B63B8F"/>
    <w:rsid w:val="00B6438C"/>
    <w:rsid w:val="00B6604F"/>
    <w:rsid w:val="00B66A85"/>
    <w:rsid w:val="00B67EC2"/>
    <w:rsid w:val="00B754A9"/>
    <w:rsid w:val="00B761EA"/>
    <w:rsid w:val="00B77C18"/>
    <w:rsid w:val="00B80131"/>
    <w:rsid w:val="00B81CB6"/>
    <w:rsid w:val="00B831F3"/>
    <w:rsid w:val="00B832AD"/>
    <w:rsid w:val="00B8343A"/>
    <w:rsid w:val="00B83547"/>
    <w:rsid w:val="00B84CB7"/>
    <w:rsid w:val="00B85114"/>
    <w:rsid w:val="00B863CD"/>
    <w:rsid w:val="00B87DFD"/>
    <w:rsid w:val="00B91557"/>
    <w:rsid w:val="00B935DB"/>
    <w:rsid w:val="00BA43E7"/>
    <w:rsid w:val="00BB5126"/>
    <w:rsid w:val="00BB6287"/>
    <w:rsid w:val="00BB6FA9"/>
    <w:rsid w:val="00BC2B8C"/>
    <w:rsid w:val="00BC3DB9"/>
    <w:rsid w:val="00BC4511"/>
    <w:rsid w:val="00BD04FF"/>
    <w:rsid w:val="00BD570A"/>
    <w:rsid w:val="00BD7052"/>
    <w:rsid w:val="00BE3A82"/>
    <w:rsid w:val="00BE6AAF"/>
    <w:rsid w:val="00BF028D"/>
    <w:rsid w:val="00BF070A"/>
    <w:rsid w:val="00BF2482"/>
    <w:rsid w:val="00BF26A9"/>
    <w:rsid w:val="00BF273F"/>
    <w:rsid w:val="00BF2F35"/>
    <w:rsid w:val="00BF3750"/>
    <w:rsid w:val="00BF7F14"/>
    <w:rsid w:val="00C00A7C"/>
    <w:rsid w:val="00C00BA5"/>
    <w:rsid w:val="00C01674"/>
    <w:rsid w:val="00C04799"/>
    <w:rsid w:val="00C054E9"/>
    <w:rsid w:val="00C10CDA"/>
    <w:rsid w:val="00C11E3B"/>
    <w:rsid w:val="00C1449D"/>
    <w:rsid w:val="00C14A15"/>
    <w:rsid w:val="00C16B68"/>
    <w:rsid w:val="00C2398F"/>
    <w:rsid w:val="00C23E28"/>
    <w:rsid w:val="00C24A52"/>
    <w:rsid w:val="00C24C55"/>
    <w:rsid w:val="00C2636D"/>
    <w:rsid w:val="00C27633"/>
    <w:rsid w:val="00C335CA"/>
    <w:rsid w:val="00C35EE2"/>
    <w:rsid w:val="00C36B8A"/>
    <w:rsid w:val="00C46970"/>
    <w:rsid w:val="00C470BD"/>
    <w:rsid w:val="00C51414"/>
    <w:rsid w:val="00C563B9"/>
    <w:rsid w:val="00C6042A"/>
    <w:rsid w:val="00C64562"/>
    <w:rsid w:val="00C65C37"/>
    <w:rsid w:val="00C66A45"/>
    <w:rsid w:val="00C675EA"/>
    <w:rsid w:val="00C67976"/>
    <w:rsid w:val="00C737D9"/>
    <w:rsid w:val="00C768D4"/>
    <w:rsid w:val="00C7705C"/>
    <w:rsid w:val="00C812E2"/>
    <w:rsid w:val="00C81B65"/>
    <w:rsid w:val="00C82EF6"/>
    <w:rsid w:val="00C85D3A"/>
    <w:rsid w:val="00C85F4A"/>
    <w:rsid w:val="00C8633E"/>
    <w:rsid w:val="00C928B0"/>
    <w:rsid w:val="00C929A9"/>
    <w:rsid w:val="00C948F8"/>
    <w:rsid w:val="00C957AA"/>
    <w:rsid w:val="00C97E3B"/>
    <w:rsid w:val="00CA365F"/>
    <w:rsid w:val="00CA6CA4"/>
    <w:rsid w:val="00CA76C1"/>
    <w:rsid w:val="00CA773A"/>
    <w:rsid w:val="00CA7DB3"/>
    <w:rsid w:val="00CB009D"/>
    <w:rsid w:val="00CB01AF"/>
    <w:rsid w:val="00CB165F"/>
    <w:rsid w:val="00CB18E6"/>
    <w:rsid w:val="00CB5084"/>
    <w:rsid w:val="00CC0DE3"/>
    <w:rsid w:val="00CC150F"/>
    <w:rsid w:val="00CC252A"/>
    <w:rsid w:val="00CC2C7B"/>
    <w:rsid w:val="00CC32C3"/>
    <w:rsid w:val="00CC5365"/>
    <w:rsid w:val="00CC55CB"/>
    <w:rsid w:val="00CC77E2"/>
    <w:rsid w:val="00CC7F23"/>
    <w:rsid w:val="00CD06E0"/>
    <w:rsid w:val="00CD10E1"/>
    <w:rsid w:val="00CD17F4"/>
    <w:rsid w:val="00CD2127"/>
    <w:rsid w:val="00CD3402"/>
    <w:rsid w:val="00CD36A0"/>
    <w:rsid w:val="00CD49A2"/>
    <w:rsid w:val="00CD52EF"/>
    <w:rsid w:val="00CD5C13"/>
    <w:rsid w:val="00CD60B3"/>
    <w:rsid w:val="00CE0C95"/>
    <w:rsid w:val="00CE1535"/>
    <w:rsid w:val="00CE2BBE"/>
    <w:rsid w:val="00CE3611"/>
    <w:rsid w:val="00CE5F90"/>
    <w:rsid w:val="00CF0A56"/>
    <w:rsid w:val="00CF101C"/>
    <w:rsid w:val="00CF321E"/>
    <w:rsid w:val="00CF493D"/>
    <w:rsid w:val="00CF7BCA"/>
    <w:rsid w:val="00D0029D"/>
    <w:rsid w:val="00D015C4"/>
    <w:rsid w:val="00D0386B"/>
    <w:rsid w:val="00D04098"/>
    <w:rsid w:val="00D04FAC"/>
    <w:rsid w:val="00D052C7"/>
    <w:rsid w:val="00D06531"/>
    <w:rsid w:val="00D074CE"/>
    <w:rsid w:val="00D1254C"/>
    <w:rsid w:val="00D13A1C"/>
    <w:rsid w:val="00D1492F"/>
    <w:rsid w:val="00D163D9"/>
    <w:rsid w:val="00D16E76"/>
    <w:rsid w:val="00D17BBF"/>
    <w:rsid w:val="00D22170"/>
    <w:rsid w:val="00D2330F"/>
    <w:rsid w:val="00D2710C"/>
    <w:rsid w:val="00D2744A"/>
    <w:rsid w:val="00D310DD"/>
    <w:rsid w:val="00D32D36"/>
    <w:rsid w:val="00D33641"/>
    <w:rsid w:val="00D37CEF"/>
    <w:rsid w:val="00D4410C"/>
    <w:rsid w:val="00D51859"/>
    <w:rsid w:val="00D552EE"/>
    <w:rsid w:val="00D55B70"/>
    <w:rsid w:val="00D5621A"/>
    <w:rsid w:val="00D571FC"/>
    <w:rsid w:val="00D57DEA"/>
    <w:rsid w:val="00D637BD"/>
    <w:rsid w:val="00D6510B"/>
    <w:rsid w:val="00D656DE"/>
    <w:rsid w:val="00D657EC"/>
    <w:rsid w:val="00D66F3C"/>
    <w:rsid w:val="00D7002A"/>
    <w:rsid w:val="00D754C0"/>
    <w:rsid w:val="00D84C46"/>
    <w:rsid w:val="00D871EE"/>
    <w:rsid w:val="00D87C40"/>
    <w:rsid w:val="00D91532"/>
    <w:rsid w:val="00D939C3"/>
    <w:rsid w:val="00D94005"/>
    <w:rsid w:val="00D941BA"/>
    <w:rsid w:val="00D9532E"/>
    <w:rsid w:val="00D96101"/>
    <w:rsid w:val="00DA189B"/>
    <w:rsid w:val="00DA5817"/>
    <w:rsid w:val="00DA6D14"/>
    <w:rsid w:val="00DA7634"/>
    <w:rsid w:val="00DB049B"/>
    <w:rsid w:val="00DB0D70"/>
    <w:rsid w:val="00DB5A72"/>
    <w:rsid w:val="00DB60C7"/>
    <w:rsid w:val="00DC2237"/>
    <w:rsid w:val="00DD0156"/>
    <w:rsid w:val="00DD03B9"/>
    <w:rsid w:val="00DD0523"/>
    <w:rsid w:val="00DD0E01"/>
    <w:rsid w:val="00DD6684"/>
    <w:rsid w:val="00DD75B3"/>
    <w:rsid w:val="00DE1BC4"/>
    <w:rsid w:val="00DE1D85"/>
    <w:rsid w:val="00DE3C5F"/>
    <w:rsid w:val="00DE4CCA"/>
    <w:rsid w:val="00DE5504"/>
    <w:rsid w:val="00DE6A3D"/>
    <w:rsid w:val="00DE6FA3"/>
    <w:rsid w:val="00DF0C34"/>
    <w:rsid w:val="00DF0D70"/>
    <w:rsid w:val="00DF1160"/>
    <w:rsid w:val="00DF26DC"/>
    <w:rsid w:val="00DF3E47"/>
    <w:rsid w:val="00DF4A6F"/>
    <w:rsid w:val="00DF6070"/>
    <w:rsid w:val="00DF614A"/>
    <w:rsid w:val="00DF6BA9"/>
    <w:rsid w:val="00DF737C"/>
    <w:rsid w:val="00E03EA6"/>
    <w:rsid w:val="00E0792A"/>
    <w:rsid w:val="00E175E0"/>
    <w:rsid w:val="00E21056"/>
    <w:rsid w:val="00E22D23"/>
    <w:rsid w:val="00E24803"/>
    <w:rsid w:val="00E2646B"/>
    <w:rsid w:val="00E270B5"/>
    <w:rsid w:val="00E332AE"/>
    <w:rsid w:val="00E34D19"/>
    <w:rsid w:val="00E35054"/>
    <w:rsid w:val="00E36069"/>
    <w:rsid w:val="00E367EE"/>
    <w:rsid w:val="00E37ACC"/>
    <w:rsid w:val="00E4380B"/>
    <w:rsid w:val="00E46A8D"/>
    <w:rsid w:val="00E47877"/>
    <w:rsid w:val="00E479B5"/>
    <w:rsid w:val="00E51524"/>
    <w:rsid w:val="00E52684"/>
    <w:rsid w:val="00E656C8"/>
    <w:rsid w:val="00E70142"/>
    <w:rsid w:val="00E71863"/>
    <w:rsid w:val="00E7314A"/>
    <w:rsid w:val="00E750ED"/>
    <w:rsid w:val="00E75371"/>
    <w:rsid w:val="00E81E95"/>
    <w:rsid w:val="00E83E3E"/>
    <w:rsid w:val="00E83FDE"/>
    <w:rsid w:val="00E9207E"/>
    <w:rsid w:val="00E93B49"/>
    <w:rsid w:val="00E9761A"/>
    <w:rsid w:val="00EA1DED"/>
    <w:rsid w:val="00EA7C87"/>
    <w:rsid w:val="00EA7E43"/>
    <w:rsid w:val="00EB2A5A"/>
    <w:rsid w:val="00EB3872"/>
    <w:rsid w:val="00EC0F18"/>
    <w:rsid w:val="00EC13A7"/>
    <w:rsid w:val="00EC32E9"/>
    <w:rsid w:val="00EC5AA0"/>
    <w:rsid w:val="00EC5BFD"/>
    <w:rsid w:val="00EC75D1"/>
    <w:rsid w:val="00ED0FBC"/>
    <w:rsid w:val="00ED3BDA"/>
    <w:rsid w:val="00ED78A6"/>
    <w:rsid w:val="00EE0C50"/>
    <w:rsid w:val="00EE5235"/>
    <w:rsid w:val="00EF3352"/>
    <w:rsid w:val="00EF7AED"/>
    <w:rsid w:val="00EF7E94"/>
    <w:rsid w:val="00F025C4"/>
    <w:rsid w:val="00F07208"/>
    <w:rsid w:val="00F111D1"/>
    <w:rsid w:val="00F13732"/>
    <w:rsid w:val="00F14098"/>
    <w:rsid w:val="00F14F17"/>
    <w:rsid w:val="00F16135"/>
    <w:rsid w:val="00F230CA"/>
    <w:rsid w:val="00F23296"/>
    <w:rsid w:val="00F278FF"/>
    <w:rsid w:val="00F307B9"/>
    <w:rsid w:val="00F30DF8"/>
    <w:rsid w:val="00F33402"/>
    <w:rsid w:val="00F42156"/>
    <w:rsid w:val="00F4342E"/>
    <w:rsid w:val="00F44E2F"/>
    <w:rsid w:val="00F454CE"/>
    <w:rsid w:val="00F45B30"/>
    <w:rsid w:val="00F47C61"/>
    <w:rsid w:val="00F50B4E"/>
    <w:rsid w:val="00F553CE"/>
    <w:rsid w:val="00F55FB1"/>
    <w:rsid w:val="00F62440"/>
    <w:rsid w:val="00F631C4"/>
    <w:rsid w:val="00F63FD7"/>
    <w:rsid w:val="00F67033"/>
    <w:rsid w:val="00F679A5"/>
    <w:rsid w:val="00F71053"/>
    <w:rsid w:val="00F71B6F"/>
    <w:rsid w:val="00F74868"/>
    <w:rsid w:val="00F7689B"/>
    <w:rsid w:val="00F776ED"/>
    <w:rsid w:val="00F8177C"/>
    <w:rsid w:val="00F81F17"/>
    <w:rsid w:val="00F8233F"/>
    <w:rsid w:val="00F82A4F"/>
    <w:rsid w:val="00F87DFB"/>
    <w:rsid w:val="00F92332"/>
    <w:rsid w:val="00F97451"/>
    <w:rsid w:val="00F975E7"/>
    <w:rsid w:val="00FA1B7E"/>
    <w:rsid w:val="00FA25D4"/>
    <w:rsid w:val="00FA354E"/>
    <w:rsid w:val="00FA396A"/>
    <w:rsid w:val="00FA43E3"/>
    <w:rsid w:val="00FA551F"/>
    <w:rsid w:val="00FA6008"/>
    <w:rsid w:val="00FA6E10"/>
    <w:rsid w:val="00FA6E92"/>
    <w:rsid w:val="00FB2AB3"/>
    <w:rsid w:val="00FB3A2A"/>
    <w:rsid w:val="00FB3CC0"/>
    <w:rsid w:val="00FB4C61"/>
    <w:rsid w:val="00FB7B27"/>
    <w:rsid w:val="00FC1880"/>
    <w:rsid w:val="00FC3CFB"/>
    <w:rsid w:val="00FC45E7"/>
    <w:rsid w:val="00FD497A"/>
    <w:rsid w:val="00FE1B65"/>
    <w:rsid w:val="00FE4A59"/>
    <w:rsid w:val="00FE4E11"/>
    <w:rsid w:val="00FE770C"/>
    <w:rsid w:val="00FE7A20"/>
    <w:rsid w:val="00FF2696"/>
    <w:rsid w:val="00FF7225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09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paragraph" w:styleId="aff1">
    <w:name w:val="No Spacing"/>
    <w:uiPriority w:val="1"/>
    <w:qFormat/>
    <w:rsid w:val="00B3596C"/>
    <w:pPr>
      <w:suppressAutoHyphens/>
      <w:ind w:left="284"/>
    </w:pPr>
    <w:rPr>
      <w:sz w:val="24"/>
      <w:szCs w:val="24"/>
      <w:lang w:eastAsia="zh-CN"/>
    </w:rPr>
  </w:style>
  <w:style w:type="character" w:customStyle="1" w:styleId="70">
    <w:name w:val="Προεπιλεγμένη γραμματοσειρά7"/>
    <w:rsid w:val="00796785"/>
  </w:style>
  <w:style w:type="paragraph" w:styleId="aff2">
    <w:name w:val="Block Text"/>
    <w:basedOn w:val="a"/>
    <w:qFormat/>
    <w:rsid w:val="001E7987"/>
    <w:pPr>
      <w:ind w:left="5040"/>
    </w:pPr>
    <w:rPr>
      <w:rFonts w:ascii="Arial" w:hAnsi="Arial" w:cs="Arial"/>
      <w:color w:val="00000A"/>
      <w:sz w:val="22"/>
      <w:szCs w:val="22"/>
      <w:lang w:eastAsia="el-GR"/>
    </w:rPr>
  </w:style>
  <w:style w:type="character" w:customStyle="1" w:styleId="1f1">
    <w:name w:val="Έντονο1"/>
    <w:basedOn w:val="a0"/>
    <w:rsid w:val="00A866E2"/>
    <w:rPr>
      <w:b/>
      <w:bCs/>
    </w:rPr>
  </w:style>
  <w:style w:type="character" w:customStyle="1" w:styleId="size">
    <w:name w:val="size"/>
    <w:basedOn w:val="a0"/>
    <w:rsid w:val="00762E5F"/>
  </w:style>
  <w:style w:type="character" w:customStyle="1" w:styleId="highlight">
    <w:name w:val="highlight"/>
    <w:basedOn w:val="a0"/>
    <w:rsid w:val="00762E5F"/>
  </w:style>
  <w:style w:type="character" w:customStyle="1" w:styleId="29">
    <w:name w:val="Έντονο2"/>
    <w:basedOn w:val="a0"/>
    <w:rsid w:val="008339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C7506-6452-4321-B0EC-E748EDEC8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1386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8854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5</cp:revision>
  <cp:lastPrinted>2025-04-24T08:44:00Z</cp:lastPrinted>
  <dcterms:created xsi:type="dcterms:W3CDTF">2025-04-24T11:31:00Z</dcterms:created>
  <dcterms:modified xsi:type="dcterms:W3CDTF">2025-04-28T06:42:00Z</dcterms:modified>
</cp:coreProperties>
</file>