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7A9C" w:rsidRPr="009274E0" w:rsidRDefault="00F278FF" w:rsidP="001F7A9C">
      <w:pPr>
        <w:suppressAutoHyphens w:val="0"/>
        <w:autoSpaceDE w:val="0"/>
        <w:spacing w:line="276" w:lineRule="auto"/>
        <w:rPr>
          <w:rFonts w:ascii="Arial" w:eastAsia="Arial" w:hAnsi="Arial" w:cs="Arial"/>
          <w:b/>
          <w:bCs/>
          <w:sz w:val="22"/>
          <w:szCs w:val="22"/>
        </w:rPr>
      </w:pPr>
      <w:r w:rsidRPr="009B2252">
        <w:rPr>
          <w:rFonts w:ascii="Arial" w:eastAsia="Arial" w:hAnsi="Arial" w:cs="Arial"/>
          <w:b/>
          <w:bCs/>
          <w:sz w:val="22"/>
          <w:szCs w:val="22"/>
        </w:rPr>
        <w:t xml:space="preserve">                                                                                                  </w:t>
      </w:r>
      <w:r w:rsidR="001F7A9C" w:rsidRPr="009274E0">
        <w:rPr>
          <w:rFonts w:ascii="Arial" w:eastAsia="Arial" w:hAnsi="Arial" w:cs="Arial"/>
          <w:b/>
          <w:bCs/>
          <w:sz w:val="22"/>
          <w:szCs w:val="22"/>
        </w:rPr>
        <w:t xml:space="preserve">ΑΝΑΡΤΗΤΕΑ ΣΤΟ ΔΙΑΥΓΕΙΑ       </w:t>
      </w:r>
    </w:p>
    <w:p w:rsidR="001F7A9C" w:rsidRPr="00C90BBC" w:rsidRDefault="001F7A9C" w:rsidP="001F7A9C">
      <w:pPr>
        <w:suppressAutoHyphens w:val="0"/>
        <w:autoSpaceDE w:val="0"/>
        <w:spacing w:line="276" w:lineRule="auto"/>
        <w:ind w:left="5748"/>
        <w:rPr>
          <w:rFonts w:ascii="Arial" w:eastAsia="Arial" w:hAnsi="Arial" w:cs="Arial"/>
          <w:b/>
          <w:bCs/>
          <w:sz w:val="22"/>
          <w:szCs w:val="22"/>
        </w:rPr>
      </w:pPr>
      <w:r w:rsidRPr="00C90BBC">
        <w:rPr>
          <w:rFonts w:ascii="Arial" w:eastAsia="Arial" w:hAnsi="Arial" w:cs="Arial"/>
          <w:b/>
          <w:bCs/>
          <w:sz w:val="22"/>
          <w:szCs w:val="22"/>
        </w:rPr>
        <w:t xml:space="preserve">   Λιβαδειά  </w:t>
      </w:r>
      <w:r>
        <w:rPr>
          <w:rFonts w:ascii="Arial" w:eastAsia="Arial" w:hAnsi="Arial" w:cs="Arial"/>
          <w:b/>
          <w:bCs/>
          <w:sz w:val="22"/>
          <w:szCs w:val="22"/>
        </w:rPr>
        <w:t>24</w:t>
      </w:r>
      <w:r w:rsidRPr="00C90BBC">
        <w:rPr>
          <w:rFonts w:ascii="Arial" w:eastAsia="Arial" w:hAnsi="Arial" w:cs="Arial"/>
          <w:b/>
          <w:bCs/>
          <w:sz w:val="22"/>
          <w:szCs w:val="22"/>
        </w:rPr>
        <w:t xml:space="preserve"> /0</w:t>
      </w:r>
      <w:r>
        <w:rPr>
          <w:rFonts w:ascii="Arial" w:eastAsia="Arial" w:hAnsi="Arial" w:cs="Arial"/>
          <w:b/>
          <w:bCs/>
          <w:sz w:val="22"/>
          <w:szCs w:val="22"/>
        </w:rPr>
        <w:t>4</w:t>
      </w:r>
      <w:r w:rsidRPr="00C90BBC">
        <w:rPr>
          <w:rFonts w:ascii="Arial" w:eastAsia="Arial" w:hAnsi="Arial" w:cs="Arial"/>
          <w:b/>
          <w:bCs/>
          <w:sz w:val="22"/>
          <w:szCs w:val="22"/>
        </w:rPr>
        <w:t>/202</w:t>
      </w:r>
      <w:r>
        <w:rPr>
          <w:rFonts w:ascii="Arial" w:eastAsia="Arial" w:hAnsi="Arial" w:cs="Arial"/>
          <w:b/>
          <w:bCs/>
          <w:sz w:val="22"/>
          <w:szCs w:val="22"/>
        </w:rPr>
        <w:t>5</w:t>
      </w:r>
      <w:r w:rsidRPr="00C90BBC">
        <w:rPr>
          <w:rFonts w:ascii="Arial" w:eastAsia="Arial" w:hAnsi="Arial" w:cs="Arial"/>
          <w:b/>
          <w:bCs/>
          <w:sz w:val="22"/>
          <w:szCs w:val="22"/>
        </w:rPr>
        <w:t xml:space="preserve">   </w:t>
      </w:r>
    </w:p>
    <w:p w:rsidR="001F7A9C" w:rsidRPr="00C90BBC" w:rsidRDefault="001F7A9C" w:rsidP="001F7A9C">
      <w:pPr>
        <w:suppressAutoHyphens w:val="0"/>
        <w:autoSpaceDE w:val="0"/>
        <w:spacing w:line="276" w:lineRule="auto"/>
        <w:ind w:left="5748"/>
        <w:rPr>
          <w:rFonts w:ascii="Arial" w:eastAsia="Arial" w:hAnsi="Arial" w:cs="Arial"/>
          <w:b/>
          <w:bCs/>
          <w:sz w:val="22"/>
          <w:szCs w:val="22"/>
        </w:rPr>
      </w:pPr>
      <w:r w:rsidRPr="00C90BBC">
        <w:rPr>
          <w:rFonts w:ascii="Arial" w:eastAsia="Arial" w:hAnsi="Arial" w:cs="Arial"/>
          <w:b/>
          <w:bCs/>
          <w:sz w:val="22"/>
          <w:szCs w:val="22"/>
        </w:rPr>
        <w:t xml:space="preserve">   </w:t>
      </w:r>
      <w:proofErr w:type="spellStart"/>
      <w:r w:rsidRPr="00C90BBC">
        <w:rPr>
          <w:rFonts w:ascii="Arial" w:eastAsia="Arial" w:hAnsi="Arial" w:cs="Arial"/>
          <w:b/>
          <w:bCs/>
          <w:sz w:val="22"/>
          <w:szCs w:val="22"/>
        </w:rPr>
        <w:t>Αριθμ</w:t>
      </w:r>
      <w:proofErr w:type="spellEnd"/>
      <w:r w:rsidRPr="00C90BBC">
        <w:rPr>
          <w:rFonts w:ascii="Arial" w:eastAsia="Arial" w:hAnsi="Arial" w:cs="Arial"/>
          <w:b/>
          <w:bCs/>
          <w:sz w:val="22"/>
          <w:szCs w:val="22"/>
        </w:rPr>
        <w:t xml:space="preserve">. </w:t>
      </w:r>
      <w:proofErr w:type="spellStart"/>
      <w:r w:rsidRPr="00C90BBC">
        <w:rPr>
          <w:rFonts w:ascii="Arial" w:eastAsia="Arial" w:hAnsi="Arial" w:cs="Arial"/>
          <w:b/>
          <w:bCs/>
          <w:sz w:val="22"/>
          <w:szCs w:val="22"/>
        </w:rPr>
        <w:t>Πρωτ</w:t>
      </w:r>
      <w:proofErr w:type="spellEnd"/>
      <w:r w:rsidRPr="00C90BBC">
        <w:rPr>
          <w:rFonts w:ascii="Arial" w:eastAsia="Arial" w:hAnsi="Arial" w:cs="Arial"/>
          <w:b/>
          <w:bCs/>
          <w:sz w:val="22"/>
          <w:szCs w:val="22"/>
        </w:rPr>
        <w:t xml:space="preserve">.: </w:t>
      </w:r>
      <w:r>
        <w:rPr>
          <w:rFonts w:ascii="Arial" w:eastAsia="Arial" w:hAnsi="Arial" w:cs="Arial"/>
          <w:b/>
          <w:bCs/>
          <w:sz w:val="22"/>
          <w:szCs w:val="22"/>
        </w:rPr>
        <w:t xml:space="preserve"> </w:t>
      </w:r>
      <w:r w:rsidR="009F5C47">
        <w:rPr>
          <w:rFonts w:ascii="Arial" w:eastAsia="Arial" w:hAnsi="Arial" w:cs="Arial"/>
          <w:b/>
          <w:bCs/>
          <w:sz w:val="22"/>
          <w:szCs w:val="22"/>
        </w:rPr>
        <w:t>7658</w:t>
      </w:r>
    </w:p>
    <w:p w:rsidR="003C235F" w:rsidRPr="009B2252" w:rsidRDefault="003C235F" w:rsidP="0023528E">
      <w:pPr>
        <w:suppressAutoHyphens w:val="0"/>
        <w:autoSpaceDE w:val="0"/>
        <w:rPr>
          <w:rFonts w:ascii="Arial" w:hAnsi="Arial" w:cs="Arial"/>
          <w:sz w:val="22"/>
          <w:szCs w:val="22"/>
        </w:rPr>
      </w:pPr>
    </w:p>
    <w:p w:rsidR="001F7A9C" w:rsidRDefault="001F7A9C">
      <w:pPr>
        <w:pStyle w:val="af1"/>
        <w:tabs>
          <w:tab w:val="clear" w:pos="4153"/>
          <w:tab w:val="clear" w:pos="8306"/>
          <w:tab w:val="left" w:pos="4140"/>
        </w:tabs>
        <w:jc w:val="center"/>
        <w:rPr>
          <w:rFonts w:ascii="Arial" w:hAnsi="Arial" w:cs="Arial"/>
          <w:b/>
          <w:sz w:val="22"/>
          <w:szCs w:val="22"/>
        </w:rPr>
      </w:pPr>
    </w:p>
    <w:p w:rsidR="003C235F" w:rsidRPr="009B2252" w:rsidRDefault="003C235F">
      <w:pPr>
        <w:pStyle w:val="af1"/>
        <w:tabs>
          <w:tab w:val="clear" w:pos="4153"/>
          <w:tab w:val="clear" w:pos="8306"/>
          <w:tab w:val="left" w:pos="4140"/>
        </w:tabs>
        <w:jc w:val="center"/>
        <w:rPr>
          <w:rFonts w:ascii="Arial" w:hAnsi="Arial" w:cs="Arial"/>
          <w:b/>
          <w:sz w:val="22"/>
          <w:szCs w:val="22"/>
        </w:rPr>
      </w:pPr>
      <w:r w:rsidRPr="009B2252">
        <w:rPr>
          <w:rFonts w:ascii="Arial" w:hAnsi="Arial" w:cs="Arial"/>
          <w:b/>
          <w:sz w:val="22"/>
          <w:szCs w:val="22"/>
        </w:rPr>
        <w:t>ΑΠΟΣΠΑΣΜΑ</w:t>
      </w:r>
    </w:p>
    <w:p w:rsidR="003C235F" w:rsidRPr="009B2252" w:rsidRDefault="005B55CE">
      <w:pPr>
        <w:jc w:val="center"/>
        <w:rPr>
          <w:rFonts w:ascii="Arial" w:hAnsi="Arial" w:cs="Arial"/>
          <w:b/>
          <w:sz w:val="22"/>
          <w:szCs w:val="22"/>
        </w:rPr>
      </w:pPr>
      <w:r w:rsidRPr="009B2252">
        <w:rPr>
          <w:rFonts w:ascii="Arial" w:hAnsi="Arial" w:cs="Arial"/>
          <w:b/>
          <w:sz w:val="22"/>
          <w:szCs w:val="22"/>
        </w:rPr>
        <w:t xml:space="preserve">Από το πρακτικό της </w:t>
      </w:r>
      <w:proofErr w:type="spellStart"/>
      <w:r w:rsidRPr="009B2252">
        <w:rPr>
          <w:rFonts w:ascii="Arial" w:hAnsi="Arial" w:cs="Arial"/>
          <w:b/>
          <w:sz w:val="22"/>
          <w:szCs w:val="22"/>
        </w:rPr>
        <w:t>αριθμ</w:t>
      </w:r>
      <w:proofErr w:type="spellEnd"/>
      <w:r w:rsidRPr="009B2252">
        <w:rPr>
          <w:rFonts w:ascii="Arial" w:hAnsi="Arial" w:cs="Arial"/>
          <w:b/>
          <w:sz w:val="22"/>
          <w:szCs w:val="22"/>
        </w:rPr>
        <w:t xml:space="preserve">. </w:t>
      </w:r>
      <w:r w:rsidR="008339A0" w:rsidRPr="009B2252">
        <w:rPr>
          <w:rFonts w:ascii="Arial" w:hAnsi="Arial" w:cs="Arial"/>
          <w:b/>
          <w:sz w:val="22"/>
          <w:szCs w:val="22"/>
        </w:rPr>
        <w:t>17</w:t>
      </w:r>
      <w:r w:rsidR="003C235F" w:rsidRPr="009B2252">
        <w:rPr>
          <w:rFonts w:ascii="Arial" w:hAnsi="Arial" w:cs="Arial"/>
          <w:b/>
          <w:sz w:val="22"/>
          <w:szCs w:val="22"/>
          <w:vertAlign w:val="superscript"/>
        </w:rPr>
        <w:t>ης</w:t>
      </w:r>
      <w:r w:rsidR="003C235F" w:rsidRPr="009B2252">
        <w:rPr>
          <w:rFonts w:ascii="Arial" w:hAnsi="Arial" w:cs="Arial"/>
          <w:b/>
          <w:sz w:val="22"/>
          <w:szCs w:val="22"/>
        </w:rPr>
        <w:t xml:space="preserve">  /20</w:t>
      </w:r>
      <w:r w:rsidRPr="009B2252">
        <w:rPr>
          <w:rFonts w:ascii="Arial" w:hAnsi="Arial" w:cs="Arial"/>
          <w:b/>
          <w:sz w:val="22"/>
          <w:szCs w:val="22"/>
        </w:rPr>
        <w:t>2</w:t>
      </w:r>
      <w:r w:rsidR="00C7705C" w:rsidRPr="009B2252">
        <w:rPr>
          <w:rFonts w:ascii="Arial" w:hAnsi="Arial" w:cs="Arial"/>
          <w:b/>
          <w:sz w:val="22"/>
          <w:szCs w:val="22"/>
        </w:rPr>
        <w:t>5</w:t>
      </w:r>
      <w:r w:rsidR="003C235F" w:rsidRPr="009B2252">
        <w:rPr>
          <w:rFonts w:ascii="Arial" w:hAnsi="Arial" w:cs="Arial"/>
          <w:b/>
          <w:sz w:val="22"/>
          <w:szCs w:val="22"/>
        </w:rPr>
        <w:t xml:space="preserve"> </w:t>
      </w:r>
      <w:r w:rsidR="00157A71" w:rsidRPr="009B2252">
        <w:rPr>
          <w:rFonts w:ascii="Arial" w:hAnsi="Arial" w:cs="Arial"/>
          <w:b/>
          <w:sz w:val="22"/>
          <w:szCs w:val="22"/>
        </w:rPr>
        <w:t xml:space="preserve"> ΤΑΚΤΙΚΗΣ</w:t>
      </w:r>
      <w:r w:rsidR="00526B61" w:rsidRPr="009B2252">
        <w:rPr>
          <w:rFonts w:ascii="Arial" w:hAnsi="Arial" w:cs="Arial"/>
          <w:b/>
          <w:sz w:val="22"/>
          <w:szCs w:val="22"/>
        </w:rPr>
        <w:t xml:space="preserve"> </w:t>
      </w:r>
      <w:r w:rsidR="00436195" w:rsidRPr="009B2252">
        <w:rPr>
          <w:rFonts w:ascii="Arial" w:hAnsi="Arial" w:cs="Arial"/>
          <w:b/>
          <w:sz w:val="22"/>
          <w:szCs w:val="22"/>
        </w:rPr>
        <w:t xml:space="preserve"> </w:t>
      </w:r>
      <w:r w:rsidR="003C235F" w:rsidRPr="009B2252">
        <w:rPr>
          <w:rFonts w:ascii="Arial" w:hAnsi="Arial" w:cs="Arial"/>
          <w:b/>
          <w:sz w:val="22"/>
          <w:szCs w:val="22"/>
        </w:rPr>
        <w:t>Συνεδρίασης</w:t>
      </w:r>
    </w:p>
    <w:p w:rsidR="003C235F" w:rsidRPr="009B2252" w:rsidRDefault="003C235F">
      <w:pPr>
        <w:rPr>
          <w:rFonts w:ascii="Arial" w:hAnsi="Arial" w:cs="Arial"/>
          <w:b/>
          <w:sz w:val="22"/>
          <w:szCs w:val="22"/>
        </w:rPr>
      </w:pPr>
      <w:r w:rsidRPr="009B2252">
        <w:rPr>
          <w:rFonts w:ascii="Arial" w:eastAsia="Arial" w:hAnsi="Arial" w:cs="Arial"/>
          <w:b/>
          <w:sz w:val="22"/>
          <w:szCs w:val="22"/>
        </w:rPr>
        <w:t xml:space="preserve">                           </w:t>
      </w:r>
      <w:r w:rsidR="00526B61" w:rsidRPr="009B2252">
        <w:rPr>
          <w:rFonts w:ascii="Arial" w:eastAsia="Arial" w:hAnsi="Arial" w:cs="Arial"/>
          <w:b/>
          <w:sz w:val="22"/>
          <w:szCs w:val="22"/>
        </w:rPr>
        <w:t xml:space="preserve">              </w:t>
      </w:r>
      <w:r w:rsidRPr="009B2252">
        <w:rPr>
          <w:rFonts w:ascii="Arial" w:eastAsia="Arial" w:hAnsi="Arial" w:cs="Arial"/>
          <w:b/>
          <w:sz w:val="22"/>
          <w:szCs w:val="22"/>
        </w:rPr>
        <w:t xml:space="preserve">     </w:t>
      </w:r>
      <w:r w:rsidRPr="009B2252">
        <w:rPr>
          <w:rFonts w:ascii="Arial" w:hAnsi="Arial" w:cs="Arial"/>
          <w:b/>
          <w:sz w:val="22"/>
          <w:szCs w:val="22"/>
        </w:rPr>
        <w:t xml:space="preserve">της  </w:t>
      </w:r>
      <w:r w:rsidR="00592A0F" w:rsidRPr="009B2252">
        <w:rPr>
          <w:rFonts w:ascii="Arial" w:hAnsi="Arial" w:cs="Arial"/>
          <w:b/>
          <w:sz w:val="22"/>
          <w:szCs w:val="22"/>
        </w:rPr>
        <w:t>Δημοτικής</w:t>
      </w:r>
      <w:r w:rsidRPr="009B2252">
        <w:rPr>
          <w:rFonts w:ascii="Arial" w:hAnsi="Arial" w:cs="Arial"/>
          <w:b/>
          <w:sz w:val="22"/>
          <w:szCs w:val="22"/>
        </w:rPr>
        <w:t xml:space="preserve"> Επιτροπής  Δήμου </w:t>
      </w:r>
      <w:proofErr w:type="spellStart"/>
      <w:r w:rsidRPr="009B2252">
        <w:rPr>
          <w:rFonts w:ascii="Arial" w:hAnsi="Arial" w:cs="Arial"/>
          <w:b/>
          <w:sz w:val="22"/>
          <w:szCs w:val="22"/>
        </w:rPr>
        <w:t>Λεβαδέων</w:t>
      </w:r>
      <w:proofErr w:type="spellEnd"/>
    </w:p>
    <w:p w:rsidR="009274E0" w:rsidRPr="009B2252" w:rsidRDefault="009274E0">
      <w:pPr>
        <w:rPr>
          <w:rFonts w:ascii="Arial" w:hAnsi="Arial" w:cs="Arial"/>
          <w:b/>
          <w:sz w:val="22"/>
          <w:szCs w:val="22"/>
        </w:rPr>
      </w:pPr>
    </w:p>
    <w:p w:rsidR="003C235F" w:rsidRPr="009B2252" w:rsidRDefault="003C235F">
      <w:pPr>
        <w:jc w:val="center"/>
        <w:rPr>
          <w:rFonts w:ascii="Arial" w:hAnsi="Arial" w:cs="Arial"/>
          <w:b/>
          <w:sz w:val="22"/>
          <w:szCs w:val="22"/>
        </w:rPr>
      </w:pPr>
      <w:r w:rsidRPr="009B2252">
        <w:rPr>
          <w:rFonts w:ascii="Arial" w:hAnsi="Arial" w:cs="Arial"/>
          <w:b/>
          <w:sz w:val="22"/>
          <w:szCs w:val="22"/>
        </w:rPr>
        <w:t xml:space="preserve">Αριθμός απόφασης : </w:t>
      </w:r>
      <w:r w:rsidR="008339A0" w:rsidRPr="009B2252">
        <w:rPr>
          <w:rFonts w:ascii="Arial" w:hAnsi="Arial" w:cs="Arial"/>
          <w:b/>
          <w:sz w:val="22"/>
          <w:szCs w:val="22"/>
        </w:rPr>
        <w:t>15</w:t>
      </w:r>
      <w:r w:rsidR="00811147">
        <w:rPr>
          <w:rFonts w:ascii="Arial" w:hAnsi="Arial" w:cs="Arial"/>
          <w:b/>
          <w:sz w:val="22"/>
          <w:szCs w:val="22"/>
        </w:rPr>
        <w:t>3</w:t>
      </w:r>
    </w:p>
    <w:p w:rsidR="008339A0" w:rsidRPr="009F5C47" w:rsidRDefault="008339A0">
      <w:pPr>
        <w:jc w:val="center"/>
        <w:rPr>
          <w:rFonts w:ascii="Arial" w:hAnsi="Arial" w:cs="Arial"/>
          <w:b/>
          <w:sz w:val="22"/>
          <w:szCs w:val="22"/>
        </w:rPr>
      </w:pPr>
    </w:p>
    <w:p w:rsidR="00F82A4F" w:rsidRDefault="009F5C47" w:rsidP="002D5BF3">
      <w:pPr>
        <w:pStyle w:val="ad"/>
        <w:jc w:val="left"/>
        <w:rPr>
          <w:rStyle w:val="a5"/>
          <w:rFonts w:ascii="Arial" w:hAnsi="Arial" w:cs="Arial"/>
          <w:sz w:val="22"/>
          <w:szCs w:val="22"/>
        </w:rPr>
      </w:pPr>
      <w:r w:rsidRPr="009F5C47">
        <w:rPr>
          <w:rFonts w:ascii="Arial" w:hAnsi="Arial" w:cs="Arial"/>
          <w:b/>
          <w:sz w:val="22"/>
          <w:szCs w:val="22"/>
        </w:rPr>
        <w:t>Έγκριση πρακτικών φανερής πλειοδοτικής δημοπρασίας (αρχικής και   επαναληπτικής), για την εκμίσθωση  μιας</w:t>
      </w:r>
      <w:r w:rsidRPr="001D3309">
        <w:rPr>
          <w:rStyle w:val="a5"/>
          <w:rFonts w:ascii="Arial" w:hAnsi="Arial" w:cs="Arial"/>
          <w:sz w:val="22"/>
          <w:szCs w:val="22"/>
        </w:rPr>
        <w:t xml:space="preserve"> θέσης κενωθέντος περιπτέρου </w:t>
      </w:r>
      <w:r w:rsidRPr="001D3309">
        <w:rPr>
          <w:rFonts w:ascii="Arial" w:hAnsi="Arial" w:cs="Arial"/>
          <w:b/>
          <w:sz w:val="22"/>
          <w:szCs w:val="22"/>
        </w:rPr>
        <w:t xml:space="preserve"> </w:t>
      </w:r>
      <w:r w:rsidRPr="001D3309">
        <w:rPr>
          <w:rStyle w:val="a5"/>
          <w:rFonts w:ascii="Arial" w:hAnsi="Arial" w:cs="Arial"/>
          <w:sz w:val="22"/>
          <w:szCs w:val="22"/>
        </w:rPr>
        <w:t>που βρίσκεται στην Κοινότητα Χαιρώνειας.</w:t>
      </w:r>
    </w:p>
    <w:p w:rsidR="009F5C47" w:rsidRPr="009B2252" w:rsidRDefault="009F5C47" w:rsidP="002D5BF3">
      <w:pPr>
        <w:pStyle w:val="ad"/>
        <w:jc w:val="left"/>
        <w:rPr>
          <w:rFonts w:ascii="Arial" w:eastAsia="SimSun" w:hAnsi="Arial" w:cs="Arial"/>
          <w:b/>
          <w:sz w:val="22"/>
          <w:szCs w:val="22"/>
          <w:highlight w:val="white"/>
        </w:rPr>
      </w:pPr>
    </w:p>
    <w:p w:rsidR="008339A0" w:rsidRPr="009B2252" w:rsidRDefault="008339A0" w:rsidP="008339A0">
      <w:pPr>
        <w:pStyle w:val="ad"/>
        <w:spacing w:line="288" w:lineRule="auto"/>
        <w:ind w:left="-142"/>
        <w:rPr>
          <w:rFonts w:ascii="Arial" w:hAnsi="Arial" w:cs="Arial"/>
          <w:sz w:val="22"/>
          <w:szCs w:val="22"/>
        </w:rPr>
      </w:pPr>
      <w:r w:rsidRPr="009B2252">
        <w:rPr>
          <w:rFonts w:ascii="Arial" w:hAnsi="Arial" w:cs="Arial"/>
          <w:sz w:val="22"/>
          <w:szCs w:val="22"/>
        </w:rPr>
        <w:t xml:space="preserve">     Στη Λιβαδειά σήμερα   22</w:t>
      </w:r>
      <w:r w:rsidRPr="009B2252">
        <w:rPr>
          <w:rFonts w:ascii="Arial" w:hAnsi="Arial" w:cs="Arial"/>
          <w:sz w:val="22"/>
          <w:szCs w:val="22"/>
          <w:vertAlign w:val="superscript"/>
        </w:rPr>
        <w:t>α</w:t>
      </w:r>
      <w:r w:rsidRPr="009B2252">
        <w:rPr>
          <w:rFonts w:ascii="Arial" w:hAnsi="Arial" w:cs="Arial"/>
          <w:sz w:val="22"/>
          <w:szCs w:val="22"/>
        </w:rPr>
        <w:t xml:space="preserve"> Απριλίου   2025  ημέρα  Τρίτη  και, ώρα 13.45  και στην αίθουσα συνεδριάσεων του Δημοτικού Συμβουλίου  </w:t>
      </w:r>
      <w:proofErr w:type="spellStart"/>
      <w:r w:rsidRPr="009B2252">
        <w:rPr>
          <w:rFonts w:ascii="Arial" w:hAnsi="Arial" w:cs="Arial"/>
          <w:sz w:val="22"/>
          <w:szCs w:val="22"/>
        </w:rPr>
        <w:t>Λεβαδέων</w:t>
      </w:r>
      <w:proofErr w:type="spellEnd"/>
      <w:r w:rsidRPr="009B2252">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9B2252">
        <w:rPr>
          <w:rFonts w:ascii="Arial" w:hAnsi="Arial" w:cs="Arial"/>
          <w:sz w:val="22"/>
          <w:szCs w:val="22"/>
        </w:rPr>
        <w:t>Λεβαδέων</w:t>
      </w:r>
      <w:proofErr w:type="spellEnd"/>
      <w:r w:rsidRPr="009B2252">
        <w:rPr>
          <w:rFonts w:ascii="Arial" w:hAnsi="Arial" w:cs="Arial"/>
          <w:sz w:val="22"/>
          <w:szCs w:val="22"/>
        </w:rPr>
        <w:t xml:space="preserve"> μετά την από   7406/17-4-2025</w:t>
      </w:r>
      <w:r w:rsidRPr="009B2252">
        <w:rPr>
          <w:rFonts w:ascii="Arial" w:hAnsi="Arial" w:cs="Arial"/>
          <w:b/>
          <w:sz w:val="22"/>
          <w:szCs w:val="22"/>
        </w:rPr>
        <w:t xml:space="preserve"> </w:t>
      </w:r>
      <w:r w:rsidRPr="009B2252">
        <w:rPr>
          <w:rFonts w:ascii="Arial" w:hAnsi="Arial" w:cs="Arial"/>
          <w:sz w:val="22"/>
          <w:szCs w:val="22"/>
        </w:rPr>
        <w:t xml:space="preserve"> έγγραφη πρόσκληση του  Προέδρου της (Δημάρχου </w:t>
      </w:r>
      <w:proofErr w:type="spellStart"/>
      <w:r w:rsidRPr="009B2252">
        <w:rPr>
          <w:rFonts w:ascii="Arial" w:hAnsi="Arial" w:cs="Arial"/>
          <w:sz w:val="22"/>
          <w:szCs w:val="22"/>
        </w:rPr>
        <w:t>Λεβαδέων</w:t>
      </w:r>
      <w:proofErr w:type="spellEnd"/>
      <w:r w:rsidRPr="009B2252">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9B2252">
        <w:rPr>
          <w:rFonts w:ascii="Arial" w:hAnsi="Arial" w:cs="Arial"/>
          <w:sz w:val="22"/>
          <w:szCs w:val="22"/>
          <w:vertAlign w:val="superscript"/>
        </w:rPr>
        <w:t>Α</w:t>
      </w:r>
      <w:r w:rsidRPr="009B2252">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8339A0" w:rsidRPr="009B2252" w:rsidRDefault="008339A0" w:rsidP="008339A0">
      <w:pPr>
        <w:pStyle w:val="35"/>
        <w:ind w:left="-284"/>
        <w:jc w:val="both"/>
        <w:rPr>
          <w:rFonts w:ascii="Arial" w:hAnsi="Arial" w:cs="Arial"/>
          <w:sz w:val="22"/>
          <w:szCs w:val="22"/>
        </w:rPr>
      </w:pPr>
      <w:r w:rsidRPr="009B2252">
        <w:rPr>
          <w:rFonts w:ascii="Arial" w:eastAsia="Arial" w:hAnsi="Arial" w:cs="Arial"/>
          <w:b/>
          <w:sz w:val="22"/>
          <w:szCs w:val="22"/>
        </w:rPr>
        <w:t xml:space="preserve">         </w:t>
      </w:r>
      <w:r w:rsidRPr="009B2252">
        <w:rPr>
          <w:rFonts w:ascii="Arial" w:hAnsi="Arial" w:cs="Arial"/>
          <w:sz w:val="22"/>
          <w:szCs w:val="22"/>
        </w:rPr>
        <w:t>Αφού  διαπιστώθηκε ότι υπάρχει νόμιμη απαρτία, επειδή σε σύνολο 7 (επτά)  μελών    ήταν   παρόντα  7 (επτά)  , ήτοι:</w:t>
      </w:r>
    </w:p>
    <w:p w:rsidR="008339A0" w:rsidRPr="009B2252" w:rsidRDefault="008339A0" w:rsidP="008339A0">
      <w:pPr>
        <w:pStyle w:val="35"/>
        <w:ind w:left="-284"/>
        <w:jc w:val="both"/>
        <w:rPr>
          <w:rFonts w:ascii="Arial" w:hAnsi="Arial" w:cs="Arial"/>
          <w:sz w:val="22"/>
          <w:szCs w:val="22"/>
        </w:rPr>
      </w:pPr>
    </w:p>
    <w:p w:rsidR="008339A0" w:rsidRPr="009B2252" w:rsidRDefault="008339A0" w:rsidP="008339A0">
      <w:pPr>
        <w:ind w:left="-284"/>
        <w:jc w:val="both"/>
        <w:rPr>
          <w:rFonts w:ascii="Arial" w:hAnsi="Arial" w:cs="Arial"/>
          <w:b/>
          <w:sz w:val="22"/>
          <w:szCs w:val="22"/>
        </w:rPr>
      </w:pPr>
      <w:r w:rsidRPr="009B2252">
        <w:rPr>
          <w:rFonts w:ascii="Arial" w:hAnsi="Arial" w:cs="Arial"/>
          <w:sz w:val="22"/>
          <w:szCs w:val="22"/>
        </w:rPr>
        <w:t xml:space="preserve">                 </w:t>
      </w:r>
      <w:r w:rsidRPr="009B2252">
        <w:rPr>
          <w:rFonts w:ascii="Arial" w:hAnsi="Arial" w:cs="Arial"/>
          <w:b/>
          <w:sz w:val="22"/>
          <w:szCs w:val="22"/>
        </w:rPr>
        <w:t xml:space="preserve"> ΠΑΡΟΝΤΕΣ                                                                           ΑΠΟΝΤΕΣ</w:t>
      </w:r>
    </w:p>
    <w:p w:rsidR="008339A0" w:rsidRPr="009B2252" w:rsidRDefault="008339A0" w:rsidP="008339A0">
      <w:pPr>
        <w:tabs>
          <w:tab w:val="left" w:pos="360"/>
          <w:tab w:val="left" w:pos="6237"/>
        </w:tabs>
        <w:ind w:left="-284"/>
        <w:rPr>
          <w:rFonts w:ascii="Arial" w:hAnsi="Arial" w:cs="Arial"/>
          <w:sz w:val="22"/>
          <w:szCs w:val="22"/>
        </w:rPr>
      </w:pPr>
      <w:r w:rsidRPr="009B2252">
        <w:rPr>
          <w:rFonts w:ascii="Arial" w:hAnsi="Arial" w:cs="Arial"/>
          <w:color w:val="000000"/>
          <w:sz w:val="22"/>
          <w:szCs w:val="22"/>
        </w:rPr>
        <w:t xml:space="preserve">     </w:t>
      </w:r>
      <w:r w:rsidRPr="009B2252">
        <w:rPr>
          <w:rFonts w:ascii="Arial" w:hAnsi="Arial" w:cs="Arial"/>
          <w:sz w:val="22"/>
          <w:szCs w:val="22"/>
        </w:rPr>
        <w:t xml:space="preserve"> 1. </w:t>
      </w:r>
      <w:proofErr w:type="spellStart"/>
      <w:r w:rsidRPr="009B2252">
        <w:rPr>
          <w:rFonts w:ascii="Arial" w:hAnsi="Arial" w:cs="Arial"/>
          <w:sz w:val="22"/>
          <w:szCs w:val="22"/>
        </w:rPr>
        <w:t>Καραμάνης</w:t>
      </w:r>
      <w:proofErr w:type="spellEnd"/>
      <w:r w:rsidRPr="009B2252">
        <w:rPr>
          <w:rFonts w:ascii="Arial" w:hAnsi="Arial" w:cs="Arial"/>
          <w:sz w:val="22"/>
          <w:szCs w:val="22"/>
        </w:rPr>
        <w:t xml:space="preserve">  Δημήτριος-Πρόεδρος                                                          </w:t>
      </w:r>
    </w:p>
    <w:p w:rsidR="008339A0" w:rsidRPr="009B2252" w:rsidRDefault="008339A0" w:rsidP="008339A0">
      <w:pPr>
        <w:tabs>
          <w:tab w:val="left" w:pos="360"/>
          <w:tab w:val="left" w:pos="6237"/>
        </w:tabs>
        <w:ind w:left="-284"/>
        <w:rPr>
          <w:rFonts w:ascii="Arial" w:hAnsi="Arial" w:cs="Arial"/>
          <w:sz w:val="22"/>
          <w:szCs w:val="22"/>
        </w:rPr>
      </w:pPr>
      <w:r w:rsidRPr="009B2252">
        <w:rPr>
          <w:rFonts w:ascii="Arial" w:hAnsi="Arial" w:cs="Arial"/>
          <w:sz w:val="22"/>
          <w:szCs w:val="22"/>
        </w:rPr>
        <w:t xml:space="preserve">      2. </w:t>
      </w:r>
      <w:proofErr w:type="spellStart"/>
      <w:r w:rsidRPr="009B2252">
        <w:rPr>
          <w:rFonts w:ascii="Arial" w:hAnsi="Arial" w:cs="Arial"/>
          <w:sz w:val="22"/>
          <w:szCs w:val="22"/>
        </w:rPr>
        <w:t>Τουμαράς</w:t>
      </w:r>
      <w:proofErr w:type="spellEnd"/>
      <w:r w:rsidRPr="009B2252">
        <w:rPr>
          <w:rFonts w:ascii="Arial" w:hAnsi="Arial" w:cs="Arial"/>
          <w:sz w:val="22"/>
          <w:szCs w:val="22"/>
        </w:rPr>
        <w:t xml:space="preserve"> Βασίλειος  </w:t>
      </w:r>
    </w:p>
    <w:p w:rsidR="008339A0" w:rsidRPr="009B2252" w:rsidRDefault="008339A0" w:rsidP="008339A0">
      <w:pPr>
        <w:tabs>
          <w:tab w:val="left" w:pos="360"/>
          <w:tab w:val="left" w:pos="6237"/>
        </w:tabs>
        <w:ind w:left="-284"/>
        <w:rPr>
          <w:rFonts w:ascii="Arial" w:hAnsi="Arial" w:cs="Arial"/>
          <w:sz w:val="22"/>
          <w:szCs w:val="22"/>
        </w:rPr>
      </w:pPr>
      <w:r w:rsidRPr="009B2252">
        <w:rPr>
          <w:rFonts w:ascii="Arial" w:hAnsi="Arial" w:cs="Arial"/>
          <w:sz w:val="22"/>
          <w:szCs w:val="22"/>
        </w:rPr>
        <w:t xml:space="preserve">      3. </w:t>
      </w:r>
      <w:proofErr w:type="spellStart"/>
      <w:r w:rsidRPr="009B2252">
        <w:rPr>
          <w:rFonts w:ascii="Arial" w:hAnsi="Arial" w:cs="Arial"/>
          <w:sz w:val="22"/>
          <w:szCs w:val="22"/>
        </w:rPr>
        <w:t>Αγνιάδης</w:t>
      </w:r>
      <w:proofErr w:type="spellEnd"/>
      <w:r w:rsidRPr="009B2252">
        <w:rPr>
          <w:rFonts w:ascii="Arial" w:hAnsi="Arial" w:cs="Arial"/>
          <w:sz w:val="22"/>
          <w:szCs w:val="22"/>
        </w:rPr>
        <w:t xml:space="preserve">  Παναγιώτης                                                                </w:t>
      </w:r>
    </w:p>
    <w:p w:rsidR="008339A0" w:rsidRPr="009B2252" w:rsidRDefault="008339A0" w:rsidP="008339A0">
      <w:pPr>
        <w:tabs>
          <w:tab w:val="left" w:pos="360"/>
          <w:tab w:val="left" w:pos="6237"/>
        </w:tabs>
        <w:ind w:left="-284"/>
        <w:rPr>
          <w:rFonts w:ascii="Arial" w:hAnsi="Arial" w:cs="Arial"/>
          <w:sz w:val="22"/>
          <w:szCs w:val="22"/>
        </w:rPr>
      </w:pPr>
      <w:r w:rsidRPr="009B2252">
        <w:rPr>
          <w:rFonts w:ascii="Arial" w:hAnsi="Arial" w:cs="Arial"/>
          <w:sz w:val="22"/>
          <w:szCs w:val="22"/>
        </w:rPr>
        <w:t xml:space="preserve">      4. </w:t>
      </w:r>
      <w:proofErr w:type="spellStart"/>
      <w:r w:rsidRPr="009B2252">
        <w:rPr>
          <w:rFonts w:ascii="Arial" w:hAnsi="Arial" w:cs="Arial"/>
          <w:sz w:val="22"/>
          <w:szCs w:val="22"/>
        </w:rPr>
        <w:t>Καλλιαντάσης</w:t>
      </w:r>
      <w:proofErr w:type="spellEnd"/>
      <w:r w:rsidRPr="009B2252">
        <w:rPr>
          <w:rFonts w:ascii="Arial" w:hAnsi="Arial" w:cs="Arial"/>
          <w:sz w:val="22"/>
          <w:szCs w:val="22"/>
        </w:rPr>
        <w:t xml:space="preserve"> Χρήστος                                                         </w:t>
      </w:r>
    </w:p>
    <w:p w:rsidR="008339A0" w:rsidRPr="009B2252" w:rsidRDefault="008339A0" w:rsidP="008339A0">
      <w:pPr>
        <w:tabs>
          <w:tab w:val="left" w:pos="360"/>
          <w:tab w:val="left" w:pos="6237"/>
        </w:tabs>
        <w:ind w:left="-284" w:right="-335"/>
        <w:rPr>
          <w:rFonts w:ascii="Arial" w:hAnsi="Arial" w:cs="Arial"/>
          <w:sz w:val="22"/>
          <w:szCs w:val="22"/>
        </w:rPr>
      </w:pPr>
      <w:r w:rsidRPr="009B2252">
        <w:rPr>
          <w:rFonts w:ascii="Arial" w:hAnsi="Arial" w:cs="Arial"/>
          <w:sz w:val="22"/>
          <w:szCs w:val="22"/>
        </w:rPr>
        <w:t xml:space="preserve">      5. Παπαβασιλείου Αικατερίνη</w:t>
      </w:r>
    </w:p>
    <w:p w:rsidR="008339A0" w:rsidRPr="009B2252" w:rsidRDefault="008339A0" w:rsidP="008339A0">
      <w:pPr>
        <w:tabs>
          <w:tab w:val="left" w:pos="360"/>
          <w:tab w:val="left" w:pos="6237"/>
        </w:tabs>
        <w:ind w:left="-284" w:right="-335"/>
        <w:rPr>
          <w:rFonts w:ascii="Arial" w:hAnsi="Arial" w:cs="Arial"/>
          <w:sz w:val="22"/>
          <w:szCs w:val="22"/>
        </w:rPr>
      </w:pPr>
      <w:r w:rsidRPr="009B2252">
        <w:rPr>
          <w:rFonts w:ascii="Arial" w:hAnsi="Arial" w:cs="Arial"/>
          <w:sz w:val="22"/>
          <w:szCs w:val="22"/>
        </w:rPr>
        <w:t xml:space="preserve">      6. </w:t>
      </w:r>
      <w:proofErr w:type="spellStart"/>
      <w:r w:rsidRPr="009B2252">
        <w:rPr>
          <w:rFonts w:ascii="Arial" w:hAnsi="Arial" w:cs="Arial"/>
          <w:sz w:val="22"/>
          <w:szCs w:val="22"/>
        </w:rPr>
        <w:t>Μίχας</w:t>
      </w:r>
      <w:proofErr w:type="spellEnd"/>
      <w:r w:rsidRPr="009B2252">
        <w:rPr>
          <w:rFonts w:ascii="Arial" w:hAnsi="Arial" w:cs="Arial"/>
          <w:sz w:val="22"/>
          <w:szCs w:val="22"/>
        </w:rPr>
        <w:t xml:space="preserve"> Δημήτριος</w:t>
      </w:r>
    </w:p>
    <w:p w:rsidR="008339A0" w:rsidRPr="009B2252" w:rsidRDefault="008339A0" w:rsidP="008339A0">
      <w:pPr>
        <w:tabs>
          <w:tab w:val="left" w:pos="360"/>
          <w:tab w:val="left" w:pos="6237"/>
        </w:tabs>
        <w:ind w:left="-284" w:right="-335"/>
        <w:rPr>
          <w:rFonts w:ascii="Arial" w:hAnsi="Arial" w:cs="Arial"/>
          <w:sz w:val="22"/>
          <w:szCs w:val="22"/>
        </w:rPr>
      </w:pPr>
      <w:r w:rsidRPr="009B2252">
        <w:rPr>
          <w:rFonts w:ascii="Arial" w:hAnsi="Arial" w:cs="Arial"/>
          <w:sz w:val="22"/>
          <w:szCs w:val="22"/>
        </w:rPr>
        <w:t xml:space="preserve">      7. </w:t>
      </w:r>
      <w:proofErr w:type="spellStart"/>
      <w:r w:rsidRPr="009B2252">
        <w:rPr>
          <w:rFonts w:ascii="Arial" w:hAnsi="Arial" w:cs="Arial"/>
          <w:sz w:val="22"/>
          <w:szCs w:val="22"/>
        </w:rPr>
        <w:t>Ταγκαλέγκας</w:t>
      </w:r>
      <w:proofErr w:type="spellEnd"/>
      <w:r w:rsidRPr="009B2252">
        <w:rPr>
          <w:rFonts w:ascii="Arial" w:hAnsi="Arial" w:cs="Arial"/>
          <w:sz w:val="22"/>
          <w:szCs w:val="22"/>
        </w:rPr>
        <w:t xml:space="preserve"> Ιωάννης</w:t>
      </w:r>
    </w:p>
    <w:p w:rsidR="009A666A" w:rsidRPr="009B2252" w:rsidRDefault="009A666A" w:rsidP="00604173">
      <w:pPr>
        <w:tabs>
          <w:tab w:val="left" w:pos="360"/>
          <w:tab w:val="left" w:pos="6237"/>
        </w:tabs>
        <w:suppressAutoHyphens w:val="0"/>
        <w:rPr>
          <w:rFonts w:ascii="Arial" w:hAnsi="Arial" w:cs="Arial"/>
          <w:sz w:val="22"/>
          <w:szCs w:val="22"/>
        </w:rPr>
      </w:pPr>
      <w:r w:rsidRPr="009B2252">
        <w:rPr>
          <w:rFonts w:ascii="Arial" w:eastAsia="Arial" w:hAnsi="Arial" w:cs="Arial"/>
          <w:sz w:val="22"/>
          <w:szCs w:val="22"/>
        </w:rPr>
        <w:t xml:space="preserve">    </w:t>
      </w:r>
    </w:p>
    <w:p w:rsidR="00A866E2" w:rsidRPr="009B2252" w:rsidRDefault="008968DB" w:rsidP="00A866E2">
      <w:pPr>
        <w:pStyle w:val="35"/>
        <w:ind w:left="-142"/>
        <w:jc w:val="both"/>
        <w:rPr>
          <w:rFonts w:ascii="Arial" w:eastAsia="Arial" w:hAnsi="Arial" w:cs="Arial"/>
          <w:sz w:val="22"/>
          <w:szCs w:val="22"/>
        </w:rPr>
      </w:pPr>
      <w:r w:rsidRPr="009B2252">
        <w:rPr>
          <w:rFonts w:ascii="Arial" w:hAnsi="Arial" w:cs="Arial"/>
          <w:sz w:val="22"/>
          <w:szCs w:val="22"/>
        </w:rPr>
        <w:t xml:space="preserve">     </w:t>
      </w:r>
      <w:r w:rsidR="00C7705C" w:rsidRPr="009B2252">
        <w:rPr>
          <w:rFonts w:ascii="Arial" w:eastAsia="Arial" w:hAnsi="Arial" w:cs="Arial"/>
          <w:sz w:val="22"/>
          <w:szCs w:val="22"/>
        </w:rPr>
        <w:t xml:space="preserve">       </w:t>
      </w:r>
      <w:r w:rsidR="00604173" w:rsidRPr="009B2252">
        <w:rPr>
          <w:rFonts w:ascii="Arial" w:eastAsia="Arial" w:hAnsi="Arial" w:cs="Arial"/>
          <w:sz w:val="22"/>
          <w:szCs w:val="22"/>
        </w:rPr>
        <w:t>Ο Πρόεδρος</w:t>
      </w:r>
      <w:r w:rsidR="00C7705C" w:rsidRPr="009B2252">
        <w:rPr>
          <w:rFonts w:ascii="Arial" w:eastAsia="Arial" w:hAnsi="Arial" w:cs="Arial"/>
          <w:sz w:val="22"/>
          <w:szCs w:val="22"/>
        </w:rPr>
        <w:t xml:space="preserve"> </w:t>
      </w:r>
      <w:r w:rsidR="00ED78A6" w:rsidRPr="009B2252">
        <w:rPr>
          <w:rFonts w:ascii="Arial" w:eastAsia="Arial" w:hAnsi="Arial" w:cs="Arial"/>
          <w:sz w:val="22"/>
          <w:szCs w:val="22"/>
        </w:rPr>
        <w:t xml:space="preserve"> της Δημοτικής  Επιτροπής </w:t>
      </w:r>
      <w:r w:rsidR="00604173" w:rsidRPr="009B2252">
        <w:rPr>
          <w:rFonts w:ascii="Arial" w:eastAsia="Arial" w:hAnsi="Arial" w:cs="Arial"/>
          <w:sz w:val="22"/>
          <w:szCs w:val="22"/>
        </w:rPr>
        <w:t xml:space="preserve"> </w:t>
      </w:r>
      <w:r w:rsidR="00A866E2" w:rsidRPr="009B2252">
        <w:rPr>
          <w:rFonts w:ascii="Arial" w:eastAsia="Arial" w:hAnsi="Arial" w:cs="Arial"/>
          <w:sz w:val="22"/>
          <w:szCs w:val="22"/>
        </w:rPr>
        <w:t xml:space="preserve">εισηγούμενος το </w:t>
      </w:r>
      <w:r w:rsidR="009F5C47">
        <w:rPr>
          <w:rFonts w:ascii="Arial" w:eastAsia="Arial" w:hAnsi="Arial" w:cs="Arial"/>
          <w:sz w:val="22"/>
          <w:szCs w:val="22"/>
        </w:rPr>
        <w:t>6</w:t>
      </w:r>
      <w:r w:rsidR="00A866E2" w:rsidRPr="009B2252">
        <w:rPr>
          <w:rFonts w:ascii="Arial" w:eastAsia="Arial" w:hAnsi="Arial" w:cs="Arial"/>
          <w:sz w:val="22"/>
          <w:szCs w:val="22"/>
          <w:vertAlign w:val="superscript"/>
        </w:rPr>
        <w:t>ο</w:t>
      </w:r>
      <w:r w:rsidR="00A866E2" w:rsidRPr="009B2252">
        <w:rPr>
          <w:rFonts w:ascii="Arial" w:eastAsia="Arial" w:hAnsi="Arial" w:cs="Arial"/>
          <w:sz w:val="22"/>
          <w:szCs w:val="22"/>
        </w:rPr>
        <w:t xml:space="preserve"> θέμα της ημερήσιας διάταξης , έθεσε υπόψη των μελών την με αριθ. </w:t>
      </w:r>
      <w:proofErr w:type="spellStart"/>
      <w:r w:rsidR="00A866E2" w:rsidRPr="009B2252">
        <w:rPr>
          <w:rFonts w:ascii="Arial" w:eastAsia="Arial" w:hAnsi="Arial" w:cs="Arial"/>
          <w:sz w:val="22"/>
          <w:szCs w:val="22"/>
        </w:rPr>
        <w:t>πρωτ</w:t>
      </w:r>
      <w:proofErr w:type="spellEnd"/>
      <w:r w:rsidR="00A866E2" w:rsidRPr="009B2252">
        <w:rPr>
          <w:rFonts w:ascii="Arial" w:eastAsia="Arial" w:hAnsi="Arial" w:cs="Arial"/>
          <w:sz w:val="22"/>
          <w:szCs w:val="22"/>
        </w:rPr>
        <w:t xml:space="preserve">.  </w:t>
      </w:r>
      <w:r w:rsidR="008339A0" w:rsidRPr="009B2252">
        <w:rPr>
          <w:rFonts w:ascii="Arial" w:eastAsia="Arial" w:hAnsi="Arial" w:cs="Arial"/>
          <w:sz w:val="22"/>
          <w:szCs w:val="22"/>
        </w:rPr>
        <w:t>69</w:t>
      </w:r>
      <w:r w:rsidR="009F5C47">
        <w:rPr>
          <w:rFonts w:ascii="Arial" w:eastAsia="Arial" w:hAnsi="Arial" w:cs="Arial"/>
          <w:sz w:val="22"/>
          <w:szCs w:val="22"/>
        </w:rPr>
        <w:t>63</w:t>
      </w:r>
      <w:r w:rsidR="008339A0" w:rsidRPr="009B2252">
        <w:rPr>
          <w:rFonts w:ascii="Arial" w:eastAsia="Arial" w:hAnsi="Arial" w:cs="Arial"/>
          <w:sz w:val="22"/>
          <w:szCs w:val="22"/>
        </w:rPr>
        <w:t>/10-4-</w:t>
      </w:r>
      <w:r w:rsidR="00A866E2" w:rsidRPr="009B2252">
        <w:rPr>
          <w:rFonts w:ascii="Arial" w:eastAsia="Arial" w:hAnsi="Arial" w:cs="Arial"/>
          <w:sz w:val="22"/>
          <w:szCs w:val="22"/>
        </w:rPr>
        <w:t xml:space="preserve">2025 εισήγηση του Τμ. Προϋπολογισμού , Λογιστηρίου &amp; </w:t>
      </w:r>
      <w:proofErr w:type="spellStart"/>
      <w:r w:rsidR="00A866E2" w:rsidRPr="009B2252">
        <w:rPr>
          <w:rFonts w:ascii="Arial" w:eastAsia="Arial" w:hAnsi="Arial" w:cs="Arial"/>
          <w:sz w:val="22"/>
          <w:szCs w:val="22"/>
        </w:rPr>
        <w:t>Προμηθειώνυ</w:t>
      </w:r>
      <w:proofErr w:type="spellEnd"/>
      <w:r w:rsidR="00A866E2" w:rsidRPr="009B2252">
        <w:rPr>
          <w:rFonts w:ascii="Arial" w:eastAsia="Arial" w:hAnsi="Arial" w:cs="Arial"/>
          <w:sz w:val="22"/>
          <w:szCs w:val="22"/>
        </w:rPr>
        <w:t xml:space="preserve">  </w:t>
      </w:r>
      <w:r w:rsidR="00A866E2" w:rsidRPr="009B2252">
        <w:rPr>
          <w:rFonts w:ascii="Arial" w:eastAsia="Verdana" w:hAnsi="Arial" w:cs="Arial"/>
          <w:color w:val="000000"/>
          <w:sz w:val="22"/>
          <w:szCs w:val="22"/>
        </w:rPr>
        <w:t>τ</w:t>
      </w:r>
      <w:r w:rsidR="00A866E2" w:rsidRPr="009B2252">
        <w:rPr>
          <w:rFonts w:ascii="Arial" w:hAnsi="Arial" w:cs="Arial"/>
          <w:sz w:val="22"/>
          <w:szCs w:val="22"/>
        </w:rPr>
        <w:t xml:space="preserve">ου Δήμου </w:t>
      </w:r>
      <w:proofErr w:type="spellStart"/>
      <w:r w:rsidR="00A866E2" w:rsidRPr="009B2252">
        <w:rPr>
          <w:rFonts w:ascii="Arial" w:hAnsi="Arial" w:cs="Arial"/>
          <w:sz w:val="22"/>
          <w:szCs w:val="22"/>
        </w:rPr>
        <w:t>Λεβαδέων</w:t>
      </w:r>
      <w:proofErr w:type="spellEnd"/>
      <w:r w:rsidR="00A866E2" w:rsidRPr="009B2252">
        <w:rPr>
          <w:rFonts w:ascii="Arial" w:hAnsi="Arial" w:cs="Arial"/>
          <w:sz w:val="22"/>
          <w:szCs w:val="22"/>
        </w:rPr>
        <w:t xml:space="preserve"> </w:t>
      </w:r>
      <w:r w:rsidR="00A866E2" w:rsidRPr="009B2252">
        <w:rPr>
          <w:rFonts w:ascii="Arial" w:eastAsia="Calibri" w:hAnsi="Arial" w:cs="Arial"/>
          <w:color w:val="000000"/>
          <w:kern w:val="2"/>
          <w:sz w:val="22"/>
          <w:szCs w:val="22"/>
          <w:shd w:val="clear" w:color="auto" w:fill="FFFFFF"/>
        </w:rPr>
        <w:t xml:space="preserve"> στην   οποία</w:t>
      </w:r>
      <w:r w:rsidR="00A866E2" w:rsidRPr="009B2252">
        <w:rPr>
          <w:rFonts w:ascii="Arial" w:eastAsia="Arial" w:hAnsi="Arial" w:cs="Arial"/>
          <w:sz w:val="22"/>
          <w:szCs w:val="22"/>
        </w:rPr>
        <w:t xml:space="preserve"> αναφέρονται </w:t>
      </w:r>
      <w:r w:rsidR="00A866E2" w:rsidRPr="009B2252">
        <w:rPr>
          <w:rFonts w:ascii="Arial" w:hAnsi="Arial" w:cs="Arial"/>
          <w:sz w:val="22"/>
          <w:szCs w:val="22"/>
        </w:rPr>
        <w:t>τα παρακάτω:</w:t>
      </w:r>
      <w:r w:rsidR="00A866E2" w:rsidRPr="009B2252">
        <w:rPr>
          <w:rFonts w:ascii="Arial" w:eastAsia="Arial" w:hAnsi="Arial" w:cs="Arial"/>
          <w:sz w:val="22"/>
          <w:szCs w:val="22"/>
        </w:rPr>
        <w:t xml:space="preserve">   </w:t>
      </w:r>
    </w:p>
    <w:p w:rsidR="008339A0" w:rsidRPr="009B2252" w:rsidRDefault="008339A0" w:rsidP="00A866E2">
      <w:pPr>
        <w:pStyle w:val="35"/>
        <w:ind w:left="-142"/>
        <w:jc w:val="both"/>
        <w:rPr>
          <w:rFonts w:ascii="Arial" w:eastAsia="Arial" w:hAnsi="Arial" w:cs="Arial"/>
          <w:sz w:val="22"/>
          <w:szCs w:val="22"/>
        </w:rPr>
      </w:pPr>
    </w:p>
    <w:p w:rsidR="00A36EDE" w:rsidRPr="00A87ECA" w:rsidRDefault="001F7A9C" w:rsidP="00A36EDE">
      <w:pPr>
        <w:rPr>
          <w:rFonts w:ascii="Arial" w:hAnsi="Arial" w:cs="Arial"/>
          <w:i/>
          <w:sz w:val="22"/>
          <w:szCs w:val="22"/>
        </w:rPr>
      </w:pPr>
      <w:r w:rsidRPr="001F7A9C">
        <w:rPr>
          <w:rFonts w:ascii="Arial" w:hAnsi="Arial" w:cs="Arial"/>
          <w:i/>
          <w:sz w:val="22"/>
          <w:szCs w:val="22"/>
        </w:rPr>
        <w:t xml:space="preserve">     </w:t>
      </w:r>
      <w:r w:rsidR="00A36EDE" w:rsidRPr="00A87ECA">
        <w:rPr>
          <w:rFonts w:ascii="Arial" w:hAnsi="Arial" w:cs="Arial"/>
          <w:i/>
          <w:sz w:val="22"/>
          <w:szCs w:val="22"/>
        </w:rPr>
        <w:t xml:space="preserve">Σύμφωνα με την υπ’ </w:t>
      </w:r>
      <w:proofErr w:type="spellStart"/>
      <w:r w:rsidR="00A36EDE" w:rsidRPr="00A87ECA">
        <w:rPr>
          <w:rFonts w:ascii="Arial" w:hAnsi="Arial" w:cs="Arial"/>
          <w:i/>
          <w:sz w:val="22"/>
          <w:szCs w:val="22"/>
        </w:rPr>
        <w:t>αριθμ</w:t>
      </w:r>
      <w:proofErr w:type="spellEnd"/>
      <w:r w:rsidR="00A36EDE" w:rsidRPr="00A87ECA">
        <w:rPr>
          <w:rFonts w:ascii="Arial" w:hAnsi="Arial" w:cs="Arial"/>
          <w:i/>
          <w:sz w:val="22"/>
          <w:szCs w:val="22"/>
        </w:rPr>
        <w:t xml:space="preserve">. 18/2025 ΑΔΣ </w:t>
      </w:r>
      <w:proofErr w:type="spellStart"/>
      <w:r w:rsidR="00A36EDE" w:rsidRPr="00A87ECA">
        <w:rPr>
          <w:rFonts w:ascii="Arial" w:hAnsi="Arial" w:cs="Arial"/>
          <w:i/>
          <w:sz w:val="22"/>
          <w:szCs w:val="22"/>
        </w:rPr>
        <w:t>Λεβαδέων</w:t>
      </w:r>
      <w:proofErr w:type="spellEnd"/>
      <w:r w:rsidR="00A36EDE" w:rsidRPr="00A87ECA">
        <w:rPr>
          <w:rFonts w:ascii="Arial" w:hAnsi="Arial" w:cs="Arial"/>
          <w:i/>
          <w:sz w:val="22"/>
          <w:szCs w:val="22"/>
        </w:rPr>
        <w:t xml:space="preserve">, περί καθορισμού χρόνου παραχώρησης δικαιώματος χρήσης και έγκριση διενέργειας πλειοδοτικής δημοπρασίας για την εκμίσθωση </w:t>
      </w:r>
      <w:r w:rsidR="00A36EDE" w:rsidRPr="00A87ECA">
        <w:rPr>
          <w:rStyle w:val="a5"/>
          <w:rFonts w:ascii="Arial" w:hAnsi="Arial" w:cs="Arial"/>
          <w:i/>
          <w:sz w:val="22"/>
          <w:szCs w:val="22"/>
        </w:rPr>
        <w:t>της θέσης του κενωθέντος περιπτέρου</w:t>
      </w:r>
      <w:r w:rsidR="00A36EDE" w:rsidRPr="00A87ECA">
        <w:rPr>
          <w:rFonts w:ascii="Arial" w:hAnsi="Arial" w:cs="Arial"/>
          <w:b/>
          <w:i/>
          <w:sz w:val="22"/>
          <w:szCs w:val="22"/>
        </w:rPr>
        <w:t xml:space="preserve"> </w:t>
      </w:r>
      <w:r w:rsidR="00A36EDE" w:rsidRPr="00A87ECA">
        <w:rPr>
          <w:rStyle w:val="a5"/>
          <w:rFonts w:ascii="Arial" w:hAnsi="Arial" w:cs="Arial"/>
          <w:i/>
          <w:sz w:val="22"/>
          <w:szCs w:val="22"/>
        </w:rPr>
        <w:t>που βρίσκεται στην Κοινότητα Χαιρώνειας.</w:t>
      </w:r>
    </w:p>
    <w:p w:rsidR="00A36EDE" w:rsidRPr="00A87ECA" w:rsidRDefault="00A36EDE" w:rsidP="00A36EDE">
      <w:pPr>
        <w:pStyle w:val="ad"/>
        <w:rPr>
          <w:rFonts w:ascii="Arial" w:hAnsi="Arial" w:cs="Arial"/>
          <w:i/>
          <w:sz w:val="22"/>
          <w:szCs w:val="22"/>
        </w:rPr>
      </w:pPr>
      <w:r w:rsidRPr="00A87ECA">
        <w:rPr>
          <w:rFonts w:ascii="Arial" w:hAnsi="Arial" w:cs="Arial"/>
          <w:i/>
          <w:sz w:val="22"/>
          <w:szCs w:val="22"/>
        </w:rPr>
        <w:t xml:space="preserve">Επίσης  με  την  </w:t>
      </w:r>
      <w:proofErr w:type="spellStart"/>
      <w:r w:rsidRPr="00A87ECA">
        <w:rPr>
          <w:rFonts w:ascii="Arial" w:hAnsi="Arial" w:cs="Arial"/>
          <w:i/>
          <w:sz w:val="22"/>
          <w:szCs w:val="22"/>
        </w:rPr>
        <w:t>υπ΄</w:t>
      </w:r>
      <w:proofErr w:type="spellEnd"/>
      <w:r w:rsidRPr="00A87ECA">
        <w:rPr>
          <w:rFonts w:ascii="Arial" w:hAnsi="Arial" w:cs="Arial"/>
          <w:i/>
          <w:sz w:val="22"/>
          <w:szCs w:val="22"/>
        </w:rPr>
        <w:t xml:space="preserve">   </w:t>
      </w:r>
      <w:proofErr w:type="spellStart"/>
      <w:r w:rsidRPr="00A87ECA">
        <w:rPr>
          <w:rFonts w:ascii="Arial" w:hAnsi="Arial" w:cs="Arial"/>
          <w:i/>
          <w:sz w:val="22"/>
          <w:szCs w:val="22"/>
        </w:rPr>
        <w:t>αριθμ</w:t>
      </w:r>
      <w:proofErr w:type="spellEnd"/>
      <w:r w:rsidRPr="00A87ECA">
        <w:rPr>
          <w:rFonts w:ascii="Arial" w:hAnsi="Arial" w:cs="Arial"/>
          <w:b/>
          <w:i/>
          <w:sz w:val="22"/>
          <w:szCs w:val="22"/>
        </w:rPr>
        <w:t xml:space="preserve">.   </w:t>
      </w:r>
      <w:r w:rsidRPr="00A87ECA">
        <w:rPr>
          <w:rFonts w:ascii="Arial" w:hAnsi="Arial" w:cs="Arial"/>
          <w:i/>
          <w:sz w:val="22"/>
          <w:szCs w:val="22"/>
        </w:rPr>
        <w:t xml:space="preserve">64/2025  Απόφαση της Δημοτικής  Επιτροπής Δήμου </w:t>
      </w:r>
      <w:proofErr w:type="spellStart"/>
      <w:r w:rsidRPr="00A87ECA">
        <w:rPr>
          <w:rFonts w:ascii="Arial" w:hAnsi="Arial" w:cs="Arial"/>
          <w:i/>
          <w:sz w:val="22"/>
          <w:szCs w:val="22"/>
        </w:rPr>
        <w:t>Λεβαδέων</w:t>
      </w:r>
      <w:proofErr w:type="spellEnd"/>
      <w:r w:rsidRPr="00A87ECA">
        <w:rPr>
          <w:rFonts w:ascii="Arial" w:hAnsi="Arial" w:cs="Arial"/>
          <w:i/>
          <w:sz w:val="22"/>
          <w:szCs w:val="22"/>
        </w:rPr>
        <w:t xml:space="preserve">  καθορίσθηκαν   οι  όροι   διακήρυξης για την εκμίσθωση  μιας  </w:t>
      </w:r>
      <w:r w:rsidRPr="00A87ECA">
        <w:rPr>
          <w:rStyle w:val="a5"/>
          <w:rFonts w:ascii="Arial" w:hAnsi="Arial" w:cs="Arial"/>
          <w:i/>
          <w:sz w:val="22"/>
          <w:szCs w:val="22"/>
        </w:rPr>
        <w:t>θέσης κενωθέντος περιπτέρου</w:t>
      </w:r>
      <w:r w:rsidRPr="00A87ECA">
        <w:rPr>
          <w:rFonts w:ascii="Arial" w:hAnsi="Arial" w:cs="Arial"/>
          <w:b/>
          <w:i/>
          <w:sz w:val="22"/>
          <w:szCs w:val="22"/>
        </w:rPr>
        <w:t xml:space="preserve"> </w:t>
      </w:r>
      <w:r w:rsidRPr="00A87ECA">
        <w:rPr>
          <w:rStyle w:val="a5"/>
          <w:rFonts w:ascii="Arial" w:hAnsi="Arial" w:cs="Arial"/>
          <w:i/>
          <w:sz w:val="22"/>
          <w:szCs w:val="22"/>
        </w:rPr>
        <w:t>που βρίσκεται στην</w:t>
      </w:r>
      <w:r w:rsidRPr="00A87ECA">
        <w:rPr>
          <w:rFonts w:ascii="Arial" w:hAnsi="Arial" w:cs="Arial"/>
          <w:i/>
          <w:color w:val="00000A"/>
          <w:sz w:val="22"/>
          <w:szCs w:val="22"/>
        </w:rPr>
        <w:t xml:space="preserve"> </w:t>
      </w:r>
      <w:r w:rsidRPr="00A87ECA">
        <w:rPr>
          <w:rStyle w:val="a5"/>
          <w:rFonts w:ascii="Arial" w:hAnsi="Arial" w:cs="Arial"/>
          <w:i/>
          <w:sz w:val="22"/>
          <w:szCs w:val="22"/>
        </w:rPr>
        <w:t>Κοινότητα Χαιρώνειας.</w:t>
      </w:r>
    </w:p>
    <w:p w:rsidR="00A36EDE" w:rsidRPr="00A87ECA" w:rsidRDefault="00A36EDE" w:rsidP="00A36EDE">
      <w:pPr>
        <w:suppressAutoHyphens w:val="0"/>
        <w:rPr>
          <w:rFonts w:ascii="Arial" w:hAnsi="Arial" w:cs="Arial"/>
          <w:i/>
          <w:iCs/>
          <w:color w:val="000000"/>
          <w:sz w:val="22"/>
          <w:szCs w:val="22"/>
          <w:lang w:eastAsia="el-GR"/>
        </w:rPr>
      </w:pPr>
      <w:r w:rsidRPr="00A87ECA">
        <w:rPr>
          <w:rFonts w:ascii="Arial" w:hAnsi="Arial" w:cs="Arial"/>
          <w:i/>
          <w:iCs/>
          <w:color w:val="000000"/>
          <w:sz w:val="22"/>
          <w:szCs w:val="22"/>
          <w:lang w:eastAsia="el-GR"/>
        </w:rPr>
        <w:t>Με βάση τις διατάξεις του Π.Δ/</w:t>
      </w:r>
      <w:proofErr w:type="spellStart"/>
      <w:r w:rsidRPr="00A87ECA">
        <w:rPr>
          <w:rFonts w:ascii="Arial" w:hAnsi="Arial" w:cs="Arial"/>
          <w:i/>
          <w:iCs/>
          <w:color w:val="000000"/>
          <w:sz w:val="22"/>
          <w:szCs w:val="22"/>
          <w:lang w:eastAsia="el-GR"/>
        </w:rPr>
        <w:t>τος</w:t>
      </w:r>
      <w:proofErr w:type="spellEnd"/>
      <w:r w:rsidRPr="00A87ECA">
        <w:rPr>
          <w:rFonts w:ascii="Arial" w:hAnsi="Arial" w:cs="Arial"/>
          <w:i/>
          <w:iCs/>
          <w:color w:val="000000"/>
          <w:sz w:val="22"/>
          <w:szCs w:val="22"/>
          <w:lang w:eastAsia="el-GR"/>
        </w:rPr>
        <w:t xml:space="preserve"> 270/81 «Περί καθορισμού των οργάνων , της διαδικασίας και των όρων διενέργειας δημοπρασιών </w:t>
      </w:r>
      <w:proofErr w:type="spellStart"/>
      <w:r w:rsidRPr="00A87ECA">
        <w:rPr>
          <w:rFonts w:ascii="Arial" w:hAnsi="Arial" w:cs="Arial"/>
          <w:i/>
          <w:iCs/>
          <w:color w:val="000000"/>
          <w:sz w:val="22"/>
          <w:szCs w:val="22"/>
          <w:lang w:eastAsia="el-GR"/>
        </w:rPr>
        <w:t>δι΄</w:t>
      </w:r>
      <w:proofErr w:type="spellEnd"/>
      <w:r w:rsidRPr="00A87ECA">
        <w:rPr>
          <w:rFonts w:ascii="Arial" w:hAnsi="Arial" w:cs="Arial"/>
          <w:i/>
          <w:iCs/>
          <w:color w:val="000000"/>
          <w:sz w:val="22"/>
          <w:szCs w:val="22"/>
          <w:lang w:eastAsia="el-GR"/>
        </w:rPr>
        <w:t xml:space="preserve">  </w:t>
      </w:r>
      <w:proofErr w:type="spellStart"/>
      <w:r w:rsidRPr="00A87ECA">
        <w:rPr>
          <w:rFonts w:ascii="Arial" w:hAnsi="Arial" w:cs="Arial"/>
          <w:i/>
          <w:iCs/>
          <w:color w:val="000000"/>
          <w:sz w:val="22"/>
          <w:szCs w:val="22"/>
          <w:lang w:eastAsia="el-GR"/>
        </w:rPr>
        <w:t>εκποίησιν</w:t>
      </w:r>
      <w:proofErr w:type="spellEnd"/>
      <w:r w:rsidRPr="00A87ECA">
        <w:rPr>
          <w:rFonts w:ascii="Arial" w:hAnsi="Arial" w:cs="Arial"/>
          <w:i/>
          <w:iCs/>
          <w:color w:val="000000"/>
          <w:sz w:val="22"/>
          <w:szCs w:val="22"/>
          <w:lang w:eastAsia="el-GR"/>
        </w:rPr>
        <w:t xml:space="preserve"> ή  </w:t>
      </w:r>
      <w:proofErr w:type="spellStart"/>
      <w:r w:rsidRPr="00A87ECA">
        <w:rPr>
          <w:rFonts w:ascii="Arial" w:hAnsi="Arial" w:cs="Arial"/>
          <w:i/>
          <w:iCs/>
          <w:color w:val="000000"/>
          <w:sz w:val="22"/>
          <w:szCs w:val="22"/>
          <w:lang w:eastAsia="el-GR"/>
        </w:rPr>
        <w:t>εκμίσθωσιν</w:t>
      </w:r>
      <w:proofErr w:type="spellEnd"/>
      <w:r w:rsidRPr="00A87ECA">
        <w:rPr>
          <w:rFonts w:ascii="Arial" w:hAnsi="Arial" w:cs="Arial"/>
          <w:i/>
          <w:iCs/>
          <w:color w:val="000000"/>
          <w:sz w:val="22"/>
          <w:szCs w:val="22"/>
          <w:lang w:eastAsia="el-GR"/>
        </w:rPr>
        <w:t xml:space="preserve"> πραγμάτων των Δήμων και Κοινοτήτων» και του άρθρου 195 του ΔΚΚ </w:t>
      </w:r>
    </w:p>
    <w:p w:rsidR="00A36EDE" w:rsidRPr="00A87ECA" w:rsidRDefault="00A36EDE" w:rsidP="00A36EDE">
      <w:pPr>
        <w:suppressAutoHyphens w:val="0"/>
        <w:rPr>
          <w:rFonts w:ascii="Arial" w:hAnsi="Arial" w:cs="Arial"/>
          <w:i/>
          <w:iCs/>
          <w:color w:val="000000"/>
          <w:sz w:val="22"/>
          <w:szCs w:val="22"/>
          <w:lang w:eastAsia="el-GR"/>
        </w:rPr>
      </w:pPr>
      <w:r w:rsidRPr="00A87ECA">
        <w:rPr>
          <w:rFonts w:ascii="Arial" w:hAnsi="Arial" w:cs="Arial"/>
          <w:i/>
          <w:iCs/>
          <w:color w:val="000000"/>
          <w:sz w:val="22"/>
          <w:szCs w:val="22"/>
          <w:lang w:eastAsia="el-GR"/>
        </w:rPr>
        <w:t xml:space="preserve">(Ν.3463/2006 ), τοιχοκολλήθηκε στους πίνακες ανακοινώσεων του Δήμου η </w:t>
      </w:r>
      <w:proofErr w:type="spellStart"/>
      <w:r w:rsidRPr="00A87ECA">
        <w:rPr>
          <w:rFonts w:ascii="Arial" w:hAnsi="Arial" w:cs="Arial"/>
          <w:i/>
          <w:iCs/>
          <w:color w:val="000000"/>
          <w:sz w:val="22"/>
          <w:szCs w:val="22"/>
          <w:lang w:eastAsia="el-GR"/>
        </w:rPr>
        <w:t>υπ΄</w:t>
      </w:r>
      <w:proofErr w:type="spellEnd"/>
      <w:r w:rsidRPr="00A87ECA">
        <w:rPr>
          <w:rFonts w:ascii="Arial" w:hAnsi="Arial" w:cs="Arial"/>
          <w:i/>
          <w:iCs/>
          <w:color w:val="000000"/>
          <w:sz w:val="22"/>
          <w:szCs w:val="22"/>
          <w:lang w:eastAsia="el-GR"/>
        </w:rPr>
        <w:t xml:space="preserve"> </w:t>
      </w:r>
      <w:proofErr w:type="spellStart"/>
      <w:r w:rsidRPr="00A87ECA">
        <w:rPr>
          <w:rFonts w:ascii="Arial" w:hAnsi="Arial" w:cs="Arial"/>
          <w:i/>
          <w:iCs/>
          <w:color w:val="000000"/>
          <w:sz w:val="22"/>
          <w:szCs w:val="22"/>
          <w:lang w:eastAsia="el-GR"/>
        </w:rPr>
        <w:t>αριθμ</w:t>
      </w:r>
      <w:proofErr w:type="spellEnd"/>
      <w:r w:rsidRPr="00A87ECA">
        <w:rPr>
          <w:rFonts w:ascii="Arial" w:hAnsi="Arial" w:cs="Arial"/>
          <w:i/>
          <w:iCs/>
          <w:color w:val="000000"/>
          <w:sz w:val="22"/>
          <w:szCs w:val="22"/>
          <w:lang w:eastAsia="el-GR"/>
        </w:rPr>
        <w:t xml:space="preserve">.  </w:t>
      </w:r>
      <w:proofErr w:type="spellStart"/>
      <w:r w:rsidRPr="00A87ECA">
        <w:rPr>
          <w:rFonts w:ascii="Arial" w:hAnsi="Arial" w:cs="Arial"/>
          <w:i/>
          <w:iCs/>
          <w:color w:val="000000"/>
          <w:sz w:val="22"/>
          <w:szCs w:val="22"/>
          <w:lang w:eastAsia="el-GR"/>
        </w:rPr>
        <w:t>πρωτ</w:t>
      </w:r>
      <w:proofErr w:type="spellEnd"/>
      <w:r w:rsidRPr="00A87ECA">
        <w:rPr>
          <w:rFonts w:ascii="Arial" w:hAnsi="Arial" w:cs="Arial"/>
          <w:b/>
          <w:i/>
          <w:iCs/>
          <w:color w:val="000000"/>
          <w:sz w:val="22"/>
          <w:szCs w:val="22"/>
          <w:lang w:eastAsia="el-GR"/>
        </w:rPr>
        <w:t xml:space="preserve">.     4024/27-02-2025 </w:t>
      </w:r>
      <w:r w:rsidRPr="00A87ECA">
        <w:rPr>
          <w:rFonts w:ascii="Arial" w:hAnsi="Arial" w:cs="Arial"/>
          <w:i/>
          <w:iCs/>
          <w:color w:val="000000"/>
          <w:sz w:val="22"/>
          <w:szCs w:val="22"/>
          <w:lang w:eastAsia="el-GR"/>
        </w:rPr>
        <w:t>περίληψη</w:t>
      </w:r>
      <w:r w:rsidRPr="00A87ECA">
        <w:rPr>
          <w:rFonts w:ascii="Arial" w:hAnsi="Arial" w:cs="Arial"/>
          <w:b/>
          <w:i/>
          <w:iCs/>
          <w:color w:val="000000"/>
          <w:sz w:val="22"/>
          <w:szCs w:val="22"/>
          <w:lang w:eastAsia="el-GR"/>
        </w:rPr>
        <w:t xml:space="preserve"> </w:t>
      </w:r>
      <w:r w:rsidRPr="00A87ECA">
        <w:rPr>
          <w:rFonts w:ascii="Arial" w:hAnsi="Arial" w:cs="Arial"/>
          <w:i/>
          <w:iCs/>
          <w:color w:val="000000"/>
          <w:sz w:val="22"/>
          <w:szCs w:val="22"/>
          <w:lang w:eastAsia="el-GR"/>
        </w:rPr>
        <w:t xml:space="preserve"> διακήρυξη διενέργειας της δημοπρασίας καθώς επίσης στάλθηκε προς δημοσίευση  στην  ημερήσια  νομαρχιακές εφημερίδες του νομού Βοιωτίας “ΜΑΝΙΦΕΣΤΟ”  και στην εβδομαδιαία νομαρχιακή εφημερίδα «ΔΙΑΒΗΜΑ»  καθώς επίσης αναρτήθηκε στο ΔΙ@ΓΕΙΑ ( ΑΔΑ : ΨΞ3ΧΩΛΗ-5ΑΛ ) και στην επίσημη Ιστοσελίδα του Δήμου </w:t>
      </w:r>
      <w:proofErr w:type="spellStart"/>
      <w:r w:rsidRPr="00A87ECA">
        <w:rPr>
          <w:rFonts w:ascii="Arial" w:hAnsi="Arial" w:cs="Arial"/>
          <w:i/>
          <w:iCs/>
          <w:color w:val="000000"/>
          <w:sz w:val="22"/>
          <w:szCs w:val="22"/>
          <w:lang w:eastAsia="el-GR"/>
        </w:rPr>
        <w:t>Λεβαδέων</w:t>
      </w:r>
      <w:proofErr w:type="spellEnd"/>
      <w:r w:rsidRPr="00A87ECA">
        <w:rPr>
          <w:rFonts w:ascii="Arial" w:hAnsi="Arial" w:cs="Arial"/>
          <w:i/>
          <w:iCs/>
          <w:color w:val="000000"/>
          <w:sz w:val="22"/>
          <w:szCs w:val="22"/>
          <w:lang w:eastAsia="el-GR"/>
        </w:rPr>
        <w:t xml:space="preserve"> για να λάβουν γνώση οι ενδιαφερόμενοι .</w:t>
      </w:r>
      <w:r w:rsidRPr="00A87ECA">
        <w:rPr>
          <w:rFonts w:ascii="Arial" w:hAnsi="Arial" w:cs="Arial"/>
          <w:i/>
          <w:iCs/>
          <w:color w:val="000000"/>
          <w:sz w:val="22"/>
          <w:szCs w:val="22"/>
          <w:lang w:eastAsia="el-GR"/>
        </w:rPr>
        <w:br/>
      </w:r>
      <w:r w:rsidRPr="00A87ECA">
        <w:rPr>
          <w:rFonts w:ascii="Arial" w:hAnsi="Arial" w:cs="Arial"/>
          <w:i/>
          <w:iCs/>
          <w:color w:val="000000"/>
          <w:sz w:val="22"/>
          <w:szCs w:val="22"/>
          <w:lang w:eastAsia="el-GR"/>
        </w:rPr>
        <w:lastRenderedPageBreak/>
        <w:t xml:space="preserve">Η πλειοδοτική δημοπρασία διεξήχθη στις  21/03/2025 από τριμελή επιτροπή , που έχει ορισθεί με την </w:t>
      </w:r>
      <w:proofErr w:type="spellStart"/>
      <w:r w:rsidRPr="00A87ECA">
        <w:rPr>
          <w:rFonts w:ascii="Arial" w:hAnsi="Arial" w:cs="Arial"/>
          <w:i/>
          <w:iCs/>
          <w:color w:val="000000"/>
          <w:sz w:val="22"/>
          <w:szCs w:val="22"/>
          <w:lang w:eastAsia="el-GR"/>
        </w:rPr>
        <w:t>υπ΄</w:t>
      </w:r>
      <w:proofErr w:type="spellEnd"/>
      <w:r w:rsidRPr="00A87ECA">
        <w:rPr>
          <w:rFonts w:ascii="Arial" w:hAnsi="Arial" w:cs="Arial"/>
          <w:i/>
          <w:iCs/>
          <w:color w:val="000000"/>
          <w:sz w:val="22"/>
          <w:szCs w:val="22"/>
          <w:lang w:eastAsia="el-GR"/>
        </w:rPr>
        <w:t xml:space="preserve">  </w:t>
      </w:r>
      <w:proofErr w:type="spellStart"/>
      <w:r w:rsidRPr="00A87ECA">
        <w:rPr>
          <w:rFonts w:ascii="Arial" w:hAnsi="Arial" w:cs="Arial"/>
          <w:i/>
          <w:iCs/>
          <w:color w:val="000000"/>
          <w:sz w:val="22"/>
          <w:szCs w:val="22"/>
          <w:lang w:eastAsia="el-GR"/>
        </w:rPr>
        <w:t>αριθμ</w:t>
      </w:r>
      <w:proofErr w:type="spellEnd"/>
      <w:r w:rsidRPr="00A87ECA">
        <w:rPr>
          <w:rFonts w:ascii="Arial" w:hAnsi="Arial" w:cs="Arial"/>
          <w:i/>
          <w:iCs/>
          <w:color w:val="000000"/>
          <w:sz w:val="22"/>
          <w:szCs w:val="22"/>
          <w:lang w:eastAsia="el-GR"/>
        </w:rPr>
        <w:t>. 11/2025 απόφαση του Δημοτικού Συμβουλίου.</w:t>
      </w:r>
      <w:r w:rsidRPr="00A87ECA">
        <w:rPr>
          <w:rFonts w:ascii="Arial" w:hAnsi="Arial" w:cs="Arial"/>
          <w:i/>
          <w:iCs/>
          <w:color w:val="000000"/>
          <w:sz w:val="22"/>
          <w:szCs w:val="22"/>
          <w:lang w:eastAsia="el-GR"/>
        </w:rPr>
        <w:br/>
        <w:t xml:space="preserve">Κατά τη διαδικασία του διαγωνισμού και σύμφωνα με το </w:t>
      </w:r>
      <w:proofErr w:type="spellStart"/>
      <w:r w:rsidRPr="00A87ECA">
        <w:rPr>
          <w:rFonts w:ascii="Arial" w:hAnsi="Arial" w:cs="Arial"/>
          <w:i/>
          <w:iCs/>
          <w:color w:val="000000"/>
          <w:sz w:val="22"/>
          <w:szCs w:val="22"/>
          <w:lang w:eastAsia="el-GR"/>
        </w:rPr>
        <w:t>υπ΄</w:t>
      </w:r>
      <w:proofErr w:type="spellEnd"/>
      <w:r w:rsidRPr="00A87ECA">
        <w:rPr>
          <w:rFonts w:ascii="Arial" w:hAnsi="Arial" w:cs="Arial"/>
          <w:i/>
          <w:iCs/>
          <w:color w:val="000000"/>
          <w:sz w:val="22"/>
          <w:szCs w:val="22"/>
          <w:lang w:eastAsia="el-GR"/>
        </w:rPr>
        <w:t xml:space="preserve"> </w:t>
      </w:r>
      <w:proofErr w:type="spellStart"/>
      <w:r w:rsidRPr="00A87ECA">
        <w:rPr>
          <w:rFonts w:ascii="Arial" w:hAnsi="Arial" w:cs="Arial"/>
          <w:i/>
          <w:iCs/>
          <w:color w:val="000000"/>
          <w:sz w:val="22"/>
          <w:szCs w:val="22"/>
          <w:lang w:eastAsia="el-GR"/>
        </w:rPr>
        <w:t>αριθμ</w:t>
      </w:r>
      <w:proofErr w:type="spellEnd"/>
      <w:r w:rsidRPr="00A87ECA">
        <w:rPr>
          <w:rFonts w:ascii="Arial" w:hAnsi="Arial" w:cs="Arial"/>
          <w:i/>
          <w:iCs/>
          <w:color w:val="000000"/>
          <w:sz w:val="22"/>
          <w:szCs w:val="22"/>
          <w:lang w:eastAsia="el-GR"/>
        </w:rPr>
        <w:t xml:space="preserve">.  5476 /21-03-2025 πρακτικό δημοπρασία για  την  εκμίσθωση του κενωθέντος  περιπτέρου που βρίσκεται στην Κοινότητα Χαιρώνειας,  δεν  εμφανίστηκε κανείς </w:t>
      </w:r>
      <w:proofErr w:type="spellStart"/>
      <w:r w:rsidRPr="00A87ECA">
        <w:rPr>
          <w:rFonts w:ascii="Arial" w:hAnsi="Arial" w:cs="Arial"/>
          <w:i/>
          <w:iCs/>
          <w:color w:val="000000"/>
          <w:sz w:val="22"/>
          <w:szCs w:val="22"/>
          <w:lang w:eastAsia="el-GR"/>
        </w:rPr>
        <w:t>πλεοδότης</w:t>
      </w:r>
      <w:proofErr w:type="spellEnd"/>
      <w:r w:rsidRPr="00A87ECA">
        <w:rPr>
          <w:rFonts w:ascii="Arial" w:hAnsi="Arial" w:cs="Arial"/>
          <w:i/>
          <w:iCs/>
          <w:color w:val="000000"/>
          <w:sz w:val="22"/>
          <w:szCs w:val="22"/>
          <w:lang w:eastAsia="el-GR"/>
        </w:rPr>
        <w:t xml:space="preserve">, οπότε κρίθηκε </w:t>
      </w:r>
      <w:r w:rsidRPr="00A87ECA">
        <w:rPr>
          <w:rFonts w:ascii="Arial" w:hAnsi="Arial" w:cs="Arial"/>
          <w:b/>
          <w:i/>
          <w:iCs/>
          <w:color w:val="000000"/>
          <w:sz w:val="22"/>
          <w:szCs w:val="22"/>
          <w:lang w:eastAsia="el-GR"/>
        </w:rPr>
        <w:t>άγονο</w:t>
      </w:r>
      <w:r w:rsidRPr="00A87ECA">
        <w:rPr>
          <w:rFonts w:ascii="Arial" w:hAnsi="Arial" w:cs="Arial"/>
          <w:i/>
          <w:iCs/>
          <w:color w:val="000000"/>
          <w:sz w:val="22"/>
          <w:szCs w:val="22"/>
          <w:lang w:eastAsia="el-GR"/>
        </w:rPr>
        <w:t xml:space="preserve"> το αποτέλεσμα </w:t>
      </w:r>
      <w:r w:rsidRPr="00A87ECA">
        <w:rPr>
          <w:rFonts w:ascii="Arial" w:hAnsi="Arial" w:cs="Arial"/>
          <w:b/>
          <w:i/>
          <w:iCs/>
          <w:color w:val="000000"/>
          <w:sz w:val="22"/>
          <w:szCs w:val="22"/>
          <w:lang w:eastAsia="el-GR"/>
        </w:rPr>
        <w:t xml:space="preserve"> </w:t>
      </w:r>
      <w:r w:rsidRPr="00A87ECA">
        <w:rPr>
          <w:rFonts w:ascii="Arial" w:hAnsi="Arial" w:cs="Arial"/>
          <w:i/>
          <w:iCs/>
          <w:color w:val="000000"/>
          <w:sz w:val="22"/>
          <w:szCs w:val="22"/>
          <w:lang w:eastAsia="el-GR"/>
        </w:rPr>
        <w:t>και  ορίστηκε  επαναληπτική  δημοπρασία,  στις 08/04/2025.</w:t>
      </w:r>
      <w:r w:rsidRPr="00A87ECA">
        <w:rPr>
          <w:rFonts w:ascii="Arial" w:hAnsi="Arial" w:cs="Arial"/>
          <w:b/>
          <w:i/>
          <w:iCs/>
          <w:color w:val="000000"/>
          <w:sz w:val="22"/>
          <w:szCs w:val="22"/>
          <w:lang w:eastAsia="el-GR"/>
        </w:rPr>
        <w:t xml:space="preserve">                                                           </w:t>
      </w:r>
    </w:p>
    <w:p w:rsidR="00A36EDE" w:rsidRPr="00A87ECA" w:rsidRDefault="00A36EDE" w:rsidP="00A36EDE">
      <w:pPr>
        <w:suppressAutoHyphens w:val="0"/>
        <w:rPr>
          <w:rFonts w:ascii="Arial" w:hAnsi="Arial" w:cs="Arial"/>
          <w:i/>
          <w:iCs/>
          <w:color w:val="000000"/>
          <w:sz w:val="22"/>
          <w:szCs w:val="22"/>
          <w:lang w:eastAsia="el-GR"/>
        </w:rPr>
      </w:pPr>
      <w:r w:rsidRPr="00A87ECA">
        <w:rPr>
          <w:rFonts w:ascii="Arial" w:hAnsi="Arial" w:cs="Arial"/>
          <w:i/>
          <w:iCs/>
          <w:color w:val="000000"/>
          <w:sz w:val="22"/>
          <w:szCs w:val="22"/>
          <w:lang w:eastAsia="el-GR"/>
        </w:rPr>
        <w:t xml:space="preserve">Στην συνέχεια η επαναληπτική δημοπρασία γνωστοποιήθηκε με την </w:t>
      </w:r>
      <w:proofErr w:type="spellStart"/>
      <w:r w:rsidRPr="00A87ECA">
        <w:rPr>
          <w:rFonts w:ascii="Arial" w:hAnsi="Arial" w:cs="Arial"/>
          <w:i/>
          <w:iCs/>
          <w:color w:val="000000"/>
          <w:sz w:val="22"/>
          <w:szCs w:val="22"/>
          <w:lang w:eastAsia="el-GR"/>
        </w:rPr>
        <w:t>αριθμ</w:t>
      </w:r>
      <w:proofErr w:type="spellEnd"/>
      <w:r w:rsidRPr="00A87ECA">
        <w:rPr>
          <w:rFonts w:ascii="Arial" w:hAnsi="Arial" w:cs="Arial"/>
          <w:i/>
          <w:iCs/>
          <w:color w:val="000000"/>
          <w:sz w:val="22"/>
          <w:szCs w:val="22"/>
          <w:lang w:eastAsia="el-GR"/>
        </w:rPr>
        <w:t xml:space="preserve">. </w:t>
      </w:r>
      <w:proofErr w:type="spellStart"/>
      <w:r w:rsidRPr="00A87ECA">
        <w:rPr>
          <w:rFonts w:ascii="Arial" w:hAnsi="Arial" w:cs="Arial"/>
          <w:i/>
          <w:iCs/>
          <w:color w:val="000000"/>
          <w:sz w:val="22"/>
          <w:szCs w:val="22"/>
          <w:lang w:eastAsia="el-GR"/>
        </w:rPr>
        <w:t>πρωτ</w:t>
      </w:r>
      <w:proofErr w:type="spellEnd"/>
      <w:r w:rsidRPr="00A87ECA">
        <w:rPr>
          <w:rFonts w:ascii="Arial" w:hAnsi="Arial" w:cs="Arial"/>
          <w:i/>
          <w:iCs/>
          <w:color w:val="000000"/>
          <w:sz w:val="22"/>
          <w:szCs w:val="22"/>
          <w:lang w:eastAsia="el-GR"/>
        </w:rPr>
        <w:t xml:space="preserve">. 5908/2025 περίληψη διακήρυξης επαναληπτικής δημοπρασίας  </w:t>
      </w:r>
      <w:r w:rsidRPr="00A87ECA">
        <w:rPr>
          <w:rFonts w:ascii="Arial" w:hAnsi="Arial" w:cs="Arial"/>
          <w:i/>
          <w:sz w:val="22"/>
          <w:szCs w:val="22"/>
        </w:rPr>
        <w:t xml:space="preserve">για την εκμίσθωση κενωθέντος περιπτέρου που βρίσκεται στην Κοινότητα Χαιρώνεια, η οποία </w:t>
      </w:r>
      <w:r w:rsidRPr="00A87ECA">
        <w:rPr>
          <w:rFonts w:ascii="Arial" w:hAnsi="Arial" w:cs="Arial"/>
          <w:i/>
          <w:iCs/>
          <w:color w:val="000000"/>
          <w:sz w:val="22"/>
          <w:szCs w:val="22"/>
          <w:lang w:eastAsia="el-GR"/>
        </w:rPr>
        <w:t xml:space="preserve">τοιχοκολλήθηκε στους πίνακες ανακοινώσεων του Δήμου καθώς επίσης στάλθηκε προς δημοσίευση  στην  ημερήσια  νομαρχιακή  εφημερίδα  του νομού Βοιωτίας “ΝΕΑ ΤΗΣ ΒΟΙΩΤΙΑΣ”  καθώς  και στην εβδομαδιαία  νομαρχιακή  εφημερίδα  του Νομού  “ΔΙΑΒΗΜΑ”  καθώς επίσης αναρτήθηκε στο ΔΙ@ΓΕΙΑ ( ΑΔΑ : ΨΕΝΜΩΛΗ-Μ41 ) και στην επίσημη Ιστοσελίδα του Δήμου </w:t>
      </w:r>
      <w:proofErr w:type="spellStart"/>
      <w:r w:rsidRPr="00A87ECA">
        <w:rPr>
          <w:rFonts w:ascii="Arial" w:hAnsi="Arial" w:cs="Arial"/>
          <w:i/>
          <w:iCs/>
          <w:color w:val="000000"/>
          <w:sz w:val="22"/>
          <w:szCs w:val="22"/>
          <w:lang w:eastAsia="el-GR"/>
        </w:rPr>
        <w:t>Λεβαδέων</w:t>
      </w:r>
      <w:proofErr w:type="spellEnd"/>
      <w:r w:rsidRPr="00A87ECA">
        <w:rPr>
          <w:rFonts w:ascii="Arial" w:hAnsi="Arial" w:cs="Arial"/>
          <w:i/>
          <w:iCs/>
          <w:color w:val="000000"/>
          <w:sz w:val="22"/>
          <w:szCs w:val="22"/>
          <w:lang w:eastAsia="el-GR"/>
        </w:rPr>
        <w:t>.</w:t>
      </w:r>
    </w:p>
    <w:p w:rsidR="00A36EDE" w:rsidRPr="00A87ECA" w:rsidRDefault="00A36EDE" w:rsidP="00A36EDE">
      <w:pPr>
        <w:rPr>
          <w:rFonts w:ascii="Arial" w:hAnsi="Arial" w:cs="Arial"/>
          <w:b/>
          <w:i/>
          <w:iCs/>
          <w:color w:val="000000"/>
          <w:sz w:val="22"/>
          <w:szCs w:val="22"/>
          <w:lang w:eastAsia="el-GR"/>
        </w:rPr>
      </w:pPr>
    </w:p>
    <w:p w:rsidR="00A36EDE" w:rsidRPr="00A87ECA" w:rsidRDefault="00A36EDE" w:rsidP="00A36EDE">
      <w:pPr>
        <w:suppressAutoHyphens w:val="0"/>
        <w:rPr>
          <w:rFonts w:ascii="Arial" w:hAnsi="Arial" w:cs="Arial"/>
          <w:b/>
          <w:i/>
          <w:sz w:val="22"/>
          <w:szCs w:val="22"/>
        </w:rPr>
      </w:pPr>
      <w:r w:rsidRPr="00A87ECA">
        <w:rPr>
          <w:rFonts w:ascii="Arial" w:hAnsi="Arial" w:cs="Arial"/>
          <w:i/>
          <w:sz w:val="22"/>
          <w:szCs w:val="22"/>
          <w:lang w:eastAsia="el-GR"/>
        </w:rPr>
        <w:t xml:space="preserve">Η πλειοδοτική επαναληπτική δημοπρασία διεξήχθη στις 08/04/2025 από την επιτροπή </w:t>
      </w:r>
      <w:r w:rsidRPr="00A87ECA">
        <w:rPr>
          <w:rFonts w:ascii="Arial" w:hAnsi="Arial" w:cs="Arial"/>
          <w:i/>
          <w:iCs/>
          <w:color w:val="000000"/>
          <w:sz w:val="22"/>
          <w:szCs w:val="22"/>
          <w:lang w:eastAsia="el-GR"/>
        </w:rPr>
        <w:t xml:space="preserve">που έχει ορισθεί με την  </w:t>
      </w:r>
      <w:proofErr w:type="spellStart"/>
      <w:r w:rsidRPr="00A87ECA">
        <w:rPr>
          <w:rFonts w:ascii="Arial" w:hAnsi="Arial" w:cs="Arial"/>
          <w:i/>
          <w:iCs/>
          <w:color w:val="000000"/>
          <w:sz w:val="22"/>
          <w:szCs w:val="22"/>
          <w:lang w:eastAsia="el-GR"/>
        </w:rPr>
        <w:t>υπ΄</w:t>
      </w:r>
      <w:proofErr w:type="spellEnd"/>
      <w:r w:rsidRPr="00A87ECA">
        <w:rPr>
          <w:rFonts w:ascii="Arial" w:hAnsi="Arial" w:cs="Arial"/>
          <w:i/>
          <w:iCs/>
          <w:color w:val="000000"/>
          <w:sz w:val="22"/>
          <w:szCs w:val="22"/>
          <w:lang w:eastAsia="el-GR"/>
        </w:rPr>
        <w:t xml:space="preserve"> </w:t>
      </w:r>
      <w:proofErr w:type="spellStart"/>
      <w:r w:rsidRPr="00A87ECA">
        <w:rPr>
          <w:rFonts w:ascii="Arial" w:hAnsi="Arial" w:cs="Arial"/>
          <w:i/>
          <w:iCs/>
          <w:color w:val="000000"/>
          <w:sz w:val="22"/>
          <w:szCs w:val="22"/>
          <w:lang w:eastAsia="el-GR"/>
        </w:rPr>
        <w:t>αριθμ</w:t>
      </w:r>
      <w:proofErr w:type="spellEnd"/>
      <w:r w:rsidRPr="00A87ECA">
        <w:rPr>
          <w:rFonts w:ascii="Arial" w:hAnsi="Arial" w:cs="Arial"/>
          <w:i/>
          <w:iCs/>
          <w:color w:val="000000"/>
          <w:sz w:val="22"/>
          <w:szCs w:val="22"/>
          <w:lang w:eastAsia="el-GR"/>
        </w:rPr>
        <w:t xml:space="preserve">. 11/2025 απόφαση του Δημοτικού Συμβουλίου σύμφωνα με το άρθρο 1 παρ. 1 του Π.Δ. 270/81,  όπου δεν εμφανίστηκε κάποιος πλειοδότης, οπότε ο διαγωνισμός που αφορά την </w:t>
      </w:r>
      <w:r w:rsidRPr="00A87ECA">
        <w:rPr>
          <w:rFonts w:ascii="Arial" w:hAnsi="Arial" w:cs="Arial"/>
          <w:i/>
          <w:sz w:val="22"/>
          <w:szCs w:val="22"/>
        </w:rPr>
        <w:t xml:space="preserve">εκμίσθωση  κενωθέντος  περιπτέρου  που  βρίσκεται στην Κοινότητα Χαιρώνειας,  απέβη και πάλι </w:t>
      </w:r>
      <w:r w:rsidRPr="00A87ECA">
        <w:rPr>
          <w:rFonts w:ascii="Arial" w:hAnsi="Arial" w:cs="Arial"/>
          <w:b/>
          <w:i/>
          <w:sz w:val="22"/>
          <w:szCs w:val="22"/>
        </w:rPr>
        <w:t>άγονος.</w:t>
      </w:r>
    </w:p>
    <w:p w:rsidR="00A36EDE" w:rsidRPr="00A87ECA" w:rsidRDefault="00A36EDE" w:rsidP="00A36EDE">
      <w:pPr>
        <w:suppressAutoHyphens w:val="0"/>
        <w:rPr>
          <w:rFonts w:ascii="Arial" w:hAnsi="Arial" w:cs="Arial"/>
          <w:i/>
          <w:sz w:val="22"/>
          <w:szCs w:val="22"/>
          <w:lang w:eastAsia="el-GR"/>
        </w:rPr>
      </w:pPr>
      <w:r w:rsidRPr="00A87ECA">
        <w:rPr>
          <w:rFonts w:ascii="Arial" w:hAnsi="Arial" w:cs="Arial"/>
          <w:b/>
          <w:i/>
          <w:sz w:val="22"/>
          <w:szCs w:val="22"/>
        </w:rPr>
        <w:t xml:space="preserve">     </w:t>
      </w:r>
      <w:r w:rsidRPr="00A87ECA">
        <w:rPr>
          <w:rFonts w:ascii="Arial" w:hAnsi="Arial" w:cs="Arial"/>
          <w:i/>
          <w:sz w:val="22"/>
          <w:szCs w:val="22"/>
        </w:rPr>
        <w:t xml:space="preserve">Για την ανωτέρω επαναληπτική άγονη δημοπρασία, συντάχθηκε το υπ’ </w:t>
      </w:r>
      <w:proofErr w:type="spellStart"/>
      <w:r w:rsidRPr="00A87ECA">
        <w:rPr>
          <w:rFonts w:ascii="Arial" w:hAnsi="Arial" w:cs="Arial"/>
          <w:i/>
          <w:sz w:val="22"/>
          <w:szCs w:val="22"/>
        </w:rPr>
        <w:t>αριθμ</w:t>
      </w:r>
      <w:proofErr w:type="spellEnd"/>
      <w:r w:rsidRPr="00A87ECA">
        <w:rPr>
          <w:rFonts w:ascii="Arial" w:hAnsi="Arial" w:cs="Arial"/>
          <w:i/>
          <w:sz w:val="22"/>
          <w:szCs w:val="22"/>
        </w:rPr>
        <w:t xml:space="preserve">. </w:t>
      </w:r>
      <w:proofErr w:type="spellStart"/>
      <w:r w:rsidRPr="00A87ECA">
        <w:rPr>
          <w:rFonts w:ascii="Arial" w:hAnsi="Arial" w:cs="Arial"/>
          <w:i/>
          <w:sz w:val="22"/>
          <w:szCs w:val="22"/>
        </w:rPr>
        <w:t>πρωτ</w:t>
      </w:r>
      <w:proofErr w:type="spellEnd"/>
      <w:r w:rsidRPr="00A87ECA">
        <w:rPr>
          <w:rFonts w:ascii="Arial" w:hAnsi="Arial" w:cs="Arial"/>
          <w:i/>
          <w:sz w:val="22"/>
          <w:szCs w:val="22"/>
        </w:rPr>
        <w:t>.  6692/08-04-2025  πρακτικό το οποίο υπεγράφη από την Επιτροπή.</w:t>
      </w:r>
    </w:p>
    <w:p w:rsidR="00A36EDE" w:rsidRPr="00A87ECA" w:rsidRDefault="00A36EDE" w:rsidP="00A36EDE">
      <w:pPr>
        <w:rPr>
          <w:rFonts w:ascii="Arial" w:hAnsi="Arial" w:cs="Arial"/>
          <w:b/>
          <w:i/>
          <w:iCs/>
          <w:color w:val="000000"/>
          <w:sz w:val="22"/>
          <w:szCs w:val="22"/>
          <w:lang w:eastAsia="el-GR"/>
        </w:rPr>
      </w:pPr>
    </w:p>
    <w:p w:rsidR="00A36EDE" w:rsidRPr="00A87ECA" w:rsidRDefault="00A36EDE" w:rsidP="00A36EDE">
      <w:pPr>
        <w:rPr>
          <w:rFonts w:ascii="Arial" w:hAnsi="Arial" w:cs="Arial"/>
          <w:i/>
          <w:iCs/>
          <w:color w:val="000000"/>
          <w:sz w:val="22"/>
          <w:szCs w:val="22"/>
          <w:lang w:eastAsia="el-GR"/>
        </w:rPr>
      </w:pPr>
      <w:r w:rsidRPr="00A87ECA">
        <w:rPr>
          <w:rFonts w:ascii="Arial" w:hAnsi="Arial" w:cs="Arial"/>
          <w:i/>
          <w:iCs/>
          <w:color w:val="000000"/>
          <w:sz w:val="22"/>
          <w:szCs w:val="22"/>
          <w:lang w:eastAsia="el-GR"/>
        </w:rPr>
        <w:t xml:space="preserve">Κατόπιν των ανωτέρω  σας  υποβάλλουμε  τα  υπ’ </w:t>
      </w:r>
      <w:proofErr w:type="spellStart"/>
      <w:r w:rsidRPr="00A87ECA">
        <w:rPr>
          <w:rFonts w:ascii="Arial" w:hAnsi="Arial" w:cs="Arial"/>
          <w:i/>
          <w:iCs/>
          <w:color w:val="000000"/>
          <w:sz w:val="22"/>
          <w:szCs w:val="22"/>
          <w:lang w:eastAsia="el-GR"/>
        </w:rPr>
        <w:t>αριθμ</w:t>
      </w:r>
      <w:proofErr w:type="spellEnd"/>
      <w:r w:rsidRPr="00A87ECA">
        <w:rPr>
          <w:rFonts w:ascii="Arial" w:hAnsi="Arial" w:cs="Arial"/>
          <w:i/>
          <w:iCs/>
          <w:color w:val="000000"/>
          <w:sz w:val="22"/>
          <w:szCs w:val="22"/>
          <w:lang w:eastAsia="el-GR"/>
        </w:rPr>
        <w:t xml:space="preserve">.  5476/21-03-2025  και </w:t>
      </w:r>
    </w:p>
    <w:p w:rsidR="00A36EDE" w:rsidRPr="00A87ECA" w:rsidRDefault="00A36EDE" w:rsidP="00A36EDE">
      <w:pPr>
        <w:rPr>
          <w:rFonts w:ascii="Arial" w:hAnsi="Arial" w:cs="Arial"/>
          <w:i/>
          <w:sz w:val="22"/>
          <w:szCs w:val="22"/>
        </w:rPr>
      </w:pPr>
      <w:r w:rsidRPr="00A87ECA">
        <w:rPr>
          <w:rFonts w:ascii="Arial" w:hAnsi="Arial" w:cs="Arial"/>
          <w:i/>
          <w:iCs/>
          <w:color w:val="000000"/>
          <w:sz w:val="22"/>
          <w:szCs w:val="22"/>
          <w:lang w:eastAsia="el-GR"/>
        </w:rPr>
        <w:t xml:space="preserve">6692/08-04-2025  πρακτικά της άγονης  δημοπρασίας (αρχικής &amp; επαναληπτικής αντίστοιχα)  </w:t>
      </w:r>
      <w:r w:rsidRPr="00A87ECA">
        <w:rPr>
          <w:rFonts w:ascii="Arial" w:hAnsi="Arial" w:cs="Arial"/>
          <w:i/>
          <w:sz w:val="22"/>
          <w:szCs w:val="22"/>
        </w:rPr>
        <w:t>για την εκμίσθωση  κενωθέντος  περιπτέρου  που βρίσκεται στην Κοινότητα Χαιρώνειας.</w:t>
      </w:r>
    </w:p>
    <w:p w:rsidR="00A36EDE" w:rsidRPr="00A87ECA" w:rsidRDefault="00A36EDE" w:rsidP="00A36EDE">
      <w:pPr>
        <w:rPr>
          <w:rFonts w:ascii="Arial" w:hAnsi="Arial" w:cs="Arial"/>
          <w:i/>
          <w:sz w:val="22"/>
          <w:szCs w:val="22"/>
        </w:rPr>
      </w:pPr>
    </w:p>
    <w:p w:rsidR="00A36EDE" w:rsidRPr="00A87ECA" w:rsidRDefault="00A36EDE" w:rsidP="00A36EDE">
      <w:pPr>
        <w:rPr>
          <w:rFonts w:ascii="Arial" w:hAnsi="Arial" w:cs="Arial"/>
          <w:i/>
          <w:iCs/>
          <w:color w:val="000000"/>
          <w:sz w:val="22"/>
          <w:szCs w:val="22"/>
          <w:lang w:eastAsia="el-GR"/>
        </w:rPr>
      </w:pPr>
      <w:r w:rsidRPr="00A87ECA">
        <w:rPr>
          <w:rFonts w:ascii="Arial" w:hAnsi="Arial" w:cs="Arial"/>
          <w:b/>
          <w:i/>
          <w:iCs/>
          <w:color w:val="000000"/>
          <w:sz w:val="22"/>
          <w:szCs w:val="22"/>
          <w:lang w:eastAsia="el-GR"/>
        </w:rPr>
        <w:t>και καλείστε</w:t>
      </w:r>
      <w:r w:rsidRPr="00A87ECA">
        <w:rPr>
          <w:rFonts w:ascii="Arial" w:hAnsi="Arial" w:cs="Arial"/>
          <w:i/>
          <w:iCs/>
          <w:color w:val="000000"/>
          <w:sz w:val="22"/>
          <w:szCs w:val="22"/>
          <w:lang w:eastAsia="el-GR"/>
        </w:rPr>
        <w:t xml:space="preserve"> να αποφασίσετε για την έγκρισή τους, σύμφωνα με τις διατάξεις του άρθρου 72 παρ. 1</w:t>
      </w:r>
      <w:r w:rsidRPr="00A87ECA">
        <w:rPr>
          <w:rFonts w:ascii="Arial" w:hAnsi="Arial" w:cs="Arial"/>
          <w:i/>
          <w:iCs/>
          <w:color w:val="000000"/>
          <w:sz w:val="22"/>
          <w:szCs w:val="22"/>
          <w:vertAlign w:val="superscript"/>
          <w:lang w:eastAsia="el-GR"/>
        </w:rPr>
        <w:t>ε</w:t>
      </w:r>
      <w:r w:rsidRPr="00A87ECA">
        <w:rPr>
          <w:rFonts w:ascii="Arial" w:hAnsi="Arial" w:cs="Arial"/>
          <w:i/>
          <w:iCs/>
          <w:color w:val="000000"/>
          <w:sz w:val="22"/>
          <w:szCs w:val="22"/>
          <w:lang w:eastAsia="el-GR"/>
        </w:rPr>
        <w:t xml:space="preserve"> του Ν. 3852/2010.</w:t>
      </w:r>
    </w:p>
    <w:p w:rsidR="00342547" w:rsidRPr="009B2252" w:rsidRDefault="00342547" w:rsidP="00A36EDE">
      <w:pPr>
        <w:rPr>
          <w:rFonts w:ascii="Arial" w:hAnsi="Arial" w:cs="Arial"/>
          <w:sz w:val="22"/>
          <w:szCs w:val="22"/>
        </w:rPr>
      </w:pPr>
    </w:p>
    <w:p w:rsidR="00D637BD" w:rsidRPr="009B2252" w:rsidRDefault="00D87C40" w:rsidP="00D637BD">
      <w:pPr>
        <w:rPr>
          <w:rFonts w:ascii="Arial" w:hAnsi="Arial" w:cs="Arial"/>
          <w:sz w:val="22"/>
          <w:szCs w:val="22"/>
        </w:rPr>
      </w:pPr>
      <w:r w:rsidRPr="009B2252">
        <w:rPr>
          <w:rFonts w:ascii="Arial" w:eastAsia="Arial" w:hAnsi="Arial" w:cs="Arial"/>
          <w:sz w:val="22"/>
          <w:szCs w:val="22"/>
        </w:rPr>
        <w:t xml:space="preserve">  </w:t>
      </w:r>
      <w:r w:rsidR="00D637BD" w:rsidRPr="009B2252">
        <w:rPr>
          <w:rFonts w:ascii="Arial" w:hAnsi="Arial" w:cs="Arial"/>
          <w:sz w:val="22"/>
          <w:szCs w:val="22"/>
        </w:rPr>
        <w:t xml:space="preserve">Στη συνέχεια ο </w:t>
      </w:r>
      <w:r w:rsidR="00B832AD" w:rsidRPr="009B2252">
        <w:rPr>
          <w:rFonts w:ascii="Arial" w:hAnsi="Arial" w:cs="Arial"/>
          <w:sz w:val="22"/>
          <w:szCs w:val="22"/>
        </w:rPr>
        <w:t xml:space="preserve"> </w:t>
      </w:r>
      <w:r w:rsidR="00B8343A" w:rsidRPr="009B2252">
        <w:rPr>
          <w:rFonts w:ascii="Arial" w:hAnsi="Arial" w:cs="Arial"/>
          <w:sz w:val="22"/>
          <w:szCs w:val="22"/>
        </w:rPr>
        <w:t>Π</w:t>
      </w:r>
      <w:r w:rsidR="00D637BD" w:rsidRPr="009B2252">
        <w:rPr>
          <w:rFonts w:ascii="Arial" w:hAnsi="Arial" w:cs="Arial"/>
          <w:sz w:val="22"/>
          <w:szCs w:val="22"/>
        </w:rPr>
        <w:t>ρόεδρος κάλεσε τα μέλη να αποφασίσουν σχετικά.</w:t>
      </w:r>
    </w:p>
    <w:p w:rsidR="00171F1B" w:rsidRPr="009B2252" w:rsidRDefault="00171F1B" w:rsidP="00D637BD">
      <w:pPr>
        <w:rPr>
          <w:rFonts w:ascii="Arial" w:hAnsi="Arial" w:cs="Arial"/>
          <w:sz w:val="22"/>
          <w:szCs w:val="22"/>
        </w:rPr>
      </w:pPr>
    </w:p>
    <w:p w:rsidR="00FA25D4" w:rsidRPr="009B2252" w:rsidRDefault="00FA25D4" w:rsidP="00D637BD">
      <w:pPr>
        <w:rPr>
          <w:rFonts w:ascii="Arial" w:hAnsi="Arial" w:cs="Arial"/>
          <w:sz w:val="22"/>
          <w:szCs w:val="22"/>
        </w:rPr>
      </w:pPr>
    </w:p>
    <w:p w:rsidR="00D637BD" w:rsidRPr="009B2252" w:rsidRDefault="00D637BD" w:rsidP="00D637BD">
      <w:pPr>
        <w:ind w:hanging="432"/>
        <w:rPr>
          <w:rFonts w:ascii="Arial" w:eastAsia="Arial" w:hAnsi="Arial" w:cs="Arial"/>
          <w:b/>
          <w:kern w:val="1"/>
          <w:sz w:val="22"/>
          <w:szCs w:val="22"/>
          <w:lang w:bidi="hi-IN"/>
        </w:rPr>
      </w:pPr>
      <w:r w:rsidRPr="009B2252">
        <w:rPr>
          <w:rFonts w:ascii="Arial" w:eastAsia="Arial" w:hAnsi="Arial" w:cs="Arial"/>
          <w:sz w:val="22"/>
          <w:szCs w:val="22"/>
        </w:rPr>
        <w:t xml:space="preserve">      </w:t>
      </w:r>
      <w:r w:rsidRPr="009B2252">
        <w:rPr>
          <w:rFonts w:ascii="Arial" w:eastAsia="Arial" w:hAnsi="Arial" w:cs="Arial"/>
          <w:b/>
          <w:kern w:val="1"/>
          <w:sz w:val="22"/>
          <w:szCs w:val="22"/>
          <w:lang w:bidi="hi-IN"/>
        </w:rPr>
        <w:t>Η Δημοτική  Επιτροπή  λαμβάνοντας υπόψη:</w:t>
      </w:r>
    </w:p>
    <w:p w:rsidR="00D637BD" w:rsidRPr="009B2252" w:rsidRDefault="00D637BD" w:rsidP="00D637BD">
      <w:pPr>
        <w:ind w:hanging="432"/>
        <w:rPr>
          <w:rFonts w:ascii="Arial" w:eastAsia="Arial" w:hAnsi="Arial" w:cs="Arial"/>
          <w:b/>
          <w:kern w:val="1"/>
          <w:sz w:val="22"/>
          <w:szCs w:val="22"/>
          <w:lang w:bidi="hi-IN"/>
        </w:rPr>
      </w:pPr>
    </w:p>
    <w:p w:rsidR="006C1FFE" w:rsidRPr="009B2252" w:rsidRDefault="006C1FFE" w:rsidP="00A2772B">
      <w:pPr>
        <w:pStyle w:val="ad"/>
        <w:numPr>
          <w:ilvl w:val="0"/>
          <w:numId w:val="17"/>
        </w:numPr>
        <w:spacing w:line="288" w:lineRule="auto"/>
        <w:ind w:left="284"/>
        <w:rPr>
          <w:rFonts w:ascii="Arial" w:hAnsi="Arial" w:cs="Arial"/>
          <w:sz w:val="22"/>
          <w:szCs w:val="22"/>
        </w:rPr>
      </w:pPr>
      <w:r w:rsidRPr="009B2252">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C1FFE" w:rsidRPr="009B2252" w:rsidRDefault="006C1FFE" w:rsidP="00A2772B">
      <w:pPr>
        <w:pStyle w:val="ad"/>
        <w:numPr>
          <w:ilvl w:val="0"/>
          <w:numId w:val="17"/>
        </w:numPr>
        <w:spacing w:line="288" w:lineRule="auto"/>
        <w:ind w:left="284"/>
        <w:rPr>
          <w:rFonts w:ascii="Arial" w:hAnsi="Arial" w:cs="Arial"/>
          <w:sz w:val="22"/>
          <w:szCs w:val="22"/>
        </w:rPr>
      </w:pPr>
      <w:r w:rsidRPr="009B2252">
        <w:rPr>
          <w:rFonts w:ascii="Arial" w:hAnsi="Arial" w:cs="Arial"/>
          <w:sz w:val="22"/>
          <w:szCs w:val="22"/>
        </w:rPr>
        <w:t>Τις διατάξεις του  άρθρου 74</w:t>
      </w:r>
      <w:r w:rsidRPr="009B2252">
        <w:rPr>
          <w:rFonts w:ascii="Arial" w:hAnsi="Arial" w:cs="Arial"/>
          <w:sz w:val="22"/>
          <w:szCs w:val="22"/>
          <w:vertAlign w:val="superscript"/>
        </w:rPr>
        <w:t>Α</w:t>
      </w:r>
      <w:r w:rsidRPr="009B2252">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F26A9" w:rsidRDefault="006C1FFE" w:rsidP="001F7A9C">
      <w:pPr>
        <w:pStyle w:val="ad"/>
        <w:spacing w:line="288" w:lineRule="auto"/>
        <w:rPr>
          <w:rFonts w:ascii="Arial" w:hAnsi="Arial" w:cs="Arial"/>
          <w:bCs/>
          <w:sz w:val="22"/>
          <w:szCs w:val="22"/>
        </w:rPr>
      </w:pPr>
      <w:r w:rsidRPr="00A2772B">
        <w:rPr>
          <w:rFonts w:ascii="Arial" w:hAnsi="Arial" w:cs="Arial"/>
          <w:color w:val="00000A"/>
          <w:sz w:val="22"/>
          <w:szCs w:val="22"/>
        </w:rPr>
        <w:t>-</w:t>
      </w:r>
      <w:r w:rsidR="001F7A9C">
        <w:rPr>
          <w:rFonts w:ascii="Arial" w:hAnsi="Arial" w:cs="Arial"/>
          <w:color w:val="00000A"/>
          <w:sz w:val="22"/>
          <w:szCs w:val="22"/>
        </w:rPr>
        <w:t xml:space="preserve">  </w:t>
      </w:r>
      <w:r w:rsidR="00A2772B" w:rsidRPr="001F7A9C">
        <w:rPr>
          <w:rFonts w:ascii="Arial" w:eastAsia="Cambria" w:hAnsi="Arial" w:cs="Arial"/>
          <w:sz w:val="22"/>
          <w:szCs w:val="22"/>
        </w:rPr>
        <w:t>Τ</w:t>
      </w:r>
      <w:r w:rsidR="00BF26A9">
        <w:rPr>
          <w:rFonts w:ascii="Arial" w:eastAsia="Cambria" w:hAnsi="Arial" w:cs="Arial"/>
          <w:sz w:val="22"/>
          <w:szCs w:val="22"/>
        </w:rPr>
        <w:t>ην</w:t>
      </w:r>
      <w:r w:rsidR="001F7A9C" w:rsidRPr="001F7A9C">
        <w:rPr>
          <w:rFonts w:ascii="Arial" w:hAnsi="Arial" w:cs="Arial"/>
          <w:sz w:val="22"/>
          <w:szCs w:val="22"/>
        </w:rPr>
        <w:t xml:space="preserve"> Τροποποίηση</w:t>
      </w:r>
      <w:r w:rsidR="001F7A9C" w:rsidRPr="00484D54">
        <w:rPr>
          <w:rFonts w:ascii="Arial" w:hAnsi="Arial" w:cs="Arial"/>
          <w:sz w:val="22"/>
          <w:szCs w:val="22"/>
        </w:rPr>
        <w:t xml:space="preserve"> παρ. 1, αντικατάσταση παρ. 2, προσθήκη παρ. 4 στο άρθρο 72 του</w:t>
      </w:r>
      <w:r w:rsidR="001F7A9C" w:rsidRPr="00484D54">
        <w:rPr>
          <w:rFonts w:ascii="Arial" w:hAnsi="Arial" w:cs="Arial"/>
          <w:bCs/>
          <w:sz w:val="22"/>
          <w:szCs w:val="22"/>
        </w:rPr>
        <w:t xml:space="preserve">   </w:t>
      </w:r>
      <w:r w:rsidR="00BF26A9">
        <w:rPr>
          <w:rFonts w:ascii="Arial" w:hAnsi="Arial" w:cs="Arial"/>
          <w:bCs/>
          <w:sz w:val="22"/>
          <w:szCs w:val="22"/>
        </w:rPr>
        <w:t xml:space="preserve"> </w:t>
      </w:r>
    </w:p>
    <w:p w:rsidR="001F7A9C" w:rsidRPr="00484D54" w:rsidRDefault="00BF26A9" w:rsidP="001F7A9C">
      <w:pPr>
        <w:pStyle w:val="ad"/>
        <w:spacing w:line="288" w:lineRule="auto"/>
        <w:rPr>
          <w:rFonts w:ascii="Arial" w:eastAsia="Verdana" w:hAnsi="Arial" w:cs="Arial"/>
          <w:bCs/>
          <w:iCs/>
          <w:sz w:val="22"/>
          <w:szCs w:val="22"/>
        </w:rPr>
      </w:pPr>
      <w:r>
        <w:rPr>
          <w:rFonts w:ascii="Arial" w:hAnsi="Arial" w:cs="Arial"/>
          <w:bCs/>
          <w:sz w:val="22"/>
          <w:szCs w:val="22"/>
        </w:rPr>
        <w:t xml:space="preserve">     </w:t>
      </w:r>
      <w:r w:rsidR="001F7A9C" w:rsidRPr="00484D54">
        <w:rPr>
          <w:rFonts w:ascii="Arial" w:hAnsi="Arial" w:cs="Arial"/>
          <w:bCs/>
          <w:sz w:val="22"/>
          <w:szCs w:val="22"/>
        </w:rPr>
        <w:t>Ν.3852/20</w:t>
      </w:r>
      <w:r w:rsidR="001F7A9C" w:rsidRPr="00484D54">
        <w:rPr>
          <w:rFonts w:ascii="Arial" w:eastAsia="Verdana" w:hAnsi="Arial" w:cs="Arial"/>
          <w:bCs/>
          <w:iCs/>
          <w:sz w:val="22"/>
          <w:szCs w:val="22"/>
        </w:rPr>
        <w:t>10</w:t>
      </w:r>
    </w:p>
    <w:p w:rsidR="001F7A9C" w:rsidRPr="00484D54" w:rsidRDefault="001F7A9C" w:rsidP="001F7A9C">
      <w:pPr>
        <w:pStyle w:val="ad"/>
        <w:spacing w:line="288" w:lineRule="auto"/>
        <w:rPr>
          <w:rFonts w:ascii="Arial" w:eastAsia="Verdana" w:hAnsi="Arial" w:cs="Arial"/>
          <w:bCs/>
          <w:iCs/>
          <w:sz w:val="22"/>
          <w:szCs w:val="22"/>
        </w:rPr>
      </w:pPr>
      <w:r w:rsidRPr="00484D54">
        <w:rPr>
          <w:rFonts w:ascii="Arial" w:eastAsia="Verdana" w:hAnsi="Arial" w:cs="Arial"/>
          <w:bCs/>
          <w:iCs/>
          <w:sz w:val="22"/>
          <w:szCs w:val="22"/>
        </w:rPr>
        <w:t>-</w:t>
      </w:r>
      <w:r w:rsidR="00BF26A9">
        <w:rPr>
          <w:rFonts w:ascii="Arial" w:eastAsia="Verdana" w:hAnsi="Arial" w:cs="Arial"/>
          <w:bCs/>
          <w:iCs/>
          <w:sz w:val="22"/>
          <w:szCs w:val="22"/>
        </w:rPr>
        <w:t xml:space="preserve">   </w:t>
      </w:r>
      <w:r w:rsidRPr="00484D54">
        <w:rPr>
          <w:rFonts w:ascii="Arial" w:eastAsia="Verdana" w:hAnsi="Arial" w:cs="Arial"/>
          <w:bCs/>
          <w:iCs/>
          <w:sz w:val="22"/>
          <w:szCs w:val="22"/>
        </w:rPr>
        <w:t>Το Π.Δ. 270/81</w:t>
      </w:r>
    </w:p>
    <w:p w:rsidR="001F7A9C" w:rsidRDefault="001F7A9C" w:rsidP="001F7A9C">
      <w:pPr>
        <w:shd w:val="clear" w:color="auto" w:fill="FFFFFF"/>
        <w:tabs>
          <w:tab w:val="center" w:pos="426"/>
        </w:tabs>
        <w:suppressAutoHyphens w:val="0"/>
        <w:jc w:val="both"/>
        <w:rPr>
          <w:rFonts w:ascii="Arial" w:hAnsi="Arial" w:cs="Arial"/>
          <w:sz w:val="22"/>
          <w:szCs w:val="22"/>
        </w:rPr>
      </w:pPr>
      <w:r w:rsidRPr="00484D54">
        <w:rPr>
          <w:rFonts w:ascii="Arial" w:hAnsi="Arial" w:cs="Arial"/>
          <w:sz w:val="22"/>
          <w:szCs w:val="22"/>
          <w:highlight w:val="white"/>
        </w:rPr>
        <w:t xml:space="preserve">- </w:t>
      </w:r>
      <w:r w:rsidR="00BF26A9">
        <w:rPr>
          <w:rFonts w:ascii="Arial" w:hAnsi="Arial" w:cs="Arial"/>
          <w:sz w:val="22"/>
          <w:szCs w:val="22"/>
          <w:highlight w:val="white"/>
        </w:rPr>
        <w:t xml:space="preserve">  </w:t>
      </w:r>
      <w:r w:rsidRPr="00484D54">
        <w:rPr>
          <w:rFonts w:ascii="Arial" w:hAnsi="Arial" w:cs="Arial"/>
          <w:sz w:val="22"/>
          <w:szCs w:val="22"/>
          <w:highlight w:val="white"/>
        </w:rPr>
        <w:t xml:space="preserve">Την </w:t>
      </w:r>
      <w:proofErr w:type="spellStart"/>
      <w:r w:rsidRPr="00484D54">
        <w:rPr>
          <w:rFonts w:ascii="Arial" w:hAnsi="Arial" w:cs="Arial"/>
          <w:sz w:val="22"/>
          <w:szCs w:val="22"/>
          <w:highlight w:val="white"/>
        </w:rPr>
        <w:t>αριθμ</w:t>
      </w:r>
      <w:proofErr w:type="spellEnd"/>
      <w:r w:rsidRPr="00484D54">
        <w:rPr>
          <w:rFonts w:ascii="Arial" w:hAnsi="Arial" w:cs="Arial"/>
          <w:sz w:val="22"/>
          <w:szCs w:val="22"/>
          <w:highlight w:val="white"/>
        </w:rPr>
        <w:t xml:space="preserve">. </w:t>
      </w:r>
      <w:r w:rsidR="00BF26A9">
        <w:rPr>
          <w:rFonts w:ascii="Arial" w:hAnsi="Arial" w:cs="Arial"/>
          <w:sz w:val="22"/>
          <w:szCs w:val="22"/>
        </w:rPr>
        <w:t>21/2025</w:t>
      </w:r>
      <w:r w:rsidRPr="00484D54">
        <w:rPr>
          <w:rFonts w:ascii="Arial" w:hAnsi="Arial" w:cs="Arial"/>
          <w:sz w:val="22"/>
          <w:szCs w:val="22"/>
        </w:rPr>
        <w:t xml:space="preserve"> απόφασ</w:t>
      </w:r>
      <w:r>
        <w:rPr>
          <w:rFonts w:ascii="Arial" w:hAnsi="Arial" w:cs="Arial"/>
          <w:sz w:val="22"/>
          <w:szCs w:val="22"/>
        </w:rPr>
        <w:t>η</w:t>
      </w:r>
      <w:r w:rsidRPr="00484D54">
        <w:rPr>
          <w:rFonts w:ascii="Arial" w:hAnsi="Arial" w:cs="Arial"/>
          <w:sz w:val="22"/>
          <w:szCs w:val="22"/>
        </w:rPr>
        <w:t xml:space="preserve"> </w:t>
      </w:r>
      <w:r>
        <w:rPr>
          <w:rFonts w:ascii="Arial" w:hAnsi="Arial" w:cs="Arial"/>
          <w:sz w:val="22"/>
          <w:szCs w:val="22"/>
        </w:rPr>
        <w:t>της Οικονομικής Επιτροπής</w:t>
      </w:r>
    </w:p>
    <w:p w:rsidR="001F7A9C" w:rsidRPr="00484D54" w:rsidRDefault="001F7A9C" w:rsidP="001F7A9C">
      <w:pPr>
        <w:shd w:val="clear" w:color="auto" w:fill="FFFFFF"/>
        <w:tabs>
          <w:tab w:val="center" w:pos="426"/>
        </w:tabs>
        <w:suppressAutoHyphens w:val="0"/>
        <w:jc w:val="both"/>
        <w:rPr>
          <w:rFonts w:ascii="Arial" w:hAnsi="Arial" w:cs="Arial"/>
          <w:sz w:val="22"/>
          <w:szCs w:val="22"/>
        </w:rPr>
      </w:pPr>
      <w:r>
        <w:rPr>
          <w:rFonts w:ascii="Arial" w:hAnsi="Arial" w:cs="Arial"/>
          <w:sz w:val="22"/>
          <w:szCs w:val="22"/>
        </w:rPr>
        <w:t xml:space="preserve">- </w:t>
      </w:r>
      <w:r w:rsidR="00BF26A9">
        <w:rPr>
          <w:rFonts w:ascii="Arial" w:hAnsi="Arial" w:cs="Arial"/>
          <w:sz w:val="22"/>
          <w:szCs w:val="22"/>
        </w:rPr>
        <w:t xml:space="preserve">  </w:t>
      </w:r>
      <w:r>
        <w:rPr>
          <w:rFonts w:ascii="Arial" w:hAnsi="Arial" w:cs="Arial"/>
          <w:sz w:val="22"/>
          <w:szCs w:val="22"/>
        </w:rPr>
        <w:t xml:space="preserve">Την </w:t>
      </w:r>
      <w:r w:rsidR="00A36EDE">
        <w:rPr>
          <w:rFonts w:ascii="Arial" w:hAnsi="Arial" w:cs="Arial"/>
          <w:sz w:val="22"/>
          <w:szCs w:val="22"/>
        </w:rPr>
        <w:t>64/2025</w:t>
      </w:r>
      <w:r>
        <w:rPr>
          <w:rFonts w:ascii="Arial" w:hAnsi="Arial" w:cs="Arial"/>
          <w:sz w:val="22"/>
          <w:szCs w:val="22"/>
        </w:rPr>
        <w:t xml:space="preserve"> </w:t>
      </w:r>
      <w:r w:rsidRPr="00484D54">
        <w:rPr>
          <w:rFonts w:ascii="Arial" w:hAnsi="Arial" w:cs="Arial"/>
          <w:sz w:val="22"/>
          <w:szCs w:val="22"/>
        </w:rPr>
        <w:t>απόφασ</w:t>
      </w:r>
      <w:r>
        <w:rPr>
          <w:rFonts w:ascii="Arial" w:hAnsi="Arial" w:cs="Arial"/>
          <w:sz w:val="22"/>
          <w:szCs w:val="22"/>
        </w:rPr>
        <w:t>η του Δημοτικού Συμβουλίου</w:t>
      </w:r>
    </w:p>
    <w:p w:rsidR="001F7A9C" w:rsidRPr="00484D54" w:rsidRDefault="001F7A9C" w:rsidP="001F7A9C">
      <w:pPr>
        <w:shd w:val="clear" w:color="auto" w:fill="FFFFFF"/>
        <w:tabs>
          <w:tab w:val="center" w:pos="426"/>
        </w:tabs>
        <w:suppressAutoHyphens w:val="0"/>
        <w:jc w:val="both"/>
        <w:rPr>
          <w:rFonts w:ascii="Arial" w:eastAsia="Verdana" w:hAnsi="Arial" w:cs="Arial"/>
          <w:color w:val="000000"/>
          <w:sz w:val="22"/>
          <w:szCs w:val="22"/>
        </w:rPr>
      </w:pPr>
      <w:r w:rsidRPr="00484D54">
        <w:rPr>
          <w:rFonts w:ascii="Arial" w:eastAsia="Calibri" w:hAnsi="Arial" w:cs="Arial"/>
          <w:color w:val="000000"/>
          <w:kern w:val="2"/>
          <w:sz w:val="22"/>
          <w:szCs w:val="22"/>
          <w:highlight w:val="white"/>
          <w:shd w:val="clear" w:color="auto" w:fill="FFFFFF"/>
        </w:rPr>
        <w:t xml:space="preserve">-Το </w:t>
      </w:r>
      <w:proofErr w:type="spellStart"/>
      <w:r w:rsidRPr="00484D54">
        <w:rPr>
          <w:rFonts w:ascii="Arial" w:eastAsia="Calibri" w:hAnsi="Arial" w:cs="Arial"/>
          <w:color w:val="000000"/>
          <w:kern w:val="2"/>
          <w:sz w:val="22"/>
          <w:szCs w:val="22"/>
          <w:highlight w:val="white"/>
          <w:shd w:val="clear" w:color="auto" w:fill="FFFFFF"/>
        </w:rPr>
        <w:t>υπ΄</w:t>
      </w:r>
      <w:proofErr w:type="spellEnd"/>
      <w:r w:rsidRPr="00484D54">
        <w:rPr>
          <w:rFonts w:ascii="Arial" w:eastAsia="Calibri" w:hAnsi="Arial" w:cs="Arial"/>
          <w:color w:val="000000"/>
          <w:kern w:val="2"/>
          <w:sz w:val="22"/>
          <w:szCs w:val="22"/>
          <w:highlight w:val="white"/>
          <w:shd w:val="clear" w:color="auto" w:fill="FFFFFF"/>
        </w:rPr>
        <w:t xml:space="preserve"> αρ. </w:t>
      </w:r>
      <w:proofErr w:type="spellStart"/>
      <w:r w:rsidRPr="00484D54">
        <w:rPr>
          <w:rFonts w:ascii="Arial" w:eastAsia="Calibri" w:hAnsi="Arial" w:cs="Arial"/>
          <w:color w:val="000000"/>
          <w:kern w:val="2"/>
          <w:sz w:val="22"/>
          <w:szCs w:val="22"/>
          <w:highlight w:val="white"/>
          <w:shd w:val="clear" w:color="auto" w:fill="FFFFFF"/>
        </w:rPr>
        <w:t>πρωτ</w:t>
      </w:r>
      <w:proofErr w:type="spellEnd"/>
      <w:r w:rsidRPr="00484D54">
        <w:rPr>
          <w:rFonts w:ascii="Arial" w:eastAsia="Calibri" w:hAnsi="Arial" w:cs="Arial"/>
          <w:color w:val="000000"/>
          <w:kern w:val="2"/>
          <w:sz w:val="22"/>
          <w:szCs w:val="22"/>
          <w:highlight w:val="white"/>
          <w:shd w:val="clear" w:color="auto" w:fill="FFFFFF"/>
        </w:rPr>
        <w:t xml:space="preserve">. </w:t>
      </w:r>
      <w:r w:rsidRPr="00484D54">
        <w:rPr>
          <w:rFonts w:ascii="Arial" w:eastAsia="Arial" w:hAnsi="Arial" w:cs="Arial"/>
          <w:sz w:val="22"/>
          <w:szCs w:val="22"/>
        </w:rPr>
        <w:t xml:space="preserve"> </w:t>
      </w:r>
      <w:r w:rsidR="00BF26A9">
        <w:rPr>
          <w:rFonts w:ascii="Arial" w:eastAsia="Arial" w:hAnsi="Arial" w:cs="Arial"/>
          <w:sz w:val="22"/>
          <w:szCs w:val="22"/>
        </w:rPr>
        <w:t>696</w:t>
      </w:r>
      <w:r w:rsidR="00A36EDE">
        <w:rPr>
          <w:rFonts w:ascii="Arial" w:eastAsia="Arial" w:hAnsi="Arial" w:cs="Arial"/>
          <w:sz w:val="22"/>
          <w:szCs w:val="22"/>
        </w:rPr>
        <w:t>3</w:t>
      </w:r>
      <w:r w:rsidR="00BF26A9">
        <w:rPr>
          <w:rFonts w:ascii="Arial" w:eastAsia="Arial" w:hAnsi="Arial" w:cs="Arial"/>
          <w:sz w:val="22"/>
          <w:szCs w:val="22"/>
        </w:rPr>
        <w:t>/10-4-2025</w:t>
      </w:r>
      <w:r w:rsidRPr="00484D54">
        <w:rPr>
          <w:rFonts w:ascii="Arial" w:eastAsia="Arial" w:hAnsi="Arial" w:cs="Arial"/>
          <w:sz w:val="22"/>
          <w:szCs w:val="22"/>
        </w:rPr>
        <w:t xml:space="preserve">  έγγραφο του Τμ. Εσόδων &amp; Περιουσίας  </w:t>
      </w:r>
      <w:r w:rsidRPr="00484D54">
        <w:rPr>
          <w:rFonts w:ascii="Arial" w:eastAsia="Verdana" w:hAnsi="Arial" w:cs="Arial"/>
          <w:color w:val="000000"/>
          <w:sz w:val="22"/>
          <w:szCs w:val="22"/>
        </w:rPr>
        <w:t xml:space="preserve"> </w:t>
      </w:r>
    </w:p>
    <w:p w:rsidR="001F7A9C" w:rsidRPr="00484D54" w:rsidRDefault="001F7A9C" w:rsidP="001F7A9C">
      <w:pPr>
        <w:shd w:val="clear" w:color="auto" w:fill="FFFFFF"/>
        <w:tabs>
          <w:tab w:val="center" w:pos="426"/>
        </w:tabs>
        <w:suppressAutoHyphens w:val="0"/>
        <w:jc w:val="both"/>
        <w:rPr>
          <w:rFonts w:ascii="Arial" w:hAnsi="Arial" w:cs="Arial"/>
          <w:kern w:val="2"/>
          <w:sz w:val="22"/>
          <w:szCs w:val="22"/>
          <w:lang w:bidi="hi-IN"/>
        </w:rPr>
      </w:pPr>
      <w:r w:rsidRPr="00484D54">
        <w:rPr>
          <w:rFonts w:ascii="Arial" w:hAnsi="Arial" w:cs="Arial"/>
          <w:sz w:val="22"/>
          <w:szCs w:val="22"/>
          <w:highlight w:val="white"/>
        </w:rPr>
        <w:t xml:space="preserve">- </w:t>
      </w:r>
      <w:r w:rsidRPr="00484D54">
        <w:rPr>
          <w:rFonts w:ascii="Arial" w:hAnsi="Arial" w:cs="Arial"/>
          <w:sz w:val="22"/>
          <w:szCs w:val="22"/>
        </w:rPr>
        <w:t xml:space="preserve">Το με αριθ. </w:t>
      </w:r>
      <w:proofErr w:type="spellStart"/>
      <w:r w:rsidRPr="00484D54">
        <w:rPr>
          <w:rFonts w:ascii="Arial" w:hAnsi="Arial" w:cs="Arial"/>
          <w:sz w:val="22"/>
          <w:szCs w:val="22"/>
        </w:rPr>
        <w:t>πρωτ</w:t>
      </w:r>
      <w:proofErr w:type="spellEnd"/>
      <w:r w:rsidRPr="00484D54">
        <w:rPr>
          <w:rFonts w:ascii="Arial" w:hAnsi="Arial" w:cs="Arial"/>
          <w:sz w:val="22"/>
          <w:szCs w:val="22"/>
        </w:rPr>
        <w:t xml:space="preserve">. </w:t>
      </w:r>
      <w:r w:rsidR="00A36EDE">
        <w:rPr>
          <w:rFonts w:ascii="Arial" w:hAnsi="Arial" w:cs="Arial"/>
          <w:sz w:val="22"/>
          <w:szCs w:val="22"/>
        </w:rPr>
        <w:t>5476</w:t>
      </w:r>
      <w:r w:rsidR="00BF26A9">
        <w:rPr>
          <w:rFonts w:ascii="Arial" w:hAnsi="Arial" w:cs="Arial"/>
          <w:sz w:val="22"/>
          <w:szCs w:val="22"/>
        </w:rPr>
        <w:t>/</w:t>
      </w:r>
      <w:r w:rsidR="00A36EDE">
        <w:rPr>
          <w:rFonts w:ascii="Arial" w:hAnsi="Arial" w:cs="Arial"/>
          <w:sz w:val="22"/>
          <w:szCs w:val="22"/>
        </w:rPr>
        <w:t>21-3</w:t>
      </w:r>
      <w:r w:rsidR="00BF26A9">
        <w:rPr>
          <w:rFonts w:ascii="Arial" w:hAnsi="Arial" w:cs="Arial"/>
          <w:sz w:val="22"/>
          <w:szCs w:val="22"/>
        </w:rPr>
        <w:t>-2025</w:t>
      </w:r>
      <w:r w:rsidRPr="00484D54">
        <w:rPr>
          <w:rFonts w:ascii="Arial" w:hAnsi="Arial" w:cs="Arial"/>
          <w:iCs/>
          <w:color w:val="000000"/>
          <w:sz w:val="22"/>
          <w:szCs w:val="22"/>
          <w:lang w:eastAsia="el-GR"/>
        </w:rPr>
        <w:t xml:space="preserve">  </w:t>
      </w:r>
      <w:r w:rsidRPr="00484D54">
        <w:rPr>
          <w:rFonts w:ascii="Arial" w:hAnsi="Arial" w:cs="Arial"/>
          <w:sz w:val="22"/>
          <w:szCs w:val="22"/>
        </w:rPr>
        <w:t>πρακτικό δημοπρασίας</w:t>
      </w:r>
    </w:p>
    <w:p w:rsidR="00BF26A9" w:rsidRDefault="00BF26A9" w:rsidP="006C1FFE">
      <w:pPr>
        <w:widowControl w:val="0"/>
        <w:spacing w:line="276" w:lineRule="auto"/>
        <w:jc w:val="both"/>
        <w:rPr>
          <w:rFonts w:ascii="Arial" w:hAnsi="Arial" w:cs="Arial"/>
          <w:sz w:val="22"/>
          <w:szCs w:val="22"/>
        </w:rPr>
      </w:pPr>
      <w:r>
        <w:rPr>
          <w:rFonts w:ascii="Arial" w:hAnsi="Arial" w:cs="Arial"/>
          <w:sz w:val="22"/>
          <w:szCs w:val="22"/>
        </w:rPr>
        <w:t>-</w:t>
      </w:r>
      <w:r w:rsidRPr="00484D54">
        <w:rPr>
          <w:rFonts w:ascii="Arial" w:hAnsi="Arial" w:cs="Arial"/>
          <w:sz w:val="22"/>
          <w:szCs w:val="22"/>
        </w:rPr>
        <w:t xml:space="preserve">Το με αριθ. </w:t>
      </w:r>
      <w:proofErr w:type="spellStart"/>
      <w:r w:rsidRPr="00484D54">
        <w:rPr>
          <w:rFonts w:ascii="Arial" w:hAnsi="Arial" w:cs="Arial"/>
          <w:sz w:val="22"/>
          <w:szCs w:val="22"/>
        </w:rPr>
        <w:t>πρωτ</w:t>
      </w:r>
      <w:proofErr w:type="spellEnd"/>
      <w:r w:rsidRPr="00484D54">
        <w:rPr>
          <w:rFonts w:ascii="Arial" w:hAnsi="Arial" w:cs="Arial"/>
          <w:sz w:val="22"/>
          <w:szCs w:val="22"/>
        </w:rPr>
        <w:t xml:space="preserve">. </w:t>
      </w:r>
      <w:r w:rsidR="00A36EDE">
        <w:rPr>
          <w:rFonts w:ascii="Arial" w:hAnsi="Arial" w:cs="Arial"/>
          <w:sz w:val="22"/>
          <w:szCs w:val="22"/>
        </w:rPr>
        <w:t>6692</w:t>
      </w:r>
      <w:r>
        <w:rPr>
          <w:rFonts w:ascii="Arial" w:hAnsi="Arial" w:cs="Arial"/>
          <w:sz w:val="22"/>
          <w:szCs w:val="22"/>
        </w:rPr>
        <w:t>/</w:t>
      </w:r>
      <w:r w:rsidR="00A36EDE">
        <w:rPr>
          <w:rFonts w:ascii="Arial" w:hAnsi="Arial" w:cs="Arial"/>
          <w:sz w:val="22"/>
          <w:szCs w:val="22"/>
        </w:rPr>
        <w:t>8-4</w:t>
      </w:r>
      <w:r>
        <w:rPr>
          <w:rFonts w:ascii="Arial" w:hAnsi="Arial" w:cs="Arial"/>
          <w:sz w:val="22"/>
          <w:szCs w:val="22"/>
        </w:rPr>
        <w:t>-2025</w:t>
      </w:r>
      <w:r w:rsidRPr="00484D54">
        <w:rPr>
          <w:rFonts w:ascii="Arial" w:hAnsi="Arial" w:cs="Arial"/>
          <w:iCs/>
          <w:color w:val="000000"/>
          <w:sz w:val="22"/>
          <w:szCs w:val="22"/>
          <w:lang w:eastAsia="el-GR"/>
        </w:rPr>
        <w:t xml:space="preserve"> </w:t>
      </w:r>
      <w:r w:rsidRPr="00484D54">
        <w:rPr>
          <w:rFonts w:ascii="Arial" w:hAnsi="Arial" w:cs="Arial"/>
          <w:sz w:val="22"/>
          <w:szCs w:val="22"/>
        </w:rPr>
        <w:t>πρακτικό δημοπρασίας</w:t>
      </w:r>
    </w:p>
    <w:p w:rsidR="006C1FFE" w:rsidRPr="009B2252" w:rsidRDefault="00BF26A9" w:rsidP="006C1FFE">
      <w:pPr>
        <w:widowControl w:val="0"/>
        <w:spacing w:line="276" w:lineRule="auto"/>
        <w:jc w:val="both"/>
        <w:rPr>
          <w:rFonts w:ascii="Arial" w:hAnsi="Arial" w:cs="Arial"/>
          <w:sz w:val="22"/>
          <w:szCs w:val="22"/>
        </w:rPr>
      </w:pPr>
      <w:r w:rsidRPr="009B2252">
        <w:rPr>
          <w:rFonts w:ascii="Arial" w:hAnsi="Arial" w:cs="Arial"/>
          <w:sz w:val="22"/>
          <w:szCs w:val="22"/>
        </w:rPr>
        <w:t xml:space="preserve"> </w:t>
      </w:r>
      <w:r w:rsidR="006C1FFE" w:rsidRPr="009B2252">
        <w:rPr>
          <w:rFonts w:ascii="Arial" w:hAnsi="Arial" w:cs="Arial"/>
          <w:sz w:val="22"/>
          <w:szCs w:val="22"/>
        </w:rPr>
        <w:t>-</w:t>
      </w:r>
      <w:r w:rsidR="00A2772B">
        <w:rPr>
          <w:rFonts w:ascii="Arial" w:hAnsi="Arial" w:cs="Arial"/>
          <w:sz w:val="22"/>
          <w:szCs w:val="22"/>
        </w:rPr>
        <w:t xml:space="preserve"> </w:t>
      </w:r>
      <w:r w:rsidR="006C1FFE" w:rsidRPr="009B2252">
        <w:rPr>
          <w:rFonts w:ascii="Arial" w:hAnsi="Arial" w:cs="Arial"/>
          <w:sz w:val="22"/>
          <w:szCs w:val="22"/>
        </w:rPr>
        <w:t>Την μεταξύ των μελών συζήτηση σύμφωνα με τα πρακτικά</w:t>
      </w:r>
    </w:p>
    <w:p w:rsidR="006C1FFE" w:rsidRDefault="006C1FFE" w:rsidP="006C1FFE">
      <w:pPr>
        <w:pStyle w:val="af9"/>
        <w:widowControl w:val="0"/>
        <w:suppressAutoHyphens w:val="0"/>
        <w:spacing w:line="276" w:lineRule="auto"/>
        <w:ind w:left="0"/>
        <w:jc w:val="both"/>
        <w:rPr>
          <w:rFonts w:ascii="Arial" w:hAnsi="Arial" w:cs="Arial"/>
          <w:sz w:val="22"/>
          <w:szCs w:val="22"/>
        </w:rPr>
      </w:pPr>
      <w:r w:rsidRPr="009B2252">
        <w:rPr>
          <w:rFonts w:ascii="Arial" w:hAnsi="Arial" w:cs="Arial"/>
          <w:sz w:val="22"/>
          <w:szCs w:val="22"/>
        </w:rPr>
        <w:t xml:space="preserve">- </w:t>
      </w:r>
      <w:r w:rsidR="00A2772B">
        <w:rPr>
          <w:rFonts w:ascii="Arial" w:hAnsi="Arial" w:cs="Arial"/>
          <w:sz w:val="22"/>
          <w:szCs w:val="22"/>
        </w:rPr>
        <w:t xml:space="preserve"> </w:t>
      </w:r>
      <w:r w:rsidRPr="009B2252">
        <w:rPr>
          <w:rFonts w:ascii="Arial" w:hAnsi="Arial" w:cs="Arial"/>
          <w:sz w:val="22"/>
          <w:szCs w:val="22"/>
        </w:rPr>
        <w:t>Την ψήφο των μελών της όπως αυτή  διατυπώθηκε και δηλώθηκε δια ζώσης στην συνεδρίαση.</w:t>
      </w:r>
    </w:p>
    <w:p w:rsidR="00780492" w:rsidRDefault="00780492" w:rsidP="006C1FFE">
      <w:pPr>
        <w:pStyle w:val="af9"/>
        <w:widowControl w:val="0"/>
        <w:suppressAutoHyphens w:val="0"/>
        <w:spacing w:line="276" w:lineRule="auto"/>
        <w:ind w:left="0"/>
        <w:jc w:val="both"/>
        <w:rPr>
          <w:rFonts w:ascii="Arial" w:hAnsi="Arial" w:cs="Arial"/>
          <w:sz w:val="22"/>
          <w:szCs w:val="22"/>
        </w:rPr>
      </w:pPr>
    </w:p>
    <w:p w:rsidR="00780492" w:rsidRPr="009B2252" w:rsidRDefault="00780492" w:rsidP="006C1FFE">
      <w:pPr>
        <w:pStyle w:val="af9"/>
        <w:widowControl w:val="0"/>
        <w:suppressAutoHyphens w:val="0"/>
        <w:spacing w:line="276" w:lineRule="auto"/>
        <w:ind w:left="0"/>
        <w:jc w:val="both"/>
        <w:rPr>
          <w:rFonts w:ascii="Arial" w:hAnsi="Arial" w:cs="Arial"/>
          <w:sz w:val="22"/>
          <w:szCs w:val="22"/>
        </w:rPr>
      </w:pPr>
    </w:p>
    <w:p w:rsidR="006C1FFE" w:rsidRPr="009B2252" w:rsidRDefault="006C1FFE" w:rsidP="006C1FFE">
      <w:pPr>
        <w:pStyle w:val="af9"/>
        <w:widowControl w:val="0"/>
        <w:suppressAutoHyphens w:val="0"/>
        <w:spacing w:line="276" w:lineRule="auto"/>
        <w:ind w:left="0"/>
        <w:jc w:val="both"/>
        <w:rPr>
          <w:rFonts w:ascii="Arial" w:hAnsi="Arial" w:cs="Arial"/>
          <w:sz w:val="22"/>
          <w:szCs w:val="22"/>
        </w:rPr>
      </w:pPr>
    </w:p>
    <w:p w:rsidR="006C1FFE" w:rsidRPr="009B2252" w:rsidRDefault="006C1FFE" w:rsidP="006C1FFE">
      <w:pPr>
        <w:pStyle w:val="af9"/>
        <w:widowControl w:val="0"/>
        <w:suppressAutoHyphens w:val="0"/>
        <w:spacing w:line="276" w:lineRule="auto"/>
        <w:ind w:left="0"/>
        <w:jc w:val="both"/>
        <w:rPr>
          <w:rFonts w:ascii="Arial" w:hAnsi="Arial" w:cs="Arial"/>
          <w:sz w:val="22"/>
          <w:szCs w:val="22"/>
        </w:rPr>
      </w:pPr>
    </w:p>
    <w:p w:rsidR="006C1FFE" w:rsidRPr="009B2252" w:rsidRDefault="006C1FFE" w:rsidP="006C1FFE">
      <w:pPr>
        <w:widowControl w:val="0"/>
        <w:suppressAutoHyphens w:val="0"/>
        <w:spacing w:line="360" w:lineRule="auto"/>
        <w:jc w:val="both"/>
        <w:rPr>
          <w:rFonts w:ascii="Arial" w:hAnsi="Arial" w:cs="Arial"/>
          <w:b/>
          <w:sz w:val="22"/>
          <w:szCs w:val="22"/>
        </w:rPr>
      </w:pPr>
      <w:r w:rsidRPr="009B2252">
        <w:rPr>
          <w:rFonts w:ascii="Arial" w:hAnsi="Arial" w:cs="Arial"/>
          <w:sz w:val="22"/>
          <w:szCs w:val="22"/>
        </w:rPr>
        <w:lastRenderedPageBreak/>
        <w:t xml:space="preserve">        </w:t>
      </w:r>
      <w:r w:rsidRPr="009B2252">
        <w:rPr>
          <w:rFonts w:ascii="Arial" w:hAnsi="Arial" w:cs="Arial"/>
          <w:b/>
          <w:sz w:val="22"/>
          <w:szCs w:val="22"/>
        </w:rPr>
        <w:t xml:space="preserve">                                              ΑΠΟΦΑΣΙΖΕΙ  ΟΜΟΦΩΝΑ</w:t>
      </w:r>
    </w:p>
    <w:p w:rsidR="006C1FFE" w:rsidRPr="009B2252" w:rsidRDefault="006C1FFE" w:rsidP="006C1FFE">
      <w:pPr>
        <w:widowControl w:val="0"/>
        <w:suppressAutoHyphens w:val="0"/>
        <w:spacing w:line="360" w:lineRule="auto"/>
        <w:jc w:val="both"/>
        <w:rPr>
          <w:rFonts w:ascii="Arial" w:hAnsi="Arial" w:cs="Arial"/>
          <w:sz w:val="22"/>
          <w:szCs w:val="22"/>
        </w:rPr>
      </w:pPr>
    </w:p>
    <w:p w:rsidR="00F82A4F" w:rsidRDefault="00BF26A9" w:rsidP="00F82A4F">
      <w:pPr>
        <w:pStyle w:val="af9"/>
        <w:numPr>
          <w:ilvl w:val="0"/>
          <w:numId w:val="20"/>
        </w:numPr>
        <w:suppressAutoHyphens w:val="0"/>
        <w:rPr>
          <w:rFonts w:ascii="Arial" w:hAnsi="Arial" w:cs="Arial"/>
          <w:sz w:val="22"/>
          <w:szCs w:val="22"/>
        </w:rPr>
      </w:pPr>
      <w:r w:rsidRPr="00F82A4F">
        <w:rPr>
          <w:rFonts w:ascii="Arial" w:hAnsi="Arial" w:cs="Arial"/>
          <w:iCs/>
          <w:color w:val="000000"/>
          <w:sz w:val="22"/>
          <w:szCs w:val="22"/>
          <w:lang w:eastAsia="el-GR"/>
        </w:rPr>
        <w:t xml:space="preserve"> Εγκρίνει τ</w:t>
      </w:r>
      <w:r w:rsidR="00F82A4F" w:rsidRPr="00F82A4F">
        <w:rPr>
          <w:rFonts w:ascii="Arial" w:hAnsi="Arial" w:cs="Arial"/>
          <w:iCs/>
          <w:color w:val="000000"/>
          <w:sz w:val="22"/>
          <w:szCs w:val="22"/>
          <w:lang w:eastAsia="el-GR"/>
        </w:rPr>
        <w:t xml:space="preserve">ο με </w:t>
      </w:r>
      <w:r w:rsidRPr="00F82A4F">
        <w:rPr>
          <w:rFonts w:ascii="Arial" w:hAnsi="Arial" w:cs="Arial"/>
          <w:iCs/>
          <w:color w:val="000000"/>
          <w:sz w:val="22"/>
          <w:szCs w:val="22"/>
          <w:lang w:eastAsia="el-GR"/>
        </w:rPr>
        <w:t xml:space="preserve"> </w:t>
      </w:r>
      <w:proofErr w:type="spellStart"/>
      <w:r w:rsidRPr="00F82A4F">
        <w:rPr>
          <w:rFonts w:ascii="Arial" w:hAnsi="Arial" w:cs="Arial"/>
          <w:iCs/>
          <w:color w:val="000000"/>
          <w:sz w:val="22"/>
          <w:szCs w:val="22"/>
          <w:lang w:eastAsia="el-GR"/>
        </w:rPr>
        <w:t>αριθμ</w:t>
      </w:r>
      <w:proofErr w:type="spellEnd"/>
      <w:r w:rsidRPr="00F82A4F">
        <w:rPr>
          <w:rFonts w:ascii="Arial" w:hAnsi="Arial" w:cs="Arial"/>
          <w:iCs/>
          <w:color w:val="000000"/>
          <w:sz w:val="22"/>
          <w:szCs w:val="22"/>
          <w:lang w:eastAsia="el-GR"/>
        </w:rPr>
        <w:t xml:space="preserve">.  </w:t>
      </w:r>
      <w:proofErr w:type="spellStart"/>
      <w:r w:rsidRPr="00F82A4F">
        <w:rPr>
          <w:rFonts w:ascii="Arial" w:hAnsi="Arial" w:cs="Arial"/>
          <w:iCs/>
          <w:color w:val="000000"/>
          <w:sz w:val="22"/>
          <w:szCs w:val="22"/>
          <w:lang w:eastAsia="el-GR"/>
        </w:rPr>
        <w:t>πρωτ</w:t>
      </w:r>
      <w:proofErr w:type="spellEnd"/>
      <w:r w:rsidRPr="00F82A4F">
        <w:rPr>
          <w:rFonts w:ascii="Arial" w:hAnsi="Arial" w:cs="Arial"/>
          <w:iCs/>
          <w:color w:val="000000"/>
          <w:sz w:val="22"/>
          <w:szCs w:val="22"/>
          <w:lang w:eastAsia="el-GR"/>
        </w:rPr>
        <w:t xml:space="preserve">. </w:t>
      </w:r>
      <w:r w:rsidR="00A36EDE">
        <w:rPr>
          <w:rFonts w:ascii="Arial" w:hAnsi="Arial" w:cs="Arial"/>
          <w:iCs/>
          <w:color w:val="000000"/>
          <w:sz w:val="22"/>
          <w:szCs w:val="22"/>
          <w:lang w:eastAsia="el-GR"/>
        </w:rPr>
        <w:t>5476</w:t>
      </w:r>
      <w:r w:rsidRPr="00F82A4F">
        <w:rPr>
          <w:rFonts w:ascii="Arial" w:hAnsi="Arial" w:cs="Arial"/>
          <w:iCs/>
          <w:color w:val="000000"/>
          <w:sz w:val="22"/>
          <w:szCs w:val="22"/>
          <w:lang w:eastAsia="el-GR"/>
        </w:rPr>
        <w:t>/2</w:t>
      </w:r>
      <w:r w:rsidR="00A36EDE">
        <w:rPr>
          <w:rFonts w:ascii="Arial" w:hAnsi="Arial" w:cs="Arial"/>
          <w:iCs/>
          <w:color w:val="000000"/>
          <w:sz w:val="22"/>
          <w:szCs w:val="22"/>
          <w:lang w:eastAsia="el-GR"/>
        </w:rPr>
        <w:t>1</w:t>
      </w:r>
      <w:r w:rsidRPr="00F82A4F">
        <w:rPr>
          <w:rFonts w:ascii="Arial" w:hAnsi="Arial" w:cs="Arial"/>
          <w:iCs/>
          <w:color w:val="000000"/>
          <w:sz w:val="22"/>
          <w:szCs w:val="22"/>
          <w:lang w:eastAsia="el-GR"/>
        </w:rPr>
        <w:t>-</w:t>
      </w:r>
      <w:r w:rsidR="00A36EDE">
        <w:rPr>
          <w:rFonts w:ascii="Arial" w:hAnsi="Arial" w:cs="Arial"/>
          <w:iCs/>
          <w:color w:val="000000"/>
          <w:sz w:val="22"/>
          <w:szCs w:val="22"/>
          <w:lang w:eastAsia="el-GR"/>
        </w:rPr>
        <w:t>3</w:t>
      </w:r>
      <w:r w:rsidRPr="00F82A4F">
        <w:rPr>
          <w:rFonts w:ascii="Arial" w:hAnsi="Arial" w:cs="Arial"/>
          <w:iCs/>
          <w:color w:val="000000"/>
          <w:sz w:val="22"/>
          <w:szCs w:val="22"/>
          <w:lang w:eastAsia="el-GR"/>
        </w:rPr>
        <w:t xml:space="preserve">-2025 </w:t>
      </w:r>
      <w:r w:rsidR="00F82A4F" w:rsidRPr="00F82A4F">
        <w:rPr>
          <w:rFonts w:ascii="Arial" w:hAnsi="Arial" w:cs="Arial"/>
          <w:iCs/>
          <w:color w:val="000000"/>
          <w:sz w:val="22"/>
          <w:szCs w:val="22"/>
          <w:lang w:eastAsia="el-GR"/>
        </w:rPr>
        <w:t xml:space="preserve"> </w:t>
      </w:r>
      <w:r w:rsidR="00F82A4F" w:rsidRPr="00F82A4F">
        <w:rPr>
          <w:rFonts w:ascii="Arial" w:hAnsi="Arial" w:cs="Arial"/>
          <w:i/>
          <w:iCs/>
          <w:color w:val="000000"/>
          <w:sz w:val="22"/>
          <w:szCs w:val="22"/>
          <w:lang w:eastAsia="el-GR"/>
        </w:rPr>
        <w:t xml:space="preserve"> </w:t>
      </w:r>
      <w:r w:rsidR="00F82A4F" w:rsidRPr="00F97451">
        <w:rPr>
          <w:rFonts w:ascii="Arial" w:hAnsi="Arial" w:cs="Arial"/>
          <w:iCs/>
          <w:color w:val="000000"/>
          <w:sz w:val="22"/>
          <w:szCs w:val="22"/>
          <w:lang w:eastAsia="el-GR"/>
        </w:rPr>
        <w:t>πρακτικό</w:t>
      </w:r>
      <w:r w:rsidR="00F97451">
        <w:rPr>
          <w:rFonts w:ascii="Arial" w:hAnsi="Arial" w:cs="Arial"/>
          <w:iCs/>
          <w:color w:val="000000"/>
          <w:sz w:val="22"/>
          <w:szCs w:val="22"/>
          <w:lang w:eastAsia="el-GR"/>
        </w:rPr>
        <w:t xml:space="preserve"> της αρχικής  </w:t>
      </w:r>
      <w:r w:rsidR="00F82A4F" w:rsidRPr="00F82A4F">
        <w:rPr>
          <w:rFonts w:ascii="Arial" w:hAnsi="Arial" w:cs="Arial"/>
          <w:i/>
          <w:iCs/>
          <w:color w:val="000000"/>
          <w:sz w:val="22"/>
          <w:szCs w:val="22"/>
          <w:lang w:eastAsia="el-GR"/>
        </w:rPr>
        <w:t xml:space="preserve"> </w:t>
      </w:r>
      <w:r w:rsidR="00F82A4F" w:rsidRPr="00F82A4F">
        <w:rPr>
          <w:rFonts w:ascii="Arial" w:hAnsi="Arial" w:cs="Arial"/>
          <w:iCs/>
          <w:color w:val="000000"/>
          <w:sz w:val="22"/>
          <w:szCs w:val="22"/>
          <w:lang w:eastAsia="el-GR"/>
        </w:rPr>
        <w:t>δημοπρασίας</w:t>
      </w:r>
      <w:r w:rsidR="00F97451">
        <w:rPr>
          <w:rFonts w:ascii="Arial" w:hAnsi="Arial" w:cs="Arial"/>
          <w:iCs/>
          <w:color w:val="000000"/>
          <w:sz w:val="22"/>
          <w:szCs w:val="22"/>
          <w:lang w:eastAsia="el-GR"/>
        </w:rPr>
        <w:t xml:space="preserve">  που διεξήχθη την 2</w:t>
      </w:r>
      <w:r w:rsidR="00A36EDE">
        <w:rPr>
          <w:rFonts w:ascii="Arial" w:hAnsi="Arial" w:cs="Arial"/>
          <w:iCs/>
          <w:color w:val="000000"/>
          <w:sz w:val="22"/>
          <w:szCs w:val="22"/>
          <w:lang w:eastAsia="el-GR"/>
        </w:rPr>
        <w:t>1</w:t>
      </w:r>
      <w:r w:rsidR="00F97451">
        <w:rPr>
          <w:rFonts w:ascii="Arial" w:hAnsi="Arial" w:cs="Arial"/>
          <w:iCs/>
          <w:color w:val="000000"/>
          <w:sz w:val="22"/>
          <w:szCs w:val="22"/>
          <w:lang w:eastAsia="el-GR"/>
        </w:rPr>
        <w:t>-</w:t>
      </w:r>
      <w:r w:rsidR="00A36EDE">
        <w:rPr>
          <w:rFonts w:ascii="Arial" w:hAnsi="Arial" w:cs="Arial"/>
          <w:iCs/>
          <w:color w:val="000000"/>
          <w:sz w:val="22"/>
          <w:szCs w:val="22"/>
          <w:lang w:eastAsia="el-GR"/>
        </w:rPr>
        <w:t>3</w:t>
      </w:r>
      <w:r w:rsidR="00F97451">
        <w:rPr>
          <w:rFonts w:ascii="Arial" w:hAnsi="Arial" w:cs="Arial"/>
          <w:iCs/>
          <w:color w:val="000000"/>
          <w:sz w:val="22"/>
          <w:szCs w:val="22"/>
          <w:lang w:eastAsia="el-GR"/>
        </w:rPr>
        <w:t xml:space="preserve">-2025, </w:t>
      </w:r>
      <w:r w:rsidR="00F82A4F" w:rsidRPr="00F82A4F">
        <w:rPr>
          <w:rFonts w:ascii="Arial" w:hAnsi="Arial" w:cs="Arial"/>
          <w:iCs/>
          <w:color w:val="000000"/>
          <w:sz w:val="22"/>
          <w:szCs w:val="22"/>
          <w:lang w:eastAsia="el-GR"/>
        </w:rPr>
        <w:t xml:space="preserve">  για την  </w:t>
      </w:r>
      <w:r w:rsidR="00F82A4F" w:rsidRPr="00F82A4F">
        <w:rPr>
          <w:rFonts w:ascii="Arial" w:hAnsi="Arial" w:cs="Arial"/>
          <w:sz w:val="22"/>
          <w:szCs w:val="22"/>
        </w:rPr>
        <w:t xml:space="preserve">εκμίσθωση   </w:t>
      </w:r>
      <w:r w:rsidR="00A36EDE">
        <w:rPr>
          <w:rFonts w:ascii="Arial" w:hAnsi="Arial" w:cs="Arial"/>
          <w:sz w:val="22"/>
          <w:szCs w:val="22"/>
        </w:rPr>
        <w:t xml:space="preserve">μιας θέσης κενωθέντος περιπτέρου στην </w:t>
      </w:r>
      <w:r w:rsidR="00F776ED">
        <w:rPr>
          <w:rFonts w:ascii="Arial" w:hAnsi="Arial" w:cs="Arial"/>
          <w:sz w:val="22"/>
          <w:szCs w:val="22"/>
        </w:rPr>
        <w:t xml:space="preserve"> </w:t>
      </w:r>
      <w:r w:rsidR="00F82A4F" w:rsidRPr="00F82A4F">
        <w:rPr>
          <w:rFonts w:ascii="Arial" w:hAnsi="Arial" w:cs="Arial"/>
          <w:sz w:val="22"/>
          <w:szCs w:val="22"/>
        </w:rPr>
        <w:t xml:space="preserve">  Κοινότητα </w:t>
      </w:r>
      <w:r w:rsidR="00A36EDE">
        <w:rPr>
          <w:rFonts w:ascii="Arial" w:hAnsi="Arial" w:cs="Arial"/>
          <w:sz w:val="22"/>
          <w:szCs w:val="22"/>
        </w:rPr>
        <w:t xml:space="preserve"> Χαιρώνειας</w:t>
      </w:r>
      <w:r w:rsidR="00F82A4F" w:rsidRPr="00F82A4F">
        <w:rPr>
          <w:rFonts w:ascii="Arial" w:hAnsi="Arial" w:cs="Arial"/>
          <w:sz w:val="22"/>
          <w:szCs w:val="22"/>
        </w:rPr>
        <w:t xml:space="preserve">, </w:t>
      </w:r>
      <w:r w:rsidR="00F97451">
        <w:rPr>
          <w:rFonts w:ascii="Arial" w:hAnsi="Arial" w:cs="Arial"/>
          <w:sz w:val="22"/>
          <w:szCs w:val="22"/>
        </w:rPr>
        <w:t xml:space="preserve"> </w:t>
      </w:r>
      <w:r w:rsidR="00F776ED">
        <w:rPr>
          <w:rFonts w:ascii="Arial" w:hAnsi="Arial" w:cs="Arial"/>
          <w:sz w:val="22"/>
          <w:szCs w:val="22"/>
        </w:rPr>
        <w:t xml:space="preserve">κατά την οποία </w:t>
      </w:r>
      <w:r w:rsidR="00F97451">
        <w:rPr>
          <w:rFonts w:ascii="Arial" w:hAnsi="Arial" w:cs="Arial"/>
          <w:sz w:val="22"/>
          <w:szCs w:val="22"/>
        </w:rPr>
        <w:t xml:space="preserve"> </w:t>
      </w:r>
      <w:r w:rsidR="00F82A4F" w:rsidRPr="00F82A4F">
        <w:rPr>
          <w:rFonts w:ascii="Arial" w:hAnsi="Arial" w:cs="Arial"/>
          <w:sz w:val="22"/>
          <w:szCs w:val="22"/>
        </w:rPr>
        <w:t xml:space="preserve">δεν  εμφανίστηκε κανείς πλειοδότης, οπότε κρίθηκε </w:t>
      </w:r>
      <w:r w:rsidR="00F82A4F" w:rsidRPr="00F82A4F">
        <w:rPr>
          <w:rFonts w:ascii="Arial" w:hAnsi="Arial" w:cs="Arial"/>
          <w:b/>
          <w:sz w:val="22"/>
          <w:szCs w:val="22"/>
        </w:rPr>
        <w:t xml:space="preserve">άγονο  </w:t>
      </w:r>
      <w:r w:rsidR="00F82A4F" w:rsidRPr="00F82A4F">
        <w:rPr>
          <w:rFonts w:ascii="Arial" w:hAnsi="Arial" w:cs="Arial"/>
          <w:sz w:val="22"/>
          <w:szCs w:val="22"/>
        </w:rPr>
        <w:t xml:space="preserve">το αποτέλεσμα και ορίστηκε επαναληπτική δημοπρασία, στις  08/04/2025. </w:t>
      </w:r>
    </w:p>
    <w:p w:rsidR="00F82A4F" w:rsidRDefault="00F82A4F" w:rsidP="00F82A4F">
      <w:pPr>
        <w:pStyle w:val="af9"/>
        <w:numPr>
          <w:ilvl w:val="0"/>
          <w:numId w:val="20"/>
        </w:numPr>
        <w:suppressAutoHyphens w:val="0"/>
        <w:rPr>
          <w:rFonts w:ascii="Arial" w:hAnsi="Arial" w:cs="Arial"/>
          <w:sz w:val="22"/>
          <w:szCs w:val="22"/>
        </w:rPr>
      </w:pPr>
      <w:r w:rsidRPr="00F82A4F">
        <w:rPr>
          <w:rFonts w:ascii="Arial" w:hAnsi="Arial" w:cs="Arial"/>
          <w:iCs/>
          <w:color w:val="000000"/>
          <w:sz w:val="22"/>
          <w:szCs w:val="22"/>
          <w:lang w:eastAsia="el-GR"/>
        </w:rPr>
        <w:t xml:space="preserve">Εγκρίνει το με  </w:t>
      </w:r>
      <w:proofErr w:type="spellStart"/>
      <w:r w:rsidRPr="00F82A4F">
        <w:rPr>
          <w:rFonts w:ascii="Arial" w:hAnsi="Arial" w:cs="Arial"/>
          <w:iCs/>
          <w:color w:val="000000"/>
          <w:sz w:val="22"/>
          <w:szCs w:val="22"/>
          <w:lang w:eastAsia="el-GR"/>
        </w:rPr>
        <w:t>αριθμ</w:t>
      </w:r>
      <w:proofErr w:type="spellEnd"/>
      <w:r w:rsidRPr="00F82A4F">
        <w:rPr>
          <w:rFonts w:ascii="Arial" w:hAnsi="Arial" w:cs="Arial"/>
          <w:iCs/>
          <w:color w:val="000000"/>
          <w:sz w:val="22"/>
          <w:szCs w:val="22"/>
          <w:lang w:eastAsia="el-GR"/>
        </w:rPr>
        <w:t xml:space="preserve">.  </w:t>
      </w:r>
      <w:proofErr w:type="spellStart"/>
      <w:r w:rsidRPr="00F82A4F">
        <w:rPr>
          <w:rFonts w:ascii="Arial" w:hAnsi="Arial" w:cs="Arial"/>
          <w:iCs/>
          <w:color w:val="000000"/>
          <w:sz w:val="22"/>
          <w:szCs w:val="22"/>
          <w:lang w:eastAsia="el-GR"/>
        </w:rPr>
        <w:t>πρωτ</w:t>
      </w:r>
      <w:proofErr w:type="spellEnd"/>
      <w:r w:rsidRPr="00F82A4F">
        <w:rPr>
          <w:rFonts w:ascii="Arial" w:hAnsi="Arial" w:cs="Arial"/>
          <w:iCs/>
          <w:color w:val="000000"/>
          <w:sz w:val="22"/>
          <w:szCs w:val="22"/>
          <w:lang w:eastAsia="el-GR"/>
        </w:rPr>
        <w:t xml:space="preserve">. </w:t>
      </w:r>
      <w:r>
        <w:rPr>
          <w:rFonts w:ascii="Arial" w:hAnsi="Arial" w:cs="Arial"/>
          <w:iCs/>
          <w:color w:val="000000"/>
          <w:sz w:val="22"/>
          <w:szCs w:val="22"/>
          <w:lang w:eastAsia="el-GR"/>
        </w:rPr>
        <w:t>66</w:t>
      </w:r>
      <w:r w:rsidR="00A36EDE">
        <w:rPr>
          <w:rFonts w:ascii="Arial" w:hAnsi="Arial" w:cs="Arial"/>
          <w:iCs/>
          <w:color w:val="000000"/>
          <w:sz w:val="22"/>
          <w:szCs w:val="22"/>
          <w:lang w:eastAsia="el-GR"/>
        </w:rPr>
        <w:t>92</w:t>
      </w:r>
      <w:r w:rsidRPr="00F82A4F">
        <w:rPr>
          <w:rFonts w:ascii="Arial" w:hAnsi="Arial" w:cs="Arial"/>
          <w:iCs/>
          <w:color w:val="000000"/>
          <w:sz w:val="22"/>
          <w:szCs w:val="22"/>
          <w:lang w:eastAsia="el-GR"/>
        </w:rPr>
        <w:t>/</w:t>
      </w:r>
      <w:r>
        <w:rPr>
          <w:rFonts w:ascii="Arial" w:hAnsi="Arial" w:cs="Arial"/>
          <w:iCs/>
          <w:color w:val="000000"/>
          <w:sz w:val="22"/>
          <w:szCs w:val="22"/>
          <w:lang w:eastAsia="el-GR"/>
        </w:rPr>
        <w:t>8-4-</w:t>
      </w:r>
      <w:r w:rsidRPr="00F82A4F">
        <w:rPr>
          <w:rFonts w:ascii="Arial" w:hAnsi="Arial" w:cs="Arial"/>
          <w:iCs/>
          <w:color w:val="000000"/>
          <w:sz w:val="22"/>
          <w:szCs w:val="22"/>
          <w:lang w:eastAsia="el-GR"/>
        </w:rPr>
        <w:t xml:space="preserve">2025  </w:t>
      </w:r>
      <w:r w:rsidRPr="00F82A4F">
        <w:rPr>
          <w:rFonts w:ascii="Arial" w:hAnsi="Arial" w:cs="Arial"/>
          <w:i/>
          <w:iCs/>
          <w:color w:val="000000"/>
          <w:sz w:val="22"/>
          <w:szCs w:val="22"/>
          <w:lang w:eastAsia="el-GR"/>
        </w:rPr>
        <w:t xml:space="preserve"> </w:t>
      </w:r>
      <w:r w:rsidRPr="00F82A4F">
        <w:rPr>
          <w:rFonts w:ascii="Arial" w:hAnsi="Arial" w:cs="Arial"/>
          <w:iCs/>
          <w:color w:val="000000"/>
          <w:sz w:val="22"/>
          <w:szCs w:val="22"/>
          <w:lang w:eastAsia="el-GR"/>
        </w:rPr>
        <w:t>πρακτικό</w:t>
      </w:r>
      <w:r w:rsidR="00F97451">
        <w:rPr>
          <w:rFonts w:ascii="Arial" w:hAnsi="Arial" w:cs="Arial"/>
          <w:iCs/>
          <w:color w:val="000000"/>
          <w:sz w:val="22"/>
          <w:szCs w:val="22"/>
          <w:lang w:eastAsia="el-GR"/>
        </w:rPr>
        <w:t xml:space="preserve"> της επαναληπτικής </w:t>
      </w:r>
      <w:r w:rsidRPr="00F82A4F">
        <w:rPr>
          <w:rFonts w:ascii="Arial" w:hAnsi="Arial" w:cs="Arial"/>
          <w:i/>
          <w:iCs/>
          <w:color w:val="000000"/>
          <w:sz w:val="22"/>
          <w:szCs w:val="22"/>
          <w:lang w:eastAsia="el-GR"/>
        </w:rPr>
        <w:t xml:space="preserve"> </w:t>
      </w:r>
      <w:r w:rsidRPr="00F82A4F">
        <w:rPr>
          <w:rFonts w:ascii="Arial" w:hAnsi="Arial" w:cs="Arial"/>
          <w:iCs/>
          <w:color w:val="000000"/>
          <w:sz w:val="22"/>
          <w:szCs w:val="22"/>
          <w:lang w:eastAsia="el-GR"/>
        </w:rPr>
        <w:t xml:space="preserve">δημοπρασίας  για την  </w:t>
      </w:r>
      <w:r w:rsidRPr="00F82A4F">
        <w:rPr>
          <w:rFonts w:ascii="Arial" w:hAnsi="Arial" w:cs="Arial"/>
          <w:sz w:val="22"/>
          <w:szCs w:val="22"/>
        </w:rPr>
        <w:t xml:space="preserve">εκμίσθωση   </w:t>
      </w:r>
      <w:r>
        <w:rPr>
          <w:rFonts w:ascii="Arial" w:hAnsi="Arial" w:cs="Arial"/>
          <w:sz w:val="22"/>
          <w:szCs w:val="22"/>
        </w:rPr>
        <w:t>του ιδίου ως άνω</w:t>
      </w:r>
      <w:r w:rsidR="00F97451">
        <w:rPr>
          <w:rFonts w:ascii="Arial" w:hAnsi="Arial" w:cs="Arial"/>
          <w:sz w:val="22"/>
          <w:szCs w:val="22"/>
        </w:rPr>
        <w:t xml:space="preserve"> χώρου </w:t>
      </w:r>
      <w:r>
        <w:rPr>
          <w:rFonts w:ascii="Arial" w:hAnsi="Arial" w:cs="Arial"/>
          <w:sz w:val="22"/>
          <w:szCs w:val="22"/>
        </w:rPr>
        <w:t xml:space="preserve"> </w:t>
      </w:r>
      <w:r w:rsidR="00F776ED">
        <w:rPr>
          <w:rFonts w:ascii="Arial" w:hAnsi="Arial" w:cs="Arial"/>
          <w:sz w:val="22"/>
          <w:szCs w:val="22"/>
        </w:rPr>
        <w:t xml:space="preserve">κατά την οποία </w:t>
      </w:r>
      <w:r>
        <w:rPr>
          <w:rFonts w:ascii="Arial" w:hAnsi="Arial" w:cs="Arial"/>
          <w:sz w:val="22"/>
          <w:szCs w:val="22"/>
        </w:rPr>
        <w:t xml:space="preserve"> </w:t>
      </w:r>
      <w:r w:rsidRPr="00F82A4F">
        <w:rPr>
          <w:rFonts w:ascii="Arial" w:hAnsi="Arial" w:cs="Arial"/>
          <w:sz w:val="22"/>
          <w:szCs w:val="22"/>
        </w:rPr>
        <w:t xml:space="preserve"> δεν  εμφανίστηκε κανείς πλειοδότης, οπότε κρίθηκε </w:t>
      </w:r>
      <w:r w:rsidRPr="00F82A4F">
        <w:rPr>
          <w:rFonts w:ascii="Arial" w:hAnsi="Arial" w:cs="Arial"/>
          <w:b/>
          <w:sz w:val="22"/>
          <w:szCs w:val="22"/>
        </w:rPr>
        <w:t xml:space="preserve">άγονο  </w:t>
      </w:r>
      <w:r w:rsidRPr="00F82A4F">
        <w:rPr>
          <w:rFonts w:ascii="Arial" w:hAnsi="Arial" w:cs="Arial"/>
          <w:sz w:val="22"/>
          <w:szCs w:val="22"/>
        </w:rPr>
        <w:t xml:space="preserve">το αποτέλεσμα </w:t>
      </w:r>
      <w:r>
        <w:rPr>
          <w:rFonts w:ascii="Arial" w:hAnsi="Arial" w:cs="Arial"/>
          <w:sz w:val="22"/>
          <w:szCs w:val="22"/>
        </w:rPr>
        <w:t>.</w:t>
      </w:r>
    </w:p>
    <w:p w:rsidR="00CB5084" w:rsidRPr="00F82A4F" w:rsidRDefault="00F82A4F" w:rsidP="00F82A4F">
      <w:pPr>
        <w:shd w:val="clear" w:color="auto" w:fill="FFFFFF"/>
        <w:suppressAutoHyphens w:val="0"/>
        <w:ind w:left="360"/>
        <w:jc w:val="both"/>
        <w:rPr>
          <w:rFonts w:ascii="Arial" w:hAnsi="Arial" w:cs="Arial"/>
          <w:sz w:val="22"/>
          <w:szCs w:val="22"/>
        </w:rPr>
      </w:pPr>
      <w:r w:rsidRPr="00F82A4F">
        <w:rPr>
          <w:rFonts w:ascii="Arial" w:hAnsi="Arial" w:cs="Arial"/>
          <w:sz w:val="22"/>
          <w:szCs w:val="22"/>
        </w:rPr>
        <w:t xml:space="preserve"> </w:t>
      </w:r>
    </w:p>
    <w:p w:rsidR="001D2D8C" w:rsidRPr="009B2252" w:rsidRDefault="003962B2" w:rsidP="001D2D8C">
      <w:pPr>
        <w:pStyle w:val="af2"/>
        <w:ind w:left="510" w:firstLine="0"/>
        <w:rPr>
          <w:rFonts w:ascii="Arial" w:hAnsi="Arial" w:cs="Arial"/>
          <w:sz w:val="22"/>
          <w:szCs w:val="22"/>
        </w:rPr>
      </w:pPr>
      <w:r w:rsidRPr="009B2252">
        <w:rPr>
          <w:rFonts w:ascii="Arial" w:hAnsi="Arial" w:cs="Arial"/>
          <w:b/>
          <w:sz w:val="22"/>
          <w:szCs w:val="22"/>
        </w:rPr>
        <w:t xml:space="preserve"> </w:t>
      </w:r>
      <w:r w:rsidR="00FB2AB3" w:rsidRPr="009B2252">
        <w:rPr>
          <w:rFonts w:ascii="Arial" w:hAnsi="Arial" w:cs="Arial"/>
          <w:b/>
          <w:sz w:val="22"/>
          <w:szCs w:val="22"/>
        </w:rPr>
        <w:t xml:space="preserve">Η </w:t>
      </w:r>
      <w:r w:rsidR="0082660B" w:rsidRPr="009B2252">
        <w:rPr>
          <w:rFonts w:ascii="Arial" w:hAnsi="Arial" w:cs="Arial"/>
          <w:b/>
          <w:sz w:val="22"/>
          <w:szCs w:val="22"/>
        </w:rPr>
        <w:t>α</w:t>
      </w:r>
      <w:r w:rsidR="00FB2AB3" w:rsidRPr="009B2252">
        <w:rPr>
          <w:rFonts w:ascii="Arial" w:hAnsi="Arial" w:cs="Arial"/>
          <w:b/>
          <w:sz w:val="22"/>
          <w:szCs w:val="22"/>
        </w:rPr>
        <w:t>πό</w:t>
      </w:r>
      <w:r w:rsidR="003B5930" w:rsidRPr="009B2252">
        <w:rPr>
          <w:rFonts w:ascii="Arial" w:hAnsi="Arial" w:cs="Arial"/>
          <w:b/>
          <w:sz w:val="22"/>
          <w:szCs w:val="22"/>
        </w:rPr>
        <w:t xml:space="preserve">φαση πήρε αριθμό  </w:t>
      </w:r>
      <w:r w:rsidR="00406C36">
        <w:rPr>
          <w:rFonts w:ascii="Arial" w:hAnsi="Arial" w:cs="Arial"/>
          <w:b/>
          <w:sz w:val="22"/>
          <w:szCs w:val="22"/>
        </w:rPr>
        <w:t>15</w:t>
      </w:r>
      <w:r w:rsidR="00811147">
        <w:rPr>
          <w:rFonts w:ascii="Arial" w:hAnsi="Arial" w:cs="Arial"/>
          <w:b/>
          <w:sz w:val="22"/>
          <w:szCs w:val="22"/>
        </w:rPr>
        <w:t>3</w:t>
      </w:r>
      <w:r w:rsidR="00554F44" w:rsidRPr="009B2252">
        <w:rPr>
          <w:rFonts w:ascii="Arial" w:hAnsi="Arial" w:cs="Arial"/>
          <w:b/>
          <w:sz w:val="22"/>
          <w:szCs w:val="22"/>
        </w:rPr>
        <w:t>/</w:t>
      </w:r>
      <w:r w:rsidR="003C235F" w:rsidRPr="009B2252">
        <w:rPr>
          <w:rFonts w:ascii="Arial" w:hAnsi="Arial" w:cs="Arial"/>
          <w:b/>
          <w:sz w:val="22"/>
          <w:szCs w:val="22"/>
        </w:rPr>
        <w:t>20</w:t>
      </w:r>
      <w:r w:rsidR="005B55CE" w:rsidRPr="009B2252">
        <w:rPr>
          <w:rFonts w:ascii="Arial" w:hAnsi="Arial" w:cs="Arial"/>
          <w:b/>
          <w:sz w:val="22"/>
          <w:szCs w:val="22"/>
        </w:rPr>
        <w:t>2</w:t>
      </w:r>
      <w:r w:rsidR="00914FAE" w:rsidRPr="009B2252">
        <w:rPr>
          <w:rFonts w:ascii="Arial" w:hAnsi="Arial" w:cs="Arial"/>
          <w:b/>
          <w:sz w:val="22"/>
          <w:szCs w:val="22"/>
        </w:rPr>
        <w:t>5</w:t>
      </w:r>
      <w:r w:rsidR="00CC0DE3" w:rsidRPr="009B2252">
        <w:rPr>
          <w:rFonts w:ascii="Arial" w:hAnsi="Arial" w:cs="Arial"/>
          <w:b/>
          <w:sz w:val="22"/>
          <w:szCs w:val="22"/>
        </w:rPr>
        <w:t>.</w:t>
      </w:r>
      <w:r w:rsidR="001D2D8C" w:rsidRPr="009B2252">
        <w:rPr>
          <w:rFonts w:ascii="Arial" w:hAnsi="Arial" w:cs="Arial"/>
          <w:sz w:val="22"/>
          <w:szCs w:val="22"/>
        </w:rPr>
        <w:t xml:space="preserve">   </w:t>
      </w:r>
    </w:p>
    <w:p w:rsidR="00C01674" w:rsidRPr="009B2252" w:rsidRDefault="00C01674" w:rsidP="001D2D8C">
      <w:pPr>
        <w:pStyle w:val="af2"/>
        <w:ind w:left="510" w:firstLine="0"/>
        <w:rPr>
          <w:rFonts w:ascii="Arial" w:hAnsi="Arial" w:cs="Arial"/>
          <w:sz w:val="22"/>
          <w:szCs w:val="22"/>
        </w:rPr>
      </w:pPr>
    </w:p>
    <w:p w:rsidR="00020524" w:rsidRPr="009B2252" w:rsidRDefault="00020524" w:rsidP="001D2D8C">
      <w:pPr>
        <w:pStyle w:val="af2"/>
        <w:ind w:left="510" w:firstLine="0"/>
        <w:rPr>
          <w:rFonts w:ascii="Arial" w:hAnsi="Arial" w:cs="Arial"/>
          <w:sz w:val="22"/>
          <w:szCs w:val="22"/>
        </w:rPr>
      </w:pPr>
    </w:p>
    <w:p w:rsidR="00406C36" w:rsidRPr="00406C36" w:rsidRDefault="00406C36" w:rsidP="00406C36">
      <w:pPr>
        <w:tabs>
          <w:tab w:val="left" w:pos="559"/>
          <w:tab w:val="left" w:pos="1555"/>
        </w:tabs>
        <w:rPr>
          <w:rFonts w:ascii="Arial" w:hAnsi="Arial" w:cs="Arial"/>
          <w:sz w:val="22"/>
          <w:szCs w:val="22"/>
        </w:rPr>
      </w:pPr>
      <w:r w:rsidRPr="00406C36">
        <w:rPr>
          <w:rFonts w:ascii="Arial" w:eastAsia="Verdana" w:hAnsi="Arial" w:cs="Arial"/>
          <w:kern w:val="1"/>
          <w:sz w:val="22"/>
          <w:szCs w:val="22"/>
          <w:lang w:bidi="hi-IN"/>
        </w:rPr>
        <w:t>Ο ΠΡΟΕΔΡΟΣ</w:t>
      </w:r>
    </w:p>
    <w:p w:rsidR="00406C36" w:rsidRPr="00406C36" w:rsidRDefault="00406C36" w:rsidP="00406C36">
      <w:pPr>
        <w:tabs>
          <w:tab w:val="left" w:pos="559"/>
          <w:tab w:val="left" w:pos="1555"/>
        </w:tabs>
        <w:rPr>
          <w:rFonts w:ascii="Arial" w:hAnsi="Arial" w:cs="Arial"/>
          <w:sz w:val="22"/>
          <w:szCs w:val="22"/>
        </w:rPr>
      </w:pPr>
      <w:r w:rsidRPr="00406C36">
        <w:rPr>
          <w:rFonts w:ascii="Arial" w:hAnsi="Arial" w:cs="Arial"/>
          <w:sz w:val="22"/>
          <w:szCs w:val="22"/>
        </w:rPr>
        <w:t>ΔΗΜΗΤΡΙΟΣ Κ. ΚΑΡΑΜΑΝΗΣ</w:t>
      </w:r>
    </w:p>
    <w:p w:rsidR="00406C36" w:rsidRPr="00406C36" w:rsidRDefault="00406C36" w:rsidP="00406C36">
      <w:pPr>
        <w:tabs>
          <w:tab w:val="left" w:pos="559"/>
          <w:tab w:val="left" w:pos="1555"/>
        </w:tabs>
        <w:rPr>
          <w:rFonts w:ascii="Arial" w:hAnsi="Arial" w:cs="Arial"/>
          <w:sz w:val="22"/>
          <w:szCs w:val="22"/>
        </w:rPr>
      </w:pPr>
    </w:p>
    <w:p w:rsidR="00406C36" w:rsidRPr="00406C36" w:rsidRDefault="00406C36" w:rsidP="00406C36">
      <w:pPr>
        <w:tabs>
          <w:tab w:val="left" w:pos="559"/>
          <w:tab w:val="left" w:pos="1555"/>
        </w:tabs>
        <w:rPr>
          <w:rFonts w:ascii="Arial" w:hAnsi="Arial" w:cs="Arial"/>
          <w:sz w:val="20"/>
          <w:szCs w:val="20"/>
        </w:rPr>
      </w:pPr>
    </w:p>
    <w:p w:rsidR="00406C36" w:rsidRPr="00406C36" w:rsidRDefault="00406C36" w:rsidP="00406C36">
      <w:pPr>
        <w:tabs>
          <w:tab w:val="center" w:pos="1080"/>
          <w:tab w:val="left" w:pos="6120"/>
          <w:tab w:val="center" w:pos="8460"/>
        </w:tabs>
        <w:jc w:val="both"/>
        <w:rPr>
          <w:rFonts w:ascii="Arial" w:hAnsi="Arial" w:cs="Arial"/>
          <w:sz w:val="22"/>
          <w:szCs w:val="22"/>
        </w:rPr>
      </w:pPr>
      <w:r w:rsidRPr="00406C36">
        <w:rPr>
          <w:rFonts w:ascii="Arial" w:eastAsia="Arial" w:hAnsi="Arial" w:cs="Arial"/>
          <w:sz w:val="22"/>
          <w:szCs w:val="22"/>
        </w:rPr>
        <w:t xml:space="preserve">                </w:t>
      </w:r>
      <w:r w:rsidRPr="00406C36">
        <w:rPr>
          <w:rFonts w:ascii="Arial" w:hAnsi="Arial" w:cs="Arial"/>
          <w:sz w:val="22"/>
          <w:szCs w:val="22"/>
        </w:rPr>
        <w:t>ΤΑ ΜΕΛΗ</w:t>
      </w:r>
    </w:p>
    <w:p w:rsidR="00406C36" w:rsidRPr="00406C36" w:rsidRDefault="00406C36" w:rsidP="00406C36">
      <w:pPr>
        <w:tabs>
          <w:tab w:val="center" w:pos="1080"/>
          <w:tab w:val="left" w:pos="6120"/>
          <w:tab w:val="center" w:pos="8460"/>
        </w:tabs>
        <w:jc w:val="both"/>
        <w:rPr>
          <w:rFonts w:ascii="Arial" w:hAnsi="Arial" w:cs="Arial"/>
          <w:sz w:val="22"/>
          <w:szCs w:val="22"/>
        </w:rPr>
      </w:pPr>
    </w:p>
    <w:p w:rsidR="00406C36" w:rsidRPr="00406C36" w:rsidRDefault="00406C36" w:rsidP="00406C36">
      <w:pPr>
        <w:tabs>
          <w:tab w:val="left" w:pos="360"/>
          <w:tab w:val="left" w:pos="6237"/>
        </w:tabs>
        <w:ind w:left="360"/>
        <w:rPr>
          <w:rFonts w:ascii="Arial" w:hAnsi="Arial" w:cs="Arial"/>
          <w:sz w:val="22"/>
          <w:szCs w:val="22"/>
        </w:rPr>
      </w:pPr>
      <w:r w:rsidRPr="00406C36">
        <w:rPr>
          <w:rFonts w:ascii="Arial" w:hAnsi="Arial" w:cs="Arial"/>
          <w:sz w:val="22"/>
          <w:szCs w:val="22"/>
        </w:rPr>
        <w:t xml:space="preserve">1. </w:t>
      </w:r>
      <w:proofErr w:type="spellStart"/>
      <w:r w:rsidRPr="00406C36">
        <w:rPr>
          <w:rFonts w:ascii="Arial" w:hAnsi="Arial" w:cs="Arial"/>
          <w:sz w:val="22"/>
          <w:szCs w:val="22"/>
        </w:rPr>
        <w:t>Τουμαράς</w:t>
      </w:r>
      <w:proofErr w:type="spellEnd"/>
      <w:r w:rsidRPr="00406C36">
        <w:rPr>
          <w:rFonts w:ascii="Arial" w:hAnsi="Arial" w:cs="Arial"/>
          <w:sz w:val="22"/>
          <w:szCs w:val="22"/>
        </w:rPr>
        <w:t xml:space="preserve"> Βασίλειος</w:t>
      </w:r>
    </w:p>
    <w:p w:rsidR="00406C36" w:rsidRPr="00406C36" w:rsidRDefault="00406C36" w:rsidP="00406C36">
      <w:pPr>
        <w:tabs>
          <w:tab w:val="left" w:pos="360"/>
          <w:tab w:val="left" w:pos="6237"/>
        </w:tabs>
        <w:ind w:left="360"/>
        <w:rPr>
          <w:rFonts w:ascii="Arial" w:hAnsi="Arial" w:cs="Arial"/>
          <w:sz w:val="22"/>
          <w:szCs w:val="22"/>
        </w:rPr>
      </w:pPr>
      <w:r w:rsidRPr="00406C36">
        <w:rPr>
          <w:rFonts w:ascii="Arial" w:hAnsi="Arial" w:cs="Arial"/>
          <w:sz w:val="22"/>
          <w:szCs w:val="22"/>
        </w:rPr>
        <w:t xml:space="preserve">2. </w:t>
      </w:r>
      <w:proofErr w:type="spellStart"/>
      <w:r w:rsidRPr="00406C36">
        <w:rPr>
          <w:rFonts w:ascii="Arial" w:hAnsi="Arial" w:cs="Arial"/>
          <w:sz w:val="22"/>
          <w:szCs w:val="22"/>
        </w:rPr>
        <w:t>Αγνιάδης</w:t>
      </w:r>
      <w:proofErr w:type="spellEnd"/>
      <w:r w:rsidRPr="00406C36">
        <w:rPr>
          <w:rFonts w:ascii="Arial" w:hAnsi="Arial" w:cs="Arial"/>
          <w:sz w:val="22"/>
          <w:szCs w:val="22"/>
        </w:rPr>
        <w:t xml:space="preserve">  Παναγιώτης                                                       </w:t>
      </w:r>
    </w:p>
    <w:p w:rsidR="00406C36" w:rsidRPr="00406C36" w:rsidRDefault="00406C36" w:rsidP="00406C36">
      <w:pPr>
        <w:tabs>
          <w:tab w:val="left" w:pos="360"/>
          <w:tab w:val="left" w:pos="6237"/>
        </w:tabs>
        <w:ind w:left="360"/>
        <w:rPr>
          <w:rFonts w:ascii="Arial" w:hAnsi="Arial" w:cs="Arial"/>
          <w:sz w:val="22"/>
          <w:szCs w:val="22"/>
        </w:rPr>
      </w:pPr>
      <w:r w:rsidRPr="00406C36">
        <w:rPr>
          <w:rFonts w:ascii="Arial" w:hAnsi="Arial" w:cs="Arial"/>
          <w:sz w:val="22"/>
          <w:szCs w:val="22"/>
        </w:rPr>
        <w:t xml:space="preserve">3. </w:t>
      </w:r>
      <w:proofErr w:type="spellStart"/>
      <w:r w:rsidRPr="00406C36">
        <w:rPr>
          <w:rFonts w:ascii="Arial" w:hAnsi="Arial" w:cs="Arial"/>
          <w:sz w:val="22"/>
          <w:szCs w:val="22"/>
        </w:rPr>
        <w:t>Καλλιαντάσης</w:t>
      </w:r>
      <w:proofErr w:type="spellEnd"/>
      <w:r w:rsidRPr="00406C36">
        <w:rPr>
          <w:rFonts w:ascii="Arial" w:hAnsi="Arial" w:cs="Arial"/>
          <w:sz w:val="22"/>
          <w:szCs w:val="22"/>
        </w:rPr>
        <w:t xml:space="preserve"> Χρήστος                                                         </w:t>
      </w:r>
    </w:p>
    <w:p w:rsidR="00406C36" w:rsidRPr="00406C36" w:rsidRDefault="00406C36" w:rsidP="00406C36">
      <w:pPr>
        <w:tabs>
          <w:tab w:val="left" w:pos="360"/>
          <w:tab w:val="left" w:pos="6237"/>
        </w:tabs>
        <w:ind w:left="360"/>
        <w:rPr>
          <w:rFonts w:ascii="Arial" w:hAnsi="Arial" w:cs="Arial"/>
          <w:sz w:val="22"/>
          <w:szCs w:val="22"/>
        </w:rPr>
      </w:pPr>
      <w:r w:rsidRPr="00406C36">
        <w:rPr>
          <w:rFonts w:ascii="Arial" w:hAnsi="Arial" w:cs="Arial"/>
          <w:sz w:val="22"/>
          <w:szCs w:val="22"/>
        </w:rPr>
        <w:t>4. Παπαβασιλείου  Αικατερίνη</w:t>
      </w:r>
    </w:p>
    <w:p w:rsidR="00406C36" w:rsidRPr="00406C36" w:rsidRDefault="00406C36" w:rsidP="00406C36">
      <w:pPr>
        <w:tabs>
          <w:tab w:val="left" w:pos="360"/>
          <w:tab w:val="left" w:pos="6237"/>
        </w:tabs>
        <w:ind w:left="360"/>
        <w:rPr>
          <w:rFonts w:ascii="Arial" w:eastAsia="Arial" w:hAnsi="Arial" w:cs="Arial"/>
          <w:sz w:val="22"/>
          <w:szCs w:val="22"/>
        </w:rPr>
      </w:pPr>
      <w:r w:rsidRPr="00406C36">
        <w:rPr>
          <w:rFonts w:ascii="Arial" w:hAnsi="Arial" w:cs="Arial"/>
          <w:sz w:val="22"/>
          <w:szCs w:val="22"/>
        </w:rPr>
        <w:t xml:space="preserve">5. </w:t>
      </w:r>
      <w:proofErr w:type="spellStart"/>
      <w:r w:rsidRPr="00406C36">
        <w:rPr>
          <w:rFonts w:ascii="Arial" w:hAnsi="Arial" w:cs="Arial"/>
          <w:sz w:val="22"/>
          <w:szCs w:val="22"/>
        </w:rPr>
        <w:t>Μίχας</w:t>
      </w:r>
      <w:proofErr w:type="spellEnd"/>
      <w:r w:rsidRPr="00406C36">
        <w:rPr>
          <w:rFonts w:ascii="Arial" w:hAnsi="Arial" w:cs="Arial"/>
          <w:sz w:val="22"/>
          <w:szCs w:val="22"/>
        </w:rPr>
        <w:t xml:space="preserve"> Δημήτριος</w:t>
      </w:r>
      <w:r w:rsidRPr="00406C36">
        <w:rPr>
          <w:rFonts w:ascii="Arial" w:eastAsia="Arial" w:hAnsi="Arial" w:cs="Arial"/>
          <w:sz w:val="22"/>
          <w:szCs w:val="22"/>
        </w:rPr>
        <w:t xml:space="preserve"> </w:t>
      </w:r>
    </w:p>
    <w:p w:rsidR="00406C36" w:rsidRPr="00406C36" w:rsidRDefault="00406C36" w:rsidP="00406C36">
      <w:pPr>
        <w:tabs>
          <w:tab w:val="left" w:pos="360"/>
          <w:tab w:val="left" w:pos="6237"/>
        </w:tabs>
        <w:rPr>
          <w:rFonts w:ascii="Arial" w:hAnsi="Arial" w:cs="Arial"/>
          <w:sz w:val="22"/>
          <w:szCs w:val="22"/>
        </w:rPr>
      </w:pPr>
      <w:r w:rsidRPr="00406C36">
        <w:rPr>
          <w:rFonts w:ascii="Arial" w:eastAsia="Arial" w:hAnsi="Arial" w:cs="Arial"/>
          <w:sz w:val="22"/>
          <w:szCs w:val="22"/>
        </w:rPr>
        <w:t xml:space="preserve">                                                                                                 ΠΙΣΤΟ</w:t>
      </w:r>
      <w:r w:rsidRPr="00406C36">
        <w:rPr>
          <w:rFonts w:ascii="Arial" w:hAnsi="Arial" w:cs="Arial"/>
          <w:sz w:val="22"/>
          <w:szCs w:val="22"/>
        </w:rPr>
        <w:t xml:space="preserve"> ΑΠΟΣΠΑΣΜΑ      </w:t>
      </w:r>
    </w:p>
    <w:p w:rsidR="00406C36" w:rsidRPr="00406C36" w:rsidRDefault="00406C36" w:rsidP="00406C36">
      <w:pPr>
        <w:tabs>
          <w:tab w:val="left" w:pos="6237"/>
        </w:tabs>
        <w:ind w:left="360"/>
        <w:rPr>
          <w:rFonts w:ascii="Arial" w:hAnsi="Arial" w:cs="Arial"/>
          <w:sz w:val="22"/>
          <w:szCs w:val="22"/>
        </w:rPr>
      </w:pPr>
      <w:r w:rsidRPr="00406C36">
        <w:rPr>
          <w:rFonts w:ascii="Arial" w:hAnsi="Arial" w:cs="Arial"/>
          <w:sz w:val="22"/>
          <w:szCs w:val="22"/>
        </w:rPr>
        <w:t xml:space="preserve">                                                                                           Λιβαδειά    24-4-2025</w:t>
      </w:r>
    </w:p>
    <w:p w:rsidR="00406C36" w:rsidRPr="00406C36" w:rsidRDefault="00406C36" w:rsidP="00406C36">
      <w:pPr>
        <w:tabs>
          <w:tab w:val="left" w:pos="6237"/>
        </w:tabs>
        <w:ind w:left="360"/>
        <w:rPr>
          <w:rFonts w:ascii="Arial" w:eastAsia="Arial" w:hAnsi="Arial" w:cs="Arial"/>
          <w:sz w:val="22"/>
          <w:szCs w:val="22"/>
        </w:rPr>
      </w:pPr>
      <w:r w:rsidRPr="00406C36">
        <w:rPr>
          <w:rFonts w:ascii="Arial" w:hAnsi="Arial" w:cs="Arial"/>
          <w:sz w:val="22"/>
          <w:szCs w:val="22"/>
        </w:rPr>
        <w:t xml:space="preserve">            </w:t>
      </w:r>
      <w:r w:rsidRPr="00406C36">
        <w:rPr>
          <w:rFonts w:ascii="Arial" w:eastAsia="Arial" w:hAnsi="Arial" w:cs="Arial"/>
          <w:sz w:val="22"/>
          <w:szCs w:val="22"/>
        </w:rPr>
        <w:t xml:space="preserve">                                                                                 Ο ΠΡΟΕΔΡΟΣ</w:t>
      </w:r>
    </w:p>
    <w:p w:rsidR="00406C36" w:rsidRPr="00406C36" w:rsidRDefault="00406C36" w:rsidP="00406C36">
      <w:pPr>
        <w:tabs>
          <w:tab w:val="left" w:pos="6237"/>
        </w:tabs>
        <w:ind w:left="360"/>
        <w:rPr>
          <w:rFonts w:ascii="Arial" w:hAnsi="Arial" w:cs="Arial"/>
          <w:sz w:val="22"/>
          <w:szCs w:val="22"/>
        </w:rPr>
      </w:pPr>
      <w:r w:rsidRPr="00406C36">
        <w:rPr>
          <w:rFonts w:ascii="Arial" w:eastAsia="Arial" w:hAnsi="Arial" w:cs="Arial"/>
          <w:sz w:val="22"/>
          <w:szCs w:val="22"/>
        </w:rPr>
        <w:t xml:space="preserve">                                                                                   </w:t>
      </w:r>
    </w:p>
    <w:p w:rsidR="00406C36" w:rsidRPr="00406C36" w:rsidRDefault="00406C36" w:rsidP="00406C36">
      <w:pPr>
        <w:tabs>
          <w:tab w:val="left" w:pos="559"/>
          <w:tab w:val="left" w:pos="1555"/>
        </w:tabs>
        <w:rPr>
          <w:rFonts w:ascii="Arial" w:hAnsi="Arial" w:cs="Arial"/>
          <w:sz w:val="22"/>
          <w:szCs w:val="22"/>
        </w:rPr>
      </w:pPr>
      <w:r w:rsidRPr="00406C36">
        <w:rPr>
          <w:rFonts w:ascii="Arial" w:eastAsia="Arial" w:hAnsi="Arial" w:cs="Arial"/>
          <w:sz w:val="22"/>
          <w:szCs w:val="22"/>
        </w:rPr>
        <w:t xml:space="preserve">                                                                                                 </w:t>
      </w:r>
      <w:r w:rsidRPr="00406C36">
        <w:rPr>
          <w:rFonts w:ascii="Arial" w:hAnsi="Arial" w:cs="Arial"/>
          <w:sz w:val="22"/>
          <w:szCs w:val="22"/>
        </w:rPr>
        <w:t>ΔΗΜΗΤΡΙΟΣ Κ. ΚΑΡΑΜΑΝΗΣ</w:t>
      </w:r>
    </w:p>
    <w:p w:rsidR="00406C36" w:rsidRPr="00406C36" w:rsidRDefault="00406C36" w:rsidP="00406C36">
      <w:pPr>
        <w:tabs>
          <w:tab w:val="left" w:pos="6237"/>
        </w:tabs>
        <w:ind w:left="360"/>
        <w:rPr>
          <w:rFonts w:ascii="Arial" w:hAnsi="Arial" w:cs="Arial"/>
          <w:sz w:val="22"/>
          <w:szCs w:val="22"/>
        </w:rPr>
      </w:pPr>
      <w:r w:rsidRPr="00406C36">
        <w:rPr>
          <w:rFonts w:ascii="Arial" w:hAnsi="Arial" w:cs="Arial"/>
          <w:sz w:val="22"/>
          <w:szCs w:val="22"/>
        </w:rPr>
        <w:t xml:space="preserve">                                                                                      </w:t>
      </w:r>
      <w:r>
        <w:rPr>
          <w:rFonts w:ascii="Arial" w:hAnsi="Arial" w:cs="Arial"/>
          <w:sz w:val="22"/>
          <w:szCs w:val="22"/>
        </w:rPr>
        <w:t xml:space="preserve">      </w:t>
      </w:r>
      <w:r w:rsidRPr="00406C36">
        <w:rPr>
          <w:rFonts w:ascii="Arial" w:hAnsi="Arial" w:cs="Arial"/>
          <w:sz w:val="22"/>
          <w:szCs w:val="22"/>
        </w:rPr>
        <w:t xml:space="preserve">   ΔΗΜΑΡΧΟΣ ΛΕΒΑΔΕΩΝ</w:t>
      </w:r>
    </w:p>
    <w:p w:rsidR="00482FA7" w:rsidRPr="00406C36" w:rsidRDefault="00482FA7" w:rsidP="00CE3611">
      <w:pPr>
        <w:tabs>
          <w:tab w:val="left" w:pos="360"/>
          <w:tab w:val="left" w:pos="6237"/>
        </w:tabs>
        <w:rPr>
          <w:rFonts w:ascii="Arial" w:hAnsi="Arial" w:cs="Arial"/>
          <w:sz w:val="22"/>
          <w:szCs w:val="22"/>
        </w:rPr>
      </w:pPr>
    </w:p>
    <w:p w:rsidR="00482FA7" w:rsidRPr="009B2252" w:rsidRDefault="00482FA7" w:rsidP="00CE3611">
      <w:pPr>
        <w:tabs>
          <w:tab w:val="left" w:pos="360"/>
          <w:tab w:val="left" w:pos="6237"/>
        </w:tabs>
        <w:rPr>
          <w:rFonts w:ascii="Arial" w:hAnsi="Arial" w:cs="Arial"/>
          <w:sz w:val="22"/>
          <w:szCs w:val="22"/>
        </w:rPr>
      </w:pPr>
    </w:p>
    <w:p w:rsidR="00482FA7" w:rsidRPr="009B2252" w:rsidRDefault="00482FA7" w:rsidP="00CE3611">
      <w:pPr>
        <w:tabs>
          <w:tab w:val="left" w:pos="360"/>
          <w:tab w:val="left" w:pos="6237"/>
        </w:tabs>
        <w:rPr>
          <w:rFonts w:ascii="Arial" w:hAnsi="Arial" w:cs="Arial"/>
          <w:sz w:val="22"/>
          <w:szCs w:val="22"/>
        </w:rPr>
      </w:pPr>
    </w:p>
    <w:p w:rsidR="00482FA7" w:rsidRPr="009B2252" w:rsidRDefault="00482FA7" w:rsidP="00CE3611">
      <w:pPr>
        <w:tabs>
          <w:tab w:val="left" w:pos="360"/>
          <w:tab w:val="left" w:pos="6237"/>
        </w:tabs>
        <w:rPr>
          <w:rFonts w:ascii="Arial" w:hAnsi="Arial" w:cs="Arial"/>
          <w:sz w:val="22"/>
          <w:szCs w:val="22"/>
        </w:rPr>
      </w:pPr>
    </w:p>
    <w:sectPr w:rsidR="00482FA7" w:rsidRPr="009B2252"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867" w:rsidRDefault="00755867">
      <w:r>
        <w:separator/>
      </w:r>
    </w:p>
  </w:endnote>
  <w:endnote w:type="continuationSeparator" w:id="0">
    <w:p w:rsidR="00755867" w:rsidRDefault="00755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867" w:rsidRDefault="00755867">
      <w:r>
        <w:separator/>
      </w:r>
    </w:p>
  </w:footnote>
  <w:footnote w:type="continuationSeparator" w:id="0">
    <w:p w:rsidR="00755867" w:rsidRDefault="00755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9A0" w:rsidRDefault="004B1B95">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8339A0" w:rsidRDefault="004B1B95">
                <w:pPr>
                  <w:pStyle w:val="af1"/>
                </w:pPr>
                <w:r>
                  <w:rPr>
                    <w:rStyle w:val="a3"/>
                  </w:rPr>
                  <w:fldChar w:fldCharType="begin"/>
                </w:r>
                <w:r w:rsidR="008339A0">
                  <w:rPr>
                    <w:rStyle w:val="a3"/>
                  </w:rPr>
                  <w:instrText xml:space="preserve"> PAGE </w:instrText>
                </w:r>
                <w:r>
                  <w:rPr>
                    <w:rStyle w:val="a3"/>
                  </w:rPr>
                  <w:fldChar w:fldCharType="separate"/>
                </w:r>
                <w:r w:rsidR="00780492">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9A0" w:rsidRDefault="008339A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DE282F"/>
    <w:multiLevelType w:val="hybridMultilevel"/>
    <w:tmpl w:val="3B0816A2"/>
    <w:lvl w:ilvl="0" w:tplc="8812BC0A">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F012D9F"/>
    <w:multiLevelType w:val="hybridMultilevel"/>
    <w:tmpl w:val="B99AD6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5D34184"/>
    <w:multiLevelType w:val="hybridMultilevel"/>
    <w:tmpl w:val="65525E7A"/>
    <w:lvl w:ilvl="0" w:tplc="0DA4CD50">
      <w:numFmt w:val="bullet"/>
      <w:lvlText w:val="-"/>
      <w:lvlJc w:val="left"/>
      <w:pPr>
        <w:ind w:left="578" w:hanging="360"/>
      </w:pPr>
      <w:rPr>
        <w:rFonts w:ascii="Verdana" w:eastAsia="Times New Roman" w:hAnsi="Verdana" w:cs="Times New Roman"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3">
    <w:nsid w:val="61EE45A6"/>
    <w:multiLevelType w:val="hybridMultilevel"/>
    <w:tmpl w:val="1AE422D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83F1502"/>
    <w:multiLevelType w:val="hybridMultilevel"/>
    <w:tmpl w:val="452884B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7D126D0A"/>
    <w:multiLevelType w:val="hybridMultilevel"/>
    <w:tmpl w:val="BF7CB30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EC77ED0"/>
    <w:multiLevelType w:val="hybridMultilevel"/>
    <w:tmpl w:val="75D4DF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FDE4DED"/>
    <w:multiLevelType w:val="hybridMultilevel"/>
    <w:tmpl w:val="7FDC92A6"/>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11"/>
  </w:num>
  <w:num w:numId="5">
    <w:abstractNumId w:val="2"/>
  </w:num>
  <w:num w:numId="6">
    <w:abstractNumId w:val="14"/>
  </w:num>
  <w:num w:numId="7">
    <w:abstractNumId w:val="5"/>
  </w:num>
  <w:num w:numId="8">
    <w:abstractNumId w:val="4"/>
  </w:num>
  <w:num w:numId="9">
    <w:abstractNumId w:val="6"/>
  </w:num>
  <w:num w:numId="10">
    <w:abstractNumId w:val="16"/>
  </w:num>
  <w:num w:numId="11">
    <w:abstractNumId w:val="8"/>
  </w:num>
  <w:num w:numId="12">
    <w:abstractNumId w:val="17"/>
  </w:num>
  <w:num w:numId="13">
    <w:abstractNumId w:val="9"/>
  </w:num>
  <w:num w:numId="14">
    <w:abstractNumId w:val="18"/>
  </w:num>
  <w:num w:numId="15">
    <w:abstractNumId w:val="19"/>
  </w:num>
  <w:num w:numId="16">
    <w:abstractNumId w:val="12"/>
  </w:num>
  <w:num w:numId="17">
    <w:abstractNumId w:val="20"/>
  </w:num>
  <w:num w:numId="18">
    <w:abstractNumId w:val="15"/>
  </w:num>
  <w:num w:numId="19">
    <w:abstractNumId w:val="13"/>
  </w:num>
  <w:num w:numId="20">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299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4672"/>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66889"/>
    <w:rsid w:val="00071FA5"/>
    <w:rsid w:val="00073F74"/>
    <w:rsid w:val="00081699"/>
    <w:rsid w:val="00092C75"/>
    <w:rsid w:val="00097687"/>
    <w:rsid w:val="000976F2"/>
    <w:rsid w:val="000A104C"/>
    <w:rsid w:val="000A77AC"/>
    <w:rsid w:val="000A79F1"/>
    <w:rsid w:val="000B0A34"/>
    <w:rsid w:val="000B247B"/>
    <w:rsid w:val="000B32D2"/>
    <w:rsid w:val="000B41BB"/>
    <w:rsid w:val="000B4C27"/>
    <w:rsid w:val="000B4F9B"/>
    <w:rsid w:val="000B5054"/>
    <w:rsid w:val="000C2D8A"/>
    <w:rsid w:val="000C30B5"/>
    <w:rsid w:val="000C3CCB"/>
    <w:rsid w:val="000C660C"/>
    <w:rsid w:val="000C7615"/>
    <w:rsid w:val="000D53A5"/>
    <w:rsid w:val="000D71C2"/>
    <w:rsid w:val="000D7650"/>
    <w:rsid w:val="000E1B84"/>
    <w:rsid w:val="000E3618"/>
    <w:rsid w:val="000E3782"/>
    <w:rsid w:val="000E7475"/>
    <w:rsid w:val="000E7F9A"/>
    <w:rsid w:val="00100928"/>
    <w:rsid w:val="00100D30"/>
    <w:rsid w:val="001011B5"/>
    <w:rsid w:val="00103748"/>
    <w:rsid w:val="00105E47"/>
    <w:rsid w:val="00106413"/>
    <w:rsid w:val="001135C2"/>
    <w:rsid w:val="00113E80"/>
    <w:rsid w:val="0011409B"/>
    <w:rsid w:val="00114C96"/>
    <w:rsid w:val="00114DF6"/>
    <w:rsid w:val="00115D2A"/>
    <w:rsid w:val="00116550"/>
    <w:rsid w:val="001204A6"/>
    <w:rsid w:val="00120C06"/>
    <w:rsid w:val="001228FF"/>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704"/>
    <w:rsid w:val="00185FCF"/>
    <w:rsid w:val="00190EE2"/>
    <w:rsid w:val="00196A52"/>
    <w:rsid w:val="00196C95"/>
    <w:rsid w:val="001975F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4D4C"/>
    <w:rsid w:val="001E6338"/>
    <w:rsid w:val="001E6811"/>
    <w:rsid w:val="001E7987"/>
    <w:rsid w:val="001F7A9C"/>
    <w:rsid w:val="00203B8D"/>
    <w:rsid w:val="00203E92"/>
    <w:rsid w:val="00204658"/>
    <w:rsid w:val="0020594B"/>
    <w:rsid w:val="00207616"/>
    <w:rsid w:val="00207FC6"/>
    <w:rsid w:val="0021152E"/>
    <w:rsid w:val="002148C4"/>
    <w:rsid w:val="00215648"/>
    <w:rsid w:val="00220033"/>
    <w:rsid w:val="00220115"/>
    <w:rsid w:val="0022153E"/>
    <w:rsid w:val="00226747"/>
    <w:rsid w:val="00226885"/>
    <w:rsid w:val="0023528E"/>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4DA7"/>
    <w:rsid w:val="002E6F06"/>
    <w:rsid w:val="002F23DE"/>
    <w:rsid w:val="002F2C73"/>
    <w:rsid w:val="002F2D5A"/>
    <w:rsid w:val="002F30A5"/>
    <w:rsid w:val="002F39BC"/>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266A6"/>
    <w:rsid w:val="003340D2"/>
    <w:rsid w:val="00335323"/>
    <w:rsid w:val="00336E16"/>
    <w:rsid w:val="00341C67"/>
    <w:rsid w:val="0034254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620E"/>
    <w:rsid w:val="003962B2"/>
    <w:rsid w:val="003A243B"/>
    <w:rsid w:val="003A4C37"/>
    <w:rsid w:val="003A6B6D"/>
    <w:rsid w:val="003A7EAF"/>
    <w:rsid w:val="003B3429"/>
    <w:rsid w:val="003B5930"/>
    <w:rsid w:val="003B5DBD"/>
    <w:rsid w:val="003B66A7"/>
    <w:rsid w:val="003C235F"/>
    <w:rsid w:val="003C2DCE"/>
    <w:rsid w:val="003C38EA"/>
    <w:rsid w:val="003C699B"/>
    <w:rsid w:val="003C79BD"/>
    <w:rsid w:val="003D3232"/>
    <w:rsid w:val="003D36C5"/>
    <w:rsid w:val="003D4108"/>
    <w:rsid w:val="003D7E15"/>
    <w:rsid w:val="003E3562"/>
    <w:rsid w:val="003E6936"/>
    <w:rsid w:val="003F36E8"/>
    <w:rsid w:val="003F69CB"/>
    <w:rsid w:val="00401C9D"/>
    <w:rsid w:val="00401CD7"/>
    <w:rsid w:val="00404CF8"/>
    <w:rsid w:val="00406541"/>
    <w:rsid w:val="00406C36"/>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1423"/>
    <w:rsid w:val="00482DC2"/>
    <w:rsid w:val="00482FA7"/>
    <w:rsid w:val="0048586E"/>
    <w:rsid w:val="004879A6"/>
    <w:rsid w:val="00490165"/>
    <w:rsid w:val="004901FD"/>
    <w:rsid w:val="004943E1"/>
    <w:rsid w:val="00495AB0"/>
    <w:rsid w:val="004A2658"/>
    <w:rsid w:val="004A4FD6"/>
    <w:rsid w:val="004A6A11"/>
    <w:rsid w:val="004A6ABB"/>
    <w:rsid w:val="004B06AA"/>
    <w:rsid w:val="004B1B95"/>
    <w:rsid w:val="004B2E58"/>
    <w:rsid w:val="004B7126"/>
    <w:rsid w:val="004C100D"/>
    <w:rsid w:val="004C21F7"/>
    <w:rsid w:val="004C2C9E"/>
    <w:rsid w:val="004D22B1"/>
    <w:rsid w:val="004D6A9F"/>
    <w:rsid w:val="004D732B"/>
    <w:rsid w:val="004E42A0"/>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1CD7"/>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2A5C"/>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5867"/>
    <w:rsid w:val="007572BD"/>
    <w:rsid w:val="007627C9"/>
    <w:rsid w:val="00762A5B"/>
    <w:rsid w:val="00762E5F"/>
    <w:rsid w:val="007638BA"/>
    <w:rsid w:val="00765350"/>
    <w:rsid w:val="00767B63"/>
    <w:rsid w:val="007705FC"/>
    <w:rsid w:val="00770847"/>
    <w:rsid w:val="00771447"/>
    <w:rsid w:val="007728BB"/>
    <w:rsid w:val="007748BA"/>
    <w:rsid w:val="00774BE0"/>
    <w:rsid w:val="00780492"/>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1147"/>
    <w:rsid w:val="00816643"/>
    <w:rsid w:val="008168D5"/>
    <w:rsid w:val="0082068C"/>
    <w:rsid w:val="0082269F"/>
    <w:rsid w:val="008233BC"/>
    <w:rsid w:val="008234E5"/>
    <w:rsid w:val="0082660B"/>
    <w:rsid w:val="008271CB"/>
    <w:rsid w:val="00833173"/>
    <w:rsid w:val="008339A0"/>
    <w:rsid w:val="00835B10"/>
    <w:rsid w:val="0083607D"/>
    <w:rsid w:val="008362A3"/>
    <w:rsid w:val="008426F8"/>
    <w:rsid w:val="00842DC4"/>
    <w:rsid w:val="008436B3"/>
    <w:rsid w:val="00846B24"/>
    <w:rsid w:val="00851763"/>
    <w:rsid w:val="00853499"/>
    <w:rsid w:val="00854F4E"/>
    <w:rsid w:val="008573D2"/>
    <w:rsid w:val="008624CB"/>
    <w:rsid w:val="00864277"/>
    <w:rsid w:val="0086636B"/>
    <w:rsid w:val="00867C10"/>
    <w:rsid w:val="00872040"/>
    <w:rsid w:val="008774BD"/>
    <w:rsid w:val="00892B06"/>
    <w:rsid w:val="00894EA1"/>
    <w:rsid w:val="008968DB"/>
    <w:rsid w:val="00896BFC"/>
    <w:rsid w:val="008A2997"/>
    <w:rsid w:val="008A46E4"/>
    <w:rsid w:val="008A5B7E"/>
    <w:rsid w:val="008B0877"/>
    <w:rsid w:val="008B1568"/>
    <w:rsid w:val="008B1DAA"/>
    <w:rsid w:val="008B3851"/>
    <w:rsid w:val="008C4D4B"/>
    <w:rsid w:val="008C56A4"/>
    <w:rsid w:val="008C5C43"/>
    <w:rsid w:val="008D1B71"/>
    <w:rsid w:val="008D2CFA"/>
    <w:rsid w:val="008E0542"/>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66A"/>
    <w:rsid w:val="009A694A"/>
    <w:rsid w:val="009A7553"/>
    <w:rsid w:val="009B2252"/>
    <w:rsid w:val="009B4DF1"/>
    <w:rsid w:val="009B5098"/>
    <w:rsid w:val="009B5B4C"/>
    <w:rsid w:val="009C2AE2"/>
    <w:rsid w:val="009C4A0F"/>
    <w:rsid w:val="009C5AFD"/>
    <w:rsid w:val="009D4B51"/>
    <w:rsid w:val="009E15C3"/>
    <w:rsid w:val="009E48F4"/>
    <w:rsid w:val="009E4F6F"/>
    <w:rsid w:val="009F1FD9"/>
    <w:rsid w:val="009F4B5B"/>
    <w:rsid w:val="009F5C47"/>
    <w:rsid w:val="00A00A9E"/>
    <w:rsid w:val="00A05D3D"/>
    <w:rsid w:val="00A105C8"/>
    <w:rsid w:val="00A1563F"/>
    <w:rsid w:val="00A17696"/>
    <w:rsid w:val="00A2772B"/>
    <w:rsid w:val="00A33924"/>
    <w:rsid w:val="00A35EEC"/>
    <w:rsid w:val="00A369E8"/>
    <w:rsid w:val="00A36EDE"/>
    <w:rsid w:val="00A36F5D"/>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6E2"/>
    <w:rsid w:val="00A86B9D"/>
    <w:rsid w:val="00A911B6"/>
    <w:rsid w:val="00A92827"/>
    <w:rsid w:val="00A94BD4"/>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04F"/>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43E7"/>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6A9"/>
    <w:rsid w:val="00BF273F"/>
    <w:rsid w:val="00BF2F35"/>
    <w:rsid w:val="00BF3750"/>
    <w:rsid w:val="00BF7F14"/>
    <w:rsid w:val="00C00A7C"/>
    <w:rsid w:val="00C00BA5"/>
    <w:rsid w:val="00C01674"/>
    <w:rsid w:val="00C04799"/>
    <w:rsid w:val="00C054E9"/>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470BD"/>
    <w:rsid w:val="00C51414"/>
    <w:rsid w:val="00C563B9"/>
    <w:rsid w:val="00C6042A"/>
    <w:rsid w:val="00C64562"/>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1535"/>
    <w:rsid w:val="00CE2BBE"/>
    <w:rsid w:val="00CE3611"/>
    <w:rsid w:val="00CE5F90"/>
    <w:rsid w:val="00CF0A56"/>
    <w:rsid w:val="00CF101C"/>
    <w:rsid w:val="00CF321E"/>
    <w:rsid w:val="00CF493D"/>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2D36"/>
    <w:rsid w:val="00D33641"/>
    <w:rsid w:val="00D37CEF"/>
    <w:rsid w:val="00D4410C"/>
    <w:rsid w:val="00D51859"/>
    <w:rsid w:val="00D552EE"/>
    <w:rsid w:val="00D55B70"/>
    <w:rsid w:val="00D5621A"/>
    <w:rsid w:val="00D571FC"/>
    <w:rsid w:val="00D57DEA"/>
    <w:rsid w:val="00D637BD"/>
    <w:rsid w:val="00D6510B"/>
    <w:rsid w:val="00D656DE"/>
    <w:rsid w:val="00D657EC"/>
    <w:rsid w:val="00D66F3C"/>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D0156"/>
    <w:rsid w:val="00DD03B9"/>
    <w:rsid w:val="00DD0523"/>
    <w:rsid w:val="00DD0E01"/>
    <w:rsid w:val="00DD6684"/>
    <w:rsid w:val="00DD75B3"/>
    <w:rsid w:val="00DE1BC4"/>
    <w:rsid w:val="00DE1D85"/>
    <w:rsid w:val="00DE3C5F"/>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52684"/>
    <w:rsid w:val="00E656C8"/>
    <w:rsid w:val="00E70142"/>
    <w:rsid w:val="00E71863"/>
    <w:rsid w:val="00E7314A"/>
    <w:rsid w:val="00E750ED"/>
    <w:rsid w:val="00E75371"/>
    <w:rsid w:val="00E81E95"/>
    <w:rsid w:val="00E83E3E"/>
    <w:rsid w:val="00E83FDE"/>
    <w:rsid w:val="00E9207E"/>
    <w:rsid w:val="00E93B49"/>
    <w:rsid w:val="00E9761A"/>
    <w:rsid w:val="00EA1DED"/>
    <w:rsid w:val="00EA7C87"/>
    <w:rsid w:val="00EA7E43"/>
    <w:rsid w:val="00EB2A5A"/>
    <w:rsid w:val="00EB3872"/>
    <w:rsid w:val="00EC0F18"/>
    <w:rsid w:val="00EC13A7"/>
    <w:rsid w:val="00EC32E9"/>
    <w:rsid w:val="00EC5AA0"/>
    <w:rsid w:val="00EC5BFD"/>
    <w:rsid w:val="00EC75D1"/>
    <w:rsid w:val="00ED0FBC"/>
    <w:rsid w:val="00ED3BDA"/>
    <w:rsid w:val="00ED78A6"/>
    <w:rsid w:val="00EE0C50"/>
    <w:rsid w:val="00EE5235"/>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776ED"/>
    <w:rsid w:val="00F8177C"/>
    <w:rsid w:val="00F81F17"/>
    <w:rsid w:val="00F8233F"/>
    <w:rsid w:val="00F82A4F"/>
    <w:rsid w:val="00F87DFB"/>
    <w:rsid w:val="00F92332"/>
    <w:rsid w:val="00F97451"/>
    <w:rsid w:val="00F975E7"/>
    <w:rsid w:val="00FA1B7E"/>
    <w:rsid w:val="00FA25D4"/>
    <w:rsid w:val="00FA354E"/>
    <w:rsid w:val="00FA396A"/>
    <w:rsid w:val="00FA43E3"/>
    <w:rsid w:val="00FA551F"/>
    <w:rsid w:val="00FA6008"/>
    <w:rsid w:val="00FA6E10"/>
    <w:rsid w:val="00FA6E92"/>
    <w:rsid w:val="00FB2AB3"/>
    <w:rsid w:val="00FB3A2A"/>
    <w:rsid w:val="00FB3CC0"/>
    <w:rsid w:val="00FB4C61"/>
    <w:rsid w:val="00FB7B27"/>
    <w:rsid w:val="00FC1880"/>
    <w:rsid w:val="00FC3CFB"/>
    <w:rsid w:val="00FC45E7"/>
    <w:rsid w:val="00FD497A"/>
    <w:rsid w:val="00FE1B65"/>
    <w:rsid w:val="00FE4E11"/>
    <w:rsid w:val="00FE770C"/>
    <w:rsid w:val="00FE7A20"/>
    <w:rsid w:val="00FF26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299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character" w:customStyle="1" w:styleId="1f1">
    <w:name w:val="Έντονο1"/>
    <w:basedOn w:val="a0"/>
    <w:rsid w:val="00A866E2"/>
    <w:rPr>
      <w:b/>
      <w:bCs/>
    </w:rPr>
  </w:style>
  <w:style w:type="character" w:customStyle="1" w:styleId="size">
    <w:name w:val="size"/>
    <w:basedOn w:val="a0"/>
    <w:rsid w:val="00762E5F"/>
  </w:style>
  <w:style w:type="character" w:customStyle="1" w:styleId="highlight">
    <w:name w:val="highlight"/>
    <w:basedOn w:val="a0"/>
    <w:rsid w:val="00762E5F"/>
  </w:style>
  <w:style w:type="character" w:customStyle="1" w:styleId="29">
    <w:name w:val="Έντονο2"/>
    <w:basedOn w:val="a0"/>
    <w:rsid w:val="008339A0"/>
    <w:rPr>
      <w:b/>
      <w:bCs/>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A8751-2A65-4BF4-A0A5-FE815F46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6569</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7770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4</cp:revision>
  <cp:lastPrinted>2025-04-24T08:44:00Z</cp:lastPrinted>
  <dcterms:created xsi:type="dcterms:W3CDTF">2025-04-24T08:56:00Z</dcterms:created>
  <dcterms:modified xsi:type="dcterms:W3CDTF">2025-04-28T05:57:00Z</dcterms:modified>
</cp:coreProperties>
</file>