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2B83" w:rsidRPr="008C19E4" w:rsidRDefault="00002B83" w:rsidP="003B65D5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1019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>ΑΝΑΡΤΗΤΕΑ ΣΤΟ ΔΙΑΥΓΕΙΑ</w:t>
      </w:r>
    </w:p>
    <w:p w:rsidR="003B65D5" w:rsidRPr="008C19E4" w:rsidRDefault="003B65D5" w:rsidP="003B65D5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CC22D7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Λιβαδειά </w:t>
      </w:r>
      <w:r w:rsidR="007F798C" w:rsidRPr="007F798C">
        <w:rPr>
          <w:rFonts w:ascii="Arial" w:eastAsia="Arial" w:hAnsi="Arial" w:cs="Arial"/>
          <w:b/>
          <w:bCs/>
          <w:sz w:val="22"/>
          <w:szCs w:val="22"/>
        </w:rPr>
        <w:t>22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0623A2" w:rsidRPr="008C19E4">
        <w:rPr>
          <w:rFonts w:ascii="Arial" w:eastAsia="Arial" w:hAnsi="Arial" w:cs="Arial"/>
          <w:b/>
          <w:bCs/>
          <w:sz w:val="22"/>
          <w:szCs w:val="22"/>
        </w:rPr>
        <w:t>0</w:t>
      </w:r>
      <w:r w:rsidR="004B48EB">
        <w:rPr>
          <w:rFonts w:ascii="Arial" w:eastAsia="Arial" w:hAnsi="Arial" w:cs="Arial"/>
          <w:b/>
          <w:bCs/>
          <w:sz w:val="22"/>
          <w:szCs w:val="22"/>
        </w:rPr>
        <w:t>1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/202</w:t>
      </w:r>
      <w:r w:rsidR="004B48EB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3B65D5" w:rsidRPr="008C19E4" w:rsidRDefault="003B65D5" w:rsidP="003B65D5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="008B679A" w:rsidRPr="008C19E4"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 w:rsidR="00092153" w:rsidRPr="008C19E4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D76574">
        <w:rPr>
          <w:rFonts w:ascii="Arial" w:eastAsia="Arial" w:hAnsi="Arial" w:cs="Arial"/>
          <w:b/>
          <w:sz w:val="22"/>
          <w:szCs w:val="22"/>
        </w:rPr>
        <w:t xml:space="preserve">  </w:t>
      </w:r>
      <w:r w:rsidR="00FA5170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286DC0">
        <w:rPr>
          <w:rFonts w:ascii="Arial" w:eastAsia="Arial" w:hAnsi="Arial" w:cs="Arial"/>
          <w:b/>
          <w:sz w:val="22"/>
          <w:szCs w:val="22"/>
        </w:rPr>
        <w:t xml:space="preserve">    </w:t>
      </w:r>
      <w:r w:rsidR="00FA5170">
        <w:rPr>
          <w:rFonts w:ascii="Arial" w:eastAsia="Arial" w:hAnsi="Arial" w:cs="Arial"/>
          <w:b/>
          <w:sz w:val="22"/>
          <w:szCs w:val="22"/>
        </w:rPr>
        <w:t xml:space="preserve"> </w:t>
      </w:r>
      <w:r w:rsidR="00D76574">
        <w:rPr>
          <w:rFonts w:ascii="Arial" w:eastAsia="Arial" w:hAnsi="Arial" w:cs="Arial"/>
          <w:b/>
          <w:sz w:val="22"/>
          <w:szCs w:val="22"/>
        </w:rPr>
        <w:t xml:space="preserve"> </w:t>
      </w:r>
      <w:r w:rsidR="005E4E07" w:rsidRPr="008C19E4">
        <w:rPr>
          <w:rFonts w:ascii="Arial" w:eastAsia="Arial" w:hAnsi="Arial" w:cs="Arial"/>
          <w:b/>
          <w:sz w:val="22"/>
          <w:szCs w:val="22"/>
        </w:rPr>
        <w:t>Α</w:t>
      </w:r>
      <w:r w:rsidRPr="008C19E4">
        <w:rPr>
          <w:rFonts w:ascii="Arial" w:eastAsia="Calibri" w:hAnsi="Arial" w:cs="Arial"/>
          <w:b/>
          <w:sz w:val="22"/>
          <w:szCs w:val="22"/>
        </w:rPr>
        <w:t>ριθ. Πρωτ.</w:t>
      </w:r>
      <w:r w:rsidR="006A48DA">
        <w:rPr>
          <w:rFonts w:ascii="Arial" w:eastAsia="Calibri" w:hAnsi="Arial" w:cs="Arial"/>
          <w:b/>
          <w:sz w:val="22"/>
          <w:szCs w:val="22"/>
        </w:rPr>
        <w:t>1195</w:t>
      </w:r>
      <w:r w:rsidRPr="008C19E4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3C235F" w:rsidRPr="008C19E4" w:rsidRDefault="00876772" w:rsidP="0093605E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3C235F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</w:t>
      </w:r>
    </w:p>
    <w:p w:rsidR="003C235F" w:rsidRPr="008C19E4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>ΑΠΟΣΠΑΣΜΑ</w:t>
      </w:r>
    </w:p>
    <w:p w:rsidR="00AB1E16" w:rsidRPr="008C19E4" w:rsidRDefault="005B55CE" w:rsidP="00AB1E16">
      <w:pPr>
        <w:pStyle w:val="1"/>
        <w:jc w:val="center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8C19E4">
        <w:rPr>
          <w:rFonts w:ascii="Arial" w:hAnsi="Arial" w:cs="Arial"/>
          <w:sz w:val="22"/>
          <w:szCs w:val="22"/>
        </w:rPr>
        <w:t>αριθμ</w:t>
      </w:r>
      <w:proofErr w:type="spellEnd"/>
      <w:r w:rsidRPr="008C19E4">
        <w:rPr>
          <w:rFonts w:ascii="Arial" w:hAnsi="Arial" w:cs="Arial"/>
          <w:sz w:val="22"/>
          <w:szCs w:val="22"/>
        </w:rPr>
        <w:t>.</w:t>
      </w:r>
      <w:r w:rsidR="00AB1E16" w:rsidRPr="008C19E4">
        <w:rPr>
          <w:rFonts w:ascii="Arial" w:hAnsi="Arial" w:cs="Arial"/>
          <w:sz w:val="22"/>
          <w:szCs w:val="22"/>
        </w:rPr>
        <w:t xml:space="preserve">  </w:t>
      </w:r>
      <w:r w:rsidR="007F798C" w:rsidRPr="007F798C">
        <w:rPr>
          <w:rFonts w:ascii="Arial" w:hAnsi="Arial" w:cs="Arial"/>
          <w:sz w:val="22"/>
          <w:szCs w:val="22"/>
        </w:rPr>
        <w:t>2</w:t>
      </w:r>
      <w:r w:rsidR="003C235F" w:rsidRPr="008C19E4">
        <w:rPr>
          <w:rFonts w:ascii="Arial" w:hAnsi="Arial" w:cs="Arial"/>
          <w:sz w:val="22"/>
          <w:szCs w:val="22"/>
          <w:vertAlign w:val="superscript"/>
        </w:rPr>
        <w:t>ης</w:t>
      </w:r>
      <w:r w:rsidR="003C235F" w:rsidRPr="008C19E4">
        <w:rPr>
          <w:rFonts w:ascii="Arial" w:hAnsi="Arial" w:cs="Arial"/>
          <w:sz w:val="22"/>
          <w:szCs w:val="22"/>
        </w:rPr>
        <w:t xml:space="preserve">  /20</w:t>
      </w:r>
      <w:r w:rsidRPr="008C19E4">
        <w:rPr>
          <w:rFonts w:ascii="Arial" w:hAnsi="Arial" w:cs="Arial"/>
          <w:sz w:val="22"/>
          <w:szCs w:val="22"/>
        </w:rPr>
        <w:t>2</w:t>
      </w:r>
      <w:r w:rsidR="004B48EB">
        <w:rPr>
          <w:rFonts w:ascii="Arial" w:hAnsi="Arial" w:cs="Arial"/>
          <w:sz w:val="22"/>
          <w:szCs w:val="22"/>
        </w:rPr>
        <w:t>5</w:t>
      </w:r>
      <w:r w:rsidR="003C235F" w:rsidRPr="008C19E4">
        <w:rPr>
          <w:rFonts w:ascii="Arial" w:hAnsi="Arial" w:cs="Arial"/>
          <w:b/>
          <w:sz w:val="22"/>
          <w:szCs w:val="22"/>
        </w:rPr>
        <w:t xml:space="preserve"> </w:t>
      </w:r>
      <w:r w:rsidR="00157A71" w:rsidRPr="008C19E4">
        <w:rPr>
          <w:rFonts w:ascii="Arial" w:hAnsi="Arial" w:cs="Arial"/>
          <w:b/>
          <w:sz w:val="22"/>
          <w:szCs w:val="22"/>
        </w:rPr>
        <w:t xml:space="preserve"> </w:t>
      </w:r>
      <w:r w:rsidR="00A7519E" w:rsidRPr="008C19E4">
        <w:rPr>
          <w:rFonts w:ascii="Arial" w:hAnsi="Arial" w:cs="Arial"/>
          <w:sz w:val="22"/>
          <w:szCs w:val="22"/>
        </w:rPr>
        <w:t xml:space="preserve">ΤΑΚΤΙΚΗΣ </w:t>
      </w:r>
      <w:r w:rsidR="00AB1E16" w:rsidRPr="008C19E4">
        <w:rPr>
          <w:rFonts w:ascii="Arial" w:hAnsi="Arial" w:cs="Arial"/>
          <w:sz w:val="22"/>
          <w:szCs w:val="22"/>
        </w:rPr>
        <w:t xml:space="preserve">Συνεδρίασης </w:t>
      </w:r>
      <w:r w:rsidR="00AB1E16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AB1E16" w:rsidRPr="008C19E4">
        <w:rPr>
          <w:rFonts w:ascii="Arial" w:hAnsi="Arial" w:cs="Arial"/>
          <w:sz w:val="22"/>
          <w:szCs w:val="22"/>
        </w:rPr>
        <w:t xml:space="preserve">της  </w:t>
      </w:r>
      <w:r w:rsidR="000623A2" w:rsidRPr="008C19E4">
        <w:rPr>
          <w:rFonts w:ascii="Arial" w:hAnsi="Arial" w:cs="Arial"/>
          <w:sz w:val="22"/>
          <w:szCs w:val="22"/>
        </w:rPr>
        <w:t xml:space="preserve">Δημοτικής </w:t>
      </w:r>
      <w:r w:rsidR="00AB1E16" w:rsidRPr="008C19E4">
        <w:rPr>
          <w:rFonts w:ascii="Arial" w:hAnsi="Arial" w:cs="Arial"/>
          <w:sz w:val="22"/>
          <w:szCs w:val="22"/>
        </w:rPr>
        <w:t xml:space="preserve"> Επιτροπής  Δήμου </w:t>
      </w:r>
      <w:proofErr w:type="spellStart"/>
      <w:r w:rsidR="00AB1E16" w:rsidRPr="008C19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833173" w:rsidRPr="008C19E4" w:rsidRDefault="00833173" w:rsidP="00AB1E16">
      <w:pPr>
        <w:jc w:val="center"/>
        <w:rPr>
          <w:rFonts w:ascii="Arial" w:hAnsi="Arial" w:cs="Arial"/>
          <w:sz w:val="22"/>
          <w:szCs w:val="22"/>
        </w:rPr>
      </w:pPr>
    </w:p>
    <w:p w:rsidR="003A3FC2" w:rsidRDefault="007F798C" w:rsidP="007F79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3C235F" w:rsidRPr="008C19E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Pr="007F798C">
        <w:rPr>
          <w:rFonts w:ascii="Arial" w:hAnsi="Arial" w:cs="Arial"/>
          <w:b/>
          <w:sz w:val="22"/>
          <w:szCs w:val="22"/>
        </w:rPr>
        <w:t>1</w:t>
      </w:r>
      <w:r w:rsidR="005B2CF7">
        <w:rPr>
          <w:rFonts w:ascii="Arial" w:hAnsi="Arial" w:cs="Arial"/>
          <w:b/>
          <w:sz w:val="22"/>
          <w:szCs w:val="22"/>
        </w:rPr>
        <w:t>5</w:t>
      </w:r>
    </w:p>
    <w:p w:rsidR="005B2CF7" w:rsidRDefault="005B2CF7" w:rsidP="007F798C">
      <w:pPr>
        <w:jc w:val="both"/>
        <w:rPr>
          <w:rFonts w:ascii="Arial" w:hAnsi="Arial" w:cs="Arial"/>
          <w:b/>
          <w:sz w:val="22"/>
          <w:szCs w:val="22"/>
        </w:rPr>
      </w:pPr>
    </w:p>
    <w:p w:rsidR="005B2CF7" w:rsidRDefault="006A48DA" w:rsidP="007F798C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0"/>
          <w:szCs w:val="20"/>
        </w:rPr>
        <w:t>΄</w:t>
      </w:r>
      <w:r w:rsidR="00722B8A">
        <w:rPr>
          <w:rFonts w:ascii="Arial" w:hAnsi="Arial" w:cs="Arial"/>
          <w:b/>
          <w:sz w:val="20"/>
          <w:szCs w:val="20"/>
        </w:rPr>
        <w:t>Εγκριση</w:t>
      </w:r>
      <w:proofErr w:type="spellEnd"/>
      <w:r w:rsidR="00722B8A">
        <w:rPr>
          <w:rFonts w:ascii="Arial" w:hAnsi="Arial" w:cs="Arial"/>
          <w:b/>
          <w:sz w:val="20"/>
          <w:szCs w:val="20"/>
        </w:rPr>
        <w:t xml:space="preserve"> υ</w:t>
      </w:r>
      <w:r w:rsidR="00C511C1">
        <w:rPr>
          <w:rFonts w:ascii="Arial" w:hAnsi="Arial" w:cs="Arial"/>
          <w:b/>
          <w:sz w:val="20"/>
          <w:szCs w:val="20"/>
        </w:rPr>
        <w:t>ποβολή</w:t>
      </w:r>
      <w:r w:rsidR="00722B8A">
        <w:rPr>
          <w:rFonts w:ascii="Arial" w:hAnsi="Arial" w:cs="Arial"/>
          <w:b/>
          <w:sz w:val="20"/>
          <w:szCs w:val="20"/>
        </w:rPr>
        <w:t xml:space="preserve">ς </w:t>
      </w:r>
      <w:r w:rsidR="00C511C1">
        <w:rPr>
          <w:rFonts w:ascii="Arial" w:hAnsi="Arial" w:cs="Arial"/>
          <w:b/>
          <w:sz w:val="20"/>
          <w:szCs w:val="20"/>
        </w:rPr>
        <w:t xml:space="preserve"> </w:t>
      </w:r>
      <w:r w:rsidR="005B2CF7" w:rsidRPr="005B2CF7">
        <w:rPr>
          <w:rFonts w:ascii="Arial" w:hAnsi="Arial" w:cs="Arial"/>
          <w:b/>
          <w:sz w:val="20"/>
          <w:szCs w:val="20"/>
        </w:rPr>
        <w:t>αίτησης - φακέλου χρηματοδότησης πράξης με  τίτλο</w:t>
      </w:r>
      <w:bookmarkStart w:id="0" w:name="__DdeLink__230_118263685433"/>
      <w:bookmarkEnd w:id="0"/>
      <w:r w:rsidR="005B2CF7" w:rsidRPr="005B2CF7">
        <w:rPr>
          <w:rFonts w:ascii="Arial" w:hAnsi="Arial" w:cs="Arial"/>
          <w:b/>
          <w:sz w:val="20"/>
          <w:szCs w:val="20"/>
        </w:rPr>
        <w:t>:</w:t>
      </w:r>
      <w:r w:rsidR="005B2CF7" w:rsidRPr="005B2CF7">
        <w:rPr>
          <w:rFonts w:ascii="Arial" w:hAnsi="Arial" w:cs="Arial"/>
          <w:b/>
          <w:bCs/>
          <w:sz w:val="20"/>
          <w:szCs w:val="20"/>
        </w:rPr>
        <w:t xml:space="preserve"> </w:t>
      </w:r>
      <w:r w:rsidR="005B2CF7">
        <w:rPr>
          <w:rFonts w:ascii="Arial" w:hAnsi="Arial" w:cs="Arial"/>
          <w:b/>
          <w:bCs/>
          <w:sz w:val="20"/>
          <w:szCs w:val="20"/>
        </w:rPr>
        <w:t xml:space="preserve"> </w:t>
      </w:r>
      <w:r w:rsidR="005B2CF7" w:rsidRPr="005B2CF7">
        <w:rPr>
          <w:rFonts w:ascii="Arial" w:hAnsi="Arial" w:cs="Arial"/>
          <w:b/>
          <w:sz w:val="20"/>
          <w:szCs w:val="20"/>
        </w:rPr>
        <w:t>«</w:t>
      </w:r>
      <w:bookmarkStart w:id="1" w:name="_Hlk176894836"/>
      <w:r w:rsidR="005B2CF7" w:rsidRPr="005B2CF7">
        <w:rPr>
          <w:rFonts w:ascii="Arial" w:hAnsi="Arial" w:cs="Arial"/>
          <w:b/>
          <w:sz w:val="20"/>
          <w:szCs w:val="20"/>
        </w:rPr>
        <w:t>ΜΕΤΡΑ</w:t>
      </w:r>
      <w:r w:rsidR="005B2CF7">
        <w:rPr>
          <w:rFonts w:ascii="Arial" w:hAnsi="Arial" w:cs="Arial"/>
          <w:b/>
          <w:sz w:val="20"/>
          <w:szCs w:val="20"/>
        </w:rPr>
        <w:t xml:space="preserve"> </w:t>
      </w:r>
      <w:r w:rsidR="005B2CF7" w:rsidRPr="005B2CF7">
        <w:rPr>
          <w:rFonts w:ascii="Arial" w:hAnsi="Arial" w:cs="Arial"/>
          <w:b/>
          <w:sz w:val="20"/>
          <w:szCs w:val="20"/>
        </w:rPr>
        <w:t xml:space="preserve">  ΑΝΑΣΧΕΣΗΣ ΚΑΤΟΛΙΣΘΗΣΗΣ ΚΑΙ ΠΡΟΣΩΡΙΝΗΣ ΔΙΑΜΟΡΦΩΣΗΣ </w:t>
      </w:r>
      <w:r w:rsidR="005B2CF7">
        <w:rPr>
          <w:rFonts w:ascii="Arial" w:hAnsi="Arial" w:cs="Arial"/>
          <w:b/>
          <w:sz w:val="20"/>
          <w:szCs w:val="20"/>
        </w:rPr>
        <w:t xml:space="preserve"> ΑΠ</w:t>
      </w:r>
      <w:r w:rsidR="005B2CF7" w:rsidRPr="005B2CF7">
        <w:rPr>
          <w:rFonts w:ascii="Arial" w:hAnsi="Arial" w:cs="Arial"/>
          <w:b/>
          <w:sz w:val="20"/>
          <w:szCs w:val="20"/>
        </w:rPr>
        <w:t>ΟΡΡΙΜΜΑΤΙΚΟΥ  ΑΝΑΓΛΥΦΟΥ ΣΤΟ Χ.Υ.Τ.Α. ΛΙΒΑΔΕΙΑΣ Ν. ΒΟΙΩΤΙΑΣ</w:t>
      </w:r>
      <w:bookmarkEnd w:id="1"/>
      <w:r w:rsidR="005B2CF7" w:rsidRPr="005B2CF7">
        <w:rPr>
          <w:rFonts w:ascii="Arial" w:hAnsi="Arial" w:cs="Arial"/>
          <w:b/>
          <w:sz w:val="20"/>
          <w:szCs w:val="20"/>
        </w:rPr>
        <w:t xml:space="preserve">» από το  Πρόγραμμα Ανάπτυξης: «ΤΠΑ </w:t>
      </w:r>
      <w:r w:rsidR="005B2CF7">
        <w:rPr>
          <w:rFonts w:ascii="Arial" w:hAnsi="Arial" w:cs="Arial"/>
          <w:b/>
          <w:sz w:val="20"/>
          <w:szCs w:val="20"/>
        </w:rPr>
        <w:t>Π</w:t>
      </w:r>
      <w:r w:rsidR="005B2CF7" w:rsidRPr="005B2CF7">
        <w:rPr>
          <w:rFonts w:ascii="Arial" w:hAnsi="Arial" w:cs="Arial"/>
          <w:b/>
          <w:sz w:val="20"/>
          <w:szCs w:val="20"/>
        </w:rPr>
        <w:t>ΕΡΙΒΑΛΛΟΝΤΟΣ ΚΑΙ ΕΝΕΡΓΕΙΑΣ –ΠΕΡΙΒΑΛΛΟΝΤΟΣ» του Άξονα Προτεραιότητας 2.3 «Διαχείριση στερεών και υγρών αποβλήτων» του Υπουργείου Περιβάλλοντος και Ενέργειας.</w:t>
      </w:r>
    </w:p>
    <w:p w:rsidR="005B2CF7" w:rsidRDefault="005B2CF7" w:rsidP="007F798C">
      <w:pPr>
        <w:jc w:val="both"/>
        <w:rPr>
          <w:rFonts w:ascii="Arial" w:hAnsi="Arial" w:cs="Arial"/>
          <w:b/>
          <w:sz w:val="22"/>
          <w:szCs w:val="22"/>
        </w:rPr>
      </w:pPr>
    </w:p>
    <w:p w:rsidR="005B2CF7" w:rsidRPr="008C19E4" w:rsidRDefault="005B2CF7" w:rsidP="007F798C">
      <w:pPr>
        <w:jc w:val="both"/>
        <w:rPr>
          <w:rFonts w:ascii="Arial" w:hAnsi="Arial" w:cs="Arial"/>
          <w:b/>
          <w:sz w:val="22"/>
          <w:szCs w:val="22"/>
        </w:rPr>
      </w:pPr>
    </w:p>
    <w:p w:rsidR="006A6165" w:rsidRPr="008C19E4" w:rsidRDefault="00CB4DFB" w:rsidP="006A6165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6165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7F798C" w:rsidRPr="007F798C">
        <w:rPr>
          <w:rFonts w:ascii="Arial" w:hAnsi="Arial" w:cs="Arial"/>
          <w:sz w:val="22"/>
          <w:szCs w:val="22"/>
        </w:rPr>
        <w:t>21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6A6165"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 xml:space="preserve">Ιανουαρίου </w:t>
      </w:r>
      <w:r w:rsidR="006A6165" w:rsidRPr="008C19E4">
        <w:rPr>
          <w:rFonts w:ascii="Arial" w:hAnsi="Arial" w:cs="Arial"/>
          <w:sz w:val="22"/>
          <w:szCs w:val="22"/>
        </w:rPr>
        <w:t xml:space="preserve">   202</w:t>
      </w:r>
      <w:r w:rsidR="004B48EB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 ημέρα  </w:t>
      </w:r>
      <w:r w:rsidR="004B48EB">
        <w:rPr>
          <w:rFonts w:ascii="Arial" w:hAnsi="Arial" w:cs="Arial"/>
          <w:sz w:val="22"/>
          <w:szCs w:val="22"/>
        </w:rPr>
        <w:t>Τρίτη</w:t>
      </w:r>
      <w:r w:rsidR="006A6165" w:rsidRPr="008C19E4">
        <w:rPr>
          <w:rFonts w:ascii="Arial" w:hAnsi="Arial" w:cs="Arial"/>
          <w:sz w:val="22"/>
          <w:szCs w:val="22"/>
        </w:rPr>
        <w:t xml:space="preserve">  και, ώρα 1</w:t>
      </w:r>
      <w:r w:rsidR="00685B01">
        <w:rPr>
          <w:rFonts w:ascii="Arial" w:hAnsi="Arial" w:cs="Arial"/>
          <w:sz w:val="22"/>
          <w:szCs w:val="22"/>
        </w:rPr>
        <w:t>3</w:t>
      </w:r>
      <w:r w:rsidR="006A6165" w:rsidRPr="008C19E4">
        <w:rPr>
          <w:rFonts w:ascii="Arial" w:hAnsi="Arial" w:cs="Arial"/>
          <w:sz w:val="22"/>
          <w:szCs w:val="22"/>
        </w:rPr>
        <w:t>.</w:t>
      </w:r>
      <w:r w:rsidR="00291C79">
        <w:rPr>
          <w:rFonts w:ascii="Arial" w:hAnsi="Arial" w:cs="Arial"/>
          <w:sz w:val="22"/>
          <w:szCs w:val="22"/>
        </w:rPr>
        <w:t>45</w:t>
      </w:r>
      <w:r w:rsidR="006A6165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7F798C" w:rsidRPr="007F798C">
        <w:rPr>
          <w:rFonts w:ascii="Arial" w:hAnsi="Arial" w:cs="Arial"/>
          <w:sz w:val="22"/>
          <w:szCs w:val="22"/>
        </w:rPr>
        <w:t>881</w:t>
      </w:r>
      <w:r>
        <w:rPr>
          <w:rFonts w:ascii="Arial" w:hAnsi="Arial" w:cs="Arial"/>
          <w:sz w:val="22"/>
          <w:szCs w:val="22"/>
        </w:rPr>
        <w:t>/</w:t>
      </w:r>
      <w:r w:rsidR="00291C79">
        <w:rPr>
          <w:rFonts w:ascii="Arial" w:hAnsi="Arial" w:cs="Arial"/>
          <w:sz w:val="22"/>
          <w:szCs w:val="22"/>
        </w:rPr>
        <w:t>1</w:t>
      </w:r>
      <w:r w:rsidR="007F798C" w:rsidRPr="007F798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-01-202</w:t>
      </w:r>
      <w:r w:rsidR="00291C79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6A6165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B4DFB" w:rsidRDefault="006A6165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6A6165" w:rsidRPr="008C19E4" w:rsidRDefault="00CB4DFB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A6165" w:rsidRPr="008C19E4">
        <w:rPr>
          <w:rFonts w:ascii="Arial" w:hAnsi="Arial" w:cs="Arial"/>
          <w:sz w:val="22"/>
          <w:szCs w:val="22"/>
        </w:rPr>
        <w:t xml:space="preserve"> </w:t>
      </w:r>
      <w:r w:rsidR="007B136A">
        <w:rPr>
          <w:rFonts w:ascii="Arial" w:hAnsi="Arial" w:cs="Arial"/>
          <w:sz w:val="22"/>
          <w:szCs w:val="22"/>
        </w:rPr>
        <w:t xml:space="preserve">    </w:t>
      </w:r>
      <w:r w:rsidR="006A6165" w:rsidRPr="008C19E4">
        <w:rPr>
          <w:rFonts w:ascii="Arial" w:hAnsi="Arial" w:cs="Arial"/>
          <w:sz w:val="22"/>
          <w:szCs w:val="22"/>
        </w:rPr>
        <w:t xml:space="preserve">παρόντα  </w:t>
      </w:r>
      <w:r w:rsidR="004B48EB">
        <w:rPr>
          <w:rFonts w:ascii="Arial" w:hAnsi="Arial" w:cs="Arial"/>
          <w:sz w:val="22"/>
          <w:szCs w:val="22"/>
        </w:rPr>
        <w:t>6</w:t>
      </w:r>
      <w:r w:rsidR="006A6165" w:rsidRPr="008C19E4">
        <w:rPr>
          <w:rFonts w:ascii="Arial" w:hAnsi="Arial" w:cs="Arial"/>
          <w:sz w:val="22"/>
          <w:szCs w:val="22"/>
        </w:rPr>
        <w:t xml:space="preserve"> (</w:t>
      </w:r>
      <w:r w:rsidR="004B48EB">
        <w:rPr>
          <w:rFonts w:ascii="Arial" w:hAnsi="Arial" w:cs="Arial"/>
          <w:sz w:val="22"/>
          <w:szCs w:val="22"/>
        </w:rPr>
        <w:t>έξι)</w:t>
      </w:r>
      <w:r w:rsidR="006A6165"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141EAC" w:rsidRPr="008C19E4" w:rsidRDefault="00141EAC" w:rsidP="00141EAC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</w:p>
    <w:p w:rsidR="00141EAC" w:rsidRPr="008C19E4" w:rsidRDefault="00141EAC" w:rsidP="00141EAC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685B01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0623A2"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="000623A2" w:rsidRPr="008C19E4">
        <w:rPr>
          <w:rFonts w:ascii="Arial" w:hAnsi="Arial" w:cs="Arial"/>
          <w:sz w:val="22"/>
          <w:szCs w:val="22"/>
        </w:rPr>
        <w:t xml:space="preserve">  Δημήτριος</w:t>
      </w:r>
      <w:r w:rsidRPr="008C19E4">
        <w:rPr>
          <w:rFonts w:ascii="Arial" w:hAnsi="Arial" w:cs="Arial"/>
          <w:sz w:val="22"/>
          <w:szCs w:val="22"/>
        </w:rPr>
        <w:t xml:space="preserve">-Πρόεδρος                                 </w:t>
      </w:r>
      <w:r w:rsidR="004B48EB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>1.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798C">
        <w:rPr>
          <w:rFonts w:ascii="Arial" w:hAnsi="Arial" w:cs="Arial"/>
          <w:sz w:val="22"/>
          <w:szCs w:val="22"/>
        </w:rPr>
        <w:t>Μίχας</w:t>
      </w:r>
      <w:proofErr w:type="spellEnd"/>
      <w:r w:rsidR="007F798C">
        <w:rPr>
          <w:rFonts w:ascii="Arial" w:hAnsi="Arial" w:cs="Arial"/>
          <w:sz w:val="22"/>
          <w:szCs w:val="22"/>
        </w:rPr>
        <w:t xml:space="preserve"> Δημήτριος</w:t>
      </w:r>
    </w:p>
    <w:p w:rsidR="00141EAC" w:rsidRPr="008C19E4" w:rsidRDefault="000623A2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</w:t>
      </w:r>
      <w:r w:rsidR="00141EAC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C19E4">
        <w:rPr>
          <w:rFonts w:ascii="Arial" w:hAnsi="Arial" w:cs="Arial"/>
          <w:sz w:val="22"/>
          <w:szCs w:val="22"/>
        </w:rPr>
        <w:t xml:space="preserve">       </w:t>
      </w:r>
      <w:r w:rsidR="004B48EB">
        <w:rPr>
          <w:rFonts w:ascii="Arial" w:hAnsi="Arial" w:cs="Arial"/>
          <w:sz w:val="22"/>
          <w:szCs w:val="22"/>
        </w:rPr>
        <w:t>Αν και είχε νόμιμα προσκληθεί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7F798C">
        <w:rPr>
          <w:rFonts w:ascii="Arial" w:hAnsi="Arial" w:cs="Arial"/>
          <w:sz w:val="22"/>
          <w:szCs w:val="22"/>
        </w:rPr>
        <w:t>Αγνιάδης</w:t>
      </w:r>
      <w:proofErr w:type="spellEnd"/>
      <w:r w:rsidR="007F798C">
        <w:rPr>
          <w:rFonts w:ascii="Arial" w:hAnsi="Arial" w:cs="Arial"/>
          <w:sz w:val="22"/>
          <w:szCs w:val="22"/>
        </w:rPr>
        <w:t xml:space="preserve"> Παναγιώτης</w:t>
      </w:r>
      <w:r w:rsidR="007F798C" w:rsidRPr="008C19E4">
        <w:rPr>
          <w:rFonts w:ascii="Arial" w:hAnsi="Arial" w:cs="Arial"/>
          <w:sz w:val="22"/>
          <w:szCs w:val="22"/>
        </w:rPr>
        <w:t xml:space="preserve">                             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7F798C" w:rsidRPr="008C19E4">
        <w:rPr>
          <w:rFonts w:ascii="Arial" w:hAnsi="Arial" w:cs="Arial"/>
          <w:sz w:val="22"/>
          <w:szCs w:val="22"/>
        </w:rPr>
        <w:t>Καλλιαντάση</w:t>
      </w:r>
      <w:r w:rsidR="007F798C">
        <w:rPr>
          <w:rFonts w:ascii="Arial" w:hAnsi="Arial" w:cs="Arial"/>
          <w:sz w:val="22"/>
          <w:szCs w:val="22"/>
        </w:rPr>
        <w:t>ς</w:t>
      </w:r>
      <w:proofErr w:type="spellEnd"/>
      <w:r w:rsidR="007F798C">
        <w:rPr>
          <w:rFonts w:ascii="Arial" w:hAnsi="Arial" w:cs="Arial"/>
          <w:sz w:val="22"/>
          <w:szCs w:val="22"/>
        </w:rPr>
        <w:t xml:space="preserve">  </w:t>
      </w:r>
      <w:r w:rsidR="007F798C" w:rsidRPr="008C19E4">
        <w:rPr>
          <w:rFonts w:ascii="Arial" w:hAnsi="Arial" w:cs="Arial"/>
          <w:sz w:val="22"/>
          <w:szCs w:val="22"/>
        </w:rPr>
        <w:t xml:space="preserve"> Χρήστο</w:t>
      </w:r>
      <w:r w:rsidR="007F798C">
        <w:rPr>
          <w:rFonts w:ascii="Arial" w:hAnsi="Arial" w:cs="Arial"/>
          <w:sz w:val="22"/>
          <w:szCs w:val="22"/>
        </w:rPr>
        <w:t>ς</w:t>
      </w:r>
      <w:r w:rsidR="007F798C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0623A2" w:rsidRPr="007F798C" w:rsidRDefault="00141EAC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r w:rsidR="007F798C">
        <w:rPr>
          <w:rFonts w:ascii="Arial" w:hAnsi="Arial" w:cs="Arial"/>
          <w:sz w:val="22"/>
          <w:szCs w:val="22"/>
        </w:rPr>
        <w:t>Παπαβασιλείου Αικατερίνη</w:t>
      </w:r>
    </w:p>
    <w:p w:rsidR="000623A2" w:rsidRPr="008C19E4" w:rsidRDefault="000623A2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6.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="004B48EB"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141EAC" w:rsidRPr="008C19E4" w:rsidRDefault="004B48EB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141EAC" w:rsidRPr="008C19E4" w:rsidRDefault="00B91E6E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092153" w:rsidRPr="008C19E4" w:rsidRDefault="00092153" w:rsidP="00092153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</w:t>
      </w:r>
    </w:p>
    <w:p w:rsidR="00B925C3" w:rsidRPr="00963196" w:rsidRDefault="00092153" w:rsidP="00B925C3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eastAsia="Arial"/>
          <w:sz w:val="22"/>
          <w:szCs w:val="22"/>
        </w:rPr>
        <w:t xml:space="preserve">    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9F1508">
        <w:rPr>
          <w:rFonts w:ascii="Arial" w:eastAsia="Arial" w:hAnsi="Arial" w:cs="Arial"/>
          <w:sz w:val="22"/>
          <w:szCs w:val="22"/>
        </w:rPr>
        <w:t>3</w:t>
      </w:r>
      <w:r w:rsidR="000623A2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</w:t>
      </w:r>
    </w:p>
    <w:p w:rsidR="009F1508" w:rsidRDefault="00685B01" w:rsidP="005B2CF7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>υ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πόψη των μελών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την με </w:t>
      </w:r>
      <w:proofErr w:type="spellStart"/>
      <w:r w:rsidR="0029365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93653" w:rsidRPr="00963196">
        <w:rPr>
          <w:rFonts w:ascii="Arial" w:eastAsia="Arial" w:hAnsi="Arial" w:cs="Arial"/>
          <w:sz w:val="22"/>
          <w:szCs w:val="22"/>
        </w:rPr>
        <w:t>.</w:t>
      </w:r>
      <w:r w:rsidR="007F798C">
        <w:rPr>
          <w:rFonts w:ascii="Arial" w:eastAsia="Arial" w:hAnsi="Arial" w:cs="Arial"/>
          <w:sz w:val="22"/>
          <w:szCs w:val="22"/>
        </w:rPr>
        <w:t xml:space="preserve"> 8</w:t>
      </w:r>
      <w:r w:rsidR="00531141">
        <w:rPr>
          <w:rFonts w:ascii="Arial" w:eastAsia="Arial" w:hAnsi="Arial" w:cs="Arial"/>
          <w:sz w:val="22"/>
          <w:szCs w:val="22"/>
        </w:rPr>
        <w:t>14</w:t>
      </w:r>
      <w:r w:rsidR="00293653" w:rsidRPr="00963196">
        <w:rPr>
          <w:rFonts w:ascii="Arial" w:eastAsia="Arial" w:hAnsi="Arial" w:cs="Arial"/>
          <w:sz w:val="22"/>
          <w:szCs w:val="22"/>
        </w:rPr>
        <w:t>/</w:t>
      </w:r>
      <w:r w:rsidR="007F798C">
        <w:rPr>
          <w:rFonts w:ascii="Arial" w:eastAsia="Arial" w:hAnsi="Arial" w:cs="Arial"/>
          <w:sz w:val="22"/>
          <w:szCs w:val="22"/>
        </w:rPr>
        <w:t>1</w:t>
      </w:r>
      <w:r w:rsidR="00531141">
        <w:rPr>
          <w:rFonts w:ascii="Arial" w:eastAsia="Arial" w:hAnsi="Arial" w:cs="Arial"/>
          <w:sz w:val="22"/>
          <w:szCs w:val="22"/>
        </w:rPr>
        <w:t>6</w:t>
      </w:r>
      <w:r w:rsidR="00293653" w:rsidRPr="00963196">
        <w:rPr>
          <w:rFonts w:ascii="Arial" w:eastAsia="Arial" w:hAnsi="Arial" w:cs="Arial"/>
          <w:sz w:val="22"/>
          <w:szCs w:val="22"/>
        </w:rPr>
        <w:t>-01-202</w:t>
      </w:r>
      <w:r w:rsidR="00963196">
        <w:rPr>
          <w:rFonts w:ascii="Arial" w:eastAsia="Arial" w:hAnsi="Arial" w:cs="Arial"/>
          <w:sz w:val="22"/>
          <w:szCs w:val="22"/>
        </w:rPr>
        <w:t xml:space="preserve">5 έγγραφη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εισήγηση </w:t>
      </w:r>
      <w:r w:rsidR="009F1508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9F1508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9F1508">
        <w:rPr>
          <w:rFonts w:ascii="Arial" w:eastAsia="Arial" w:hAnsi="Arial" w:cs="Arial"/>
          <w:sz w:val="22"/>
          <w:szCs w:val="22"/>
        </w:rPr>
        <w:t xml:space="preserve"> Τεχνικών </w:t>
      </w:r>
    </w:p>
    <w:p w:rsidR="005B2CF7" w:rsidRPr="00490C20" w:rsidRDefault="009F1508" w:rsidP="009F1508">
      <w:pPr>
        <w:tabs>
          <w:tab w:val="left" w:pos="0"/>
        </w:tabs>
        <w:ind w:right="-83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Υπηρεσιών</w:t>
      </w:r>
      <w:r w:rsidR="007F798C">
        <w:rPr>
          <w:rFonts w:ascii="Arial" w:eastAsia="Arial" w:hAnsi="Arial" w:cs="Arial"/>
          <w:sz w:val="22"/>
          <w:szCs w:val="22"/>
        </w:rPr>
        <w:t xml:space="preserve">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του Δήμου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925C3" w:rsidRPr="00963196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B925C3" w:rsidRPr="00963196">
        <w:rPr>
          <w:rFonts w:ascii="Arial" w:eastAsia="Arial" w:hAnsi="Arial" w:cs="Arial"/>
          <w:sz w:val="22"/>
          <w:szCs w:val="22"/>
        </w:rPr>
        <w:t>στην οποία αναφέρονται</w:t>
      </w:r>
      <w:bookmarkStart w:id="2" w:name="__DdeLink__230_118263685423"/>
      <w:bookmarkStart w:id="3" w:name="__DdeLink__230_11826368543"/>
      <w:bookmarkEnd w:id="2"/>
      <w:bookmarkEnd w:id="3"/>
      <w:r>
        <w:rPr>
          <w:rFonts w:ascii="Arial" w:eastAsia="Arial" w:hAnsi="Arial" w:cs="Arial"/>
          <w:sz w:val="22"/>
          <w:szCs w:val="22"/>
        </w:rPr>
        <w:t>:</w:t>
      </w:r>
      <w:r w:rsidR="005B2CF7">
        <w:rPr>
          <w:rFonts w:ascii="Arial" w:hAnsi="Arial" w:cs="Arial"/>
          <w:sz w:val="20"/>
          <w:szCs w:val="20"/>
        </w:rPr>
        <w:t xml:space="preserve"> </w:t>
      </w:r>
      <w:bookmarkStart w:id="4" w:name="__DdeLink__5530_32392532014"/>
      <w:bookmarkEnd w:id="4"/>
      <w:r w:rsidR="005B2CF7" w:rsidRPr="005B2CF7">
        <w:rPr>
          <w:rFonts w:ascii="Arial" w:eastAsia="Arial" w:hAnsi="Arial" w:cs="Arial"/>
          <w:b/>
          <w:sz w:val="20"/>
          <w:szCs w:val="20"/>
        </w:rPr>
        <w:t xml:space="preserve">                                            </w:t>
      </w:r>
      <w:r w:rsidR="005B2CF7" w:rsidRPr="005B2CF7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2CF7" w:rsidRPr="005B2CF7">
        <w:rPr>
          <w:rFonts w:ascii="Arial" w:eastAsia="Arial" w:hAnsi="Arial" w:cs="Arial"/>
          <w:b/>
          <w:sz w:val="20"/>
          <w:szCs w:val="20"/>
        </w:rPr>
        <w:t xml:space="preserve">                            </w:t>
      </w:r>
      <w:r w:rsidR="005B2CF7" w:rsidRPr="005B2CF7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="005B2CF7" w:rsidRPr="005B2CF7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5B2CF7" w:rsidRPr="00490C20" w:rsidRDefault="005B2CF7" w:rsidP="005B2CF7">
      <w:pPr>
        <w:jc w:val="both"/>
        <w:rPr>
          <w:rFonts w:ascii="Arial" w:hAnsi="Arial" w:cs="Arial"/>
          <w:sz w:val="20"/>
          <w:szCs w:val="20"/>
        </w:rPr>
      </w:pPr>
    </w:p>
    <w:p w:rsidR="005B2CF7" w:rsidRDefault="005B2CF7" w:rsidP="005B2CF7">
      <w:pPr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Στα πλαίσια της με αρ.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πρ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. ΥΠΕΝ/ΔΠΔΑ/91534/2114/04.12.2024 Πρόσκλησης με κωδικό ΕΠ104-1215 και Α/Α ΟΠΣ 7990 (ΑΔΑ: 6ΔΑ04653Π8-Ξ4Ν) για την υποβολή πρότασης στο Πρόγραμμα Ανάπτυξης: «ΤΠΑ ΠΕΡΙΒΑΛΛΟΝΤΟΣ ΚΑΙ ΕΝΕΡΓΕΙΑΣ –ΠΕΡΙΒΑΛΛΟΝΤΟΣ» του Άξονα Προτεραιότητας 2.3 «Διαχείριση στερεών και υγρών αποβλήτων» του Υπουργείου Περιβάλλοντος και Ενέργειας. η ΔΕΠΟΔΑΛ  Α.Ε. ΟΤΑ (ΦΟΔΣΑ) ως Φορέας Διαχείρισης Στερεών Αποβλήτων της 1ης Διαχειριστικής Ενότητας Π.Ε. Βοιωτίας </w:t>
      </w:r>
      <w:r w:rsidRPr="009F1508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προγραμματίζει την υλοποίηση της πράξης </w:t>
      </w:r>
      <w:r w:rsidRPr="009F1508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>«</w:t>
      </w:r>
      <w:r w:rsidRPr="009F1508">
        <w:rPr>
          <w:rFonts w:ascii="Arial" w:hAnsi="Arial" w:cs="Arial"/>
          <w:b/>
          <w:i/>
          <w:sz w:val="22"/>
          <w:szCs w:val="22"/>
        </w:rPr>
        <w:t>ΜΕΤΡΑ ΑΝΑΣΧΕΣΗΣ ΚΑΤΟΛΙΣΘΗΣΗΣ ΚΑΙ ΠΡΟΣΩΡΙΝΗΣ ΔΙΑΜΟΡΦΩΣΗΣ ΑΠΟΡΡΙΜΜΑΤΙΚΟΥ ΑΝΑΓΛΥΦΟΥ ΣΤΟ Χ.Υ.Τ.Α. ΛΙΒΑΔΕΙΑΣ Ν. ΒΟΙΩΤΙΑΣ»</w:t>
      </w:r>
      <w:r w:rsidRPr="009F1508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με τα κάτωθι υποέργα και προϋπολογισμούς:</w:t>
      </w:r>
    </w:p>
    <w:p w:rsidR="009F1508" w:rsidRDefault="009F1508" w:rsidP="005B2CF7">
      <w:pPr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</w:pPr>
    </w:p>
    <w:p w:rsidR="009F1508" w:rsidRPr="009F1508" w:rsidRDefault="009F1508" w:rsidP="005B2CF7">
      <w:pPr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</w:pPr>
    </w:p>
    <w:p w:rsidR="005B2CF7" w:rsidRPr="009F1508" w:rsidRDefault="005B2CF7" w:rsidP="005B2CF7">
      <w:pPr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</w:pPr>
    </w:p>
    <w:tbl>
      <w:tblPr>
        <w:tblW w:w="5000" w:type="pct"/>
        <w:tblLook w:val="04A0"/>
      </w:tblPr>
      <w:tblGrid>
        <w:gridCol w:w="1263"/>
        <w:gridCol w:w="2700"/>
        <w:gridCol w:w="2295"/>
        <w:gridCol w:w="1318"/>
        <w:gridCol w:w="2295"/>
      </w:tblGrid>
      <w:tr w:rsidR="005B2CF7" w:rsidRPr="009F1508" w:rsidTr="007F708B">
        <w:trPr>
          <w:trHeight w:val="51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lastRenderedPageBreak/>
              <w:t>Α/α υποέργου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ΤΙΤΛΟΣ ΥΠΟΕΡΓΟΥ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ΠΡΟΫΠΟΛΟΓΙΣΜΟΣ ΠΛΕΟΝ ΦΠΑ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ΦΠΑ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ΠΡΟΫΠΟΛΟΓΙΣΜΟΣ ME ΦΠΑ</w:t>
            </w:r>
          </w:p>
        </w:tc>
      </w:tr>
      <w:tr w:rsidR="005B2CF7" w:rsidRPr="009F1508" w:rsidTr="007F708B">
        <w:trPr>
          <w:trHeight w:val="64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Μέτρα ανάσχεσης κατολίσθησης και προσωρινής διαμόρφωσης απορριμματικού </w:t>
            </w:r>
            <w:proofErr w:type="spellStart"/>
            <w:r w:rsidRPr="009F1508">
              <w:rPr>
                <w:rFonts w:ascii="Arial" w:hAnsi="Arial" w:cs="Arial"/>
                <w:i/>
                <w:color w:val="000000"/>
                <w:sz w:val="22"/>
                <w:szCs w:val="22"/>
              </w:rPr>
              <w:t>αναγλύφου</w:t>
            </w:r>
            <w:proofErr w:type="spellEnd"/>
            <w:r w:rsidRPr="009F150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στο Χ.Υ.Τ.Α. Λιβαδειάς Ν. Βοιωτίας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i/>
                <w:color w:val="000000"/>
                <w:sz w:val="22"/>
                <w:szCs w:val="22"/>
              </w:rPr>
              <w:t>1.241.935 48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i/>
                <w:color w:val="000000"/>
                <w:sz w:val="22"/>
                <w:szCs w:val="22"/>
              </w:rPr>
              <w:t>298.064,52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i/>
                <w:color w:val="000000"/>
                <w:sz w:val="22"/>
                <w:szCs w:val="22"/>
              </w:rPr>
              <w:t>1.540.000,00</w:t>
            </w:r>
          </w:p>
        </w:tc>
      </w:tr>
      <w:tr w:rsidR="005B2CF7" w:rsidRPr="009F1508" w:rsidTr="007F708B">
        <w:trPr>
          <w:trHeight w:val="55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i/>
                <w:sz w:val="22"/>
                <w:szCs w:val="22"/>
              </w:rPr>
              <w:t xml:space="preserve">«Παροχή υπηρεσιών βασικού μελετητή για το έργο «Μέτρα ανάσχεσης κατολίσθησης και προσωρινής διαμόρφωσης απορριμματικού </w:t>
            </w:r>
            <w:proofErr w:type="spellStart"/>
            <w:r w:rsidRPr="009F1508">
              <w:rPr>
                <w:rFonts w:ascii="Arial" w:hAnsi="Arial" w:cs="Arial"/>
                <w:i/>
                <w:sz w:val="22"/>
                <w:szCs w:val="22"/>
              </w:rPr>
              <w:t>αναγλύφου</w:t>
            </w:r>
            <w:proofErr w:type="spellEnd"/>
            <w:r w:rsidRPr="009F1508">
              <w:rPr>
                <w:rFonts w:ascii="Arial" w:hAnsi="Arial" w:cs="Arial"/>
                <w:i/>
                <w:sz w:val="22"/>
                <w:szCs w:val="22"/>
              </w:rPr>
              <w:t xml:space="preserve"> στο Χ.Υ.Τ.Α. Λιβαδειάς Ν. Βοιωτίας» </w:t>
            </w:r>
            <w:r w:rsidRPr="009F1508">
              <w:rPr>
                <w:rFonts w:ascii="Arial" w:hAnsi="Arial" w:cs="Arial"/>
                <w:i/>
                <w:color w:val="000000"/>
                <w:sz w:val="22"/>
                <w:szCs w:val="22"/>
              </w:rPr>
              <w:t>'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i/>
                <w:color w:val="000000"/>
                <w:sz w:val="22"/>
                <w:szCs w:val="22"/>
              </w:rPr>
              <w:t>18.629,03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i/>
                <w:color w:val="000000"/>
                <w:sz w:val="22"/>
                <w:szCs w:val="22"/>
              </w:rPr>
              <w:t>4.470,97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23.100,00</w:t>
            </w:r>
          </w:p>
        </w:tc>
      </w:tr>
      <w:tr w:rsidR="005B2CF7" w:rsidRPr="009F1508" w:rsidTr="007F708B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Σύνολο πράξης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F7" w:rsidRPr="009F1508" w:rsidRDefault="005B2CF7" w:rsidP="007F708B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1.261.000,00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F7" w:rsidRPr="009F1508" w:rsidRDefault="005B2CF7" w:rsidP="007F708B">
            <w:pP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302.535,49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F7" w:rsidRPr="009F1508" w:rsidRDefault="005B2CF7" w:rsidP="007F708B">
            <w:pPr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  <w:p w:rsidR="005B2CF7" w:rsidRPr="009F1508" w:rsidRDefault="005B2CF7" w:rsidP="007F708B">
            <w:pPr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9F150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    1.563.100,00</w:t>
            </w:r>
          </w:p>
          <w:p w:rsidR="005B2CF7" w:rsidRPr="009F1508" w:rsidRDefault="005B2CF7" w:rsidP="007F708B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</w:tr>
    </w:tbl>
    <w:p w:rsidR="005B2CF7" w:rsidRPr="009F1508" w:rsidRDefault="005B2CF7" w:rsidP="005B2CF7">
      <w:pPr>
        <w:rPr>
          <w:rFonts w:ascii="Arial" w:hAnsi="Arial" w:cs="Arial"/>
          <w:b/>
          <w:bCs/>
          <w:i/>
          <w:color w:val="000000"/>
          <w:spacing w:val="-2"/>
          <w:sz w:val="20"/>
          <w:szCs w:val="20"/>
        </w:rPr>
      </w:pPr>
    </w:p>
    <w:p w:rsidR="005B2CF7" w:rsidRPr="009F1508" w:rsidRDefault="005B2CF7" w:rsidP="005B2CF7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5B2CF7" w:rsidRPr="009F1508" w:rsidRDefault="005B2CF7" w:rsidP="005B2CF7">
      <w:pPr>
        <w:jc w:val="both"/>
        <w:rPr>
          <w:rFonts w:ascii="Arial" w:hAnsi="Arial" w:cs="Arial"/>
          <w:i/>
          <w:sz w:val="20"/>
          <w:szCs w:val="20"/>
        </w:rPr>
      </w:pPr>
    </w:p>
    <w:p w:rsidR="005B2CF7" w:rsidRPr="009F1508" w:rsidRDefault="005B2CF7" w:rsidP="005B2CF7">
      <w:pPr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Ο Δήμος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προτίθεται να υποβάλλει αίτηση – φάκελο χρηματοδότησης της πράξης με τίτλο:</w:t>
      </w:r>
      <w:r w:rsidRPr="009F150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F1508">
        <w:rPr>
          <w:rFonts w:ascii="Arial" w:hAnsi="Arial" w:cs="Arial"/>
          <w:b/>
          <w:i/>
          <w:sz w:val="22"/>
          <w:szCs w:val="22"/>
        </w:rPr>
        <w:t>«ΜΕΤΡΑ ΑΝΑΣΧΕΣΗΣ ΚΑΤΟΛΙΣΘΗΣΗΣ ΚΑΙ ΠΡΟΣΩΡΙΝΗΣ ΔΙΑΜΟΡΦΩΣΗΣ ΑΠΟΡΡΙΜΜΑΤΙΚΟΥ ΑΝΑΓΛΥΦΟΥ ΣΤΟ Χ.Υ.Τ.Α. ΛΙΒΑΔΕΙΑΣ Ν. ΒΟΙΩΤΙΑΣ»</w:t>
      </w:r>
      <w:bookmarkStart w:id="5" w:name="__DdeLink__5530_323925320112"/>
      <w:bookmarkStart w:id="6" w:name="__DdeLink__230_118263685432"/>
      <w:bookmarkStart w:id="7" w:name="__DdeLink__230_11826368541"/>
      <w:bookmarkStart w:id="8" w:name="__DdeLink__5530_32392532013"/>
      <w:bookmarkStart w:id="9" w:name="__DdeLink__5530_323925320111"/>
      <w:bookmarkStart w:id="10" w:name="__DdeLink__230_118263685431"/>
      <w:bookmarkStart w:id="11" w:name="__DdeLink__5530_32392532012"/>
      <w:bookmarkEnd w:id="5"/>
      <w:bookmarkEnd w:id="6"/>
      <w:bookmarkEnd w:id="7"/>
      <w:bookmarkEnd w:id="8"/>
      <w:bookmarkEnd w:id="9"/>
      <w:bookmarkEnd w:id="10"/>
      <w:bookmarkEnd w:id="11"/>
      <w:r w:rsidRPr="009F1508">
        <w:rPr>
          <w:rFonts w:ascii="Arial" w:hAnsi="Arial" w:cs="Arial"/>
          <w:b/>
          <w:i/>
          <w:sz w:val="22"/>
          <w:szCs w:val="22"/>
        </w:rPr>
        <w:t>.</w:t>
      </w:r>
    </w:p>
    <w:p w:rsidR="005B2CF7" w:rsidRPr="009F1508" w:rsidRDefault="005B2CF7" w:rsidP="005B2CF7">
      <w:pPr>
        <w:spacing w:before="48"/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eastAsia="SimSun" w:hAnsi="Arial" w:cs="Arial"/>
          <w:i/>
          <w:color w:val="000000"/>
          <w:sz w:val="22"/>
          <w:szCs w:val="22"/>
        </w:rPr>
        <w:t>Το αντικείμενο της εν λόγω πράξης είναι η</w:t>
      </w:r>
      <w:r w:rsidRPr="009F1508">
        <w:rPr>
          <w:rFonts w:ascii="Arial" w:hAnsi="Arial" w:cs="Arial"/>
          <w:i/>
          <w:sz w:val="22"/>
          <w:szCs w:val="22"/>
        </w:rPr>
        <w:t xml:space="preserve"> ανάσχεση της κατολίσθησης και προσωρινή διαμόρφωση απορριμματικού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αναγλύφου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στο Χ.Υ.Τ.Α. Λιβαδειάς Ν. Βοιωτίας» συνολικού ποσού των δύο υποέργων 1.563.100,00€ για την </w:t>
      </w:r>
      <w:r w:rsidRPr="009F1508">
        <w:rPr>
          <w:rFonts w:ascii="Arial" w:eastAsia="SimSun" w:hAnsi="Arial" w:cs="Arial"/>
          <w:b/>
          <w:i/>
          <w:color w:val="000000"/>
          <w:sz w:val="22"/>
          <w:szCs w:val="22"/>
          <w:u w:val="single"/>
        </w:rPr>
        <w:t xml:space="preserve"> ΕΞΆΛΕΙΨΗ ΤΩΝ ΕΠΙΠΤΩΣΕΩΝ</w:t>
      </w:r>
      <w:r w:rsidRPr="009F1508">
        <w:rPr>
          <w:rFonts w:ascii="Arial" w:eastAsia="SimSun" w:hAnsi="Arial" w:cs="Arial"/>
          <w:i/>
          <w:color w:val="000000"/>
          <w:sz w:val="22"/>
          <w:szCs w:val="22"/>
        </w:rPr>
        <w:t xml:space="preserve">, και την </w:t>
      </w:r>
      <w:r w:rsidRPr="009F1508">
        <w:rPr>
          <w:rFonts w:ascii="Arial" w:eastAsia="SimSun" w:hAnsi="Arial" w:cs="Arial"/>
          <w:b/>
          <w:i/>
          <w:color w:val="000000"/>
          <w:sz w:val="22"/>
          <w:szCs w:val="22"/>
          <w:u w:val="single"/>
        </w:rPr>
        <w:t xml:space="preserve">ΔΙΑΧΕΙΡΙΣΗ ΤΩΝ ΣΥΝΕΠΕΙΩΝ </w:t>
      </w:r>
      <w:r w:rsidRPr="009F1508">
        <w:rPr>
          <w:rFonts w:ascii="Arial" w:eastAsia="SimSun" w:hAnsi="Arial" w:cs="Arial"/>
          <w:i/>
          <w:color w:val="000000"/>
          <w:sz w:val="22"/>
          <w:szCs w:val="22"/>
        </w:rPr>
        <w:t xml:space="preserve">από την μετατόπιση του κυττάρου που δεν επιτρέπει την </w:t>
      </w:r>
      <w:r w:rsidRPr="009F1508">
        <w:rPr>
          <w:rFonts w:ascii="Arial" w:hAnsi="Arial" w:cs="Arial"/>
          <w:i/>
          <w:sz w:val="22"/>
          <w:szCs w:val="22"/>
        </w:rPr>
        <w:t>απρόσκοπτη συνέχιση της εναπόθεσης απορριμμάτων στο ΧΥΤΑ της 1</w:t>
      </w:r>
      <w:r w:rsidRPr="009F1508">
        <w:rPr>
          <w:rFonts w:ascii="Arial" w:hAnsi="Arial" w:cs="Arial"/>
          <w:i/>
          <w:sz w:val="22"/>
          <w:szCs w:val="22"/>
          <w:vertAlign w:val="superscript"/>
        </w:rPr>
        <w:t>ης</w:t>
      </w:r>
      <w:r w:rsidRPr="009F1508">
        <w:rPr>
          <w:rFonts w:ascii="Arial" w:hAnsi="Arial" w:cs="Arial"/>
          <w:i/>
          <w:sz w:val="22"/>
          <w:szCs w:val="22"/>
        </w:rPr>
        <w:t xml:space="preserve"> </w:t>
      </w:r>
      <w:r w:rsidRPr="009F1508">
        <w:rPr>
          <w:rFonts w:ascii="Arial" w:eastAsia="SimSun" w:hAnsi="Arial" w:cs="Arial"/>
          <w:i/>
          <w:color w:val="000000"/>
          <w:sz w:val="22"/>
          <w:szCs w:val="22"/>
        </w:rPr>
        <w:t xml:space="preserve"> Διαχειριστικής Ενότητας Νομού Βοιωτί</w:t>
      </w:r>
      <w:r w:rsidRPr="009F1508">
        <w:rPr>
          <w:rFonts w:ascii="Arial" w:hAnsi="Arial" w:cs="Arial"/>
          <w:i/>
          <w:sz w:val="22"/>
          <w:szCs w:val="22"/>
        </w:rPr>
        <w:t xml:space="preserve">ας. </w:t>
      </w:r>
    </w:p>
    <w:p w:rsidR="005B2CF7" w:rsidRPr="009F1508" w:rsidRDefault="005B2CF7" w:rsidP="005B2CF7">
      <w:pPr>
        <w:rPr>
          <w:rFonts w:ascii="Arial" w:hAnsi="Arial" w:cs="Arial"/>
          <w:i/>
          <w:sz w:val="22"/>
          <w:szCs w:val="22"/>
        </w:rPr>
      </w:pPr>
    </w:p>
    <w:p w:rsidR="005B2CF7" w:rsidRPr="009F1508" w:rsidRDefault="005B2CF7" w:rsidP="005B2CF7">
      <w:pPr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>‘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Εχοντας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υπόψη:</w:t>
      </w:r>
    </w:p>
    <w:p w:rsidR="005B2CF7" w:rsidRPr="009F1508" w:rsidRDefault="005B2CF7" w:rsidP="005B2CF7">
      <w:pPr>
        <w:rPr>
          <w:rFonts w:ascii="Arial" w:hAnsi="Arial" w:cs="Arial"/>
          <w:i/>
          <w:sz w:val="20"/>
          <w:szCs w:val="20"/>
        </w:rPr>
      </w:pPr>
    </w:p>
    <w:p w:rsidR="005B2CF7" w:rsidRPr="009F1508" w:rsidRDefault="005B2CF7" w:rsidP="009F1508">
      <w:pPr>
        <w:numPr>
          <w:ilvl w:val="0"/>
          <w:numId w:val="24"/>
        </w:numPr>
        <w:shd w:val="clear" w:color="auto" w:fill="FFFFFF"/>
        <w:tabs>
          <w:tab w:val="left" w:pos="540"/>
          <w:tab w:val="left" w:pos="9356"/>
        </w:tabs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0"/>
          <w:szCs w:val="20"/>
        </w:rPr>
        <w:t xml:space="preserve"> </w:t>
      </w:r>
      <w:r w:rsidRPr="009F1508">
        <w:rPr>
          <w:rFonts w:ascii="Arial" w:hAnsi="Arial" w:cs="Arial"/>
          <w:i/>
          <w:sz w:val="22"/>
          <w:szCs w:val="22"/>
        </w:rPr>
        <w:t xml:space="preserve">Το Ν. 3852/2010 «Νέα Αρχιτεκτονική της Αυτοδιοίκησης και της Αποκεντρωμένης Διοίκησης – Πρόγραμμα Καλλικράτης» (ΦΕΚ 87 Α/7-6-2010) και ειδικότερα το άρθρο 100 αυτού. </w:t>
      </w:r>
    </w:p>
    <w:p w:rsidR="005B2CF7" w:rsidRPr="009F1508" w:rsidRDefault="005B2CF7" w:rsidP="009F1508">
      <w:pPr>
        <w:numPr>
          <w:ilvl w:val="0"/>
          <w:numId w:val="24"/>
        </w:numPr>
        <w:tabs>
          <w:tab w:val="left" w:pos="1418"/>
          <w:tab w:val="center" w:pos="1701"/>
          <w:tab w:val="left" w:pos="2552"/>
          <w:tab w:val="left" w:pos="5103"/>
        </w:tabs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αριθμό 23429/28.12.2022 (ΑΔΑ: ΨΙΙΔΟΕ56-90Β) Προγραμματική Σύμβαση μεταξύ του Δήμου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και της ΔΕΠΟΔΑΛ Α.Ε. ΟΤΑ «για χρήση δάνειων» υπηρεσιών του Δήμου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από την ΔΕΠΟΔΑΛ Α.Ε. ΟΤΑ. </w:t>
      </w:r>
    </w:p>
    <w:p w:rsidR="005B2CF7" w:rsidRPr="009F1508" w:rsidRDefault="005B2CF7" w:rsidP="009F1508">
      <w:pPr>
        <w:numPr>
          <w:ilvl w:val="0"/>
          <w:numId w:val="24"/>
        </w:numPr>
        <w:tabs>
          <w:tab w:val="left" w:pos="1418"/>
          <w:tab w:val="center" w:pos="1701"/>
          <w:tab w:val="left" w:pos="2552"/>
          <w:tab w:val="left" w:pos="5103"/>
        </w:tabs>
        <w:suppressAutoHyphens w:val="0"/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αριθμό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. 51/13.02.2023 πρόσκληση εκδήλωσης ενδιαφέροντος της ΔΕΠΟΔΑΛ για εκπόνηση μελέτης με τίτλο «ΜΕΤΡΑ ΑΝΑΣΧΕΣΗΣ ΚΑΤΟΛΙΣΘΗΣΗΣ ΚΑΙ ΠΡΟΣΩΡΙΝΗΣ ΔΙΑΜΟΡΦΩΣΗΣ ΑΠΟΡΡΙΜΜΑΤΙΚΟΥ ΑΝΑΓΛΥΦΟΥ ΣΤΟ Χ.Υ.Τ.Α. ΛΙΒΑΔΕΙΑΣ Ν. ΒΟΙΩΤΙΑΣ» </w:t>
      </w:r>
    </w:p>
    <w:p w:rsidR="005B2CF7" w:rsidRPr="009F1508" w:rsidRDefault="005B2CF7" w:rsidP="009F1508">
      <w:pPr>
        <w:numPr>
          <w:ilvl w:val="0"/>
          <w:numId w:val="24"/>
        </w:numPr>
        <w:tabs>
          <w:tab w:val="left" w:pos="1418"/>
          <w:tab w:val="center" w:pos="1701"/>
          <w:tab w:val="left" w:pos="2552"/>
          <w:tab w:val="left" w:pos="5103"/>
        </w:tabs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αριθμό 6/2023 απόφαση έγκρισης της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απ΄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ευθείας ανάθεσης του Δ.Σ. της ΔΕΠΟΔΑΛ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α.ε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. ΟΤΑ για την εκπόνηση μελέτης μέτρων ανάσχεσης κατολίσθησης και προσωρινής διαμόρφωσης απορριμματικού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αναγλύφου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στο ΧΥΤΑ Λιβαδειάς.</w:t>
      </w:r>
    </w:p>
    <w:p w:rsidR="005B2CF7" w:rsidRPr="009F1508" w:rsidRDefault="005B2CF7" w:rsidP="009F1508">
      <w:pPr>
        <w:numPr>
          <w:ilvl w:val="0"/>
          <w:numId w:val="24"/>
        </w:numPr>
        <w:tabs>
          <w:tab w:val="left" w:pos="1418"/>
          <w:tab w:val="center" w:pos="1701"/>
          <w:tab w:val="left" w:pos="2552"/>
          <w:tab w:val="left" w:pos="5103"/>
        </w:tabs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αριθμό 8/2023 (ΚΗΜΔΗΣ: 23AWRD012118539) απόφαση ανάθεσης του Δ.Σ. της ΔΕΠΟΔΑΛ Α.Ε. ΟΤΑ για την εκπόνηση της  μελέτης μέτρων ανάσχεσης κατολίσθησης και προσωρινής διαμόρφωσης απορριμματικού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αναγλύφου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στο ΧΥΤΑ Λιβαδειάς</w:t>
      </w:r>
    </w:p>
    <w:p w:rsidR="005B2CF7" w:rsidRPr="009F1508" w:rsidRDefault="005B2CF7" w:rsidP="009F1508">
      <w:pPr>
        <w:numPr>
          <w:ilvl w:val="0"/>
          <w:numId w:val="24"/>
        </w:numPr>
        <w:tabs>
          <w:tab w:val="left" w:pos="1418"/>
          <w:tab w:val="center" w:pos="1701"/>
          <w:tab w:val="left" w:pos="2552"/>
          <w:tab w:val="left" w:pos="5103"/>
        </w:tabs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Την από 13.02.2023 (23SYMV012137947 2023-02-15) Σύμβαση ανάθεσης υπηρεσιών που αφορούν στην εκπόνηση μελέτης μέτρων ανάσχεσης κατολίσθησης και προσωρινής διαμόρφωσης απορριμματικού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αναγλύφου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στο ΧΥΤΑ Λιβαδειάς. μεταξύ της ΔΕΠΟΔΑΛ ΑΕ ΟΤΑ η οποία εδρεύει στη Λιβαδειά και του Οικονομικού Φορέα με την επωνυμία «ΓΕΩΣΥΜΒΟΥΛΟΙ ΕΠΕ» η οποία εδρεύει στην Αγία Παρασκευή Αττικής.</w:t>
      </w:r>
    </w:p>
    <w:p w:rsidR="005B2CF7" w:rsidRPr="009F1508" w:rsidRDefault="005B2CF7" w:rsidP="009F1508">
      <w:pPr>
        <w:numPr>
          <w:ilvl w:val="0"/>
          <w:numId w:val="24"/>
        </w:numPr>
        <w:tabs>
          <w:tab w:val="left" w:pos="1418"/>
          <w:tab w:val="center" w:pos="1701"/>
          <w:tab w:val="left" w:pos="2552"/>
          <w:tab w:val="left" w:pos="5103"/>
        </w:tabs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lastRenderedPageBreak/>
        <w:t xml:space="preserve">Το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αριθμό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. 182/02.05.2023 έγγραφο της  </w:t>
      </w:r>
      <w:r w:rsidRPr="009F1508">
        <w:rPr>
          <w:rFonts w:ascii="Arial" w:eastAsia="Arial Unicode MS" w:hAnsi="Arial" w:cs="Arial"/>
          <w:i/>
          <w:sz w:val="22"/>
          <w:szCs w:val="22"/>
        </w:rPr>
        <w:t xml:space="preserve">ΔΕΠΟΔΑΛ Α.Ε. ΟΤΑ προς το Δήμο </w:t>
      </w:r>
      <w:proofErr w:type="spellStart"/>
      <w:r w:rsidRPr="009F1508">
        <w:rPr>
          <w:rFonts w:ascii="Arial" w:eastAsia="Arial Unicode MS" w:hAnsi="Arial" w:cs="Arial"/>
          <w:i/>
          <w:sz w:val="22"/>
          <w:szCs w:val="22"/>
        </w:rPr>
        <w:t>Λεβαδέων</w:t>
      </w:r>
      <w:proofErr w:type="spellEnd"/>
      <w:r w:rsidRPr="009F1508">
        <w:rPr>
          <w:rFonts w:ascii="Arial" w:eastAsia="Arial Unicode MS" w:hAnsi="Arial" w:cs="Arial"/>
          <w:i/>
          <w:sz w:val="22"/>
          <w:szCs w:val="22"/>
        </w:rPr>
        <w:t xml:space="preserve"> με το οποίο διαβιβάσθηκε η μελέτη για έλεγχο βάσει της </w:t>
      </w:r>
      <w:r w:rsidRPr="009F1508">
        <w:rPr>
          <w:rFonts w:ascii="Arial" w:hAnsi="Arial" w:cs="Arial"/>
          <w:i/>
          <w:sz w:val="22"/>
          <w:szCs w:val="22"/>
        </w:rPr>
        <w:t xml:space="preserve">23429/28.12.2022 (ΑΔΑ: ΨΙΙΔΟΕ56-90Β) Προγραμματικής Σύμβασης μεταξύ του Δήμου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και της ΔΕΠΟΔΑΛ Α.Ε. ΟΤΑ «για χρήση δάνειων» υπηρεσιών του Δήμου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από την ΔΕΠΟΔΑΛ Α.Ε. ΟΤΑ</w:t>
      </w:r>
    </w:p>
    <w:p w:rsidR="005B2CF7" w:rsidRPr="009F1508" w:rsidRDefault="005B2CF7" w:rsidP="009F1508">
      <w:pPr>
        <w:numPr>
          <w:ilvl w:val="0"/>
          <w:numId w:val="24"/>
        </w:numPr>
        <w:tabs>
          <w:tab w:val="left" w:pos="1418"/>
          <w:tab w:val="center" w:pos="1701"/>
          <w:tab w:val="left" w:pos="2552"/>
          <w:tab w:val="left" w:pos="5103"/>
        </w:tabs>
        <w:suppressAutoHyphens w:val="0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 Την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αριθμό 42/2023 μελέτη με τίτλο </w:t>
      </w:r>
      <w:r w:rsidRPr="009F1508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</w:t>
      </w:r>
      <w:r w:rsidRPr="009F1508">
        <w:rPr>
          <w:rFonts w:ascii="Arial" w:hAnsi="Arial" w:cs="Arial"/>
          <w:i/>
          <w:sz w:val="22"/>
          <w:szCs w:val="22"/>
        </w:rPr>
        <w:t>ΜΕΤΡΑ ΑΝΑΣΧΕΣΗΣ ΚΑΤΟΛΙΣΘΗΣΗΣ ΚΑΙ ΠΡΟΣΩΡΙΝΗΣ ΔΙΑΜΟΡΦΩΣΗΣ ΑΠΟΡΡΙΜΜΑΤΙΚΟΥ ΑΝΑΓΛΥΦΟΥ ΣΤΟ Χ.Υ.Τ.Α. ΛΙΒΑΔΕΙΑΣ Ν. ΒΟΙΩΤΙΑΣ»</w:t>
      </w:r>
      <w:r w:rsidRPr="009F1508">
        <w:rPr>
          <w:rFonts w:ascii="Arial" w:hAnsi="Arial" w:cs="Arial"/>
          <w:bCs/>
          <w:i/>
          <w:sz w:val="22"/>
          <w:szCs w:val="22"/>
        </w:rPr>
        <w:t xml:space="preserve"> προϋπολογισμού 1.540.000,00€ </w:t>
      </w:r>
      <w:r w:rsidRPr="009F1508">
        <w:rPr>
          <w:rFonts w:ascii="Arial" w:hAnsi="Arial" w:cs="Arial"/>
          <w:i/>
          <w:shadow/>
          <w:spacing w:val="8"/>
          <w:sz w:val="22"/>
          <w:szCs w:val="22"/>
        </w:rPr>
        <w:t xml:space="preserve">την οποία θεώρησε η Τεχνική Υπηρεσία του Δήμου </w:t>
      </w:r>
      <w:proofErr w:type="spellStart"/>
      <w:r w:rsidRPr="009F1508">
        <w:rPr>
          <w:rFonts w:ascii="Arial" w:hAnsi="Arial" w:cs="Arial"/>
          <w:i/>
          <w:shadow/>
          <w:spacing w:val="8"/>
          <w:sz w:val="22"/>
          <w:szCs w:val="22"/>
        </w:rPr>
        <w:t>Λεβαδέων</w:t>
      </w:r>
      <w:proofErr w:type="spellEnd"/>
    </w:p>
    <w:p w:rsidR="005B2CF7" w:rsidRPr="009F1508" w:rsidRDefault="005B2CF7" w:rsidP="009F1508">
      <w:pPr>
        <w:numPr>
          <w:ilvl w:val="0"/>
          <w:numId w:val="24"/>
        </w:numPr>
        <w:tabs>
          <w:tab w:val="left" w:pos="1418"/>
          <w:tab w:val="center" w:pos="1701"/>
          <w:tab w:val="left" w:pos="2552"/>
          <w:tab w:val="left" w:pos="5103"/>
        </w:tabs>
        <w:suppressAutoHyphens w:val="0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αριθμό 10845/02-06-2023 Απόφαση του Προϊσταμένου της Τεχνικής Υπηρεσίας περί έγκρισης της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αρίθμ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42/2023 μελέτης στα πλαίσια:</w:t>
      </w:r>
      <w:r w:rsidRPr="009F1508">
        <w:rPr>
          <w:rFonts w:ascii="Arial" w:hAnsi="Arial" w:cs="Arial"/>
          <w:bCs/>
          <w:i/>
          <w:sz w:val="22"/>
          <w:szCs w:val="22"/>
        </w:rPr>
        <w:t xml:space="preserve"> </w:t>
      </w:r>
      <w:r w:rsidRPr="009F1508">
        <w:rPr>
          <w:rFonts w:ascii="Arial" w:eastAsia="SimSun" w:hAnsi="Arial" w:cs="Arial"/>
          <w:b/>
          <w:bCs/>
          <w:i/>
          <w:spacing w:val="-2"/>
          <w:sz w:val="22"/>
          <w:szCs w:val="22"/>
        </w:rPr>
        <w:t>τ</w:t>
      </w:r>
      <w:r w:rsidRPr="009F1508">
        <w:rPr>
          <w:rFonts w:ascii="Arial" w:eastAsia="Arial Unicode MS" w:hAnsi="Arial" w:cs="Arial"/>
          <w:i/>
          <w:sz w:val="22"/>
          <w:szCs w:val="22"/>
        </w:rPr>
        <w:t xml:space="preserve">ης από 13/02/2023 (23SYMV012137947 2023-02-15) Σύμβασης ανάθεσης της μελέτης </w:t>
      </w:r>
      <w:r w:rsidRPr="009F1508">
        <w:rPr>
          <w:rFonts w:ascii="Arial" w:hAnsi="Arial" w:cs="Arial"/>
          <w:i/>
          <w:sz w:val="22"/>
          <w:szCs w:val="22"/>
        </w:rPr>
        <w:t xml:space="preserve">με τίτλο «ΜΕΤΡΑ ΑΝΑΣΧΕΣΗΣ ΚΑΤΟΛΙΣΘΗΣΗΣ ΚΑΙ ΠΡΟΣΩΡΙΝΗΣ ΔΙΑΜΟΡΦΩΣΗΣ ΑΠΟΡΡΙΜΜΑΤΙΚΟΥ ΑΝΑΓΛΥΦΟΥ ΣΤΟ Χ.Υ.Τ.Α. ΛΙΒΑΔΕΙΑΣ Ν.  ΒΟΙΩΤΙΑΣ» </w:t>
      </w:r>
    </w:p>
    <w:p w:rsidR="005B2CF7" w:rsidRPr="009F1508" w:rsidRDefault="005B2CF7" w:rsidP="009F1508">
      <w:pPr>
        <w:pStyle w:val="af9"/>
        <w:numPr>
          <w:ilvl w:val="0"/>
          <w:numId w:val="2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>Το άρθρο 42 του ν. 5027/2023 (ΦΕΚ 48 Α΄/02.03.2023) σύμφωνα με το οποίο η μελέτη μετά την θεώρησή της από το Προϊστάμενο της Τεχνικής Υπηρεσίας αποστέλλεται στο Διοικητικό Συμβούλιο του ΦΟ.Δ.Σ.Α. για παραλαβή της.</w:t>
      </w:r>
    </w:p>
    <w:p w:rsidR="005B2CF7" w:rsidRPr="009F1508" w:rsidRDefault="005B2CF7" w:rsidP="009F1508">
      <w:pPr>
        <w:numPr>
          <w:ilvl w:val="0"/>
          <w:numId w:val="24"/>
        </w:numPr>
        <w:shd w:val="clear" w:color="auto" w:fill="FFFFFF"/>
        <w:tabs>
          <w:tab w:val="left" w:pos="540"/>
          <w:tab w:val="left" w:pos="9356"/>
        </w:tabs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  Το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αριθμό</w:t>
      </w:r>
      <w:r w:rsidR="00C63CB2">
        <w:rPr>
          <w:rFonts w:ascii="Arial" w:hAnsi="Arial" w:cs="Arial"/>
          <w:i/>
          <w:sz w:val="22"/>
          <w:szCs w:val="22"/>
        </w:rPr>
        <w:t xml:space="preserve">   </w:t>
      </w:r>
      <w:r w:rsidRPr="009F1508">
        <w:rPr>
          <w:rFonts w:ascii="Arial" w:hAnsi="Arial" w:cs="Arial"/>
          <w:i/>
          <w:sz w:val="22"/>
          <w:szCs w:val="22"/>
        </w:rPr>
        <w:t>10845/02-06-2023 έγγραφο της Τεχνικής υπηρεσίας προς την ΔΕΠΟΔΑΛ ΑΕ ΟΤΑ για την παραλαβή της μελέτης από το Δ.Σ. της ΔΕΠΟΔΑΛ Α.Ε.</w:t>
      </w:r>
    </w:p>
    <w:p w:rsidR="005B2CF7" w:rsidRPr="009F1508" w:rsidRDefault="005B2CF7" w:rsidP="009F1508">
      <w:pPr>
        <w:numPr>
          <w:ilvl w:val="0"/>
          <w:numId w:val="24"/>
        </w:numPr>
        <w:tabs>
          <w:tab w:val="left" w:pos="1418"/>
          <w:tab w:val="center" w:pos="1701"/>
          <w:tab w:val="left" w:pos="2552"/>
          <w:tab w:val="left" w:pos="5103"/>
        </w:tabs>
        <w:suppressAutoHyphens w:val="0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αριθμό   17/2023   Απόφαση του Δ.Σ. της ΔΕΠΟΔΑΛ παραλαβής της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αριθμό 42/2023 μελέτης με τίτλο </w:t>
      </w:r>
      <w:r w:rsidRPr="009F1508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</w:t>
      </w:r>
      <w:r w:rsidRPr="009F1508">
        <w:rPr>
          <w:rFonts w:ascii="Arial" w:hAnsi="Arial" w:cs="Arial"/>
          <w:i/>
          <w:sz w:val="22"/>
          <w:szCs w:val="22"/>
        </w:rPr>
        <w:t>ΜΕΤΡΑ ΑΝΑΣΧΕΣΗΣ ΚΑΤΟΛΙΣΘΗΣΗΣ ΚΑΙ ΠΡΟΣΩΡΙΝΗΣ ΔΙΑΜΟΡΦΩΣΗΣ ΑΠΟΡΡΙΜΜΑΤΙΚΟΥ ΑΝΑΓΛΥΦΟΥ ΣΤΟ Χ.Υ.Τ.Α. ΛΙΒΑΔΕΙΑΣ Ν. ΒΟΙΩΤΙΑΣ»</w:t>
      </w:r>
      <w:r w:rsidRPr="009F150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F1508">
        <w:rPr>
          <w:rFonts w:ascii="Arial" w:hAnsi="Arial" w:cs="Arial"/>
          <w:i/>
          <w:shadow/>
          <w:spacing w:val="8"/>
          <w:sz w:val="22"/>
          <w:szCs w:val="22"/>
        </w:rPr>
        <w:t xml:space="preserve">την οποία θεώρησε η Τεχνική Υπηρεσία του Δήμου </w:t>
      </w:r>
      <w:proofErr w:type="spellStart"/>
      <w:r w:rsidRPr="009F1508">
        <w:rPr>
          <w:rFonts w:ascii="Arial" w:hAnsi="Arial" w:cs="Arial"/>
          <w:i/>
          <w:shadow/>
          <w:spacing w:val="8"/>
          <w:sz w:val="22"/>
          <w:szCs w:val="22"/>
        </w:rPr>
        <w:t>Λεβαδέων</w:t>
      </w:r>
      <w:proofErr w:type="spellEnd"/>
    </w:p>
    <w:p w:rsidR="005B2CF7" w:rsidRPr="009F1508" w:rsidRDefault="005B2CF7" w:rsidP="009F1508">
      <w:pPr>
        <w:numPr>
          <w:ilvl w:val="0"/>
          <w:numId w:val="24"/>
        </w:numPr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Το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αριθμό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. 419/13-09-2024 (ΥΠΕΝ/ΔΠΔΑ/99971/2361/24-09-2024 έγγραφο της Δ.Ε.Π.Ο.Δ.Α.Λ. Α.Ε ΟΤΑ (διαβίβαση του εγγράφου με αρ.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πρ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>. 17761/13.09.2024 της Δ/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νσης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Τεχνικών Υπηρεσιών του Δήμου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 με θέμα «Αίτημα για χρηματοδότηση του έργου με τίτλο </w:t>
      </w:r>
      <w:r w:rsidRPr="009F1508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</w:t>
      </w:r>
      <w:r w:rsidRPr="009F1508">
        <w:rPr>
          <w:rFonts w:ascii="Arial" w:hAnsi="Arial" w:cs="Arial"/>
          <w:i/>
          <w:sz w:val="22"/>
          <w:szCs w:val="22"/>
        </w:rPr>
        <w:t>ΜΕΤΡΑ ΑΝΑΣΧΕΣΗΣ ΚΑΤΟΛΙΣΘΗΣΗΣ ΚΑΙ ΠΡΟΣΩΡΙΝΗΣ ΔΙΑΜΟΡΦΩΣΗΣ ΑΠΟΡΡΙΜΜΑΤΙΚΟΥ ΑΝΑΓΛΥΦΟΥ ΣΤΟ Χ.Υ.Τ.Α. ΛΙΒΑΔΕΙΑΣ Ν. ΒΟΙΩΤΙΑΣ»</w:t>
      </w:r>
      <w:r w:rsidRPr="009F1508">
        <w:rPr>
          <w:rFonts w:ascii="Arial" w:hAnsi="Arial" w:cs="Arial"/>
          <w:bCs/>
          <w:i/>
          <w:sz w:val="22"/>
          <w:szCs w:val="22"/>
        </w:rPr>
        <w:t>’ από το Υπουργείο Περιβάλλοντος και Ενέργειας</w:t>
      </w:r>
    </w:p>
    <w:p w:rsidR="005B2CF7" w:rsidRDefault="005B2CF7" w:rsidP="009F1508">
      <w:pPr>
        <w:numPr>
          <w:ilvl w:val="0"/>
          <w:numId w:val="24"/>
        </w:numPr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9F1508">
        <w:rPr>
          <w:rFonts w:ascii="Arial" w:hAnsi="Arial" w:cs="Arial"/>
          <w:i/>
          <w:sz w:val="22"/>
          <w:szCs w:val="22"/>
        </w:rPr>
        <w:t>πρ</w:t>
      </w:r>
      <w:proofErr w:type="spellEnd"/>
      <w:r w:rsidRPr="009F1508">
        <w:rPr>
          <w:rFonts w:ascii="Arial" w:hAnsi="Arial" w:cs="Arial"/>
          <w:i/>
          <w:sz w:val="22"/>
          <w:szCs w:val="22"/>
        </w:rPr>
        <w:t xml:space="preserve">. ΥΠΕΝ/ΔΠΔΑ/91534/2114/04.12.2024 Πρόσκληση με κωδικό ΕΠ104-1215 και </w:t>
      </w:r>
    </w:p>
    <w:p w:rsidR="005B2CF7" w:rsidRPr="009F1508" w:rsidRDefault="005B2CF7" w:rsidP="00001C70">
      <w:pPr>
        <w:pStyle w:val="af9"/>
        <w:ind w:left="576"/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>Α/Α ΟΠΣ 7990 (ΑΔΑ: 6ΔΑ04653Π8-Ξ4Ν) για την υποβολή πρότασης στο Πρόγραμμα Ανάπτυξης: «ΤΠΑ ΠΕΡΙΒΑΛΛΟΝΤΟΣ ΚΑΙ ΕΝΕΡΓΕΙΑΣ –ΠΕΡΙΒΑΛΛΟΝΤΟΣ» του Άξονα Προτεραιότητας 2.3 «Διαχείριση στερεών και υγρών αποβλήτων» του Υπουργείου Περιβάλλοντος και Ενέργειας: ΩΑΠΔ465ΧΙ8-5ΕΥ)  .</w:t>
      </w:r>
    </w:p>
    <w:p w:rsidR="005B2CF7" w:rsidRPr="009F1508" w:rsidRDefault="005B2CF7" w:rsidP="009F1508">
      <w:pPr>
        <w:pStyle w:val="af9"/>
        <w:numPr>
          <w:ilvl w:val="0"/>
          <w:numId w:val="24"/>
        </w:numPr>
        <w:suppressAutoHyphens w:val="0"/>
        <w:spacing w:before="120" w:after="120"/>
        <w:jc w:val="both"/>
        <w:rPr>
          <w:rFonts w:ascii="Arial" w:eastAsia="Arial Unicode MS" w:hAnsi="Arial" w:cs="Arial"/>
          <w:i/>
          <w:sz w:val="22"/>
          <w:szCs w:val="22"/>
        </w:rPr>
      </w:pPr>
      <w:r w:rsidRPr="009F1508">
        <w:rPr>
          <w:rFonts w:ascii="Arial" w:eastAsia="Arial Unicode MS" w:hAnsi="Arial" w:cs="Arial"/>
          <w:i/>
          <w:sz w:val="22"/>
          <w:szCs w:val="22"/>
        </w:rPr>
        <w:t xml:space="preserve">Την </w:t>
      </w:r>
      <w:proofErr w:type="spellStart"/>
      <w:r w:rsidRPr="009F1508">
        <w:rPr>
          <w:rFonts w:ascii="Arial" w:eastAsia="Arial Unicode MS" w:hAnsi="Arial" w:cs="Arial"/>
          <w:i/>
          <w:sz w:val="22"/>
          <w:szCs w:val="22"/>
        </w:rPr>
        <w:t>υπ΄</w:t>
      </w:r>
      <w:proofErr w:type="spellEnd"/>
      <w:r w:rsidRPr="009F1508">
        <w:rPr>
          <w:rFonts w:ascii="Arial" w:eastAsia="Arial Unicode MS" w:hAnsi="Arial" w:cs="Arial"/>
          <w:i/>
          <w:sz w:val="22"/>
          <w:szCs w:val="22"/>
        </w:rPr>
        <w:t xml:space="preserve"> αριθμό 1/2025 (ΑΔΑ:6ΖΧΟΟΕ56-1Γ2) απόφαση του Διοικητικού Συμβουλίου  της ΔΕΠΟΔΑΛ ΑΕ ΟΤΑ (ΚΥΡΙΟΣ ΤΟΥ ΕΡΓΟΥ) περί σύναψης και έγκρισης σχεδίου Προγραμματικής Σύμβασης με τον Δήμο </w:t>
      </w:r>
      <w:proofErr w:type="spellStart"/>
      <w:r w:rsidRPr="009F1508">
        <w:rPr>
          <w:rFonts w:ascii="Arial" w:eastAsia="Arial Unicode MS" w:hAnsi="Arial" w:cs="Arial"/>
          <w:i/>
          <w:sz w:val="22"/>
          <w:szCs w:val="22"/>
        </w:rPr>
        <w:t>Λεβαδέων</w:t>
      </w:r>
      <w:proofErr w:type="spellEnd"/>
      <w:r w:rsidRPr="009F1508">
        <w:rPr>
          <w:rFonts w:ascii="Arial" w:eastAsia="Arial Unicode MS" w:hAnsi="Arial" w:cs="Arial"/>
          <w:i/>
          <w:sz w:val="22"/>
          <w:szCs w:val="22"/>
        </w:rPr>
        <w:t xml:space="preserve"> (Φορέας Υλοποίησης -  Δικαιούχος)</w:t>
      </w:r>
    </w:p>
    <w:p w:rsidR="005B2CF7" w:rsidRPr="00001C70" w:rsidRDefault="005B2CF7" w:rsidP="00001C70">
      <w:pPr>
        <w:pStyle w:val="af9"/>
        <w:numPr>
          <w:ilvl w:val="0"/>
          <w:numId w:val="24"/>
        </w:numPr>
        <w:jc w:val="both"/>
        <w:rPr>
          <w:rFonts w:ascii="Arial" w:hAnsi="Arial" w:cs="Arial"/>
          <w:i/>
          <w:sz w:val="22"/>
          <w:szCs w:val="22"/>
        </w:rPr>
      </w:pPr>
      <w:r w:rsidRPr="00001C7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001C7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001C70">
        <w:rPr>
          <w:rFonts w:ascii="Arial" w:hAnsi="Arial" w:cs="Arial"/>
          <w:i/>
          <w:sz w:val="22"/>
          <w:szCs w:val="22"/>
        </w:rPr>
        <w:t xml:space="preserve"> αριθμό 9</w:t>
      </w:r>
      <w:r w:rsidRPr="00001C70">
        <w:rPr>
          <w:rFonts w:ascii="Arial" w:hAnsi="Arial" w:cs="Arial"/>
          <w:bCs/>
          <w:i/>
          <w:iCs/>
          <w:sz w:val="22"/>
          <w:szCs w:val="22"/>
        </w:rPr>
        <w:t xml:space="preserve">/2025 (ΑΔΑ: Ψ0ΓΗΩΛΗ-4ΔΛ) </w:t>
      </w:r>
      <w:r w:rsidRPr="00001C70">
        <w:rPr>
          <w:rFonts w:ascii="Arial" w:hAnsi="Arial" w:cs="Arial"/>
          <w:i/>
          <w:color w:val="800000"/>
          <w:sz w:val="22"/>
          <w:szCs w:val="22"/>
        </w:rPr>
        <w:t>α</w:t>
      </w:r>
      <w:r w:rsidRPr="00001C70">
        <w:rPr>
          <w:rFonts w:ascii="Arial" w:hAnsi="Arial" w:cs="Arial"/>
          <w:i/>
          <w:sz w:val="22"/>
          <w:szCs w:val="22"/>
        </w:rPr>
        <w:t xml:space="preserve">πόφαση της Δημοτικής Επιτροπής περί σύναψης και έγκρισης σχεδίου Προγραμματικής Σύμβασης μεταξύ του Δήμου </w:t>
      </w:r>
      <w:proofErr w:type="spellStart"/>
      <w:r w:rsidRPr="00001C7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001C70">
        <w:rPr>
          <w:rFonts w:ascii="Arial" w:hAnsi="Arial" w:cs="Arial"/>
          <w:i/>
          <w:sz w:val="22"/>
          <w:szCs w:val="22"/>
        </w:rPr>
        <w:t xml:space="preserve"> (Φορέας Υλοποίησης-Δικαιούχος) και της ΔΕΠΟΔΑΛ Α.Ε. ΟΤΑ (Κύριος του Έργου) για την υποβολή αίτησης – φακέλου χρηματοδότησης από </w:t>
      </w:r>
      <w:r w:rsidRPr="00001C70">
        <w:rPr>
          <w:rFonts w:ascii="Arial" w:eastAsia="SimSun" w:hAnsi="Arial" w:cs="Arial"/>
          <w:i/>
          <w:sz w:val="22"/>
          <w:szCs w:val="22"/>
        </w:rPr>
        <w:t>το</w:t>
      </w:r>
      <w:r w:rsidRPr="00001C70">
        <w:rPr>
          <w:rFonts w:ascii="Arial" w:hAnsi="Arial" w:cs="Arial"/>
          <w:i/>
          <w:sz w:val="22"/>
          <w:szCs w:val="22"/>
        </w:rPr>
        <w:t xml:space="preserve"> Πρόγραμμα Ανάπτυξης: «ΤΠΑ ΠΕΡΙΒΑΛΛΟΝΤΟΣ ΚΑΙ ΕΝΕΡΓΕΙΑΣ –ΠΕΡΙΒΑΛΛΟΝΤΟΣ» του Άξονα Προτεραιότητας 2.3 «Διαχείριση στερεών και υγρών αποβλήτων» του Υπουργείου Περιβάλλοντος και Ενέργειας: ΩΑΠΔ465ΧΙ8-5ΕΥ)  της πράξης με τίτλο.</w:t>
      </w:r>
      <w:r w:rsidRPr="00001C70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«</w:t>
      </w:r>
      <w:r w:rsidRPr="00001C70">
        <w:rPr>
          <w:rFonts w:ascii="Arial" w:hAnsi="Arial" w:cs="Arial"/>
          <w:i/>
          <w:sz w:val="22"/>
          <w:szCs w:val="22"/>
        </w:rPr>
        <w:t>ΜΕΤΡΑ ΑΝΑΣΧΕΣΗΣ ΚΑΤΟΛΙΣΘΗΣΗΣ ΚΑΙ ΠΡΟΣΩΡΙΝΗΣ ΔΙΑΜΟΡΦΩΣΗΣ ΑΠΟΡΡΙΜΜΑΤΙΚΟΥ ΑΝΑΓΛΥΦΟΥ ΣΤΟ Χ.Υ.Τ.Α. ΛΙΒΑΔΕΙΑΣ Ν. ΒΟΙΩΤΙΑΣ»</w:t>
      </w:r>
    </w:p>
    <w:p w:rsidR="005B2CF7" w:rsidRPr="009F1508" w:rsidRDefault="005B2CF7" w:rsidP="009F1508">
      <w:pPr>
        <w:numPr>
          <w:ilvl w:val="0"/>
          <w:numId w:val="24"/>
        </w:numPr>
        <w:shd w:val="clear" w:color="auto" w:fill="FFFFFF"/>
        <w:tabs>
          <w:tab w:val="left" w:pos="540"/>
          <w:tab w:val="left" w:pos="9356"/>
        </w:tabs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  Το γεγονός ότι η ΔΕΠΟΔΑΛ Α.Ε. Ο.Τ.Α. δεν καλύπτει τις απαιτήσεις για την εκτίμηση της διοικητικής και επιχειρησιακής ικανότητας ως δικαιούχου της προς υλοποίηση πράξης,, ο δε Δήμος </w:t>
      </w:r>
      <w:proofErr w:type="spellStart"/>
      <w:r w:rsidRPr="009F1508">
        <w:rPr>
          <w:rFonts w:ascii="Arial" w:hAnsi="Arial" w:cs="Arial"/>
          <w:i/>
          <w:color w:val="000000"/>
          <w:spacing w:val="-2"/>
          <w:sz w:val="22"/>
          <w:szCs w:val="22"/>
        </w:rPr>
        <w:t>Λεβαδέων</w:t>
      </w:r>
      <w:proofErr w:type="spellEnd"/>
      <w:r w:rsidRPr="009F1508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 ως Φορέας Υλοποίησης, διαθέτει τις αναγκαίες προϋποθέσεις (τεχνικές και οικονομικές υπηρεσίες, αποφαινόμενα όργανα, αναγκαία στελέχωση κλπ) για την υλοποίηση της εν λόγω πράξης </w:t>
      </w:r>
      <w:r w:rsidRPr="009F1508">
        <w:rPr>
          <w:rFonts w:ascii="Arial" w:hAnsi="Arial" w:cs="Arial"/>
          <w:b/>
          <w:i/>
          <w:sz w:val="22"/>
          <w:szCs w:val="22"/>
        </w:rPr>
        <w:t>«ΜΕΤΡΑ ΑΝΑΣΧΕΣΗΣ ΚΑΤΟΛΙΣΘΗΣΗΣ ΚΑΙ ΠΡΟΣΩΡΙΝΗΣ ΔΙΑΜΟΡΦΩΣΗΣ ΑΠΟΡΡΙΜΜΑΤΙΚΟΥ ΑΝΑΓΛΥΦΟΥ ΣΤΟ Χ.Υ.Τ.Α. ΛΙΒΑΔΕΙΑΣ Ν. ΒΟΙΩΤΙΑΣ»</w:t>
      </w:r>
    </w:p>
    <w:p w:rsidR="005B2CF7" w:rsidRPr="009F1508" w:rsidRDefault="005B2CF7" w:rsidP="005B2CF7">
      <w:pPr>
        <w:shd w:val="clear" w:color="auto" w:fill="FFFFFF"/>
        <w:tabs>
          <w:tab w:val="left" w:pos="540"/>
          <w:tab w:val="left" w:pos="9356"/>
        </w:tabs>
        <w:ind w:left="720"/>
        <w:jc w:val="both"/>
        <w:rPr>
          <w:rFonts w:ascii="Arial" w:hAnsi="Arial" w:cs="Arial"/>
          <w:i/>
          <w:sz w:val="20"/>
          <w:szCs w:val="20"/>
        </w:rPr>
      </w:pPr>
      <w:bookmarkStart w:id="12" w:name="__DdeLink__5530_3239253201122"/>
      <w:bookmarkStart w:id="13" w:name="__DdeLink__230_1182636854322"/>
      <w:bookmarkStart w:id="14" w:name="__DdeLink__230_118263685412"/>
      <w:bookmarkStart w:id="15" w:name="__DdeLink__5530_323925320132"/>
      <w:bookmarkStart w:id="16" w:name="__DdeLink__5530_3239253201113"/>
      <w:bookmarkStart w:id="17" w:name="__DdeLink__230_1182636854312"/>
      <w:bookmarkStart w:id="18" w:name="__DdeLink__5530_323925320123"/>
      <w:bookmarkEnd w:id="12"/>
      <w:bookmarkEnd w:id="13"/>
      <w:bookmarkEnd w:id="14"/>
      <w:bookmarkEnd w:id="15"/>
      <w:bookmarkEnd w:id="16"/>
      <w:bookmarkEnd w:id="17"/>
      <w:bookmarkEnd w:id="18"/>
    </w:p>
    <w:p w:rsidR="005B2CF7" w:rsidRPr="009F1508" w:rsidRDefault="005B2CF7" w:rsidP="005B2CF7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lastRenderedPageBreak/>
        <w:t>Π</w:t>
      </w:r>
      <w:r w:rsidR="009F1508" w:rsidRPr="009F1508">
        <w:rPr>
          <w:rFonts w:ascii="Arial" w:hAnsi="Arial" w:cs="Arial"/>
          <w:i/>
          <w:sz w:val="22"/>
          <w:szCs w:val="22"/>
        </w:rPr>
        <w:t xml:space="preserve">ροτείνεται </w:t>
      </w:r>
      <w:r w:rsidRPr="009F1508">
        <w:rPr>
          <w:rFonts w:ascii="Arial" w:hAnsi="Arial" w:cs="Arial"/>
          <w:i/>
          <w:sz w:val="22"/>
          <w:szCs w:val="22"/>
        </w:rPr>
        <w:t xml:space="preserve"> στα μέλη της Δημοτικής Επιτροπής να αποφασίσουν </w:t>
      </w:r>
    </w:p>
    <w:p w:rsidR="005B2CF7" w:rsidRPr="009F1508" w:rsidRDefault="005B2CF7" w:rsidP="005B2CF7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5B2CF7" w:rsidRPr="009F1508" w:rsidRDefault="005B2CF7" w:rsidP="009F1508">
      <w:pPr>
        <w:numPr>
          <w:ilvl w:val="0"/>
          <w:numId w:val="23"/>
        </w:numPr>
        <w:shd w:val="clear" w:color="auto" w:fill="FFFFFF"/>
        <w:tabs>
          <w:tab w:val="left" w:pos="540"/>
          <w:tab w:val="left" w:pos="9356"/>
        </w:tabs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hAnsi="Arial" w:cs="Arial"/>
          <w:i/>
          <w:sz w:val="22"/>
          <w:szCs w:val="22"/>
        </w:rPr>
        <w:t xml:space="preserve">   για την υποβολή αίτησης - φακέλου χρηματοδότησης της πράξης με τίτλο </w:t>
      </w:r>
      <w:r w:rsidRPr="009F1508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>«</w:t>
      </w:r>
      <w:r w:rsidRPr="009F1508">
        <w:rPr>
          <w:rFonts w:ascii="Arial" w:hAnsi="Arial" w:cs="Arial"/>
          <w:b/>
          <w:i/>
          <w:sz w:val="22"/>
          <w:szCs w:val="22"/>
        </w:rPr>
        <w:t>ΜΕΤΡΑ ΑΝΑΣΧΕΣΗΣ ΚΑΤΟΛΙΣΘΗΣΗΣ ΚΑΙ ΠΡΟΣΩΡΙΝΗΣ ΔΙΑΜΟΡΦΩΣΗΣ ΑΠΟΡΡΙΜΜΑΤΙΚΟΥ ΑΝΑΓΛΥΦΟΥ ΣΤΟ Χ.Υ.Τ.Α. ΛΙΒΑΔΕΙΑΣ Ν. ΒΟΙΩΤΙΑΣ»</w:t>
      </w:r>
      <w:r w:rsidRPr="009F1508">
        <w:rPr>
          <w:rFonts w:ascii="Arial" w:hAnsi="Arial" w:cs="Arial"/>
          <w:b/>
          <w:bCs/>
          <w:i/>
          <w:sz w:val="22"/>
          <w:szCs w:val="22"/>
        </w:rPr>
        <w:t xml:space="preserve"> με συνολικό προϋπολογισμό </w:t>
      </w:r>
      <w:r w:rsidRPr="009F1508">
        <w:rPr>
          <w:rFonts w:ascii="Arial" w:hAnsi="Arial" w:cs="Arial"/>
          <w:b/>
          <w:bCs/>
          <w:i/>
          <w:color w:val="000000"/>
          <w:sz w:val="22"/>
          <w:szCs w:val="22"/>
        </w:rPr>
        <w:t>1.563.100,00</w:t>
      </w:r>
      <w:bookmarkStart w:id="19" w:name="__DdeLink__5530_3239253201111"/>
      <w:bookmarkStart w:id="20" w:name="__DdeLink__5530_323925320121"/>
      <w:bookmarkEnd w:id="19"/>
      <w:bookmarkEnd w:id="20"/>
      <w:r w:rsidRPr="009F1508">
        <w:rPr>
          <w:rFonts w:ascii="Arial" w:hAnsi="Arial" w:cs="Arial"/>
          <w:b/>
          <w:bCs/>
          <w:i/>
          <w:color w:val="000000"/>
          <w:sz w:val="22"/>
          <w:szCs w:val="22"/>
        </w:rPr>
        <w:t>€</w:t>
      </w:r>
      <w:r w:rsidRPr="009F1508">
        <w:rPr>
          <w:rFonts w:ascii="Arial" w:eastAsia="SimSun" w:hAnsi="Arial" w:cs="Arial"/>
          <w:i/>
          <w:sz w:val="22"/>
          <w:szCs w:val="22"/>
        </w:rPr>
        <w:t xml:space="preserve"> συμπεριλαμβανομένου του ΦΠΑ με επιλέξιμη δαπάνη </w:t>
      </w:r>
      <w:r w:rsidRPr="009F1508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1.261.000,00€ </w:t>
      </w:r>
      <w:r w:rsidRPr="009F1508">
        <w:rPr>
          <w:rFonts w:ascii="Arial" w:eastAsia="SimSun" w:hAnsi="Arial" w:cs="Arial"/>
          <w:i/>
          <w:sz w:val="22"/>
          <w:szCs w:val="22"/>
        </w:rPr>
        <w:t xml:space="preserve">από το </w:t>
      </w:r>
      <w:r w:rsidRPr="009F1508">
        <w:rPr>
          <w:rFonts w:ascii="Arial" w:hAnsi="Arial" w:cs="Arial"/>
          <w:i/>
          <w:sz w:val="22"/>
          <w:szCs w:val="22"/>
        </w:rPr>
        <w:t>Πρόγραμμα Ανάπτυξης: «ΤΠΑ ΠΕΡΙΒΑΛΛΟΝΤΟΣ ΚΑΙ ΕΝΕΡΓΕΙΑΣ –ΠΕΡΙΒΑΛΛΟΝΤΟΣ» του Άξονα Προτεραιότητας 2.3 «Διαχείριση στερεών και υγρών αποβλήτων» του Υπουργείου Περιβάλλοντος και Ενέργειας</w:t>
      </w:r>
      <w:r w:rsidRPr="009F1508">
        <w:rPr>
          <w:rFonts w:ascii="Arial" w:eastAsia="SimSun" w:hAnsi="Arial" w:cs="Arial"/>
          <w:i/>
          <w:sz w:val="22"/>
          <w:szCs w:val="22"/>
        </w:rPr>
        <w:t xml:space="preserve"> </w:t>
      </w:r>
      <w:r w:rsidRPr="009F1508">
        <w:rPr>
          <w:rFonts w:ascii="Arial" w:eastAsia="Arial" w:hAnsi="Arial" w:cs="Arial"/>
          <w:i/>
          <w:sz w:val="22"/>
          <w:szCs w:val="22"/>
        </w:rPr>
        <w:t xml:space="preserve">                         </w:t>
      </w:r>
    </w:p>
    <w:p w:rsidR="005B2CF7" w:rsidRPr="009F1508" w:rsidRDefault="005B2CF7" w:rsidP="009F1508">
      <w:pPr>
        <w:pStyle w:val="af1"/>
        <w:numPr>
          <w:ilvl w:val="0"/>
          <w:numId w:val="23"/>
        </w:numPr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9F1508">
        <w:rPr>
          <w:rFonts w:ascii="Arial" w:eastAsia="SimSun" w:hAnsi="Arial" w:cs="Arial"/>
          <w:i/>
          <w:sz w:val="22"/>
          <w:szCs w:val="22"/>
        </w:rPr>
        <w:t xml:space="preserve">να εξουσιοδοτήσουν τον Δήμαρχο </w:t>
      </w:r>
      <w:proofErr w:type="spellStart"/>
      <w:r w:rsidRPr="009F1508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9F1508">
        <w:rPr>
          <w:rFonts w:ascii="Arial" w:eastAsia="SimSun" w:hAnsi="Arial" w:cs="Arial"/>
          <w:i/>
          <w:sz w:val="22"/>
          <w:szCs w:val="22"/>
        </w:rPr>
        <w:t xml:space="preserve">  ως νόμιμο εκπρόσωπο να υποβάλει την ανωτέρω αίτηση – φάκελο και να υπογράψει κάθε τι σχετικό</w:t>
      </w:r>
      <w:r w:rsidR="009F1508" w:rsidRPr="009F1508">
        <w:rPr>
          <w:rFonts w:ascii="Arial" w:eastAsia="SimSun" w:hAnsi="Arial" w:cs="Arial"/>
          <w:i/>
          <w:sz w:val="22"/>
          <w:szCs w:val="22"/>
        </w:rPr>
        <w:t>.</w:t>
      </w:r>
    </w:p>
    <w:p w:rsidR="009F1508" w:rsidRPr="009F1508" w:rsidRDefault="009F1508" w:rsidP="009F1508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554F44" w:rsidRDefault="00554F44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</w:t>
      </w:r>
      <w:r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A41F53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</w:t>
      </w:r>
      <w:r w:rsidR="00037F1E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λαμβάνοντας</w:t>
      </w:r>
      <w:r w:rsidR="0055529D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B00607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υπόψη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:</w:t>
      </w:r>
    </w:p>
    <w:p w:rsidR="00B354CB" w:rsidRPr="008C19E4" w:rsidRDefault="00B354CB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-Τις διατάξεις του  άρθρου </w:t>
      </w:r>
      <w:r w:rsidR="008C19E4" w:rsidRPr="008C19E4">
        <w:rPr>
          <w:rFonts w:ascii="Arial" w:hAnsi="Arial" w:cs="Arial"/>
          <w:sz w:val="22"/>
          <w:szCs w:val="22"/>
        </w:rPr>
        <w:t>του άρθρου 75 του Ν. 3852/2010 όπως αυτό αντικαταστάθηκε από το άρθρο 77 του Ν. 4555/2018</w:t>
      </w: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</w:t>
      </w:r>
      <w:r w:rsidR="008C19E4" w:rsidRPr="008C19E4">
        <w:rPr>
          <w:rFonts w:ascii="Arial" w:hAnsi="Arial" w:cs="Arial"/>
          <w:sz w:val="22"/>
          <w:szCs w:val="22"/>
        </w:rPr>
        <w:t xml:space="preserve">  άρθρου 74</w:t>
      </w:r>
      <w:r w:rsidR="008C19E4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8C19E4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33343" w:rsidRPr="00F33343" w:rsidRDefault="00F33343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F33343">
        <w:rPr>
          <w:rFonts w:ascii="Arial" w:hAnsi="Arial" w:cs="Arial"/>
          <w:i/>
          <w:sz w:val="22"/>
          <w:szCs w:val="22"/>
        </w:rPr>
        <w:t xml:space="preserve"> </w:t>
      </w:r>
      <w:r w:rsidRPr="00F33343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F33343">
        <w:rPr>
          <w:rFonts w:ascii="Arial" w:hAnsi="Arial" w:cs="Arial"/>
          <w:sz w:val="22"/>
          <w:szCs w:val="22"/>
        </w:rPr>
        <w:t>υπ΄</w:t>
      </w:r>
      <w:proofErr w:type="spellEnd"/>
      <w:r w:rsidRPr="00F33343">
        <w:rPr>
          <w:rFonts w:ascii="Arial" w:hAnsi="Arial" w:cs="Arial"/>
          <w:sz w:val="22"/>
          <w:szCs w:val="22"/>
        </w:rPr>
        <w:t xml:space="preserve"> αριθμό 42/2023 μελέτη με τίτλο</w:t>
      </w:r>
      <w:r w:rsidR="00C92794">
        <w:rPr>
          <w:rFonts w:ascii="Arial" w:hAnsi="Arial" w:cs="Arial"/>
          <w:sz w:val="22"/>
          <w:szCs w:val="22"/>
        </w:rPr>
        <w:t xml:space="preserve"> :</w:t>
      </w:r>
      <w:r w:rsidRPr="00F33343">
        <w:rPr>
          <w:rFonts w:ascii="Arial" w:hAnsi="Arial" w:cs="Arial"/>
          <w:sz w:val="22"/>
          <w:szCs w:val="22"/>
        </w:rPr>
        <w:t xml:space="preserve"> </w:t>
      </w:r>
      <w:r w:rsidRPr="00F33343">
        <w:rPr>
          <w:rFonts w:ascii="Arial" w:hAnsi="Arial" w:cs="Arial"/>
          <w:bCs/>
          <w:color w:val="000000"/>
          <w:spacing w:val="-2"/>
          <w:sz w:val="22"/>
          <w:szCs w:val="22"/>
        </w:rPr>
        <w:t>«</w:t>
      </w:r>
      <w:r w:rsidRPr="00F33343">
        <w:rPr>
          <w:rFonts w:ascii="Arial" w:hAnsi="Arial" w:cs="Arial"/>
          <w:sz w:val="22"/>
          <w:szCs w:val="22"/>
        </w:rPr>
        <w:t>ΜΕΤΡΑ ΑΝΑΣΧΕΣΗΣ ΚΑΤΟΛΙΣΘΗΣΗΣ ΚΑΙ ΠΡΟΣΩΡΙΝΗΣ ΔΙΑΜΟΡΦΩΣΗΣ ΑΠΟΡΡΙΜΜΑΤΙΚΟΥ ΑΝΑΓΛΥΦΟΥ ΣΤΟ Χ.Υ.Τ.Α. ΛΙΒΑΔΕΙΑΣ Ν. ΒΟΙΩΤΙΑΣ»</w:t>
      </w:r>
      <w:r w:rsidRPr="00F33343">
        <w:rPr>
          <w:rFonts w:ascii="Arial" w:hAnsi="Arial" w:cs="Arial"/>
          <w:bCs/>
          <w:sz w:val="22"/>
          <w:szCs w:val="22"/>
        </w:rPr>
        <w:t xml:space="preserve"> προϋπολογισμού 1.540.000,00€</w:t>
      </w:r>
    </w:p>
    <w:p w:rsidR="00C63CB2" w:rsidRDefault="00C63CB2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63CB2">
        <w:rPr>
          <w:rFonts w:ascii="Arial" w:hAnsi="Arial" w:cs="Arial"/>
          <w:sz w:val="22"/>
          <w:szCs w:val="22"/>
        </w:rPr>
        <w:t xml:space="preserve">Την με αρ. </w:t>
      </w:r>
      <w:proofErr w:type="spellStart"/>
      <w:r w:rsidRPr="00C63CB2">
        <w:rPr>
          <w:rFonts w:ascii="Arial" w:hAnsi="Arial" w:cs="Arial"/>
          <w:sz w:val="22"/>
          <w:szCs w:val="22"/>
        </w:rPr>
        <w:t>πρ</w:t>
      </w:r>
      <w:proofErr w:type="spellEnd"/>
      <w:r w:rsidRPr="00C63CB2">
        <w:rPr>
          <w:rFonts w:ascii="Arial" w:hAnsi="Arial" w:cs="Arial"/>
          <w:sz w:val="22"/>
          <w:szCs w:val="22"/>
        </w:rPr>
        <w:t>. ΥΠΕΝ/ΔΠΔΑ/91534/2114/04.12.2024 Πρόσκληση  με κωδικό ΕΠ104-1215 και Α/Α ΟΠΣ 7990 (ΑΔΑ: 6ΔΑ04653Π8-Ξ4Ν) για την υποβολή πρότασης στο Πρόγραμμα Ανάπτυξης: «ΤΠΑ ΠΕΡΙΒΑΛΛΟΝΤΟΣ ΚΑΙ ΕΝΕΡΓΕΙΑΣ –ΠΕΡΙΒΑΛΛΟΝΤΟΣ» του Άξονα Προτεραιότητας 2.3 «Διαχείριση στερεών και υγρών αποβλήτων» του Υπουργείου Περιβάλλοντος και Ενέργειας</w:t>
      </w:r>
    </w:p>
    <w:p w:rsidR="00F33343" w:rsidRDefault="00F33343" w:rsidP="008C19E4">
      <w:pPr>
        <w:pStyle w:val="ad"/>
        <w:spacing w:line="288" w:lineRule="auto"/>
        <w:rPr>
          <w:rFonts w:ascii="Arial" w:eastAsia="Arial Unicode MS" w:hAnsi="Arial" w:cs="Arial"/>
          <w:sz w:val="22"/>
          <w:szCs w:val="22"/>
        </w:rPr>
      </w:pPr>
      <w:r w:rsidRPr="00F33343">
        <w:rPr>
          <w:rFonts w:ascii="Arial" w:hAnsi="Arial" w:cs="Arial"/>
          <w:sz w:val="22"/>
          <w:szCs w:val="22"/>
        </w:rPr>
        <w:t>-</w:t>
      </w:r>
      <w:r w:rsidRPr="00F33343">
        <w:rPr>
          <w:rFonts w:ascii="Arial" w:eastAsia="Arial Unicode MS" w:hAnsi="Arial" w:cs="Arial"/>
          <w:sz w:val="22"/>
          <w:szCs w:val="22"/>
        </w:rPr>
        <w:t xml:space="preserve"> Την </w:t>
      </w:r>
      <w:proofErr w:type="spellStart"/>
      <w:r w:rsidRPr="00F33343">
        <w:rPr>
          <w:rFonts w:ascii="Arial" w:eastAsia="Arial Unicode MS" w:hAnsi="Arial" w:cs="Arial"/>
          <w:sz w:val="22"/>
          <w:szCs w:val="22"/>
        </w:rPr>
        <w:t>υπ΄</w:t>
      </w:r>
      <w:proofErr w:type="spellEnd"/>
      <w:r w:rsidRPr="00F33343">
        <w:rPr>
          <w:rFonts w:ascii="Arial" w:eastAsia="Arial Unicode MS" w:hAnsi="Arial" w:cs="Arial"/>
          <w:sz w:val="22"/>
          <w:szCs w:val="22"/>
        </w:rPr>
        <w:t xml:space="preserve"> αριθμό 1/2025 (ΑΔΑ:6ΖΧΟΟΕ56-1Γ2) απόφαση του Διοικητικού Συμβουλίου  της ΔΕΠΟΔΑΛ ΑΕ ΟΤΑ</w:t>
      </w:r>
    </w:p>
    <w:p w:rsidR="00F33343" w:rsidRPr="00F33343" w:rsidRDefault="00F33343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F33343">
        <w:rPr>
          <w:rFonts w:ascii="Arial" w:eastAsia="Arial Unicode MS" w:hAnsi="Arial" w:cs="Arial"/>
          <w:sz w:val="22"/>
          <w:szCs w:val="22"/>
        </w:rPr>
        <w:t>-</w:t>
      </w:r>
      <w:r w:rsidRPr="00F33343">
        <w:rPr>
          <w:rFonts w:ascii="Arial" w:hAnsi="Arial" w:cs="Arial"/>
          <w:sz w:val="22"/>
          <w:szCs w:val="22"/>
        </w:rPr>
        <w:t xml:space="preserve"> Την </w:t>
      </w:r>
      <w:proofErr w:type="spellStart"/>
      <w:r w:rsidRPr="00F33343">
        <w:rPr>
          <w:rFonts w:ascii="Arial" w:hAnsi="Arial" w:cs="Arial"/>
          <w:sz w:val="22"/>
          <w:szCs w:val="22"/>
        </w:rPr>
        <w:t>υπ΄</w:t>
      </w:r>
      <w:proofErr w:type="spellEnd"/>
      <w:r w:rsidRPr="00F33343">
        <w:rPr>
          <w:rFonts w:ascii="Arial" w:hAnsi="Arial" w:cs="Arial"/>
          <w:sz w:val="22"/>
          <w:szCs w:val="22"/>
        </w:rPr>
        <w:t xml:space="preserve"> αριθμό 9</w:t>
      </w:r>
      <w:r w:rsidRPr="00F33343">
        <w:rPr>
          <w:rFonts w:ascii="Arial" w:hAnsi="Arial" w:cs="Arial"/>
          <w:bCs/>
          <w:iCs/>
          <w:sz w:val="22"/>
          <w:szCs w:val="22"/>
        </w:rPr>
        <w:t xml:space="preserve">/2025 (ΑΔΑ: Ψ0ΓΗΩΛΗ-4ΔΛ) </w:t>
      </w:r>
      <w:r w:rsidRPr="00C92794">
        <w:rPr>
          <w:rFonts w:ascii="Arial" w:hAnsi="Arial" w:cs="Arial"/>
          <w:sz w:val="22"/>
          <w:szCs w:val="22"/>
        </w:rPr>
        <w:t>α</w:t>
      </w:r>
      <w:r w:rsidRPr="00F33343">
        <w:rPr>
          <w:rFonts w:ascii="Arial" w:hAnsi="Arial" w:cs="Arial"/>
          <w:sz w:val="22"/>
          <w:szCs w:val="22"/>
        </w:rPr>
        <w:t>πόφαση της Δημοτικής Επιτροπής</w:t>
      </w:r>
    </w:p>
    <w:p w:rsidR="00001C70" w:rsidRDefault="002B678B" w:rsidP="003E2F92">
      <w:pPr>
        <w:pStyle w:val="ad"/>
        <w:spacing w:line="288" w:lineRule="auto"/>
        <w:rPr>
          <w:rFonts w:ascii="Arial" w:eastAsia="Arial" w:hAnsi="Arial" w:cs="Arial"/>
          <w:sz w:val="22"/>
          <w:szCs w:val="22"/>
        </w:rPr>
      </w:pPr>
      <w:r w:rsidRPr="003E2F92">
        <w:rPr>
          <w:rFonts w:ascii="Arial" w:hAnsi="Arial" w:cs="Arial"/>
          <w:sz w:val="22"/>
          <w:szCs w:val="22"/>
        </w:rPr>
        <w:t>-</w:t>
      </w:r>
      <w:r w:rsidRPr="003E2F92">
        <w:rPr>
          <w:rFonts w:ascii="Arial" w:hAnsi="Arial" w:cs="Arial"/>
          <w:sz w:val="22"/>
          <w:szCs w:val="22"/>
          <w:lang w:eastAsia="el-GR"/>
        </w:rPr>
        <w:t xml:space="preserve"> </w:t>
      </w:r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Την υπ </w:t>
      </w:r>
      <w:proofErr w:type="spellStart"/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αριθμ.πρωτ</w:t>
      </w:r>
      <w:proofErr w:type="spellEnd"/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 w:rsidR="003E2F92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8</w:t>
      </w:r>
      <w:r w:rsidR="009F1508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14</w:t>
      </w:r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/</w:t>
      </w:r>
      <w:r w:rsidR="003E2F92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1</w:t>
      </w:r>
      <w:r w:rsidR="009F1508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6</w:t>
      </w:r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-01-202</w:t>
      </w:r>
      <w:r w:rsidR="00805F2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5</w:t>
      </w:r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έγγραφη εισήγηση </w:t>
      </w:r>
      <w:r w:rsidR="009F1508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9F1508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9F1508">
        <w:rPr>
          <w:rFonts w:ascii="Arial" w:eastAsia="Arial" w:hAnsi="Arial" w:cs="Arial"/>
          <w:sz w:val="22"/>
          <w:szCs w:val="22"/>
        </w:rPr>
        <w:t xml:space="preserve"> Τεχνικών Υπηρεσιών </w:t>
      </w:r>
      <w:r w:rsidR="001C1894">
        <w:rPr>
          <w:rFonts w:ascii="Arial" w:eastAsia="Arial" w:hAnsi="Arial" w:cs="Arial"/>
          <w:sz w:val="22"/>
          <w:szCs w:val="22"/>
        </w:rPr>
        <w:t>τ</w:t>
      </w:r>
      <w:r w:rsidR="00001C70">
        <w:rPr>
          <w:rFonts w:ascii="Arial" w:eastAsia="Arial" w:hAnsi="Arial" w:cs="Arial"/>
          <w:sz w:val="22"/>
          <w:szCs w:val="22"/>
        </w:rPr>
        <w:t xml:space="preserve">ου Δήμου </w:t>
      </w:r>
      <w:proofErr w:type="spellStart"/>
      <w:r w:rsidR="00001C70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696DAD" w:rsidRPr="003E2F92" w:rsidRDefault="003E2F92" w:rsidP="003E2F9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3E2F92">
        <w:rPr>
          <w:rFonts w:ascii="Arial" w:hAnsi="Arial" w:cs="Arial"/>
          <w:sz w:val="22"/>
          <w:szCs w:val="22"/>
        </w:rPr>
        <w:t xml:space="preserve"> </w:t>
      </w:r>
      <w:r w:rsidR="00696DAD" w:rsidRPr="003E2F92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696DAD" w:rsidRPr="009E6595" w:rsidRDefault="00696DAD" w:rsidP="00696DA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E6595">
        <w:rPr>
          <w:rFonts w:ascii="Arial" w:hAnsi="Arial" w:cs="Arial"/>
          <w:sz w:val="22"/>
          <w:szCs w:val="22"/>
        </w:rPr>
        <w:t>-Την  ψήφο όλων των μελών της Οικονομικής Επιτροπής , όπως αυτή δια</w:t>
      </w:r>
      <w:r w:rsidR="00467994">
        <w:rPr>
          <w:rFonts w:ascii="Arial" w:hAnsi="Arial" w:cs="Arial"/>
          <w:sz w:val="22"/>
          <w:szCs w:val="22"/>
        </w:rPr>
        <w:t>τυπώθηκε και δηλώθηκε δια ζώσης στην συνεδρίαση</w:t>
      </w:r>
    </w:p>
    <w:p w:rsidR="00696DAD" w:rsidRDefault="00696DAD" w:rsidP="00696DAD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95812" w:rsidRDefault="00F95812" w:rsidP="00696DAD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72BBD" w:rsidRDefault="00696DAD" w:rsidP="00D72BB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3305A6" w:rsidRDefault="003305A6" w:rsidP="00D72BBD">
      <w:pPr>
        <w:tabs>
          <w:tab w:val="left" w:pos="559"/>
          <w:tab w:val="left" w:pos="1555"/>
        </w:tabs>
        <w:rPr>
          <w:rFonts w:ascii="Arial" w:hAnsi="Arial" w:cs="Arial"/>
          <w:b/>
          <w:bCs/>
          <w:sz w:val="22"/>
          <w:szCs w:val="22"/>
        </w:rPr>
      </w:pPr>
    </w:p>
    <w:p w:rsidR="003305A6" w:rsidRDefault="003305A6" w:rsidP="00D72BBD">
      <w:pPr>
        <w:tabs>
          <w:tab w:val="left" w:pos="559"/>
          <w:tab w:val="left" w:pos="1555"/>
        </w:tabs>
        <w:rPr>
          <w:rFonts w:ascii="Arial" w:hAnsi="Arial" w:cs="Arial"/>
          <w:b/>
          <w:bCs/>
          <w:sz w:val="22"/>
          <w:szCs w:val="22"/>
        </w:rPr>
      </w:pPr>
    </w:p>
    <w:p w:rsidR="009F1508" w:rsidRPr="009F1508" w:rsidRDefault="009F1508" w:rsidP="009F1508">
      <w:pPr>
        <w:shd w:val="clear" w:color="auto" w:fill="FFFFFF"/>
        <w:tabs>
          <w:tab w:val="left" w:pos="540"/>
          <w:tab w:val="left" w:pos="9356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9F1508">
        <w:rPr>
          <w:rFonts w:ascii="Arial" w:hAnsi="Arial" w:cs="Arial"/>
          <w:sz w:val="22"/>
          <w:szCs w:val="22"/>
        </w:rPr>
        <w:t>Α)Εγκρίνει  την υποβολή αίτησης - φακέλου χρηματοδότησης της πράξης με τίτλο</w:t>
      </w:r>
      <w:r>
        <w:rPr>
          <w:rFonts w:ascii="Arial" w:hAnsi="Arial" w:cs="Arial"/>
          <w:sz w:val="22"/>
          <w:szCs w:val="22"/>
        </w:rPr>
        <w:t xml:space="preserve"> :</w:t>
      </w:r>
      <w:r w:rsidRPr="009F1508">
        <w:rPr>
          <w:rFonts w:ascii="Arial" w:hAnsi="Arial" w:cs="Arial"/>
          <w:sz w:val="22"/>
          <w:szCs w:val="22"/>
        </w:rPr>
        <w:t xml:space="preserve"> </w:t>
      </w:r>
      <w:r w:rsidRPr="009F1508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«</w:t>
      </w:r>
      <w:r w:rsidRPr="009F1508">
        <w:rPr>
          <w:rFonts w:ascii="Arial" w:hAnsi="Arial" w:cs="Arial"/>
          <w:b/>
          <w:sz w:val="22"/>
          <w:szCs w:val="22"/>
        </w:rPr>
        <w:t>ΜΕΤΡΑ ΑΝΑΣΧΕΣΗΣ ΚΑΤΟΛΙΣΘΗΣΗΣ ΚΑΙ ΠΡΟΣΩΡΙΝΗΣ ΔΙΑΜΟΡΦΩΣΗΣ ΑΠΟΡΡΙΜΜΑΤΙΚΟΥ ΑΝΑΓΛΥΦΟΥ ΣΤΟ Χ.Υ.Τ.Α. ΛΙΒΑΔΕΙΑΣ Ν. ΒΟΙΩΤΙΑΣ»</w:t>
      </w:r>
      <w:r w:rsidRPr="009F1508">
        <w:rPr>
          <w:rFonts w:ascii="Arial" w:hAnsi="Arial" w:cs="Arial"/>
          <w:b/>
          <w:bCs/>
          <w:sz w:val="22"/>
          <w:szCs w:val="22"/>
        </w:rPr>
        <w:t xml:space="preserve"> με συνολικό προϋπολογισμό </w:t>
      </w:r>
      <w:r w:rsidRPr="009F1508">
        <w:rPr>
          <w:rFonts w:ascii="Arial" w:hAnsi="Arial" w:cs="Arial"/>
          <w:b/>
          <w:bCs/>
          <w:color w:val="000000"/>
          <w:sz w:val="22"/>
          <w:szCs w:val="22"/>
        </w:rPr>
        <w:t>1.563.100,00€</w:t>
      </w:r>
      <w:r w:rsidRPr="009F1508">
        <w:rPr>
          <w:rFonts w:ascii="Arial" w:eastAsia="SimSun" w:hAnsi="Arial" w:cs="Arial"/>
          <w:sz w:val="22"/>
          <w:szCs w:val="22"/>
        </w:rPr>
        <w:t xml:space="preserve"> συμπεριλαμβανομένου του ΦΠΑ με επιλέξιμη δαπάνη </w:t>
      </w:r>
      <w:r w:rsidRPr="009F1508">
        <w:rPr>
          <w:rFonts w:ascii="Arial" w:hAnsi="Arial" w:cs="Arial"/>
          <w:b/>
          <w:bCs/>
          <w:color w:val="000000"/>
          <w:sz w:val="22"/>
          <w:szCs w:val="22"/>
        </w:rPr>
        <w:t xml:space="preserve">1.261.000,00€ </w:t>
      </w:r>
      <w:r w:rsidRPr="009F1508">
        <w:rPr>
          <w:rFonts w:ascii="Arial" w:eastAsia="SimSun" w:hAnsi="Arial" w:cs="Arial"/>
          <w:sz w:val="22"/>
          <w:szCs w:val="22"/>
        </w:rPr>
        <w:t xml:space="preserve">από το </w:t>
      </w:r>
      <w:r w:rsidRPr="009F1508">
        <w:rPr>
          <w:rFonts w:ascii="Arial" w:hAnsi="Arial" w:cs="Arial"/>
          <w:sz w:val="22"/>
          <w:szCs w:val="22"/>
        </w:rPr>
        <w:t>Πρόγραμμα Ανάπτυξης: «ΤΠΑ ΠΕΡΙΒΑΛΛΟΝΤΟΣ ΚΑΙ ΕΝΕΡΓΕΙΑΣ –ΠΕΡΙΒΑΛΛΟΝΤΟΣ» του Άξονα Προτεραιότητας 2.3 «Διαχείριση στερεών και υγρών αποβλήτων» του Υπουργείου Περιβάλλοντος και Ενέργειας.</w:t>
      </w:r>
    </w:p>
    <w:p w:rsidR="009F1508" w:rsidRPr="009F1508" w:rsidRDefault="009F1508" w:rsidP="009F1508">
      <w:pPr>
        <w:shd w:val="clear" w:color="auto" w:fill="FFFFFF"/>
        <w:tabs>
          <w:tab w:val="left" w:pos="540"/>
          <w:tab w:val="left" w:pos="9356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9F1508">
        <w:rPr>
          <w:rFonts w:ascii="Arial" w:eastAsia="SimSun" w:hAnsi="Arial" w:cs="Arial"/>
          <w:sz w:val="22"/>
          <w:szCs w:val="22"/>
        </w:rPr>
        <w:t xml:space="preserve"> </w:t>
      </w:r>
      <w:r w:rsidRPr="009F1508">
        <w:rPr>
          <w:rFonts w:ascii="Arial" w:eastAsia="Arial" w:hAnsi="Arial" w:cs="Arial"/>
          <w:sz w:val="22"/>
          <w:szCs w:val="22"/>
        </w:rPr>
        <w:t xml:space="preserve">                         </w:t>
      </w:r>
    </w:p>
    <w:p w:rsidR="009F1508" w:rsidRPr="009F1508" w:rsidRDefault="009F1508" w:rsidP="009F1508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9F1508">
        <w:rPr>
          <w:rFonts w:ascii="Arial" w:eastAsia="SimSun" w:hAnsi="Arial" w:cs="Arial"/>
          <w:sz w:val="22"/>
          <w:szCs w:val="22"/>
        </w:rPr>
        <w:t xml:space="preserve">Β)Εξουσιοδοτεί τον Δήμαρχο </w:t>
      </w:r>
      <w:proofErr w:type="spellStart"/>
      <w:r w:rsidRPr="009F1508">
        <w:rPr>
          <w:rFonts w:ascii="Arial" w:eastAsia="SimSun" w:hAnsi="Arial" w:cs="Arial"/>
          <w:sz w:val="22"/>
          <w:szCs w:val="22"/>
        </w:rPr>
        <w:t>Λεβαδέων</w:t>
      </w:r>
      <w:proofErr w:type="spellEnd"/>
      <w:r w:rsidRPr="009F1508">
        <w:rPr>
          <w:rFonts w:ascii="Arial" w:eastAsia="SimSun" w:hAnsi="Arial" w:cs="Arial"/>
          <w:sz w:val="22"/>
          <w:szCs w:val="22"/>
        </w:rPr>
        <w:t xml:space="preserve">  </w:t>
      </w:r>
      <w:r>
        <w:rPr>
          <w:rFonts w:ascii="Arial" w:eastAsia="SimSun" w:hAnsi="Arial" w:cs="Arial"/>
          <w:sz w:val="22"/>
          <w:szCs w:val="22"/>
        </w:rPr>
        <w:t xml:space="preserve">κ. </w:t>
      </w:r>
      <w:proofErr w:type="spellStart"/>
      <w:r>
        <w:rPr>
          <w:rFonts w:ascii="Arial" w:eastAsia="SimSun" w:hAnsi="Arial" w:cs="Arial"/>
          <w:sz w:val="22"/>
          <w:szCs w:val="22"/>
        </w:rPr>
        <w:t>Καραμάνη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  Δημήτριο του Κωνσταντίνου </w:t>
      </w:r>
      <w:r w:rsidRPr="009F1508">
        <w:rPr>
          <w:rFonts w:ascii="Arial" w:eastAsia="SimSun" w:hAnsi="Arial" w:cs="Arial"/>
          <w:sz w:val="22"/>
          <w:szCs w:val="22"/>
        </w:rPr>
        <w:t>ως νόμιμο εκπρόσωπο να υποβάλει την ανωτέρω αίτηση – φάκελο και να υπογράψει κάθε τι σχετικό.</w:t>
      </w:r>
    </w:p>
    <w:p w:rsidR="009F1508" w:rsidRPr="009F1508" w:rsidRDefault="009F1508" w:rsidP="009F1508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99504B" w:rsidRPr="00F95812" w:rsidRDefault="0099504B" w:rsidP="00F95812">
      <w:pPr>
        <w:pStyle w:val="af2"/>
        <w:spacing w:line="360" w:lineRule="auto"/>
        <w:ind w:firstLine="0"/>
        <w:rPr>
          <w:rFonts w:ascii="Arial" w:hAnsi="Arial" w:cs="Arial"/>
          <w:color w:val="000000"/>
          <w:sz w:val="22"/>
          <w:szCs w:val="22"/>
        </w:rPr>
      </w:pPr>
    </w:p>
    <w:p w:rsidR="005D406C" w:rsidRDefault="003A3FC2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8C19E4">
        <w:rPr>
          <w:rFonts w:ascii="Arial" w:hAnsi="Arial" w:cs="Arial"/>
          <w:b/>
          <w:sz w:val="22"/>
          <w:szCs w:val="22"/>
        </w:rPr>
        <w:t xml:space="preserve">παρούσα απόφαση πήρε αριθμό </w:t>
      </w:r>
      <w:r w:rsidR="00B354CB">
        <w:rPr>
          <w:rFonts w:ascii="Arial" w:hAnsi="Arial" w:cs="Arial"/>
          <w:b/>
          <w:sz w:val="22"/>
          <w:szCs w:val="22"/>
        </w:rPr>
        <w:t xml:space="preserve"> </w:t>
      </w:r>
      <w:r w:rsidR="003305A6">
        <w:rPr>
          <w:rFonts w:ascii="Arial" w:hAnsi="Arial" w:cs="Arial"/>
          <w:b/>
          <w:sz w:val="22"/>
          <w:szCs w:val="22"/>
        </w:rPr>
        <w:t>1</w:t>
      </w:r>
      <w:r w:rsidR="009F1508">
        <w:rPr>
          <w:rFonts w:ascii="Arial" w:hAnsi="Arial" w:cs="Arial"/>
          <w:b/>
          <w:sz w:val="22"/>
          <w:szCs w:val="22"/>
        </w:rPr>
        <w:t>5</w:t>
      </w:r>
      <w:r w:rsidR="00590D93" w:rsidRPr="008C19E4">
        <w:rPr>
          <w:rFonts w:ascii="Arial" w:hAnsi="Arial" w:cs="Arial"/>
          <w:b/>
          <w:sz w:val="22"/>
          <w:szCs w:val="22"/>
        </w:rPr>
        <w:t>/202</w:t>
      </w:r>
      <w:r w:rsidR="00C21B88">
        <w:rPr>
          <w:rFonts w:ascii="Arial" w:hAnsi="Arial" w:cs="Arial"/>
          <w:b/>
          <w:sz w:val="22"/>
          <w:szCs w:val="22"/>
        </w:rPr>
        <w:t>5</w:t>
      </w:r>
      <w:r w:rsidRPr="008C19E4">
        <w:rPr>
          <w:rFonts w:ascii="Arial" w:hAnsi="Arial" w:cs="Arial"/>
          <w:b/>
          <w:sz w:val="22"/>
          <w:szCs w:val="22"/>
        </w:rPr>
        <w:t xml:space="preserve">.     </w:t>
      </w:r>
    </w:p>
    <w:p w:rsidR="002A2631" w:rsidRPr="008C19E4" w:rsidRDefault="002A2631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1C6B24" w:rsidRDefault="008C19E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A14105" w:rsidRPr="008C19E4" w:rsidRDefault="00A14105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</w:t>
      </w:r>
      <w:r w:rsidRPr="008C19E4">
        <w:rPr>
          <w:rFonts w:ascii="Arial" w:hAnsi="Arial" w:cs="Arial"/>
          <w:sz w:val="22"/>
          <w:szCs w:val="22"/>
        </w:rPr>
        <w:t>ΤΑ ΜΕΛΗ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1.</w:t>
      </w:r>
      <w:r w:rsidR="00A47419">
        <w:rPr>
          <w:rFonts w:ascii="Arial" w:hAnsi="Arial" w:cs="Arial"/>
          <w:sz w:val="22"/>
          <w:szCs w:val="22"/>
        </w:rPr>
        <w:t xml:space="preserve"> </w:t>
      </w:r>
      <w:r w:rsidR="008C19E4" w:rsidRPr="008C19E4">
        <w:rPr>
          <w:rFonts w:ascii="Arial" w:hAnsi="Arial" w:cs="Arial"/>
          <w:sz w:val="22"/>
          <w:szCs w:val="22"/>
        </w:rPr>
        <w:t>Τουμαράς Βασίλειος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2</w:t>
      </w:r>
      <w:r w:rsidR="008C19E4" w:rsidRPr="008C19E4">
        <w:rPr>
          <w:rFonts w:ascii="Arial" w:hAnsi="Arial" w:cs="Arial"/>
          <w:sz w:val="22"/>
          <w:szCs w:val="22"/>
        </w:rPr>
        <w:t>.</w:t>
      </w:r>
      <w:r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F92">
        <w:rPr>
          <w:rFonts w:ascii="Arial" w:hAnsi="Arial" w:cs="Arial"/>
          <w:sz w:val="22"/>
          <w:szCs w:val="22"/>
        </w:rPr>
        <w:t>Αγνιάδης</w:t>
      </w:r>
      <w:proofErr w:type="spellEnd"/>
      <w:r w:rsidR="003E2F92">
        <w:rPr>
          <w:rFonts w:ascii="Arial" w:hAnsi="Arial" w:cs="Arial"/>
          <w:sz w:val="22"/>
          <w:szCs w:val="22"/>
        </w:rPr>
        <w:t xml:space="preserve"> Παναγιώτης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3.</w:t>
      </w:r>
      <w:r w:rsidR="003E2F92" w:rsidRPr="003E2F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F92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3E2F92">
        <w:rPr>
          <w:rFonts w:ascii="Arial" w:hAnsi="Arial" w:cs="Arial"/>
          <w:sz w:val="22"/>
          <w:szCs w:val="22"/>
        </w:rPr>
        <w:t xml:space="preserve"> Χρήστο</w:t>
      </w:r>
      <w:r w:rsidR="003E2F92" w:rsidRPr="008C19E4">
        <w:rPr>
          <w:rFonts w:ascii="Arial" w:hAnsi="Arial" w:cs="Arial"/>
          <w:sz w:val="22"/>
          <w:szCs w:val="22"/>
        </w:rPr>
        <w:t xml:space="preserve">ς                                                       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4</w:t>
      </w:r>
      <w:r w:rsidR="009A6ACE" w:rsidRPr="008C19E4">
        <w:rPr>
          <w:rFonts w:ascii="Arial" w:hAnsi="Arial" w:cs="Arial"/>
          <w:sz w:val="22"/>
          <w:szCs w:val="22"/>
        </w:rPr>
        <w:t>.</w:t>
      </w:r>
      <w:r w:rsidR="003E2F92">
        <w:rPr>
          <w:rFonts w:ascii="Arial" w:eastAsia="Arial" w:hAnsi="Arial" w:cs="Arial"/>
          <w:sz w:val="22"/>
          <w:szCs w:val="22"/>
        </w:rPr>
        <w:t>Παπαβασιλείου Αικατερίνη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</w:t>
      </w:r>
    </w:p>
    <w:p w:rsidR="00131B67" w:rsidRDefault="008C19E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>5.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Ταγκαλέγκας Ιωάννης                                        </w:t>
      </w:r>
    </w:p>
    <w:p w:rsidR="00131B67" w:rsidRDefault="00131B67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</w:p>
    <w:p w:rsidR="00131B67" w:rsidRDefault="00131B67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Pr="008C19E4">
        <w:rPr>
          <w:rFonts w:ascii="Arial" w:eastAsia="Arial" w:hAnsi="Arial" w:cs="Arial"/>
          <w:sz w:val="22"/>
          <w:szCs w:val="22"/>
        </w:rPr>
        <w:t>ΠΙΣΤΟ</w:t>
      </w:r>
      <w:r w:rsidRPr="008C19E4">
        <w:rPr>
          <w:rFonts w:ascii="Arial" w:hAnsi="Arial" w:cs="Arial"/>
          <w:sz w:val="22"/>
          <w:szCs w:val="22"/>
        </w:rPr>
        <w:t xml:space="preserve"> ΑΠΟΣΠΑΣΜΑ      </w:t>
      </w:r>
      <w:r w:rsidRPr="008C19E4">
        <w:rPr>
          <w:rFonts w:ascii="Arial" w:eastAsia="Arial" w:hAnsi="Arial" w:cs="Arial"/>
          <w:sz w:val="22"/>
          <w:szCs w:val="22"/>
        </w:rPr>
        <w:t xml:space="preserve">   </w:t>
      </w:r>
    </w:p>
    <w:p w:rsidR="001C6B24" w:rsidRPr="008C19E4" w:rsidRDefault="00C21B88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</w:t>
      </w:r>
      <w:r w:rsidR="009A6ACE" w:rsidRPr="008C19E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1C6B24" w:rsidRPr="008C19E4" w:rsidRDefault="00C21B88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 xml:space="preserve">Λιβαδειά   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3305A6">
        <w:rPr>
          <w:rFonts w:ascii="Arial" w:hAnsi="Arial" w:cs="Arial"/>
          <w:sz w:val="22"/>
          <w:szCs w:val="22"/>
        </w:rPr>
        <w:t>22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>-</w:t>
      </w:r>
      <w:r w:rsidR="008C19E4" w:rsidRPr="008C19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1C6B24" w:rsidRPr="008C19E4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       Ο ΠΡΟΕΔΡΟΣ</w:t>
      </w:r>
    </w:p>
    <w:p w:rsidR="008C19E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8C19E4" w:rsidRPr="008C19E4" w:rsidRDefault="001C6B24" w:rsidP="008C19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</w:t>
      </w:r>
      <w:r w:rsidRPr="008C19E4">
        <w:rPr>
          <w:rFonts w:ascii="Arial" w:eastAsia="Arial" w:hAnsi="Arial" w:cs="Arial"/>
          <w:sz w:val="22"/>
          <w:szCs w:val="22"/>
        </w:rPr>
        <w:t xml:space="preserve"> </w:t>
      </w:r>
      <w:r w:rsidR="008C19E4"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557A18" w:rsidRDefault="00557A18" w:rsidP="00557A1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:rsidR="00557A18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8798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</w:p>
    <w:p w:rsidR="00557A18" w:rsidRPr="00D87989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C6B24" w:rsidRPr="003B7D5C" w:rsidRDefault="001C6B24" w:rsidP="001C6B24">
      <w:pPr>
        <w:tabs>
          <w:tab w:val="left" w:pos="6237"/>
        </w:tabs>
        <w:ind w:left="360"/>
        <w:rPr>
          <w:rFonts w:ascii="Arial" w:hAnsi="Arial" w:cs="Arial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Pr="008B679A">
        <w:rPr>
          <w:rFonts w:ascii="Arial" w:eastAsia="Arial" w:hAnsi="Arial" w:cs="Arial"/>
          <w:sz w:val="20"/>
          <w:szCs w:val="20"/>
        </w:rPr>
        <w:t xml:space="preserve">         </w:t>
      </w:r>
    </w:p>
    <w:sectPr w:rsidR="001C6B24" w:rsidRPr="003B7D5C" w:rsidSect="0019405B">
      <w:headerReference w:type="default" r:id="rId8"/>
      <w:headerReference w:type="first" r:id="rId9"/>
      <w:pgSz w:w="11906" w:h="16838"/>
      <w:pgMar w:top="1418" w:right="991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A7" w:rsidRDefault="008C54A7">
      <w:r>
        <w:separator/>
      </w:r>
    </w:p>
  </w:endnote>
  <w:endnote w:type="continuationSeparator" w:id="0">
    <w:p w:rsidR="008C54A7" w:rsidRDefault="008C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A7" w:rsidRDefault="008C54A7">
      <w:r>
        <w:separator/>
      </w:r>
    </w:p>
  </w:footnote>
  <w:footnote w:type="continuationSeparator" w:id="0">
    <w:p w:rsidR="008C54A7" w:rsidRDefault="008C5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397A8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52D7D" w:rsidRDefault="00397A8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52D7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41E5B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452D7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FA7A7D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36D148A"/>
    <w:multiLevelType w:val="hybridMultilevel"/>
    <w:tmpl w:val="52BE9A80"/>
    <w:lvl w:ilvl="0" w:tplc="A970AA8C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2F401DC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98FA450A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190C51CE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D574460A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5352E110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D6DA13CC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018A7862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E4008794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abstractNum w:abstractNumId="5">
    <w:nsid w:val="090B27D9"/>
    <w:multiLevelType w:val="hybridMultilevel"/>
    <w:tmpl w:val="57D2A16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B8498A"/>
    <w:multiLevelType w:val="multilevel"/>
    <w:tmpl w:val="CA9A1D2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C0972F8"/>
    <w:multiLevelType w:val="hybridMultilevel"/>
    <w:tmpl w:val="7EA4BEF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6A24CD"/>
    <w:multiLevelType w:val="hybridMultilevel"/>
    <w:tmpl w:val="F4E8219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37934"/>
    <w:multiLevelType w:val="hybridMultilevel"/>
    <w:tmpl w:val="D548A4A8"/>
    <w:lvl w:ilvl="0" w:tplc="83408C12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9" w:hanging="360"/>
      </w:pPr>
    </w:lvl>
    <w:lvl w:ilvl="2" w:tplc="0408001B" w:tentative="1">
      <w:start w:val="1"/>
      <w:numFmt w:val="lowerRoman"/>
      <w:lvlText w:val="%3."/>
      <w:lvlJc w:val="right"/>
      <w:pPr>
        <w:ind w:left="2369" w:hanging="180"/>
      </w:pPr>
    </w:lvl>
    <w:lvl w:ilvl="3" w:tplc="0408000F" w:tentative="1">
      <w:start w:val="1"/>
      <w:numFmt w:val="decimal"/>
      <w:lvlText w:val="%4."/>
      <w:lvlJc w:val="left"/>
      <w:pPr>
        <w:ind w:left="3089" w:hanging="360"/>
      </w:pPr>
    </w:lvl>
    <w:lvl w:ilvl="4" w:tplc="04080019" w:tentative="1">
      <w:start w:val="1"/>
      <w:numFmt w:val="lowerLetter"/>
      <w:lvlText w:val="%5."/>
      <w:lvlJc w:val="left"/>
      <w:pPr>
        <w:ind w:left="3809" w:hanging="360"/>
      </w:pPr>
    </w:lvl>
    <w:lvl w:ilvl="5" w:tplc="0408001B" w:tentative="1">
      <w:start w:val="1"/>
      <w:numFmt w:val="lowerRoman"/>
      <w:lvlText w:val="%6."/>
      <w:lvlJc w:val="right"/>
      <w:pPr>
        <w:ind w:left="4529" w:hanging="180"/>
      </w:pPr>
    </w:lvl>
    <w:lvl w:ilvl="6" w:tplc="0408000F" w:tentative="1">
      <w:start w:val="1"/>
      <w:numFmt w:val="decimal"/>
      <w:lvlText w:val="%7."/>
      <w:lvlJc w:val="left"/>
      <w:pPr>
        <w:ind w:left="5249" w:hanging="360"/>
      </w:pPr>
    </w:lvl>
    <w:lvl w:ilvl="7" w:tplc="04080019" w:tentative="1">
      <w:start w:val="1"/>
      <w:numFmt w:val="lowerLetter"/>
      <w:lvlText w:val="%8."/>
      <w:lvlJc w:val="left"/>
      <w:pPr>
        <w:ind w:left="5969" w:hanging="360"/>
      </w:pPr>
    </w:lvl>
    <w:lvl w:ilvl="8" w:tplc="0408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">
    <w:nsid w:val="1AEF6C3E"/>
    <w:multiLevelType w:val="hybridMultilevel"/>
    <w:tmpl w:val="B38CAAEC"/>
    <w:lvl w:ilvl="0" w:tplc="998644F8">
      <w:numFmt w:val="bullet"/>
      <w:lvlText w:val="o"/>
      <w:lvlJc w:val="left"/>
      <w:pPr>
        <w:ind w:left="570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6F58DD34">
      <w:numFmt w:val="bullet"/>
      <w:lvlText w:val="•"/>
      <w:lvlJc w:val="left"/>
      <w:pPr>
        <w:ind w:left="1524" w:hanging="286"/>
      </w:pPr>
      <w:rPr>
        <w:rFonts w:hint="default"/>
        <w:lang w:val="el-GR" w:eastAsia="en-US" w:bidi="ar-SA"/>
      </w:rPr>
    </w:lvl>
    <w:lvl w:ilvl="2" w:tplc="A8EE5B8A">
      <w:numFmt w:val="bullet"/>
      <w:lvlText w:val="•"/>
      <w:lvlJc w:val="left"/>
      <w:pPr>
        <w:ind w:left="2469" w:hanging="286"/>
      </w:pPr>
      <w:rPr>
        <w:rFonts w:hint="default"/>
        <w:lang w:val="el-GR" w:eastAsia="en-US" w:bidi="ar-SA"/>
      </w:rPr>
    </w:lvl>
    <w:lvl w:ilvl="3" w:tplc="481A7B98">
      <w:numFmt w:val="bullet"/>
      <w:lvlText w:val="•"/>
      <w:lvlJc w:val="left"/>
      <w:pPr>
        <w:ind w:left="3413" w:hanging="286"/>
      </w:pPr>
      <w:rPr>
        <w:rFonts w:hint="default"/>
        <w:lang w:val="el-GR" w:eastAsia="en-US" w:bidi="ar-SA"/>
      </w:rPr>
    </w:lvl>
    <w:lvl w:ilvl="4" w:tplc="F840745E">
      <w:numFmt w:val="bullet"/>
      <w:lvlText w:val="•"/>
      <w:lvlJc w:val="left"/>
      <w:pPr>
        <w:ind w:left="4358" w:hanging="286"/>
      </w:pPr>
      <w:rPr>
        <w:rFonts w:hint="default"/>
        <w:lang w:val="el-GR" w:eastAsia="en-US" w:bidi="ar-SA"/>
      </w:rPr>
    </w:lvl>
    <w:lvl w:ilvl="5" w:tplc="D5ACBE58">
      <w:numFmt w:val="bullet"/>
      <w:lvlText w:val="•"/>
      <w:lvlJc w:val="left"/>
      <w:pPr>
        <w:ind w:left="5303" w:hanging="286"/>
      </w:pPr>
      <w:rPr>
        <w:rFonts w:hint="default"/>
        <w:lang w:val="el-GR" w:eastAsia="en-US" w:bidi="ar-SA"/>
      </w:rPr>
    </w:lvl>
    <w:lvl w:ilvl="6" w:tplc="BDC4AD6E">
      <w:numFmt w:val="bullet"/>
      <w:lvlText w:val="•"/>
      <w:lvlJc w:val="left"/>
      <w:pPr>
        <w:ind w:left="6247" w:hanging="286"/>
      </w:pPr>
      <w:rPr>
        <w:rFonts w:hint="default"/>
        <w:lang w:val="el-GR" w:eastAsia="en-US" w:bidi="ar-SA"/>
      </w:rPr>
    </w:lvl>
    <w:lvl w:ilvl="7" w:tplc="F4EC9B7E">
      <w:numFmt w:val="bullet"/>
      <w:lvlText w:val="•"/>
      <w:lvlJc w:val="left"/>
      <w:pPr>
        <w:ind w:left="7192" w:hanging="286"/>
      </w:pPr>
      <w:rPr>
        <w:rFonts w:hint="default"/>
        <w:lang w:val="el-GR" w:eastAsia="en-US" w:bidi="ar-SA"/>
      </w:rPr>
    </w:lvl>
    <w:lvl w:ilvl="8" w:tplc="AAB80AB4">
      <w:numFmt w:val="bullet"/>
      <w:lvlText w:val="•"/>
      <w:lvlJc w:val="left"/>
      <w:pPr>
        <w:ind w:left="8137" w:hanging="286"/>
      </w:pPr>
      <w:rPr>
        <w:rFonts w:hint="default"/>
        <w:lang w:val="el-GR" w:eastAsia="en-US" w:bidi="ar-SA"/>
      </w:rPr>
    </w:lvl>
  </w:abstractNum>
  <w:abstractNum w:abstractNumId="11">
    <w:nsid w:val="3B5B5DD9"/>
    <w:multiLevelType w:val="hybridMultilevel"/>
    <w:tmpl w:val="0B30A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37156"/>
    <w:multiLevelType w:val="hybridMultilevel"/>
    <w:tmpl w:val="62EEAF20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3ECA1526"/>
    <w:multiLevelType w:val="hybridMultilevel"/>
    <w:tmpl w:val="2EEA1522"/>
    <w:lvl w:ilvl="0" w:tplc="1D466E20">
      <w:numFmt w:val="bullet"/>
      <w:lvlText w:val="o"/>
      <w:lvlJc w:val="left"/>
      <w:pPr>
        <w:ind w:left="5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2A54637A">
      <w:numFmt w:val="bullet"/>
      <w:lvlText w:val="•"/>
      <w:lvlJc w:val="left"/>
      <w:pPr>
        <w:ind w:left="1524" w:hanging="360"/>
      </w:pPr>
      <w:rPr>
        <w:rFonts w:hint="default"/>
        <w:lang w:val="el-GR" w:eastAsia="en-US" w:bidi="ar-SA"/>
      </w:rPr>
    </w:lvl>
    <w:lvl w:ilvl="2" w:tplc="D9B23234">
      <w:numFmt w:val="bullet"/>
      <w:lvlText w:val="•"/>
      <w:lvlJc w:val="left"/>
      <w:pPr>
        <w:ind w:left="2469" w:hanging="360"/>
      </w:pPr>
      <w:rPr>
        <w:rFonts w:hint="default"/>
        <w:lang w:val="el-GR" w:eastAsia="en-US" w:bidi="ar-SA"/>
      </w:rPr>
    </w:lvl>
    <w:lvl w:ilvl="3" w:tplc="4496B072">
      <w:numFmt w:val="bullet"/>
      <w:lvlText w:val="•"/>
      <w:lvlJc w:val="left"/>
      <w:pPr>
        <w:ind w:left="3413" w:hanging="360"/>
      </w:pPr>
      <w:rPr>
        <w:rFonts w:hint="default"/>
        <w:lang w:val="el-GR" w:eastAsia="en-US" w:bidi="ar-SA"/>
      </w:rPr>
    </w:lvl>
    <w:lvl w:ilvl="4" w:tplc="7890CFCE">
      <w:numFmt w:val="bullet"/>
      <w:lvlText w:val="•"/>
      <w:lvlJc w:val="left"/>
      <w:pPr>
        <w:ind w:left="4358" w:hanging="360"/>
      </w:pPr>
      <w:rPr>
        <w:rFonts w:hint="default"/>
        <w:lang w:val="el-GR" w:eastAsia="en-US" w:bidi="ar-SA"/>
      </w:rPr>
    </w:lvl>
    <w:lvl w:ilvl="5" w:tplc="A5E23DD2">
      <w:numFmt w:val="bullet"/>
      <w:lvlText w:val="•"/>
      <w:lvlJc w:val="left"/>
      <w:pPr>
        <w:ind w:left="5303" w:hanging="360"/>
      </w:pPr>
      <w:rPr>
        <w:rFonts w:hint="default"/>
        <w:lang w:val="el-GR" w:eastAsia="en-US" w:bidi="ar-SA"/>
      </w:rPr>
    </w:lvl>
    <w:lvl w:ilvl="6" w:tplc="23C24AE6">
      <w:numFmt w:val="bullet"/>
      <w:lvlText w:val="•"/>
      <w:lvlJc w:val="left"/>
      <w:pPr>
        <w:ind w:left="6247" w:hanging="360"/>
      </w:pPr>
      <w:rPr>
        <w:rFonts w:hint="default"/>
        <w:lang w:val="el-GR" w:eastAsia="en-US" w:bidi="ar-SA"/>
      </w:rPr>
    </w:lvl>
    <w:lvl w:ilvl="7" w:tplc="CE1ED89E">
      <w:numFmt w:val="bullet"/>
      <w:lvlText w:val="•"/>
      <w:lvlJc w:val="left"/>
      <w:pPr>
        <w:ind w:left="7192" w:hanging="360"/>
      </w:pPr>
      <w:rPr>
        <w:rFonts w:hint="default"/>
        <w:lang w:val="el-GR" w:eastAsia="en-US" w:bidi="ar-SA"/>
      </w:rPr>
    </w:lvl>
    <w:lvl w:ilvl="8" w:tplc="E45E9E7A">
      <w:numFmt w:val="bullet"/>
      <w:lvlText w:val="•"/>
      <w:lvlJc w:val="left"/>
      <w:pPr>
        <w:ind w:left="8137" w:hanging="360"/>
      </w:pPr>
      <w:rPr>
        <w:rFonts w:hint="default"/>
        <w:lang w:val="el-GR" w:eastAsia="en-US" w:bidi="ar-SA"/>
      </w:r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A1F1DB8"/>
    <w:multiLevelType w:val="hybridMultilevel"/>
    <w:tmpl w:val="ABE892A0"/>
    <w:lvl w:ilvl="0" w:tplc="2CA62C3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883C059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6B81BA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6C0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5081A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6A648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A60B9F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72EB5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7E0E9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359F1"/>
    <w:multiLevelType w:val="hybridMultilevel"/>
    <w:tmpl w:val="78E6A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F197B"/>
    <w:multiLevelType w:val="multilevel"/>
    <w:tmpl w:val="CA9A1D2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7B972A5A"/>
    <w:multiLevelType w:val="hybridMultilevel"/>
    <w:tmpl w:val="07687C0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10"/>
  </w:num>
  <w:num w:numId="6">
    <w:abstractNumId w:val="4"/>
  </w:num>
  <w:num w:numId="7">
    <w:abstractNumId w:val="22"/>
  </w:num>
  <w:num w:numId="8">
    <w:abstractNumId w:val="16"/>
  </w:num>
  <w:num w:numId="9">
    <w:abstractNumId w:val="20"/>
  </w:num>
  <w:num w:numId="10">
    <w:abstractNumId w:val="18"/>
  </w:num>
  <w:num w:numId="11">
    <w:abstractNumId w:val="19"/>
  </w:num>
  <w:num w:numId="12">
    <w:abstractNumId w:val="21"/>
  </w:num>
  <w:num w:numId="13">
    <w:abstractNumId w:val="17"/>
  </w:num>
  <w:num w:numId="14">
    <w:abstractNumId w:val="12"/>
  </w:num>
  <w:num w:numId="15">
    <w:abstractNumId w:val="15"/>
  </w:num>
  <w:num w:numId="16">
    <w:abstractNumId w:val="7"/>
  </w:num>
  <w:num w:numId="17">
    <w:abstractNumId w:val="8"/>
  </w:num>
  <w:num w:numId="18">
    <w:abstractNumId w:val="14"/>
  </w:num>
  <w:num w:numId="19">
    <w:abstractNumId w:val="5"/>
  </w:num>
  <w:num w:numId="20">
    <w:abstractNumId w:val="9"/>
  </w:num>
  <w:num w:numId="21">
    <w:abstractNumId w:val="24"/>
  </w:num>
  <w:num w:numId="22">
    <w:abstractNumId w:val="3"/>
  </w:num>
  <w:num w:numId="23">
    <w:abstractNumId w:val="6"/>
  </w:num>
  <w:num w:numId="24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57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C70"/>
    <w:rsid w:val="00001FE3"/>
    <w:rsid w:val="00002B83"/>
    <w:rsid w:val="00006D3B"/>
    <w:rsid w:val="0001070A"/>
    <w:rsid w:val="0001078B"/>
    <w:rsid w:val="00010DCB"/>
    <w:rsid w:val="00015448"/>
    <w:rsid w:val="00016112"/>
    <w:rsid w:val="00017118"/>
    <w:rsid w:val="00017C38"/>
    <w:rsid w:val="00017E38"/>
    <w:rsid w:val="00024687"/>
    <w:rsid w:val="00024BB5"/>
    <w:rsid w:val="00026B66"/>
    <w:rsid w:val="00030B7E"/>
    <w:rsid w:val="00036045"/>
    <w:rsid w:val="0003699A"/>
    <w:rsid w:val="00037F1E"/>
    <w:rsid w:val="00040CDE"/>
    <w:rsid w:val="000413CA"/>
    <w:rsid w:val="00047AA0"/>
    <w:rsid w:val="00050E6E"/>
    <w:rsid w:val="000518E1"/>
    <w:rsid w:val="0005483D"/>
    <w:rsid w:val="00057215"/>
    <w:rsid w:val="000573CB"/>
    <w:rsid w:val="000623A2"/>
    <w:rsid w:val="00066288"/>
    <w:rsid w:val="00072C6B"/>
    <w:rsid w:val="0007422E"/>
    <w:rsid w:val="000752B9"/>
    <w:rsid w:val="0007635E"/>
    <w:rsid w:val="00076A9A"/>
    <w:rsid w:val="00080FB4"/>
    <w:rsid w:val="00085A83"/>
    <w:rsid w:val="00090300"/>
    <w:rsid w:val="00090AB2"/>
    <w:rsid w:val="00091450"/>
    <w:rsid w:val="00092153"/>
    <w:rsid w:val="000927DA"/>
    <w:rsid w:val="0009322F"/>
    <w:rsid w:val="000950FD"/>
    <w:rsid w:val="000962A4"/>
    <w:rsid w:val="000A0D8E"/>
    <w:rsid w:val="000A2D11"/>
    <w:rsid w:val="000A68BD"/>
    <w:rsid w:val="000A6F0B"/>
    <w:rsid w:val="000B1583"/>
    <w:rsid w:val="000B247B"/>
    <w:rsid w:val="000B32D2"/>
    <w:rsid w:val="000B38C8"/>
    <w:rsid w:val="000B4F9B"/>
    <w:rsid w:val="000B511E"/>
    <w:rsid w:val="000C2832"/>
    <w:rsid w:val="000C3A73"/>
    <w:rsid w:val="000D0350"/>
    <w:rsid w:val="000D053A"/>
    <w:rsid w:val="000D1D65"/>
    <w:rsid w:val="000E0AA3"/>
    <w:rsid w:val="000E1B84"/>
    <w:rsid w:val="000F3B64"/>
    <w:rsid w:val="000F54DC"/>
    <w:rsid w:val="000F661C"/>
    <w:rsid w:val="001003DC"/>
    <w:rsid w:val="00101E68"/>
    <w:rsid w:val="001041DE"/>
    <w:rsid w:val="001116D6"/>
    <w:rsid w:val="001134D4"/>
    <w:rsid w:val="001136A3"/>
    <w:rsid w:val="00113E80"/>
    <w:rsid w:val="00116224"/>
    <w:rsid w:val="00124B9D"/>
    <w:rsid w:val="00125038"/>
    <w:rsid w:val="00131B67"/>
    <w:rsid w:val="00132B33"/>
    <w:rsid w:val="00132C92"/>
    <w:rsid w:val="00135C95"/>
    <w:rsid w:val="00136591"/>
    <w:rsid w:val="00137315"/>
    <w:rsid w:val="00141EAC"/>
    <w:rsid w:val="001459CD"/>
    <w:rsid w:val="00145EE5"/>
    <w:rsid w:val="00151580"/>
    <w:rsid w:val="00151E93"/>
    <w:rsid w:val="00154C7B"/>
    <w:rsid w:val="00155F11"/>
    <w:rsid w:val="00157175"/>
    <w:rsid w:val="001577EF"/>
    <w:rsid w:val="00157A71"/>
    <w:rsid w:val="0016159F"/>
    <w:rsid w:val="0016399A"/>
    <w:rsid w:val="00164C80"/>
    <w:rsid w:val="00182DEC"/>
    <w:rsid w:val="0019405B"/>
    <w:rsid w:val="00194722"/>
    <w:rsid w:val="00197661"/>
    <w:rsid w:val="001A3DC8"/>
    <w:rsid w:val="001A455D"/>
    <w:rsid w:val="001A738A"/>
    <w:rsid w:val="001B049B"/>
    <w:rsid w:val="001B2912"/>
    <w:rsid w:val="001B7132"/>
    <w:rsid w:val="001B7B8E"/>
    <w:rsid w:val="001C0D23"/>
    <w:rsid w:val="001C11B6"/>
    <w:rsid w:val="001C1894"/>
    <w:rsid w:val="001C5C43"/>
    <w:rsid w:val="001C6B24"/>
    <w:rsid w:val="001D134C"/>
    <w:rsid w:val="001D2BCD"/>
    <w:rsid w:val="001D4BBB"/>
    <w:rsid w:val="001E01CA"/>
    <w:rsid w:val="001E23B0"/>
    <w:rsid w:val="001E4520"/>
    <w:rsid w:val="001E4D4C"/>
    <w:rsid w:val="001E615B"/>
    <w:rsid w:val="001F071D"/>
    <w:rsid w:val="001F22BD"/>
    <w:rsid w:val="001F60FA"/>
    <w:rsid w:val="00202632"/>
    <w:rsid w:val="00207820"/>
    <w:rsid w:val="00207FF6"/>
    <w:rsid w:val="00210134"/>
    <w:rsid w:val="00210184"/>
    <w:rsid w:val="00213AB5"/>
    <w:rsid w:val="00213E73"/>
    <w:rsid w:val="00215D21"/>
    <w:rsid w:val="002175BA"/>
    <w:rsid w:val="00217695"/>
    <w:rsid w:val="00220115"/>
    <w:rsid w:val="00223A00"/>
    <w:rsid w:val="002266FB"/>
    <w:rsid w:val="00226E3B"/>
    <w:rsid w:val="0023073D"/>
    <w:rsid w:val="002315FD"/>
    <w:rsid w:val="00231867"/>
    <w:rsid w:val="002323A7"/>
    <w:rsid w:val="00232557"/>
    <w:rsid w:val="002333DE"/>
    <w:rsid w:val="002340E8"/>
    <w:rsid w:val="002362F8"/>
    <w:rsid w:val="002365ED"/>
    <w:rsid w:val="0024117E"/>
    <w:rsid w:val="002418BA"/>
    <w:rsid w:val="00242655"/>
    <w:rsid w:val="00252AAE"/>
    <w:rsid w:val="00253B9E"/>
    <w:rsid w:val="00256D3C"/>
    <w:rsid w:val="00257B14"/>
    <w:rsid w:val="00262009"/>
    <w:rsid w:val="00275CC1"/>
    <w:rsid w:val="00275D5E"/>
    <w:rsid w:val="002773DA"/>
    <w:rsid w:val="00280990"/>
    <w:rsid w:val="00282E80"/>
    <w:rsid w:val="0028445A"/>
    <w:rsid w:val="00286DC0"/>
    <w:rsid w:val="002912A6"/>
    <w:rsid w:val="00291C79"/>
    <w:rsid w:val="00292002"/>
    <w:rsid w:val="002925BF"/>
    <w:rsid w:val="00293653"/>
    <w:rsid w:val="00293F52"/>
    <w:rsid w:val="0029648E"/>
    <w:rsid w:val="002A0330"/>
    <w:rsid w:val="002A2631"/>
    <w:rsid w:val="002A29C1"/>
    <w:rsid w:val="002A5772"/>
    <w:rsid w:val="002B43B5"/>
    <w:rsid w:val="002B5434"/>
    <w:rsid w:val="002B678B"/>
    <w:rsid w:val="002C0162"/>
    <w:rsid w:val="002C36B8"/>
    <w:rsid w:val="002C4E02"/>
    <w:rsid w:val="002D284B"/>
    <w:rsid w:val="002D7713"/>
    <w:rsid w:val="002E0ADE"/>
    <w:rsid w:val="002E1914"/>
    <w:rsid w:val="002E4473"/>
    <w:rsid w:val="002E4DA7"/>
    <w:rsid w:val="002E5119"/>
    <w:rsid w:val="002E59E7"/>
    <w:rsid w:val="002E7F37"/>
    <w:rsid w:val="002F2D5A"/>
    <w:rsid w:val="002F6C3A"/>
    <w:rsid w:val="002F78A2"/>
    <w:rsid w:val="00301136"/>
    <w:rsid w:val="00301399"/>
    <w:rsid w:val="003025EF"/>
    <w:rsid w:val="00305DE2"/>
    <w:rsid w:val="003074FE"/>
    <w:rsid w:val="0031302F"/>
    <w:rsid w:val="0031553A"/>
    <w:rsid w:val="0031619B"/>
    <w:rsid w:val="003202CE"/>
    <w:rsid w:val="00320CDC"/>
    <w:rsid w:val="0032160F"/>
    <w:rsid w:val="003221B6"/>
    <w:rsid w:val="00322B99"/>
    <w:rsid w:val="00323273"/>
    <w:rsid w:val="003234B1"/>
    <w:rsid w:val="00324A25"/>
    <w:rsid w:val="003305A6"/>
    <w:rsid w:val="00330D11"/>
    <w:rsid w:val="003332EE"/>
    <w:rsid w:val="003340D2"/>
    <w:rsid w:val="00337039"/>
    <w:rsid w:val="00337FB9"/>
    <w:rsid w:val="00341E3F"/>
    <w:rsid w:val="00341EEE"/>
    <w:rsid w:val="003430B9"/>
    <w:rsid w:val="00343BC7"/>
    <w:rsid w:val="00343DCB"/>
    <w:rsid w:val="00343E44"/>
    <w:rsid w:val="00345252"/>
    <w:rsid w:val="003520D0"/>
    <w:rsid w:val="0035490D"/>
    <w:rsid w:val="00354A9F"/>
    <w:rsid w:val="003575D4"/>
    <w:rsid w:val="003666A6"/>
    <w:rsid w:val="00371783"/>
    <w:rsid w:val="003720FD"/>
    <w:rsid w:val="00373F91"/>
    <w:rsid w:val="0037400A"/>
    <w:rsid w:val="003809FB"/>
    <w:rsid w:val="003815F0"/>
    <w:rsid w:val="003818B2"/>
    <w:rsid w:val="00384268"/>
    <w:rsid w:val="003866AB"/>
    <w:rsid w:val="003866DB"/>
    <w:rsid w:val="003907FF"/>
    <w:rsid w:val="00393555"/>
    <w:rsid w:val="003947BE"/>
    <w:rsid w:val="00397A83"/>
    <w:rsid w:val="003A1E88"/>
    <w:rsid w:val="003A2720"/>
    <w:rsid w:val="003A3FC2"/>
    <w:rsid w:val="003A4C37"/>
    <w:rsid w:val="003A743D"/>
    <w:rsid w:val="003A7E4C"/>
    <w:rsid w:val="003A7EAF"/>
    <w:rsid w:val="003B07EA"/>
    <w:rsid w:val="003B17E9"/>
    <w:rsid w:val="003B1D1F"/>
    <w:rsid w:val="003B3429"/>
    <w:rsid w:val="003B5930"/>
    <w:rsid w:val="003B65D5"/>
    <w:rsid w:val="003B7B13"/>
    <w:rsid w:val="003B7D5C"/>
    <w:rsid w:val="003C235F"/>
    <w:rsid w:val="003C4A77"/>
    <w:rsid w:val="003D0A0B"/>
    <w:rsid w:val="003D4108"/>
    <w:rsid w:val="003D5223"/>
    <w:rsid w:val="003D62D3"/>
    <w:rsid w:val="003D6A63"/>
    <w:rsid w:val="003E1559"/>
    <w:rsid w:val="003E2F92"/>
    <w:rsid w:val="003E3562"/>
    <w:rsid w:val="003F419B"/>
    <w:rsid w:val="003F562B"/>
    <w:rsid w:val="003F71ED"/>
    <w:rsid w:val="00401697"/>
    <w:rsid w:val="00406541"/>
    <w:rsid w:val="00407738"/>
    <w:rsid w:val="00407BAD"/>
    <w:rsid w:val="00410403"/>
    <w:rsid w:val="00411130"/>
    <w:rsid w:val="004114FA"/>
    <w:rsid w:val="00411AEF"/>
    <w:rsid w:val="00415BBE"/>
    <w:rsid w:val="00416B27"/>
    <w:rsid w:val="004206E8"/>
    <w:rsid w:val="00424A61"/>
    <w:rsid w:val="0042732B"/>
    <w:rsid w:val="00430F0D"/>
    <w:rsid w:val="00435514"/>
    <w:rsid w:val="00436102"/>
    <w:rsid w:val="0044354A"/>
    <w:rsid w:val="0044667E"/>
    <w:rsid w:val="00447548"/>
    <w:rsid w:val="00452D7D"/>
    <w:rsid w:val="00453239"/>
    <w:rsid w:val="00456D12"/>
    <w:rsid w:val="00460418"/>
    <w:rsid w:val="004607A1"/>
    <w:rsid w:val="0046203A"/>
    <w:rsid w:val="00463DBE"/>
    <w:rsid w:val="004650CA"/>
    <w:rsid w:val="0046763E"/>
    <w:rsid w:val="00467994"/>
    <w:rsid w:val="004700D6"/>
    <w:rsid w:val="00471D9C"/>
    <w:rsid w:val="004720F7"/>
    <w:rsid w:val="00475402"/>
    <w:rsid w:val="0048586E"/>
    <w:rsid w:val="004864AA"/>
    <w:rsid w:val="004900DF"/>
    <w:rsid w:val="004901FD"/>
    <w:rsid w:val="004905ED"/>
    <w:rsid w:val="00490954"/>
    <w:rsid w:val="00490B36"/>
    <w:rsid w:val="00492383"/>
    <w:rsid w:val="00495AB0"/>
    <w:rsid w:val="004A541A"/>
    <w:rsid w:val="004A6A11"/>
    <w:rsid w:val="004A6ABB"/>
    <w:rsid w:val="004B2E58"/>
    <w:rsid w:val="004B48EB"/>
    <w:rsid w:val="004B5A70"/>
    <w:rsid w:val="004B7126"/>
    <w:rsid w:val="004C0DA4"/>
    <w:rsid w:val="004C2678"/>
    <w:rsid w:val="004C3F33"/>
    <w:rsid w:val="004D0FF0"/>
    <w:rsid w:val="004D32F5"/>
    <w:rsid w:val="004E07FE"/>
    <w:rsid w:val="004E31B4"/>
    <w:rsid w:val="004E4D03"/>
    <w:rsid w:val="004E79BF"/>
    <w:rsid w:val="004F2105"/>
    <w:rsid w:val="004F330D"/>
    <w:rsid w:val="00501B63"/>
    <w:rsid w:val="005027E1"/>
    <w:rsid w:val="0050406B"/>
    <w:rsid w:val="005040FD"/>
    <w:rsid w:val="0050786A"/>
    <w:rsid w:val="005109CE"/>
    <w:rsid w:val="00511617"/>
    <w:rsid w:val="00511EDD"/>
    <w:rsid w:val="005178E5"/>
    <w:rsid w:val="0052160D"/>
    <w:rsid w:val="005241F1"/>
    <w:rsid w:val="00524F6D"/>
    <w:rsid w:val="0052635A"/>
    <w:rsid w:val="0052681C"/>
    <w:rsid w:val="00526B61"/>
    <w:rsid w:val="00531141"/>
    <w:rsid w:val="005317A5"/>
    <w:rsid w:val="005358F8"/>
    <w:rsid w:val="005379C8"/>
    <w:rsid w:val="00540D5A"/>
    <w:rsid w:val="00541283"/>
    <w:rsid w:val="00541C48"/>
    <w:rsid w:val="00547183"/>
    <w:rsid w:val="005475D6"/>
    <w:rsid w:val="005525BF"/>
    <w:rsid w:val="00554F44"/>
    <w:rsid w:val="0055529D"/>
    <w:rsid w:val="005563E8"/>
    <w:rsid w:val="00557809"/>
    <w:rsid w:val="00557A18"/>
    <w:rsid w:val="00561EC7"/>
    <w:rsid w:val="00562F2A"/>
    <w:rsid w:val="00570C36"/>
    <w:rsid w:val="00575879"/>
    <w:rsid w:val="005815DF"/>
    <w:rsid w:val="00582DA8"/>
    <w:rsid w:val="00584BF2"/>
    <w:rsid w:val="005901BF"/>
    <w:rsid w:val="00590D93"/>
    <w:rsid w:val="00595671"/>
    <w:rsid w:val="005A7C2D"/>
    <w:rsid w:val="005B0894"/>
    <w:rsid w:val="005B2CF7"/>
    <w:rsid w:val="005B38AA"/>
    <w:rsid w:val="005B4AE6"/>
    <w:rsid w:val="005B55CE"/>
    <w:rsid w:val="005C09C6"/>
    <w:rsid w:val="005C2306"/>
    <w:rsid w:val="005C3D1C"/>
    <w:rsid w:val="005C44F5"/>
    <w:rsid w:val="005C6EBF"/>
    <w:rsid w:val="005C737A"/>
    <w:rsid w:val="005C7438"/>
    <w:rsid w:val="005D2212"/>
    <w:rsid w:val="005D264F"/>
    <w:rsid w:val="005D406C"/>
    <w:rsid w:val="005D5AD5"/>
    <w:rsid w:val="005D7223"/>
    <w:rsid w:val="005D7714"/>
    <w:rsid w:val="005E112A"/>
    <w:rsid w:val="005E1ED5"/>
    <w:rsid w:val="005E2200"/>
    <w:rsid w:val="005E4E07"/>
    <w:rsid w:val="005E5F17"/>
    <w:rsid w:val="005E65DC"/>
    <w:rsid w:val="005E69E6"/>
    <w:rsid w:val="005E7301"/>
    <w:rsid w:val="005F20C6"/>
    <w:rsid w:val="005F28D3"/>
    <w:rsid w:val="005F48E7"/>
    <w:rsid w:val="005F79F8"/>
    <w:rsid w:val="0060147E"/>
    <w:rsid w:val="0060224B"/>
    <w:rsid w:val="00607865"/>
    <w:rsid w:val="006148EF"/>
    <w:rsid w:val="00620870"/>
    <w:rsid w:val="006210AC"/>
    <w:rsid w:val="00625FF1"/>
    <w:rsid w:val="006276DD"/>
    <w:rsid w:val="0063029B"/>
    <w:rsid w:val="00631478"/>
    <w:rsid w:val="00632014"/>
    <w:rsid w:val="006348A7"/>
    <w:rsid w:val="006409B8"/>
    <w:rsid w:val="00645374"/>
    <w:rsid w:val="00656B89"/>
    <w:rsid w:val="006600F0"/>
    <w:rsid w:val="0066391F"/>
    <w:rsid w:val="00675B57"/>
    <w:rsid w:val="00676E69"/>
    <w:rsid w:val="00677AE1"/>
    <w:rsid w:val="0068596E"/>
    <w:rsid w:val="00685B01"/>
    <w:rsid w:val="006908AC"/>
    <w:rsid w:val="00694E11"/>
    <w:rsid w:val="00696DAD"/>
    <w:rsid w:val="006A208D"/>
    <w:rsid w:val="006A3839"/>
    <w:rsid w:val="006A48DA"/>
    <w:rsid w:val="006A5921"/>
    <w:rsid w:val="006A6165"/>
    <w:rsid w:val="006A654E"/>
    <w:rsid w:val="006A6F00"/>
    <w:rsid w:val="006A7705"/>
    <w:rsid w:val="006B53FE"/>
    <w:rsid w:val="006B5A74"/>
    <w:rsid w:val="006C0FC5"/>
    <w:rsid w:val="006C1CE4"/>
    <w:rsid w:val="006C4E3A"/>
    <w:rsid w:val="006C4FDE"/>
    <w:rsid w:val="006C72CA"/>
    <w:rsid w:val="006D31EF"/>
    <w:rsid w:val="006D7265"/>
    <w:rsid w:val="006E1A25"/>
    <w:rsid w:val="006E263C"/>
    <w:rsid w:val="006E2C1C"/>
    <w:rsid w:val="006E4308"/>
    <w:rsid w:val="006E5497"/>
    <w:rsid w:val="006F02B1"/>
    <w:rsid w:val="006F0FF0"/>
    <w:rsid w:val="006F27C3"/>
    <w:rsid w:val="006F45A0"/>
    <w:rsid w:val="006F53B6"/>
    <w:rsid w:val="006F6723"/>
    <w:rsid w:val="00701BD4"/>
    <w:rsid w:val="007026A4"/>
    <w:rsid w:val="00702807"/>
    <w:rsid w:val="007042B4"/>
    <w:rsid w:val="007100F2"/>
    <w:rsid w:val="00711486"/>
    <w:rsid w:val="00711B26"/>
    <w:rsid w:val="007121BC"/>
    <w:rsid w:val="00712D30"/>
    <w:rsid w:val="00715AED"/>
    <w:rsid w:val="00716C20"/>
    <w:rsid w:val="00716D95"/>
    <w:rsid w:val="0072025A"/>
    <w:rsid w:val="00720D6F"/>
    <w:rsid w:val="00722B8A"/>
    <w:rsid w:val="00731EC0"/>
    <w:rsid w:val="00734FD7"/>
    <w:rsid w:val="00737C1A"/>
    <w:rsid w:val="00741E52"/>
    <w:rsid w:val="00742345"/>
    <w:rsid w:val="00745967"/>
    <w:rsid w:val="007465AC"/>
    <w:rsid w:val="00746C9E"/>
    <w:rsid w:val="00751587"/>
    <w:rsid w:val="00751ACD"/>
    <w:rsid w:val="00752897"/>
    <w:rsid w:val="00752C50"/>
    <w:rsid w:val="007544DE"/>
    <w:rsid w:val="0076270B"/>
    <w:rsid w:val="007638BA"/>
    <w:rsid w:val="00766232"/>
    <w:rsid w:val="00771E32"/>
    <w:rsid w:val="007740A4"/>
    <w:rsid w:val="0077551A"/>
    <w:rsid w:val="007810CC"/>
    <w:rsid w:val="0078173D"/>
    <w:rsid w:val="00781989"/>
    <w:rsid w:val="00781E5E"/>
    <w:rsid w:val="0078420A"/>
    <w:rsid w:val="007862B6"/>
    <w:rsid w:val="00787046"/>
    <w:rsid w:val="00791E77"/>
    <w:rsid w:val="007932EA"/>
    <w:rsid w:val="00793445"/>
    <w:rsid w:val="00797659"/>
    <w:rsid w:val="007A0B9D"/>
    <w:rsid w:val="007A5A08"/>
    <w:rsid w:val="007A6ECE"/>
    <w:rsid w:val="007A7C17"/>
    <w:rsid w:val="007B136A"/>
    <w:rsid w:val="007B179E"/>
    <w:rsid w:val="007B473C"/>
    <w:rsid w:val="007B582E"/>
    <w:rsid w:val="007B603B"/>
    <w:rsid w:val="007C1CDE"/>
    <w:rsid w:val="007C29DF"/>
    <w:rsid w:val="007C3188"/>
    <w:rsid w:val="007C3E34"/>
    <w:rsid w:val="007D26EA"/>
    <w:rsid w:val="007D5016"/>
    <w:rsid w:val="007E0C09"/>
    <w:rsid w:val="007E3368"/>
    <w:rsid w:val="007E36A2"/>
    <w:rsid w:val="007E4764"/>
    <w:rsid w:val="007F02B8"/>
    <w:rsid w:val="007F1488"/>
    <w:rsid w:val="007F4902"/>
    <w:rsid w:val="007F6A93"/>
    <w:rsid w:val="007F772A"/>
    <w:rsid w:val="007F798C"/>
    <w:rsid w:val="00800786"/>
    <w:rsid w:val="008009B9"/>
    <w:rsid w:val="008036BB"/>
    <w:rsid w:val="00805EBB"/>
    <w:rsid w:val="00805F24"/>
    <w:rsid w:val="0080684E"/>
    <w:rsid w:val="0080716F"/>
    <w:rsid w:val="00810C46"/>
    <w:rsid w:val="00812F59"/>
    <w:rsid w:val="00817199"/>
    <w:rsid w:val="0082068C"/>
    <w:rsid w:val="0082269F"/>
    <w:rsid w:val="00823DAC"/>
    <w:rsid w:val="00826943"/>
    <w:rsid w:val="008271CB"/>
    <w:rsid w:val="008302CB"/>
    <w:rsid w:val="008318A3"/>
    <w:rsid w:val="00831AFF"/>
    <w:rsid w:val="00833173"/>
    <w:rsid w:val="0084115C"/>
    <w:rsid w:val="00841E5B"/>
    <w:rsid w:val="0084352C"/>
    <w:rsid w:val="00846B24"/>
    <w:rsid w:val="00847484"/>
    <w:rsid w:val="00860C7A"/>
    <w:rsid w:val="0086369D"/>
    <w:rsid w:val="0086636B"/>
    <w:rsid w:val="0086743E"/>
    <w:rsid w:val="0087175E"/>
    <w:rsid w:val="00872A1B"/>
    <w:rsid w:val="00875FDB"/>
    <w:rsid w:val="00876772"/>
    <w:rsid w:val="00885CF2"/>
    <w:rsid w:val="00894C02"/>
    <w:rsid w:val="0089597C"/>
    <w:rsid w:val="00896219"/>
    <w:rsid w:val="00897AB0"/>
    <w:rsid w:val="008A23E0"/>
    <w:rsid w:val="008A26C3"/>
    <w:rsid w:val="008A375D"/>
    <w:rsid w:val="008B0877"/>
    <w:rsid w:val="008B2246"/>
    <w:rsid w:val="008B38D3"/>
    <w:rsid w:val="008B597E"/>
    <w:rsid w:val="008B679A"/>
    <w:rsid w:val="008C0908"/>
    <w:rsid w:val="008C19E4"/>
    <w:rsid w:val="008C2173"/>
    <w:rsid w:val="008C4A25"/>
    <w:rsid w:val="008C54A7"/>
    <w:rsid w:val="008C6F57"/>
    <w:rsid w:val="008D419D"/>
    <w:rsid w:val="008D5A5A"/>
    <w:rsid w:val="008E0542"/>
    <w:rsid w:val="008E0956"/>
    <w:rsid w:val="008E1AE0"/>
    <w:rsid w:val="008E4426"/>
    <w:rsid w:val="008F1A92"/>
    <w:rsid w:val="008F55B8"/>
    <w:rsid w:val="008F6F2D"/>
    <w:rsid w:val="009001CA"/>
    <w:rsid w:val="00901BC6"/>
    <w:rsid w:val="0090451E"/>
    <w:rsid w:val="00906695"/>
    <w:rsid w:val="009076FC"/>
    <w:rsid w:val="009113F5"/>
    <w:rsid w:val="009160D2"/>
    <w:rsid w:val="009222FF"/>
    <w:rsid w:val="00922F97"/>
    <w:rsid w:val="009237E8"/>
    <w:rsid w:val="00923C96"/>
    <w:rsid w:val="00923F1E"/>
    <w:rsid w:val="00931294"/>
    <w:rsid w:val="00932F19"/>
    <w:rsid w:val="00933BB7"/>
    <w:rsid w:val="00935DDB"/>
    <w:rsid w:val="0093605E"/>
    <w:rsid w:val="00940429"/>
    <w:rsid w:val="00940CB0"/>
    <w:rsid w:val="009425E4"/>
    <w:rsid w:val="00945117"/>
    <w:rsid w:val="00946AC2"/>
    <w:rsid w:val="00947F05"/>
    <w:rsid w:val="009520B9"/>
    <w:rsid w:val="009536F4"/>
    <w:rsid w:val="00954DB1"/>
    <w:rsid w:val="0095529E"/>
    <w:rsid w:val="00963196"/>
    <w:rsid w:val="009654D4"/>
    <w:rsid w:val="00971381"/>
    <w:rsid w:val="009732DD"/>
    <w:rsid w:val="009765C4"/>
    <w:rsid w:val="009775C9"/>
    <w:rsid w:val="00980554"/>
    <w:rsid w:val="00981DDE"/>
    <w:rsid w:val="009839D4"/>
    <w:rsid w:val="00984F9E"/>
    <w:rsid w:val="0099504B"/>
    <w:rsid w:val="009A052C"/>
    <w:rsid w:val="009A0A2B"/>
    <w:rsid w:val="009A1378"/>
    <w:rsid w:val="009A3CA9"/>
    <w:rsid w:val="009A6ACE"/>
    <w:rsid w:val="009B26AC"/>
    <w:rsid w:val="009B4AF8"/>
    <w:rsid w:val="009B5713"/>
    <w:rsid w:val="009B740C"/>
    <w:rsid w:val="009C2AE2"/>
    <w:rsid w:val="009C5549"/>
    <w:rsid w:val="009C70EB"/>
    <w:rsid w:val="009D2DA4"/>
    <w:rsid w:val="009D6110"/>
    <w:rsid w:val="009E0976"/>
    <w:rsid w:val="009E0C69"/>
    <w:rsid w:val="009E172E"/>
    <w:rsid w:val="009E271D"/>
    <w:rsid w:val="009F1508"/>
    <w:rsid w:val="009F25F6"/>
    <w:rsid w:val="009F268B"/>
    <w:rsid w:val="009F4B5B"/>
    <w:rsid w:val="00A04175"/>
    <w:rsid w:val="00A1058D"/>
    <w:rsid w:val="00A14105"/>
    <w:rsid w:val="00A17DCF"/>
    <w:rsid w:val="00A23423"/>
    <w:rsid w:val="00A238F8"/>
    <w:rsid w:val="00A25594"/>
    <w:rsid w:val="00A25998"/>
    <w:rsid w:val="00A31A43"/>
    <w:rsid w:val="00A32B5C"/>
    <w:rsid w:val="00A33924"/>
    <w:rsid w:val="00A34C93"/>
    <w:rsid w:val="00A369E8"/>
    <w:rsid w:val="00A36B69"/>
    <w:rsid w:val="00A3720C"/>
    <w:rsid w:val="00A37CCF"/>
    <w:rsid w:val="00A40B70"/>
    <w:rsid w:val="00A41F53"/>
    <w:rsid w:val="00A456CD"/>
    <w:rsid w:val="00A46E0D"/>
    <w:rsid w:val="00A47419"/>
    <w:rsid w:val="00A5062A"/>
    <w:rsid w:val="00A531F5"/>
    <w:rsid w:val="00A5405F"/>
    <w:rsid w:val="00A54F7F"/>
    <w:rsid w:val="00A60A06"/>
    <w:rsid w:val="00A60B5E"/>
    <w:rsid w:val="00A6157E"/>
    <w:rsid w:val="00A62C78"/>
    <w:rsid w:val="00A66046"/>
    <w:rsid w:val="00A66AE8"/>
    <w:rsid w:val="00A66EC6"/>
    <w:rsid w:val="00A67893"/>
    <w:rsid w:val="00A7181B"/>
    <w:rsid w:val="00A72C8E"/>
    <w:rsid w:val="00A7417C"/>
    <w:rsid w:val="00A743A8"/>
    <w:rsid w:val="00A7519E"/>
    <w:rsid w:val="00A770CD"/>
    <w:rsid w:val="00A77102"/>
    <w:rsid w:val="00A809B8"/>
    <w:rsid w:val="00A80F1E"/>
    <w:rsid w:val="00A82638"/>
    <w:rsid w:val="00A861C5"/>
    <w:rsid w:val="00A911B6"/>
    <w:rsid w:val="00A92404"/>
    <w:rsid w:val="00A9356B"/>
    <w:rsid w:val="00A95865"/>
    <w:rsid w:val="00AA02F8"/>
    <w:rsid w:val="00AA11DC"/>
    <w:rsid w:val="00AA40CD"/>
    <w:rsid w:val="00AA4FDF"/>
    <w:rsid w:val="00AB1E16"/>
    <w:rsid w:val="00AB1EE8"/>
    <w:rsid w:val="00AB2A41"/>
    <w:rsid w:val="00AB55B3"/>
    <w:rsid w:val="00AB58C9"/>
    <w:rsid w:val="00AC3937"/>
    <w:rsid w:val="00AC6041"/>
    <w:rsid w:val="00AD0358"/>
    <w:rsid w:val="00AD61E2"/>
    <w:rsid w:val="00AD6747"/>
    <w:rsid w:val="00AD7694"/>
    <w:rsid w:val="00AE14E6"/>
    <w:rsid w:val="00AE3885"/>
    <w:rsid w:val="00AE6423"/>
    <w:rsid w:val="00AE6A35"/>
    <w:rsid w:val="00AF0837"/>
    <w:rsid w:val="00AF3901"/>
    <w:rsid w:val="00AF6C0A"/>
    <w:rsid w:val="00B00607"/>
    <w:rsid w:val="00B00830"/>
    <w:rsid w:val="00B008A3"/>
    <w:rsid w:val="00B00D84"/>
    <w:rsid w:val="00B0344A"/>
    <w:rsid w:val="00B03B72"/>
    <w:rsid w:val="00B04804"/>
    <w:rsid w:val="00B04994"/>
    <w:rsid w:val="00B050E7"/>
    <w:rsid w:val="00B06F89"/>
    <w:rsid w:val="00B130AE"/>
    <w:rsid w:val="00B16BE3"/>
    <w:rsid w:val="00B208A0"/>
    <w:rsid w:val="00B22504"/>
    <w:rsid w:val="00B23090"/>
    <w:rsid w:val="00B23D39"/>
    <w:rsid w:val="00B324EF"/>
    <w:rsid w:val="00B33551"/>
    <w:rsid w:val="00B33C08"/>
    <w:rsid w:val="00B34D75"/>
    <w:rsid w:val="00B354CB"/>
    <w:rsid w:val="00B35CFE"/>
    <w:rsid w:val="00B37559"/>
    <w:rsid w:val="00B376C1"/>
    <w:rsid w:val="00B410E2"/>
    <w:rsid w:val="00B433D3"/>
    <w:rsid w:val="00B43889"/>
    <w:rsid w:val="00B468F0"/>
    <w:rsid w:val="00B470FC"/>
    <w:rsid w:val="00B523B0"/>
    <w:rsid w:val="00B54857"/>
    <w:rsid w:val="00B55A2C"/>
    <w:rsid w:val="00B56FDE"/>
    <w:rsid w:val="00B63874"/>
    <w:rsid w:val="00B63E14"/>
    <w:rsid w:val="00B64AA3"/>
    <w:rsid w:val="00B65805"/>
    <w:rsid w:val="00B66A85"/>
    <w:rsid w:val="00B66D60"/>
    <w:rsid w:val="00B703A6"/>
    <w:rsid w:val="00B736D4"/>
    <w:rsid w:val="00B73EA7"/>
    <w:rsid w:val="00B7540B"/>
    <w:rsid w:val="00B762DF"/>
    <w:rsid w:val="00B774A0"/>
    <w:rsid w:val="00B8015D"/>
    <w:rsid w:val="00B80F1B"/>
    <w:rsid w:val="00B81CB6"/>
    <w:rsid w:val="00B826C2"/>
    <w:rsid w:val="00B831F3"/>
    <w:rsid w:val="00B84CB7"/>
    <w:rsid w:val="00B85114"/>
    <w:rsid w:val="00B863CD"/>
    <w:rsid w:val="00B91E6E"/>
    <w:rsid w:val="00B925C3"/>
    <w:rsid w:val="00B9396A"/>
    <w:rsid w:val="00B954AC"/>
    <w:rsid w:val="00B96C53"/>
    <w:rsid w:val="00BA40BB"/>
    <w:rsid w:val="00BA43E7"/>
    <w:rsid w:val="00BB1A62"/>
    <w:rsid w:val="00BB32AF"/>
    <w:rsid w:val="00BB3FB9"/>
    <w:rsid w:val="00BB4055"/>
    <w:rsid w:val="00BB51D9"/>
    <w:rsid w:val="00BC396C"/>
    <w:rsid w:val="00BC4152"/>
    <w:rsid w:val="00BC5269"/>
    <w:rsid w:val="00BC6FAD"/>
    <w:rsid w:val="00BD0947"/>
    <w:rsid w:val="00BD1E4D"/>
    <w:rsid w:val="00BD33B6"/>
    <w:rsid w:val="00BD45A5"/>
    <w:rsid w:val="00BE3A82"/>
    <w:rsid w:val="00BE72A6"/>
    <w:rsid w:val="00BE740D"/>
    <w:rsid w:val="00BF070A"/>
    <w:rsid w:val="00BF273F"/>
    <w:rsid w:val="00BF355B"/>
    <w:rsid w:val="00BF3750"/>
    <w:rsid w:val="00BF38D8"/>
    <w:rsid w:val="00BF42FA"/>
    <w:rsid w:val="00BF4CEB"/>
    <w:rsid w:val="00C03E0B"/>
    <w:rsid w:val="00C11E3B"/>
    <w:rsid w:val="00C11EE2"/>
    <w:rsid w:val="00C1449D"/>
    <w:rsid w:val="00C14D61"/>
    <w:rsid w:val="00C1591D"/>
    <w:rsid w:val="00C16B68"/>
    <w:rsid w:val="00C17652"/>
    <w:rsid w:val="00C21B88"/>
    <w:rsid w:val="00C2227D"/>
    <w:rsid w:val="00C2247C"/>
    <w:rsid w:val="00C27638"/>
    <w:rsid w:val="00C27C4A"/>
    <w:rsid w:val="00C35EE2"/>
    <w:rsid w:val="00C3651B"/>
    <w:rsid w:val="00C36DBD"/>
    <w:rsid w:val="00C444BD"/>
    <w:rsid w:val="00C45B72"/>
    <w:rsid w:val="00C45F19"/>
    <w:rsid w:val="00C46E66"/>
    <w:rsid w:val="00C511C1"/>
    <w:rsid w:val="00C511E8"/>
    <w:rsid w:val="00C523DF"/>
    <w:rsid w:val="00C53F75"/>
    <w:rsid w:val="00C5448C"/>
    <w:rsid w:val="00C563B9"/>
    <w:rsid w:val="00C56497"/>
    <w:rsid w:val="00C56FE2"/>
    <w:rsid w:val="00C62413"/>
    <w:rsid w:val="00C63CB2"/>
    <w:rsid w:val="00C644FA"/>
    <w:rsid w:val="00C648A9"/>
    <w:rsid w:val="00C66E2A"/>
    <w:rsid w:val="00C764DF"/>
    <w:rsid w:val="00C812E2"/>
    <w:rsid w:val="00C81C74"/>
    <w:rsid w:val="00C82454"/>
    <w:rsid w:val="00C8457A"/>
    <w:rsid w:val="00C84977"/>
    <w:rsid w:val="00C85CBF"/>
    <w:rsid w:val="00C870D0"/>
    <w:rsid w:val="00C9106C"/>
    <w:rsid w:val="00C914D3"/>
    <w:rsid w:val="00C91CD7"/>
    <w:rsid w:val="00C91DED"/>
    <w:rsid w:val="00C92794"/>
    <w:rsid w:val="00C97E3B"/>
    <w:rsid w:val="00CA2795"/>
    <w:rsid w:val="00CB009D"/>
    <w:rsid w:val="00CB01AF"/>
    <w:rsid w:val="00CB117D"/>
    <w:rsid w:val="00CB18E6"/>
    <w:rsid w:val="00CB4DFB"/>
    <w:rsid w:val="00CB6715"/>
    <w:rsid w:val="00CC0DE3"/>
    <w:rsid w:val="00CC150F"/>
    <w:rsid w:val="00CC20CC"/>
    <w:rsid w:val="00CC22D7"/>
    <w:rsid w:val="00CC50D3"/>
    <w:rsid w:val="00CC5214"/>
    <w:rsid w:val="00CC5E01"/>
    <w:rsid w:val="00CC6F3A"/>
    <w:rsid w:val="00CC77E2"/>
    <w:rsid w:val="00CC7C5D"/>
    <w:rsid w:val="00CC7F23"/>
    <w:rsid w:val="00CD1115"/>
    <w:rsid w:val="00CD21F3"/>
    <w:rsid w:val="00CD32AF"/>
    <w:rsid w:val="00CD60B3"/>
    <w:rsid w:val="00CE0F4C"/>
    <w:rsid w:val="00CE2207"/>
    <w:rsid w:val="00CE288F"/>
    <w:rsid w:val="00CE2BBE"/>
    <w:rsid w:val="00CE37B8"/>
    <w:rsid w:val="00CE4ED5"/>
    <w:rsid w:val="00CE59AD"/>
    <w:rsid w:val="00CE5F90"/>
    <w:rsid w:val="00CE6D49"/>
    <w:rsid w:val="00CE7B69"/>
    <w:rsid w:val="00CF218C"/>
    <w:rsid w:val="00CF49EB"/>
    <w:rsid w:val="00CF4D9A"/>
    <w:rsid w:val="00D05547"/>
    <w:rsid w:val="00D05E61"/>
    <w:rsid w:val="00D063B1"/>
    <w:rsid w:val="00D115D8"/>
    <w:rsid w:val="00D11A75"/>
    <w:rsid w:val="00D120AC"/>
    <w:rsid w:val="00D1254C"/>
    <w:rsid w:val="00D1492F"/>
    <w:rsid w:val="00D157A2"/>
    <w:rsid w:val="00D16A96"/>
    <w:rsid w:val="00D17577"/>
    <w:rsid w:val="00D17A32"/>
    <w:rsid w:val="00D17A88"/>
    <w:rsid w:val="00D17BBF"/>
    <w:rsid w:val="00D22317"/>
    <w:rsid w:val="00D235A6"/>
    <w:rsid w:val="00D23ED4"/>
    <w:rsid w:val="00D2710C"/>
    <w:rsid w:val="00D32BD7"/>
    <w:rsid w:val="00D33641"/>
    <w:rsid w:val="00D33A3D"/>
    <w:rsid w:val="00D35220"/>
    <w:rsid w:val="00D37CEF"/>
    <w:rsid w:val="00D40967"/>
    <w:rsid w:val="00D42630"/>
    <w:rsid w:val="00D42B80"/>
    <w:rsid w:val="00D4443F"/>
    <w:rsid w:val="00D46B1C"/>
    <w:rsid w:val="00D46E9C"/>
    <w:rsid w:val="00D47B1C"/>
    <w:rsid w:val="00D47DDD"/>
    <w:rsid w:val="00D5002A"/>
    <w:rsid w:val="00D507A3"/>
    <w:rsid w:val="00D5244F"/>
    <w:rsid w:val="00D548A7"/>
    <w:rsid w:val="00D55929"/>
    <w:rsid w:val="00D6015F"/>
    <w:rsid w:val="00D64063"/>
    <w:rsid w:val="00D644C0"/>
    <w:rsid w:val="00D656DE"/>
    <w:rsid w:val="00D66ABE"/>
    <w:rsid w:val="00D66BBE"/>
    <w:rsid w:val="00D66E3B"/>
    <w:rsid w:val="00D7097C"/>
    <w:rsid w:val="00D71F83"/>
    <w:rsid w:val="00D72BBD"/>
    <w:rsid w:val="00D7420A"/>
    <w:rsid w:val="00D7534D"/>
    <w:rsid w:val="00D75418"/>
    <w:rsid w:val="00D76574"/>
    <w:rsid w:val="00D7742A"/>
    <w:rsid w:val="00D77569"/>
    <w:rsid w:val="00D778BB"/>
    <w:rsid w:val="00D826B9"/>
    <w:rsid w:val="00D85909"/>
    <w:rsid w:val="00D86F7C"/>
    <w:rsid w:val="00D871EE"/>
    <w:rsid w:val="00D926D9"/>
    <w:rsid w:val="00D939C3"/>
    <w:rsid w:val="00D96429"/>
    <w:rsid w:val="00DA1016"/>
    <w:rsid w:val="00DA1725"/>
    <w:rsid w:val="00DA189B"/>
    <w:rsid w:val="00DA49C4"/>
    <w:rsid w:val="00DA6994"/>
    <w:rsid w:val="00DA742B"/>
    <w:rsid w:val="00DA7A70"/>
    <w:rsid w:val="00DB049B"/>
    <w:rsid w:val="00DC36C9"/>
    <w:rsid w:val="00DC422A"/>
    <w:rsid w:val="00DC5B66"/>
    <w:rsid w:val="00DD0523"/>
    <w:rsid w:val="00DD14FE"/>
    <w:rsid w:val="00DD1D80"/>
    <w:rsid w:val="00DD2133"/>
    <w:rsid w:val="00DD4368"/>
    <w:rsid w:val="00DD5092"/>
    <w:rsid w:val="00DD6312"/>
    <w:rsid w:val="00DD75B3"/>
    <w:rsid w:val="00DE04C3"/>
    <w:rsid w:val="00DE2FFE"/>
    <w:rsid w:val="00DE6A3D"/>
    <w:rsid w:val="00DE6FA3"/>
    <w:rsid w:val="00DF05AD"/>
    <w:rsid w:val="00DF0C34"/>
    <w:rsid w:val="00DF26DC"/>
    <w:rsid w:val="00DF2DCF"/>
    <w:rsid w:val="00DF51BA"/>
    <w:rsid w:val="00E01A2F"/>
    <w:rsid w:val="00E035A6"/>
    <w:rsid w:val="00E03850"/>
    <w:rsid w:val="00E05086"/>
    <w:rsid w:val="00E05E2E"/>
    <w:rsid w:val="00E07DD4"/>
    <w:rsid w:val="00E13824"/>
    <w:rsid w:val="00E17A6F"/>
    <w:rsid w:val="00E23994"/>
    <w:rsid w:val="00E2646B"/>
    <w:rsid w:val="00E278A9"/>
    <w:rsid w:val="00E3031F"/>
    <w:rsid w:val="00E32326"/>
    <w:rsid w:val="00E34208"/>
    <w:rsid w:val="00E349BB"/>
    <w:rsid w:val="00E34D19"/>
    <w:rsid w:val="00E367EE"/>
    <w:rsid w:val="00E41426"/>
    <w:rsid w:val="00E424AE"/>
    <w:rsid w:val="00E4380B"/>
    <w:rsid w:val="00E45205"/>
    <w:rsid w:val="00E46298"/>
    <w:rsid w:val="00E5091C"/>
    <w:rsid w:val="00E50B30"/>
    <w:rsid w:val="00E513BA"/>
    <w:rsid w:val="00E607CD"/>
    <w:rsid w:val="00E62427"/>
    <w:rsid w:val="00E63434"/>
    <w:rsid w:val="00E656C8"/>
    <w:rsid w:val="00E71244"/>
    <w:rsid w:val="00E71874"/>
    <w:rsid w:val="00E72990"/>
    <w:rsid w:val="00E750EE"/>
    <w:rsid w:val="00E75371"/>
    <w:rsid w:val="00E768E9"/>
    <w:rsid w:val="00E8027D"/>
    <w:rsid w:val="00E91053"/>
    <w:rsid w:val="00E93D42"/>
    <w:rsid w:val="00E93F40"/>
    <w:rsid w:val="00EA6500"/>
    <w:rsid w:val="00EB2A5A"/>
    <w:rsid w:val="00EB6A2D"/>
    <w:rsid w:val="00EC13A7"/>
    <w:rsid w:val="00EC2D2D"/>
    <w:rsid w:val="00EC46EA"/>
    <w:rsid w:val="00EC5BFD"/>
    <w:rsid w:val="00EC65A8"/>
    <w:rsid w:val="00ED006E"/>
    <w:rsid w:val="00ED358B"/>
    <w:rsid w:val="00ED3BDA"/>
    <w:rsid w:val="00ED5223"/>
    <w:rsid w:val="00ED5455"/>
    <w:rsid w:val="00ED57AC"/>
    <w:rsid w:val="00ED583E"/>
    <w:rsid w:val="00ED6923"/>
    <w:rsid w:val="00EE2013"/>
    <w:rsid w:val="00EF0B85"/>
    <w:rsid w:val="00EF1ADD"/>
    <w:rsid w:val="00EF1DC7"/>
    <w:rsid w:val="00EF3352"/>
    <w:rsid w:val="00EF7126"/>
    <w:rsid w:val="00EF7AED"/>
    <w:rsid w:val="00F019B5"/>
    <w:rsid w:val="00F02FB8"/>
    <w:rsid w:val="00F062C8"/>
    <w:rsid w:val="00F06664"/>
    <w:rsid w:val="00F1019E"/>
    <w:rsid w:val="00F111D1"/>
    <w:rsid w:val="00F12B8C"/>
    <w:rsid w:val="00F130C1"/>
    <w:rsid w:val="00F16A7F"/>
    <w:rsid w:val="00F16E37"/>
    <w:rsid w:val="00F16F75"/>
    <w:rsid w:val="00F23296"/>
    <w:rsid w:val="00F3037F"/>
    <w:rsid w:val="00F3320D"/>
    <w:rsid w:val="00F33343"/>
    <w:rsid w:val="00F36142"/>
    <w:rsid w:val="00F40489"/>
    <w:rsid w:val="00F42665"/>
    <w:rsid w:val="00F4342E"/>
    <w:rsid w:val="00F45B30"/>
    <w:rsid w:val="00F50A61"/>
    <w:rsid w:val="00F52D89"/>
    <w:rsid w:val="00F553CE"/>
    <w:rsid w:val="00F60443"/>
    <w:rsid w:val="00F60B1B"/>
    <w:rsid w:val="00F62956"/>
    <w:rsid w:val="00F70462"/>
    <w:rsid w:val="00F7188E"/>
    <w:rsid w:val="00F72AC5"/>
    <w:rsid w:val="00F74868"/>
    <w:rsid w:val="00F758DE"/>
    <w:rsid w:val="00F8042F"/>
    <w:rsid w:val="00F8177C"/>
    <w:rsid w:val="00F8233F"/>
    <w:rsid w:val="00F834B6"/>
    <w:rsid w:val="00F83916"/>
    <w:rsid w:val="00F90229"/>
    <w:rsid w:val="00F93F6E"/>
    <w:rsid w:val="00F94ABC"/>
    <w:rsid w:val="00F95812"/>
    <w:rsid w:val="00FA43E3"/>
    <w:rsid w:val="00FA5170"/>
    <w:rsid w:val="00FA6EAD"/>
    <w:rsid w:val="00FB0E23"/>
    <w:rsid w:val="00FC234A"/>
    <w:rsid w:val="00FC3CFB"/>
    <w:rsid w:val="00FC45E7"/>
    <w:rsid w:val="00FC5473"/>
    <w:rsid w:val="00FC58C9"/>
    <w:rsid w:val="00FC58E5"/>
    <w:rsid w:val="00FE5FE1"/>
    <w:rsid w:val="00FE7A20"/>
    <w:rsid w:val="00FF3728"/>
    <w:rsid w:val="00FF4074"/>
    <w:rsid w:val="00FF6209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7B6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7B69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CE7B69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CE7B6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E7B69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E7B69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CE7B69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CE7B69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CE7B69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7B69"/>
  </w:style>
  <w:style w:type="character" w:customStyle="1" w:styleId="WW8Num1z1">
    <w:name w:val="WW8Num1z1"/>
    <w:rsid w:val="00CE7B69"/>
  </w:style>
  <w:style w:type="character" w:customStyle="1" w:styleId="WW8Num1z2">
    <w:name w:val="WW8Num1z2"/>
    <w:rsid w:val="00CE7B69"/>
  </w:style>
  <w:style w:type="character" w:customStyle="1" w:styleId="WW8Num1z3">
    <w:name w:val="WW8Num1z3"/>
    <w:rsid w:val="00CE7B69"/>
  </w:style>
  <w:style w:type="character" w:customStyle="1" w:styleId="WW8Num1z4">
    <w:name w:val="WW8Num1z4"/>
    <w:rsid w:val="00CE7B69"/>
  </w:style>
  <w:style w:type="character" w:customStyle="1" w:styleId="WW8Num1z5">
    <w:name w:val="WW8Num1z5"/>
    <w:rsid w:val="00CE7B69"/>
  </w:style>
  <w:style w:type="character" w:customStyle="1" w:styleId="WW8Num1z6">
    <w:name w:val="WW8Num1z6"/>
    <w:rsid w:val="00CE7B69"/>
  </w:style>
  <w:style w:type="character" w:customStyle="1" w:styleId="WW8Num1z7">
    <w:name w:val="WW8Num1z7"/>
    <w:rsid w:val="00CE7B69"/>
  </w:style>
  <w:style w:type="character" w:customStyle="1" w:styleId="WW8Num1z8">
    <w:name w:val="WW8Num1z8"/>
    <w:rsid w:val="00CE7B69"/>
  </w:style>
  <w:style w:type="character" w:customStyle="1" w:styleId="WW8Num2z0">
    <w:name w:val="WW8Num2z0"/>
    <w:rsid w:val="00CE7B69"/>
  </w:style>
  <w:style w:type="character" w:customStyle="1" w:styleId="WW8Num2z1">
    <w:name w:val="WW8Num2z1"/>
    <w:rsid w:val="00CE7B69"/>
  </w:style>
  <w:style w:type="character" w:customStyle="1" w:styleId="WW8Num2z2">
    <w:name w:val="WW8Num2z2"/>
    <w:rsid w:val="00CE7B69"/>
  </w:style>
  <w:style w:type="character" w:customStyle="1" w:styleId="WW8Num2z3">
    <w:name w:val="WW8Num2z3"/>
    <w:rsid w:val="00CE7B69"/>
  </w:style>
  <w:style w:type="character" w:customStyle="1" w:styleId="WW8Num2z4">
    <w:name w:val="WW8Num2z4"/>
    <w:rsid w:val="00CE7B69"/>
  </w:style>
  <w:style w:type="character" w:customStyle="1" w:styleId="WW8Num2z5">
    <w:name w:val="WW8Num2z5"/>
    <w:rsid w:val="00CE7B69"/>
  </w:style>
  <w:style w:type="character" w:customStyle="1" w:styleId="WW8Num2z6">
    <w:name w:val="WW8Num2z6"/>
    <w:rsid w:val="00CE7B69"/>
  </w:style>
  <w:style w:type="character" w:customStyle="1" w:styleId="WW8Num2z7">
    <w:name w:val="WW8Num2z7"/>
    <w:rsid w:val="00CE7B69"/>
  </w:style>
  <w:style w:type="character" w:customStyle="1" w:styleId="WW8Num2z8">
    <w:name w:val="WW8Num2z8"/>
    <w:rsid w:val="00CE7B69"/>
  </w:style>
  <w:style w:type="character" w:customStyle="1" w:styleId="WW8Num3z0">
    <w:name w:val="WW8Num3z0"/>
    <w:rsid w:val="00CE7B69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CE7B69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CE7B69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CE7B69"/>
  </w:style>
  <w:style w:type="character" w:customStyle="1" w:styleId="WW8Num4z2">
    <w:name w:val="WW8Num4z2"/>
    <w:rsid w:val="00CE7B69"/>
  </w:style>
  <w:style w:type="character" w:customStyle="1" w:styleId="WW8Num4z3">
    <w:name w:val="WW8Num4z3"/>
    <w:rsid w:val="00CE7B69"/>
  </w:style>
  <w:style w:type="character" w:customStyle="1" w:styleId="WW8Num4z4">
    <w:name w:val="WW8Num4z4"/>
    <w:rsid w:val="00CE7B69"/>
  </w:style>
  <w:style w:type="character" w:customStyle="1" w:styleId="WW8Num4z5">
    <w:name w:val="WW8Num4z5"/>
    <w:rsid w:val="00CE7B69"/>
  </w:style>
  <w:style w:type="character" w:customStyle="1" w:styleId="WW8Num4z6">
    <w:name w:val="WW8Num4z6"/>
    <w:rsid w:val="00CE7B69"/>
  </w:style>
  <w:style w:type="character" w:customStyle="1" w:styleId="WW8Num4z7">
    <w:name w:val="WW8Num4z7"/>
    <w:rsid w:val="00CE7B69"/>
  </w:style>
  <w:style w:type="character" w:customStyle="1" w:styleId="WW8Num4z8">
    <w:name w:val="WW8Num4z8"/>
    <w:rsid w:val="00CE7B69"/>
  </w:style>
  <w:style w:type="character" w:customStyle="1" w:styleId="WW8Num5z0">
    <w:name w:val="WW8Num5z0"/>
    <w:rsid w:val="00CE7B69"/>
    <w:rPr>
      <w:rFonts w:ascii="Symbol" w:hAnsi="Symbol" w:cs="OpenSymbol"/>
    </w:rPr>
  </w:style>
  <w:style w:type="character" w:customStyle="1" w:styleId="WW8Num5z1">
    <w:name w:val="WW8Num5z1"/>
    <w:rsid w:val="00CE7B69"/>
    <w:rPr>
      <w:rFonts w:ascii="OpenSymbol" w:hAnsi="OpenSymbol" w:cs="OpenSymbol"/>
    </w:rPr>
  </w:style>
  <w:style w:type="character" w:customStyle="1" w:styleId="WW8Num6z0">
    <w:name w:val="WW8Num6z0"/>
    <w:rsid w:val="00CE7B69"/>
    <w:rPr>
      <w:rFonts w:ascii="Symbol" w:hAnsi="Symbol" w:cs="Symbol" w:hint="default"/>
    </w:rPr>
  </w:style>
  <w:style w:type="character" w:customStyle="1" w:styleId="WW8Num6z1">
    <w:name w:val="WW8Num6z1"/>
    <w:rsid w:val="00CE7B69"/>
    <w:rPr>
      <w:rFonts w:ascii="Courier New" w:hAnsi="Courier New" w:cs="Courier New" w:hint="default"/>
    </w:rPr>
  </w:style>
  <w:style w:type="character" w:customStyle="1" w:styleId="WW8Num6z2">
    <w:name w:val="WW8Num6z2"/>
    <w:rsid w:val="00CE7B69"/>
    <w:rPr>
      <w:rFonts w:ascii="Wingdings" w:hAnsi="Wingdings" w:cs="Wingdings" w:hint="default"/>
    </w:rPr>
  </w:style>
  <w:style w:type="character" w:customStyle="1" w:styleId="WW8Num7z0">
    <w:name w:val="WW8Num7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CE7B69"/>
    <w:rPr>
      <w:i w:val="0"/>
      <w:iCs w:val="0"/>
      <w:sz w:val="22"/>
      <w:szCs w:val="22"/>
    </w:rPr>
  </w:style>
  <w:style w:type="character" w:customStyle="1" w:styleId="WW8Num8z1">
    <w:name w:val="WW8Num8z1"/>
    <w:rsid w:val="00CE7B69"/>
    <w:rPr>
      <w:i/>
      <w:iCs/>
      <w:sz w:val="16"/>
      <w:szCs w:val="16"/>
    </w:rPr>
  </w:style>
  <w:style w:type="character" w:customStyle="1" w:styleId="WW8Num9z0">
    <w:name w:val="WW8Num9z0"/>
    <w:rsid w:val="00CE7B69"/>
    <w:rPr>
      <w:rFonts w:ascii="Symbol" w:hAnsi="Symbol" w:cs="Symbol" w:hint="default"/>
    </w:rPr>
  </w:style>
  <w:style w:type="character" w:customStyle="1" w:styleId="WW8Num9z1">
    <w:name w:val="WW8Num9z1"/>
    <w:rsid w:val="00CE7B69"/>
    <w:rPr>
      <w:rFonts w:ascii="Courier New" w:hAnsi="Courier New" w:cs="Courier New" w:hint="default"/>
    </w:rPr>
  </w:style>
  <w:style w:type="character" w:customStyle="1" w:styleId="WW8Num9z2">
    <w:name w:val="WW8Num9z2"/>
    <w:rsid w:val="00CE7B69"/>
    <w:rPr>
      <w:rFonts w:ascii="Wingdings" w:hAnsi="Wingdings" w:cs="Wingdings" w:hint="default"/>
    </w:rPr>
  </w:style>
  <w:style w:type="character" w:customStyle="1" w:styleId="WW8Num10z0">
    <w:name w:val="WW8Num10z0"/>
    <w:rsid w:val="00CE7B69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CE7B69"/>
    <w:rPr>
      <w:rFonts w:ascii="Courier New" w:hAnsi="Courier New" w:cs="Courier New" w:hint="default"/>
    </w:rPr>
  </w:style>
  <w:style w:type="character" w:customStyle="1" w:styleId="WW8Num10z2">
    <w:name w:val="WW8Num10z2"/>
    <w:rsid w:val="00CE7B69"/>
    <w:rPr>
      <w:rFonts w:ascii="Wingdings" w:hAnsi="Wingdings" w:cs="Wingdings" w:hint="default"/>
    </w:rPr>
  </w:style>
  <w:style w:type="character" w:customStyle="1" w:styleId="WW8Num10z3">
    <w:name w:val="WW8Num10z3"/>
    <w:rsid w:val="00CE7B69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CE7B69"/>
    <w:rPr>
      <w:i/>
      <w:iCs/>
      <w:sz w:val="16"/>
      <w:szCs w:val="16"/>
    </w:rPr>
  </w:style>
  <w:style w:type="character" w:customStyle="1" w:styleId="WW8Num12z0">
    <w:name w:val="WW8Num12z0"/>
    <w:rsid w:val="00CE7B69"/>
    <w:rPr>
      <w:rFonts w:ascii="Symbol" w:hAnsi="Symbol" w:cs="OpenSymbol" w:hint="default"/>
    </w:rPr>
  </w:style>
  <w:style w:type="character" w:customStyle="1" w:styleId="WW8Num12z1">
    <w:name w:val="WW8Num12z1"/>
    <w:rsid w:val="00CE7B69"/>
    <w:rPr>
      <w:rFonts w:ascii="Courier New" w:hAnsi="Courier New" w:cs="Courier New" w:hint="default"/>
    </w:rPr>
  </w:style>
  <w:style w:type="character" w:customStyle="1" w:styleId="WW8Num12z2">
    <w:name w:val="WW8Num12z2"/>
    <w:rsid w:val="00CE7B69"/>
    <w:rPr>
      <w:rFonts w:ascii="Wingdings" w:hAnsi="Wingdings" w:cs="Wingdings" w:hint="default"/>
    </w:rPr>
  </w:style>
  <w:style w:type="character" w:customStyle="1" w:styleId="WW8Num12z3">
    <w:name w:val="WW8Num12z3"/>
    <w:rsid w:val="00CE7B69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CE7B69"/>
    <w:rPr>
      <w:rFonts w:ascii="Arial" w:hAnsi="Arial" w:cs="Arial" w:hint="default"/>
      <w:sz w:val="22"/>
    </w:rPr>
  </w:style>
  <w:style w:type="character" w:customStyle="1" w:styleId="WW8Num13z1">
    <w:name w:val="WW8Num13z1"/>
    <w:rsid w:val="00CE7B69"/>
  </w:style>
  <w:style w:type="character" w:customStyle="1" w:styleId="WW8Num13z2">
    <w:name w:val="WW8Num13z2"/>
    <w:rsid w:val="00CE7B69"/>
  </w:style>
  <w:style w:type="character" w:customStyle="1" w:styleId="WW8Num13z3">
    <w:name w:val="WW8Num13z3"/>
    <w:rsid w:val="00CE7B69"/>
  </w:style>
  <w:style w:type="character" w:customStyle="1" w:styleId="WW8Num13z4">
    <w:name w:val="WW8Num13z4"/>
    <w:rsid w:val="00CE7B69"/>
  </w:style>
  <w:style w:type="character" w:customStyle="1" w:styleId="WW8Num13z5">
    <w:name w:val="WW8Num13z5"/>
    <w:rsid w:val="00CE7B69"/>
  </w:style>
  <w:style w:type="character" w:customStyle="1" w:styleId="WW8Num13z6">
    <w:name w:val="WW8Num13z6"/>
    <w:rsid w:val="00CE7B69"/>
  </w:style>
  <w:style w:type="character" w:customStyle="1" w:styleId="WW8Num13z7">
    <w:name w:val="WW8Num13z7"/>
    <w:rsid w:val="00CE7B69"/>
  </w:style>
  <w:style w:type="character" w:customStyle="1" w:styleId="WW8Num13z8">
    <w:name w:val="WW8Num13z8"/>
    <w:rsid w:val="00CE7B69"/>
  </w:style>
  <w:style w:type="character" w:customStyle="1" w:styleId="WW8Num14z0">
    <w:name w:val="WW8Num14z0"/>
    <w:rsid w:val="00CE7B69"/>
    <w:rPr>
      <w:rFonts w:ascii="Symbol" w:hAnsi="Symbol" w:cs="Symbol" w:hint="default"/>
    </w:rPr>
  </w:style>
  <w:style w:type="character" w:customStyle="1" w:styleId="WW8Num14z1">
    <w:name w:val="WW8Num14z1"/>
    <w:rsid w:val="00CE7B69"/>
    <w:rPr>
      <w:rFonts w:ascii="Courier New" w:hAnsi="Courier New" w:cs="Courier New" w:hint="default"/>
    </w:rPr>
  </w:style>
  <w:style w:type="character" w:customStyle="1" w:styleId="WW8Num14z2">
    <w:name w:val="WW8Num14z2"/>
    <w:rsid w:val="00CE7B69"/>
    <w:rPr>
      <w:rFonts w:ascii="Wingdings" w:hAnsi="Wingdings" w:cs="Wingdings" w:hint="default"/>
    </w:rPr>
  </w:style>
  <w:style w:type="character" w:customStyle="1" w:styleId="WW8Num15z0">
    <w:name w:val="WW8Num15z0"/>
    <w:rsid w:val="00CE7B69"/>
    <w:rPr>
      <w:rFonts w:ascii="Symbol" w:hAnsi="Symbol" w:cs="Symbol" w:hint="default"/>
    </w:rPr>
  </w:style>
  <w:style w:type="character" w:customStyle="1" w:styleId="WW8Num15z1">
    <w:name w:val="WW8Num15z1"/>
    <w:rsid w:val="00CE7B69"/>
    <w:rPr>
      <w:rFonts w:ascii="Courier New" w:hAnsi="Courier New" w:cs="Courier New" w:hint="default"/>
    </w:rPr>
  </w:style>
  <w:style w:type="character" w:customStyle="1" w:styleId="WW8Num15z2">
    <w:name w:val="WW8Num15z2"/>
    <w:rsid w:val="00CE7B69"/>
    <w:rPr>
      <w:rFonts w:ascii="Wingdings" w:hAnsi="Wingdings" w:cs="Wingdings" w:hint="default"/>
    </w:rPr>
  </w:style>
  <w:style w:type="character" w:customStyle="1" w:styleId="WW8Num16z0">
    <w:name w:val="WW8Num16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CE7B69"/>
    <w:rPr>
      <w:i/>
      <w:iCs/>
      <w:sz w:val="16"/>
      <w:szCs w:val="16"/>
    </w:rPr>
  </w:style>
  <w:style w:type="character" w:customStyle="1" w:styleId="WW8Num17z0">
    <w:name w:val="WW8Num17z0"/>
    <w:rsid w:val="00CE7B69"/>
    <w:rPr>
      <w:rFonts w:ascii="Symbol" w:hAnsi="Symbol" w:cs="OpenSymbol" w:hint="default"/>
    </w:rPr>
  </w:style>
  <w:style w:type="character" w:customStyle="1" w:styleId="WW8Num17z1">
    <w:name w:val="WW8Num17z1"/>
    <w:rsid w:val="00CE7B69"/>
    <w:rPr>
      <w:rFonts w:ascii="OpenSymbol" w:hAnsi="OpenSymbol" w:cs="OpenSymbol" w:hint="default"/>
    </w:rPr>
  </w:style>
  <w:style w:type="character" w:customStyle="1" w:styleId="WW8Num18z0">
    <w:name w:val="WW8Num18z0"/>
    <w:rsid w:val="00CE7B69"/>
    <w:rPr>
      <w:rFonts w:ascii="Symbol" w:hAnsi="Symbol" w:cs="Symbol" w:hint="default"/>
    </w:rPr>
  </w:style>
  <w:style w:type="character" w:customStyle="1" w:styleId="WW8Num18z1">
    <w:name w:val="WW8Num18z1"/>
    <w:rsid w:val="00CE7B69"/>
    <w:rPr>
      <w:rFonts w:ascii="Courier New" w:hAnsi="Courier New" w:cs="Courier New" w:hint="default"/>
    </w:rPr>
  </w:style>
  <w:style w:type="character" w:customStyle="1" w:styleId="WW8Num18z2">
    <w:name w:val="WW8Num18z2"/>
    <w:rsid w:val="00CE7B69"/>
    <w:rPr>
      <w:rFonts w:ascii="Wingdings" w:hAnsi="Wingdings" w:cs="Wingdings" w:hint="default"/>
    </w:rPr>
  </w:style>
  <w:style w:type="character" w:customStyle="1" w:styleId="WW8Num19z0">
    <w:name w:val="WW8Num19z0"/>
    <w:rsid w:val="00CE7B69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CE7B69"/>
    <w:rPr>
      <w:rFonts w:ascii="Courier New" w:hAnsi="Courier New" w:cs="Courier New" w:hint="default"/>
    </w:rPr>
  </w:style>
  <w:style w:type="character" w:customStyle="1" w:styleId="WW8Num19z2">
    <w:name w:val="WW8Num19z2"/>
    <w:rsid w:val="00CE7B69"/>
    <w:rPr>
      <w:rFonts w:ascii="Wingdings" w:hAnsi="Wingdings" w:cs="Wingdings" w:hint="default"/>
    </w:rPr>
  </w:style>
  <w:style w:type="character" w:customStyle="1" w:styleId="WW8Num20z0">
    <w:name w:val="WW8Num20z0"/>
    <w:rsid w:val="00CE7B69"/>
    <w:rPr>
      <w:rFonts w:ascii="Symbol" w:hAnsi="Symbol" w:cs="OpenSymbol" w:hint="default"/>
    </w:rPr>
  </w:style>
  <w:style w:type="character" w:customStyle="1" w:styleId="WW8Num20z1">
    <w:name w:val="WW8Num20z1"/>
    <w:rsid w:val="00CE7B69"/>
    <w:rPr>
      <w:rFonts w:ascii="OpenSymbol" w:hAnsi="OpenSymbol" w:cs="OpenSymbol" w:hint="default"/>
    </w:rPr>
  </w:style>
  <w:style w:type="character" w:customStyle="1" w:styleId="WW8Num21z0">
    <w:name w:val="WW8Num21z0"/>
    <w:rsid w:val="00CE7B69"/>
    <w:rPr>
      <w:i w:val="0"/>
      <w:iCs w:val="0"/>
      <w:sz w:val="22"/>
      <w:szCs w:val="22"/>
    </w:rPr>
  </w:style>
  <w:style w:type="character" w:customStyle="1" w:styleId="WW8Num21z1">
    <w:name w:val="WW8Num21z1"/>
    <w:rsid w:val="00CE7B69"/>
    <w:rPr>
      <w:i/>
      <w:iCs/>
      <w:sz w:val="16"/>
      <w:szCs w:val="16"/>
    </w:rPr>
  </w:style>
  <w:style w:type="character" w:customStyle="1" w:styleId="WW8Num22z0">
    <w:name w:val="WW8Num22z0"/>
    <w:rsid w:val="00CE7B69"/>
    <w:rPr>
      <w:rFonts w:ascii="Symbol" w:hAnsi="Symbol" w:cs="Symbol" w:hint="default"/>
    </w:rPr>
  </w:style>
  <w:style w:type="character" w:customStyle="1" w:styleId="WW8Num22z1">
    <w:name w:val="WW8Num22z1"/>
    <w:rsid w:val="00CE7B69"/>
    <w:rPr>
      <w:rFonts w:ascii="Courier New" w:hAnsi="Courier New" w:cs="Courier New" w:hint="default"/>
    </w:rPr>
  </w:style>
  <w:style w:type="character" w:customStyle="1" w:styleId="WW8Num22z2">
    <w:name w:val="WW8Num22z2"/>
    <w:rsid w:val="00CE7B69"/>
    <w:rPr>
      <w:rFonts w:ascii="Wingdings" w:hAnsi="Wingdings" w:cs="Wingdings" w:hint="default"/>
    </w:rPr>
  </w:style>
  <w:style w:type="character" w:customStyle="1" w:styleId="WW8Num23z0">
    <w:name w:val="WW8Num23z0"/>
    <w:rsid w:val="00CE7B69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CE7B69"/>
    <w:rPr>
      <w:rFonts w:ascii="Courier New" w:hAnsi="Courier New" w:cs="Courier New" w:hint="default"/>
    </w:rPr>
  </w:style>
  <w:style w:type="character" w:customStyle="1" w:styleId="WW8Num23z2">
    <w:name w:val="WW8Num23z2"/>
    <w:rsid w:val="00CE7B69"/>
    <w:rPr>
      <w:rFonts w:ascii="Wingdings" w:hAnsi="Wingdings" w:cs="Wingdings" w:hint="default"/>
    </w:rPr>
  </w:style>
  <w:style w:type="character" w:customStyle="1" w:styleId="WW8Num23z3">
    <w:name w:val="WW8Num23z3"/>
    <w:rsid w:val="00CE7B69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CE7B69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CE7B69"/>
    <w:rPr>
      <w:rFonts w:ascii="Courier New" w:hAnsi="Courier New" w:cs="Courier New" w:hint="default"/>
    </w:rPr>
  </w:style>
  <w:style w:type="character" w:customStyle="1" w:styleId="WW8Num24z2">
    <w:name w:val="WW8Num24z2"/>
    <w:rsid w:val="00CE7B69"/>
    <w:rPr>
      <w:rFonts w:ascii="Wingdings" w:hAnsi="Wingdings" w:cs="Wingdings" w:hint="default"/>
    </w:rPr>
  </w:style>
  <w:style w:type="character" w:customStyle="1" w:styleId="WW8Num25z0">
    <w:name w:val="WW8Num25z0"/>
    <w:rsid w:val="00CE7B69"/>
    <w:rPr>
      <w:rFonts w:hint="default"/>
    </w:rPr>
  </w:style>
  <w:style w:type="character" w:customStyle="1" w:styleId="WW8Num25z1">
    <w:name w:val="WW8Num25z1"/>
    <w:rsid w:val="00CE7B69"/>
  </w:style>
  <w:style w:type="character" w:customStyle="1" w:styleId="WW8Num25z2">
    <w:name w:val="WW8Num25z2"/>
    <w:rsid w:val="00CE7B69"/>
  </w:style>
  <w:style w:type="character" w:customStyle="1" w:styleId="WW8Num25z3">
    <w:name w:val="WW8Num25z3"/>
    <w:rsid w:val="00CE7B69"/>
  </w:style>
  <w:style w:type="character" w:customStyle="1" w:styleId="WW8Num25z4">
    <w:name w:val="WW8Num25z4"/>
    <w:rsid w:val="00CE7B69"/>
  </w:style>
  <w:style w:type="character" w:customStyle="1" w:styleId="WW8Num25z5">
    <w:name w:val="WW8Num25z5"/>
    <w:rsid w:val="00CE7B69"/>
  </w:style>
  <w:style w:type="character" w:customStyle="1" w:styleId="WW8Num25z6">
    <w:name w:val="WW8Num25z6"/>
    <w:rsid w:val="00CE7B69"/>
  </w:style>
  <w:style w:type="character" w:customStyle="1" w:styleId="WW8Num25z7">
    <w:name w:val="WW8Num25z7"/>
    <w:rsid w:val="00CE7B69"/>
  </w:style>
  <w:style w:type="character" w:customStyle="1" w:styleId="WW8Num25z8">
    <w:name w:val="WW8Num25z8"/>
    <w:rsid w:val="00CE7B69"/>
  </w:style>
  <w:style w:type="character" w:customStyle="1" w:styleId="WW8Num26z0">
    <w:name w:val="WW8Num26z0"/>
    <w:rsid w:val="00CE7B69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CE7B69"/>
    <w:rPr>
      <w:rFonts w:ascii="OpenSymbol" w:hAnsi="OpenSymbol" w:cs="OpenSymbol" w:hint="default"/>
    </w:rPr>
  </w:style>
  <w:style w:type="character" w:customStyle="1" w:styleId="WW8Num26z3">
    <w:name w:val="WW8Num26z3"/>
    <w:rsid w:val="00CE7B69"/>
    <w:rPr>
      <w:rFonts w:ascii="Symbol" w:hAnsi="Symbol" w:cs="OpenSymbol" w:hint="default"/>
    </w:rPr>
  </w:style>
  <w:style w:type="character" w:customStyle="1" w:styleId="WW8Num27z0">
    <w:name w:val="WW8Num27z0"/>
    <w:rsid w:val="00CE7B69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CE7B69"/>
    <w:rPr>
      <w:rFonts w:ascii="Courier New" w:hAnsi="Courier New" w:cs="Courier New" w:hint="default"/>
    </w:rPr>
  </w:style>
  <w:style w:type="character" w:customStyle="1" w:styleId="WW8Num27z2">
    <w:name w:val="WW8Num27z2"/>
    <w:rsid w:val="00CE7B69"/>
    <w:rPr>
      <w:rFonts w:ascii="Wingdings" w:hAnsi="Wingdings" w:cs="Wingdings" w:hint="default"/>
    </w:rPr>
  </w:style>
  <w:style w:type="character" w:customStyle="1" w:styleId="WW8Num28z0">
    <w:name w:val="WW8Num28z0"/>
    <w:rsid w:val="00CE7B69"/>
    <w:rPr>
      <w:i/>
      <w:iCs/>
      <w:sz w:val="16"/>
      <w:szCs w:val="16"/>
    </w:rPr>
  </w:style>
  <w:style w:type="character" w:customStyle="1" w:styleId="WW8Num29z0">
    <w:name w:val="WW8Num29z0"/>
    <w:rsid w:val="00CE7B69"/>
    <w:rPr>
      <w:i/>
      <w:iCs/>
      <w:sz w:val="24"/>
      <w:szCs w:val="16"/>
    </w:rPr>
  </w:style>
  <w:style w:type="character" w:customStyle="1" w:styleId="WW8Num29z1">
    <w:name w:val="WW8Num29z1"/>
    <w:rsid w:val="00CE7B69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CE7B69"/>
  </w:style>
  <w:style w:type="character" w:customStyle="1" w:styleId="WW8Num3z2">
    <w:name w:val="WW8Num3z2"/>
    <w:rsid w:val="00CE7B69"/>
    <w:rPr>
      <w:rFonts w:ascii="Wingdings" w:hAnsi="Wingdings" w:cs="Wingdings"/>
    </w:rPr>
  </w:style>
  <w:style w:type="character" w:customStyle="1" w:styleId="WW8Num3z3">
    <w:name w:val="WW8Num3z3"/>
    <w:rsid w:val="00CE7B69"/>
  </w:style>
  <w:style w:type="character" w:customStyle="1" w:styleId="WW8Num3z4">
    <w:name w:val="WW8Num3z4"/>
    <w:rsid w:val="00CE7B69"/>
  </w:style>
  <w:style w:type="character" w:customStyle="1" w:styleId="WW8Num3z5">
    <w:name w:val="WW8Num3z5"/>
    <w:rsid w:val="00CE7B69"/>
  </w:style>
  <w:style w:type="character" w:customStyle="1" w:styleId="WW8Num3z6">
    <w:name w:val="WW8Num3z6"/>
    <w:rsid w:val="00CE7B69"/>
  </w:style>
  <w:style w:type="character" w:customStyle="1" w:styleId="WW8Num3z7">
    <w:name w:val="WW8Num3z7"/>
    <w:rsid w:val="00CE7B69"/>
  </w:style>
  <w:style w:type="character" w:customStyle="1" w:styleId="WW8Num3z8">
    <w:name w:val="WW8Num3z8"/>
    <w:rsid w:val="00CE7B69"/>
  </w:style>
  <w:style w:type="character" w:customStyle="1" w:styleId="WW8Num6z3">
    <w:name w:val="WW8Num6z3"/>
    <w:rsid w:val="00CE7B69"/>
  </w:style>
  <w:style w:type="character" w:customStyle="1" w:styleId="WW8Num6z4">
    <w:name w:val="WW8Num6z4"/>
    <w:rsid w:val="00CE7B69"/>
  </w:style>
  <w:style w:type="character" w:customStyle="1" w:styleId="WW8Num6z5">
    <w:name w:val="WW8Num6z5"/>
    <w:rsid w:val="00CE7B69"/>
  </w:style>
  <w:style w:type="character" w:customStyle="1" w:styleId="WW8Num6z6">
    <w:name w:val="WW8Num6z6"/>
    <w:rsid w:val="00CE7B69"/>
  </w:style>
  <w:style w:type="character" w:customStyle="1" w:styleId="WW8Num6z7">
    <w:name w:val="WW8Num6z7"/>
    <w:rsid w:val="00CE7B69"/>
  </w:style>
  <w:style w:type="character" w:customStyle="1" w:styleId="WW8Num6z8">
    <w:name w:val="WW8Num6z8"/>
    <w:rsid w:val="00CE7B69"/>
  </w:style>
  <w:style w:type="character" w:customStyle="1" w:styleId="WW8Num7z1">
    <w:name w:val="WW8Num7z1"/>
    <w:rsid w:val="00CE7B69"/>
    <w:rPr>
      <w:rFonts w:ascii="Courier New" w:hAnsi="Courier New" w:cs="Courier New" w:hint="default"/>
    </w:rPr>
  </w:style>
  <w:style w:type="character" w:customStyle="1" w:styleId="WW8Num7z2">
    <w:name w:val="WW8Num7z2"/>
    <w:rsid w:val="00CE7B69"/>
    <w:rPr>
      <w:rFonts w:ascii="Wingdings" w:hAnsi="Wingdings" w:cs="Wingdings" w:hint="default"/>
    </w:rPr>
  </w:style>
  <w:style w:type="character" w:customStyle="1" w:styleId="WW8Num8z2">
    <w:name w:val="WW8Num8z2"/>
    <w:rsid w:val="00CE7B69"/>
    <w:rPr>
      <w:rFonts w:ascii="Wingdings" w:hAnsi="Wingdings" w:cs="Wingdings" w:hint="default"/>
    </w:rPr>
  </w:style>
  <w:style w:type="character" w:customStyle="1" w:styleId="WW8Num10z4">
    <w:name w:val="WW8Num10z4"/>
    <w:rsid w:val="00CE7B69"/>
  </w:style>
  <w:style w:type="character" w:customStyle="1" w:styleId="WW8Num10z5">
    <w:name w:val="WW8Num10z5"/>
    <w:rsid w:val="00CE7B69"/>
  </w:style>
  <w:style w:type="character" w:customStyle="1" w:styleId="WW8Num10z6">
    <w:name w:val="WW8Num10z6"/>
    <w:rsid w:val="00CE7B69"/>
  </w:style>
  <w:style w:type="character" w:customStyle="1" w:styleId="WW8Num10z7">
    <w:name w:val="WW8Num10z7"/>
    <w:rsid w:val="00CE7B69"/>
  </w:style>
  <w:style w:type="character" w:customStyle="1" w:styleId="WW8Num10z8">
    <w:name w:val="WW8Num10z8"/>
    <w:rsid w:val="00CE7B69"/>
  </w:style>
  <w:style w:type="character" w:customStyle="1" w:styleId="WW8Num11z2">
    <w:name w:val="WW8Num11z2"/>
    <w:rsid w:val="00CE7B69"/>
    <w:rPr>
      <w:rFonts w:ascii="Wingdings" w:hAnsi="Wingdings" w:cs="Wingdings" w:hint="default"/>
    </w:rPr>
  </w:style>
  <w:style w:type="character" w:customStyle="1" w:styleId="WW8Num11z3">
    <w:name w:val="WW8Num11z3"/>
    <w:rsid w:val="00CE7B69"/>
    <w:rPr>
      <w:rFonts w:ascii="Symbol" w:hAnsi="Symbol" w:cs="Symbol" w:hint="default"/>
    </w:rPr>
  </w:style>
  <w:style w:type="character" w:customStyle="1" w:styleId="WW8Num11z4">
    <w:name w:val="WW8Num11z4"/>
    <w:rsid w:val="00CE7B69"/>
    <w:rPr>
      <w:rFonts w:ascii="Courier New" w:hAnsi="Courier New" w:cs="Courier New" w:hint="default"/>
    </w:rPr>
  </w:style>
  <w:style w:type="character" w:customStyle="1" w:styleId="WW8Num12z4">
    <w:name w:val="WW8Num12z4"/>
    <w:rsid w:val="00CE7B69"/>
  </w:style>
  <w:style w:type="character" w:customStyle="1" w:styleId="WW8Num12z5">
    <w:name w:val="WW8Num12z5"/>
    <w:rsid w:val="00CE7B69"/>
  </w:style>
  <w:style w:type="character" w:customStyle="1" w:styleId="WW8Num12z6">
    <w:name w:val="WW8Num12z6"/>
    <w:rsid w:val="00CE7B69"/>
  </w:style>
  <w:style w:type="character" w:customStyle="1" w:styleId="WW8Num12z7">
    <w:name w:val="WW8Num12z7"/>
    <w:rsid w:val="00CE7B69"/>
  </w:style>
  <w:style w:type="character" w:customStyle="1" w:styleId="WW8Num12z8">
    <w:name w:val="WW8Num12z8"/>
    <w:rsid w:val="00CE7B69"/>
  </w:style>
  <w:style w:type="character" w:customStyle="1" w:styleId="WW8Num15z3">
    <w:name w:val="WW8Num15z3"/>
    <w:rsid w:val="00CE7B69"/>
  </w:style>
  <w:style w:type="character" w:customStyle="1" w:styleId="WW8Num15z4">
    <w:name w:val="WW8Num15z4"/>
    <w:rsid w:val="00CE7B69"/>
  </w:style>
  <w:style w:type="character" w:customStyle="1" w:styleId="WW8Num15z5">
    <w:name w:val="WW8Num15z5"/>
    <w:rsid w:val="00CE7B69"/>
  </w:style>
  <w:style w:type="character" w:customStyle="1" w:styleId="WW8Num15z6">
    <w:name w:val="WW8Num15z6"/>
    <w:rsid w:val="00CE7B69"/>
  </w:style>
  <w:style w:type="character" w:customStyle="1" w:styleId="WW8Num15z7">
    <w:name w:val="WW8Num15z7"/>
    <w:rsid w:val="00CE7B69"/>
  </w:style>
  <w:style w:type="character" w:customStyle="1" w:styleId="WW8Num15z8">
    <w:name w:val="WW8Num15z8"/>
    <w:rsid w:val="00CE7B69"/>
  </w:style>
  <w:style w:type="character" w:customStyle="1" w:styleId="WW8Num17z2">
    <w:name w:val="WW8Num17z2"/>
    <w:rsid w:val="00CE7B69"/>
  </w:style>
  <w:style w:type="character" w:customStyle="1" w:styleId="WW8Num17z3">
    <w:name w:val="WW8Num17z3"/>
    <w:rsid w:val="00CE7B69"/>
  </w:style>
  <w:style w:type="character" w:customStyle="1" w:styleId="WW8Num17z4">
    <w:name w:val="WW8Num17z4"/>
    <w:rsid w:val="00CE7B69"/>
  </w:style>
  <w:style w:type="character" w:customStyle="1" w:styleId="WW8Num17z5">
    <w:name w:val="WW8Num17z5"/>
    <w:rsid w:val="00CE7B69"/>
  </w:style>
  <w:style w:type="character" w:customStyle="1" w:styleId="WW8Num17z6">
    <w:name w:val="WW8Num17z6"/>
    <w:rsid w:val="00CE7B69"/>
  </w:style>
  <w:style w:type="character" w:customStyle="1" w:styleId="WW8Num17z7">
    <w:name w:val="WW8Num17z7"/>
    <w:rsid w:val="00CE7B69"/>
  </w:style>
  <w:style w:type="character" w:customStyle="1" w:styleId="WW8Num17z8">
    <w:name w:val="WW8Num17z8"/>
    <w:rsid w:val="00CE7B69"/>
  </w:style>
  <w:style w:type="character" w:customStyle="1" w:styleId="WW8Num18z3">
    <w:name w:val="WW8Num18z3"/>
    <w:rsid w:val="00CE7B69"/>
  </w:style>
  <w:style w:type="character" w:customStyle="1" w:styleId="WW8Num18z4">
    <w:name w:val="WW8Num18z4"/>
    <w:rsid w:val="00CE7B69"/>
  </w:style>
  <w:style w:type="character" w:customStyle="1" w:styleId="WW8Num18z5">
    <w:name w:val="WW8Num18z5"/>
    <w:rsid w:val="00CE7B69"/>
  </w:style>
  <w:style w:type="character" w:customStyle="1" w:styleId="WW8Num18z6">
    <w:name w:val="WW8Num18z6"/>
    <w:rsid w:val="00CE7B69"/>
  </w:style>
  <w:style w:type="character" w:customStyle="1" w:styleId="WW8Num18z7">
    <w:name w:val="WW8Num18z7"/>
    <w:rsid w:val="00CE7B69"/>
  </w:style>
  <w:style w:type="character" w:customStyle="1" w:styleId="WW8Num18z8">
    <w:name w:val="WW8Num18z8"/>
    <w:rsid w:val="00CE7B69"/>
  </w:style>
  <w:style w:type="character" w:customStyle="1" w:styleId="WW8Num19z3">
    <w:name w:val="WW8Num19z3"/>
    <w:rsid w:val="00CE7B69"/>
  </w:style>
  <w:style w:type="character" w:customStyle="1" w:styleId="WW8Num19z4">
    <w:name w:val="WW8Num19z4"/>
    <w:rsid w:val="00CE7B69"/>
  </w:style>
  <w:style w:type="character" w:customStyle="1" w:styleId="WW8Num19z5">
    <w:name w:val="WW8Num19z5"/>
    <w:rsid w:val="00CE7B69"/>
  </w:style>
  <w:style w:type="character" w:customStyle="1" w:styleId="WW8Num19z6">
    <w:name w:val="WW8Num19z6"/>
    <w:rsid w:val="00CE7B69"/>
  </w:style>
  <w:style w:type="character" w:customStyle="1" w:styleId="WW8Num19z7">
    <w:name w:val="WW8Num19z7"/>
    <w:rsid w:val="00CE7B69"/>
  </w:style>
  <w:style w:type="character" w:customStyle="1" w:styleId="WW8Num19z8">
    <w:name w:val="WW8Num19z8"/>
    <w:rsid w:val="00CE7B69"/>
  </w:style>
  <w:style w:type="character" w:customStyle="1" w:styleId="WW8Num20z2">
    <w:name w:val="WW8Num20z2"/>
    <w:rsid w:val="00CE7B69"/>
  </w:style>
  <w:style w:type="character" w:customStyle="1" w:styleId="WW8Num20z3">
    <w:name w:val="WW8Num20z3"/>
    <w:rsid w:val="00CE7B69"/>
  </w:style>
  <w:style w:type="character" w:customStyle="1" w:styleId="WW8Num20z4">
    <w:name w:val="WW8Num20z4"/>
    <w:rsid w:val="00CE7B69"/>
  </w:style>
  <w:style w:type="character" w:customStyle="1" w:styleId="WW8Num20z5">
    <w:name w:val="WW8Num20z5"/>
    <w:rsid w:val="00CE7B69"/>
  </w:style>
  <w:style w:type="character" w:customStyle="1" w:styleId="WW8Num20z6">
    <w:name w:val="WW8Num20z6"/>
    <w:rsid w:val="00CE7B69"/>
  </w:style>
  <w:style w:type="character" w:customStyle="1" w:styleId="WW8Num20z7">
    <w:name w:val="WW8Num20z7"/>
    <w:rsid w:val="00CE7B69"/>
  </w:style>
  <w:style w:type="character" w:customStyle="1" w:styleId="WW8Num20z8">
    <w:name w:val="WW8Num20z8"/>
    <w:rsid w:val="00CE7B69"/>
  </w:style>
  <w:style w:type="character" w:customStyle="1" w:styleId="50">
    <w:name w:val="Προεπιλεγμένη γραμματοσειρά5"/>
    <w:rsid w:val="00CE7B69"/>
  </w:style>
  <w:style w:type="character" w:customStyle="1" w:styleId="WW8Num5z2">
    <w:name w:val="WW8Num5z2"/>
    <w:rsid w:val="00CE7B69"/>
    <w:rPr>
      <w:rFonts w:ascii="Wingdings" w:hAnsi="Wingdings" w:cs="Wingdings"/>
    </w:rPr>
  </w:style>
  <w:style w:type="character" w:customStyle="1" w:styleId="WW8Num8z3">
    <w:name w:val="WW8Num8z3"/>
    <w:rsid w:val="00CE7B69"/>
  </w:style>
  <w:style w:type="character" w:customStyle="1" w:styleId="WW8Num8z4">
    <w:name w:val="WW8Num8z4"/>
    <w:rsid w:val="00CE7B69"/>
  </w:style>
  <w:style w:type="character" w:customStyle="1" w:styleId="WW8Num8z5">
    <w:name w:val="WW8Num8z5"/>
    <w:rsid w:val="00CE7B69"/>
  </w:style>
  <w:style w:type="character" w:customStyle="1" w:styleId="WW8Num8z6">
    <w:name w:val="WW8Num8z6"/>
    <w:rsid w:val="00CE7B69"/>
  </w:style>
  <w:style w:type="character" w:customStyle="1" w:styleId="WW8Num8z7">
    <w:name w:val="WW8Num8z7"/>
    <w:rsid w:val="00CE7B69"/>
  </w:style>
  <w:style w:type="character" w:customStyle="1" w:styleId="WW8Num8z8">
    <w:name w:val="WW8Num8z8"/>
    <w:rsid w:val="00CE7B69"/>
  </w:style>
  <w:style w:type="character" w:customStyle="1" w:styleId="WW8Num16z2">
    <w:name w:val="WW8Num16z2"/>
    <w:rsid w:val="00CE7B69"/>
    <w:rPr>
      <w:rFonts w:ascii="Wingdings" w:hAnsi="Wingdings" w:cs="Wingdings" w:hint="default"/>
    </w:rPr>
  </w:style>
  <w:style w:type="character" w:customStyle="1" w:styleId="WW8Num16z3">
    <w:name w:val="WW8Num16z3"/>
    <w:rsid w:val="00CE7B69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CE7B69"/>
    <w:rPr>
      <w:rFonts w:ascii="Wingdings" w:hAnsi="Wingdings" w:cs="Wingdings" w:hint="default"/>
    </w:rPr>
  </w:style>
  <w:style w:type="character" w:customStyle="1" w:styleId="WW8Num24z3">
    <w:name w:val="WW8Num24z3"/>
    <w:rsid w:val="00CE7B69"/>
  </w:style>
  <w:style w:type="character" w:customStyle="1" w:styleId="WW8Num24z4">
    <w:name w:val="WW8Num24z4"/>
    <w:rsid w:val="00CE7B69"/>
  </w:style>
  <w:style w:type="character" w:customStyle="1" w:styleId="WW8Num24z5">
    <w:name w:val="WW8Num24z5"/>
    <w:rsid w:val="00CE7B69"/>
  </w:style>
  <w:style w:type="character" w:customStyle="1" w:styleId="WW8Num24z6">
    <w:name w:val="WW8Num24z6"/>
    <w:rsid w:val="00CE7B69"/>
  </w:style>
  <w:style w:type="character" w:customStyle="1" w:styleId="WW8Num24z7">
    <w:name w:val="WW8Num24z7"/>
    <w:rsid w:val="00CE7B69"/>
  </w:style>
  <w:style w:type="character" w:customStyle="1" w:styleId="WW8Num24z8">
    <w:name w:val="WW8Num24z8"/>
    <w:rsid w:val="00CE7B69"/>
  </w:style>
  <w:style w:type="character" w:customStyle="1" w:styleId="WW8Num26z2">
    <w:name w:val="WW8Num26z2"/>
    <w:rsid w:val="00CE7B69"/>
    <w:rPr>
      <w:rFonts w:ascii="Wingdings" w:hAnsi="Wingdings" w:cs="Wingdings" w:hint="default"/>
    </w:rPr>
  </w:style>
  <w:style w:type="character" w:customStyle="1" w:styleId="WW8Num27z3">
    <w:name w:val="WW8Num27z3"/>
    <w:rsid w:val="00CE7B69"/>
  </w:style>
  <w:style w:type="character" w:customStyle="1" w:styleId="WW8Num27z4">
    <w:name w:val="WW8Num27z4"/>
    <w:rsid w:val="00CE7B69"/>
  </w:style>
  <w:style w:type="character" w:customStyle="1" w:styleId="WW8Num27z5">
    <w:name w:val="WW8Num27z5"/>
    <w:rsid w:val="00CE7B69"/>
  </w:style>
  <w:style w:type="character" w:customStyle="1" w:styleId="WW8Num27z6">
    <w:name w:val="WW8Num27z6"/>
    <w:rsid w:val="00CE7B69"/>
  </w:style>
  <w:style w:type="character" w:customStyle="1" w:styleId="WW8Num27z7">
    <w:name w:val="WW8Num27z7"/>
    <w:rsid w:val="00CE7B69"/>
  </w:style>
  <w:style w:type="character" w:customStyle="1" w:styleId="WW8Num27z8">
    <w:name w:val="WW8Num27z8"/>
    <w:rsid w:val="00CE7B69"/>
  </w:style>
  <w:style w:type="character" w:customStyle="1" w:styleId="WW8Num28z1">
    <w:name w:val="WW8Num28z1"/>
    <w:rsid w:val="00CE7B69"/>
  </w:style>
  <w:style w:type="character" w:customStyle="1" w:styleId="WW8Num28z2">
    <w:name w:val="WW8Num28z2"/>
    <w:rsid w:val="00CE7B69"/>
  </w:style>
  <w:style w:type="character" w:customStyle="1" w:styleId="WW8Num28z3">
    <w:name w:val="WW8Num28z3"/>
    <w:rsid w:val="00CE7B69"/>
  </w:style>
  <w:style w:type="character" w:customStyle="1" w:styleId="WW8Num28z4">
    <w:name w:val="WW8Num28z4"/>
    <w:rsid w:val="00CE7B69"/>
  </w:style>
  <w:style w:type="character" w:customStyle="1" w:styleId="WW8Num28z5">
    <w:name w:val="WW8Num28z5"/>
    <w:rsid w:val="00CE7B69"/>
  </w:style>
  <w:style w:type="character" w:customStyle="1" w:styleId="WW8Num28z6">
    <w:name w:val="WW8Num28z6"/>
    <w:rsid w:val="00CE7B69"/>
  </w:style>
  <w:style w:type="character" w:customStyle="1" w:styleId="WW8Num28z7">
    <w:name w:val="WW8Num28z7"/>
    <w:rsid w:val="00CE7B69"/>
  </w:style>
  <w:style w:type="character" w:customStyle="1" w:styleId="WW8Num28z8">
    <w:name w:val="WW8Num28z8"/>
    <w:rsid w:val="00CE7B69"/>
  </w:style>
  <w:style w:type="character" w:customStyle="1" w:styleId="WW8Num29z2">
    <w:name w:val="WW8Num29z2"/>
    <w:rsid w:val="00CE7B69"/>
    <w:rPr>
      <w:rFonts w:ascii="Wingdings" w:hAnsi="Wingdings" w:cs="Wingdings" w:hint="default"/>
    </w:rPr>
  </w:style>
  <w:style w:type="character" w:customStyle="1" w:styleId="WW8Num30z0">
    <w:name w:val="WW8Num30z0"/>
    <w:rsid w:val="00CE7B69"/>
  </w:style>
  <w:style w:type="character" w:customStyle="1" w:styleId="WW8Num30z1">
    <w:name w:val="WW8Num30z1"/>
    <w:rsid w:val="00CE7B69"/>
  </w:style>
  <w:style w:type="character" w:customStyle="1" w:styleId="WW8Num30z2">
    <w:name w:val="WW8Num30z2"/>
    <w:rsid w:val="00CE7B69"/>
  </w:style>
  <w:style w:type="character" w:customStyle="1" w:styleId="WW8Num30z3">
    <w:name w:val="WW8Num30z3"/>
    <w:rsid w:val="00CE7B69"/>
  </w:style>
  <w:style w:type="character" w:customStyle="1" w:styleId="WW8Num30z4">
    <w:name w:val="WW8Num30z4"/>
    <w:rsid w:val="00CE7B69"/>
  </w:style>
  <w:style w:type="character" w:customStyle="1" w:styleId="WW8Num30z5">
    <w:name w:val="WW8Num30z5"/>
    <w:rsid w:val="00CE7B69"/>
  </w:style>
  <w:style w:type="character" w:customStyle="1" w:styleId="WW8Num30z6">
    <w:name w:val="WW8Num30z6"/>
    <w:rsid w:val="00CE7B69"/>
  </w:style>
  <w:style w:type="character" w:customStyle="1" w:styleId="WW8Num30z7">
    <w:name w:val="WW8Num30z7"/>
    <w:rsid w:val="00CE7B69"/>
  </w:style>
  <w:style w:type="character" w:customStyle="1" w:styleId="WW8Num30z8">
    <w:name w:val="WW8Num30z8"/>
    <w:rsid w:val="00CE7B69"/>
  </w:style>
  <w:style w:type="character" w:customStyle="1" w:styleId="WW8Num31z0">
    <w:name w:val="WW8Num31z0"/>
    <w:rsid w:val="00CE7B69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CE7B69"/>
    <w:rPr>
      <w:rFonts w:ascii="Courier New" w:hAnsi="Courier New" w:cs="Courier New" w:hint="default"/>
    </w:rPr>
  </w:style>
  <w:style w:type="character" w:customStyle="1" w:styleId="WW8Num31z2">
    <w:name w:val="WW8Num31z2"/>
    <w:rsid w:val="00CE7B69"/>
    <w:rPr>
      <w:rFonts w:ascii="Wingdings" w:hAnsi="Wingdings" w:cs="Wingdings" w:hint="default"/>
    </w:rPr>
  </w:style>
  <w:style w:type="character" w:customStyle="1" w:styleId="WW8Num32z0">
    <w:name w:val="WW8Num32z0"/>
    <w:rsid w:val="00CE7B69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CE7B69"/>
    <w:rPr>
      <w:rFonts w:ascii="Courier New" w:hAnsi="Courier New" w:cs="Courier New" w:hint="default"/>
    </w:rPr>
  </w:style>
  <w:style w:type="character" w:customStyle="1" w:styleId="WW8Num32z2">
    <w:name w:val="WW8Num32z2"/>
    <w:rsid w:val="00CE7B69"/>
    <w:rPr>
      <w:rFonts w:ascii="Wingdings" w:hAnsi="Wingdings" w:cs="Wingdings" w:hint="default"/>
    </w:rPr>
  </w:style>
  <w:style w:type="character" w:customStyle="1" w:styleId="WW8Num32z3">
    <w:name w:val="WW8Num32z3"/>
    <w:rsid w:val="00CE7B69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CE7B69"/>
    <w:rPr>
      <w:rFonts w:ascii="Symbol" w:hAnsi="Symbol" w:cs="Symbol" w:hint="default"/>
    </w:rPr>
  </w:style>
  <w:style w:type="character" w:customStyle="1" w:styleId="WW8Num33z1">
    <w:name w:val="WW8Num33z1"/>
    <w:rsid w:val="00CE7B69"/>
    <w:rPr>
      <w:rFonts w:ascii="Courier New" w:hAnsi="Courier New" w:cs="Courier New" w:hint="default"/>
    </w:rPr>
  </w:style>
  <w:style w:type="character" w:customStyle="1" w:styleId="WW8Num33z2">
    <w:name w:val="WW8Num33z2"/>
    <w:rsid w:val="00CE7B69"/>
    <w:rPr>
      <w:rFonts w:ascii="Wingdings" w:hAnsi="Wingdings" w:cs="Wingdings" w:hint="default"/>
    </w:rPr>
  </w:style>
  <w:style w:type="character" w:customStyle="1" w:styleId="WW8Num34z0">
    <w:name w:val="WW8Num34z0"/>
    <w:rsid w:val="00CE7B69"/>
  </w:style>
  <w:style w:type="character" w:customStyle="1" w:styleId="WW8Num34z1">
    <w:name w:val="WW8Num34z1"/>
    <w:rsid w:val="00CE7B69"/>
  </w:style>
  <w:style w:type="character" w:customStyle="1" w:styleId="WW8Num34z2">
    <w:name w:val="WW8Num34z2"/>
    <w:rsid w:val="00CE7B69"/>
  </w:style>
  <w:style w:type="character" w:customStyle="1" w:styleId="WW8Num34z3">
    <w:name w:val="WW8Num34z3"/>
    <w:rsid w:val="00CE7B69"/>
  </w:style>
  <w:style w:type="character" w:customStyle="1" w:styleId="WW8Num34z4">
    <w:name w:val="WW8Num34z4"/>
    <w:rsid w:val="00CE7B69"/>
  </w:style>
  <w:style w:type="character" w:customStyle="1" w:styleId="WW8Num34z5">
    <w:name w:val="WW8Num34z5"/>
    <w:rsid w:val="00CE7B69"/>
  </w:style>
  <w:style w:type="character" w:customStyle="1" w:styleId="WW8Num34z6">
    <w:name w:val="WW8Num34z6"/>
    <w:rsid w:val="00CE7B69"/>
  </w:style>
  <w:style w:type="character" w:customStyle="1" w:styleId="WW8Num34z7">
    <w:name w:val="WW8Num34z7"/>
    <w:rsid w:val="00CE7B69"/>
  </w:style>
  <w:style w:type="character" w:customStyle="1" w:styleId="WW8Num34z8">
    <w:name w:val="WW8Num34z8"/>
    <w:rsid w:val="00CE7B69"/>
  </w:style>
  <w:style w:type="character" w:customStyle="1" w:styleId="40">
    <w:name w:val="Προεπιλεγμένη γραμματοσειρά4"/>
    <w:rsid w:val="00CE7B69"/>
  </w:style>
  <w:style w:type="character" w:customStyle="1" w:styleId="1Char1">
    <w:name w:val="Επικεφαλίδα 1 Char1"/>
    <w:basedOn w:val="40"/>
    <w:rsid w:val="00CE7B69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CE7B69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link w:val="31"/>
    <w:qFormat/>
    <w:rsid w:val="00CE7B69"/>
    <w:rPr>
      <w:b/>
      <w:sz w:val="24"/>
      <w:u w:val="single"/>
      <w:lang w:val="el-GR" w:bidi="ar-SA"/>
    </w:rPr>
  </w:style>
  <w:style w:type="paragraph" w:customStyle="1" w:styleId="31">
    <w:name w:val="Επικεφαλίδα 31"/>
    <w:basedOn w:val="a"/>
    <w:link w:val="3Char"/>
    <w:uiPriority w:val="9"/>
    <w:unhideWhenUsed/>
    <w:qFormat/>
    <w:rsid w:val="00CC22D7"/>
    <w:pPr>
      <w:keepNext/>
      <w:suppressAutoHyphens w:val="0"/>
      <w:spacing w:before="240" w:after="60"/>
      <w:outlineLvl w:val="2"/>
    </w:pPr>
    <w:rPr>
      <w:b/>
      <w:szCs w:val="20"/>
      <w:u w:val="single"/>
      <w:lang w:eastAsia="el-GR"/>
    </w:rPr>
  </w:style>
  <w:style w:type="character" w:customStyle="1" w:styleId="4Char">
    <w:name w:val="Επικεφαλίδα 4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CE7B69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CE7B69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CE7B69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CE7B69"/>
    <w:rPr>
      <w:sz w:val="24"/>
      <w:lang w:val="el-GR" w:bidi="ar-SA"/>
    </w:rPr>
  </w:style>
  <w:style w:type="character" w:customStyle="1" w:styleId="Char0">
    <w:name w:val="Κεφαλίδα Char"/>
    <w:basedOn w:val="40"/>
    <w:link w:val="11"/>
    <w:qFormat/>
    <w:rsid w:val="00CE7B69"/>
    <w:rPr>
      <w:sz w:val="24"/>
      <w:szCs w:val="24"/>
      <w:lang w:val="el-GR" w:bidi="ar-SA"/>
    </w:rPr>
  </w:style>
  <w:style w:type="paragraph" w:customStyle="1" w:styleId="11">
    <w:name w:val="Κεφαλίδα1"/>
    <w:basedOn w:val="a"/>
    <w:link w:val="Char0"/>
    <w:rsid w:val="00CC22D7"/>
    <w:pPr>
      <w:tabs>
        <w:tab w:val="center" w:pos="4153"/>
        <w:tab w:val="right" w:pos="8306"/>
      </w:tabs>
      <w:suppressAutoHyphens w:val="0"/>
    </w:pPr>
    <w:rPr>
      <w:lang w:eastAsia="el-GR"/>
    </w:rPr>
  </w:style>
  <w:style w:type="character" w:customStyle="1" w:styleId="Char1">
    <w:name w:val="Σώμα κείμενου με εσοχή Char"/>
    <w:basedOn w:val="40"/>
    <w:uiPriority w:val="99"/>
    <w:rsid w:val="00CE7B69"/>
    <w:rPr>
      <w:sz w:val="24"/>
      <w:szCs w:val="24"/>
      <w:lang w:val="el-GR" w:bidi="ar-SA"/>
    </w:rPr>
  </w:style>
  <w:style w:type="character" w:styleId="a3">
    <w:name w:val="page number"/>
    <w:basedOn w:val="40"/>
    <w:rsid w:val="00CE7B69"/>
  </w:style>
  <w:style w:type="character" w:customStyle="1" w:styleId="Char2">
    <w:name w:val="Υποσέλιδο Char"/>
    <w:basedOn w:val="40"/>
    <w:uiPriority w:val="99"/>
    <w:qFormat/>
    <w:rsid w:val="00CE7B69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CE7B69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CE7B69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CE7B69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CE7B69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CE7B69"/>
    <w:rPr>
      <w:vertAlign w:val="superscript"/>
    </w:rPr>
  </w:style>
  <w:style w:type="character" w:styleId="-">
    <w:name w:val="Hyperlink"/>
    <w:basedOn w:val="40"/>
    <w:uiPriority w:val="99"/>
    <w:rsid w:val="00CE7B69"/>
    <w:rPr>
      <w:color w:val="0000FF"/>
      <w:u w:val="single"/>
    </w:rPr>
  </w:style>
  <w:style w:type="character" w:styleId="a5">
    <w:name w:val="Strong"/>
    <w:basedOn w:val="40"/>
    <w:qFormat/>
    <w:rsid w:val="00CE7B69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CE7B69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CE7B69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CE7B69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CE7B69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CE7B69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CE7B69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CE7B69"/>
    <w:rPr>
      <w:b/>
      <w:bCs/>
      <w:sz w:val="28"/>
      <w:szCs w:val="28"/>
    </w:rPr>
  </w:style>
  <w:style w:type="character" w:customStyle="1" w:styleId="CharChar1">
    <w:name w:val="Char Char1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CE7B69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CE7B69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CE7B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CE7B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CE7B69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CE7B69"/>
    <w:rPr>
      <w:sz w:val="24"/>
      <w:lang w:val="el-GR" w:bidi="ar-SA"/>
    </w:rPr>
  </w:style>
  <w:style w:type="character" w:customStyle="1" w:styleId="Char10">
    <w:name w:val="Κεφαλίδα Char1"/>
    <w:basedOn w:val="40"/>
    <w:rsid w:val="00CE7B69"/>
    <w:rPr>
      <w:sz w:val="24"/>
      <w:szCs w:val="24"/>
      <w:lang w:eastAsia="zh-CN"/>
    </w:rPr>
  </w:style>
  <w:style w:type="character" w:customStyle="1" w:styleId="WW8Num14z3">
    <w:name w:val="WW8Num14z3"/>
    <w:rsid w:val="00CE7B69"/>
  </w:style>
  <w:style w:type="character" w:customStyle="1" w:styleId="WW8Num14z4">
    <w:name w:val="WW8Num14z4"/>
    <w:rsid w:val="00CE7B69"/>
  </w:style>
  <w:style w:type="character" w:customStyle="1" w:styleId="WW8Num14z5">
    <w:name w:val="WW8Num14z5"/>
    <w:rsid w:val="00CE7B69"/>
  </w:style>
  <w:style w:type="character" w:customStyle="1" w:styleId="WW8Num14z6">
    <w:name w:val="WW8Num14z6"/>
    <w:rsid w:val="00CE7B69"/>
  </w:style>
  <w:style w:type="character" w:customStyle="1" w:styleId="WW8Num14z7">
    <w:name w:val="WW8Num14z7"/>
    <w:rsid w:val="00CE7B69"/>
  </w:style>
  <w:style w:type="character" w:customStyle="1" w:styleId="WW8Num14z8">
    <w:name w:val="WW8Num14z8"/>
    <w:rsid w:val="00CE7B69"/>
  </w:style>
  <w:style w:type="character" w:customStyle="1" w:styleId="12">
    <w:name w:val="Προεπιλεγμένη γραμματοσειρά1"/>
    <w:rsid w:val="00CE7B69"/>
  </w:style>
  <w:style w:type="character" w:customStyle="1" w:styleId="WW-DefaultParagraphFont">
    <w:name w:val="WW-Default Paragraph Font"/>
    <w:rsid w:val="00CE7B69"/>
  </w:style>
  <w:style w:type="character" w:customStyle="1" w:styleId="WW8Num5z3">
    <w:name w:val="WW8Num5z3"/>
    <w:rsid w:val="00CE7B69"/>
  </w:style>
  <w:style w:type="character" w:customStyle="1" w:styleId="WW8Num5z4">
    <w:name w:val="WW8Num5z4"/>
    <w:rsid w:val="00CE7B69"/>
  </w:style>
  <w:style w:type="character" w:customStyle="1" w:styleId="WW8Num5z5">
    <w:name w:val="WW8Num5z5"/>
    <w:rsid w:val="00CE7B69"/>
  </w:style>
  <w:style w:type="character" w:customStyle="1" w:styleId="WW8Num5z6">
    <w:name w:val="WW8Num5z6"/>
    <w:rsid w:val="00CE7B69"/>
  </w:style>
  <w:style w:type="character" w:customStyle="1" w:styleId="WW8Num5z7">
    <w:name w:val="WW8Num5z7"/>
    <w:rsid w:val="00CE7B69"/>
  </w:style>
  <w:style w:type="character" w:customStyle="1" w:styleId="WW8Num5z8">
    <w:name w:val="WW8Num5z8"/>
    <w:rsid w:val="00CE7B69"/>
  </w:style>
  <w:style w:type="character" w:customStyle="1" w:styleId="WW8Num7z3">
    <w:name w:val="WW8Num7z3"/>
    <w:rsid w:val="00CE7B69"/>
  </w:style>
  <w:style w:type="character" w:customStyle="1" w:styleId="WW8Num7z4">
    <w:name w:val="WW8Num7z4"/>
    <w:rsid w:val="00CE7B69"/>
  </w:style>
  <w:style w:type="character" w:customStyle="1" w:styleId="WW8Num7z5">
    <w:name w:val="WW8Num7z5"/>
    <w:rsid w:val="00CE7B69"/>
  </w:style>
  <w:style w:type="character" w:customStyle="1" w:styleId="WW8Num7z6">
    <w:name w:val="WW8Num7z6"/>
    <w:rsid w:val="00CE7B69"/>
  </w:style>
  <w:style w:type="character" w:customStyle="1" w:styleId="WW8Num7z7">
    <w:name w:val="WW8Num7z7"/>
    <w:rsid w:val="00CE7B69"/>
  </w:style>
  <w:style w:type="character" w:customStyle="1" w:styleId="WW8Num7z8">
    <w:name w:val="WW8Num7z8"/>
    <w:rsid w:val="00CE7B69"/>
  </w:style>
  <w:style w:type="character" w:customStyle="1" w:styleId="WW8Num11z1">
    <w:name w:val="WW8Num11z1"/>
    <w:rsid w:val="00CE7B69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CE7B69"/>
  </w:style>
  <w:style w:type="character" w:customStyle="1" w:styleId="WW8Num16z4">
    <w:name w:val="WW8Num16z4"/>
    <w:rsid w:val="00CE7B69"/>
  </w:style>
  <w:style w:type="character" w:customStyle="1" w:styleId="WW8Num16z5">
    <w:name w:val="WW8Num16z5"/>
    <w:rsid w:val="00CE7B69"/>
  </w:style>
  <w:style w:type="character" w:customStyle="1" w:styleId="WW8Num16z6">
    <w:name w:val="WW8Num16z6"/>
    <w:rsid w:val="00CE7B69"/>
  </w:style>
  <w:style w:type="character" w:customStyle="1" w:styleId="WW8Num16z7">
    <w:name w:val="WW8Num16z7"/>
    <w:rsid w:val="00CE7B69"/>
  </w:style>
  <w:style w:type="character" w:customStyle="1" w:styleId="WW8Num16z8">
    <w:name w:val="WW8Num16z8"/>
    <w:rsid w:val="00CE7B69"/>
  </w:style>
  <w:style w:type="character" w:customStyle="1" w:styleId="30">
    <w:name w:val="Προεπιλεγμένη γραμματοσειρά3"/>
    <w:rsid w:val="00CE7B69"/>
  </w:style>
  <w:style w:type="character" w:customStyle="1" w:styleId="WW8Num9z3">
    <w:name w:val="WW8Num9z3"/>
    <w:rsid w:val="00CE7B69"/>
  </w:style>
  <w:style w:type="character" w:customStyle="1" w:styleId="WW8Num9z4">
    <w:name w:val="WW8Num9z4"/>
    <w:rsid w:val="00CE7B69"/>
  </w:style>
  <w:style w:type="character" w:customStyle="1" w:styleId="WW8Num9z5">
    <w:name w:val="WW8Num9z5"/>
    <w:rsid w:val="00CE7B69"/>
  </w:style>
  <w:style w:type="character" w:customStyle="1" w:styleId="WW8Num9z6">
    <w:name w:val="WW8Num9z6"/>
    <w:rsid w:val="00CE7B69"/>
  </w:style>
  <w:style w:type="character" w:customStyle="1" w:styleId="WW8Num9z7">
    <w:name w:val="WW8Num9z7"/>
    <w:rsid w:val="00CE7B69"/>
  </w:style>
  <w:style w:type="character" w:customStyle="1" w:styleId="WW8Num9z8">
    <w:name w:val="WW8Num9z8"/>
    <w:rsid w:val="00CE7B69"/>
  </w:style>
  <w:style w:type="character" w:customStyle="1" w:styleId="20">
    <w:name w:val="Προεπιλεγμένη γραμματοσειρά2"/>
    <w:rsid w:val="00CE7B69"/>
  </w:style>
  <w:style w:type="character" w:customStyle="1" w:styleId="WW-">
    <w:name w:val="WW-Χαρακτήρες υποσημείωσης"/>
    <w:rsid w:val="00CE7B69"/>
    <w:rPr>
      <w:vertAlign w:val="superscript"/>
    </w:rPr>
  </w:style>
  <w:style w:type="character" w:customStyle="1" w:styleId="41">
    <w:name w:val="Παραπομπή υποσημείωσης4"/>
    <w:rsid w:val="00CE7B69"/>
    <w:rPr>
      <w:vertAlign w:val="superscript"/>
    </w:rPr>
  </w:style>
  <w:style w:type="character" w:customStyle="1" w:styleId="a6">
    <w:name w:val="Χαρακτήρες σημείωσης τέλους"/>
    <w:rsid w:val="00CE7B69"/>
    <w:rPr>
      <w:vertAlign w:val="superscript"/>
    </w:rPr>
  </w:style>
  <w:style w:type="character" w:customStyle="1" w:styleId="FootnoteReference1">
    <w:name w:val="Footnote Reference1"/>
    <w:rsid w:val="00CE7B69"/>
    <w:rPr>
      <w:vertAlign w:val="superscript"/>
    </w:rPr>
  </w:style>
  <w:style w:type="character" w:customStyle="1" w:styleId="WW-0">
    <w:name w:val="WW-Χαρακτήρες σημείωσης τέλους"/>
    <w:rsid w:val="00CE7B69"/>
    <w:rPr>
      <w:vertAlign w:val="superscript"/>
    </w:rPr>
  </w:style>
  <w:style w:type="character" w:customStyle="1" w:styleId="a7">
    <w:name w:val="Σύμβολο υποσημείωσης"/>
    <w:rsid w:val="00CE7B69"/>
    <w:rPr>
      <w:vertAlign w:val="superscript"/>
    </w:rPr>
  </w:style>
  <w:style w:type="character" w:customStyle="1" w:styleId="21">
    <w:name w:val="Παραπομπή υποσημείωσης2"/>
    <w:rsid w:val="00CE7B69"/>
    <w:rPr>
      <w:vertAlign w:val="superscript"/>
    </w:rPr>
  </w:style>
  <w:style w:type="character" w:customStyle="1" w:styleId="13">
    <w:name w:val="Παραπομπή υποσημείωσης1"/>
    <w:rsid w:val="00CE7B69"/>
    <w:rPr>
      <w:vertAlign w:val="superscript"/>
    </w:rPr>
  </w:style>
  <w:style w:type="character" w:customStyle="1" w:styleId="14">
    <w:name w:val="Προεπιλεγμένη γραμματοσειρά1"/>
    <w:rsid w:val="00CE7B69"/>
  </w:style>
  <w:style w:type="character" w:customStyle="1" w:styleId="22">
    <w:name w:val="Παραπομπή σημείωσης τέλους2"/>
    <w:rsid w:val="00CE7B69"/>
    <w:rPr>
      <w:vertAlign w:val="superscript"/>
    </w:rPr>
  </w:style>
  <w:style w:type="character" w:customStyle="1" w:styleId="32">
    <w:name w:val="Παραπομπή υποσημείωσης3"/>
    <w:rsid w:val="00CE7B69"/>
    <w:rPr>
      <w:vertAlign w:val="superscript"/>
    </w:rPr>
  </w:style>
  <w:style w:type="character" w:customStyle="1" w:styleId="ListLabel1">
    <w:name w:val="ListLabel 1"/>
    <w:qFormat/>
    <w:rsid w:val="00CE7B69"/>
    <w:rPr>
      <w:rFonts w:eastAsia="Wingdings"/>
    </w:rPr>
  </w:style>
  <w:style w:type="character" w:customStyle="1" w:styleId="ListLabel2">
    <w:name w:val="ListLabel 2"/>
    <w:qFormat/>
    <w:rsid w:val="00CE7B69"/>
    <w:rPr>
      <w:rFonts w:eastAsia="Courier New"/>
    </w:rPr>
  </w:style>
  <w:style w:type="character" w:customStyle="1" w:styleId="ListLabel3">
    <w:name w:val="ListLabel 3"/>
    <w:qFormat/>
    <w:rsid w:val="00CE7B69"/>
    <w:rPr>
      <w:rFonts w:eastAsia="Symbol"/>
    </w:rPr>
  </w:style>
  <w:style w:type="character" w:customStyle="1" w:styleId="ListLabel4">
    <w:name w:val="ListLabel 4"/>
    <w:qFormat/>
    <w:rsid w:val="00CE7B69"/>
    <w:rPr>
      <w:rFonts w:eastAsia="Arial"/>
    </w:rPr>
  </w:style>
  <w:style w:type="character" w:customStyle="1" w:styleId="Footnoteanchor">
    <w:name w:val="Footnote anchor"/>
    <w:rsid w:val="00CE7B69"/>
    <w:rPr>
      <w:vertAlign w:val="superscript"/>
    </w:rPr>
  </w:style>
  <w:style w:type="character" w:customStyle="1" w:styleId="Char7">
    <w:name w:val="Κείμενο πλαισίου Char"/>
    <w:rsid w:val="00CE7B69"/>
    <w:rPr>
      <w:rFonts w:ascii="Tahoma" w:eastAsia="Andale Sans UI" w:hAnsi="Tahoma" w:cs="Tahoma"/>
      <w:kern w:val="1"/>
      <w:sz w:val="16"/>
      <w:szCs w:val="16"/>
    </w:rPr>
  </w:style>
  <w:style w:type="character" w:customStyle="1" w:styleId="15">
    <w:name w:val="Παραπομπή σημείωσης τέλους1"/>
    <w:rsid w:val="00CE7B69"/>
    <w:rPr>
      <w:vertAlign w:val="superscript"/>
    </w:rPr>
  </w:style>
  <w:style w:type="character" w:customStyle="1" w:styleId="33">
    <w:name w:val="Παραπομπή σημείωσης τέλους3"/>
    <w:rsid w:val="00CE7B69"/>
    <w:rPr>
      <w:vertAlign w:val="superscript"/>
    </w:rPr>
  </w:style>
  <w:style w:type="character" w:customStyle="1" w:styleId="51">
    <w:name w:val="Παραπομπή υποσημείωσης5"/>
    <w:rsid w:val="00CE7B69"/>
    <w:rPr>
      <w:vertAlign w:val="superscript"/>
    </w:rPr>
  </w:style>
  <w:style w:type="character" w:customStyle="1" w:styleId="FootnoteSymbol">
    <w:name w:val="Footnote Symbol"/>
    <w:rsid w:val="00CE7B69"/>
    <w:rPr>
      <w:vertAlign w:val="superscript"/>
    </w:rPr>
  </w:style>
  <w:style w:type="character" w:customStyle="1" w:styleId="EndnoteReference">
    <w:name w:val="Endnote Reference"/>
    <w:rsid w:val="00CE7B69"/>
    <w:rPr>
      <w:vertAlign w:val="superscript"/>
    </w:rPr>
  </w:style>
  <w:style w:type="character" w:customStyle="1" w:styleId="FootnoteReference">
    <w:name w:val="Footnote Reference"/>
    <w:rsid w:val="00CE7B69"/>
    <w:rPr>
      <w:vertAlign w:val="superscript"/>
    </w:rPr>
  </w:style>
  <w:style w:type="character" w:customStyle="1" w:styleId="a8">
    <w:name w:val="Χαρακτήρες αρίθμησης"/>
    <w:rsid w:val="00CE7B69"/>
  </w:style>
  <w:style w:type="character" w:customStyle="1" w:styleId="WW-EndnoteReference">
    <w:name w:val="WW-Endnote Reference"/>
    <w:rsid w:val="00CE7B69"/>
    <w:rPr>
      <w:vertAlign w:val="superscript"/>
    </w:rPr>
  </w:style>
  <w:style w:type="character" w:customStyle="1" w:styleId="WW-FootnoteReference">
    <w:name w:val="WW-Footnote Reference"/>
    <w:rsid w:val="00CE7B69"/>
    <w:rPr>
      <w:vertAlign w:val="superscript"/>
    </w:rPr>
  </w:style>
  <w:style w:type="character" w:customStyle="1" w:styleId="a9">
    <w:name w:val="Σύνδεση ευρετηρίου"/>
    <w:rsid w:val="00CE7B69"/>
  </w:style>
  <w:style w:type="character" w:customStyle="1" w:styleId="WW-EndnoteReference1">
    <w:name w:val="WW-Endnote Reference1"/>
    <w:rsid w:val="00CE7B69"/>
    <w:rPr>
      <w:vertAlign w:val="superscript"/>
    </w:rPr>
  </w:style>
  <w:style w:type="character" w:customStyle="1" w:styleId="WW-FootnoteReference1">
    <w:name w:val="WW-Footnote Reference1"/>
    <w:rsid w:val="00CE7B69"/>
    <w:rPr>
      <w:vertAlign w:val="superscript"/>
    </w:rPr>
  </w:style>
  <w:style w:type="character" w:customStyle="1" w:styleId="WW-EndnoteReference11">
    <w:name w:val="WW-Endnote Reference11"/>
    <w:rsid w:val="00CE7B69"/>
    <w:rPr>
      <w:vertAlign w:val="superscript"/>
    </w:rPr>
  </w:style>
  <w:style w:type="character" w:customStyle="1" w:styleId="CommentReference">
    <w:name w:val="Comment Reference"/>
    <w:rsid w:val="00CE7B69"/>
    <w:rPr>
      <w:sz w:val="16"/>
      <w:szCs w:val="16"/>
    </w:rPr>
  </w:style>
  <w:style w:type="character" w:customStyle="1" w:styleId="WW-EndnoteReference2">
    <w:name w:val="WW-Endnote Reference2"/>
    <w:rsid w:val="00CE7B69"/>
    <w:rPr>
      <w:vertAlign w:val="superscript"/>
    </w:rPr>
  </w:style>
  <w:style w:type="character" w:customStyle="1" w:styleId="BalloonTextChar">
    <w:name w:val="Balloon Text Char"/>
    <w:rsid w:val="00CE7B69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CE7B69"/>
    <w:rPr>
      <w:vertAlign w:val="superscript"/>
    </w:rPr>
  </w:style>
  <w:style w:type="character" w:styleId="-0">
    <w:name w:val="FollowedHyperlink"/>
    <w:basedOn w:val="40"/>
    <w:rsid w:val="00CE7B69"/>
    <w:rPr>
      <w:color w:val="800080"/>
      <w:u w:val="single"/>
    </w:rPr>
  </w:style>
  <w:style w:type="character" w:styleId="aa">
    <w:name w:val="Emphasis"/>
    <w:qFormat/>
    <w:rsid w:val="00CE7B69"/>
    <w:rPr>
      <w:i/>
      <w:iCs/>
    </w:rPr>
  </w:style>
  <w:style w:type="character" w:customStyle="1" w:styleId="WW-1">
    <w:name w:val="WW-Έντονη έμφαση"/>
    <w:basedOn w:val="50"/>
    <w:rsid w:val="00CE7B69"/>
    <w:rPr>
      <w:b/>
      <w:bCs/>
    </w:rPr>
  </w:style>
  <w:style w:type="character" w:customStyle="1" w:styleId="ListLabel5">
    <w:name w:val="ListLabel 5"/>
    <w:qFormat/>
    <w:rsid w:val="00CE7B69"/>
    <w:rPr>
      <w:rFonts w:cs="Courier New"/>
    </w:rPr>
  </w:style>
  <w:style w:type="character" w:customStyle="1" w:styleId="ListLabel6">
    <w:name w:val="ListLabel 6"/>
    <w:qFormat/>
    <w:rsid w:val="00CE7B69"/>
    <w:rPr>
      <w:rFonts w:cs="Courier New"/>
    </w:rPr>
  </w:style>
  <w:style w:type="character" w:customStyle="1" w:styleId="ListLabel7">
    <w:name w:val="ListLabel 7"/>
    <w:qFormat/>
    <w:rsid w:val="00CE7B69"/>
    <w:rPr>
      <w:rFonts w:cs="Courier New"/>
    </w:rPr>
  </w:style>
  <w:style w:type="character" w:customStyle="1" w:styleId="ListLabel8">
    <w:name w:val="ListLabel 8"/>
    <w:qFormat/>
    <w:rsid w:val="00CE7B69"/>
    <w:rPr>
      <w:b/>
    </w:rPr>
  </w:style>
  <w:style w:type="character" w:customStyle="1" w:styleId="ListLabel9">
    <w:name w:val="ListLabel 9"/>
    <w:qFormat/>
    <w:rsid w:val="00CE7B69"/>
    <w:rPr>
      <w:rFonts w:eastAsia="Calibri" w:cs="Calibri"/>
    </w:rPr>
  </w:style>
  <w:style w:type="character" w:customStyle="1" w:styleId="ListLabel10">
    <w:name w:val="ListLabel 10"/>
    <w:qFormat/>
    <w:rsid w:val="00CE7B69"/>
    <w:rPr>
      <w:rFonts w:cs="Courier New"/>
    </w:rPr>
  </w:style>
  <w:style w:type="character" w:customStyle="1" w:styleId="ListLabel11">
    <w:name w:val="ListLabel 11"/>
    <w:qFormat/>
    <w:rsid w:val="00CE7B69"/>
    <w:rPr>
      <w:rFonts w:cs="Courier New"/>
    </w:rPr>
  </w:style>
  <w:style w:type="character" w:customStyle="1" w:styleId="ListLabel12">
    <w:name w:val="ListLabel 12"/>
    <w:qFormat/>
    <w:rsid w:val="00CE7B69"/>
    <w:rPr>
      <w:rFonts w:cs="Courier New"/>
    </w:rPr>
  </w:style>
  <w:style w:type="character" w:customStyle="1" w:styleId="ListLabel13">
    <w:name w:val="ListLabel 13"/>
    <w:qFormat/>
    <w:rsid w:val="00CE7B69"/>
    <w:rPr>
      <w:sz w:val="24"/>
    </w:rPr>
  </w:style>
  <w:style w:type="character" w:customStyle="1" w:styleId="ListLabel14">
    <w:name w:val="ListLabel 14"/>
    <w:qFormat/>
    <w:rsid w:val="00CE7B69"/>
    <w:rPr>
      <w:rFonts w:ascii="Calibri" w:eastAsia="Times New Roman" w:hAnsi="Calibri" w:cs="Calibri"/>
      <w:b/>
    </w:rPr>
  </w:style>
  <w:style w:type="character" w:customStyle="1" w:styleId="ListLabel15">
    <w:name w:val="ListLabel 15"/>
    <w:qFormat/>
    <w:rsid w:val="00CE7B69"/>
    <w:rPr>
      <w:rFonts w:cs="Courier New"/>
    </w:rPr>
  </w:style>
  <w:style w:type="character" w:customStyle="1" w:styleId="ListLabel16">
    <w:name w:val="ListLabel 16"/>
    <w:qFormat/>
    <w:rsid w:val="00CE7B69"/>
    <w:rPr>
      <w:rFonts w:cs="Courier New"/>
    </w:rPr>
  </w:style>
  <w:style w:type="character" w:customStyle="1" w:styleId="ListLabel17">
    <w:name w:val="ListLabel 17"/>
    <w:qFormat/>
    <w:rsid w:val="00CE7B69"/>
    <w:rPr>
      <w:rFonts w:cs="Courier New"/>
    </w:rPr>
  </w:style>
  <w:style w:type="character" w:customStyle="1" w:styleId="ListLabel18">
    <w:name w:val="ListLabel 18"/>
    <w:qFormat/>
    <w:rsid w:val="00CE7B69"/>
    <w:rPr>
      <w:rFonts w:ascii="Calibri" w:hAnsi="Calibri" w:cs="Calibri"/>
      <w:b/>
      <w:sz w:val="28"/>
    </w:rPr>
  </w:style>
  <w:style w:type="character" w:customStyle="1" w:styleId="ListLabel19">
    <w:name w:val="ListLabel 19"/>
    <w:qFormat/>
    <w:rsid w:val="00CE7B69"/>
    <w:rPr>
      <w:rFonts w:ascii="Calibri" w:hAnsi="Calibri" w:cs="Calibri"/>
      <w:b/>
    </w:rPr>
  </w:style>
  <w:style w:type="character" w:customStyle="1" w:styleId="ListLabel20">
    <w:name w:val="ListLabel 20"/>
    <w:qFormat/>
    <w:rsid w:val="00CE7B69"/>
    <w:rPr>
      <w:rFonts w:cs="Courier New"/>
    </w:rPr>
  </w:style>
  <w:style w:type="character" w:customStyle="1" w:styleId="ListLabel21">
    <w:name w:val="ListLabel 21"/>
    <w:qFormat/>
    <w:rsid w:val="00CE7B69"/>
    <w:rPr>
      <w:rFonts w:cs="Wingdings"/>
    </w:rPr>
  </w:style>
  <w:style w:type="character" w:customStyle="1" w:styleId="ListLabel22">
    <w:name w:val="ListLabel 22"/>
    <w:qFormat/>
    <w:rsid w:val="00CE7B69"/>
    <w:rPr>
      <w:rFonts w:cs="Symbol"/>
    </w:rPr>
  </w:style>
  <w:style w:type="character" w:customStyle="1" w:styleId="ListLabel23">
    <w:name w:val="ListLabel 23"/>
    <w:qFormat/>
    <w:rsid w:val="00CE7B69"/>
    <w:rPr>
      <w:rFonts w:cs="Courier New"/>
    </w:rPr>
  </w:style>
  <w:style w:type="character" w:customStyle="1" w:styleId="ListLabel24">
    <w:name w:val="ListLabel 24"/>
    <w:qFormat/>
    <w:rsid w:val="00CE7B69"/>
    <w:rPr>
      <w:rFonts w:cs="Wingdings"/>
    </w:rPr>
  </w:style>
  <w:style w:type="character" w:customStyle="1" w:styleId="ListLabel25">
    <w:name w:val="ListLabel 25"/>
    <w:qFormat/>
    <w:rsid w:val="00CE7B69"/>
    <w:rPr>
      <w:rFonts w:cs="Symbol"/>
    </w:rPr>
  </w:style>
  <w:style w:type="character" w:customStyle="1" w:styleId="ListLabel26">
    <w:name w:val="ListLabel 26"/>
    <w:qFormat/>
    <w:rsid w:val="00CE7B69"/>
    <w:rPr>
      <w:rFonts w:cs="Courier New"/>
    </w:rPr>
  </w:style>
  <w:style w:type="character" w:customStyle="1" w:styleId="ListLabel27">
    <w:name w:val="ListLabel 27"/>
    <w:qFormat/>
    <w:rsid w:val="00CE7B69"/>
    <w:rPr>
      <w:rFonts w:cs="Wingdings"/>
    </w:rPr>
  </w:style>
  <w:style w:type="character" w:customStyle="1" w:styleId="ListLabel28">
    <w:name w:val="ListLabel 28"/>
    <w:qFormat/>
    <w:rsid w:val="00CE7B69"/>
    <w:rPr>
      <w:rFonts w:ascii="Calibri" w:hAnsi="Calibri" w:cs="Calibri"/>
      <w:b/>
      <w:sz w:val="28"/>
    </w:rPr>
  </w:style>
  <w:style w:type="character" w:customStyle="1" w:styleId="ListLabel29">
    <w:name w:val="ListLabel 29"/>
    <w:qFormat/>
    <w:rsid w:val="00CE7B69"/>
    <w:rPr>
      <w:rFonts w:ascii="Calibri" w:hAnsi="Calibri" w:cs="Calibri"/>
      <w:b/>
    </w:rPr>
  </w:style>
  <w:style w:type="character" w:customStyle="1" w:styleId="ListLabel30">
    <w:name w:val="ListLabel 30"/>
    <w:qFormat/>
    <w:rsid w:val="00CE7B69"/>
    <w:rPr>
      <w:rFonts w:cs="Courier New"/>
    </w:rPr>
  </w:style>
  <w:style w:type="character" w:customStyle="1" w:styleId="ListLabel31">
    <w:name w:val="ListLabel 31"/>
    <w:qFormat/>
    <w:rsid w:val="00CE7B69"/>
    <w:rPr>
      <w:rFonts w:cs="Wingdings"/>
    </w:rPr>
  </w:style>
  <w:style w:type="character" w:customStyle="1" w:styleId="ListLabel32">
    <w:name w:val="ListLabel 32"/>
    <w:qFormat/>
    <w:rsid w:val="00CE7B69"/>
    <w:rPr>
      <w:rFonts w:cs="Symbol"/>
    </w:rPr>
  </w:style>
  <w:style w:type="character" w:customStyle="1" w:styleId="ListLabel33">
    <w:name w:val="ListLabel 33"/>
    <w:qFormat/>
    <w:rsid w:val="00CE7B69"/>
    <w:rPr>
      <w:rFonts w:cs="Courier New"/>
    </w:rPr>
  </w:style>
  <w:style w:type="character" w:customStyle="1" w:styleId="ListLabel34">
    <w:name w:val="ListLabel 34"/>
    <w:qFormat/>
    <w:rsid w:val="00CE7B69"/>
    <w:rPr>
      <w:rFonts w:cs="Wingdings"/>
    </w:rPr>
  </w:style>
  <w:style w:type="character" w:customStyle="1" w:styleId="ListLabel35">
    <w:name w:val="ListLabel 35"/>
    <w:qFormat/>
    <w:rsid w:val="00CE7B69"/>
    <w:rPr>
      <w:rFonts w:cs="Symbol"/>
    </w:rPr>
  </w:style>
  <w:style w:type="character" w:customStyle="1" w:styleId="ListLabel36">
    <w:name w:val="ListLabel 36"/>
    <w:qFormat/>
    <w:rsid w:val="00CE7B69"/>
    <w:rPr>
      <w:rFonts w:cs="Courier New"/>
    </w:rPr>
  </w:style>
  <w:style w:type="character" w:customStyle="1" w:styleId="ListLabel37">
    <w:name w:val="ListLabel 37"/>
    <w:qFormat/>
    <w:rsid w:val="00CE7B69"/>
    <w:rPr>
      <w:rFonts w:cs="Wingdings"/>
    </w:rPr>
  </w:style>
  <w:style w:type="character" w:customStyle="1" w:styleId="ListLabel38">
    <w:name w:val="ListLabel 38"/>
    <w:qFormat/>
    <w:rsid w:val="00CE7B69"/>
    <w:rPr>
      <w:rFonts w:ascii="Calibri" w:hAnsi="Calibri" w:cs="Calibri"/>
      <w:b/>
      <w:sz w:val="28"/>
    </w:rPr>
  </w:style>
  <w:style w:type="character" w:customStyle="1" w:styleId="ListLabel39">
    <w:name w:val="ListLabel 39"/>
    <w:qFormat/>
    <w:rsid w:val="00CE7B69"/>
    <w:rPr>
      <w:rFonts w:cs="Calibri"/>
      <w:b/>
    </w:rPr>
  </w:style>
  <w:style w:type="character" w:customStyle="1" w:styleId="ListLabel40">
    <w:name w:val="ListLabel 40"/>
    <w:qFormat/>
    <w:rsid w:val="00CE7B69"/>
    <w:rPr>
      <w:rFonts w:cs="Courier New"/>
    </w:rPr>
  </w:style>
  <w:style w:type="character" w:customStyle="1" w:styleId="ListLabel41">
    <w:name w:val="ListLabel 41"/>
    <w:qFormat/>
    <w:rsid w:val="00CE7B69"/>
    <w:rPr>
      <w:rFonts w:cs="Wingdings"/>
    </w:rPr>
  </w:style>
  <w:style w:type="character" w:customStyle="1" w:styleId="ListLabel42">
    <w:name w:val="ListLabel 42"/>
    <w:qFormat/>
    <w:rsid w:val="00CE7B69"/>
    <w:rPr>
      <w:rFonts w:cs="Symbol"/>
    </w:rPr>
  </w:style>
  <w:style w:type="character" w:customStyle="1" w:styleId="ListLabel43">
    <w:name w:val="ListLabel 43"/>
    <w:qFormat/>
    <w:rsid w:val="00CE7B69"/>
    <w:rPr>
      <w:rFonts w:cs="Courier New"/>
    </w:rPr>
  </w:style>
  <w:style w:type="character" w:customStyle="1" w:styleId="ListLabel44">
    <w:name w:val="ListLabel 44"/>
    <w:qFormat/>
    <w:rsid w:val="00CE7B69"/>
    <w:rPr>
      <w:rFonts w:cs="Wingdings"/>
    </w:rPr>
  </w:style>
  <w:style w:type="character" w:customStyle="1" w:styleId="ListLabel45">
    <w:name w:val="ListLabel 45"/>
    <w:qFormat/>
    <w:rsid w:val="00CE7B69"/>
    <w:rPr>
      <w:rFonts w:cs="Symbol"/>
    </w:rPr>
  </w:style>
  <w:style w:type="character" w:customStyle="1" w:styleId="ListLabel46">
    <w:name w:val="ListLabel 46"/>
    <w:qFormat/>
    <w:rsid w:val="00CE7B69"/>
    <w:rPr>
      <w:rFonts w:cs="Courier New"/>
    </w:rPr>
  </w:style>
  <w:style w:type="character" w:customStyle="1" w:styleId="ListLabel47">
    <w:name w:val="ListLabel 47"/>
    <w:qFormat/>
    <w:rsid w:val="00CE7B69"/>
    <w:rPr>
      <w:rFonts w:cs="Wingdings"/>
    </w:rPr>
  </w:style>
  <w:style w:type="character" w:customStyle="1" w:styleId="ListLabel48">
    <w:name w:val="ListLabel 48"/>
    <w:qFormat/>
    <w:rsid w:val="00CE7B69"/>
    <w:rPr>
      <w:b/>
      <w:sz w:val="28"/>
    </w:rPr>
  </w:style>
  <w:style w:type="character" w:customStyle="1" w:styleId="ListLabel49">
    <w:name w:val="ListLabel 49"/>
    <w:qFormat/>
    <w:rsid w:val="00CE7B69"/>
    <w:rPr>
      <w:rFonts w:cs="Symbol"/>
    </w:rPr>
  </w:style>
  <w:style w:type="character" w:customStyle="1" w:styleId="ListLabel50">
    <w:name w:val="ListLabel 50"/>
    <w:qFormat/>
    <w:rsid w:val="00CE7B69"/>
    <w:rPr>
      <w:rFonts w:cs="Symbol"/>
    </w:rPr>
  </w:style>
  <w:style w:type="character" w:customStyle="1" w:styleId="ListLabel51">
    <w:name w:val="ListLabel 51"/>
    <w:qFormat/>
    <w:rsid w:val="00CE7B69"/>
    <w:rPr>
      <w:rFonts w:cs="Calibri"/>
      <w:b/>
    </w:rPr>
  </w:style>
  <w:style w:type="character" w:customStyle="1" w:styleId="ListLabel52">
    <w:name w:val="ListLabel 52"/>
    <w:qFormat/>
    <w:rsid w:val="00CE7B69"/>
    <w:rPr>
      <w:rFonts w:cs="Courier New"/>
    </w:rPr>
  </w:style>
  <w:style w:type="character" w:customStyle="1" w:styleId="ListLabel53">
    <w:name w:val="ListLabel 53"/>
    <w:qFormat/>
    <w:rsid w:val="00CE7B69"/>
    <w:rPr>
      <w:rFonts w:cs="Wingdings"/>
    </w:rPr>
  </w:style>
  <w:style w:type="character" w:customStyle="1" w:styleId="ListLabel54">
    <w:name w:val="ListLabel 54"/>
    <w:qFormat/>
    <w:rsid w:val="00CE7B69"/>
    <w:rPr>
      <w:rFonts w:cs="Symbol"/>
    </w:rPr>
  </w:style>
  <w:style w:type="character" w:customStyle="1" w:styleId="ListLabel55">
    <w:name w:val="ListLabel 55"/>
    <w:qFormat/>
    <w:rsid w:val="00CE7B69"/>
    <w:rPr>
      <w:rFonts w:cs="Courier New"/>
    </w:rPr>
  </w:style>
  <w:style w:type="character" w:customStyle="1" w:styleId="ListLabel56">
    <w:name w:val="ListLabel 56"/>
    <w:qFormat/>
    <w:rsid w:val="00CE7B69"/>
    <w:rPr>
      <w:rFonts w:cs="Wingdings"/>
    </w:rPr>
  </w:style>
  <w:style w:type="character" w:customStyle="1" w:styleId="ListLabel57">
    <w:name w:val="ListLabel 57"/>
    <w:qFormat/>
    <w:rsid w:val="00CE7B69"/>
    <w:rPr>
      <w:rFonts w:cs="Symbol"/>
    </w:rPr>
  </w:style>
  <w:style w:type="character" w:customStyle="1" w:styleId="ListLabel58">
    <w:name w:val="ListLabel 58"/>
    <w:qFormat/>
    <w:rsid w:val="00CE7B69"/>
    <w:rPr>
      <w:rFonts w:cs="Courier New"/>
    </w:rPr>
  </w:style>
  <w:style w:type="character" w:customStyle="1" w:styleId="ListLabel59">
    <w:name w:val="ListLabel 59"/>
    <w:qFormat/>
    <w:rsid w:val="00CE7B69"/>
    <w:rPr>
      <w:rFonts w:cs="Wingdings"/>
    </w:rPr>
  </w:style>
  <w:style w:type="character" w:customStyle="1" w:styleId="ListLabel60">
    <w:name w:val="ListLabel 60"/>
    <w:qFormat/>
    <w:rsid w:val="00CE7B69"/>
    <w:rPr>
      <w:b/>
      <w:sz w:val="28"/>
    </w:rPr>
  </w:style>
  <w:style w:type="character" w:customStyle="1" w:styleId="ListLabel61">
    <w:name w:val="ListLabel 61"/>
    <w:qFormat/>
    <w:rsid w:val="00CE7B69"/>
    <w:rPr>
      <w:rFonts w:cs="Symbol"/>
      <w:lang w:val="en-US"/>
    </w:rPr>
  </w:style>
  <w:style w:type="character" w:customStyle="1" w:styleId="ListLabel62">
    <w:name w:val="ListLabel 62"/>
    <w:qFormat/>
    <w:rsid w:val="00CE7B69"/>
    <w:rPr>
      <w:rFonts w:cs="Symbol"/>
    </w:rPr>
  </w:style>
  <w:style w:type="character" w:customStyle="1" w:styleId="2Char10">
    <w:name w:val="Σώμα κείμενου με εσοχή 2 Char1"/>
    <w:basedOn w:val="50"/>
    <w:rsid w:val="00CE7B69"/>
    <w:rPr>
      <w:sz w:val="24"/>
      <w:szCs w:val="24"/>
      <w:lang w:eastAsia="zh-CN"/>
    </w:rPr>
  </w:style>
  <w:style w:type="character" w:customStyle="1" w:styleId="ab">
    <w:name w:val="Κουκκίδες"/>
    <w:rsid w:val="00CE7B69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CE7B69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CE7B69"/>
    <w:rPr>
      <w:b/>
      <w:bCs/>
    </w:rPr>
  </w:style>
  <w:style w:type="character" w:customStyle="1" w:styleId="2Char11">
    <w:name w:val="Σώμα κείμενου 2 Char1"/>
    <w:basedOn w:val="60"/>
    <w:uiPriority w:val="99"/>
    <w:rsid w:val="00CE7B69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CE7B69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CE7B69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qFormat/>
    <w:rsid w:val="00CE7B69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CE7B69"/>
    <w:pPr>
      <w:jc w:val="both"/>
    </w:pPr>
    <w:rPr>
      <w:szCs w:val="20"/>
    </w:rPr>
  </w:style>
  <w:style w:type="paragraph" w:styleId="ae">
    <w:name w:val="List"/>
    <w:basedOn w:val="ad"/>
    <w:rsid w:val="00CE7B69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qFormat/>
    <w:rsid w:val="00CE7B69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CE7B6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CE7B69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uiPriority w:val="99"/>
    <w:rsid w:val="00CE7B69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CE7B69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CE7B69"/>
    <w:pPr>
      <w:jc w:val="both"/>
    </w:pPr>
    <w:rPr>
      <w:b/>
      <w:bCs/>
    </w:rPr>
  </w:style>
  <w:style w:type="paragraph" w:customStyle="1" w:styleId="xl25">
    <w:name w:val="xl25"/>
    <w:basedOn w:val="a"/>
    <w:rsid w:val="00CE7B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CE7B6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CE7B69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CE7B69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CE7B69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CE7B69"/>
    <w:rPr>
      <w:b/>
      <w:bCs/>
    </w:rPr>
  </w:style>
  <w:style w:type="paragraph" w:customStyle="1" w:styleId="Normalgr">
    <w:name w:val="Normalgr"/>
    <w:rsid w:val="00CE7B69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CE7B69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CE7B69"/>
    <w:pPr>
      <w:ind w:left="1588" w:hanging="1588"/>
    </w:pPr>
  </w:style>
  <w:style w:type="paragraph" w:customStyle="1" w:styleId="23">
    <w:name w:val="Κείμενο σχολίου2"/>
    <w:basedOn w:val="a"/>
    <w:rsid w:val="00CE7B69"/>
    <w:pPr>
      <w:overflowPunct w:val="0"/>
      <w:autoSpaceDE w:val="0"/>
    </w:pPr>
    <w:rPr>
      <w:sz w:val="20"/>
      <w:szCs w:val="20"/>
    </w:rPr>
  </w:style>
  <w:style w:type="paragraph" w:customStyle="1" w:styleId="16">
    <w:name w:val="Τμήμα κειμένου1"/>
    <w:basedOn w:val="a"/>
    <w:rsid w:val="00CE7B69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CE7B6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CE7B69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CE7B69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CE7B69"/>
  </w:style>
  <w:style w:type="paragraph" w:styleId="Web">
    <w:name w:val="Normal (Web)"/>
    <w:basedOn w:val="a"/>
    <w:uiPriority w:val="99"/>
    <w:qFormat/>
    <w:rsid w:val="00CE7B69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CE7B69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CE7B69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CE7B69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CE7B69"/>
    <w:rPr>
      <w:rFonts w:ascii="Calibri" w:hAnsi="Calibri" w:cs="Calibri"/>
      <w:i/>
      <w:lang w:val="en-US"/>
    </w:rPr>
  </w:style>
  <w:style w:type="paragraph" w:styleId="af7">
    <w:name w:val="Intense 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CE7B69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CE7B69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CE7B69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CE7B69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CE7B69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7">
    <w:name w:val="Παράγραφος λίστας1"/>
    <w:basedOn w:val="a"/>
    <w:rsid w:val="00CE7B69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CE7B69"/>
    <w:pPr>
      <w:widowControl w:val="0"/>
    </w:pPr>
    <w:rPr>
      <w:rFonts w:eastAsia="SimSun" w:cs="Mangal"/>
      <w:kern w:val="1"/>
      <w:lang w:bidi="hi-IN"/>
    </w:rPr>
  </w:style>
  <w:style w:type="paragraph" w:customStyle="1" w:styleId="18">
    <w:name w:val="Χωρίς διάστιχο1"/>
    <w:rsid w:val="00CE7B6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CE7B69"/>
    <w:pPr>
      <w:ind w:left="720"/>
      <w:contextualSpacing/>
    </w:pPr>
    <w:rPr>
      <w:sz w:val="20"/>
      <w:szCs w:val="20"/>
    </w:r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752C50"/>
    <w:rPr>
      <w:lang w:eastAsia="zh-CN"/>
    </w:rPr>
  </w:style>
  <w:style w:type="paragraph" w:styleId="afa">
    <w:name w:val="Balloon Text"/>
    <w:basedOn w:val="a"/>
    <w:qFormat/>
    <w:rsid w:val="00CE7B69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CE7B69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CE7B69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CE7B69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CE7B69"/>
    <w:pPr>
      <w:numPr>
        <w:numId w:val="2"/>
      </w:numPr>
      <w:contextualSpacing/>
    </w:pPr>
  </w:style>
  <w:style w:type="paragraph" w:customStyle="1" w:styleId="Header">
    <w:name w:val="Header"/>
    <w:basedOn w:val="a"/>
    <w:rsid w:val="00CE7B69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CE7B69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CE7B69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4">
    <w:name w:val="Λεζάντα3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9">
    <w:name w:val="Λεζάντα1"/>
    <w:basedOn w:val="a"/>
    <w:qFormat/>
    <w:rsid w:val="00CE7B69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a">
    <w:name w:val="Κείμενο μακροεντολής1"/>
    <w:rsid w:val="00CE7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b">
    <w:name w:val="Κείμενο σχολίου1"/>
    <w:basedOn w:val="a"/>
    <w:rsid w:val="00CE7B69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qFormat/>
    <w:rsid w:val="00CE7B69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CE7B69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CE7B69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c">
    <w:name w:val="Βασικό1"/>
    <w:rsid w:val="00CE7B6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d">
    <w:name w:val="Κείμενο πλαισίου1"/>
    <w:basedOn w:val="a"/>
    <w:rsid w:val="00CE7B69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CE7B69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CE7B69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CE7B69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CE7B69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CE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e">
    <w:name w:val="toc 1"/>
    <w:basedOn w:val="a"/>
    <w:next w:val="a"/>
    <w:rsid w:val="00CE7B69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CE7B69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CE7B69"/>
  </w:style>
  <w:style w:type="paragraph" w:customStyle="1" w:styleId="Heading2">
    <w:name w:val="Heading 2"/>
    <w:basedOn w:val="a"/>
    <w:qFormat/>
    <w:rsid w:val="00CE7B69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CE7B69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CE7B69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qFormat/>
    <w:rsid w:val="00CE7B69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CE7B69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CE7B69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CE7B69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CE7B69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CE7B69"/>
    <w:pPr>
      <w:spacing w:after="120" w:line="480" w:lineRule="auto"/>
    </w:pPr>
  </w:style>
  <w:style w:type="paragraph" w:customStyle="1" w:styleId="1f">
    <w:name w:val="Παράγραφος λίστας1"/>
    <w:basedOn w:val="a"/>
    <w:qFormat/>
    <w:rsid w:val="00CE7B69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CE7B69"/>
    <w:pPr>
      <w:spacing w:after="120"/>
      <w:ind w:left="283"/>
    </w:pPr>
    <w:rPr>
      <w:sz w:val="16"/>
      <w:szCs w:val="16"/>
    </w:rPr>
  </w:style>
  <w:style w:type="paragraph" w:styleId="35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5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2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1F60FA"/>
    <w:pPr>
      <w:suppressAutoHyphens/>
    </w:pPr>
    <w:rPr>
      <w:sz w:val="24"/>
      <w:szCs w:val="24"/>
      <w:lang w:eastAsia="zh-CN"/>
    </w:rPr>
  </w:style>
  <w:style w:type="paragraph" w:customStyle="1" w:styleId="91">
    <w:name w:val="Επικεφαλίδα 91"/>
    <w:basedOn w:val="a"/>
    <w:next w:val="a"/>
    <w:qFormat/>
    <w:rsid w:val="002E59E7"/>
    <w:pPr>
      <w:keepNext/>
      <w:tabs>
        <w:tab w:val="left" w:pos="0"/>
      </w:tabs>
      <w:ind w:left="2304" w:hanging="1584"/>
      <w:jc w:val="center"/>
      <w:outlineLvl w:val="8"/>
    </w:pPr>
    <w:rPr>
      <w:b/>
      <w:bCs/>
      <w:sz w:val="22"/>
    </w:rPr>
  </w:style>
  <w:style w:type="character" w:customStyle="1" w:styleId="FontStyle26">
    <w:name w:val="Font Style26"/>
    <w:rsid w:val="0044354A"/>
    <w:rPr>
      <w:rFonts w:ascii="Arial" w:eastAsia="Arial" w:hAnsi="Arial" w:cs="Arial"/>
      <w:b/>
      <w:sz w:val="20"/>
    </w:rPr>
  </w:style>
  <w:style w:type="paragraph" w:styleId="28">
    <w:name w:val="List 2"/>
    <w:basedOn w:val="a"/>
    <w:uiPriority w:val="99"/>
    <w:unhideWhenUsed/>
    <w:rsid w:val="00752C50"/>
    <w:pPr>
      <w:ind w:left="566" w:hanging="283"/>
      <w:contextualSpacing/>
    </w:pPr>
  </w:style>
  <w:style w:type="paragraph" w:customStyle="1" w:styleId="DocumentMap">
    <w:name w:val="DocumentMap"/>
    <w:rsid w:val="001003DC"/>
    <w:pPr>
      <w:suppressAutoHyphens/>
    </w:pPr>
    <w:rPr>
      <w:rFonts w:ascii="Calibri" w:hAnsi="Calibri" w:cs="Calibri"/>
      <w:sz w:val="22"/>
      <w:szCs w:val="22"/>
    </w:rPr>
  </w:style>
  <w:style w:type="paragraph" w:customStyle="1" w:styleId="110">
    <w:name w:val="Επικεφαλίδα 11"/>
    <w:basedOn w:val="a"/>
    <w:qFormat/>
    <w:rsid w:val="00CC22D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el-GR"/>
    </w:rPr>
  </w:style>
  <w:style w:type="paragraph" w:customStyle="1" w:styleId="212">
    <w:name w:val="Επικεφαλίδα 21"/>
    <w:basedOn w:val="a"/>
    <w:qFormat/>
    <w:rsid w:val="00CC22D7"/>
    <w:pPr>
      <w:keepNext/>
      <w:suppressAutoHyphens w:val="0"/>
      <w:jc w:val="both"/>
      <w:outlineLvl w:val="1"/>
    </w:pPr>
    <w:rPr>
      <w:rFonts w:ascii="Arial" w:hAnsi="Arial" w:cs="Arial"/>
      <w:b/>
      <w:color w:val="00000A"/>
      <w:lang w:eastAsia="el-GR"/>
    </w:rPr>
  </w:style>
  <w:style w:type="paragraph" w:customStyle="1" w:styleId="81">
    <w:name w:val="Επικεφαλίδα 81"/>
    <w:basedOn w:val="a"/>
    <w:qFormat/>
    <w:rsid w:val="00CC22D7"/>
    <w:pPr>
      <w:keepNext/>
      <w:suppressAutoHyphens w:val="0"/>
      <w:jc w:val="center"/>
      <w:outlineLvl w:val="7"/>
    </w:pPr>
    <w:rPr>
      <w:color w:val="00000A"/>
      <w:szCs w:val="20"/>
      <w:u w:val="single"/>
      <w:lang w:eastAsia="el-GR"/>
    </w:rPr>
  </w:style>
  <w:style w:type="paragraph" w:customStyle="1" w:styleId="1f0">
    <w:name w:val="Υποσέλιδο1"/>
    <w:basedOn w:val="a"/>
    <w:uiPriority w:val="99"/>
    <w:rsid w:val="00CC22D7"/>
    <w:pPr>
      <w:tabs>
        <w:tab w:val="center" w:pos="4153"/>
        <w:tab w:val="right" w:pos="8306"/>
      </w:tabs>
      <w:suppressAutoHyphens w:val="0"/>
    </w:pPr>
    <w:rPr>
      <w:color w:val="00000A"/>
      <w:lang w:eastAsia="el-GR"/>
    </w:rPr>
  </w:style>
  <w:style w:type="character" w:customStyle="1" w:styleId="markedcontent">
    <w:name w:val="markedcontent"/>
    <w:basedOn w:val="a0"/>
    <w:rsid w:val="00CC22D7"/>
  </w:style>
  <w:style w:type="paragraph" w:styleId="36">
    <w:name w:val="List 3"/>
    <w:basedOn w:val="a"/>
    <w:uiPriority w:val="99"/>
    <w:unhideWhenUsed/>
    <w:rsid w:val="00141EAC"/>
    <w:pPr>
      <w:ind w:left="849" w:hanging="283"/>
      <w:contextualSpacing/>
    </w:pPr>
  </w:style>
  <w:style w:type="character" w:customStyle="1" w:styleId="1f1">
    <w:name w:val="Αριθμός σελίδας1"/>
    <w:basedOn w:val="a0"/>
    <w:qFormat/>
    <w:rsid w:val="00002B83"/>
  </w:style>
  <w:style w:type="paragraph" w:styleId="44">
    <w:name w:val="List Bullet 4"/>
    <w:basedOn w:val="a"/>
    <w:uiPriority w:val="99"/>
    <w:unhideWhenUsed/>
    <w:rsid w:val="00002B83"/>
    <w:pPr>
      <w:ind w:left="849" w:hanging="283"/>
      <w:contextualSpacing/>
    </w:pPr>
  </w:style>
  <w:style w:type="paragraph" w:customStyle="1" w:styleId="TableParagraph">
    <w:name w:val="Table Paragraph"/>
    <w:basedOn w:val="a"/>
    <w:uiPriority w:val="1"/>
    <w:qFormat/>
    <w:rsid w:val="00002B8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2B28-5BB6-49A5-B676-508562D2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2678</Words>
  <Characters>14465</Characters>
  <Application>Microsoft Office Word</Application>
  <DocSecurity>0</DocSecurity>
  <Lines>120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14</cp:revision>
  <cp:lastPrinted>2025-01-23T08:13:00Z</cp:lastPrinted>
  <dcterms:created xsi:type="dcterms:W3CDTF">2025-01-22T07:46:00Z</dcterms:created>
  <dcterms:modified xsi:type="dcterms:W3CDTF">2025-01-23T08:14:00Z</dcterms:modified>
</cp:coreProperties>
</file>