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C190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73D6C">
        <w:rPr>
          <w:rFonts w:ascii="Arial" w:eastAsia="Arial" w:hAnsi="Arial" w:cs="Arial"/>
          <w:b/>
          <w:bCs/>
          <w:sz w:val="22"/>
          <w:szCs w:val="22"/>
        </w:rPr>
        <w:t>16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5C1905">
        <w:rPr>
          <w:rFonts w:ascii="Arial" w:eastAsia="Arial" w:hAnsi="Arial" w:cs="Arial"/>
          <w:b/>
          <w:bCs/>
          <w:sz w:val="22"/>
          <w:szCs w:val="22"/>
        </w:rPr>
        <w:t>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B2871">
        <w:rPr>
          <w:rFonts w:ascii="Arial" w:eastAsia="Arial" w:hAnsi="Arial" w:cs="Arial"/>
          <w:b/>
          <w:bCs/>
          <w:sz w:val="22"/>
          <w:szCs w:val="22"/>
        </w:rPr>
        <w:t>7257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5C1905">
        <w:rPr>
          <w:rFonts w:ascii="Arial" w:hAnsi="Arial" w:cs="Arial"/>
          <w:b/>
          <w:sz w:val="22"/>
          <w:szCs w:val="22"/>
        </w:rPr>
        <w:t>6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A86F75" w:rsidRDefault="003C235F" w:rsidP="00A86F75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</w:t>
      </w:r>
      <w:r w:rsidR="008B694F">
        <w:rPr>
          <w:rFonts w:ascii="Arial" w:hAnsi="Arial" w:cs="Arial"/>
          <w:b/>
          <w:sz w:val="22"/>
          <w:szCs w:val="22"/>
        </w:rPr>
        <w:t>4</w:t>
      </w:r>
      <w:r w:rsidR="00FE27EB">
        <w:rPr>
          <w:rFonts w:ascii="Arial" w:hAnsi="Arial" w:cs="Arial"/>
          <w:b/>
          <w:sz w:val="22"/>
          <w:szCs w:val="22"/>
        </w:rPr>
        <w:t>8</w:t>
      </w:r>
    </w:p>
    <w:p w:rsidR="00B34E26" w:rsidRPr="00F3134B" w:rsidRDefault="00A06F5C" w:rsidP="00B34E26">
      <w:pPr>
        <w:ind w:right="-397"/>
        <w:rPr>
          <w:rFonts w:ascii="Arial" w:hAnsi="Arial" w:cs="Arial"/>
          <w:b/>
          <w:sz w:val="22"/>
          <w:szCs w:val="22"/>
        </w:rPr>
      </w:pPr>
      <w:r w:rsidRPr="00B34E26">
        <w:rPr>
          <w:rFonts w:ascii="Arial" w:eastAsia="SimSun" w:hAnsi="Arial" w:cs="Arial"/>
          <w:bCs/>
          <w:sz w:val="22"/>
          <w:szCs w:val="22"/>
          <w:highlight w:val="white"/>
        </w:rPr>
        <w:t xml:space="preserve">     </w:t>
      </w:r>
      <w:r w:rsidR="00B34E26" w:rsidRPr="00F3134B">
        <w:rPr>
          <w:rFonts w:ascii="Arial" w:hAnsi="Arial" w:cs="Arial"/>
          <w:b/>
          <w:sz w:val="22"/>
          <w:szCs w:val="22"/>
        </w:rPr>
        <w:t xml:space="preserve">        </w:t>
      </w:r>
      <w:proofErr w:type="spellStart"/>
      <w:r w:rsidR="00B34E26" w:rsidRPr="00F3134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B34E26" w:rsidRPr="00F3134B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B34E26" w:rsidRPr="00F3134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B34E26" w:rsidRPr="00F3134B">
        <w:rPr>
          <w:rFonts w:ascii="Arial" w:hAnsi="Arial" w:cs="Arial"/>
          <w:b/>
          <w:sz w:val="22"/>
          <w:szCs w:val="22"/>
        </w:rPr>
        <w:t>.</w:t>
      </w:r>
    </w:p>
    <w:p w:rsidR="005E4D31" w:rsidRPr="00B34E26" w:rsidRDefault="005E4D31" w:rsidP="008B694F">
      <w:pPr>
        <w:pStyle w:val="9"/>
        <w:tabs>
          <w:tab w:val="left" w:pos="9750"/>
        </w:tabs>
        <w:spacing w:line="288" w:lineRule="auto"/>
        <w:ind w:left="284" w:hanging="284"/>
        <w:jc w:val="both"/>
        <w:rPr>
          <w:rFonts w:ascii="Arial" w:hAnsi="Arial" w:cs="Arial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5C1905">
        <w:rPr>
          <w:rFonts w:ascii="Arial" w:hAnsi="Arial" w:cs="Arial"/>
          <w:sz w:val="22"/>
          <w:szCs w:val="22"/>
        </w:rPr>
        <w:t xml:space="preserve"> </w:t>
      </w:r>
      <w:r w:rsidR="006D3440">
        <w:rPr>
          <w:rFonts w:ascii="Arial" w:hAnsi="Arial" w:cs="Arial"/>
          <w:sz w:val="22"/>
          <w:szCs w:val="22"/>
        </w:rPr>
        <w:t>15</w:t>
      </w:r>
      <w:r w:rsidR="00592A0F" w:rsidRPr="005C190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5C1905">
        <w:rPr>
          <w:rFonts w:ascii="Arial" w:hAnsi="Arial" w:cs="Arial"/>
          <w:sz w:val="22"/>
          <w:szCs w:val="22"/>
        </w:rPr>
        <w:t>Απριλίου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5C1905">
        <w:rPr>
          <w:rFonts w:ascii="Arial" w:hAnsi="Arial" w:cs="Arial"/>
          <w:sz w:val="22"/>
          <w:szCs w:val="22"/>
        </w:rPr>
        <w:t>Μ. Τρίτη</w:t>
      </w:r>
      <w:r w:rsidR="008E06E5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6D3440">
        <w:rPr>
          <w:rFonts w:ascii="Arial" w:hAnsi="Arial" w:cs="Arial"/>
          <w:sz w:val="22"/>
          <w:szCs w:val="22"/>
        </w:rPr>
        <w:t xml:space="preserve">7039/11-04-2025 </w:t>
      </w:r>
      <w:r w:rsidR="00592A0F" w:rsidRPr="0093097D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D0AFE" w:rsidRDefault="00B23C99" w:rsidP="001D0AF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</w:t>
      </w:r>
      <w:r w:rsidR="005C1905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1D0AFE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5 (πέντε )  , ήτοι:</w:t>
      </w:r>
    </w:p>
    <w:p w:rsidR="001D0AFE" w:rsidRDefault="001D0AFE" w:rsidP="001D0AF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1D0AFE" w:rsidRDefault="001D0AFE" w:rsidP="001D0AF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1D0AFE" w:rsidRDefault="001D0AFE" w:rsidP="001D0A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1D0AFE" w:rsidRDefault="001D0AFE" w:rsidP="001D0AF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1D0AFE" w:rsidRDefault="001D0AFE" w:rsidP="001D0AF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1D0AFE" w:rsidRDefault="001D0AFE" w:rsidP="001D0AF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(αποχώρησε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Αν και είχαν νόμιμα προσκληθεί                                  </w:t>
      </w:r>
    </w:p>
    <w:p w:rsidR="001D0AFE" w:rsidRDefault="001D0AFE" w:rsidP="001D0AF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(αν/κο μέλος κ. Παπαβασιλείου  Αικατερίνης)                                   </w:t>
      </w:r>
    </w:p>
    <w:p w:rsidR="00FB3A2A" w:rsidRDefault="001D0AFE" w:rsidP="001D0AF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FB3A2A" w:rsidRPr="00FB3A2A"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15303" w:rsidRDefault="008968DB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FE27EB">
        <w:rPr>
          <w:rFonts w:ascii="Arial" w:eastAsia="Arial" w:hAnsi="Arial" w:cs="Arial"/>
          <w:sz w:val="22"/>
          <w:szCs w:val="22"/>
        </w:rPr>
        <w:t>10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B34E26">
        <w:rPr>
          <w:rFonts w:ascii="Arial" w:eastAsia="Arial" w:hAnsi="Arial" w:cs="Arial"/>
          <w:sz w:val="22"/>
          <w:szCs w:val="22"/>
        </w:rPr>
        <w:t>6894</w:t>
      </w:r>
      <w:r w:rsidR="00716CA9">
        <w:rPr>
          <w:rFonts w:ascii="Arial" w:hAnsi="Arial" w:cs="Arial"/>
          <w:sz w:val="22"/>
          <w:szCs w:val="22"/>
        </w:rPr>
        <w:t>/</w:t>
      </w:r>
      <w:r w:rsidR="00A45E2F">
        <w:rPr>
          <w:rFonts w:ascii="Arial" w:hAnsi="Arial" w:cs="Arial"/>
          <w:sz w:val="22"/>
          <w:szCs w:val="22"/>
        </w:rPr>
        <w:t>1</w:t>
      </w:r>
      <w:r w:rsidR="00FE27EB">
        <w:rPr>
          <w:rFonts w:ascii="Arial" w:hAnsi="Arial" w:cs="Arial"/>
          <w:sz w:val="22"/>
          <w:szCs w:val="22"/>
        </w:rPr>
        <w:t>0</w:t>
      </w:r>
      <w:r w:rsidR="008C225A">
        <w:rPr>
          <w:rFonts w:ascii="Arial" w:hAnsi="Arial" w:cs="Arial"/>
          <w:sz w:val="22"/>
          <w:szCs w:val="22"/>
        </w:rPr>
        <w:t>-04-2025</w:t>
      </w:r>
      <w:r w:rsidR="008C225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215303">
        <w:rPr>
          <w:rFonts w:ascii="Arial" w:eastAsia="Arial" w:hAnsi="Arial" w:cs="Arial"/>
          <w:sz w:val="22"/>
          <w:szCs w:val="22"/>
        </w:rPr>
        <w:t xml:space="preserve">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</w:t>
      </w:r>
      <w:r w:rsidR="00A45E2F">
        <w:rPr>
          <w:rFonts w:ascii="Arial" w:eastAsia="Arial" w:hAnsi="Arial" w:cs="Arial"/>
          <w:sz w:val="22"/>
          <w:szCs w:val="22"/>
        </w:rPr>
        <w:t>ου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E27EB" w:rsidRPr="009D684B">
        <w:rPr>
          <w:rFonts w:ascii="Arial" w:eastAsia="Arial" w:hAnsi="Arial" w:cs="Arial"/>
          <w:sz w:val="22"/>
          <w:szCs w:val="22"/>
        </w:rPr>
        <w:t>του</w:t>
      </w:r>
      <w:proofErr w:type="spellEnd"/>
      <w:r w:rsidR="00FE27EB" w:rsidRPr="009D684B">
        <w:rPr>
          <w:rFonts w:ascii="Arial" w:eastAsia="Arial" w:hAnsi="Arial" w:cs="Arial"/>
          <w:sz w:val="22"/>
          <w:szCs w:val="22"/>
        </w:rPr>
        <w:t xml:space="preserve"> Τμ. Διαχείρισης και Συντήρησης  Οχημάτων  </w:t>
      </w:r>
      <w:r w:rsidR="00FE27EB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FE27EB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FE27EB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E704E4">
        <w:rPr>
          <w:rFonts w:ascii="Arial" w:hAnsi="Arial" w:cs="Arial"/>
          <w:sz w:val="22"/>
          <w:szCs w:val="22"/>
        </w:rPr>
        <w:t xml:space="preserve">, </w:t>
      </w:r>
      <w:r w:rsidR="00215303">
        <w:rPr>
          <w:rFonts w:ascii="Arial" w:hAnsi="Arial" w:cs="Arial"/>
          <w:sz w:val="22"/>
          <w:szCs w:val="22"/>
        </w:rPr>
        <w:t>στην οποία αναφέρονται:</w:t>
      </w:r>
    </w:p>
    <w:p w:rsidR="008B694F" w:rsidRDefault="008B694F" w:rsidP="008B694F">
      <w:pPr>
        <w:pStyle w:val="240"/>
        <w:ind w:left="720"/>
        <w:jc w:val="both"/>
        <w:rPr>
          <w:sz w:val="20"/>
        </w:rPr>
      </w:pPr>
    </w:p>
    <w:p w:rsidR="00FE27EB" w:rsidRPr="00FE27EB" w:rsidRDefault="00FE27EB" w:rsidP="00FE27E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          </w:t>
      </w:r>
      <w:r w:rsidRPr="00FE27EB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FE27EB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FE27EB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FE27EB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FE27EB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FE27EB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FE27EB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FE27EB" w:rsidRPr="00FE27EB" w:rsidRDefault="00FE27EB" w:rsidP="00FE27E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FE27EB" w:rsidRPr="00FE27EB" w:rsidRDefault="00FE27EB" w:rsidP="00FE27E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FE27EB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FE27EB" w:rsidRPr="00FE27EB" w:rsidRDefault="00FE27EB" w:rsidP="00FE27EB">
      <w:pPr>
        <w:jc w:val="both"/>
        <w:rPr>
          <w:rFonts w:ascii="Arial" w:hAnsi="Arial" w:cs="Arial"/>
        </w:rPr>
      </w:pPr>
      <w:r w:rsidRPr="00FE27EB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FE27EB" w:rsidRPr="00B34E26" w:rsidRDefault="00FE27EB" w:rsidP="00FE27EB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E27EB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FE27EB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FE27E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B34E26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FE27EB">
        <w:rPr>
          <w:rFonts w:ascii="Arial" w:hAnsi="Arial" w:cs="Arial"/>
          <w:i/>
          <w:spacing w:val="-3"/>
          <w:sz w:val="22"/>
          <w:szCs w:val="22"/>
        </w:rPr>
        <w:t xml:space="preserve"> και οδηγό </w:t>
      </w:r>
      <w:r w:rsidRPr="00B34E26">
        <w:rPr>
          <w:rFonts w:ascii="Arial" w:hAnsi="Arial" w:cs="Arial"/>
          <w:i/>
          <w:spacing w:val="-3"/>
          <w:sz w:val="22"/>
          <w:szCs w:val="22"/>
        </w:rPr>
        <w:t xml:space="preserve">τον </w:t>
      </w:r>
      <w:proofErr w:type="spellStart"/>
      <w:r w:rsidRPr="00B34E26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B34E26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FE27EB" w:rsidRPr="00B34E26" w:rsidRDefault="00FE27EB" w:rsidP="00FE27EB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34E26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B34E26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FE27EB" w:rsidRPr="00B34E26" w:rsidRDefault="00FE27EB" w:rsidP="00FE27EB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34E26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B34E26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B34E26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B34E26">
        <w:rPr>
          <w:rFonts w:ascii="Arial" w:hAnsi="Arial" w:cs="Arial"/>
          <w:bCs/>
          <w:i/>
          <w:spacing w:val="-3"/>
          <w:sz w:val="22"/>
          <w:szCs w:val="22"/>
        </w:rPr>
        <w:t xml:space="preserve">10/04/2025,στο Υπουργείο </w:t>
      </w:r>
      <w:proofErr w:type="spellStart"/>
      <w:r w:rsidRPr="00B34E26">
        <w:rPr>
          <w:rFonts w:ascii="Arial" w:hAnsi="Arial" w:cs="Arial"/>
          <w:bCs/>
          <w:i/>
          <w:spacing w:val="-3"/>
          <w:sz w:val="22"/>
          <w:szCs w:val="22"/>
        </w:rPr>
        <w:t>Εσωτερικών,μετά</w:t>
      </w:r>
      <w:proofErr w:type="spellEnd"/>
      <w:r w:rsidRPr="00B34E26">
        <w:rPr>
          <w:rFonts w:ascii="Arial" w:hAnsi="Arial" w:cs="Arial"/>
          <w:bCs/>
          <w:i/>
          <w:spacing w:val="-3"/>
          <w:sz w:val="22"/>
          <w:szCs w:val="22"/>
        </w:rPr>
        <w:t xml:space="preserve"> από ιδία συνεννόηση .  </w:t>
      </w:r>
    </w:p>
    <w:p w:rsidR="00FE27EB" w:rsidRDefault="00FE27EB" w:rsidP="00FE27EB">
      <w:pPr>
        <w:jc w:val="both"/>
        <w:rPr>
          <w:rFonts w:ascii="Arial" w:hAnsi="Arial" w:cs="Arial"/>
          <w:b/>
          <w:bCs/>
          <w:i/>
          <w:spacing w:val="-3"/>
          <w:sz w:val="22"/>
          <w:szCs w:val="22"/>
        </w:rPr>
      </w:pPr>
    </w:p>
    <w:p w:rsidR="00FE27EB" w:rsidRDefault="00FE27EB" w:rsidP="00FE27EB">
      <w:pPr>
        <w:jc w:val="both"/>
        <w:rPr>
          <w:rFonts w:ascii="Arial" w:hAnsi="Arial" w:cs="Arial"/>
          <w:b/>
          <w:bCs/>
          <w:i/>
          <w:spacing w:val="-3"/>
          <w:sz w:val="22"/>
          <w:szCs w:val="22"/>
        </w:rPr>
      </w:pPr>
    </w:p>
    <w:p w:rsidR="00FE27EB" w:rsidRDefault="00FE27EB" w:rsidP="00FE27EB">
      <w:pPr>
        <w:jc w:val="both"/>
        <w:rPr>
          <w:rFonts w:ascii="Arial" w:hAnsi="Arial" w:cs="Arial"/>
          <w:b/>
          <w:bCs/>
          <w:i/>
          <w:spacing w:val="-3"/>
          <w:sz w:val="22"/>
          <w:szCs w:val="22"/>
        </w:rPr>
      </w:pPr>
    </w:p>
    <w:p w:rsidR="00FE27EB" w:rsidRDefault="00FE27EB" w:rsidP="00FE27EB">
      <w:pPr>
        <w:jc w:val="both"/>
        <w:rPr>
          <w:rFonts w:ascii="Arial" w:hAnsi="Arial" w:cs="Arial"/>
          <w:b/>
          <w:bCs/>
          <w:i/>
          <w:spacing w:val="-3"/>
          <w:sz w:val="22"/>
          <w:szCs w:val="22"/>
        </w:rPr>
      </w:pPr>
    </w:p>
    <w:p w:rsidR="00FE27EB" w:rsidRDefault="00FE27EB" w:rsidP="00FE27EB">
      <w:pPr>
        <w:jc w:val="both"/>
        <w:rPr>
          <w:rFonts w:ascii="Arial" w:hAnsi="Arial" w:cs="Arial"/>
          <w:b/>
          <w:bCs/>
          <w:i/>
          <w:spacing w:val="-3"/>
          <w:sz w:val="22"/>
          <w:szCs w:val="22"/>
        </w:rPr>
      </w:pPr>
    </w:p>
    <w:p w:rsidR="00FE27EB" w:rsidRDefault="00FE27EB" w:rsidP="00FE27EB">
      <w:pPr>
        <w:jc w:val="both"/>
        <w:rPr>
          <w:rFonts w:ascii="Arial" w:hAnsi="Arial" w:cs="Arial"/>
          <w:b/>
          <w:bCs/>
          <w:i/>
          <w:spacing w:val="-3"/>
          <w:sz w:val="22"/>
          <w:szCs w:val="22"/>
        </w:rPr>
      </w:pPr>
    </w:p>
    <w:p w:rsidR="00FE27EB" w:rsidRPr="00FE27EB" w:rsidRDefault="00FE27EB" w:rsidP="00FE27EB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4B7D33" w:rsidRPr="004B7D33" w:rsidRDefault="004B7D33" w:rsidP="00511A48">
      <w:pPr>
        <w:pStyle w:val="9"/>
        <w:tabs>
          <w:tab w:val="left" w:pos="9750"/>
        </w:tabs>
        <w:ind w:left="142"/>
        <w:jc w:val="both"/>
        <w:rPr>
          <w:rFonts w:ascii="Arial" w:hAnsi="Arial" w:cs="Arial"/>
          <w:i/>
          <w:szCs w:val="22"/>
        </w:rPr>
      </w:pPr>
      <w:r w:rsidRPr="004B7D33">
        <w:rPr>
          <w:rFonts w:ascii="Arial" w:hAnsi="Arial" w:cs="Arial"/>
          <w:i/>
          <w:szCs w:val="22"/>
        </w:rPr>
        <w:tab/>
      </w:r>
      <w:r w:rsidRPr="004B7D33">
        <w:rPr>
          <w:rFonts w:ascii="Arial" w:hAnsi="Arial" w:cs="Arial"/>
          <w:i/>
          <w:szCs w:val="22"/>
        </w:rPr>
        <w:tab/>
      </w:r>
      <w:r w:rsidRPr="004B7D33">
        <w:rPr>
          <w:rFonts w:ascii="Arial" w:hAnsi="Arial" w:cs="Arial"/>
          <w:i/>
          <w:szCs w:val="22"/>
        </w:rPr>
        <w:tab/>
      </w: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E27EB" w:rsidRDefault="009A7230" w:rsidP="00FE27E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="00FE27EB" w:rsidRPr="00FE27EB">
        <w:rPr>
          <w:rFonts w:ascii="Arial" w:hAnsi="Arial" w:cs="Arial"/>
          <w:sz w:val="22"/>
          <w:szCs w:val="22"/>
        </w:rPr>
        <w:t xml:space="preserve"> </w:t>
      </w:r>
      <w:r w:rsidR="00FE27EB" w:rsidRPr="00C35157">
        <w:rPr>
          <w:rFonts w:ascii="Arial" w:hAnsi="Arial" w:cs="Arial"/>
          <w:sz w:val="22"/>
          <w:szCs w:val="22"/>
        </w:rPr>
        <w:t>Τις διατάξεις του   άρθρου 74</w:t>
      </w:r>
      <w:r w:rsidR="00FE27EB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FE27EB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E27EB" w:rsidRPr="006C5F43" w:rsidRDefault="00FE27EB" w:rsidP="00FE27EB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FE27EB" w:rsidRPr="009D684B" w:rsidRDefault="00FE27EB" w:rsidP="00FE27EB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6</w:t>
      </w:r>
      <w:r w:rsidR="00B34E26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894/10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B34E26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FE27EB" w:rsidRPr="009D684B" w:rsidRDefault="00FE27EB" w:rsidP="00FE27EB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FE27EB" w:rsidRDefault="00FE27EB" w:rsidP="00FE27E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FE27EB" w:rsidRPr="009D684B" w:rsidRDefault="00FE27EB" w:rsidP="00FE27E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E27EB" w:rsidRPr="009D684B" w:rsidRDefault="00FE27EB" w:rsidP="00FE27E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FE27EB" w:rsidRPr="009D684B" w:rsidRDefault="00FE27EB" w:rsidP="00FE27E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E27EB" w:rsidRPr="00276913" w:rsidRDefault="00FE27EB" w:rsidP="00FE27EB">
      <w:pPr>
        <w:jc w:val="both"/>
        <w:rPr>
          <w:rFonts w:ascii="Tahoma" w:hAnsi="Tahoma" w:cs="Tahoma"/>
          <w:spacing w:val="-3"/>
          <w:sz w:val="22"/>
          <w:szCs w:val="22"/>
        </w:rPr>
      </w:pPr>
      <w:r w:rsidRPr="00276913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276913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276913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276913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276913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και</w:t>
      </w:r>
      <w:r w:rsidRPr="00276913">
        <w:rPr>
          <w:rFonts w:ascii="Arial" w:hAnsi="Arial" w:cs="Arial"/>
          <w:spacing w:val="-3"/>
          <w:sz w:val="22"/>
          <w:szCs w:val="22"/>
        </w:rPr>
        <w:t xml:space="preserve"> οδηγό τον </w:t>
      </w:r>
      <w:proofErr w:type="spellStart"/>
      <w:r w:rsidRPr="00276913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276913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276913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276913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276913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276913">
        <w:rPr>
          <w:rFonts w:ascii="Arial" w:hAnsi="Arial" w:cs="Arial"/>
          <w:bCs/>
          <w:spacing w:val="-3"/>
          <w:sz w:val="22"/>
          <w:szCs w:val="22"/>
        </w:rPr>
        <w:t xml:space="preserve">ΑΘΗΝΑ  </w:t>
      </w:r>
      <w:r w:rsidRPr="00276913">
        <w:rPr>
          <w:rFonts w:ascii="Arial" w:hAnsi="Arial" w:cs="Arial"/>
          <w:spacing w:val="-3"/>
          <w:sz w:val="22"/>
          <w:szCs w:val="22"/>
        </w:rPr>
        <w:t xml:space="preserve"> την </w:t>
      </w:r>
      <w:r w:rsidRPr="00276913">
        <w:rPr>
          <w:rFonts w:ascii="Arial" w:hAnsi="Arial" w:cs="Arial"/>
          <w:bCs/>
          <w:spacing w:val="-3"/>
          <w:sz w:val="22"/>
          <w:szCs w:val="22"/>
        </w:rPr>
        <w:t xml:space="preserve">02/04/2025, στο ΠΡΑΣΙΝΟ ΤΑΜΕΙΟ, μετά από ιδία συνεννόηση . </w:t>
      </w:r>
      <w:r w:rsidRPr="00276913">
        <w:rPr>
          <w:rFonts w:ascii="Tahoma" w:hAnsi="Tahoma" w:cs="Tahoma"/>
          <w:b/>
          <w:bCs/>
          <w:spacing w:val="-3"/>
          <w:sz w:val="22"/>
          <w:szCs w:val="22"/>
        </w:rPr>
        <w:t xml:space="preserve"> </w:t>
      </w:r>
    </w:p>
    <w:p w:rsidR="00FE27EB" w:rsidRPr="0008774D" w:rsidRDefault="00FE27EB" w:rsidP="00FE27EB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D2D8C" w:rsidRDefault="003962B2" w:rsidP="00FE27E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B7D33">
        <w:rPr>
          <w:rFonts w:ascii="Arial" w:hAnsi="Arial" w:cs="Arial"/>
          <w:b/>
          <w:sz w:val="22"/>
          <w:szCs w:val="22"/>
        </w:rPr>
        <w:t>1</w:t>
      </w:r>
      <w:r w:rsidR="00FC0B16">
        <w:rPr>
          <w:rFonts w:ascii="Arial" w:hAnsi="Arial" w:cs="Arial"/>
          <w:b/>
          <w:sz w:val="22"/>
          <w:szCs w:val="22"/>
        </w:rPr>
        <w:t>4</w:t>
      </w:r>
      <w:r w:rsidR="00FE27EB">
        <w:rPr>
          <w:rFonts w:ascii="Arial" w:hAnsi="Arial" w:cs="Arial"/>
          <w:b/>
          <w:sz w:val="22"/>
          <w:szCs w:val="22"/>
        </w:rPr>
        <w:t>8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8D4ED7" w:rsidRDefault="008D4ED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8C225A" w:rsidRDefault="008C225A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</w:t>
      </w: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ΔΗΜΗΤΡΙΟΣ Κ. ΚΑΡΑΜΑΝΗΣ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</w:t>
      </w: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ΠΙΣΤΟ ΑΠΟΣΠΑΣΜΑ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16-04-2025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A8688E" w:rsidRDefault="00A8688E" w:rsidP="00A8688E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8688E" w:rsidRDefault="00A8688E" w:rsidP="00A8688E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A8688E" w:rsidRDefault="00A8688E" w:rsidP="00A8688E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A8688E" w:rsidRDefault="00A8688E" w:rsidP="00A8688E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ΔΗΜΗΤΡΙΟΣ Κ. ΚΑΡΑΜΑΝΗΣ</w:t>
      </w: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ΔΗΜΑΡΧΟΣ ΛΕΒΑΔΕΩΝ                                                                                                                    </w:t>
      </w:r>
    </w:p>
    <w:p w:rsidR="00A8688E" w:rsidRDefault="00A8688E" w:rsidP="00A8688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A8688E" w:rsidRDefault="00A8688E" w:rsidP="00A8688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A8688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6A" w:rsidRDefault="003B526A">
      <w:r>
        <w:separator/>
      </w:r>
    </w:p>
  </w:endnote>
  <w:endnote w:type="continuationSeparator" w:id="0">
    <w:p w:rsidR="003B526A" w:rsidRDefault="003B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6A" w:rsidRDefault="003B526A">
      <w:r>
        <w:separator/>
      </w:r>
    </w:p>
  </w:footnote>
  <w:footnote w:type="continuationSeparator" w:id="0">
    <w:p w:rsidR="003B526A" w:rsidRDefault="003B5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E20EA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E20EA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8688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2AF15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9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164B2"/>
    <w:multiLevelType w:val="hybridMultilevel"/>
    <w:tmpl w:val="BF70D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20F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3A14B0"/>
    <w:multiLevelType w:val="hybridMultilevel"/>
    <w:tmpl w:val="BE8447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6467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51C794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3C6164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DC15D3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22"/>
  </w:num>
  <w:num w:numId="7">
    <w:abstractNumId w:val="6"/>
  </w:num>
  <w:num w:numId="8">
    <w:abstractNumId w:val="5"/>
  </w:num>
  <w:num w:numId="9">
    <w:abstractNumId w:val="7"/>
  </w:num>
  <w:num w:numId="10">
    <w:abstractNumId w:val="24"/>
  </w:num>
  <w:num w:numId="11">
    <w:abstractNumId w:val="9"/>
  </w:num>
  <w:num w:numId="12">
    <w:abstractNumId w:val="10"/>
  </w:num>
  <w:num w:numId="13">
    <w:abstractNumId w:val="15"/>
  </w:num>
  <w:num w:numId="14">
    <w:abstractNumId w:val="20"/>
  </w:num>
  <w:num w:numId="15">
    <w:abstractNumId w:val="26"/>
  </w:num>
  <w:num w:numId="16">
    <w:abstractNumId w:val="8"/>
  </w:num>
  <w:num w:numId="17">
    <w:abstractNumId w:val="21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</w:num>
  <w:num w:numId="21">
    <w:abstractNumId w:val="16"/>
  </w:num>
  <w:num w:numId="22">
    <w:abstractNumId w:val="27"/>
  </w:num>
  <w:num w:numId="23">
    <w:abstractNumId w:val="28"/>
  </w:num>
  <w:num w:numId="24">
    <w:abstractNumId w:val="25"/>
  </w:num>
  <w:num w:numId="25">
    <w:abstractNumId w:val="18"/>
  </w:num>
  <w:num w:numId="26">
    <w:abstractNumId w:val="23"/>
  </w:num>
  <w:num w:numId="27">
    <w:abstractNumId w:val="4"/>
  </w:num>
  <w:num w:numId="28">
    <w:abstractNumId w:val="14"/>
  </w:num>
  <w:num w:numId="29">
    <w:abstractNumId w:val="17"/>
  </w:num>
  <w:num w:numId="30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395"/>
    <w:rsid w:val="000653DE"/>
    <w:rsid w:val="00066288"/>
    <w:rsid w:val="0007133A"/>
    <w:rsid w:val="00071FA5"/>
    <w:rsid w:val="00073F74"/>
    <w:rsid w:val="00081699"/>
    <w:rsid w:val="00085828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294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4243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73D6C"/>
    <w:rsid w:val="00181368"/>
    <w:rsid w:val="00181704"/>
    <w:rsid w:val="00181C2A"/>
    <w:rsid w:val="00185FCF"/>
    <w:rsid w:val="00190EE2"/>
    <w:rsid w:val="001919A6"/>
    <w:rsid w:val="001921FD"/>
    <w:rsid w:val="00196859"/>
    <w:rsid w:val="00196C95"/>
    <w:rsid w:val="001975F5"/>
    <w:rsid w:val="001A184F"/>
    <w:rsid w:val="001A4B53"/>
    <w:rsid w:val="001A4EF0"/>
    <w:rsid w:val="001B049F"/>
    <w:rsid w:val="001B2871"/>
    <w:rsid w:val="001B2912"/>
    <w:rsid w:val="001B4135"/>
    <w:rsid w:val="001B5CEF"/>
    <w:rsid w:val="001B63B1"/>
    <w:rsid w:val="001B7132"/>
    <w:rsid w:val="001C67C9"/>
    <w:rsid w:val="001D0AFE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1F3BB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594"/>
    <w:rsid w:val="00215648"/>
    <w:rsid w:val="00220033"/>
    <w:rsid w:val="00220115"/>
    <w:rsid w:val="0022153E"/>
    <w:rsid w:val="00224B74"/>
    <w:rsid w:val="00226747"/>
    <w:rsid w:val="00226885"/>
    <w:rsid w:val="00233671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58D4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3E34"/>
    <w:rsid w:val="002963E1"/>
    <w:rsid w:val="0029648E"/>
    <w:rsid w:val="002A4FD5"/>
    <w:rsid w:val="002A7954"/>
    <w:rsid w:val="002B291B"/>
    <w:rsid w:val="002B4FA1"/>
    <w:rsid w:val="002B65AE"/>
    <w:rsid w:val="002B6D29"/>
    <w:rsid w:val="002B6F4D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26A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03AD"/>
    <w:rsid w:val="004762A5"/>
    <w:rsid w:val="00476A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B7D33"/>
    <w:rsid w:val="004C100D"/>
    <w:rsid w:val="004C21F7"/>
    <w:rsid w:val="004C22B7"/>
    <w:rsid w:val="004C2C9E"/>
    <w:rsid w:val="004C7994"/>
    <w:rsid w:val="004D22B1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1A48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2CD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1905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4D31"/>
    <w:rsid w:val="005E5FAC"/>
    <w:rsid w:val="005E6657"/>
    <w:rsid w:val="005E6AD5"/>
    <w:rsid w:val="005E7301"/>
    <w:rsid w:val="005F082D"/>
    <w:rsid w:val="005F1844"/>
    <w:rsid w:val="005F59A6"/>
    <w:rsid w:val="005F780D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3440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16CA9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1D08"/>
    <w:rsid w:val="007544DE"/>
    <w:rsid w:val="007572BD"/>
    <w:rsid w:val="007627C9"/>
    <w:rsid w:val="00762A5B"/>
    <w:rsid w:val="007638BA"/>
    <w:rsid w:val="00765350"/>
    <w:rsid w:val="00767B63"/>
    <w:rsid w:val="0077043F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4AE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7F2A1E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272FB"/>
    <w:rsid w:val="00830B6D"/>
    <w:rsid w:val="00833173"/>
    <w:rsid w:val="00835B10"/>
    <w:rsid w:val="0083607D"/>
    <w:rsid w:val="008362A3"/>
    <w:rsid w:val="00836929"/>
    <w:rsid w:val="00841741"/>
    <w:rsid w:val="008426F8"/>
    <w:rsid w:val="00842DC4"/>
    <w:rsid w:val="008436B3"/>
    <w:rsid w:val="00846B24"/>
    <w:rsid w:val="00851763"/>
    <w:rsid w:val="00853499"/>
    <w:rsid w:val="00854F4E"/>
    <w:rsid w:val="00856FE8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B694F"/>
    <w:rsid w:val="008C00D3"/>
    <w:rsid w:val="008C225A"/>
    <w:rsid w:val="008C4D4B"/>
    <w:rsid w:val="008C56A4"/>
    <w:rsid w:val="008C5C43"/>
    <w:rsid w:val="008D1B71"/>
    <w:rsid w:val="008D2CFA"/>
    <w:rsid w:val="008D4ED7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2D51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230"/>
    <w:rsid w:val="009A7553"/>
    <w:rsid w:val="009B4DF1"/>
    <w:rsid w:val="009B5098"/>
    <w:rsid w:val="009B5B4C"/>
    <w:rsid w:val="009C2AE2"/>
    <w:rsid w:val="009C4114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06F5C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1FEB"/>
    <w:rsid w:val="00A439B7"/>
    <w:rsid w:val="00A45396"/>
    <w:rsid w:val="00A45E2F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88E"/>
    <w:rsid w:val="00A86AC4"/>
    <w:rsid w:val="00A86B9D"/>
    <w:rsid w:val="00A86F75"/>
    <w:rsid w:val="00A911B6"/>
    <w:rsid w:val="00A92827"/>
    <w:rsid w:val="00A94BD4"/>
    <w:rsid w:val="00A971A4"/>
    <w:rsid w:val="00AA40CD"/>
    <w:rsid w:val="00AA6E43"/>
    <w:rsid w:val="00AB02A3"/>
    <w:rsid w:val="00AB1405"/>
    <w:rsid w:val="00AB2B6E"/>
    <w:rsid w:val="00AB5608"/>
    <w:rsid w:val="00AB58C9"/>
    <w:rsid w:val="00AB6077"/>
    <w:rsid w:val="00AB7AFF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23B6"/>
    <w:rsid w:val="00B16BE3"/>
    <w:rsid w:val="00B17977"/>
    <w:rsid w:val="00B214AE"/>
    <w:rsid w:val="00B23C99"/>
    <w:rsid w:val="00B23DE8"/>
    <w:rsid w:val="00B2563A"/>
    <w:rsid w:val="00B3207E"/>
    <w:rsid w:val="00B336E7"/>
    <w:rsid w:val="00B34E26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A6800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2DF9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2BCE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4B94"/>
    <w:rsid w:val="00CB5084"/>
    <w:rsid w:val="00CC0DE3"/>
    <w:rsid w:val="00CC150F"/>
    <w:rsid w:val="00CC252A"/>
    <w:rsid w:val="00CC2C7B"/>
    <w:rsid w:val="00CC32C3"/>
    <w:rsid w:val="00CC3F74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71C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4EE5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0EA6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4457"/>
    <w:rsid w:val="00E656C8"/>
    <w:rsid w:val="00E70142"/>
    <w:rsid w:val="00E704E4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0B16"/>
    <w:rsid w:val="00FC1880"/>
    <w:rsid w:val="00FC3CFB"/>
    <w:rsid w:val="00FC45E7"/>
    <w:rsid w:val="00FD497A"/>
    <w:rsid w:val="00FE1B65"/>
    <w:rsid w:val="00FE27EB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61">
    <w:name w:val="Παράγραφος λίστας6"/>
    <w:basedOn w:val="a"/>
    <w:rsid w:val="004B7D33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8B694F"/>
    <w:rPr>
      <w:rFonts w:ascii="Arial" w:hAnsi="Arial" w:cs="Arial"/>
      <w:kern w:val="1"/>
      <w:szCs w:val="20"/>
      <w:lang w:eastAsia="el-GR"/>
    </w:rPr>
  </w:style>
  <w:style w:type="paragraph" w:customStyle="1" w:styleId="29">
    <w:name w:val="Παράγραφος λίστας2"/>
    <w:basedOn w:val="a"/>
    <w:rsid w:val="008B694F"/>
    <w:pPr>
      <w:ind w:left="720"/>
      <w:contextualSpacing/>
    </w:pPr>
    <w:rPr>
      <w:kern w:val="1"/>
      <w:lang w:eastAsia="el-GR"/>
    </w:rPr>
  </w:style>
  <w:style w:type="paragraph" w:customStyle="1" w:styleId="270">
    <w:name w:val="Σώμα κείμενου 27"/>
    <w:basedOn w:val="a"/>
    <w:rsid w:val="001919A6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5C25-7911-4198-8BBE-CE4B51D9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4606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2025-03-12T09:03:00Z</cp:lastPrinted>
  <dcterms:created xsi:type="dcterms:W3CDTF">2025-04-14T07:28:00Z</dcterms:created>
  <dcterms:modified xsi:type="dcterms:W3CDTF">2025-04-16T06:25:00Z</dcterms:modified>
</cp:coreProperties>
</file>