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26B61" w:rsidRPr="009274E0" w:rsidRDefault="00F278FF" w:rsidP="00F278FF">
      <w:pPr>
        <w:suppressAutoHyphens w:val="0"/>
        <w:autoSpaceDE w:val="0"/>
        <w:rPr>
          <w:rFonts w:ascii="Arial" w:eastAsia="Arial" w:hAnsi="Arial" w:cs="Arial"/>
          <w:b/>
          <w:bCs/>
          <w:sz w:val="22"/>
          <w:szCs w:val="22"/>
        </w:rPr>
      </w:pPr>
      <w:r w:rsidRPr="009274E0">
        <w:rPr>
          <w:rFonts w:ascii="Arial" w:eastAsia="Arial" w:hAnsi="Arial" w:cs="Arial"/>
          <w:b/>
          <w:bCs/>
          <w:sz w:val="22"/>
          <w:szCs w:val="22"/>
        </w:rPr>
        <w:t xml:space="preserve">                                                                                                  </w:t>
      </w:r>
      <w:r w:rsidR="00526B61" w:rsidRPr="009274E0">
        <w:rPr>
          <w:rFonts w:ascii="Arial" w:eastAsia="Arial" w:hAnsi="Arial" w:cs="Arial"/>
          <w:b/>
          <w:bCs/>
          <w:sz w:val="22"/>
          <w:szCs w:val="22"/>
        </w:rPr>
        <w:t>ΑΝΑΡΤΗΤΕΑ ΣΤ</w:t>
      </w:r>
      <w:r w:rsidR="005C56F0" w:rsidRPr="009274E0">
        <w:rPr>
          <w:rFonts w:ascii="Arial" w:eastAsia="Arial" w:hAnsi="Arial" w:cs="Arial"/>
          <w:b/>
          <w:bCs/>
          <w:sz w:val="22"/>
          <w:szCs w:val="22"/>
        </w:rPr>
        <w:t>Ο</w:t>
      </w:r>
      <w:r w:rsidR="00526B61" w:rsidRPr="009274E0">
        <w:rPr>
          <w:rFonts w:ascii="Arial" w:eastAsia="Arial" w:hAnsi="Arial" w:cs="Arial"/>
          <w:b/>
          <w:bCs/>
          <w:sz w:val="22"/>
          <w:szCs w:val="22"/>
        </w:rPr>
        <w:t xml:space="preserve"> ΔΙΑΥΓΕΙΑ</w:t>
      </w:r>
      <w:r w:rsidR="003C235F" w:rsidRPr="009274E0">
        <w:rPr>
          <w:rFonts w:ascii="Arial" w:eastAsia="Arial" w:hAnsi="Arial" w:cs="Arial"/>
          <w:b/>
          <w:bCs/>
          <w:sz w:val="22"/>
          <w:szCs w:val="22"/>
        </w:rPr>
        <w:t xml:space="preserve">       </w:t>
      </w:r>
    </w:p>
    <w:p w:rsidR="00526B61" w:rsidRPr="009274E0" w:rsidRDefault="006C20D0">
      <w:pPr>
        <w:suppressAutoHyphens w:val="0"/>
        <w:autoSpaceDE w:val="0"/>
        <w:ind w:left="5748"/>
        <w:rPr>
          <w:rFonts w:ascii="Arial" w:eastAsia="Arial" w:hAnsi="Arial" w:cs="Arial"/>
          <w:b/>
          <w:bCs/>
          <w:sz w:val="22"/>
          <w:szCs w:val="22"/>
        </w:rPr>
      </w:pPr>
      <w:r w:rsidRPr="009274E0">
        <w:rPr>
          <w:rFonts w:ascii="Arial" w:eastAsia="Arial" w:hAnsi="Arial" w:cs="Arial"/>
          <w:b/>
          <w:bCs/>
          <w:sz w:val="22"/>
          <w:szCs w:val="22"/>
        </w:rPr>
        <w:t xml:space="preserve">   Λιβαδειά </w:t>
      </w:r>
      <w:r w:rsidR="00F278FF" w:rsidRPr="009274E0">
        <w:rPr>
          <w:rFonts w:ascii="Arial" w:eastAsia="Arial" w:hAnsi="Arial" w:cs="Arial"/>
          <w:b/>
          <w:bCs/>
          <w:sz w:val="22"/>
          <w:szCs w:val="22"/>
        </w:rPr>
        <w:t xml:space="preserve"> </w:t>
      </w:r>
      <w:r w:rsidR="006E352C" w:rsidRPr="009274E0">
        <w:rPr>
          <w:rFonts w:ascii="Arial" w:eastAsia="Arial" w:hAnsi="Arial" w:cs="Arial"/>
          <w:b/>
          <w:bCs/>
          <w:sz w:val="22"/>
          <w:szCs w:val="22"/>
        </w:rPr>
        <w:t xml:space="preserve"> </w:t>
      </w:r>
      <w:r w:rsidR="005C1905">
        <w:rPr>
          <w:rFonts w:ascii="Arial" w:eastAsia="Arial" w:hAnsi="Arial" w:cs="Arial"/>
          <w:b/>
          <w:bCs/>
          <w:sz w:val="22"/>
          <w:szCs w:val="22"/>
        </w:rPr>
        <w:t xml:space="preserve"> </w:t>
      </w:r>
      <w:r w:rsidR="00173D6C">
        <w:rPr>
          <w:rFonts w:ascii="Arial" w:eastAsia="Arial" w:hAnsi="Arial" w:cs="Arial"/>
          <w:b/>
          <w:bCs/>
          <w:sz w:val="22"/>
          <w:szCs w:val="22"/>
        </w:rPr>
        <w:t>16</w:t>
      </w:r>
      <w:r w:rsidR="00526B61" w:rsidRPr="009274E0">
        <w:rPr>
          <w:rFonts w:ascii="Arial" w:eastAsia="Arial" w:hAnsi="Arial" w:cs="Arial"/>
          <w:b/>
          <w:bCs/>
          <w:sz w:val="22"/>
          <w:szCs w:val="22"/>
        </w:rPr>
        <w:t>/</w:t>
      </w:r>
      <w:r w:rsidR="00C7705C">
        <w:rPr>
          <w:rFonts w:ascii="Arial" w:eastAsia="Arial" w:hAnsi="Arial" w:cs="Arial"/>
          <w:b/>
          <w:bCs/>
          <w:sz w:val="22"/>
          <w:szCs w:val="22"/>
        </w:rPr>
        <w:t>0</w:t>
      </w:r>
      <w:r w:rsidR="005C1905">
        <w:rPr>
          <w:rFonts w:ascii="Arial" w:eastAsia="Arial" w:hAnsi="Arial" w:cs="Arial"/>
          <w:b/>
          <w:bCs/>
          <w:sz w:val="22"/>
          <w:szCs w:val="22"/>
        </w:rPr>
        <w:t>4</w:t>
      </w:r>
      <w:r w:rsidR="00526B61" w:rsidRPr="009274E0">
        <w:rPr>
          <w:rFonts w:ascii="Arial" w:eastAsia="Arial" w:hAnsi="Arial" w:cs="Arial"/>
          <w:b/>
          <w:bCs/>
          <w:sz w:val="22"/>
          <w:szCs w:val="22"/>
        </w:rPr>
        <w:t>/202</w:t>
      </w:r>
      <w:r w:rsidR="00C7705C">
        <w:rPr>
          <w:rFonts w:ascii="Arial" w:eastAsia="Arial" w:hAnsi="Arial" w:cs="Arial"/>
          <w:b/>
          <w:bCs/>
          <w:sz w:val="22"/>
          <w:szCs w:val="22"/>
        </w:rPr>
        <w:t>5</w:t>
      </w:r>
      <w:r w:rsidR="003C235F" w:rsidRPr="009274E0">
        <w:rPr>
          <w:rFonts w:ascii="Arial" w:eastAsia="Arial" w:hAnsi="Arial" w:cs="Arial"/>
          <w:b/>
          <w:bCs/>
          <w:sz w:val="22"/>
          <w:szCs w:val="22"/>
        </w:rPr>
        <w:t xml:space="preserve">   </w:t>
      </w:r>
    </w:p>
    <w:p w:rsidR="003C235F" w:rsidRPr="009274E0" w:rsidRDefault="00526B61">
      <w:pPr>
        <w:suppressAutoHyphens w:val="0"/>
        <w:autoSpaceDE w:val="0"/>
        <w:ind w:left="5748"/>
        <w:rPr>
          <w:sz w:val="22"/>
          <w:szCs w:val="22"/>
        </w:rPr>
      </w:pPr>
      <w:r w:rsidRPr="009274E0">
        <w:rPr>
          <w:rFonts w:ascii="Arial" w:eastAsia="Arial" w:hAnsi="Arial" w:cs="Arial"/>
          <w:b/>
          <w:bCs/>
          <w:sz w:val="22"/>
          <w:szCs w:val="22"/>
        </w:rPr>
        <w:t xml:space="preserve">   </w:t>
      </w:r>
      <w:proofErr w:type="spellStart"/>
      <w:r w:rsidRPr="009274E0">
        <w:rPr>
          <w:rFonts w:ascii="Arial" w:eastAsia="Arial" w:hAnsi="Arial" w:cs="Arial"/>
          <w:b/>
          <w:bCs/>
          <w:sz w:val="22"/>
          <w:szCs w:val="22"/>
        </w:rPr>
        <w:t>Αριθμ</w:t>
      </w:r>
      <w:proofErr w:type="spellEnd"/>
      <w:r w:rsidRPr="009274E0">
        <w:rPr>
          <w:rFonts w:ascii="Arial" w:eastAsia="Arial" w:hAnsi="Arial" w:cs="Arial"/>
          <w:b/>
          <w:bCs/>
          <w:sz w:val="22"/>
          <w:szCs w:val="22"/>
        </w:rPr>
        <w:t xml:space="preserve">. </w:t>
      </w:r>
      <w:proofErr w:type="spellStart"/>
      <w:r w:rsidRPr="009274E0">
        <w:rPr>
          <w:rFonts w:ascii="Arial" w:eastAsia="Arial" w:hAnsi="Arial" w:cs="Arial"/>
          <w:b/>
          <w:bCs/>
          <w:sz w:val="22"/>
          <w:szCs w:val="22"/>
        </w:rPr>
        <w:t>Πρωτ</w:t>
      </w:r>
      <w:proofErr w:type="spellEnd"/>
      <w:r w:rsidRPr="009274E0">
        <w:rPr>
          <w:rFonts w:ascii="Arial" w:eastAsia="Arial" w:hAnsi="Arial" w:cs="Arial"/>
          <w:b/>
          <w:bCs/>
          <w:sz w:val="22"/>
          <w:szCs w:val="22"/>
        </w:rPr>
        <w:t>.</w:t>
      </w:r>
      <w:r w:rsidR="00607783" w:rsidRPr="009274E0">
        <w:rPr>
          <w:rFonts w:ascii="Arial" w:eastAsia="Arial" w:hAnsi="Arial" w:cs="Arial"/>
          <w:b/>
          <w:bCs/>
          <w:sz w:val="22"/>
          <w:szCs w:val="22"/>
        </w:rPr>
        <w:t>:</w:t>
      </w:r>
      <w:r w:rsidR="003C235F" w:rsidRPr="009274E0">
        <w:rPr>
          <w:rFonts w:ascii="Arial" w:eastAsia="Arial" w:hAnsi="Arial" w:cs="Arial"/>
          <w:b/>
          <w:bCs/>
          <w:sz w:val="22"/>
          <w:szCs w:val="22"/>
        </w:rPr>
        <w:t xml:space="preserve"> </w:t>
      </w:r>
      <w:r w:rsidR="00EA5B55">
        <w:rPr>
          <w:rFonts w:ascii="Arial" w:eastAsia="Arial" w:hAnsi="Arial" w:cs="Arial"/>
          <w:b/>
          <w:bCs/>
          <w:sz w:val="22"/>
          <w:szCs w:val="22"/>
        </w:rPr>
        <w:t>7256</w:t>
      </w:r>
    </w:p>
    <w:p w:rsidR="003C235F" w:rsidRPr="009274E0" w:rsidRDefault="003C235F">
      <w:pPr>
        <w:pStyle w:val="af1"/>
        <w:tabs>
          <w:tab w:val="clear" w:pos="4153"/>
          <w:tab w:val="clear" w:pos="8306"/>
          <w:tab w:val="left" w:pos="4140"/>
        </w:tabs>
        <w:jc w:val="center"/>
        <w:rPr>
          <w:rFonts w:ascii="Arial" w:hAnsi="Arial" w:cs="Arial"/>
          <w:b/>
          <w:sz w:val="22"/>
          <w:szCs w:val="22"/>
        </w:rPr>
      </w:pPr>
      <w:r w:rsidRPr="009274E0">
        <w:rPr>
          <w:rFonts w:ascii="Arial" w:hAnsi="Arial" w:cs="Arial"/>
          <w:b/>
          <w:sz w:val="22"/>
          <w:szCs w:val="22"/>
        </w:rPr>
        <w:t>ΑΠΟΣΠΑΣΜΑ</w:t>
      </w:r>
    </w:p>
    <w:p w:rsidR="003C235F" w:rsidRPr="009274E0" w:rsidRDefault="005B55CE">
      <w:pPr>
        <w:jc w:val="center"/>
        <w:rPr>
          <w:rFonts w:ascii="Arial" w:hAnsi="Arial" w:cs="Arial"/>
          <w:b/>
          <w:sz w:val="22"/>
          <w:szCs w:val="22"/>
        </w:rPr>
      </w:pPr>
      <w:r w:rsidRPr="009274E0">
        <w:rPr>
          <w:rFonts w:ascii="Arial" w:hAnsi="Arial" w:cs="Arial"/>
          <w:b/>
          <w:sz w:val="22"/>
          <w:szCs w:val="22"/>
        </w:rPr>
        <w:t xml:space="preserve">Από το πρακτικό της </w:t>
      </w:r>
      <w:proofErr w:type="spellStart"/>
      <w:r w:rsidRPr="009274E0">
        <w:rPr>
          <w:rFonts w:ascii="Arial" w:hAnsi="Arial" w:cs="Arial"/>
          <w:b/>
          <w:sz w:val="22"/>
          <w:szCs w:val="22"/>
        </w:rPr>
        <w:t>αριθμ</w:t>
      </w:r>
      <w:proofErr w:type="spellEnd"/>
      <w:r w:rsidRPr="009274E0">
        <w:rPr>
          <w:rFonts w:ascii="Arial" w:hAnsi="Arial" w:cs="Arial"/>
          <w:b/>
          <w:sz w:val="22"/>
          <w:szCs w:val="22"/>
        </w:rPr>
        <w:t xml:space="preserve">. </w:t>
      </w:r>
      <w:r w:rsidR="00F12F04">
        <w:rPr>
          <w:rFonts w:ascii="Arial" w:hAnsi="Arial" w:cs="Arial"/>
          <w:b/>
          <w:sz w:val="22"/>
          <w:szCs w:val="22"/>
        </w:rPr>
        <w:t>1</w:t>
      </w:r>
      <w:r w:rsidR="005C1905">
        <w:rPr>
          <w:rFonts w:ascii="Arial" w:hAnsi="Arial" w:cs="Arial"/>
          <w:b/>
          <w:sz w:val="22"/>
          <w:szCs w:val="22"/>
        </w:rPr>
        <w:t>6</w:t>
      </w:r>
      <w:r w:rsidR="003C235F" w:rsidRPr="009274E0">
        <w:rPr>
          <w:rFonts w:ascii="Arial" w:hAnsi="Arial" w:cs="Arial"/>
          <w:b/>
          <w:sz w:val="22"/>
          <w:szCs w:val="22"/>
          <w:vertAlign w:val="superscript"/>
        </w:rPr>
        <w:t>ης</w:t>
      </w:r>
      <w:r w:rsidR="003C235F" w:rsidRPr="009274E0">
        <w:rPr>
          <w:rFonts w:ascii="Arial" w:hAnsi="Arial" w:cs="Arial"/>
          <w:b/>
          <w:sz w:val="22"/>
          <w:szCs w:val="22"/>
        </w:rPr>
        <w:t xml:space="preserve">  /20</w:t>
      </w:r>
      <w:r w:rsidRPr="009274E0">
        <w:rPr>
          <w:rFonts w:ascii="Arial" w:hAnsi="Arial" w:cs="Arial"/>
          <w:b/>
          <w:sz w:val="22"/>
          <w:szCs w:val="22"/>
        </w:rPr>
        <w:t>2</w:t>
      </w:r>
      <w:r w:rsidR="00C7705C">
        <w:rPr>
          <w:rFonts w:ascii="Arial" w:hAnsi="Arial" w:cs="Arial"/>
          <w:b/>
          <w:sz w:val="22"/>
          <w:szCs w:val="22"/>
        </w:rPr>
        <w:t>5</w:t>
      </w:r>
      <w:r w:rsidR="003C235F" w:rsidRPr="009274E0">
        <w:rPr>
          <w:rFonts w:ascii="Arial" w:hAnsi="Arial" w:cs="Arial"/>
          <w:b/>
          <w:sz w:val="22"/>
          <w:szCs w:val="22"/>
        </w:rPr>
        <w:t xml:space="preserve"> </w:t>
      </w:r>
      <w:r w:rsidR="00157A71" w:rsidRPr="009274E0">
        <w:rPr>
          <w:rFonts w:ascii="Arial" w:hAnsi="Arial" w:cs="Arial"/>
          <w:b/>
          <w:sz w:val="22"/>
          <w:szCs w:val="22"/>
        </w:rPr>
        <w:t xml:space="preserve"> ΤΑΚΤΙΚΗΣ</w:t>
      </w:r>
      <w:r w:rsidR="00526B61" w:rsidRPr="009274E0">
        <w:rPr>
          <w:rFonts w:ascii="Arial" w:hAnsi="Arial" w:cs="Arial"/>
          <w:b/>
          <w:sz w:val="22"/>
          <w:szCs w:val="22"/>
        </w:rPr>
        <w:t xml:space="preserve"> </w:t>
      </w:r>
      <w:r w:rsidR="00436195">
        <w:rPr>
          <w:rFonts w:ascii="Arial" w:hAnsi="Arial" w:cs="Arial"/>
          <w:b/>
          <w:sz w:val="22"/>
          <w:szCs w:val="22"/>
        </w:rPr>
        <w:t xml:space="preserve"> </w:t>
      </w:r>
      <w:r w:rsidR="003C235F" w:rsidRPr="009274E0">
        <w:rPr>
          <w:rFonts w:ascii="Arial" w:hAnsi="Arial" w:cs="Arial"/>
          <w:b/>
          <w:sz w:val="22"/>
          <w:szCs w:val="22"/>
        </w:rPr>
        <w:t>Συνεδρίασης</w:t>
      </w:r>
    </w:p>
    <w:p w:rsidR="003C235F" w:rsidRDefault="003C235F">
      <w:pPr>
        <w:rPr>
          <w:rFonts w:ascii="Arial" w:hAnsi="Arial" w:cs="Arial"/>
          <w:b/>
          <w:sz w:val="22"/>
          <w:szCs w:val="22"/>
        </w:rPr>
      </w:pPr>
      <w:r w:rsidRPr="009274E0">
        <w:rPr>
          <w:rFonts w:ascii="Arial" w:eastAsia="Arial" w:hAnsi="Arial" w:cs="Arial"/>
          <w:b/>
          <w:sz w:val="22"/>
          <w:szCs w:val="22"/>
        </w:rPr>
        <w:t xml:space="preserve">                           </w:t>
      </w:r>
      <w:r w:rsidR="00526B61" w:rsidRPr="009274E0">
        <w:rPr>
          <w:rFonts w:ascii="Arial" w:eastAsia="Arial" w:hAnsi="Arial" w:cs="Arial"/>
          <w:b/>
          <w:sz w:val="22"/>
          <w:szCs w:val="22"/>
        </w:rPr>
        <w:t xml:space="preserve">              </w:t>
      </w:r>
      <w:r w:rsidRPr="009274E0">
        <w:rPr>
          <w:rFonts w:ascii="Arial" w:eastAsia="Arial" w:hAnsi="Arial" w:cs="Arial"/>
          <w:b/>
          <w:sz w:val="22"/>
          <w:szCs w:val="22"/>
        </w:rPr>
        <w:t xml:space="preserve">     </w:t>
      </w:r>
      <w:r w:rsidRPr="009274E0">
        <w:rPr>
          <w:rFonts w:ascii="Arial" w:hAnsi="Arial" w:cs="Arial"/>
          <w:b/>
          <w:sz w:val="22"/>
          <w:szCs w:val="22"/>
        </w:rPr>
        <w:t xml:space="preserve">της  </w:t>
      </w:r>
      <w:r w:rsidR="00592A0F">
        <w:rPr>
          <w:rFonts w:ascii="Arial" w:hAnsi="Arial" w:cs="Arial"/>
          <w:b/>
          <w:sz w:val="22"/>
          <w:szCs w:val="22"/>
        </w:rPr>
        <w:t>Δημοτικής</w:t>
      </w:r>
      <w:r w:rsidRPr="009274E0">
        <w:rPr>
          <w:rFonts w:ascii="Arial" w:hAnsi="Arial" w:cs="Arial"/>
          <w:b/>
          <w:sz w:val="22"/>
          <w:szCs w:val="22"/>
        </w:rPr>
        <w:t xml:space="preserve"> Επιτροπής  Δήμου </w:t>
      </w:r>
      <w:proofErr w:type="spellStart"/>
      <w:r w:rsidRPr="009274E0">
        <w:rPr>
          <w:rFonts w:ascii="Arial" w:hAnsi="Arial" w:cs="Arial"/>
          <w:b/>
          <w:sz w:val="22"/>
          <w:szCs w:val="22"/>
        </w:rPr>
        <w:t>Λεβαδέων</w:t>
      </w:r>
      <w:proofErr w:type="spellEnd"/>
    </w:p>
    <w:p w:rsidR="009274E0" w:rsidRPr="009274E0" w:rsidRDefault="009274E0">
      <w:pPr>
        <w:rPr>
          <w:rFonts w:ascii="Arial" w:hAnsi="Arial" w:cs="Arial"/>
          <w:b/>
          <w:sz w:val="22"/>
          <w:szCs w:val="22"/>
        </w:rPr>
      </w:pPr>
    </w:p>
    <w:p w:rsidR="00A86F75" w:rsidRDefault="003C235F" w:rsidP="00A86F75">
      <w:pPr>
        <w:jc w:val="center"/>
        <w:rPr>
          <w:rFonts w:ascii="Arial" w:hAnsi="Arial" w:cs="Arial"/>
          <w:b/>
          <w:sz w:val="22"/>
          <w:szCs w:val="22"/>
        </w:rPr>
      </w:pPr>
      <w:r w:rsidRPr="009274E0">
        <w:rPr>
          <w:rFonts w:ascii="Arial" w:hAnsi="Arial" w:cs="Arial"/>
          <w:b/>
          <w:sz w:val="22"/>
          <w:szCs w:val="22"/>
        </w:rPr>
        <w:t xml:space="preserve">Αριθμός απόφασης : </w:t>
      </w:r>
      <w:r w:rsidR="00181368">
        <w:rPr>
          <w:rFonts w:ascii="Arial" w:hAnsi="Arial" w:cs="Arial"/>
          <w:b/>
          <w:sz w:val="22"/>
          <w:szCs w:val="22"/>
        </w:rPr>
        <w:t>1</w:t>
      </w:r>
      <w:r w:rsidR="008B694F">
        <w:rPr>
          <w:rFonts w:ascii="Arial" w:hAnsi="Arial" w:cs="Arial"/>
          <w:b/>
          <w:sz w:val="22"/>
          <w:szCs w:val="22"/>
        </w:rPr>
        <w:t>4</w:t>
      </w:r>
      <w:r w:rsidR="00A06F5C">
        <w:rPr>
          <w:rFonts w:ascii="Arial" w:hAnsi="Arial" w:cs="Arial"/>
          <w:b/>
          <w:sz w:val="22"/>
          <w:szCs w:val="22"/>
        </w:rPr>
        <w:t>7</w:t>
      </w:r>
    </w:p>
    <w:p w:rsidR="00A06F5C" w:rsidRPr="00A06F5C" w:rsidRDefault="00A06F5C" w:rsidP="00A06F5C">
      <w:pPr>
        <w:pStyle w:val="9"/>
        <w:tabs>
          <w:tab w:val="left" w:pos="9750"/>
        </w:tabs>
        <w:ind w:left="142"/>
        <w:jc w:val="both"/>
        <w:rPr>
          <w:rFonts w:ascii="Arial" w:eastAsia="SimSun" w:hAnsi="Arial" w:cs="Arial"/>
          <w:bCs w:val="0"/>
          <w:szCs w:val="22"/>
          <w:highlight w:val="white"/>
        </w:rPr>
      </w:pPr>
      <w:r w:rsidRPr="00A06F5C">
        <w:rPr>
          <w:rFonts w:ascii="Arial" w:eastAsia="SimSun" w:hAnsi="Arial" w:cs="Arial"/>
          <w:bCs w:val="0"/>
          <w:szCs w:val="22"/>
          <w:highlight w:val="white"/>
        </w:rPr>
        <w:t xml:space="preserve">     Εξειδίκευση πίστωσης ποσού 1.177,40€ για την πραγματοποίηση της εκδήλωσης του Δημοτικού Ωδείου Λιβαδειάς  για το έτος 2025.</w:t>
      </w:r>
    </w:p>
    <w:p w:rsidR="005E4D31" w:rsidRDefault="005E4D31" w:rsidP="008B694F">
      <w:pPr>
        <w:pStyle w:val="ad"/>
        <w:spacing w:line="288" w:lineRule="auto"/>
        <w:ind w:left="284" w:hanging="284"/>
        <w:rPr>
          <w:rFonts w:ascii="Arial" w:hAnsi="Arial" w:cs="Arial"/>
          <w:sz w:val="22"/>
          <w:szCs w:val="22"/>
        </w:rPr>
      </w:pPr>
    </w:p>
    <w:p w:rsidR="00592A0F" w:rsidRPr="0093097D" w:rsidRDefault="00B23C99" w:rsidP="00592A0F">
      <w:pPr>
        <w:pStyle w:val="ad"/>
        <w:spacing w:line="288" w:lineRule="auto"/>
        <w:ind w:left="-142"/>
        <w:rPr>
          <w:rFonts w:ascii="Arial" w:hAnsi="Arial" w:cs="Arial"/>
          <w:sz w:val="22"/>
          <w:szCs w:val="22"/>
        </w:rPr>
      </w:pPr>
      <w:r>
        <w:rPr>
          <w:rFonts w:ascii="Arial" w:hAnsi="Arial" w:cs="Arial"/>
          <w:sz w:val="22"/>
          <w:szCs w:val="22"/>
        </w:rPr>
        <w:t xml:space="preserve">     </w:t>
      </w:r>
      <w:r w:rsidR="00592A0F" w:rsidRPr="0093097D">
        <w:rPr>
          <w:rFonts w:ascii="Arial" w:hAnsi="Arial" w:cs="Arial"/>
          <w:sz w:val="22"/>
          <w:szCs w:val="22"/>
        </w:rPr>
        <w:t xml:space="preserve">Στη Λιβαδειά σήμερα   </w:t>
      </w:r>
      <w:r w:rsidR="005C1905">
        <w:rPr>
          <w:rFonts w:ascii="Arial" w:hAnsi="Arial" w:cs="Arial"/>
          <w:sz w:val="22"/>
          <w:szCs w:val="22"/>
        </w:rPr>
        <w:t xml:space="preserve"> </w:t>
      </w:r>
      <w:r w:rsidR="006D3440">
        <w:rPr>
          <w:rFonts w:ascii="Arial" w:hAnsi="Arial" w:cs="Arial"/>
          <w:sz w:val="22"/>
          <w:szCs w:val="22"/>
        </w:rPr>
        <w:t>15</w:t>
      </w:r>
      <w:r w:rsidR="00592A0F" w:rsidRPr="005C1905">
        <w:rPr>
          <w:rFonts w:ascii="Arial" w:hAnsi="Arial" w:cs="Arial"/>
          <w:b/>
          <w:sz w:val="22"/>
          <w:szCs w:val="22"/>
          <w:vertAlign w:val="superscript"/>
        </w:rPr>
        <w:t>η</w:t>
      </w:r>
      <w:r w:rsidR="00592A0F" w:rsidRPr="0093097D">
        <w:rPr>
          <w:rFonts w:ascii="Arial" w:hAnsi="Arial" w:cs="Arial"/>
          <w:sz w:val="22"/>
          <w:szCs w:val="22"/>
        </w:rPr>
        <w:t xml:space="preserve">    </w:t>
      </w:r>
      <w:r w:rsidR="005C1905">
        <w:rPr>
          <w:rFonts w:ascii="Arial" w:hAnsi="Arial" w:cs="Arial"/>
          <w:sz w:val="22"/>
          <w:szCs w:val="22"/>
        </w:rPr>
        <w:t>Απριλίου</w:t>
      </w:r>
      <w:r w:rsidR="00592A0F" w:rsidRPr="0093097D">
        <w:rPr>
          <w:rFonts w:ascii="Arial" w:hAnsi="Arial" w:cs="Arial"/>
          <w:sz w:val="22"/>
          <w:szCs w:val="22"/>
        </w:rPr>
        <w:t xml:space="preserve">   202</w:t>
      </w:r>
      <w:r w:rsidR="00C7705C">
        <w:rPr>
          <w:rFonts w:ascii="Arial" w:hAnsi="Arial" w:cs="Arial"/>
          <w:sz w:val="22"/>
          <w:szCs w:val="22"/>
        </w:rPr>
        <w:t>5</w:t>
      </w:r>
      <w:r w:rsidR="00592A0F" w:rsidRPr="0093097D">
        <w:rPr>
          <w:rFonts w:ascii="Arial" w:hAnsi="Arial" w:cs="Arial"/>
          <w:sz w:val="22"/>
          <w:szCs w:val="22"/>
        </w:rPr>
        <w:t xml:space="preserve">  ημέρα  </w:t>
      </w:r>
      <w:r w:rsidR="005C1905">
        <w:rPr>
          <w:rFonts w:ascii="Arial" w:hAnsi="Arial" w:cs="Arial"/>
          <w:sz w:val="22"/>
          <w:szCs w:val="22"/>
        </w:rPr>
        <w:t>Μ. Τρίτη</w:t>
      </w:r>
      <w:r w:rsidR="008E06E5">
        <w:rPr>
          <w:rFonts w:ascii="Arial" w:hAnsi="Arial" w:cs="Arial"/>
          <w:sz w:val="22"/>
          <w:szCs w:val="22"/>
        </w:rPr>
        <w:t xml:space="preserve"> </w:t>
      </w:r>
      <w:r w:rsidR="00592A0F" w:rsidRPr="0093097D">
        <w:rPr>
          <w:rFonts w:ascii="Arial" w:hAnsi="Arial" w:cs="Arial"/>
          <w:sz w:val="22"/>
          <w:szCs w:val="22"/>
        </w:rPr>
        <w:t xml:space="preserve"> και, ώρα 1</w:t>
      </w:r>
      <w:r w:rsidR="00C7705C">
        <w:rPr>
          <w:rFonts w:ascii="Arial" w:hAnsi="Arial" w:cs="Arial"/>
          <w:sz w:val="22"/>
          <w:szCs w:val="22"/>
        </w:rPr>
        <w:t>3</w:t>
      </w:r>
      <w:r w:rsidR="00592A0F" w:rsidRPr="0093097D">
        <w:rPr>
          <w:rFonts w:ascii="Arial" w:hAnsi="Arial" w:cs="Arial"/>
          <w:sz w:val="22"/>
          <w:szCs w:val="22"/>
        </w:rPr>
        <w:t>.</w:t>
      </w:r>
      <w:r w:rsidR="00C7705C">
        <w:rPr>
          <w:rFonts w:ascii="Arial" w:hAnsi="Arial" w:cs="Arial"/>
          <w:sz w:val="22"/>
          <w:szCs w:val="22"/>
        </w:rPr>
        <w:t>45</w:t>
      </w:r>
      <w:r w:rsidR="00592A0F" w:rsidRPr="0093097D">
        <w:rPr>
          <w:rFonts w:ascii="Arial" w:hAnsi="Arial" w:cs="Arial"/>
          <w:sz w:val="22"/>
          <w:szCs w:val="22"/>
        </w:rPr>
        <w:t xml:space="preserve">  και στην αίθουσα συνεδριάσεων του Δημοτικού Συμβουλίου  </w:t>
      </w:r>
      <w:proofErr w:type="spellStart"/>
      <w:r w:rsidR="00592A0F" w:rsidRPr="0093097D">
        <w:rPr>
          <w:rFonts w:ascii="Arial" w:hAnsi="Arial" w:cs="Arial"/>
          <w:sz w:val="22"/>
          <w:szCs w:val="22"/>
        </w:rPr>
        <w:t>Λεβαδέων</w:t>
      </w:r>
      <w:proofErr w:type="spellEnd"/>
      <w:r w:rsidR="00592A0F" w:rsidRPr="0093097D">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00592A0F" w:rsidRPr="0093097D">
        <w:rPr>
          <w:rFonts w:ascii="Arial" w:hAnsi="Arial" w:cs="Arial"/>
          <w:sz w:val="22"/>
          <w:szCs w:val="22"/>
        </w:rPr>
        <w:t>Λεβαδέων</w:t>
      </w:r>
      <w:proofErr w:type="spellEnd"/>
      <w:r w:rsidR="00592A0F" w:rsidRPr="0093097D">
        <w:rPr>
          <w:rFonts w:ascii="Arial" w:hAnsi="Arial" w:cs="Arial"/>
          <w:sz w:val="22"/>
          <w:szCs w:val="22"/>
        </w:rPr>
        <w:t xml:space="preserve"> μετά την από  </w:t>
      </w:r>
      <w:r w:rsidR="001E7987">
        <w:rPr>
          <w:rFonts w:ascii="Arial" w:hAnsi="Arial" w:cs="Arial"/>
          <w:sz w:val="22"/>
          <w:szCs w:val="22"/>
        </w:rPr>
        <w:t xml:space="preserve"> </w:t>
      </w:r>
      <w:r w:rsidR="006D3440">
        <w:rPr>
          <w:rFonts w:ascii="Arial" w:hAnsi="Arial" w:cs="Arial"/>
          <w:sz w:val="22"/>
          <w:szCs w:val="22"/>
        </w:rPr>
        <w:t xml:space="preserve">7039/11-04-2025 </w:t>
      </w:r>
      <w:r w:rsidR="00592A0F" w:rsidRPr="0093097D">
        <w:rPr>
          <w:rFonts w:ascii="Arial" w:hAnsi="Arial" w:cs="Arial"/>
          <w:sz w:val="22"/>
          <w:szCs w:val="22"/>
        </w:rPr>
        <w:t xml:space="preserve">έγγραφη πρόσκληση του  Προέδρου της (Δημάρχου </w:t>
      </w:r>
      <w:proofErr w:type="spellStart"/>
      <w:r w:rsidR="00592A0F" w:rsidRPr="0093097D">
        <w:rPr>
          <w:rFonts w:ascii="Arial" w:hAnsi="Arial" w:cs="Arial"/>
          <w:sz w:val="22"/>
          <w:szCs w:val="22"/>
        </w:rPr>
        <w:t>Λεβαδέων</w:t>
      </w:r>
      <w:proofErr w:type="spellEnd"/>
      <w:r w:rsidR="00592A0F" w:rsidRPr="0093097D">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00592A0F" w:rsidRPr="0093097D">
        <w:rPr>
          <w:rFonts w:ascii="Arial" w:hAnsi="Arial" w:cs="Arial"/>
          <w:sz w:val="22"/>
          <w:szCs w:val="22"/>
          <w:vertAlign w:val="superscript"/>
        </w:rPr>
        <w:t>Α</w:t>
      </w:r>
      <w:r w:rsidR="00592A0F" w:rsidRPr="0093097D">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A52E5E" w:rsidRDefault="00B23C99" w:rsidP="00A52E5E">
      <w:pPr>
        <w:pStyle w:val="35"/>
        <w:ind w:left="284"/>
        <w:jc w:val="both"/>
        <w:rPr>
          <w:rFonts w:ascii="Arial" w:hAnsi="Arial" w:cs="Arial"/>
          <w:sz w:val="22"/>
          <w:szCs w:val="22"/>
        </w:rPr>
      </w:pPr>
      <w:r w:rsidRPr="00FB3A2A">
        <w:rPr>
          <w:rFonts w:ascii="Arial" w:hAnsi="Arial" w:cs="Arial"/>
          <w:sz w:val="22"/>
          <w:szCs w:val="22"/>
        </w:rPr>
        <w:t xml:space="preserve">   </w:t>
      </w:r>
      <w:r w:rsidR="005C1905">
        <w:rPr>
          <w:rFonts w:ascii="Arial" w:eastAsia="Arial" w:hAnsi="Arial" w:cs="Arial"/>
          <w:b/>
          <w:sz w:val="22"/>
          <w:szCs w:val="22"/>
        </w:rPr>
        <w:t xml:space="preserve">     </w:t>
      </w:r>
      <w:r w:rsidR="00A52E5E">
        <w:rPr>
          <w:rFonts w:ascii="Arial" w:hAnsi="Arial" w:cs="Arial"/>
          <w:sz w:val="22"/>
          <w:szCs w:val="22"/>
        </w:rPr>
        <w:t>Αφού  διαπιστώθηκε ότι υπάρχει νόμιμη απαρτία, επειδή σε σύνολο 7 (επτά)  μελών    ήταν   παρόντα  5 (πέντε )  , ήτοι:</w:t>
      </w:r>
    </w:p>
    <w:p w:rsidR="00A52E5E" w:rsidRDefault="00A52E5E" w:rsidP="00A52E5E">
      <w:pPr>
        <w:pStyle w:val="35"/>
        <w:ind w:left="284"/>
        <w:jc w:val="both"/>
        <w:rPr>
          <w:rFonts w:ascii="Arial" w:hAnsi="Arial" w:cs="Arial"/>
          <w:sz w:val="22"/>
          <w:szCs w:val="22"/>
        </w:rPr>
      </w:pPr>
    </w:p>
    <w:p w:rsidR="00A52E5E" w:rsidRDefault="00A52E5E" w:rsidP="00A52E5E">
      <w:pPr>
        <w:pStyle w:val="35"/>
        <w:ind w:left="284"/>
        <w:jc w:val="both"/>
        <w:rPr>
          <w:rFonts w:ascii="Arial" w:hAnsi="Arial" w:cs="Arial"/>
          <w:sz w:val="22"/>
          <w:szCs w:val="22"/>
        </w:rPr>
      </w:pPr>
    </w:p>
    <w:p w:rsidR="00A52E5E" w:rsidRDefault="00A52E5E" w:rsidP="00A52E5E">
      <w:pPr>
        <w:jc w:val="both"/>
        <w:rPr>
          <w:rFonts w:ascii="Arial" w:hAnsi="Arial" w:cs="Arial"/>
          <w:b/>
          <w:sz w:val="22"/>
          <w:szCs w:val="22"/>
        </w:rPr>
      </w:pPr>
      <w:r>
        <w:rPr>
          <w:rFonts w:ascii="Arial" w:hAnsi="Arial" w:cs="Arial"/>
          <w:sz w:val="22"/>
          <w:szCs w:val="22"/>
        </w:rPr>
        <w:t xml:space="preserve">                 </w:t>
      </w:r>
      <w:r>
        <w:rPr>
          <w:rFonts w:ascii="Arial" w:hAnsi="Arial" w:cs="Arial"/>
          <w:b/>
          <w:sz w:val="22"/>
          <w:szCs w:val="22"/>
        </w:rPr>
        <w:t xml:space="preserve"> ΠΑΡΟΝΤΕΣ                                                                           ΑΠΟΝΤΕΣ</w:t>
      </w:r>
    </w:p>
    <w:p w:rsidR="00A52E5E" w:rsidRDefault="00A52E5E" w:rsidP="00A52E5E">
      <w:pPr>
        <w:tabs>
          <w:tab w:val="left" w:pos="360"/>
          <w:tab w:val="left" w:pos="6237"/>
        </w:tabs>
        <w:rPr>
          <w:rFonts w:ascii="Arial" w:hAnsi="Arial" w:cs="Arial"/>
          <w:sz w:val="22"/>
          <w:szCs w:val="22"/>
        </w:rPr>
      </w:pPr>
      <w:r>
        <w:rPr>
          <w:rFonts w:ascii="Arial" w:hAnsi="Arial" w:cs="Arial"/>
          <w:color w:val="000000"/>
          <w:sz w:val="22"/>
          <w:szCs w:val="22"/>
        </w:rPr>
        <w:t xml:space="preserve">     </w:t>
      </w:r>
      <w:r>
        <w:rPr>
          <w:rFonts w:ascii="Arial" w:hAnsi="Arial" w:cs="Arial"/>
          <w:sz w:val="22"/>
          <w:szCs w:val="22"/>
        </w:rPr>
        <w:t xml:space="preserve"> 1. </w:t>
      </w:r>
      <w:proofErr w:type="spellStart"/>
      <w:r>
        <w:rPr>
          <w:rFonts w:ascii="Arial" w:hAnsi="Arial" w:cs="Arial"/>
          <w:sz w:val="22"/>
          <w:szCs w:val="22"/>
        </w:rPr>
        <w:t>Καραμάνης</w:t>
      </w:r>
      <w:proofErr w:type="spellEnd"/>
      <w:r>
        <w:rPr>
          <w:rFonts w:ascii="Arial" w:hAnsi="Arial" w:cs="Arial"/>
          <w:sz w:val="22"/>
          <w:szCs w:val="22"/>
        </w:rPr>
        <w:t xml:space="preserve"> Δημήτριος                                              1. </w:t>
      </w:r>
      <w:proofErr w:type="spellStart"/>
      <w:r>
        <w:rPr>
          <w:rFonts w:ascii="Arial" w:hAnsi="Arial" w:cs="Arial"/>
          <w:sz w:val="22"/>
          <w:szCs w:val="22"/>
        </w:rPr>
        <w:t>Καλλιαντάσης</w:t>
      </w:r>
      <w:proofErr w:type="spellEnd"/>
      <w:r>
        <w:rPr>
          <w:rFonts w:ascii="Arial" w:hAnsi="Arial" w:cs="Arial"/>
          <w:sz w:val="22"/>
          <w:szCs w:val="22"/>
        </w:rPr>
        <w:t xml:space="preserve"> Χρήστος</w:t>
      </w:r>
    </w:p>
    <w:p w:rsidR="00A52E5E" w:rsidRDefault="00A52E5E" w:rsidP="00A52E5E">
      <w:pPr>
        <w:tabs>
          <w:tab w:val="left" w:pos="360"/>
          <w:tab w:val="left" w:pos="6237"/>
        </w:tabs>
        <w:rPr>
          <w:rFonts w:ascii="Arial" w:hAnsi="Arial" w:cs="Arial"/>
          <w:sz w:val="22"/>
          <w:szCs w:val="22"/>
        </w:rPr>
      </w:pPr>
      <w:r>
        <w:rPr>
          <w:rFonts w:ascii="Arial" w:hAnsi="Arial" w:cs="Arial"/>
          <w:sz w:val="22"/>
          <w:szCs w:val="22"/>
        </w:rPr>
        <w:t xml:space="preserve">      2.Τουμαράς Βασίλειος                                                  2. </w:t>
      </w:r>
      <w:proofErr w:type="spellStart"/>
      <w:r>
        <w:rPr>
          <w:rFonts w:ascii="Arial" w:hAnsi="Arial" w:cs="Arial"/>
          <w:sz w:val="22"/>
          <w:szCs w:val="22"/>
        </w:rPr>
        <w:t>Ταγκαλέγκας</w:t>
      </w:r>
      <w:proofErr w:type="spellEnd"/>
      <w:r>
        <w:rPr>
          <w:rFonts w:ascii="Arial" w:hAnsi="Arial" w:cs="Arial"/>
          <w:sz w:val="22"/>
          <w:szCs w:val="22"/>
        </w:rPr>
        <w:t xml:space="preserve"> Ιωάννης</w:t>
      </w:r>
    </w:p>
    <w:p w:rsidR="00A52E5E" w:rsidRDefault="00A52E5E" w:rsidP="00A52E5E">
      <w:pPr>
        <w:tabs>
          <w:tab w:val="left" w:pos="360"/>
          <w:tab w:val="left" w:pos="6237"/>
        </w:tabs>
        <w:rPr>
          <w:rFonts w:ascii="Arial" w:hAnsi="Arial" w:cs="Arial"/>
          <w:sz w:val="22"/>
          <w:szCs w:val="22"/>
        </w:rPr>
      </w:pPr>
      <w:r>
        <w:rPr>
          <w:rFonts w:ascii="Arial" w:hAnsi="Arial" w:cs="Arial"/>
          <w:sz w:val="22"/>
          <w:szCs w:val="22"/>
        </w:rPr>
        <w:t xml:space="preserve">      3. </w:t>
      </w:r>
      <w:proofErr w:type="spellStart"/>
      <w:r>
        <w:rPr>
          <w:rFonts w:ascii="Arial" w:hAnsi="Arial" w:cs="Arial"/>
          <w:sz w:val="22"/>
          <w:szCs w:val="22"/>
        </w:rPr>
        <w:t>Αγνιάδης</w:t>
      </w:r>
      <w:proofErr w:type="spellEnd"/>
      <w:r>
        <w:rPr>
          <w:rFonts w:ascii="Arial" w:hAnsi="Arial" w:cs="Arial"/>
          <w:sz w:val="22"/>
          <w:szCs w:val="22"/>
        </w:rPr>
        <w:t xml:space="preserve"> Παναγιώτης (αποχώρησε στο 1</w:t>
      </w:r>
      <w:r>
        <w:rPr>
          <w:rFonts w:ascii="Arial" w:hAnsi="Arial" w:cs="Arial"/>
          <w:sz w:val="22"/>
          <w:szCs w:val="22"/>
          <w:vertAlign w:val="superscript"/>
        </w:rPr>
        <w:t>ο</w:t>
      </w:r>
      <w:r>
        <w:rPr>
          <w:rFonts w:ascii="Arial" w:hAnsi="Arial" w:cs="Arial"/>
          <w:sz w:val="22"/>
          <w:szCs w:val="22"/>
        </w:rPr>
        <w:t xml:space="preserve"> Θ.Η.Δ.)   Αν και είχαν νόμιμα προσκληθεί                                  </w:t>
      </w:r>
    </w:p>
    <w:p w:rsidR="00A52E5E" w:rsidRDefault="00A52E5E" w:rsidP="00A52E5E">
      <w:pPr>
        <w:tabs>
          <w:tab w:val="left" w:pos="360"/>
          <w:tab w:val="left" w:pos="6237"/>
        </w:tabs>
        <w:rPr>
          <w:rFonts w:ascii="Arial" w:hAnsi="Arial" w:cs="Arial"/>
          <w:sz w:val="22"/>
          <w:szCs w:val="22"/>
        </w:rPr>
      </w:pPr>
      <w:r>
        <w:rPr>
          <w:rFonts w:ascii="Arial" w:hAnsi="Arial" w:cs="Arial"/>
          <w:sz w:val="22"/>
          <w:szCs w:val="22"/>
        </w:rPr>
        <w:t xml:space="preserve">      4. </w:t>
      </w:r>
      <w:proofErr w:type="spellStart"/>
      <w:r>
        <w:rPr>
          <w:rFonts w:ascii="Arial" w:hAnsi="Arial" w:cs="Arial"/>
          <w:sz w:val="22"/>
          <w:szCs w:val="22"/>
        </w:rPr>
        <w:t>Τόλιας</w:t>
      </w:r>
      <w:proofErr w:type="spellEnd"/>
      <w:r>
        <w:rPr>
          <w:rFonts w:ascii="Arial" w:hAnsi="Arial" w:cs="Arial"/>
          <w:sz w:val="22"/>
          <w:szCs w:val="22"/>
        </w:rPr>
        <w:t xml:space="preserve"> Δημήτριος (αν/κο μέλος κ. Παπαβασιλείου  Αικατερίνης)                                   </w:t>
      </w:r>
    </w:p>
    <w:p w:rsidR="00A52E5E" w:rsidRDefault="00A52E5E" w:rsidP="00A52E5E">
      <w:pPr>
        <w:pStyle w:val="35"/>
        <w:ind w:left="284"/>
        <w:jc w:val="both"/>
        <w:rPr>
          <w:rFonts w:ascii="Arial" w:hAnsi="Arial" w:cs="Arial"/>
          <w:sz w:val="22"/>
          <w:szCs w:val="22"/>
        </w:rPr>
      </w:pPr>
      <w:r>
        <w:rPr>
          <w:rFonts w:ascii="Arial" w:hAnsi="Arial" w:cs="Arial"/>
          <w:sz w:val="22"/>
          <w:szCs w:val="22"/>
        </w:rPr>
        <w:t xml:space="preserve">      5. </w:t>
      </w:r>
      <w:proofErr w:type="spellStart"/>
      <w:r>
        <w:rPr>
          <w:rFonts w:ascii="Arial" w:hAnsi="Arial" w:cs="Arial"/>
          <w:sz w:val="22"/>
          <w:szCs w:val="22"/>
        </w:rPr>
        <w:t>Μίχας</w:t>
      </w:r>
      <w:proofErr w:type="spellEnd"/>
      <w:r>
        <w:rPr>
          <w:rFonts w:ascii="Arial" w:hAnsi="Arial" w:cs="Arial"/>
          <w:sz w:val="22"/>
          <w:szCs w:val="22"/>
        </w:rPr>
        <w:t xml:space="preserve"> Δημήτριος</w:t>
      </w:r>
    </w:p>
    <w:p w:rsidR="009A666A" w:rsidRPr="00FB3A2A" w:rsidRDefault="009A666A" w:rsidP="00A52E5E">
      <w:pPr>
        <w:pStyle w:val="35"/>
        <w:ind w:left="284"/>
        <w:jc w:val="both"/>
        <w:rPr>
          <w:rFonts w:ascii="Arial" w:hAnsi="Arial" w:cs="Arial"/>
          <w:sz w:val="22"/>
          <w:szCs w:val="22"/>
        </w:rPr>
      </w:pPr>
      <w:r>
        <w:rPr>
          <w:rFonts w:ascii="Arial" w:eastAsia="Arial" w:hAnsi="Arial" w:cs="Arial"/>
          <w:sz w:val="22"/>
          <w:szCs w:val="22"/>
        </w:rPr>
        <w:t xml:space="preserve">    </w:t>
      </w:r>
    </w:p>
    <w:p w:rsidR="00215303" w:rsidRDefault="008968DB" w:rsidP="00215303">
      <w:pPr>
        <w:widowControl w:val="0"/>
        <w:spacing w:line="276" w:lineRule="auto"/>
        <w:jc w:val="both"/>
        <w:rPr>
          <w:rFonts w:ascii="Arial" w:hAnsi="Arial" w:cs="Arial"/>
          <w:sz w:val="22"/>
          <w:szCs w:val="22"/>
        </w:rPr>
      </w:pPr>
      <w:r w:rsidRPr="0093097D">
        <w:rPr>
          <w:rFonts w:ascii="Arial" w:hAnsi="Arial" w:cs="Arial"/>
          <w:sz w:val="22"/>
          <w:szCs w:val="22"/>
        </w:rPr>
        <w:t xml:space="preserve">     </w:t>
      </w:r>
      <w:r w:rsidR="00C7705C">
        <w:rPr>
          <w:rFonts w:ascii="Arial" w:eastAsia="Arial" w:hAnsi="Arial" w:cs="Arial"/>
          <w:sz w:val="22"/>
          <w:szCs w:val="22"/>
        </w:rPr>
        <w:t xml:space="preserve">       </w:t>
      </w:r>
      <w:r w:rsidR="008E06E5">
        <w:rPr>
          <w:rFonts w:ascii="Arial" w:eastAsia="Arial" w:hAnsi="Arial" w:cs="Arial"/>
          <w:sz w:val="22"/>
          <w:szCs w:val="22"/>
        </w:rPr>
        <w:t>Ο</w:t>
      </w:r>
      <w:r w:rsidR="00224B74">
        <w:rPr>
          <w:rFonts w:ascii="Arial" w:eastAsia="Arial" w:hAnsi="Arial" w:cs="Arial"/>
          <w:sz w:val="22"/>
          <w:szCs w:val="22"/>
        </w:rPr>
        <w:t xml:space="preserve"> </w:t>
      </w:r>
      <w:proofErr w:type="spellStart"/>
      <w:r w:rsidR="00224B74">
        <w:rPr>
          <w:rFonts w:ascii="Arial" w:eastAsia="Arial" w:hAnsi="Arial" w:cs="Arial"/>
          <w:sz w:val="22"/>
          <w:szCs w:val="22"/>
        </w:rPr>
        <w:t>Προέδρο</w:t>
      </w:r>
      <w:r w:rsidR="008E06E5">
        <w:rPr>
          <w:rFonts w:ascii="Arial" w:eastAsia="Arial" w:hAnsi="Arial" w:cs="Arial"/>
          <w:sz w:val="22"/>
          <w:szCs w:val="22"/>
        </w:rPr>
        <w:t>ς</w:t>
      </w:r>
      <w:proofErr w:type="spellEnd"/>
      <w:r w:rsidR="00ED78A6" w:rsidRPr="00870EBC">
        <w:rPr>
          <w:rFonts w:ascii="Arial" w:eastAsia="Arial" w:hAnsi="Arial" w:cs="Arial"/>
          <w:sz w:val="22"/>
          <w:szCs w:val="22"/>
        </w:rPr>
        <w:t xml:space="preserve"> της Δημοτικής  Επιτροπής </w:t>
      </w:r>
      <w:r w:rsidR="00604173">
        <w:rPr>
          <w:rFonts w:ascii="Arial" w:eastAsia="Arial" w:hAnsi="Arial" w:cs="Arial"/>
          <w:sz w:val="22"/>
          <w:szCs w:val="22"/>
        </w:rPr>
        <w:t xml:space="preserve">  </w:t>
      </w:r>
      <w:r w:rsidR="00215303" w:rsidRPr="00963196">
        <w:rPr>
          <w:rFonts w:ascii="Arial" w:eastAsia="Arial" w:hAnsi="Arial" w:cs="Arial"/>
          <w:sz w:val="22"/>
          <w:szCs w:val="22"/>
        </w:rPr>
        <w:t xml:space="preserve">εισηγούμενος το  </w:t>
      </w:r>
      <w:r w:rsidR="00511A48">
        <w:rPr>
          <w:rFonts w:ascii="Arial" w:eastAsia="Arial" w:hAnsi="Arial" w:cs="Arial"/>
          <w:sz w:val="22"/>
          <w:szCs w:val="22"/>
        </w:rPr>
        <w:t>9</w:t>
      </w:r>
      <w:r w:rsidR="00215303" w:rsidRPr="00963196">
        <w:rPr>
          <w:rFonts w:ascii="Arial" w:eastAsia="Arial" w:hAnsi="Arial" w:cs="Arial"/>
          <w:sz w:val="22"/>
          <w:szCs w:val="22"/>
          <w:vertAlign w:val="superscript"/>
        </w:rPr>
        <w:t>ο</w:t>
      </w:r>
      <w:r w:rsidR="00215303" w:rsidRPr="00963196">
        <w:rPr>
          <w:rFonts w:ascii="Arial" w:eastAsia="Arial" w:hAnsi="Arial" w:cs="Arial"/>
          <w:sz w:val="22"/>
          <w:szCs w:val="22"/>
        </w:rPr>
        <w:t xml:space="preserve"> θέμα της ημερήσιας διάταξης έθεσε υπόψη των μελών την με </w:t>
      </w:r>
      <w:proofErr w:type="spellStart"/>
      <w:r w:rsidR="00215303" w:rsidRPr="00963196">
        <w:rPr>
          <w:rFonts w:ascii="Arial" w:eastAsia="Arial" w:hAnsi="Arial" w:cs="Arial"/>
          <w:sz w:val="22"/>
          <w:szCs w:val="22"/>
        </w:rPr>
        <w:t>αριθ.πρωτ</w:t>
      </w:r>
      <w:proofErr w:type="spellEnd"/>
      <w:r w:rsidR="00215303" w:rsidRPr="00963196">
        <w:rPr>
          <w:rFonts w:ascii="Arial" w:eastAsia="Arial" w:hAnsi="Arial" w:cs="Arial"/>
          <w:sz w:val="22"/>
          <w:szCs w:val="22"/>
        </w:rPr>
        <w:t>.</w:t>
      </w:r>
      <w:r w:rsidR="00215303">
        <w:rPr>
          <w:rFonts w:ascii="Arial" w:eastAsia="Arial" w:hAnsi="Arial" w:cs="Arial"/>
          <w:sz w:val="22"/>
          <w:szCs w:val="22"/>
        </w:rPr>
        <w:t xml:space="preserve"> </w:t>
      </w:r>
      <w:r w:rsidR="00511A48">
        <w:rPr>
          <w:rFonts w:ascii="Arial" w:eastAsia="Arial" w:hAnsi="Arial" w:cs="Arial"/>
          <w:sz w:val="22"/>
          <w:szCs w:val="22"/>
        </w:rPr>
        <w:t>7015</w:t>
      </w:r>
      <w:r w:rsidR="00716CA9">
        <w:rPr>
          <w:rFonts w:ascii="Arial" w:hAnsi="Arial" w:cs="Arial"/>
          <w:sz w:val="22"/>
          <w:szCs w:val="22"/>
        </w:rPr>
        <w:t>/</w:t>
      </w:r>
      <w:r w:rsidR="00A45E2F">
        <w:rPr>
          <w:rFonts w:ascii="Arial" w:hAnsi="Arial" w:cs="Arial"/>
          <w:sz w:val="22"/>
          <w:szCs w:val="22"/>
        </w:rPr>
        <w:t>1</w:t>
      </w:r>
      <w:r w:rsidR="00511A48">
        <w:rPr>
          <w:rFonts w:ascii="Arial" w:hAnsi="Arial" w:cs="Arial"/>
          <w:sz w:val="22"/>
          <w:szCs w:val="22"/>
        </w:rPr>
        <w:t>1</w:t>
      </w:r>
      <w:r w:rsidR="008C225A">
        <w:rPr>
          <w:rFonts w:ascii="Arial" w:hAnsi="Arial" w:cs="Arial"/>
          <w:sz w:val="22"/>
          <w:szCs w:val="22"/>
        </w:rPr>
        <w:t>-04-2025</w:t>
      </w:r>
      <w:r w:rsidR="008C225A" w:rsidRPr="00C35157">
        <w:rPr>
          <w:rFonts w:ascii="Arial" w:eastAsia="Arial" w:hAnsi="Arial" w:cs="Arial"/>
          <w:sz w:val="22"/>
          <w:szCs w:val="22"/>
        </w:rPr>
        <w:t xml:space="preserve"> </w:t>
      </w:r>
      <w:r w:rsidR="00215303">
        <w:rPr>
          <w:rFonts w:ascii="Arial" w:eastAsia="Arial" w:hAnsi="Arial" w:cs="Arial"/>
          <w:sz w:val="22"/>
          <w:szCs w:val="22"/>
        </w:rPr>
        <w:t xml:space="preserve">έγγραφη </w:t>
      </w:r>
      <w:r w:rsidR="00215303" w:rsidRPr="00963196">
        <w:rPr>
          <w:rFonts w:ascii="Arial" w:eastAsia="Arial" w:hAnsi="Arial" w:cs="Arial"/>
          <w:sz w:val="22"/>
          <w:szCs w:val="22"/>
        </w:rPr>
        <w:t xml:space="preserve"> εισήγηση </w:t>
      </w:r>
      <w:r w:rsidR="00215303">
        <w:rPr>
          <w:rFonts w:ascii="Arial" w:eastAsia="Arial" w:hAnsi="Arial" w:cs="Arial"/>
          <w:sz w:val="22"/>
          <w:szCs w:val="22"/>
        </w:rPr>
        <w:t>τ</w:t>
      </w:r>
      <w:r w:rsidR="00A45E2F">
        <w:rPr>
          <w:rFonts w:ascii="Arial" w:eastAsia="Arial" w:hAnsi="Arial" w:cs="Arial"/>
          <w:sz w:val="22"/>
          <w:szCs w:val="22"/>
        </w:rPr>
        <w:t>ου</w:t>
      </w:r>
      <w:r w:rsidR="00215303">
        <w:rPr>
          <w:rFonts w:ascii="Arial" w:eastAsia="Arial" w:hAnsi="Arial" w:cs="Arial"/>
          <w:sz w:val="22"/>
          <w:szCs w:val="22"/>
        </w:rPr>
        <w:t xml:space="preserve"> </w:t>
      </w:r>
      <w:r w:rsidR="00E704E4" w:rsidRPr="00006C56">
        <w:rPr>
          <w:rFonts w:ascii="Arial" w:eastAsia="Arial" w:hAnsi="Arial" w:cs="Arial"/>
          <w:sz w:val="22"/>
          <w:szCs w:val="22"/>
        </w:rPr>
        <w:t xml:space="preserve">Τμ. Προϋπολογισμού Λογιστηρίου &amp; Προμηθειών </w:t>
      </w:r>
      <w:r w:rsidR="00E704E4" w:rsidRPr="00006C56">
        <w:rPr>
          <w:rFonts w:ascii="Arial" w:eastAsia="Verdana" w:hAnsi="Arial" w:cs="Arial"/>
          <w:color w:val="000000"/>
          <w:sz w:val="22"/>
          <w:szCs w:val="22"/>
        </w:rPr>
        <w:t xml:space="preserve"> τ</w:t>
      </w:r>
      <w:r w:rsidR="00E704E4" w:rsidRPr="00006C56">
        <w:rPr>
          <w:rFonts w:ascii="Arial" w:hAnsi="Arial" w:cs="Arial"/>
          <w:sz w:val="22"/>
          <w:szCs w:val="22"/>
        </w:rPr>
        <w:t xml:space="preserve">ου Δήμου </w:t>
      </w:r>
      <w:proofErr w:type="spellStart"/>
      <w:r w:rsidR="00E704E4" w:rsidRPr="00006C56">
        <w:rPr>
          <w:rFonts w:ascii="Arial" w:hAnsi="Arial" w:cs="Arial"/>
          <w:sz w:val="22"/>
          <w:szCs w:val="22"/>
        </w:rPr>
        <w:t>Λεβαδέων</w:t>
      </w:r>
      <w:proofErr w:type="spellEnd"/>
      <w:r w:rsidR="00E704E4" w:rsidRPr="00006C56">
        <w:rPr>
          <w:rFonts w:ascii="Arial" w:hAnsi="Arial" w:cs="Arial"/>
          <w:sz w:val="22"/>
          <w:szCs w:val="22"/>
        </w:rPr>
        <w:t xml:space="preserve"> </w:t>
      </w:r>
      <w:r w:rsidR="00E704E4">
        <w:rPr>
          <w:rFonts w:ascii="Arial" w:hAnsi="Arial" w:cs="Arial"/>
          <w:sz w:val="22"/>
          <w:szCs w:val="22"/>
        </w:rPr>
        <w:t xml:space="preserve">, </w:t>
      </w:r>
      <w:r w:rsidR="00215303">
        <w:rPr>
          <w:rFonts w:ascii="Arial" w:hAnsi="Arial" w:cs="Arial"/>
          <w:sz w:val="22"/>
          <w:szCs w:val="22"/>
        </w:rPr>
        <w:t>στην οποία αναφέρονται:</w:t>
      </w:r>
    </w:p>
    <w:p w:rsidR="008B694F" w:rsidRDefault="008B694F" w:rsidP="008B694F">
      <w:pPr>
        <w:pStyle w:val="240"/>
        <w:ind w:left="720"/>
        <w:jc w:val="both"/>
        <w:rPr>
          <w:sz w:val="20"/>
        </w:rPr>
      </w:pPr>
    </w:p>
    <w:p w:rsidR="00A06F5C" w:rsidRPr="00511A48" w:rsidRDefault="00A06F5C" w:rsidP="00A06F5C">
      <w:pPr>
        <w:ind w:left="720"/>
        <w:rPr>
          <w:rFonts w:ascii="Arial" w:hAnsi="Arial" w:cs="Arial"/>
          <w:i/>
          <w:sz w:val="22"/>
          <w:szCs w:val="22"/>
        </w:rPr>
      </w:pPr>
      <w:r w:rsidRPr="00511A48">
        <w:rPr>
          <w:rFonts w:ascii="Arial" w:hAnsi="Arial" w:cs="Arial"/>
          <w:i/>
          <w:sz w:val="22"/>
          <w:szCs w:val="22"/>
          <w:highlight w:val="white"/>
        </w:rPr>
        <w:t>Έχοντας υπόψη:</w:t>
      </w:r>
    </w:p>
    <w:p w:rsidR="00A06F5C" w:rsidRPr="00511A48" w:rsidRDefault="00A06F5C" w:rsidP="00A06F5C">
      <w:pPr>
        <w:widowControl w:val="0"/>
        <w:numPr>
          <w:ilvl w:val="0"/>
          <w:numId w:val="5"/>
        </w:numPr>
        <w:spacing w:line="276" w:lineRule="auto"/>
        <w:jc w:val="both"/>
        <w:rPr>
          <w:rFonts w:ascii="Arial" w:hAnsi="Arial" w:cs="Arial"/>
          <w:i/>
          <w:sz w:val="22"/>
          <w:szCs w:val="22"/>
        </w:rPr>
      </w:pPr>
      <w:r w:rsidRPr="00511A48">
        <w:rPr>
          <w:rFonts w:ascii="Arial" w:hAnsi="Arial" w:cs="Arial"/>
          <w:i/>
          <w:sz w:val="22"/>
          <w:szCs w:val="22"/>
        </w:rPr>
        <w:t>Την παρ.1 του άρθρου 14 του Ν.4625/31-8-2019 (ΦΕΚ 139 τ.Α΄/31-8-2019) καθώς και την</w:t>
      </w:r>
      <w:r w:rsidRPr="00511A48">
        <w:rPr>
          <w:rFonts w:ascii="Arial" w:hAnsi="Arial" w:cs="Arial"/>
          <w:i/>
          <w:sz w:val="22"/>
          <w:szCs w:val="22"/>
          <w:highlight w:val="white"/>
        </w:rPr>
        <w:t xml:space="preserve"> παρ.1 του άρθρου 203 του Ν.4555/18 όπου:</w:t>
      </w:r>
    </w:p>
    <w:p w:rsidR="00A06F5C" w:rsidRPr="00511A48" w:rsidRDefault="00A06F5C" w:rsidP="00A06F5C">
      <w:pPr>
        <w:spacing w:line="276" w:lineRule="auto"/>
        <w:ind w:left="720"/>
        <w:jc w:val="both"/>
        <w:rPr>
          <w:rFonts w:ascii="Arial" w:hAnsi="Arial" w:cs="Arial"/>
          <w:i/>
          <w:sz w:val="22"/>
          <w:szCs w:val="22"/>
          <w:highlight w:val="white"/>
        </w:rPr>
      </w:pPr>
      <w:r w:rsidRPr="00511A48">
        <w:rPr>
          <w:rFonts w:ascii="Arial" w:hAnsi="Arial" w:cs="Arial"/>
          <w:i/>
          <w:sz w:val="22"/>
          <w:szCs w:val="22"/>
          <w:highlight w:val="white"/>
        </w:rPr>
        <w:t>Ο Δήμαρχος αποφασίζει για την έγκριση των δαπανών και τη διάθεση όλων των εγγεγραμμένων στον προϋπολογισμό πιστώσεων, συμπεριλαμβανομένων των πιστώσεων που εγγράφονται σε αυτόν με αναμόρφωση, με την έκδοση της σχετικής απόφασης ανάληψης υποχρέωσης. Για την άσκηση της αρμοδιότητας αυτής δεν απαιτείται προηγούμενη απόφαση συλλογικού οργάνου, εκτός αν αυτή είναι απαραίτητη, προκειμένου να επιτευχθεί η απαιτούμενη εξειδίκευση της πίστωσης. Στην τελευταία αυτή περίπτωση, πριν από την απόφαση του δημάρχου, προηγείται σχετική απόφαση της οικονομικής επιτροπής για μέρος ή το σύνολο των πιστώσεων που χρήζουν εξειδίκευσης. Εξειδικευμένη θεωρείται η πίστωση, όταν κατονομάζεται ρητά η συγκεκριμένη δαπάνη για την οποία προορίζεται και προσδιορίζεται στο αναλυτικότερο δυνατό επίπεδο κωδικοποίησης του προϋπολογισμού.</w:t>
      </w:r>
    </w:p>
    <w:p w:rsidR="00A06F5C" w:rsidRPr="00511A48" w:rsidRDefault="00A06F5C" w:rsidP="00A06F5C">
      <w:pPr>
        <w:widowControl w:val="0"/>
        <w:numPr>
          <w:ilvl w:val="0"/>
          <w:numId w:val="5"/>
        </w:numPr>
        <w:spacing w:line="276" w:lineRule="auto"/>
        <w:jc w:val="both"/>
        <w:rPr>
          <w:rFonts w:ascii="Arial" w:hAnsi="Arial" w:cs="Arial"/>
          <w:i/>
          <w:sz w:val="22"/>
          <w:szCs w:val="22"/>
          <w:highlight w:val="white"/>
        </w:rPr>
      </w:pPr>
      <w:r w:rsidRPr="00511A48">
        <w:rPr>
          <w:rFonts w:ascii="Arial" w:hAnsi="Arial" w:cs="Arial"/>
          <w:i/>
          <w:sz w:val="22"/>
          <w:szCs w:val="22"/>
          <w:highlight w:val="white"/>
        </w:rPr>
        <w:t xml:space="preserve">Το  άρθρο 72 του Ν.3852/2010 όπως αυτό αντικαταστάθηκε με την παρ.1 του άρθρου 40 </w:t>
      </w:r>
      <w:r w:rsidRPr="00511A48">
        <w:rPr>
          <w:rFonts w:ascii="Arial" w:hAnsi="Arial" w:cs="Arial"/>
          <w:i/>
          <w:sz w:val="22"/>
          <w:szCs w:val="22"/>
          <w:highlight w:val="white"/>
        </w:rPr>
        <w:lastRenderedPageBreak/>
        <w:t xml:space="preserve">του Ν.4735/2020 (ΦΕΚ 197/12-10-2020 </w:t>
      </w:r>
      <w:proofErr w:type="spellStart"/>
      <w:r w:rsidRPr="00511A48">
        <w:rPr>
          <w:rFonts w:ascii="Arial" w:hAnsi="Arial" w:cs="Arial"/>
          <w:i/>
          <w:sz w:val="22"/>
          <w:szCs w:val="22"/>
          <w:highlight w:val="white"/>
        </w:rPr>
        <w:t>τ.Α΄</w:t>
      </w:r>
      <w:proofErr w:type="spellEnd"/>
      <w:r w:rsidRPr="00511A48">
        <w:rPr>
          <w:rFonts w:ascii="Arial" w:hAnsi="Arial" w:cs="Arial"/>
          <w:i/>
          <w:sz w:val="22"/>
          <w:szCs w:val="22"/>
          <w:highlight w:val="white"/>
        </w:rPr>
        <w:t>) και με το άρθρο 31 Ν.5013/2023 (ΦΕΚ Α 12-19.1.2023).</w:t>
      </w:r>
    </w:p>
    <w:p w:rsidR="00A06F5C" w:rsidRPr="00511A48" w:rsidRDefault="00A06F5C" w:rsidP="00A06F5C">
      <w:pPr>
        <w:widowControl w:val="0"/>
        <w:numPr>
          <w:ilvl w:val="0"/>
          <w:numId w:val="5"/>
        </w:numPr>
        <w:spacing w:line="276" w:lineRule="auto"/>
        <w:jc w:val="both"/>
        <w:rPr>
          <w:rFonts w:ascii="Arial" w:hAnsi="Arial" w:cs="Arial"/>
          <w:i/>
          <w:sz w:val="22"/>
          <w:szCs w:val="22"/>
          <w:highlight w:val="white"/>
        </w:rPr>
      </w:pPr>
      <w:r w:rsidRPr="00511A48">
        <w:rPr>
          <w:rFonts w:ascii="Arial" w:hAnsi="Arial" w:cs="Arial"/>
          <w:i/>
          <w:sz w:val="22"/>
          <w:szCs w:val="22"/>
          <w:highlight w:val="white"/>
        </w:rPr>
        <w:t>Όπου οικονομική επιτροπή εφεξής νοείται η δημοτική επιτροπή, η οποία ασκεί τις</w:t>
      </w:r>
      <w:r w:rsidRPr="00511A48">
        <w:rPr>
          <w:rFonts w:ascii="Arial" w:hAnsi="Arial" w:cs="Arial"/>
          <w:i/>
          <w:sz w:val="22"/>
          <w:szCs w:val="22"/>
          <w:highlight w:val="white"/>
        </w:rPr>
        <w:br/>
        <w:t>αρμοδιότητες αυτές (άρθρο 74Α παρ.1 ν.3852/10, όπως προστέθηκε από το άρθρο 9</w:t>
      </w:r>
      <w:r w:rsidRPr="00511A48">
        <w:rPr>
          <w:rFonts w:ascii="Arial" w:hAnsi="Arial" w:cs="Arial"/>
          <w:i/>
          <w:sz w:val="22"/>
          <w:szCs w:val="22"/>
          <w:highlight w:val="white"/>
        </w:rPr>
        <w:br/>
        <w:t>του ν.5056/23) (ΥΠ.ΕΣ. εγκ.1237/94548/06.11.2023).</w:t>
      </w:r>
    </w:p>
    <w:p w:rsidR="00A06F5C" w:rsidRPr="00511A48" w:rsidRDefault="00A06F5C" w:rsidP="00A06F5C">
      <w:pPr>
        <w:widowControl w:val="0"/>
        <w:numPr>
          <w:ilvl w:val="0"/>
          <w:numId w:val="5"/>
        </w:numPr>
        <w:spacing w:line="276" w:lineRule="auto"/>
        <w:jc w:val="both"/>
        <w:rPr>
          <w:rFonts w:ascii="Arial" w:hAnsi="Arial" w:cs="Arial"/>
          <w:i/>
          <w:sz w:val="22"/>
          <w:szCs w:val="22"/>
          <w:highlight w:val="white"/>
        </w:rPr>
      </w:pPr>
      <w:r w:rsidRPr="00511A48">
        <w:rPr>
          <w:rFonts w:ascii="Arial" w:hAnsi="Arial" w:cs="Arial"/>
          <w:i/>
          <w:sz w:val="22"/>
          <w:szCs w:val="22"/>
          <w:highlight w:val="white"/>
        </w:rPr>
        <w:t xml:space="preserve">Το άρθρο 75 του Ν.3463/2006 (Νέος Δημοτικός και Κοινοτικός Κώδικας) </w:t>
      </w:r>
    </w:p>
    <w:p w:rsidR="00511A48" w:rsidRPr="00511A48" w:rsidRDefault="00A06F5C" w:rsidP="00511A48">
      <w:pPr>
        <w:widowControl w:val="0"/>
        <w:numPr>
          <w:ilvl w:val="0"/>
          <w:numId w:val="5"/>
        </w:numPr>
        <w:spacing w:before="240" w:after="120"/>
        <w:jc w:val="both"/>
        <w:rPr>
          <w:rFonts w:ascii="Arial" w:eastAsia="SimSun" w:hAnsi="Arial" w:cs="Arial"/>
          <w:i/>
          <w:sz w:val="22"/>
          <w:szCs w:val="22"/>
          <w:highlight w:val="white"/>
        </w:rPr>
      </w:pPr>
      <w:r w:rsidRPr="00511A48">
        <w:rPr>
          <w:rFonts w:ascii="Arial" w:hAnsi="Arial" w:cs="Arial"/>
          <w:i/>
          <w:sz w:val="22"/>
          <w:szCs w:val="22"/>
          <w:highlight w:val="white"/>
        </w:rPr>
        <w:t xml:space="preserve">Το γεγονός ότι η δαπάνη κρίνεται απαραίτητη για την πραγματοποίηση εκδήλωσης του Δημοτικού Ωδείου Λιβαδειάς για το έτος 2025. </w:t>
      </w:r>
    </w:p>
    <w:p w:rsidR="00511A48" w:rsidRPr="00511A48" w:rsidRDefault="00A06F5C" w:rsidP="00511A48">
      <w:pPr>
        <w:widowControl w:val="0"/>
        <w:numPr>
          <w:ilvl w:val="0"/>
          <w:numId w:val="5"/>
        </w:numPr>
        <w:spacing w:before="240" w:after="120"/>
        <w:jc w:val="both"/>
        <w:rPr>
          <w:rFonts w:ascii="Arial" w:eastAsia="SimSun" w:hAnsi="Arial" w:cs="Arial"/>
          <w:i/>
          <w:sz w:val="22"/>
          <w:szCs w:val="22"/>
          <w:highlight w:val="white"/>
        </w:rPr>
      </w:pPr>
      <w:r w:rsidRPr="00511A48">
        <w:rPr>
          <w:rFonts w:ascii="Arial" w:hAnsi="Arial" w:cs="Arial"/>
          <w:i/>
          <w:sz w:val="22"/>
          <w:szCs w:val="22"/>
          <w:highlight w:val="white"/>
        </w:rPr>
        <w:t xml:space="preserve">Την </w:t>
      </w:r>
      <w:proofErr w:type="spellStart"/>
      <w:r w:rsidRPr="00511A48">
        <w:rPr>
          <w:rFonts w:ascii="Arial" w:hAnsi="Arial" w:cs="Arial"/>
          <w:i/>
          <w:sz w:val="22"/>
          <w:szCs w:val="22"/>
          <w:highlight w:val="white"/>
        </w:rPr>
        <w:t>αριθμ</w:t>
      </w:r>
      <w:proofErr w:type="spellEnd"/>
      <w:r w:rsidRPr="00511A48">
        <w:rPr>
          <w:rFonts w:ascii="Arial" w:hAnsi="Arial" w:cs="Arial"/>
          <w:i/>
          <w:sz w:val="22"/>
          <w:szCs w:val="22"/>
          <w:highlight w:val="white"/>
        </w:rPr>
        <w:t xml:space="preserve">. 02/2025 Απόφαση Δημοτικού Συμβουλίου (ΑΔΑ:9ΟΩΠΩΛΗ-ΗΩ3) όπου ψηφίστηκε ο προϋπολογισμός οικονομικού έτους 2025 του Δήμου </w:t>
      </w:r>
      <w:proofErr w:type="spellStart"/>
      <w:r w:rsidRPr="00511A48">
        <w:rPr>
          <w:rFonts w:ascii="Arial" w:hAnsi="Arial" w:cs="Arial"/>
          <w:i/>
          <w:sz w:val="22"/>
          <w:szCs w:val="22"/>
          <w:highlight w:val="white"/>
        </w:rPr>
        <w:t>Λεβαδέων</w:t>
      </w:r>
      <w:proofErr w:type="spellEnd"/>
      <w:r w:rsidRPr="00511A48">
        <w:rPr>
          <w:rFonts w:ascii="Arial" w:hAnsi="Arial" w:cs="Arial"/>
          <w:i/>
          <w:sz w:val="22"/>
          <w:szCs w:val="22"/>
          <w:highlight w:val="white"/>
        </w:rPr>
        <w:t xml:space="preserve"> και εγκρίθηκε με την </w:t>
      </w:r>
      <w:proofErr w:type="spellStart"/>
      <w:r w:rsidRPr="00511A48">
        <w:rPr>
          <w:rFonts w:ascii="Arial" w:hAnsi="Arial" w:cs="Arial"/>
          <w:i/>
          <w:sz w:val="22"/>
          <w:szCs w:val="22"/>
          <w:highlight w:val="white"/>
        </w:rPr>
        <w:t>αριθμ.πρωτ</w:t>
      </w:r>
      <w:proofErr w:type="spellEnd"/>
      <w:r w:rsidRPr="00511A48">
        <w:rPr>
          <w:rFonts w:ascii="Arial" w:hAnsi="Arial" w:cs="Arial"/>
          <w:i/>
          <w:sz w:val="22"/>
          <w:szCs w:val="22"/>
          <w:highlight w:val="white"/>
        </w:rPr>
        <w:t>. 6385/06-02-2025 (ΑΔΑ:ΡΦΙΤΟΡ10-2ΕΝ) Απόφαση του Γραμματέα της   Αποκεντρωμένης Διοίκησης Θεσσαλίας-Στερεάς Ελλάδας.</w:t>
      </w:r>
    </w:p>
    <w:p w:rsidR="00511A48" w:rsidRPr="00511A48" w:rsidRDefault="00A06F5C" w:rsidP="00511A48">
      <w:pPr>
        <w:widowControl w:val="0"/>
        <w:numPr>
          <w:ilvl w:val="0"/>
          <w:numId w:val="5"/>
        </w:numPr>
        <w:spacing w:before="240" w:after="120"/>
        <w:jc w:val="both"/>
        <w:rPr>
          <w:rFonts w:ascii="Arial" w:eastAsia="SimSun" w:hAnsi="Arial" w:cs="Arial"/>
          <w:i/>
          <w:sz w:val="22"/>
          <w:szCs w:val="22"/>
          <w:highlight w:val="white"/>
        </w:rPr>
      </w:pPr>
      <w:r w:rsidRPr="00511A48">
        <w:rPr>
          <w:rFonts w:ascii="Arial" w:hAnsi="Arial" w:cs="Arial"/>
          <w:i/>
          <w:sz w:val="22"/>
          <w:szCs w:val="22"/>
          <w:highlight w:val="white"/>
        </w:rPr>
        <w:t xml:space="preserve">Το γεγονός ότι στον προϋπολογισμό χρήσης 2025 και συγκεκριμένα στον Κ.Α.Ε 15/6471.007 με τίτλο «Εκδηλώσεις Δημοτικού Ωδείου Λιβαδειάς» υπάρχει </w:t>
      </w:r>
      <w:r w:rsidRPr="00511A48">
        <w:rPr>
          <w:rFonts w:ascii="Arial" w:hAnsi="Arial" w:cs="Arial"/>
          <w:i/>
          <w:sz w:val="22"/>
          <w:szCs w:val="22"/>
        </w:rPr>
        <w:t xml:space="preserve">αρχική εγγεγραμμένη πίστωση 1.500,00 €.  </w:t>
      </w:r>
    </w:p>
    <w:p w:rsidR="00A06F5C" w:rsidRPr="00511A48" w:rsidRDefault="00A06F5C" w:rsidP="00511A48">
      <w:pPr>
        <w:widowControl w:val="0"/>
        <w:numPr>
          <w:ilvl w:val="0"/>
          <w:numId w:val="5"/>
        </w:numPr>
        <w:tabs>
          <w:tab w:val="left" w:pos="9750"/>
        </w:tabs>
        <w:spacing w:before="240" w:after="120"/>
        <w:jc w:val="both"/>
        <w:rPr>
          <w:rFonts w:ascii="Arial" w:eastAsia="SimSun" w:hAnsi="Arial" w:cs="Arial"/>
          <w:i/>
          <w:sz w:val="22"/>
          <w:szCs w:val="22"/>
          <w:highlight w:val="white"/>
        </w:rPr>
      </w:pPr>
      <w:r w:rsidRPr="00511A48">
        <w:rPr>
          <w:rFonts w:ascii="Arial" w:hAnsi="Arial" w:cs="Arial"/>
          <w:i/>
          <w:sz w:val="22"/>
          <w:szCs w:val="22"/>
          <w:highlight w:val="white"/>
        </w:rPr>
        <w:t xml:space="preserve">Το </w:t>
      </w:r>
      <w:proofErr w:type="spellStart"/>
      <w:r w:rsidRPr="00511A48">
        <w:rPr>
          <w:rFonts w:ascii="Arial" w:hAnsi="Arial" w:cs="Arial"/>
          <w:i/>
          <w:sz w:val="22"/>
          <w:szCs w:val="22"/>
          <w:highlight w:val="white"/>
        </w:rPr>
        <w:t>αριθμ</w:t>
      </w:r>
      <w:proofErr w:type="spellEnd"/>
      <w:r w:rsidRPr="00511A48">
        <w:rPr>
          <w:rFonts w:ascii="Arial" w:hAnsi="Arial" w:cs="Arial"/>
          <w:i/>
          <w:sz w:val="22"/>
          <w:szCs w:val="22"/>
          <w:highlight w:val="white"/>
        </w:rPr>
        <w:t xml:space="preserve">. </w:t>
      </w:r>
      <w:proofErr w:type="spellStart"/>
      <w:r w:rsidRPr="00511A48">
        <w:rPr>
          <w:rFonts w:ascii="Arial" w:hAnsi="Arial" w:cs="Arial"/>
          <w:i/>
          <w:sz w:val="22"/>
          <w:szCs w:val="22"/>
          <w:highlight w:val="white"/>
        </w:rPr>
        <w:t>πρωτ</w:t>
      </w:r>
      <w:proofErr w:type="spellEnd"/>
      <w:r w:rsidRPr="00511A48">
        <w:rPr>
          <w:rFonts w:ascii="Arial" w:hAnsi="Arial" w:cs="Arial"/>
          <w:i/>
          <w:sz w:val="22"/>
          <w:szCs w:val="22"/>
          <w:highlight w:val="white"/>
        </w:rPr>
        <w:t>. 6782/08-04-2025 (25</w:t>
      </w:r>
      <w:r w:rsidRPr="00511A48">
        <w:rPr>
          <w:rFonts w:ascii="Arial" w:hAnsi="Arial" w:cs="Arial"/>
          <w:i/>
          <w:sz w:val="22"/>
          <w:szCs w:val="22"/>
          <w:highlight w:val="white"/>
          <w:lang w:val="en-US"/>
        </w:rPr>
        <w:t>REQ</w:t>
      </w:r>
      <w:r w:rsidRPr="00511A48">
        <w:rPr>
          <w:rFonts w:ascii="Arial" w:hAnsi="Arial" w:cs="Arial"/>
          <w:i/>
          <w:sz w:val="22"/>
          <w:szCs w:val="22"/>
          <w:highlight w:val="white"/>
        </w:rPr>
        <w:t xml:space="preserve">016622112 2025-04-09) πρωτογενές αίτημα &amp; το </w:t>
      </w:r>
      <w:proofErr w:type="spellStart"/>
      <w:r w:rsidRPr="00511A48">
        <w:rPr>
          <w:rFonts w:ascii="Arial" w:hAnsi="Arial" w:cs="Arial"/>
          <w:i/>
          <w:sz w:val="22"/>
          <w:szCs w:val="22"/>
          <w:highlight w:val="white"/>
        </w:rPr>
        <w:t>αριθμ.πρωτ</w:t>
      </w:r>
      <w:proofErr w:type="spellEnd"/>
      <w:r w:rsidRPr="00511A48">
        <w:rPr>
          <w:rFonts w:ascii="Arial" w:hAnsi="Arial" w:cs="Arial"/>
          <w:i/>
          <w:sz w:val="22"/>
          <w:szCs w:val="22"/>
          <w:highlight w:val="white"/>
        </w:rPr>
        <w:t>. 6833/09-04-2025 τεκμηριωμένο αίτημα ανάληψης υποχρέωσης της Δ/</w:t>
      </w:r>
      <w:proofErr w:type="spellStart"/>
      <w:r w:rsidRPr="00511A48">
        <w:rPr>
          <w:rFonts w:ascii="Arial" w:hAnsi="Arial" w:cs="Arial"/>
          <w:i/>
          <w:sz w:val="22"/>
          <w:szCs w:val="22"/>
          <w:highlight w:val="white"/>
        </w:rPr>
        <w:t>νσης</w:t>
      </w:r>
      <w:proofErr w:type="spellEnd"/>
      <w:r w:rsidRPr="00511A48">
        <w:rPr>
          <w:rFonts w:ascii="Arial" w:hAnsi="Arial" w:cs="Arial"/>
          <w:i/>
          <w:sz w:val="22"/>
          <w:szCs w:val="22"/>
          <w:highlight w:val="white"/>
        </w:rPr>
        <w:t xml:space="preserve"> Κοινωνικής Προστασίας, Παιδείας και Δια Βίου Μάθησης με το οποίο αιτείται σχετική δέσμευση πίστωσης  για την πραγματοποίηση </w:t>
      </w:r>
      <w:r w:rsidRPr="00511A48">
        <w:rPr>
          <w:rFonts w:ascii="Arial" w:eastAsia="SimSun" w:hAnsi="Arial" w:cs="Arial"/>
          <w:i/>
          <w:sz w:val="22"/>
          <w:szCs w:val="22"/>
          <w:highlight w:val="white"/>
        </w:rPr>
        <w:t>της εκδήλωσης του Δημοτικού Ωδείου.</w:t>
      </w:r>
    </w:p>
    <w:p w:rsidR="00A06F5C" w:rsidRPr="00511A48" w:rsidRDefault="00A06F5C" w:rsidP="00511A48">
      <w:pPr>
        <w:widowControl w:val="0"/>
        <w:numPr>
          <w:ilvl w:val="0"/>
          <w:numId w:val="5"/>
        </w:numPr>
        <w:jc w:val="both"/>
        <w:rPr>
          <w:rFonts w:ascii="Arial" w:hAnsi="Arial" w:cs="Arial"/>
          <w:i/>
          <w:sz w:val="22"/>
          <w:szCs w:val="22"/>
        </w:rPr>
      </w:pPr>
      <w:r w:rsidRPr="00511A48">
        <w:rPr>
          <w:rFonts w:ascii="Arial" w:hAnsi="Arial" w:cs="Arial"/>
          <w:i/>
          <w:sz w:val="22"/>
          <w:szCs w:val="22"/>
          <w:highlight w:val="white"/>
        </w:rPr>
        <w:t xml:space="preserve">Την αριθμ.33/2025 μελέτη της </w:t>
      </w:r>
      <w:r w:rsidRPr="00511A48">
        <w:rPr>
          <w:rFonts w:ascii="Arial" w:hAnsi="Arial" w:cs="Arial"/>
          <w:i/>
          <w:sz w:val="22"/>
          <w:szCs w:val="22"/>
        </w:rPr>
        <w:t>Δ/</w:t>
      </w:r>
      <w:proofErr w:type="spellStart"/>
      <w:r w:rsidRPr="00511A48">
        <w:rPr>
          <w:rFonts w:ascii="Arial" w:hAnsi="Arial" w:cs="Arial"/>
          <w:i/>
          <w:sz w:val="22"/>
          <w:szCs w:val="22"/>
        </w:rPr>
        <w:t>νσης</w:t>
      </w:r>
      <w:proofErr w:type="spellEnd"/>
      <w:r w:rsidRPr="00511A48">
        <w:rPr>
          <w:rFonts w:ascii="Arial" w:hAnsi="Arial" w:cs="Arial"/>
          <w:i/>
          <w:sz w:val="22"/>
          <w:szCs w:val="22"/>
        </w:rPr>
        <w:t xml:space="preserve"> Κοινωνικής Προστασίας, Παιδείας και Δια Βίου Μάθησης </w:t>
      </w:r>
      <w:r w:rsidRPr="00511A48">
        <w:rPr>
          <w:rFonts w:ascii="Arial" w:hAnsi="Arial" w:cs="Arial"/>
          <w:i/>
          <w:sz w:val="22"/>
          <w:szCs w:val="22"/>
          <w:highlight w:val="white"/>
        </w:rPr>
        <w:t xml:space="preserve">ενδεικτικού προϋπολογισμού 1.177,40€ συμπεριλαμβανομένου του ΦΠΑ, η οποία εγκρίθηκε με την </w:t>
      </w:r>
      <w:proofErr w:type="spellStart"/>
      <w:r w:rsidRPr="00511A48">
        <w:rPr>
          <w:rFonts w:ascii="Arial" w:hAnsi="Arial" w:cs="Arial"/>
          <w:i/>
          <w:sz w:val="22"/>
          <w:szCs w:val="22"/>
          <w:highlight w:val="white"/>
        </w:rPr>
        <w:t>αριθμ.πρωτ</w:t>
      </w:r>
      <w:proofErr w:type="spellEnd"/>
      <w:r w:rsidRPr="00511A48">
        <w:rPr>
          <w:rFonts w:ascii="Arial" w:hAnsi="Arial" w:cs="Arial"/>
          <w:i/>
          <w:sz w:val="22"/>
          <w:szCs w:val="22"/>
          <w:highlight w:val="white"/>
        </w:rPr>
        <w:t>. 6779/08-04-2025 απόφαση Δημάρχου.</w:t>
      </w:r>
    </w:p>
    <w:p w:rsidR="00A06F5C" w:rsidRPr="00511A48" w:rsidRDefault="00A06F5C" w:rsidP="00A06F5C">
      <w:pPr>
        <w:spacing w:line="276" w:lineRule="auto"/>
        <w:ind w:left="720"/>
        <w:jc w:val="both"/>
        <w:rPr>
          <w:rFonts w:ascii="Arial" w:hAnsi="Arial" w:cs="Arial"/>
          <w:i/>
          <w:sz w:val="22"/>
          <w:szCs w:val="22"/>
        </w:rPr>
      </w:pPr>
    </w:p>
    <w:p w:rsidR="00A06F5C" w:rsidRDefault="00A06F5C" w:rsidP="00A06F5C">
      <w:pPr>
        <w:pStyle w:val="ad"/>
        <w:tabs>
          <w:tab w:val="left" w:pos="567"/>
          <w:tab w:val="center" w:pos="1701"/>
          <w:tab w:val="left" w:pos="2552"/>
          <w:tab w:val="left" w:pos="5103"/>
        </w:tabs>
        <w:ind w:left="-341" w:right="1020"/>
        <w:jc w:val="center"/>
        <w:rPr>
          <w:rFonts w:ascii="Arial" w:hAnsi="Arial" w:cs="Arial"/>
          <w:bCs/>
          <w:i/>
          <w:sz w:val="22"/>
          <w:szCs w:val="22"/>
          <w:u w:val="single"/>
        </w:rPr>
      </w:pPr>
      <w:r w:rsidRPr="00511A48">
        <w:rPr>
          <w:rFonts w:ascii="Arial" w:eastAsia="Calibri" w:hAnsi="Arial" w:cs="Arial"/>
          <w:bCs/>
          <w:i/>
          <w:sz w:val="22"/>
          <w:szCs w:val="22"/>
        </w:rPr>
        <w:t xml:space="preserve">                   </w:t>
      </w:r>
      <w:r w:rsidRPr="00511A48">
        <w:rPr>
          <w:rFonts w:ascii="Arial" w:hAnsi="Arial" w:cs="Arial"/>
          <w:bCs/>
          <w:i/>
          <w:sz w:val="22"/>
          <w:szCs w:val="22"/>
          <w:highlight w:val="white"/>
          <w:u w:val="single"/>
        </w:rPr>
        <w:t>Καλείται η Δημοτική Επιτροπή</w:t>
      </w:r>
    </w:p>
    <w:p w:rsidR="007F2A1E" w:rsidRPr="00511A48" w:rsidRDefault="007F2A1E" w:rsidP="00A06F5C">
      <w:pPr>
        <w:pStyle w:val="ad"/>
        <w:tabs>
          <w:tab w:val="left" w:pos="567"/>
          <w:tab w:val="center" w:pos="1701"/>
          <w:tab w:val="left" w:pos="2552"/>
          <w:tab w:val="left" w:pos="5103"/>
        </w:tabs>
        <w:ind w:left="-341" w:right="1020"/>
        <w:jc w:val="center"/>
        <w:rPr>
          <w:rFonts w:ascii="Arial" w:hAnsi="Arial" w:cs="Arial"/>
          <w:bCs/>
          <w:i/>
          <w:sz w:val="22"/>
          <w:szCs w:val="22"/>
          <w:u w:val="single"/>
        </w:rPr>
      </w:pPr>
    </w:p>
    <w:p w:rsidR="00511A48" w:rsidRPr="00511A48" w:rsidRDefault="00A06F5C" w:rsidP="00511A48">
      <w:pPr>
        <w:pStyle w:val="9"/>
        <w:tabs>
          <w:tab w:val="left" w:pos="9750"/>
        </w:tabs>
        <w:ind w:left="142"/>
        <w:jc w:val="both"/>
        <w:rPr>
          <w:rFonts w:ascii="Arial" w:hAnsi="Arial" w:cs="Arial"/>
          <w:i/>
          <w:szCs w:val="22"/>
        </w:rPr>
      </w:pPr>
      <w:r w:rsidRPr="00511A48">
        <w:rPr>
          <w:rFonts w:ascii="Arial" w:hAnsi="Arial" w:cs="Arial"/>
          <w:b w:val="0"/>
          <w:i/>
          <w:szCs w:val="22"/>
          <w:highlight w:val="white"/>
        </w:rPr>
        <w:t xml:space="preserve">Να αποφασίσει την εξειδίκευση πίστωσης ποσού </w:t>
      </w:r>
      <w:r w:rsidR="007F2A1E">
        <w:rPr>
          <w:rFonts w:ascii="Arial" w:hAnsi="Arial" w:cs="Arial"/>
          <w:b w:val="0"/>
          <w:i/>
          <w:szCs w:val="22"/>
          <w:highlight w:val="white"/>
        </w:rPr>
        <w:t>χ</w:t>
      </w:r>
      <w:r w:rsidRPr="00511A48">
        <w:rPr>
          <w:rFonts w:ascii="Arial" w:hAnsi="Arial" w:cs="Arial"/>
          <w:b w:val="0"/>
          <w:i/>
          <w:szCs w:val="22"/>
          <w:highlight w:val="white"/>
        </w:rPr>
        <w:t xml:space="preserve">ιλίων εκατόν εβδομήντα εφτά ευρώ &amp; σαράντα λεπτών (1.177,40€)  στον Κ.Α. εξόδων 15/6471.007 με τίτλο </w:t>
      </w:r>
      <w:r w:rsidRPr="00511A48">
        <w:rPr>
          <w:rFonts w:ascii="Arial" w:hAnsi="Arial" w:cs="Arial"/>
          <w:b w:val="0"/>
          <w:i/>
          <w:szCs w:val="22"/>
        </w:rPr>
        <w:t>«Εκδηλώσεις Δημοτικού Ωδείου»</w:t>
      </w:r>
      <w:r w:rsidRPr="00511A48">
        <w:rPr>
          <w:rFonts w:ascii="Arial" w:hAnsi="Arial" w:cs="Arial"/>
          <w:b w:val="0"/>
          <w:i/>
          <w:szCs w:val="22"/>
          <w:highlight w:val="white"/>
        </w:rPr>
        <w:t xml:space="preserve"> </w:t>
      </w:r>
      <w:r w:rsidRPr="00511A48">
        <w:rPr>
          <w:rFonts w:ascii="Arial" w:hAnsi="Arial" w:cs="Arial"/>
          <w:b w:val="0"/>
          <w:i/>
          <w:szCs w:val="22"/>
        </w:rPr>
        <w:t>για την πραγματοποίηση</w:t>
      </w:r>
      <w:r w:rsidRPr="00511A48">
        <w:rPr>
          <w:rFonts w:ascii="Arial" w:eastAsia="SimSun" w:hAnsi="Arial" w:cs="Arial"/>
          <w:b w:val="0"/>
          <w:bCs w:val="0"/>
          <w:i/>
          <w:szCs w:val="22"/>
        </w:rPr>
        <w:t xml:space="preserve"> της εκδήλωσης του Δημοτικού Ωδείου στις 17/05/2025</w:t>
      </w:r>
      <w:r w:rsidR="00511A48" w:rsidRPr="00511A48">
        <w:rPr>
          <w:rFonts w:ascii="Arial" w:hAnsi="Arial" w:cs="Arial"/>
          <w:b w:val="0"/>
          <w:i/>
          <w:szCs w:val="22"/>
        </w:rPr>
        <w:t>.</w:t>
      </w:r>
    </w:p>
    <w:p w:rsidR="004B7D33" w:rsidRPr="004B7D33" w:rsidRDefault="004B7D33" w:rsidP="00511A48">
      <w:pPr>
        <w:pStyle w:val="9"/>
        <w:tabs>
          <w:tab w:val="left" w:pos="9750"/>
        </w:tabs>
        <w:ind w:left="142"/>
        <w:jc w:val="both"/>
        <w:rPr>
          <w:rFonts w:ascii="Arial" w:hAnsi="Arial" w:cs="Arial"/>
          <w:i/>
          <w:szCs w:val="22"/>
        </w:rPr>
      </w:pPr>
      <w:r w:rsidRPr="004B7D33">
        <w:rPr>
          <w:rFonts w:ascii="Arial" w:hAnsi="Arial" w:cs="Arial"/>
          <w:i/>
          <w:szCs w:val="22"/>
        </w:rPr>
        <w:tab/>
      </w:r>
      <w:r w:rsidRPr="004B7D33">
        <w:rPr>
          <w:rFonts w:ascii="Arial" w:hAnsi="Arial" w:cs="Arial"/>
          <w:i/>
          <w:szCs w:val="22"/>
        </w:rPr>
        <w:tab/>
      </w:r>
      <w:r w:rsidRPr="004B7D33">
        <w:rPr>
          <w:rFonts w:ascii="Arial" w:hAnsi="Arial" w:cs="Arial"/>
          <w:i/>
          <w:szCs w:val="22"/>
        </w:rPr>
        <w:tab/>
      </w:r>
      <w:r w:rsidRPr="004B7D33">
        <w:rPr>
          <w:rFonts w:ascii="Arial" w:hAnsi="Arial" w:cs="Arial"/>
          <w:i/>
          <w:szCs w:val="22"/>
        </w:rPr>
        <w:tab/>
      </w:r>
    </w:p>
    <w:p w:rsidR="00F12F04" w:rsidRPr="00F12F04" w:rsidRDefault="00F12F04" w:rsidP="00D637BD">
      <w:pPr>
        <w:rPr>
          <w:rFonts w:ascii="Arial" w:hAnsi="Arial" w:cs="Arial"/>
          <w:i/>
          <w:sz w:val="22"/>
          <w:szCs w:val="22"/>
        </w:rPr>
      </w:pPr>
    </w:p>
    <w:p w:rsidR="00D637BD" w:rsidRPr="00C35157" w:rsidRDefault="00D637BD" w:rsidP="00D637BD">
      <w:pPr>
        <w:ind w:hanging="432"/>
        <w:rPr>
          <w:rFonts w:ascii="Arial" w:eastAsia="Arial" w:hAnsi="Arial" w:cs="Arial"/>
          <w:b/>
          <w:kern w:val="1"/>
          <w:sz w:val="22"/>
          <w:szCs w:val="22"/>
          <w:lang w:bidi="hi-IN"/>
        </w:rPr>
      </w:pPr>
      <w:r w:rsidRPr="00C35157">
        <w:rPr>
          <w:rFonts w:ascii="Arial" w:eastAsia="Arial" w:hAnsi="Arial" w:cs="Arial"/>
          <w:sz w:val="22"/>
          <w:szCs w:val="22"/>
        </w:rPr>
        <w:t xml:space="preserve">      </w:t>
      </w:r>
      <w:r w:rsidRPr="00C35157">
        <w:rPr>
          <w:rFonts w:ascii="Arial" w:eastAsia="Arial" w:hAnsi="Arial" w:cs="Arial"/>
          <w:b/>
          <w:kern w:val="1"/>
          <w:sz w:val="22"/>
          <w:szCs w:val="22"/>
          <w:lang w:bidi="hi-IN"/>
        </w:rPr>
        <w:t>Η Δημοτική  Επιτροπή  λαμβάνοντας υπόψη:</w:t>
      </w:r>
    </w:p>
    <w:p w:rsidR="00D637BD" w:rsidRPr="00C35157" w:rsidRDefault="00D637BD" w:rsidP="00D637BD">
      <w:pPr>
        <w:ind w:hanging="432"/>
        <w:rPr>
          <w:rFonts w:ascii="Arial" w:eastAsia="Arial" w:hAnsi="Arial" w:cs="Arial"/>
          <w:b/>
          <w:kern w:val="1"/>
          <w:sz w:val="22"/>
          <w:szCs w:val="22"/>
          <w:lang w:bidi="hi-IN"/>
        </w:rPr>
      </w:pPr>
    </w:p>
    <w:p w:rsidR="009A7230" w:rsidRPr="00824EAF" w:rsidRDefault="009A7230" w:rsidP="009A7230">
      <w:pPr>
        <w:pStyle w:val="ad"/>
        <w:spacing w:line="288" w:lineRule="auto"/>
        <w:rPr>
          <w:rFonts w:ascii="Arial" w:hAnsi="Arial" w:cs="Arial"/>
          <w:sz w:val="22"/>
          <w:szCs w:val="22"/>
        </w:rPr>
      </w:pPr>
      <w:r w:rsidRPr="00824EAF">
        <w:rPr>
          <w:rFonts w:ascii="Arial" w:hAnsi="Arial" w:cs="Arial"/>
          <w:sz w:val="22"/>
          <w:szCs w:val="22"/>
        </w:rPr>
        <w:t>-Τις διατάξεις του  άρθρου του άρθρου 75 του Ν. 3852/2010 όπως αυτό αντικαταστάθηκε από το άρθρο 77 του Ν. 4555/2018</w:t>
      </w:r>
    </w:p>
    <w:p w:rsidR="009A7230" w:rsidRPr="00824EAF" w:rsidRDefault="009A7230" w:rsidP="009A7230">
      <w:pPr>
        <w:pStyle w:val="ad"/>
        <w:spacing w:line="288" w:lineRule="auto"/>
        <w:rPr>
          <w:rFonts w:ascii="Arial" w:hAnsi="Arial" w:cs="Arial"/>
          <w:sz w:val="22"/>
          <w:szCs w:val="22"/>
        </w:rPr>
      </w:pPr>
      <w:r w:rsidRPr="00824EAF">
        <w:rPr>
          <w:rFonts w:ascii="Arial" w:hAnsi="Arial" w:cs="Arial"/>
          <w:sz w:val="22"/>
          <w:szCs w:val="22"/>
        </w:rPr>
        <w:t xml:space="preserve"> -Τις διατάξεις του </w:t>
      </w:r>
      <w:proofErr w:type="spellStart"/>
      <w:r w:rsidRPr="00824EAF">
        <w:rPr>
          <w:rFonts w:ascii="Arial" w:hAnsi="Arial" w:cs="Arial"/>
          <w:sz w:val="22"/>
          <w:szCs w:val="22"/>
        </w:rPr>
        <w:t>του</w:t>
      </w:r>
      <w:proofErr w:type="spellEnd"/>
      <w:r w:rsidRPr="00824EAF">
        <w:rPr>
          <w:rFonts w:ascii="Arial" w:hAnsi="Arial" w:cs="Arial"/>
          <w:sz w:val="22"/>
          <w:szCs w:val="22"/>
        </w:rPr>
        <w:t xml:space="preserve">  άρθρου 74</w:t>
      </w:r>
      <w:r w:rsidRPr="00824EAF">
        <w:rPr>
          <w:rFonts w:ascii="Arial" w:hAnsi="Arial" w:cs="Arial"/>
          <w:sz w:val="22"/>
          <w:szCs w:val="22"/>
          <w:vertAlign w:val="superscript"/>
        </w:rPr>
        <w:t>Α</w:t>
      </w:r>
      <w:r w:rsidRPr="00824EAF">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9A7230" w:rsidRPr="00824EAF" w:rsidRDefault="009A7230" w:rsidP="009A7230">
      <w:pPr>
        <w:widowControl w:val="0"/>
        <w:spacing w:line="276" w:lineRule="auto"/>
        <w:jc w:val="both"/>
        <w:rPr>
          <w:rFonts w:ascii="Arial" w:hAnsi="Arial" w:cs="Arial"/>
          <w:kern w:val="2"/>
          <w:sz w:val="22"/>
          <w:szCs w:val="22"/>
          <w:lang w:bidi="hi-IN"/>
        </w:rPr>
      </w:pPr>
      <w:r w:rsidRPr="00824EAF">
        <w:rPr>
          <w:rFonts w:ascii="Arial" w:hAnsi="Arial" w:cs="Arial"/>
          <w:color w:val="00000A"/>
          <w:sz w:val="22"/>
          <w:szCs w:val="22"/>
        </w:rPr>
        <w:t>-Το άρθρο 1</w:t>
      </w:r>
      <w:r w:rsidRPr="00824EAF">
        <w:rPr>
          <w:rFonts w:ascii="Arial" w:hAnsi="Arial" w:cs="Arial"/>
          <w:color w:val="00000A"/>
          <w:kern w:val="2"/>
          <w:sz w:val="22"/>
          <w:szCs w:val="22"/>
          <w:highlight w:val="white"/>
          <w:lang w:bidi="hi-IN"/>
        </w:rPr>
        <w:t xml:space="preserve">4 </w:t>
      </w:r>
      <w:r w:rsidRPr="00824EAF">
        <w:rPr>
          <w:rFonts w:ascii="Arial" w:hAnsi="Arial" w:cs="Arial"/>
          <w:kern w:val="2"/>
          <w:sz w:val="22"/>
          <w:szCs w:val="22"/>
          <w:highlight w:val="white"/>
          <w:lang w:bidi="hi-IN"/>
        </w:rPr>
        <w:t xml:space="preserve"> παρ.1 </w:t>
      </w:r>
      <w:r w:rsidRPr="00824EAF">
        <w:rPr>
          <w:rFonts w:ascii="Arial" w:hAnsi="Arial" w:cs="Arial"/>
          <w:kern w:val="2"/>
          <w:sz w:val="22"/>
          <w:szCs w:val="22"/>
          <w:lang w:bidi="hi-IN"/>
        </w:rPr>
        <w:t>του Ν. 4625/19 καθώς και την παρ. 1 του άρθρου 203 του Ν. 4555/18</w:t>
      </w:r>
    </w:p>
    <w:p w:rsidR="00511A48" w:rsidRDefault="009A7230" w:rsidP="00511A48">
      <w:pPr>
        <w:widowControl w:val="0"/>
        <w:spacing w:line="276" w:lineRule="auto"/>
        <w:jc w:val="both"/>
        <w:rPr>
          <w:rFonts w:ascii="Arial" w:hAnsi="Arial" w:cs="Arial"/>
          <w:sz w:val="22"/>
          <w:szCs w:val="22"/>
          <w:highlight w:val="white"/>
        </w:rPr>
      </w:pPr>
      <w:r w:rsidRPr="00652B29">
        <w:rPr>
          <w:rFonts w:ascii="Arial" w:hAnsi="Arial" w:cs="Arial"/>
          <w:sz w:val="22"/>
          <w:szCs w:val="22"/>
          <w:highlight w:val="white"/>
        </w:rPr>
        <w:t xml:space="preserve">- Την </w:t>
      </w:r>
      <w:proofErr w:type="spellStart"/>
      <w:r w:rsidRPr="00652B29">
        <w:rPr>
          <w:rFonts w:ascii="Arial" w:hAnsi="Arial" w:cs="Arial"/>
          <w:sz w:val="22"/>
          <w:szCs w:val="22"/>
          <w:highlight w:val="white"/>
        </w:rPr>
        <w:t>αριθμ</w:t>
      </w:r>
      <w:proofErr w:type="spellEnd"/>
      <w:r w:rsidRPr="00652B29">
        <w:rPr>
          <w:rFonts w:ascii="Arial" w:hAnsi="Arial" w:cs="Arial"/>
          <w:sz w:val="22"/>
          <w:szCs w:val="22"/>
          <w:highlight w:val="white"/>
        </w:rPr>
        <w:t xml:space="preserve">. 02/2025 Απόφαση Δημοτικού Συμβουλίου (ΑΔΑ:9ΟΩΠΩΛΗ-ΗΩ3) όπου ψηφίστηκε ο προϋπολογισμός οικονομικού έτους 2025 του Δήμου </w:t>
      </w:r>
      <w:proofErr w:type="spellStart"/>
      <w:r w:rsidRPr="00652B29">
        <w:rPr>
          <w:rFonts w:ascii="Arial" w:hAnsi="Arial" w:cs="Arial"/>
          <w:sz w:val="22"/>
          <w:szCs w:val="22"/>
          <w:highlight w:val="white"/>
        </w:rPr>
        <w:t>Λεβαδέων</w:t>
      </w:r>
      <w:proofErr w:type="spellEnd"/>
      <w:r w:rsidRPr="00652B29">
        <w:rPr>
          <w:rFonts w:ascii="Arial" w:hAnsi="Arial" w:cs="Arial"/>
          <w:sz w:val="22"/>
          <w:szCs w:val="22"/>
          <w:highlight w:val="white"/>
        </w:rPr>
        <w:t xml:space="preserve"> και εγκρίθηκε με την </w:t>
      </w:r>
      <w:proofErr w:type="spellStart"/>
      <w:r w:rsidRPr="00652B29">
        <w:rPr>
          <w:rFonts w:ascii="Arial" w:hAnsi="Arial" w:cs="Arial"/>
          <w:sz w:val="22"/>
          <w:szCs w:val="22"/>
          <w:highlight w:val="white"/>
        </w:rPr>
        <w:t>αριθμ.πρωτ</w:t>
      </w:r>
      <w:proofErr w:type="spellEnd"/>
      <w:r w:rsidRPr="00652B29">
        <w:rPr>
          <w:rFonts w:ascii="Arial" w:hAnsi="Arial" w:cs="Arial"/>
          <w:sz w:val="22"/>
          <w:szCs w:val="22"/>
          <w:highlight w:val="white"/>
        </w:rPr>
        <w:t>. /05-02-2025 (ΑΔΑ:ΡΦΙΤΟΡ10-2ΕΝ) Απόφαση του Γραμματέα της   Αποκεντρωμένης Διοίκησης Θεσσαλίας-Στερεάς Ελλάδας.</w:t>
      </w:r>
    </w:p>
    <w:p w:rsidR="00511A48" w:rsidRPr="00511A48" w:rsidRDefault="009A7230" w:rsidP="00511A48">
      <w:pPr>
        <w:widowControl w:val="0"/>
        <w:spacing w:line="276" w:lineRule="auto"/>
        <w:jc w:val="both"/>
        <w:rPr>
          <w:rFonts w:ascii="Arial" w:eastAsia="SimSun" w:hAnsi="Arial" w:cs="Arial"/>
          <w:sz w:val="22"/>
          <w:szCs w:val="22"/>
          <w:highlight w:val="white"/>
        </w:rPr>
      </w:pPr>
      <w:r w:rsidRPr="00511A48">
        <w:rPr>
          <w:rFonts w:ascii="Arial" w:hAnsi="Arial" w:cs="Arial"/>
          <w:sz w:val="22"/>
          <w:szCs w:val="22"/>
          <w:highlight w:val="white"/>
        </w:rPr>
        <w:t xml:space="preserve">- </w:t>
      </w:r>
      <w:r w:rsidR="00511A48" w:rsidRPr="00511A48">
        <w:rPr>
          <w:rFonts w:ascii="Arial" w:hAnsi="Arial" w:cs="Arial"/>
          <w:sz w:val="22"/>
          <w:szCs w:val="22"/>
          <w:highlight w:val="white"/>
        </w:rPr>
        <w:t xml:space="preserve">Το </w:t>
      </w:r>
      <w:proofErr w:type="spellStart"/>
      <w:r w:rsidR="00511A48" w:rsidRPr="00511A48">
        <w:rPr>
          <w:rFonts w:ascii="Arial" w:hAnsi="Arial" w:cs="Arial"/>
          <w:sz w:val="22"/>
          <w:szCs w:val="22"/>
          <w:highlight w:val="white"/>
        </w:rPr>
        <w:t>αριθμ</w:t>
      </w:r>
      <w:proofErr w:type="spellEnd"/>
      <w:r w:rsidR="00511A48" w:rsidRPr="00511A48">
        <w:rPr>
          <w:rFonts w:ascii="Arial" w:hAnsi="Arial" w:cs="Arial"/>
          <w:sz w:val="22"/>
          <w:szCs w:val="22"/>
          <w:highlight w:val="white"/>
        </w:rPr>
        <w:t xml:space="preserve">. </w:t>
      </w:r>
      <w:proofErr w:type="spellStart"/>
      <w:r w:rsidR="00511A48" w:rsidRPr="00511A48">
        <w:rPr>
          <w:rFonts w:ascii="Arial" w:hAnsi="Arial" w:cs="Arial"/>
          <w:sz w:val="22"/>
          <w:szCs w:val="22"/>
          <w:highlight w:val="white"/>
        </w:rPr>
        <w:t>πρωτ</w:t>
      </w:r>
      <w:proofErr w:type="spellEnd"/>
      <w:r w:rsidR="00511A48" w:rsidRPr="00511A48">
        <w:rPr>
          <w:rFonts w:ascii="Arial" w:hAnsi="Arial" w:cs="Arial"/>
          <w:sz w:val="22"/>
          <w:szCs w:val="22"/>
          <w:highlight w:val="white"/>
        </w:rPr>
        <w:t>. 6782/08-04-2025 (25</w:t>
      </w:r>
      <w:r w:rsidR="00511A48" w:rsidRPr="00511A48">
        <w:rPr>
          <w:rFonts w:ascii="Arial" w:hAnsi="Arial" w:cs="Arial"/>
          <w:sz w:val="22"/>
          <w:szCs w:val="22"/>
          <w:highlight w:val="white"/>
          <w:lang w:val="en-US"/>
        </w:rPr>
        <w:t>REQ</w:t>
      </w:r>
      <w:r w:rsidR="00511A48" w:rsidRPr="00511A48">
        <w:rPr>
          <w:rFonts w:ascii="Arial" w:hAnsi="Arial" w:cs="Arial"/>
          <w:sz w:val="22"/>
          <w:szCs w:val="22"/>
          <w:highlight w:val="white"/>
        </w:rPr>
        <w:t xml:space="preserve">016622112 2025-04-09) πρωτογενές αίτημα &amp; το </w:t>
      </w:r>
      <w:proofErr w:type="spellStart"/>
      <w:r w:rsidR="00511A48" w:rsidRPr="00511A48">
        <w:rPr>
          <w:rFonts w:ascii="Arial" w:hAnsi="Arial" w:cs="Arial"/>
          <w:sz w:val="22"/>
          <w:szCs w:val="22"/>
          <w:highlight w:val="white"/>
        </w:rPr>
        <w:t>αριθμ.πρωτ</w:t>
      </w:r>
      <w:proofErr w:type="spellEnd"/>
      <w:r w:rsidR="00511A48" w:rsidRPr="00511A48">
        <w:rPr>
          <w:rFonts w:ascii="Arial" w:hAnsi="Arial" w:cs="Arial"/>
          <w:sz w:val="22"/>
          <w:szCs w:val="22"/>
          <w:highlight w:val="white"/>
        </w:rPr>
        <w:t>. 6833/09-04-2025 τεκμηριωμένο αίτημα ανάληψης υποχρέωσης της Δ/</w:t>
      </w:r>
      <w:proofErr w:type="spellStart"/>
      <w:r w:rsidR="00511A48" w:rsidRPr="00511A48">
        <w:rPr>
          <w:rFonts w:ascii="Arial" w:hAnsi="Arial" w:cs="Arial"/>
          <w:sz w:val="22"/>
          <w:szCs w:val="22"/>
          <w:highlight w:val="white"/>
        </w:rPr>
        <w:t>νσης</w:t>
      </w:r>
      <w:proofErr w:type="spellEnd"/>
      <w:r w:rsidR="00511A48" w:rsidRPr="00511A48">
        <w:rPr>
          <w:rFonts w:ascii="Arial" w:hAnsi="Arial" w:cs="Arial"/>
          <w:sz w:val="22"/>
          <w:szCs w:val="22"/>
          <w:highlight w:val="white"/>
        </w:rPr>
        <w:t xml:space="preserve"> Κοινωνικής Προστασίας, Παιδείας και Δια Βίου Μάθησης με το οποίο αιτείται σχετική δέσμευση πίστωσης  για την πραγματοποίηση </w:t>
      </w:r>
      <w:r w:rsidR="00511A48" w:rsidRPr="00511A48">
        <w:rPr>
          <w:rFonts w:ascii="Arial" w:eastAsia="SimSun" w:hAnsi="Arial" w:cs="Arial"/>
          <w:sz w:val="22"/>
          <w:szCs w:val="22"/>
          <w:highlight w:val="white"/>
        </w:rPr>
        <w:t>της εκδήλωσης του Δημοτικού Ωδείου.</w:t>
      </w:r>
    </w:p>
    <w:p w:rsidR="00511A48" w:rsidRPr="00511A48" w:rsidRDefault="009A7230" w:rsidP="00511A48">
      <w:pPr>
        <w:widowControl w:val="0"/>
        <w:jc w:val="both"/>
        <w:rPr>
          <w:rFonts w:ascii="Arial" w:hAnsi="Arial" w:cs="Arial"/>
          <w:sz w:val="22"/>
          <w:szCs w:val="22"/>
          <w:highlight w:val="white"/>
        </w:rPr>
      </w:pPr>
      <w:r w:rsidRPr="00511A48">
        <w:rPr>
          <w:rFonts w:ascii="Arial" w:hAnsi="Arial" w:cs="Arial"/>
          <w:sz w:val="22"/>
          <w:szCs w:val="22"/>
          <w:highlight w:val="white"/>
        </w:rPr>
        <w:t xml:space="preserve">- </w:t>
      </w:r>
      <w:r w:rsidR="00511A48" w:rsidRPr="00511A48">
        <w:rPr>
          <w:rFonts w:ascii="Arial" w:hAnsi="Arial" w:cs="Arial"/>
          <w:sz w:val="22"/>
          <w:szCs w:val="22"/>
          <w:highlight w:val="white"/>
        </w:rPr>
        <w:t xml:space="preserve">Την </w:t>
      </w:r>
      <w:proofErr w:type="spellStart"/>
      <w:r w:rsidR="00511A48" w:rsidRPr="00511A48">
        <w:rPr>
          <w:rFonts w:ascii="Arial" w:hAnsi="Arial" w:cs="Arial"/>
          <w:sz w:val="22"/>
          <w:szCs w:val="22"/>
          <w:highlight w:val="white"/>
        </w:rPr>
        <w:t>αριθμ</w:t>
      </w:r>
      <w:proofErr w:type="spellEnd"/>
      <w:r w:rsidR="00511A48" w:rsidRPr="00511A48">
        <w:rPr>
          <w:rFonts w:ascii="Arial" w:hAnsi="Arial" w:cs="Arial"/>
          <w:sz w:val="22"/>
          <w:szCs w:val="22"/>
          <w:highlight w:val="white"/>
        </w:rPr>
        <w:t>.</w:t>
      </w:r>
      <w:r w:rsidR="00511A48">
        <w:rPr>
          <w:rFonts w:ascii="Arial" w:hAnsi="Arial" w:cs="Arial"/>
          <w:sz w:val="22"/>
          <w:szCs w:val="22"/>
          <w:highlight w:val="white"/>
        </w:rPr>
        <w:t xml:space="preserve"> </w:t>
      </w:r>
      <w:r w:rsidR="00511A48" w:rsidRPr="00511A48">
        <w:rPr>
          <w:rFonts w:ascii="Arial" w:hAnsi="Arial" w:cs="Arial"/>
          <w:sz w:val="22"/>
          <w:szCs w:val="22"/>
          <w:highlight w:val="white"/>
        </w:rPr>
        <w:t xml:space="preserve">33/2025 μελέτη της </w:t>
      </w:r>
      <w:r w:rsidR="00511A48" w:rsidRPr="00511A48">
        <w:rPr>
          <w:rFonts w:ascii="Arial" w:hAnsi="Arial" w:cs="Arial"/>
          <w:sz w:val="22"/>
          <w:szCs w:val="22"/>
        </w:rPr>
        <w:t>Δ/</w:t>
      </w:r>
      <w:proofErr w:type="spellStart"/>
      <w:r w:rsidR="00511A48" w:rsidRPr="00511A48">
        <w:rPr>
          <w:rFonts w:ascii="Arial" w:hAnsi="Arial" w:cs="Arial"/>
          <w:sz w:val="22"/>
          <w:szCs w:val="22"/>
        </w:rPr>
        <w:t>νσης</w:t>
      </w:r>
      <w:proofErr w:type="spellEnd"/>
      <w:r w:rsidR="00511A48" w:rsidRPr="00511A48">
        <w:rPr>
          <w:rFonts w:ascii="Arial" w:hAnsi="Arial" w:cs="Arial"/>
          <w:sz w:val="22"/>
          <w:szCs w:val="22"/>
        </w:rPr>
        <w:t xml:space="preserve"> Κοινωνικής Προστασίας, Παιδείας και Δια Βίου Μάθησης </w:t>
      </w:r>
      <w:r w:rsidR="00511A48" w:rsidRPr="00511A48">
        <w:rPr>
          <w:rFonts w:ascii="Arial" w:hAnsi="Arial" w:cs="Arial"/>
          <w:sz w:val="22"/>
          <w:szCs w:val="22"/>
          <w:highlight w:val="white"/>
        </w:rPr>
        <w:t xml:space="preserve">ενδεικτικού προϋπολογισμού 1.177,40€ συμπεριλαμβανομένου του ΦΠΑ, η οποία εγκρίθηκε με </w:t>
      </w:r>
      <w:r w:rsidR="00511A48" w:rsidRPr="00511A48">
        <w:rPr>
          <w:rFonts w:ascii="Arial" w:hAnsi="Arial" w:cs="Arial"/>
          <w:sz w:val="22"/>
          <w:szCs w:val="22"/>
          <w:highlight w:val="white"/>
        </w:rPr>
        <w:lastRenderedPageBreak/>
        <w:t xml:space="preserve">την </w:t>
      </w:r>
      <w:proofErr w:type="spellStart"/>
      <w:r w:rsidR="00511A48" w:rsidRPr="00511A48">
        <w:rPr>
          <w:rFonts w:ascii="Arial" w:hAnsi="Arial" w:cs="Arial"/>
          <w:sz w:val="22"/>
          <w:szCs w:val="22"/>
          <w:highlight w:val="white"/>
        </w:rPr>
        <w:t>αριθμ.πρωτ</w:t>
      </w:r>
      <w:proofErr w:type="spellEnd"/>
      <w:r w:rsidR="00511A48" w:rsidRPr="00511A48">
        <w:rPr>
          <w:rFonts w:ascii="Arial" w:hAnsi="Arial" w:cs="Arial"/>
          <w:sz w:val="22"/>
          <w:szCs w:val="22"/>
          <w:highlight w:val="white"/>
        </w:rPr>
        <w:t>. 6779/08-04-2025 απόφαση Δημάρχου</w:t>
      </w:r>
    </w:p>
    <w:p w:rsidR="00511A48" w:rsidRPr="00511A48" w:rsidRDefault="009A7230" w:rsidP="00511A48">
      <w:pPr>
        <w:widowControl w:val="0"/>
        <w:jc w:val="both"/>
        <w:rPr>
          <w:rFonts w:ascii="Arial" w:eastAsia="SimSun" w:hAnsi="Arial" w:cs="Arial"/>
          <w:sz w:val="22"/>
          <w:szCs w:val="22"/>
          <w:highlight w:val="white"/>
        </w:rPr>
      </w:pPr>
      <w:r w:rsidRPr="00511A48">
        <w:rPr>
          <w:rFonts w:ascii="Arial" w:hAnsi="Arial" w:cs="Arial"/>
          <w:sz w:val="22"/>
          <w:szCs w:val="22"/>
          <w:highlight w:val="white"/>
        </w:rPr>
        <w:t xml:space="preserve">- </w:t>
      </w:r>
      <w:r w:rsidR="00511A48" w:rsidRPr="00511A48">
        <w:rPr>
          <w:rFonts w:ascii="Arial" w:hAnsi="Arial" w:cs="Arial"/>
          <w:sz w:val="22"/>
          <w:szCs w:val="22"/>
          <w:highlight w:val="white"/>
        </w:rPr>
        <w:t xml:space="preserve">Το γεγονός ότι στον προϋπολογισμό χρήσης 2025 και συγκεκριμένα στον Κ.Α.Ε 15/6471.007 με τίτλο «Εκδηλώσεις Δημοτικού Ωδείου Λιβαδειάς» υπάρχει </w:t>
      </w:r>
      <w:r w:rsidR="00511A48" w:rsidRPr="00511A48">
        <w:rPr>
          <w:rFonts w:ascii="Arial" w:hAnsi="Arial" w:cs="Arial"/>
          <w:sz w:val="22"/>
          <w:szCs w:val="22"/>
        </w:rPr>
        <w:t xml:space="preserve">αρχική εγγεγραμμένη πίστωση 1.500,00 €.  </w:t>
      </w:r>
    </w:p>
    <w:p w:rsidR="009A7230" w:rsidRPr="00511A48" w:rsidRDefault="00511A48" w:rsidP="00511A48">
      <w:pPr>
        <w:widowControl w:val="0"/>
        <w:jc w:val="both"/>
        <w:rPr>
          <w:rFonts w:ascii="Arial" w:hAnsi="Arial" w:cs="Arial"/>
          <w:sz w:val="22"/>
          <w:szCs w:val="22"/>
        </w:rPr>
      </w:pPr>
      <w:r w:rsidRPr="00511A48">
        <w:rPr>
          <w:rFonts w:ascii="Arial" w:hAnsi="Arial" w:cs="Arial"/>
          <w:sz w:val="22"/>
          <w:szCs w:val="22"/>
        </w:rPr>
        <w:t>-</w:t>
      </w:r>
      <w:r w:rsidR="009A7230" w:rsidRPr="00511A48">
        <w:rPr>
          <w:rFonts w:ascii="Arial" w:hAnsi="Arial" w:cs="Arial"/>
          <w:sz w:val="22"/>
          <w:szCs w:val="22"/>
        </w:rPr>
        <w:t xml:space="preserve"> Το με αρ. </w:t>
      </w:r>
      <w:proofErr w:type="spellStart"/>
      <w:r w:rsidR="009A7230" w:rsidRPr="00511A48">
        <w:rPr>
          <w:rFonts w:ascii="Arial" w:hAnsi="Arial" w:cs="Arial"/>
          <w:sz w:val="22"/>
          <w:szCs w:val="22"/>
        </w:rPr>
        <w:t>πρωτ</w:t>
      </w:r>
      <w:proofErr w:type="spellEnd"/>
      <w:r w:rsidR="009A7230" w:rsidRPr="00511A48">
        <w:rPr>
          <w:rFonts w:ascii="Arial" w:hAnsi="Arial" w:cs="Arial"/>
          <w:sz w:val="22"/>
          <w:szCs w:val="22"/>
        </w:rPr>
        <w:t xml:space="preserve">. </w:t>
      </w:r>
      <w:r>
        <w:rPr>
          <w:rFonts w:ascii="Arial" w:hAnsi="Arial" w:cs="Arial"/>
          <w:sz w:val="22"/>
          <w:szCs w:val="22"/>
        </w:rPr>
        <w:t>7015</w:t>
      </w:r>
      <w:r w:rsidR="009A7230" w:rsidRPr="00511A48">
        <w:rPr>
          <w:rFonts w:ascii="Arial" w:eastAsia="Arial" w:hAnsi="Arial" w:cs="Arial"/>
          <w:sz w:val="22"/>
          <w:szCs w:val="22"/>
        </w:rPr>
        <w:t>/</w:t>
      </w:r>
      <w:r w:rsidR="00A971A4" w:rsidRPr="00511A48">
        <w:rPr>
          <w:rFonts w:ascii="Arial" w:eastAsia="Arial" w:hAnsi="Arial" w:cs="Arial"/>
          <w:sz w:val="22"/>
          <w:szCs w:val="22"/>
        </w:rPr>
        <w:t>1</w:t>
      </w:r>
      <w:r>
        <w:rPr>
          <w:rFonts w:ascii="Arial" w:eastAsia="Arial" w:hAnsi="Arial" w:cs="Arial"/>
          <w:sz w:val="22"/>
          <w:szCs w:val="22"/>
        </w:rPr>
        <w:t>1</w:t>
      </w:r>
      <w:r w:rsidR="009A7230" w:rsidRPr="00511A48">
        <w:rPr>
          <w:rFonts w:ascii="Arial" w:eastAsia="Arial" w:hAnsi="Arial" w:cs="Arial"/>
          <w:sz w:val="22"/>
          <w:szCs w:val="22"/>
        </w:rPr>
        <w:t xml:space="preserve">-04-2025 </w:t>
      </w:r>
      <w:r w:rsidR="009A7230" w:rsidRPr="00511A48">
        <w:rPr>
          <w:rFonts w:ascii="Arial" w:hAnsi="Arial" w:cs="Arial"/>
          <w:sz w:val="22"/>
          <w:szCs w:val="22"/>
        </w:rPr>
        <w:t xml:space="preserve">έγγραφο </w:t>
      </w:r>
      <w:r w:rsidR="009A7230" w:rsidRPr="00511A48">
        <w:rPr>
          <w:rFonts w:ascii="Arial" w:eastAsia="Arial" w:hAnsi="Arial" w:cs="Arial"/>
          <w:sz w:val="22"/>
          <w:szCs w:val="22"/>
        </w:rPr>
        <w:t xml:space="preserve">του Τμ. Προϋπολογισμού Λογιστηρίου &amp; Προμηθειών </w:t>
      </w:r>
      <w:r w:rsidR="009A7230" w:rsidRPr="00511A48">
        <w:rPr>
          <w:rFonts w:ascii="Arial" w:eastAsia="Verdana" w:hAnsi="Arial" w:cs="Arial"/>
          <w:color w:val="000000"/>
          <w:sz w:val="22"/>
          <w:szCs w:val="22"/>
        </w:rPr>
        <w:t xml:space="preserve"> τ</w:t>
      </w:r>
      <w:r w:rsidR="009A7230" w:rsidRPr="00511A48">
        <w:rPr>
          <w:rFonts w:ascii="Arial" w:hAnsi="Arial" w:cs="Arial"/>
          <w:sz w:val="22"/>
          <w:szCs w:val="22"/>
        </w:rPr>
        <w:t xml:space="preserve">ου Δήμου </w:t>
      </w:r>
      <w:proofErr w:type="spellStart"/>
      <w:r w:rsidR="009A7230" w:rsidRPr="00511A48">
        <w:rPr>
          <w:rFonts w:ascii="Arial" w:hAnsi="Arial" w:cs="Arial"/>
          <w:sz w:val="22"/>
          <w:szCs w:val="22"/>
        </w:rPr>
        <w:t>Λεβαδέων</w:t>
      </w:r>
      <w:proofErr w:type="spellEnd"/>
      <w:r w:rsidR="009A7230" w:rsidRPr="00511A48">
        <w:rPr>
          <w:rFonts w:ascii="Arial" w:hAnsi="Arial" w:cs="Arial"/>
          <w:sz w:val="22"/>
          <w:szCs w:val="22"/>
        </w:rPr>
        <w:t xml:space="preserve"> </w:t>
      </w:r>
    </w:p>
    <w:p w:rsidR="009A7230" w:rsidRPr="00511A48" w:rsidRDefault="009A7230" w:rsidP="00511A48">
      <w:pPr>
        <w:widowControl w:val="0"/>
        <w:jc w:val="both"/>
        <w:rPr>
          <w:rFonts w:ascii="Arial" w:hAnsi="Arial" w:cs="Arial"/>
          <w:sz w:val="22"/>
          <w:szCs w:val="22"/>
        </w:rPr>
      </w:pPr>
      <w:r w:rsidRPr="00511A48">
        <w:rPr>
          <w:rFonts w:ascii="Arial" w:hAnsi="Arial" w:cs="Arial"/>
          <w:sz w:val="22"/>
          <w:szCs w:val="22"/>
        </w:rPr>
        <w:t>-Την μεταξύ των μελών συζήτηση σύμφωνα με τα πρακτικά</w:t>
      </w:r>
    </w:p>
    <w:p w:rsidR="009A7230" w:rsidRPr="00824EAF" w:rsidRDefault="009A7230" w:rsidP="00511A48">
      <w:pPr>
        <w:pStyle w:val="af9"/>
        <w:widowControl w:val="0"/>
        <w:suppressAutoHyphens w:val="0"/>
        <w:ind w:left="0"/>
        <w:jc w:val="both"/>
        <w:rPr>
          <w:rFonts w:ascii="Arial" w:hAnsi="Arial" w:cs="Arial"/>
          <w:sz w:val="22"/>
          <w:szCs w:val="22"/>
        </w:rPr>
      </w:pPr>
      <w:r w:rsidRPr="00511A48">
        <w:rPr>
          <w:rFonts w:ascii="Arial" w:hAnsi="Arial" w:cs="Arial"/>
          <w:sz w:val="22"/>
          <w:szCs w:val="22"/>
        </w:rPr>
        <w:t>- Την ψήφο των μελών της όπως αυτή  διατυπώθηκε και δηλώθηκε δια ζώσης στην συνεδρίαση</w:t>
      </w:r>
      <w:r w:rsidRPr="00824EAF">
        <w:rPr>
          <w:rFonts w:ascii="Arial" w:hAnsi="Arial" w:cs="Arial"/>
          <w:sz w:val="22"/>
          <w:szCs w:val="22"/>
        </w:rPr>
        <w:t>.</w:t>
      </w:r>
    </w:p>
    <w:p w:rsidR="009A7230" w:rsidRPr="00824EAF" w:rsidRDefault="009A7230" w:rsidP="009A7230">
      <w:pPr>
        <w:pStyle w:val="af9"/>
        <w:widowControl w:val="0"/>
        <w:suppressAutoHyphens w:val="0"/>
        <w:spacing w:line="276" w:lineRule="auto"/>
        <w:ind w:left="0"/>
        <w:jc w:val="both"/>
        <w:rPr>
          <w:rFonts w:ascii="Arial" w:hAnsi="Arial" w:cs="Arial"/>
          <w:sz w:val="22"/>
          <w:szCs w:val="22"/>
        </w:rPr>
      </w:pPr>
    </w:p>
    <w:p w:rsidR="009A7230" w:rsidRDefault="009A7230" w:rsidP="009A7230">
      <w:pPr>
        <w:widowControl w:val="0"/>
        <w:suppressAutoHyphens w:val="0"/>
        <w:spacing w:line="360" w:lineRule="auto"/>
        <w:jc w:val="both"/>
        <w:rPr>
          <w:rFonts w:ascii="Arial" w:hAnsi="Arial" w:cs="Arial"/>
          <w:b/>
          <w:sz w:val="22"/>
          <w:szCs w:val="22"/>
        </w:rPr>
      </w:pPr>
      <w:r w:rsidRPr="00824EAF">
        <w:rPr>
          <w:rFonts w:ascii="Arial" w:hAnsi="Arial" w:cs="Arial"/>
          <w:sz w:val="22"/>
          <w:szCs w:val="22"/>
        </w:rPr>
        <w:t xml:space="preserve">        </w:t>
      </w:r>
      <w:r w:rsidRPr="00824EAF">
        <w:rPr>
          <w:rFonts w:ascii="Arial" w:hAnsi="Arial" w:cs="Arial"/>
          <w:b/>
          <w:sz w:val="22"/>
          <w:szCs w:val="22"/>
        </w:rPr>
        <w:t xml:space="preserve">                                              ΑΠΟΦΑΣΙΖΕΙ  ΟΜΟΦΩΝΑ</w:t>
      </w:r>
    </w:p>
    <w:p w:rsidR="009A7230" w:rsidRPr="00824EAF" w:rsidRDefault="009A7230" w:rsidP="009A7230">
      <w:pPr>
        <w:widowControl w:val="0"/>
        <w:suppressAutoHyphens w:val="0"/>
        <w:spacing w:line="360" w:lineRule="auto"/>
        <w:jc w:val="both"/>
        <w:rPr>
          <w:rFonts w:ascii="Arial" w:hAnsi="Arial" w:cs="Arial"/>
          <w:b/>
          <w:sz w:val="22"/>
          <w:szCs w:val="22"/>
        </w:rPr>
      </w:pPr>
    </w:p>
    <w:p w:rsidR="009A7230" w:rsidRPr="007F2A1E" w:rsidRDefault="009A7230" w:rsidP="00E704E4">
      <w:pPr>
        <w:pStyle w:val="9"/>
        <w:widowControl w:val="0"/>
        <w:tabs>
          <w:tab w:val="left" w:pos="9750"/>
        </w:tabs>
        <w:spacing w:line="276" w:lineRule="auto"/>
        <w:ind w:left="142"/>
        <w:jc w:val="both"/>
        <w:rPr>
          <w:rFonts w:ascii="Arial" w:hAnsi="Arial" w:cs="Arial"/>
          <w:b w:val="0"/>
          <w:szCs w:val="22"/>
          <w:highlight w:val="white"/>
        </w:rPr>
      </w:pPr>
      <w:r w:rsidRPr="007F2A1E">
        <w:rPr>
          <w:rStyle w:val="-"/>
          <w:rFonts w:ascii="Arial" w:eastAsia="Arial Unicode MS" w:hAnsi="Arial" w:cs="Arial"/>
          <w:b w:val="0"/>
          <w:color w:val="auto"/>
          <w:kern w:val="2"/>
          <w:szCs w:val="22"/>
          <w:u w:val="none"/>
          <w:shd w:val="clear" w:color="auto" w:fill="FFFFFF"/>
          <w:lang w:bidi="hi-IN"/>
        </w:rPr>
        <w:t xml:space="preserve">       Εξειδικεύει την εγγεγραμμένη πίστωση  ποσού  </w:t>
      </w:r>
      <w:r w:rsidR="007F2A1E" w:rsidRPr="007F2A1E">
        <w:rPr>
          <w:rFonts w:ascii="Arial" w:hAnsi="Arial" w:cs="Arial"/>
          <w:b w:val="0"/>
          <w:szCs w:val="22"/>
          <w:highlight w:val="white"/>
        </w:rPr>
        <w:t>ΧΙΛΙΩΝ ΕΚΑΤΟΝ ΕΒΔΟΜΗΝΤΑ ΕΠΤΑ</w:t>
      </w:r>
      <w:r w:rsidRPr="007F2A1E">
        <w:rPr>
          <w:rFonts w:ascii="Arial" w:hAnsi="Arial" w:cs="Arial"/>
          <w:b w:val="0"/>
          <w:szCs w:val="22"/>
          <w:highlight w:val="white"/>
        </w:rPr>
        <w:t xml:space="preserve">  ΕΥΡΩ </w:t>
      </w:r>
      <w:r w:rsidR="007F2A1E" w:rsidRPr="007F2A1E">
        <w:rPr>
          <w:rFonts w:ascii="Arial" w:hAnsi="Arial" w:cs="Arial"/>
          <w:b w:val="0"/>
          <w:szCs w:val="22"/>
          <w:highlight w:val="white"/>
        </w:rPr>
        <w:t xml:space="preserve"> &amp; ΣΑΡΑΝΤΑ </w:t>
      </w:r>
      <w:r w:rsidR="007F2A1E">
        <w:rPr>
          <w:rFonts w:ascii="Arial" w:hAnsi="Arial" w:cs="Arial"/>
          <w:b w:val="0"/>
          <w:szCs w:val="22"/>
          <w:highlight w:val="white"/>
        </w:rPr>
        <w:t xml:space="preserve">ΛΕΠΤΩΝ </w:t>
      </w:r>
      <w:r w:rsidRPr="007F2A1E">
        <w:rPr>
          <w:rFonts w:ascii="Arial" w:hAnsi="Arial" w:cs="Arial"/>
          <w:b w:val="0"/>
          <w:szCs w:val="22"/>
          <w:highlight w:val="white"/>
        </w:rPr>
        <w:t>(</w:t>
      </w:r>
      <w:r w:rsidR="007F2A1E" w:rsidRPr="007F2A1E">
        <w:rPr>
          <w:rFonts w:ascii="Arial" w:hAnsi="Arial" w:cs="Arial"/>
          <w:b w:val="0"/>
          <w:szCs w:val="22"/>
        </w:rPr>
        <w:t>1.177,40€</w:t>
      </w:r>
      <w:r w:rsidRPr="007F2A1E">
        <w:rPr>
          <w:rFonts w:ascii="Arial" w:hAnsi="Arial" w:cs="Arial"/>
          <w:b w:val="0"/>
          <w:szCs w:val="22"/>
        </w:rPr>
        <w:t xml:space="preserve">) </w:t>
      </w:r>
      <w:r w:rsidRPr="007F2A1E">
        <w:rPr>
          <w:rFonts w:ascii="Arial" w:hAnsi="Arial" w:cs="Arial"/>
          <w:b w:val="0"/>
          <w:szCs w:val="22"/>
          <w:highlight w:val="white"/>
        </w:rPr>
        <w:t xml:space="preserve">στον Κ.Α. εξόδων </w:t>
      </w:r>
      <w:r w:rsidR="007F2A1E" w:rsidRPr="007F2A1E">
        <w:rPr>
          <w:rFonts w:ascii="Arial" w:hAnsi="Arial" w:cs="Arial"/>
          <w:b w:val="0"/>
          <w:szCs w:val="22"/>
          <w:highlight w:val="white"/>
        </w:rPr>
        <w:t xml:space="preserve">15/6471.007 </w:t>
      </w:r>
      <w:r w:rsidRPr="007F2A1E">
        <w:rPr>
          <w:rFonts w:ascii="Arial" w:hAnsi="Arial" w:cs="Arial"/>
          <w:b w:val="0"/>
          <w:szCs w:val="22"/>
          <w:highlight w:val="white"/>
        </w:rPr>
        <w:t xml:space="preserve">με τίτλο </w:t>
      </w:r>
      <w:r w:rsidR="007F2A1E" w:rsidRPr="007F2A1E">
        <w:rPr>
          <w:rFonts w:ascii="Arial" w:hAnsi="Arial" w:cs="Arial"/>
          <w:b w:val="0"/>
          <w:szCs w:val="22"/>
        </w:rPr>
        <w:t>«Εκδηλώσεις Δημοτικού Ωδείου»</w:t>
      </w:r>
      <w:r w:rsidR="007F2A1E" w:rsidRPr="007F2A1E">
        <w:rPr>
          <w:rFonts w:ascii="Arial" w:hAnsi="Arial" w:cs="Arial"/>
          <w:b w:val="0"/>
          <w:szCs w:val="22"/>
          <w:highlight w:val="white"/>
        </w:rPr>
        <w:t xml:space="preserve"> </w:t>
      </w:r>
      <w:r w:rsidRPr="007F2A1E">
        <w:rPr>
          <w:rFonts w:ascii="Arial" w:hAnsi="Arial" w:cs="Arial"/>
          <w:b w:val="0"/>
          <w:szCs w:val="22"/>
          <w:highlight w:val="white"/>
        </w:rPr>
        <w:t xml:space="preserve"> </w:t>
      </w:r>
      <w:r w:rsidR="007F2A1E" w:rsidRPr="007F2A1E">
        <w:rPr>
          <w:rFonts w:ascii="Arial" w:hAnsi="Arial" w:cs="Arial"/>
          <w:b w:val="0"/>
          <w:szCs w:val="22"/>
        </w:rPr>
        <w:t>για την πραγματοποίηση</w:t>
      </w:r>
      <w:r w:rsidR="007F2A1E" w:rsidRPr="007F2A1E">
        <w:rPr>
          <w:rFonts w:ascii="Arial" w:eastAsia="SimSun" w:hAnsi="Arial" w:cs="Arial"/>
          <w:b w:val="0"/>
          <w:bCs w:val="0"/>
          <w:szCs w:val="22"/>
        </w:rPr>
        <w:t xml:space="preserve"> της εκδήλωσης του Δημοτικού Ωδείου στις 17/05/2025</w:t>
      </w:r>
      <w:r w:rsidR="007F2A1E" w:rsidRPr="007F2A1E">
        <w:rPr>
          <w:rFonts w:ascii="Arial" w:hAnsi="Arial" w:cs="Arial"/>
          <w:b w:val="0"/>
          <w:szCs w:val="22"/>
        </w:rPr>
        <w:t xml:space="preserve"> , </w:t>
      </w:r>
      <w:r w:rsidR="005E4D31" w:rsidRPr="007F2A1E">
        <w:rPr>
          <w:rFonts w:ascii="Arial" w:hAnsi="Arial" w:cs="Arial"/>
          <w:b w:val="0"/>
          <w:szCs w:val="22"/>
        </w:rPr>
        <w:t xml:space="preserve"> </w:t>
      </w:r>
      <w:r w:rsidRPr="007F2A1E">
        <w:rPr>
          <w:rFonts w:ascii="Arial" w:hAnsi="Arial" w:cs="Arial"/>
          <w:b w:val="0"/>
          <w:szCs w:val="22"/>
          <w:highlight w:val="white"/>
        </w:rPr>
        <w:t>ως παρακάτω:</w:t>
      </w:r>
    </w:p>
    <w:p w:rsidR="00A41FEB" w:rsidRPr="007F2A1E" w:rsidRDefault="00A41FEB" w:rsidP="00A41FEB">
      <w:pPr>
        <w:jc w:val="both"/>
        <w:rPr>
          <w:rFonts w:ascii="Arial" w:eastAsia="Arial" w:hAnsi="Arial" w:cs="Arial"/>
          <w:sz w:val="22"/>
          <w:szCs w:val="22"/>
        </w:rPr>
      </w:pPr>
      <w:r w:rsidRPr="007F2A1E">
        <w:rPr>
          <w:rFonts w:ascii="Arial" w:eastAsia="SimSun" w:hAnsi="Arial" w:cs="Arial"/>
          <w:sz w:val="22"/>
          <w:szCs w:val="22"/>
        </w:rPr>
        <w:t xml:space="preserve"> </w:t>
      </w:r>
    </w:p>
    <w:tbl>
      <w:tblPr>
        <w:tblW w:w="0" w:type="auto"/>
        <w:tblInd w:w="55" w:type="dxa"/>
        <w:tblLayout w:type="fixed"/>
        <w:tblCellMar>
          <w:top w:w="55" w:type="dxa"/>
          <w:left w:w="55" w:type="dxa"/>
          <w:bottom w:w="55" w:type="dxa"/>
          <w:right w:w="55" w:type="dxa"/>
        </w:tblCellMar>
        <w:tblLook w:val="0000"/>
      </w:tblPr>
      <w:tblGrid>
        <w:gridCol w:w="960"/>
        <w:gridCol w:w="4569"/>
        <w:gridCol w:w="3402"/>
      </w:tblGrid>
      <w:tr w:rsidR="00511A48" w:rsidRPr="007F2A1E" w:rsidTr="00BF7E10">
        <w:tc>
          <w:tcPr>
            <w:tcW w:w="960" w:type="dxa"/>
            <w:tcBorders>
              <w:top w:val="single" w:sz="1" w:space="0" w:color="000000"/>
              <w:left w:val="single" w:sz="1" w:space="0" w:color="000000"/>
              <w:bottom w:val="single" w:sz="4" w:space="0" w:color="auto"/>
            </w:tcBorders>
            <w:shd w:val="clear" w:color="auto" w:fill="99CC99"/>
          </w:tcPr>
          <w:p w:rsidR="00511A48" w:rsidRPr="007F2A1E" w:rsidRDefault="00511A48" w:rsidP="00BF7E10">
            <w:pPr>
              <w:pStyle w:val="af8"/>
              <w:jc w:val="center"/>
              <w:rPr>
                <w:rFonts w:ascii="Arial" w:hAnsi="Arial" w:cs="Arial"/>
                <w:sz w:val="22"/>
                <w:szCs w:val="22"/>
              </w:rPr>
            </w:pPr>
            <w:r w:rsidRPr="007F2A1E">
              <w:rPr>
                <w:rFonts w:ascii="Arial" w:hAnsi="Arial" w:cs="Arial"/>
                <w:bCs/>
                <w:color w:val="000000"/>
                <w:sz w:val="22"/>
                <w:szCs w:val="22"/>
              </w:rPr>
              <w:t>Α/Α</w:t>
            </w:r>
          </w:p>
        </w:tc>
        <w:tc>
          <w:tcPr>
            <w:tcW w:w="4569" w:type="dxa"/>
            <w:tcBorders>
              <w:top w:val="single" w:sz="1" w:space="0" w:color="000000"/>
              <w:left w:val="single" w:sz="1" w:space="0" w:color="000000"/>
              <w:bottom w:val="single" w:sz="4" w:space="0" w:color="auto"/>
            </w:tcBorders>
            <w:shd w:val="clear" w:color="auto" w:fill="99CC99"/>
          </w:tcPr>
          <w:p w:rsidR="00511A48" w:rsidRPr="007F2A1E" w:rsidRDefault="00511A48" w:rsidP="00BF7E10">
            <w:pPr>
              <w:pStyle w:val="af8"/>
              <w:jc w:val="center"/>
              <w:rPr>
                <w:rFonts w:ascii="Arial" w:hAnsi="Arial" w:cs="Arial"/>
                <w:sz w:val="22"/>
                <w:szCs w:val="22"/>
              </w:rPr>
            </w:pPr>
            <w:r w:rsidRPr="007F2A1E">
              <w:rPr>
                <w:rFonts w:ascii="Arial" w:hAnsi="Arial" w:cs="Arial"/>
                <w:bCs/>
                <w:color w:val="000000"/>
                <w:sz w:val="22"/>
                <w:szCs w:val="22"/>
              </w:rPr>
              <w:t>Περιγραφή εξόδων</w:t>
            </w:r>
          </w:p>
        </w:tc>
        <w:tc>
          <w:tcPr>
            <w:tcW w:w="3402" w:type="dxa"/>
            <w:tcBorders>
              <w:top w:val="single" w:sz="1" w:space="0" w:color="000000"/>
              <w:left w:val="single" w:sz="1" w:space="0" w:color="000000"/>
              <w:bottom w:val="single" w:sz="4" w:space="0" w:color="auto"/>
              <w:right w:val="single" w:sz="1" w:space="0" w:color="000000"/>
            </w:tcBorders>
            <w:shd w:val="clear" w:color="auto" w:fill="99CC99"/>
          </w:tcPr>
          <w:p w:rsidR="00511A48" w:rsidRPr="007F2A1E" w:rsidRDefault="00511A48" w:rsidP="00BF7E10">
            <w:pPr>
              <w:pStyle w:val="af8"/>
              <w:jc w:val="center"/>
              <w:rPr>
                <w:rFonts w:ascii="Arial" w:hAnsi="Arial" w:cs="Arial"/>
                <w:sz w:val="22"/>
                <w:szCs w:val="22"/>
              </w:rPr>
            </w:pPr>
            <w:r w:rsidRPr="007F2A1E">
              <w:rPr>
                <w:rFonts w:ascii="Arial" w:hAnsi="Arial" w:cs="Arial"/>
                <w:bCs/>
                <w:color w:val="000000"/>
                <w:sz w:val="22"/>
                <w:szCs w:val="22"/>
              </w:rPr>
              <w:t>Ποσό συμπεριλαμβανομένου ΦΠΑ</w:t>
            </w:r>
          </w:p>
        </w:tc>
      </w:tr>
      <w:tr w:rsidR="00511A48" w:rsidRPr="00E70B16" w:rsidTr="00BF7E10">
        <w:trPr>
          <w:trHeight w:val="450"/>
        </w:trPr>
        <w:tc>
          <w:tcPr>
            <w:tcW w:w="960" w:type="dxa"/>
            <w:tcBorders>
              <w:top w:val="single" w:sz="4" w:space="0" w:color="auto"/>
              <w:left w:val="single" w:sz="4" w:space="0" w:color="auto"/>
              <w:bottom w:val="single" w:sz="4" w:space="0" w:color="auto"/>
              <w:right w:val="single" w:sz="4" w:space="0" w:color="auto"/>
            </w:tcBorders>
            <w:shd w:val="clear" w:color="auto" w:fill="auto"/>
          </w:tcPr>
          <w:p w:rsidR="00511A48" w:rsidRPr="00511A48" w:rsidRDefault="00511A48" w:rsidP="00BF7E10">
            <w:pPr>
              <w:pStyle w:val="af8"/>
              <w:jc w:val="center"/>
              <w:rPr>
                <w:rFonts w:ascii="Arial" w:hAnsi="Arial" w:cs="Arial"/>
                <w:sz w:val="22"/>
                <w:szCs w:val="22"/>
              </w:rPr>
            </w:pPr>
            <w:r w:rsidRPr="00511A48">
              <w:rPr>
                <w:rFonts w:ascii="Arial" w:hAnsi="Arial" w:cs="Arial"/>
                <w:sz w:val="22"/>
                <w:szCs w:val="22"/>
              </w:rPr>
              <w:t>1</w:t>
            </w:r>
          </w:p>
        </w:tc>
        <w:tc>
          <w:tcPr>
            <w:tcW w:w="4569" w:type="dxa"/>
            <w:tcBorders>
              <w:top w:val="single" w:sz="4" w:space="0" w:color="auto"/>
              <w:left w:val="single" w:sz="4" w:space="0" w:color="auto"/>
              <w:bottom w:val="single" w:sz="4" w:space="0" w:color="auto"/>
              <w:right w:val="single" w:sz="4" w:space="0" w:color="auto"/>
            </w:tcBorders>
            <w:shd w:val="clear" w:color="auto" w:fill="auto"/>
          </w:tcPr>
          <w:p w:rsidR="00511A48" w:rsidRPr="00511A48" w:rsidRDefault="00511A48" w:rsidP="00BF7E10">
            <w:pPr>
              <w:rPr>
                <w:rFonts w:ascii="Arial" w:hAnsi="Arial" w:cs="Arial"/>
                <w:bCs/>
                <w:sz w:val="22"/>
                <w:szCs w:val="22"/>
                <w:highlight w:val="white"/>
              </w:rPr>
            </w:pPr>
            <w:r w:rsidRPr="00511A48">
              <w:rPr>
                <w:rFonts w:ascii="Arial" w:hAnsi="Arial" w:cs="Arial"/>
                <w:bCs/>
                <w:sz w:val="22"/>
                <w:szCs w:val="22"/>
                <w:highlight w:val="white"/>
              </w:rPr>
              <w:t>Υπηρεσίες ηχητικής κάλυψης εκδήλωσης</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511A48" w:rsidRPr="00511A48" w:rsidRDefault="00511A48" w:rsidP="00BF7E10">
            <w:pPr>
              <w:pStyle w:val="af8"/>
              <w:jc w:val="center"/>
              <w:rPr>
                <w:rFonts w:ascii="Arial" w:hAnsi="Arial" w:cs="Arial"/>
                <w:sz w:val="22"/>
                <w:szCs w:val="22"/>
              </w:rPr>
            </w:pPr>
            <w:r w:rsidRPr="00511A48">
              <w:rPr>
                <w:rFonts w:ascii="Arial" w:hAnsi="Arial" w:cs="Arial"/>
                <w:sz w:val="22"/>
                <w:szCs w:val="22"/>
              </w:rPr>
              <w:t>620,00€</w:t>
            </w:r>
          </w:p>
        </w:tc>
      </w:tr>
      <w:tr w:rsidR="00511A48" w:rsidTr="00BF7E10">
        <w:trPr>
          <w:trHeight w:val="450"/>
        </w:trPr>
        <w:tc>
          <w:tcPr>
            <w:tcW w:w="960" w:type="dxa"/>
            <w:tcBorders>
              <w:top w:val="single" w:sz="4" w:space="0" w:color="auto"/>
              <w:left w:val="single" w:sz="4" w:space="0" w:color="auto"/>
              <w:bottom w:val="single" w:sz="4" w:space="0" w:color="auto"/>
              <w:right w:val="single" w:sz="4" w:space="0" w:color="auto"/>
            </w:tcBorders>
            <w:shd w:val="clear" w:color="auto" w:fill="auto"/>
          </w:tcPr>
          <w:p w:rsidR="00511A48" w:rsidRPr="00511A48" w:rsidRDefault="00511A48" w:rsidP="00BF7E10">
            <w:pPr>
              <w:pStyle w:val="af8"/>
              <w:jc w:val="center"/>
              <w:rPr>
                <w:rFonts w:ascii="Arial" w:hAnsi="Arial" w:cs="Arial"/>
                <w:sz w:val="22"/>
                <w:szCs w:val="22"/>
              </w:rPr>
            </w:pPr>
            <w:r w:rsidRPr="00511A48">
              <w:rPr>
                <w:rFonts w:ascii="Arial" w:hAnsi="Arial" w:cs="Arial"/>
                <w:sz w:val="22"/>
                <w:szCs w:val="22"/>
              </w:rPr>
              <w:t>2.</w:t>
            </w:r>
          </w:p>
        </w:tc>
        <w:tc>
          <w:tcPr>
            <w:tcW w:w="4569" w:type="dxa"/>
            <w:tcBorders>
              <w:top w:val="single" w:sz="4" w:space="0" w:color="auto"/>
              <w:left w:val="single" w:sz="4" w:space="0" w:color="auto"/>
              <w:bottom w:val="single" w:sz="4" w:space="0" w:color="auto"/>
              <w:right w:val="single" w:sz="4" w:space="0" w:color="auto"/>
            </w:tcBorders>
            <w:shd w:val="clear" w:color="auto" w:fill="auto"/>
          </w:tcPr>
          <w:p w:rsidR="00511A48" w:rsidRPr="00511A48" w:rsidRDefault="00511A48" w:rsidP="00BF7E10">
            <w:pPr>
              <w:rPr>
                <w:rFonts w:ascii="Arial" w:hAnsi="Arial" w:cs="Arial"/>
                <w:bCs/>
                <w:sz w:val="22"/>
                <w:szCs w:val="22"/>
                <w:highlight w:val="white"/>
              </w:rPr>
            </w:pPr>
            <w:r w:rsidRPr="00511A48">
              <w:rPr>
                <w:rFonts w:ascii="Arial" w:hAnsi="Arial" w:cs="Arial"/>
                <w:bCs/>
                <w:sz w:val="22"/>
                <w:szCs w:val="22"/>
                <w:highlight w:val="white"/>
              </w:rPr>
              <w:t xml:space="preserve">Προμήθεια εντύπων </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511A48" w:rsidRPr="00511A48" w:rsidRDefault="00511A48" w:rsidP="00BF7E10">
            <w:pPr>
              <w:pStyle w:val="af8"/>
              <w:jc w:val="center"/>
              <w:rPr>
                <w:rFonts w:ascii="Arial" w:hAnsi="Arial" w:cs="Arial"/>
                <w:sz w:val="22"/>
                <w:szCs w:val="22"/>
              </w:rPr>
            </w:pPr>
            <w:r w:rsidRPr="00511A48">
              <w:rPr>
                <w:rFonts w:ascii="Arial" w:hAnsi="Arial" w:cs="Arial"/>
                <w:sz w:val="22"/>
                <w:szCs w:val="22"/>
              </w:rPr>
              <w:t xml:space="preserve"> 105,40€</w:t>
            </w:r>
          </w:p>
        </w:tc>
      </w:tr>
      <w:tr w:rsidR="00511A48" w:rsidTr="00BF7E10">
        <w:trPr>
          <w:trHeight w:val="450"/>
        </w:trPr>
        <w:tc>
          <w:tcPr>
            <w:tcW w:w="960" w:type="dxa"/>
            <w:tcBorders>
              <w:top w:val="single" w:sz="4" w:space="0" w:color="auto"/>
              <w:left w:val="single" w:sz="4" w:space="0" w:color="auto"/>
              <w:bottom w:val="single" w:sz="4" w:space="0" w:color="auto"/>
              <w:right w:val="single" w:sz="4" w:space="0" w:color="auto"/>
            </w:tcBorders>
            <w:shd w:val="clear" w:color="auto" w:fill="auto"/>
          </w:tcPr>
          <w:p w:rsidR="00511A48" w:rsidRPr="00511A48" w:rsidRDefault="00511A48" w:rsidP="00BF7E10">
            <w:pPr>
              <w:pStyle w:val="af8"/>
              <w:jc w:val="center"/>
              <w:rPr>
                <w:rFonts w:ascii="Arial" w:hAnsi="Arial" w:cs="Arial"/>
                <w:sz w:val="22"/>
                <w:szCs w:val="22"/>
              </w:rPr>
            </w:pPr>
            <w:r w:rsidRPr="00511A48">
              <w:rPr>
                <w:rFonts w:ascii="Arial" w:hAnsi="Arial" w:cs="Arial"/>
                <w:sz w:val="22"/>
                <w:szCs w:val="22"/>
              </w:rPr>
              <w:t>3</w:t>
            </w:r>
          </w:p>
        </w:tc>
        <w:tc>
          <w:tcPr>
            <w:tcW w:w="4569" w:type="dxa"/>
            <w:tcBorders>
              <w:top w:val="single" w:sz="4" w:space="0" w:color="auto"/>
              <w:left w:val="single" w:sz="4" w:space="0" w:color="auto"/>
              <w:bottom w:val="single" w:sz="4" w:space="0" w:color="auto"/>
              <w:right w:val="single" w:sz="4" w:space="0" w:color="auto"/>
            </w:tcBorders>
            <w:shd w:val="clear" w:color="auto" w:fill="auto"/>
          </w:tcPr>
          <w:p w:rsidR="00511A48" w:rsidRPr="00511A48" w:rsidRDefault="00511A48" w:rsidP="00BF7E10">
            <w:pPr>
              <w:rPr>
                <w:rFonts w:ascii="Arial" w:hAnsi="Arial" w:cs="Arial"/>
                <w:bCs/>
                <w:sz w:val="22"/>
                <w:szCs w:val="22"/>
                <w:highlight w:val="white"/>
              </w:rPr>
            </w:pPr>
            <w:r w:rsidRPr="00511A48">
              <w:rPr>
                <w:rFonts w:ascii="Arial" w:hAnsi="Arial" w:cs="Arial"/>
                <w:bCs/>
                <w:sz w:val="22"/>
                <w:szCs w:val="22"/>
                <w:highlight w:val="white"/>
              </w:rPr>
              <w:t>Προμήθεια ειδών ζαχαροπλαστείου</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511A48" w:rsidRPr="00511A48" w:rsidRDefault="00511A48" w:rsidP="00BF7E10">
            <w:pPr>
              <w:pStyle w:val="af8"/>
              <w:jc w:val="center"/>
              <w:rPr>
                <w:rFonts w:ascii="Arial" w:hAnsi="Arial" w:cs="Arial"/>
                <w:sz w:val="22"/>
                <w:szCs w:val="22"/>
              </w:rPr>
            </w:pPr>
            <w:r w:rsidRPr="00511A48">
              <w:rPr>
                <w:rFonts w:ascii="Arial" w:hAnsi="Arial" w:cs="Arial"/>
                <w:sz w:val="22"/>
                <w:szCs w:val="22"/>
              </w:rPr>
              <w:t>452,00€</w:t>
            </w:r>
          </w:p>
        </w:tc>
      </w:tr>
      <w:tr w:rsidR="00511A48" w:rsidRPr="00E70B16" w:rsidTr="00BF7E10">
        <w:trPr>
          <w:trHeight w:val="450"/>
        </w:trPr>
        <w:tc>
          <w:tcPr>
            <w:tcW w:w="960" w:type="dxa"/>
            <w:tcBorders>
              <w:top w:val="single" w:sz="4" w:space="0" w:color="auto"/>
              <w:left w:val="single" w:sz="4" w:space="0" w:color="auto"/>
              <w:bottom w:val="single" w:sz="4" w:space="0" w:color="auto"/>
              <w:right w:val="single" w:sz="4" w:space="0" w:color="auto"/>
            </w:tcBorders>
            <w:shd w:val="clear" w:color="auto" w:fill="auto"/>
          </w:tcPr>
          <w:p w:rsidR="00511A48" w:rsidRPr="00511A48" w:rsidRDefault="00511A48" w:rsidP="00BF7E10">
            <w:pPr>
              <w:pStyle w:val="af8"/>
              <w:jc w:val="center"/>
              <w:rPr>
                <w:rFonts w:ascii="Arial" w:hAnsi="Arial" w:cs="Arial"/>
                <w:b/>
                <w:sz w:val="22"/>
                <w:szCs w:val="22"/>
              </w:rPr>
            </w:pPr>
          </w:p>
        </w:tc>
        <w:tc>
          <w:tcPr>
            <w:tcW w:w="4569" w:type="dxa"/>
            <w:tcBorders>
              <w:top w:val="single" w:sz="4" w:space="0" w:color="auto"/>
              <w:left w:val="single" w:sz="4" w:space="0" w:color="auto"/>
              <w:bottom w:val="single" w:sz="4" w:space="0" w:color="auto"/>
              <w:right w:val="single" w:sz="4" w:space="0" w:color="auto"/>
            </w:tcBorders>
            <w:shd w:val="clear" w:color="auto" w:fill="auto"/>
          </w:tcPr>
          <w:p w:rsidR="00511A48" w:rsidRPr="00511A48" w:rsidRDefault="00511A48" w:rsidP="00BF7E10">
            <w:pPr>
              <w:rPr>
                <w:rFonts w:ascii="Arial" w:hAnsi="Arial" w:cs="Arial"/>
                <w:b/>
                <w:bCs/>
                <w:sz w:val="22"/>
                <w:szCs w:val="22"/>
                <w:highlight w:val="white"/>
              </w:rPr>
            </w:pPr>
            <w:r w:rsidRPr="00511A48">
              <w:rPr>
                <w:rFonts w:ascii="Arial" w:hAnsi="Arial" w:cs="Arial"/>
                <w:b/>
                <w:bCs/>
                <w:sz w:val="22"/>
                <w:szCs w:val="22"/>
                <w:highlight w:val="white"/>
              </w:rPr>
              <w:t>Σύνολο</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511A48" w:rsidRPr="00511A48" w:rsidRDefault="00511A48" w:rsidP="00BF7E10">
            <w:pPr>
              <w:pStyle w:val="af8"/>
              <w:jc w:val="center"/>
              <w:rPr>
                <w:rFonts w:ascii="Arial" w:hAnsi="Arial" w:cs="Arial"/>
                <w:b/>
                <w:sz w:val="22"/>
                <w:szCs w:val="22"/>
              </w:rPr>
            </w:pPr>
            <w:r w:rsidRPr="00511A48">
              <w:rPr>
                <w:rFonts w:ascii="Arial" w:hAnsi="Arial" w:cs="Arial"/>
                <w:b/>
                <w:sz w:val="22"/>
                <w:szCs w:val="22"/>
              </w:rPr>
              <w:t>1.177,40€</w:t>
            </w:r>
          </w:p>
        </w:tc>
      </w:tr>
    </w:tbl>
    <w:p w:rsidR="00CB4B94" w:rsidRPr="004B7D33" w:rsidRDefault="00CB4B94" w:rsidP="00CB4B94">
      <w:pPr>
        <w:pStyle w:val="af1"/>
        <w:tabs>
          <w:tab w:val="clear" w:pos="4153"/>
          <w:tab w:val="clear" w:pos="8306"/>
        </w:tabs>
        <w:rPr>
          <w:rFonts w:ascii="Arial" w:eastAsia="SimSun" w:hAnsi="Arial" w:cs="Arial"/>
          <w:sz w:val="22"/>
          <w:szCs w:val="22"/>
        </w:rPr>
      </w:pPr>
    </w:p>
    <w:p w:rsidR="008D4ED7" w:rsidRPr="00C26CE4" w:rsidRDefault="008D4ED7" w:rsidP="008D4ED7">
      <w:pPr>
        <w:jc w:val="both"/>
        <w:rPr>
          <w:sz w:val="20"/>
        </w:rPr>
      </w:pPr>
    </w:p>
    <w:p w:rsidR="001D2D8C" w:rsidRDefault="003962B2" w:rsidP="001D2D8C">
      <w:pPr>
        <w:pStyle w:val="af2"/>
        <w:ind w:left="510" w:firstLine="0"/>
        <w:rPr>
          <w:rFonts w:ascii="Arial" w:hAnsi="Arial" w:cs="Arial"/>
          <w:sz w:val="22"/>
          <w:szCs w:val="22"/>
        </w:rPr>
      </w:pPr>
      <w:r w:rsidRPr="009A0DBF">
        <w:rPr>
          <w:rFonts w:ascii="Arial" w:hAnsi="Arial" w:cs="Arial"/>
          <w:b/>
          <w:sz w:val="22"/>
          <w:szCs w:val="22"/>
        </w:rPr>
        <w:t xml:space="preserve"> </w:t>
      </w:r>
      <w:r w:rsidR="00FB2AB3" w:rsidRPr="009A0DBF">
        <w:rPr>
          <w:rFonts w:ascii="Arial" w:hAnsi="Arial" w:cs="Arial"/>
          <w:b/>
          <w:sz w:val="22"/>
          <w:szCs w:val="22"/>
        </w:rPr>
        <w:t xml:space="preserve">Η </w:t>
      </w:r>
      <w:r w:rsidR="0082660B">
        <w:rPr>
          <w:rFonts w:ascii="Arial" w:hAnsi="Arial" w:cs="Arial"/>
          <w:b/>
          <w:sz w:val="22"/>
          <w:szCs w:val="22"/>
        </w:rPr>
        <w:t>α</w:t>
      </w:r>
      <w:r w:rsidR="00FB2AB3" w:rsidRPr="009A0DBF">
        <w:rPr>
          <w:rFonts w:ascii="Arial" w:hAnsi="Arial" w:cs="Arial"/>
          <w:b/>
          <w:sz w:val="22"/>
          <w:szCs w:val="22"/>
        </w:rPr>
        <w:t>πό</w:t>
      </w:r>
      <w:r w:rsidR="003B5930" w:rsidRPr="009A0DBF">
        <w:rPr>
          <w:rFonts w:ascii="Arial" w:hAnsi="Arial" w:cs="Arial"/>
          <w:b/>
          <w:sz w:val="22"/>
          <w:szCs w:val="22"/>
        </w:rPr>
        <w:t xml:space="preserve">φαση πήρε αριθμό  </w:t>
      </w:r>
      <w:r w:rsidR="004B7D33">
        <w:rPr>
          <w:rFonts w:ascii="Arial" w:hAnsi="Arial" w:cs="Arial"/>
          <w:b/>
          <w:sz w:val="22"/>
          <w:szCs w:val="22"/>
        </w:rPr>
        <w:t>1</w:t>
      </w:r>
      <w:r w:rsidR="00FC0B16">
        <w:rPr>
          <w:rFonts w:ascii="Arial" w:hAnsi="Arial" w:cs="Arial"/>
          <w:b/>
          <w:sz w:val="22"/>
          <w:szCs w:val="22"/>
        </w:rPr>
        <w:t>4</w:t>
      </w:r>
      <w:r w:rsidR="00A06F5C">
        <w:rPr>
          <w:rFonts w:ascii="Arial" w:hAnsi="Arial" w:cs="Arial"/>
          <w:b/>
          <w:sz w:val="22"/>
          <w:szCs w:val="22"/>
        </w:rPr>
        <w:t>7</w:t>
      </w:r>
      <w:r w:rsidR="00554F44" w:rsidRPr="009A0DBF">
        <w:rPr>
          <w:rFonts w:ascii="Arial" w:hAnsi="Arial" w:cs="Arial"/>
          <w:b/>
          <w:sz w:val="22"/>
          <w:szCs w:val="22"/>
        </w:rPr>
        <w:t>/</w:t>
      </w:r>
      <w:r w:rsidR="003C235F" w:rsidRPr="009A0DBF">
        <w:rPr>
          <w:rFonts w:ascii="Arial" w:hAnsi="Arial" w:cs="Arial"/>
          <w:b/>
          <w:sz w:val="22"/>
          <w:szCs w:val="22"/>
        </w:rPr>
        <w:t>20</w:t>
      </w:r>
      <w:r w:rsidR="005B55CE" w:rsidRPr="009A0DBF">
        <w:rPr>
          <w:rFonts w:ascii="Arial" w:hAnsi="Arial" w:cs="Arial"/>
          <w:b/>
          <w:sz w:val="22"/>
          <w:szCs w:val="22"/>
        </w:rPr>
        <w:t>2</w:t>
      </w:r>
      <w:r w:rsidR="00914FAE">
        <w:rPr>
          <w:rFonts w:ascii="Arial" w:hAnsi="Arial" w:cs="Arial"/>
          <w:b/>
          <w:sz w:val="22"/>
          <w:szCs w:val="22"/>
        </w:rPr>
        <w:t>5</w:t>
      </w:r>
      <w:r w:rsidR="00CC0DE3" w:rsidRPr="009A0DBF">
        <w:rPr>
          <w:rFonts w:ascii="Arial" w:hAnsi="Arial" w:cs="Arial"/>
          <w:b/>
          <w:sz w:val="22"/>
          <w:szCs w:val="22"/>
        </w:rPr>
        <w:t>.</w:t>
      </w:r>
      <w:r w:rsidR="001D2D8C">
        <w:rPr>
          <w:rFonts w:ascii="Arial" w:hAnsi="Arial" w:cs="Arial"/>
          <w:sz w:val="22"/>
          <w:szCs w:val="22"/>
        </w:rPr>
        <w:t xml:space="preserve">   </w:t>
      </w:r>
    </w:p>
    <w:p w:rsidR="008D4ED7" w:rsidRDefault="008D4ED7" w:rsidP="001D2D8C">
      <w:pPr>
        <w:pStyle w:val="af2"/>
        <w:ind w:left="510" w:firstLine="0"/>
        <w:rPr>
          <w:rFonts w:ascii="Arial" w:hAnsi="Arial" w:cs="Arial"/>
          <w:sz w:val="22"/>
          <w:szCs w:val="22"/>
        </w:rPr>
      </w:pPr>
    </w:p>
    <w:p w:rsidR="008C225A" w:rsidRDefault="008C225A" w:rsidP="00CE3611">
      <w:pPr>
        <w:tabs>
          <w:tab w:val="left" w:pos="559"/>
          <w:tab w:val="left" w:pos="1555"/>
        </w:tabs>
        <w:rPr>
          <w:rFonts w:ascii="Arial" w:hAnsi="Arial" w:cs="Arial"/>
          <w:sz w:val="22"/>
          <w:szCs w:val="22"/>
        </w:rPr>
      </w:pPr>
    </w:p>
    <w:p w:rsidR="0073556D" w:rsidRDefault="0073556D" w:rsidP="0073556D">
      <w:pPr>
        <w:tabs>
          <w:tab w:val="left" w:pos="559"/>
          <w:tab w:val="left" w:pos="1555"/>
        </w:tabs>
        <w:rPr>
          <w:rFonts w:ascii="Arial" w:eastAsia="Verdana" w:hAnsi="Arial" w:cs="Arial"/>
          <w:kern w:val="2"/>
          <w:sz w:val="22"/>
          <w:szCs w:val="22"/>
          <w:lang w:bidi="hi-IN"/>
        </w:rPr>
      </w:pPr>
      <w:r>
        <w:rPr>
          <w:rFonts w:ascii="Arial" w:eastAsia="Verdana" w:hAnsi="Arial" w:cs="Arial"/>
          <w:kern w:val="2"/>
          <w:sz w:val="22"/>
          <w:szCs w:val="22"/>
          <w:lang w:bidi="hi-IN"/>
        </w:rPr>
        <w:t xml:space="preserve">Ο ΠΡΟΕΔΡΟΣ                                                                               </w:t>
      </w:r>
    </w:p>
    <w:p w:rsidR="0073556D" w:rsidRDefault="0073556D" w:rsidP="0073556D">
      <w:pPr>
        <w:tabs>
          <w:tab w:val="left" w:pos="559"/>
          <w:tab w:val="left" w:pos="1555"/>
        </w:tabs>
        <w:rPr>
          <w:rFonts w:ascii="Arial" w:eastAsia="Verdana" w:hAnsi="Arial" w:cs="Arial"/>
          <w:kern w:val="2"/>
          <w:sz w:val="22"/>
          <w:szCs w:val="22"/>
          <w:lang w:bidi="hi-IN"/>
        </w:rPr>
      </w:pPr>
      <w:r>
        <w:rPr>
          <w:rFonts w:ascii="Arial" w:hAnsi="Arial" w:cs="Arial"/>
          <w:sz w:val="22"/>
          <w:szCs w:val="22"/>
        </w:rPr>
        <w:t xml:space="preserve">ΔΗΜΗΤΡΙΟΣ Κ. ΚΑΡΑΜΑΝΗΣ                                              </w:t>
      </w:r>
      <w:r>
        <w:rPr>
          <w:rFonts w:ascii="Arial" w:eastAsia="Arial" w:hAnsi="Arial" w:cs="Arial"/>
          <w:sz w:val="22"/>
          <w:szCs w:val="22"/>
        </w:rPr>
        <w:t xml:space="preserve">   </w:t>
      </w:r>
    </w:p>
    <w:p w:rsidR="0073556D" w:rsidRDefault="0073556D" w:rsidP="0073556D">
      <w:pPr>
        <w:tabs>
          <w:tab w:val="left" w:pos="559"/>
          <w:tab w:val="left" w:pos="1555"/>
        </w:tabs>
        <w:rPr>
          <w:rFonts w:ascii="Arial" w:eastAsia="Verdana" w:hAnsi="Arial" w:cs="Arial"/>
          <w:kern w:val="2"/>
          <w:sz w:val="22"/>
          <w:szCs w:val="22"/>
          <w:lang w:bidi="hi-IN"/>
        </w:rPr>
      </w:pPr>
    </w:p>
    <w:p w:rsidR="0073556D" w:rsidRDefault="0073556D" w:rsidP="0073556D">
      <w:pPr>
        <w:tabs>
          <w:tab w:val="left" w:pos="559"/>
          <w:tab w:val="left" w:pos="1555"/>
        </w:tabs>
        <w:rPr>
          <w:rFonts w:ascii="Arial" w:eastAsia="Verdana" w:hAnsi="Arial" w:cs="Arial"/>
          <w:kern w:val="2"/>
          <w:sz w:val="22"/>
          <w:szCs w:val="22"/>
          <w:lang w:bidi="hi-IN"/>
        </w:rPr>
      </w:pPr>
    </w:p>
    <w:p w:rsidR="0073556D" w:rsidRDefault="0073556D" w:rsidP="0073556D">
      <w:pPr>
        <w:tabs>
          <w:tab w:val="left" w:pos="559"/>
          <w:tab w:val="left" w:pos="1555"/>
        </w:tabs>
        <w:rPr>
          <w:rFonts w:ascii="Arial" w:hAnsi="Arial" w:cs="Arial"/>
          <w:sz w:val="22"/>
          <w:szCs w:val="22"/>
        </w:rPr>
      </w:pPr>
      <w:r>
        <w:rPr>
          <w:rFonts w:ascii="Arial" w:eastAsia="Verdana" w:hAnsi="Arial" w:cs="Arial"/>
          <w:kern w:val="2"/>
          <w:sz w:val="22"/>
          <w:szCs w:val="22"/>
          <w:lang w:bidi="hi-IN"/>
        </w:rPr>
        <w:t xml:space="preserve"> </w:t>
      </w:r>
    </w:p>
    <w:p w:rsidR="0073556D" w:rsidRDefault="0073556D" w:rsidP="0073556D">
      <w:pPr>
        <w:tabs>
          <w:tab w:val="left" w:pos="559"/>
          <w:tab w:val="left" w:pos="1555"/>
        </w:tabs>
        <w:rPr>
          <w:rFonts w:ascii="Arial" w:hAnsi="Arial" w:cs="Arial"/>
          <w:sz w:val="22"/>
          <w:szCs w:val="22"/>
        </w:rPr>
      </w:pPr>
      <w:r>
        <w:rPr>
          <w:rFonts w:ascii="Arial" w:hAnsi="Arial" w:cs="Arial"/>
          <w:sz w:val="22"/>
          <w:szCs w:val="22"/>
        </w:rPr>
        <w:t xml:space="preserve">                                                                                                 ΠΙΣΤΟ ΑΠΟΣΠΑΣΜΑ</w:t>
      </w:r>
      <w:r>
        <w:rPr>
          <w:rFonts w:ascii="Arial" w:eastAsia="Arial" w:hAnsi="Arial" w:cs="Arial"/>
          <w:sz w:val="22"/>
          <w:szCs w:val="22"/>
        </w:rPr>
        <w:t xml:space="preserve">                                                           </w:t>
      </w:r>
    </w:p>
    <w:p w:rsidR="0073556D" w:rsidRDefault="0073556D" w:rsidP="0073556D">
      <w:pPr>
        <w:tabs>
          <w:tab w:val="left" w:pos="559"/>
          <w:tab w:val="left" w:pos="1555"/>
        </w:tabs>
        <w:rPr>
          <w:rFonts w:ascii="Arial" w:hAnsi="Arial" w:cs="Arial"/>
          <w:sz w:val="22"/>
          <w:szCs w:val="22"/>
        </w:rPr>
      </w:pPr>
      <w:r>
        <w:rPr>
          <w:rFonts w:ascii="Arial" w:hAnsi="Arial" w:cs="Arial"/>
          <w:sz w:val="22"/>
          <w:szCs w:val="22"/>
        </w:rPr>
        <w:t xml:space="preserve">                                                                                                    Λιβαδειά      16-04-2025</w:t>
      </w:r>
      <w:r>
        <w:rPr>
          <w:rFonts w:ascii="Arial" w:eastAsia="Verdana" w:hAnsi="Arial" w:cs="Arial"/>
          <w:kern w:val="2"/>
          <w:sz w:val="22"/>
          <w:szCs w:val="22"/>
          <w:lang w:bidi="hi-IN"/>
        </w:rPr>
        <w:t xml:space="preserve">  </w:t>
      </w:r>
    </w:p>
    <w:p w:rsidR="0073556D" w:rsidRDefault="0073556D" w:rsidP="0073556D">
      <w:pPr>
        <w:tabs>
          <w:tab w:val="left" w:pos="559"/>
          <w:tab w:val="left" w:pos="1555"/>
        </w:tabs>
        <w:rPr>
          <w:rFonts w:ascii="Arial" w:hAnsi="Arial" w:cs="Arial"/>
          <w:sz w:val="22"/>
          <w:szCs w:val="22"/>
        </w:rPr>
      </w:pPr>
      <w:r>
        <w:rPr>
          <w:rFonts w:ascii="Arial" w:eastAsia="Arial" w:hAnsi="Arial" w:cs="Arial"/>
          <w:sz w:val="22"/>
          <w:szCs w:val="22"/>
        </w:rPr>
        <w:t xml:space="preserve">                                                                                                        Ο ΠΡΟΕΔΡΟΣ</w:t>
      </w:r>
      <w:r>
        <w:rPr>
          <w:rFonts w:ascii="Arial" w:hAnsi="Arial" w:cs="Arial"/>
          <w:sz w:val="22"/>
          <w:szCs w:val="22"/>
        </w:rPr>
        <w:t xml:space="preserve">    </w:t>
      </w:r>
    </w:p>
    <w:p w:rsidR="0073556D" w:rsidRDefault="0073556D" w:rsidP="0073556D">
      <w:pPr>
        <w:tabs>
          <w:tab w:val="left" w:pos="7485"/>
        </w:tabs>
        <w:rPr>
          <w:rFonts w:ascii="Arial" w:hAnsi="Arial" w:cs="Arial"/>
          <w:sz w:val="22"/>
          <w:szCs w:val="22"/>
        </w:rPr>
      </w:pPr>
      <w:r>
        <w:rPr>
          <w:rFonts w:ascii="Arial" w:hAnsi="Arial" w:cs="Arial"/>
          <w:sz w:val="22"/>
          <w:szCs w:val="22"/>
        </w:rPr>
        <w:tab/>
      </w:r>
    </w:p>
    <w:p w:rsidR="0073556D" w:rsidRDefault="0073556D" w:rsidP="0073556D">
      <w:pPr>
        <w:tabs>
          <w:tab w:val="center" w:pos="1080"/>
          <w:tab w:val="left" w:pos="6120"/>
          <w:tab w:val="center" w:pos="8460"/>
        </w:tabs>
        <w:jc w:val="both"/>
        <w:rPr>
          <w:rFonts w:ascii="Arial" w:hAnsi="Arial" w:cs="Arial"/>
          <w:b/>
          <w:sz w:val="22"/>
          <w:szCs w:val="22"/>
        </w:rPr>
      </w:pPr>
      <w:r>
        <w:rPr>
          <w:rFonts w:ascii="Arial" w:eastAsia="Arial" w:hAnsi="Arial" w:cs="Arial"/>
          <w:sz w:val="22"/>
          <w:szCs w:val="22"/>
        </w:rPr>
        <w:t xml:space="preserve">                </w:t>
      </w:r>
      <w:r>
        <w:rPr>
          <w:rFonts w:ascii="Arial" w:hAnsi="Arial" w:cs="Arial"/>
          <w:b/>
          <w:sz w:val="22"/>
          <w:szCs w:val="22"/>
        </w:rPr>
        <w:t xml:space="preserve">ΤΑ ΜΕΛΗ  </w:t>
      </w:r>
    </w:p>
    <w:p w:rsidR="0073556D" w:rsidRDefault="0073556D" w:rsidP="0073556D">
      <w:pPr>
        <w:tabs>
          <w:tab w:val="left" w:pos="360"/>
          <w:tab w:val="left" w:pos="6237"/>
        </w:tabs>
        <w:ind w:left="357"/>
        <w:rPr>
          <w:rFonts w:ascii="Arial" w:hAnsi="Arial" w:cs="Arial"/>
          <w:sz w:val="22"/>
          <w:szCs w:val="22"/>
        </w:rPr>
      </w:pPr>
      <w:r>
        <w:rPr>
          <w:rFonts w:ascii="Arial" w:hAnsi="Arial" w:cs="Arial"/>
          <w:sz w:val="22"/>
          <w:szCs w:val="22"/>
        </w:rPr>
        <w:t xml:space="preserve"> 1. </w:t>
      </w:r>
      <w:proofErr w:type="spellStart"/>
      <w:r>
        <w:rPr>
          <w:rFonts w:ascii="Arial" w:hAnsi="Arial" w:cs="Arial"/>
          <w:sz w:val="22"/>
          <w:szCs w:val="22"/>
        </w:rPr>
        <w:t>Τουμαράς</w:t>
      </w:r>
      <w:proofErr w:type="spellEnd"/>
      <w:r>
        <w:rPr>
          <w:rFonts w:ascii="Arial" w:hAnsi="Arial" w:cs="Arial"/>
          <w:sz w:val="22"/>
          <w:szCs w:val="22"/>
        </w:rPr>
        <w:t xml:space="preserve"> Βασίλειος</w:t>
      </w:r>
    </w:p>
    <w:p w:rsidR="0073556D" w:rsidRDefault="0073556D" w:rsidP="0073556D">
      <w:pPr>
        <w:tabs>
          <w:tab w:val="left" w:pos="360"/>
          <w:tab w:val="left" w:pos="6237"/>
        </w:tabs>
        <w:ind w:left="357"/>
        <w:rPr>
          <w:rFonts w:ascii="Arial" w:hAnsi="Arial" w:cs="Arial"/>
          <w:sz w:val="22"/>
          <w:szCs w:val="22"/>
        </w:rPr>
      </w:pPr>
      <w:r>
        <w:rPr>
          <w:rFonts w:ascii="Arial" w:hAnsi="Arial" w:cs="Arial"/>
          <w:sz w:val="22"/>
          <w:szCs w:val="22"/>
        </w:rPr>
        <w:t xml:space="preserve"> 2. </w:t>
      </w:r>
      <w:proofErr w:type="spellStart"/>
      <w:r>
        <w:rPr>
          <w:rFonts w:ascii="Arial" w:hAnsi="Arial" w:cs="Arial"/>
          <w:sz w:val="22"/>
          <w:szCs w:val="22"/>
        </w:rPr>
        <w:t>Τόλιας</w:t>
      </w:r>
      <w:proofErr w:type="spellEnd"/>
      <w:r>
        <w:rPr>
          <w:rFonts w:ascii="Arial" w:hAnsi="Arial" w:cs="Arial"/>
          <w:sz w:val="22"/>
          <w:szCs w:val="22"/>
        </w:rPr>
        <w:t xml:space="preserve"> Δημήτριος                                                        ΔΗΜΗΤΡΙΟΣ Κ. ΚΑΡΑΜΑΝΗΣ</w:t>
      </w:r>
    </w:p>
    <w:p w:rsidR="0073556D" w:rsidRDefault="0073556D" w:rsidP="0073556D">
      <w:pPr>
        <w:tabs>
          <w:tab w:val="left" w:pos="559"/>
          <w:tab w:val="left" w:pos="1555"/>
        </w:tabs>
        <w:rPr>
          <w:rFonts w:ascii="Arial" w:hAnsi="Arial" w:cs="Arial"/>
          <w:sz w:val="22"/>
          <w:szCs w:val="22"/>
        </w:rPr>
      </w:pPr>
      <w:r>
        <w:rPr>
          <w:rFonts w:ascii="Arial" w:hAnsi="Arial" w:cs="Arial"/>
          <w:sz w:val="22"/>
          <w:szCs w:val="22"/>
        </w:rPr>
        <w:t xml:space="preserve">       3. </w:t>
      </w:r>
      <w:proofErr w:type="spellStart"/>
      <w:r>
        <w:rPr>
          <w:rFonts w:ascii="Arial" w:hAnsi="Arial" w:cs="Arial"/>
          <w:sz w:val="22"/>
          <w:szCs w:val="22"/>
        </w:rPr>
        <w:t>Μίχας</w:t>
      </w:r>
      <w:proofErr w:type="spellEnd"/>
      <w:r>
        <w:rPr>
          <w:rFonts w:ascii="Arial" w:hAnsi="Arial" w:cs="Arial"/>
          <w:sz w:val="22"/>
          <w:szCs w:val="22"/>
        </w:rPr>
        <w:t xml:space="preserve"> Δημήτριος                                                         ΔΗΜΑΡΧΟΣ ΛΕΒΑΔΕΩΝ                                                                                                                    </w:t>
      </w:r>
    </w:p>
    <w:p w:rsidR="0073556D" w:rsidRDefault="0073556D" w:rsidP="0073556D">
      <w:pPr>
        <w:tabs>
          <w:tab w:val="left" w:pos="360"/>
          <w:tab w:val="left" w:pos="6237"/>
        </w:tabs>
        <w:rPr>
          <w:rFonts w:ascii="Arial" w:hAnsi="Arial" w:cs="Arial"/>
          <w:sz w:val="22"/>
          <w:szCs w:val="22"/>
        </w:rPr>
      </w:pPr>
      <w:r>
        <w:rPr>
          <w:rFonts w:ascii="Arial" w:hAnsi="Arial" w:cs="Arial"/>
          <w:sz w:val="22"/>
          <w:szCs w:val="22"/>
        </w:rPr>
        <w:t xml:space="preserve">       </w:t>
      </w:r>
    </w:p>
    <w:p w:rsidR="0073556D" w:rsidRDefault="0073556D" w:rsidP="0073556D">
      <w:pPr>
        <w:tabs>
          <w:tab w:val="left" w:pos="559"/>
          <w:tab w:val="left" w:pos="1555"/>
        </w:tabs>
        <w:rPr>
          <w:rFonts w:ascii="Arial" w:hAnsi="Arial" w:cs="Arial"/>
          <w:sz w:val="22"/>
          <w:szCs w:val="22"/>
        </w:rPr>
      </w:pPr>
    </w:p>
    <w:p w:rsidR="00CE3611" w:rsidRPr="00CE3611" w:rsidRDefault="00CE3611" w:rsidP="0073556D">
      <w:pPr>
        <w:tabs>
          <w:tab w:val="left" w:pos="559"/>
          <w:tab w:val="left" w:pos="1555"/>
        </w:tabs>
        <w:rPr>
          <w:rFonts w:ascii="Arial" w:hAnsi="Arial" w:cs="Arial"/>
          <w:sz w:val="22"/>
          <w:szCs w:val="22"/>
        </w:rPr>
      </w:pPr>
    </w:p>
    <w:sectPr w:rsidR="00CE3611" w:rsidRPr="00CE3611"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43EB" w:rsidRDefault="00C643EB">
      <w:r>
        <w:separator/>
      </w:r>
    </w:p>
  </w:endnote>
  <w:endnote w:type="continuationSeparator" w:id="0">
    <w:p w:rsidR="00C643EB" w:rsidRDefault="00C643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OpenSymbol;Arial Unicode MS">
    <w:altName w:val="Times New Roman"/>
    <w:panose1 w:val="00000000000000000000"/>
    <w:charset w:val="00"/>
    <w:family w:val="roman"/>
    <w:notTrueType/>
    <w:pitch w:val="default"/>
    <w:sig w:usb0="00000000" w:usb1="00000000" w:usb2="00000000" w:usb3="00000000" w:csb0="00000000" w:csb1="00000000"/>
  </w:font>
  <w:font w:name="OpenSymbol">
    <w:panose1 w:val="05010000000000000000"/>
    <w:charset w:val="00"/>
    <w:family w:val="auto"/>
    <w:pitch w:val="variable"/>
    <w:sig w:usb0="800000AF" w:usb1="1001ECEA" w:usb2="00000000" w:usb3="00000000" w:csb0="80000001" w:csb1="00000000"/>
  </w:font>
  <w:font w:name="Verdana">
    <w:panose1 w:val="020B0604030504040204"/>
    <w:charset w:val="A1"/>
    <w:family w:val="swiss"/>
    <w:pitch w:val="variable"/>
    <w:sig w:usb0="A00006FF" w:usb1="4000205B" w:usb2="00000010" w:usb3="00000000" w:csb0="000001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43EB" w:rsidRDefault="00C643EB">
      <w:r>
        <w:separator/>
      </w:r>
    </w:p>
  </w:footnote>
  <w:footnote w:type="continuationSeparator" w:id="0">
    <w:p w:rsidR="00C643EB" w:rsidRDefault="00C643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F1B" w:rsidRDefault="00CF5EC7">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171F1B" w:rsidRDefault="00CF5EC7">
                <w:pPr>
                  <w:pStyle w:val="af1"/>
                </w:pPr>
                <w:r>
                  <w:rPr>
                    <w:rStyle w:val="a3"/>
                  </w:rPr>
                  <w:fldChar w:fldCharType="begin"/>
                </w:r>
                <w:r w:rsidR="00171F1B">
                  <w:rPr>
                    <w:rStyle w:val="a3"/>
                  </w:rPr>
                  <w:instrText xml:space="preserve"> PAGE </w:instrText>
                </w:r>
                <w:r>
                  <w:rPr>
                    <w:rStyle w:val="a3"/>
                  </w:rPr>
                  <w:fldChar w:fldCharType="separate"/>
                </w:r>
                <w:r w:rsidR="00EA5B55">
                  <w:rPr>
                    <w:rStyle w:val="a3"/>
                    <w:noProof/>
                  </w:rPr>
                  <w:t>3</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F1B" w:rsidRDefault="00171F1B">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2AF15AD"/>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58157BC"/>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698314D"/>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A877E7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11AF0C0F"/>
    <w:multiLevelType w:val="multilevel"/>
    <w:tmpl w:val="948055EC"/>
    <w:lvl w:ilvl="0">
      <w:start w:val="1"/>
      <w:numFmt w:val="bullet"/>
      <w:lvlText w:val=""/>
      <w:lvlJc w:val="left"/>
      <w:pPr>
        <w:tabs>
          <w:tab w:val="num" w:pos="720"/>
        </w:tabs>
        <w:ind w:left="720" w:hanging="360"/>
      </w:pPr>
      <w:rPr>
        <w:rFonts w:ascii="Symbol" w:hAnsi="Symbol" w:cs="OpenSymbol;Arial Unicode MS" w:hint="default"/>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9">
    <w:nsid w:val="14216F1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1AB5541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26123A8F"/>
    <w:multiLevelType w:val="hybridMultilevel"/>
    <w:tmpl w:val="0CA0B352"/>
    <w:lvl w:ilvl="0" w:tplc="0DA4CD50">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27E250F0"/>
    <w:multiLevelType w:val="hybridMultilevel"/>
    <w:tmpl w:val="FD1A61FA"/>
    <w:lvl w:ilvl="0" w:tplc="E99821A4">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8A164B2"/>
    <w:multiLevelType w:val="hybridMultilevel"/>
    <w:tmpl w:val="BF70D9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2BB20F4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2E291795"/>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2E3A14B0"/>
    <w:multiLevelType w:val="hybridMultilevel"/>
    <w:tmpl w:val="BE84479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7">
    <w:nsid w:val="3264679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451C794F"/>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53C61648"/>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58A33B66"/>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64C65A33"/>
    <w:multiLevelType w:val="hybridMultilevel"/>
    <w:tmpl w:val="2E5019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66163734"/>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6DC15D38"/>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6DF11512"/>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75C42600"/>
    <w:multiLevelType w:val="hybridMultilevel"/>
    <w:tmpl w:val="627EE1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7B6B056D"/>
    <w:multiLevelType w:val="hybridMultilevel"/>
    <w:tmpl w:val="06C65EA0"/>
    <w:lvl w:ilvl="0" w:tplc="96FCEC1C">
      <w:start w:val="1"/>
      <w:numFmt w:val="decimal"/>
      <w:lvlText w:val="%1."/>
      <w:lvlJc w:val="left"/>
      <w:pPr>
        <w:ind w:left="1004" w:hanging="360"/>
      </w:pPr>
      <w:rPr>
        <w:rFonts w:ascii="Arial" w:eastAsia="Times New Roman" w:hAnsi="Arial" w:cs="Arial"/>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7">
    <w:nsid w:val="7B7E5E9B"/>
    <w:multiLevelType w:val="hybridMultilevel"/>
    <w:tmpl w:val="663A3DA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7E4C0FAD"/>
    <w:multiLevelType w:val="multilevel"/>
    <w:tmpl w:val="1248B706"/>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11"/>
  </w:num>
  <w:num w:numId="4">
    <w:abstractNumId w:val="12"/>
  </w:num>
  <w:num w:numId="5">
    <w:abstractNumId w:val="2"/>
  </w:num>
  <w:num w:numId="6">
    <w:abstractNumId w:val="22"/>
  </w:num>
  <w:num w:numId="7">
    <w:abstractNumId w:val="6"/>
  </w:num>
  <w:num w:numId="8">
    <w:abstractNumId w:val="5"/>
  </w:num>
  <w:num w:numId="9">
    <w:abstractNumId w:val="7"/>
  </w:num>
  <w:num w:numId="10">
    <w:abstractNumId w:val="24"/>
  </w:num>
  <w:num w:numId="11">
    <w:abstractNumId w:val="9"/>
  </w:num>
  <w:num w:numId="12">
    <w:abstractNumId w:val="10"/>
  </w:num>
  <w:num w:numId="13">
    <w:abstractNumId w:val="15"/>
  </w:num>
  <w:num w:numId="14">
    <w:abstractNumId w:val="20"/>
  </w:num>
  <w:num w:numId="15">
    <w:abstractNumId w:val="26"/>
  </w:num>
  <w:num w:numId="16">
    <w:abstractNumId w:val="8"/>
  </w:num>
  <w:num w:numId="17">
    <w:abstractNumId w:val="21"/>
  </w:num>
  <w:num w:numId="18">
    <w:abstractNumId w:val="13"/>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2"/>
    </w:lvlOverride>
  </w:num>
  <w:num w:numId="21">
    <w:abstractNumId w:val="16"/>
  </w:num>
  <w:num w:numId="22">
    <w:abstractNumId w:val="27"/>
  </w:num>
  <w:num w:numId="23">
    <w:abstractNumId w:val="28"/>
  </w:num>
  <w:num w:numId="24">
    <w:abstractNumId w:val="25"/>
  </w:num>
  <w:num w:numId="25">
    <w:abstractNumId w:val="18"/>
  </w:num>
  <w:num w:numId="26">
    <w:abstractNumId w:val="23"/>
  </w:num>
  <w:num w:numId="27">
    <w:abstractNumId w:val="4"/>
  </w:num>
  <w:num w:numId="28">
    <w:abstractNumId w:val="14"/>
  </w:num>
  <w:num w:numId="29">
    <w:abstractNumId w:val="17"/>
  </w:num>
  <w:num w:numId="30">
    <w:abstractNumId w:val="19"/>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27330">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170D9"/>
    <w:rsid w:val="00017118"/>
    <w:rsid w:val="00017E38"/>
    <w:rsid w:val="00020524"/>
    <w:rsid w:val="00023204"/>
    <w:rsid w:val="00025B96"/>
    <w:rsid w:val="0002634E"/>
    <w:rsid w:val="00032D2B"/>
    <w:rsid w:val="0003340A"/>
    <w:rsid w:val="00033CFA"/>
    <w:rsid w:val="000378B7"/>
    <w:rsid w:val="000413CA"/>
    <w:rsid w:val="00042132"/>
    <w:rsid w:val="000428AC"/>
    <w:rsid w:val="00050E6E"/>
    <w:rsid w:val="0005110F"/>
    <w:rsid w:val="0005483D"/>
    <w:rsid w:val="00055514"/>
    <w:rsid w:val="00060CC3"/>
    <w:rsid w:val="00063395"/>
    <w:rsid w:val="000653DE"/>
    <w:rsid w:val="00066288"/>
    <w:rsid w:val="0007133A"/>
    <w:rsid w:val="00071FA5"/>
    <w:rsid w:val="00073F74"/>
    <w:rsid w:val="00081699"/>
    <w:rsid w:val="00085828"/>
    <w:rsid w:val="00092C75"/>
    <w:rsid w:val="00097687"/>
    <w:rsid w:val="000976F2"/>
    <w:rsid w:val="000A104C"/>
    <w:rsid w:val="000A77AC"/>
    <w:rsid w:val="000A79F1"/>
    <w:rsid w:val="000B0A34"/>
    <w:rsid w:val="000B247B"/>
    <w:rsid w:val="000B32D2"/>
    <w:rsid w:val="000B41BB"/>
    <w:rsid w:val="000B4C27"/>
    <w:rsid w:val="000B4F9B"/>
    <w:rsid w:val="000B5054"/>
    <w:rsid w:val="000C01B5"/>
    <w:rsid w:val="000C2D8A"/>
    <w:rsid w:val="000C30B5"/>
    <w:rsid w:val="000C3CCB"/>
    <w:rsid w:val="000C660C"/>
    <w:rsid w:val="000C7615"/>
    <w:rsid w:val="000D0884"/>
    <w:rsid w:val="000D53A5"/>
    <w:rsid w:val="000D6B55"/>
    <w:rsid w:val="000D71C2"/>
    <w:rsid w:val="000D7650"/>
    <w:rsid w:val="000E1B84"/>
    <w:rsid w:val="000E3618"/>
    <w:rsid w:val="000E3782"/>
    <w:rsid w:val="000E7F9A"/>
    <w:rsid w:val="000F32A6"/>
    <w:rsid w:val="00100928"/>
    <w:rsid w:val="00100D30"/>
    <w:rsid w:val="001011B5"/>
    <w:rsid w:val="00103748"/>
    <w:rsid w:val="00105E47"/>
    <w:rsid w:val="00106413"/>
    <w:rsid w:val="001135C2"/>
    <w:rsid w:val="00113E80"/>
    <w:rsid w:val="0011409B"/>
    <w:rsid w:val="00114DF6"/>
    <w:rsid w:val="00115D2A"/>
    <w:rsid w:val="001204A6"/>
    <w:rsid w:val="00120C06"/>
    <w:rsid w:val="001228FF"/>
    <w:rsid w:val="00124243"/>
    <w:rsid w:val="001252F5"/>
    <w:rsid w:val="001302D5"/>
    <w:rsid w:val="00132B02"/>
    <w:rsid w:val="00132B33"/>
    <w:rsid w:val="001346AB"/>
    <w:rsid w:val="00135C95"/>
    <w:rsid w:val="00142618"/>
    <w:rsid w:val="001459CD"/>
    <w:rsid w:val="00145EE5"/>
    <w:rsid w:val="00151EB0"/>
    <w:rsid w:val="00155779"/>
    <w:rsid w:val="00155B75"/>
    <w:rsid w:val="00155E9E"/>
    <w:rsid w:val="001577EF"/>
    <w:rsid w:val="001579DB"/>
    <w:rsid w:val="00157A71"/>
    <w:rsid w:val="00161924"/>
    <w:rsid w:val="00162B2E"/>
    <w:rsid w:val="00165410"/>
    <w:rsid w:val="00171F1B"/>
    <w:rsid w:val="00172F5A"/>
    <w:rsid w:val="0017320C"/>
    <w:rsid w:val="00173D6C"/>
    <w:rsid w:val="00181368"/>
    <w:rsid w:val="00181704"/>
    <w:rsid w:val="00181C2A"/>
    <w:rsid w:val="00185FCF"/>
    <w:rsid w:val="00190EE2"/>
    <w:rsid w:val="001919A6"/>
    <w:rsid w:val="001921FD"/>
    <w:rsid w:val="00196859"/>
    <w:rsid w:val="00196C95"/>
    <w:rsid w:val="001975F5"/>
    <w:rsid w:val="001A184F"/>
    <w:rsid w:val="001A4B53"/>
    <w:rsid w:val="001A4EF0"/>
    <w:rsid w:val="001A5871"/>
    <w:rsid w:val="001B049F"/>
    <w:rsid w:val="001B2912"/>
    <w:rsid w:val="001B4135"/>
    <w:rsid w:val="001B5CEF"/>
    <w:rsid w:val="001B63B1"/>
    <w:rsid w:val="001B7132"/>
    <w:rsid w:val="001C67C9"/>
    <w:rsid w:val="001D2D8C"/>
    <w:rsid w:val="001D4BBB"/>
    <w:rsid w:val="001E01CA"/>
    <w:rsid w:val="001E11DA"/>
    <w:rsid w:val="001E22A1"/>
    <w:rsid w:val="001E24A6"/>
    <w:rsid w:val="001E4D4C"/>
    <w:rsid w:val="001E6338"/>
    <w:rsid w:val="001E6811"/>
    <w:rsid w:val="001E7987"/>
    <w:rsid w:val="001F3BB7"/>
    <w:rsid w:val="00203B8D"/>
    <w:rsid w:val="00203E92"/>
    <w:rsid w:val="00204658"/>
    <w:rsid w:val="0020594B"/>
    <w:rsid w:val="00207616"/>
    <w:rsid w:val="00207FC6"/>
    <w:rsid w:val="0021152E"/>
    <w:rsid w:val="002148C4"/>
    <w:rsid w:val="00215303"/>
    <w:rsid w:val="00215594"/>
    <w:rsid w:val="00215648"/>
    <w:rsid w:val="00220033"/>
    <w:rsid w:val="00220115"/>
    <w:rsid w:val="0022153E"/>
    <w:rsid w:val="00224B74"/>
    <w:rsid w:val="00226747"/>
    <w:rsid w:val="00226885"/>
    <w:rsid w:val="00233671"/>
    <w:rsid w:val="00234B98"/>
    <w:rsid w:val="002365ED"/>
    <w:rsid w:val="002371C4"/>
    <w:rsid w:val="002417FC"/>
    <w:rsid w:val="00241FB0"/>
    <w:rsid w:val="00245500"/>
    <w:rsid w:val="00251D8A"/>
    <w:rsid w:val="002525D4"/>
    <w:rsid w:val="00253B9E"/>
    <w:rsid w:val="0025474A"/>
    <w:rsid w:val="002549B6"/>
    <w:rsid w:val="0025504C"/>
    <w:rsid w:val="002558D4"/>
    <w:rsid w:val="00256D3C"/>
    <w:rsid w:val="00261253"/>
    <w:rsid w:val="002617C8"/>
    <w:rsid w:val="00264794"/>
    <w:rsid w:val="00265A2A"/>
    <w:rsid w:val="00267C53"/>
    <w:rsid w:val="00271AF8"/>
    <w:rsid w:val="0027238F"/>
    <w:rsid w:val="00275B54"/>
    <w:rsid w:val="002836AE"/>
    <w:rsid w:val="0028445A"/>
    <w:rsid w:val="00286B5D"/>
    <w:rsid w:val="00287053"/>
    <w:rsid w:val="00293E34"/>
    <w:rsid w:val="002963E1"/>
    <w:rsid w:val="0029648E"/>
    <w:rsid w:val="002A4FD5"/>
    <w:rsid w:val="002A7954"/>
    <w:rsid w:val="002B291B"/>
    <w:rsid w:val="002B4FA1"/>
    <w:rsid w:val="002B65AE"/>
    <w:rsid w:val="002B6D29"/>
    <w:rsid w:val="002B6F4D"/>
    <w:rsid w:val="002C18FD"/>
    <w:rsid w:val="002C2B54"/>
    <w:rsid w:val="002C5087"/>
    <w:rsid w:val="002C7914"/>
    <w:rsid w:val="002D1943"/>
    <w:rsid w:val="002D284B"/>
    <w:rsid w:val="002D4538"/>
    <w:rsid w:val="002D4C37"/>
    <w:rsid w:val="002D5BF3"/>
    <w:rsid w:val="002D7D89"/>
    <w:rsid w:val="002E1914"/>
    <w:rsid w:val="002E2279"/>
    <w:rsid w:val="002E2924"/>
    <w:rsid w:val="002E2EC6"/>
    <w:rsid w:val="002E35ED"/>
    <w:rsid w:val="002E4DA7"/>
    <w:rsid w:val="002E6F06"/>
    <w:rsid w:val="002E7DF1"/>
    <w:rsid w:val="002F23DE"/>
    <w:rsid w:val="002F2C73"/>
    <w:rsid w:val="002F2D5A"/>
    <w:rsid w:val="002F30A5"/>
    <w:rsid w:val="00301399"/>
    <w:rsid w:val="003017C6"/>
    <w:rsid w:val="00304490"/>
    <w:rsid w:val="00310158"/>
    <w:rsid w:val="003132FB"/>
    <w:rsid w:val="00321484"/>
    <w:rsid w:val="0032160F"/>
    <w:rsid w:val="003217F0"/>
    <w:rsid w:val="0032279B"/>
    <w:rsid w:val="0032289C"/>
    <w:rsid w:val="003234B1"/>
    <w:rsid w:val="00323F15"/>
    <w:rsid w:val="003245C4"/>
    <w:rsid w:val="00324A25"/>
    <w:rsid w:val="003340D2"/>
    <w:rsid w:val="00335323"/>
    <w:rsid w:val="00336E16"/>
    <w:rsid w:val="00341C67"/>
    <w:rsid w:val="00343BC7"/>
    <w:rsid w:val="00345753"/>
    <w:rsid w:val="00352792"/>
    <w:rsid w:val="00353E85"/>
    <w:rsid w:val="00354A9F"/>
    <w:rsid w:val="00354BBD"/>
    <w:rsid w:val="00363CA6"/>
    <w:rsid w:val="003666A6"/>
    <w:rsid w:val="00371783"/>
    <w:rsid w:val="00374031"/>
    <w:rsid w:val="003815F0"/>
    <w:rsid w:val="003818B2"/>
    <w:rsid w:val="003831A1"/>
    <w:rsid w:val="00384268"/>
    <w:rsid w:val="00390DFA"/>
    <w:rsid w:val="003950A3"/>
    <w:rsid w:val="003952CC"/>
    <w:rsid w:val="0039620E"/>
    <w:rsid w:val="003962B2"/>
    <w:rsid w:val="003A1B25"/>
    <w:rsid w:val="003A243B"/>
    <w:rsid w:val="003A4C37"/>
    <w:rsid w:val="003A6B6D"/>
    <w:rsid w:val="003A7EAF"/>
    <w:rsid w:val="003B3429"/>
    <w:rsid w:val="003B5930"/>
    <w:rsid w:val="003B5DBD"/>
    <w:rsid w:val="003B66A7"/>
    <w:rsid w:val="003C235F"/>
    <w:rsid w:val="003C2DCE"/>
    <w:rsid w:val="003C38EA"/>
    <w:rsid w:val="003C79BD"/>
    <w:rsid w:val="003D3232"/>
    <w:rsid w:val="003D36C5"/>
    <w:rsid w:val="003D4108"/>
    <w:rsid w:val="003D7E15"/>
    <w:rsid w:val="003E3562"/>
    <w:rsid w:val="003E6936"/>
    <w:rsid w:val="003F36E8"/>
    <w:rsid w:val="003F69CB"/>
    <w:rsid w:val="00401C9D"/>
    <w:rsid w:val="00401CD7"/>
    <w:rsid w:val="00404CF8"/>
    <w:rsid w:val="00406541"/>
    <w:rsid w:val="00411130"/>
    <w:rsid w:val="00411AEF"/>
    <w:rsid w:val="00412B08"/>
    <w:rsid w:val="00413C26"/>
    <w:rsid w:val="00414942"/>
    <w:rsid w:val="004241E8"/>
    <w:rsid w:val="00424C24"/>
    <w:rsid w:val="004257A0"/>
    <w:rsid w:val="00426BAB"/>
    <w:rsid w:val="00431026"/>
    <w:rsid w:val="00435514"/>
    <w:rsid w:val="00435EF6"/>
    <w:rsid w:val="00436195"/>
    <w:rsid w:val="00441560"/>
    <w:rsid w:val="00442D75"/>
    <w:rsid w:val="0044667E"/>
    <w:rsid w:val="00446B60"/>
    <w:rsid w:val="004600E1"/>
    <w:rsid w:val="00461B87"/>
    <w:rsid w:val="00464EAA"/>
    <w:rsid w:val="004650CA"/>
    <w:rsid w:val="00465909"/>
    <w:rsid w:val="004703AD"/>
    <w:rsid w:val="004762A5"/>
    <w:rsid w:val="00476AA5"/>
    <w:rsid w:val="00476DAD"/>
    <w:rsid w:val="00477A14"/>
    <w:rsid w:val="00481423"/>
    <w:rsid w:val="00482DC2"/>
    <w:rsid w:val="0048586E"/>
    <w:rsid w:val="00486592"/>
    <w:rsid w:val="004879A6"/>
    <w:rsid w:val="00490165"/>
    <w:rsid w:val="004901FD"/>
    <w:rsid w:val="004943E1"/>
    <w:rsid w:val="00495AB0"/>
    <w:rsid w:val="004A2658"/>
    <w:rsid w:val="004A4FD6"/>
    <w:rsid w:val="004A6A11"/>
    <w:rsid w:val="004A6ABB"/>
    <w:rsid w:val="004B06AA"/>
    <w:rsid w:val="004B2E58"/>
    <w:rsid w:val="004B6686"/>
    <w:rsid w:val="004B7126"/>
    <w:rsid w:val="004B7D33"/>
    <w:rsid w:val="004C100D"/>
    <w:rsid w:val="004C21F7"/>
    <w:rsid w:val="004C22B7"/>
    <w:rsid w:val="004C2C9E"/>
    <w:rsid w:val="004C7994"/>
    <w:rsid w:val="004D22B1"/>
    <w:rsid w:val="004D6A9F"/>
    <w:rsid w:val="004D732B"/>
    <w:rsid w:val="004E42A0"/>
    <w:rsid w:val="004E59FE"/>
    <w:rsid w:val="004E6F72"/>
    <w:rsid w:val="004E727A"/>
    <w:rsid w:val="005002A8"/>
    <w:rsid w:val="00507386"/>
    <w:rsid w:val="00507FE0"/>
    <w:rsid w:val="0051082A"/>
    <w:rsid w:val="005109CE"/>
    <w:rsid w:val="00510F33"/>
    <w:rsid w:val="00511A48"/>
    <w:rsid w:val="005178E5"/>
    <w:rsid w:val="00520467"/>
    <w:rsid w:val="00526082"/>
    <w:rsid w:val="0052635A"/>
    <w:rsid w:val="0052681C"/>
    <w:rsid w:val="00526B61"/>
    <w:rsid w:val="00531534"/>
    <w:rsid w:val="005317CA"/>
    <w:rsid w:val="00533FF4"/>
    <w:rsid w:val="0054173F"/>
    <w:rsid w:val="00541AD6"/>
    <w:rsid w:val="00547183"/>
    <w:rsid w:val="005472CD"/>
    <w:rsid w:val="00547736"/>
    <w:rsid w:val="00553F7E"/>
    <w:rsid w:val="0055426E"/>
    <w:rsid w:val="00554F44"/>
    <w:rsid w:val="005557B8"/>
    <w:rsid w:val="0056052F"/>
    <w:rsid w:val="005643B0"/>
    <w:rsid w:val="00564CB7"/>
    <w:rsid w:val="005659CF"/>
    <w:rsid w:val="00567A2D"/>
    <w:rsid w:val="00570C36"/>
    <w:rsid w:val="00575879"/>
    <w:rsid w:val="00581428"/>
    <w:rsid w:val="00582DA8"/>
    <w:rsid w:val="00583A47"/>
    <w:rsid w:val="00583B2C"/>
    <w:rsid w:val="00583D18"/>
    <w:rsid w:val="00586F7E"/>
    <w:rsid w:val="00592A0F"/>
    <w:rsid w:val="00594F6C"/>
    <w:rsid w:val="005A46AF"/>
    <w:rsid w:val="005A7C2D"/>
    <w:rsid w:val="005B372A"/>
    <w:rsid w:val="005B5132"/>
    <w:rsid w:val="005B55CE"/>
    <w:rsid w:val="005C1905"/>
    <w:rsid w:val="005C3EA8"/>
    <w:rsid w:val="005C44F5"/>
    <w:rsid w:val="005C56F0"/>
    <w:rsid w:val="005C6695"/>
    <w:rsid w:val="005D0700"/>
    <w:rsid w:val="005D0811"/>
    <w:rsid w:val="005D2212"/>
    <w:rsid w:val="005D264F"/>
    <w:rsid w:val="005D7E9B"/>
    <w:rsid w:val="005E0954"/>
    <w:rsid w:val="005E39F4"/>
    <w:rsid w:val="005E4D31"/>
    <w:rsid w:val="005E5FAC"/>
    <w:rsid w:val="005E6657"/>
    <w:rsid w:val="005E6AD5"/>
    <w:rsid w:val="005E7301"/>
    <w:rsid w:val="005F082D"/>
    <w:rsid w:val="005F1844"/>
    <w:rsid w:val="005F59A6"/>
    <w:rsid w:val="005F780D"/>
    <w:rsid w:val="005F79F8"/>
    <w:rsid w:val="005F7FB2"/>
    <w:rsid w:val="0060147E"/>
    <w:rsid w:val="0060224B"/>
    <w:rsid w:val="00604173"/>
    <w:rsid w:val="006041E2"/>
    <w:rsid w:val="00604B45"/>
    <w:rsid w:val="00604E90"/>
    <w:rsid w:val="00605A98"/>
    <w:rsid w:val="00606023"/>
    <w:rsid w:val="00607783"/>
    <w:rsid w:val="00607839"/>
    <w:rsid w:val="00611CD3"/>
    <w:rsid w:val="006148EF"/>
    <w:rsid w:val="00620870"/>
    <w:rsid w:val="006217E8"/>
    <w:rsid w:val="00624274"/>
    <w:rsid w:val="00625B56"/>
    <w:rsid w:val="00625FF1"/>
    <w:rsid w:val="006265D5"/>
    <w:rsid w:val="00631478"/>
    <w:rsid w:val="00633DED"/>
    <w:rsid w:val="006348A7"/>
    <w:rsid w:val="00635B28"/>
    <w:rsid w:val="00645186"/>
    <w:rsid w:val="00645374"/>
    <w:rsid w:val="00646770"/>
    <w:rsid w:val="006516FB"/>
    <w:rsid w:val="006526A1"/>
    <w:rsid w:val="00653084"/>
    <w:rsid w:val="00656B89"/>
    <w:rsid w:val="00660AE9"/>
    <w:rsid w:val="00663A0C"/>
    <w:rsid w:val="006742C4"/>
    <w:rsid w:val="0067677F"/>
    <w:rsid w:val="00681B5F"/>
    <w:rsid w:val="00681BEC"/>
    <w:rsid w:val="00681D92"/>
    <w:rsid w:val="00682E03"/>
    <w:rsid w:val="006908AC"/>
    <w:rsid w:val="00691A15"/>
    <w:rsid w:val="006A2793"/>
    <w:rsid w:val="006A654E"/>
    <w:rsid w:val="006B1AF9"/>
    <w:rsid w:val="006B47C3"/>
    <w:rsid w:val="006C10D0"/>
    <w:rsid w:val="006C12E9"/>
    <w:rsid w:val="006C1CE4"/>
    <w:rsid w:val="006C1FFE"/>
    <w:rsid w:val="006C20D0"/>
    <w:rsid w:val="006C3307"/>
    <w:rsid w:val="006C3402"/>
    <w:rsid w:val="006D0704"/>
    <w:rsid w:val="006D1CF9"/>
    <w:rsid w:val="006D2323"/>
    <w:rsid w:val="006D3440"/>
    <w:rsid w:val="006D4474"/>
    <w:rsid w:val="006D5F2C"/>
    <w:rsid w:val="006D6D71"/>
    <w:rsid w:val="006E06FF"/>
    <w:rsid w:val="006E217F"/>
    <w:rsid w:val="006E352C"/>
    <w:rsid w:val="006E5B34"/>
    <w:rsid w:val="006F31D8"/>
    <w:rsid w:val="006F53B6"/>
    <w:rsid w:val="006F6673"/>
    <w:rsid w:val="00700DEE"/>
    <w:rsid w:val="00703693"/>
    <w:rsid w:val="0070421F"/>
    <w:rsid w:val="007100F2"/>
    <w:rsid w:val="0071065A"/>
    <w:rsid w:val="00716CA9"/>
    <w:rsid w:val="00725DDE"/>
    <w:rsid w:val="00727DF5"/>
    <w:rsid w:val="00731EC0"/>
    <w:rsid w:val="0073556D"/>
    <w:rsid w:val="00735575"/>
    <w:rsid w:val="00737C1A"/>
    <w:rsid w:val="00741E52"/>
    <w:rsid w:val="007427A2"/>
    <w:rsid w:val="00744ED7"/>
    <w:rsid w:val="00745121"/>
    <w:rsid w:val="007456A2"/>
    <w:rsid w:val="00747B41"/>
    <w:rsid w:val="00747F8A"/>
    <w:rsid w:val="007544DE"/>
    <w:rsid w:val="007572BD"/>
    <w:rsid w:val="007627C9"/>
    <w:rsid w:val="00762A5B"/>
    <w:rsid w:val="007638BA"/>
    <w:rsid w:val="00765350"/>
    <w:rsid w:val="00767B63"/>
    <w:rsid w:val="0077043F"/>
    <w:rsid w:val="007705FC"/>
    <w:rsid w:val="00770847"/>
    <w:rsid w:val="00771447"/>
    <w:rsid w:val="007728BB"/>
    <w:rsid w:val="007748BA"/>
    <w:rsid w:val="00774BE0"/>
    <w:rsid w:val="00781989"/>
    <w:rsid w:val="0078420A"/>
    <w:rsid w:val="00784345"/>
    <w:rsid w:val="00785D81"/>
    <w:rsid w:val="0079129C"/>
    <w:rsid w:val="0079253B"/>
    <w:rsid w:val="00796785"/>
    <w:rsid w:val="00796972"/>
    <w:rsid w:val="007970C0"/>
    <w:rsid w:val="00797659"/>
    <w:rsid w:val="007A2FAB"/>
    <w:rsid w:val="007A3F13"/>
    <w:rsid w:val="007A64AE"/>
    <w:rsid w:val="007A7C17"/>
    <w:rsid w:val="007B13BC"/>
    <w:rsid w:val="007B179E"/>
    <w:rsid w:val="007B1874"/>
    <w:rsid w:val="007B4CB2"/>
    <w:rsid w:val="007B603B"/>
    <w:rsid w:val="007B7659"/>
    <w:rsid w:val="007C3188"/>
    <w:rsid w:val="007C40DD"/>
    <w:rsid w:val="007C716C"/>
    <w:rsid w:val="007C7B0F"/>
    <w:rsid w:val="007D26EA"/>
    <w:rsid w:val="007D2B32"/>
    <w:rsid w:val="007D37BA"/>
    <w:rsid w:val="007E0A74"/>
    <w:rsid w:val="007E0C09"/>
    <w:rsid w:val="007E6F5B"/>
    <w:rsid w:val="007F29EA"/>
    <w:rsid w:val="007F2A1E"/>
    <w:rsid w:val="00801390"/>
    <w:rsid w:val="008023AF"/>
    <w:rsid w:val="00802A86"/>
    <w:rsid w:val="008039F8"/>
    <w:rsid w:val="00804783"/>
    <w:rsid w:val="00806FAD"/>
    <w:rsid w:val="0080716F"/>
    <w:rsid w:val="0081092B"/>
    <w:rsid w:val="00816643"/>
    <w:rsid w:val="008168D5"/>
    <w:rsid w:val="0082068C"/>
    <w:rsid w:val="0082269F"/>
    <w:rsid w:val="008233BC"/>
    <w:rsid w:val="008234E5"/>
    <w:rsid w:val="0082660B"/>
    <w:rsid w:val="008271CB"/>
    <w:rsid w:val="008272FB"/>
    <w:rsid w:val="00830B6D"/>
    <w:rsid w:val="00833173"/>
    <w:rsid w:val="00835B10"/>
    <w:rsid w:val="0083607D"/>
    <w:rsid w:val="008362A3"/>
    <w:rsid w:val="00836929"/>
    <w:rsid w:val="00841741"/>
    <w:rsid w:val="008426F8"/>
    <w:rsid w:val="00842DC4"/>
    <w:rsid w:val="008436B3"/>
    <w:rsid w:val="00846B24"/>
    <w:rsid w:val="00851763"/>
    <w:rsid w:val="00853499"/>
    <w:rsid w:val="00854F4E"/>
    <w:rsid w:val="00856FE8"/>
    <w:rsid w:val="008573D2"/>
    <w:rsid w:val="008624CB"/>
    <w:rsid w:val="008630C2"/>
    <w:rsid w:val="00864277"/>
    <w:rsid w:val="0086636B"/>
    <w:rsid w:val="00867C10"/>
    <w:rsid w:val="00872040"/>
    <w:rsid w:val="008774BD"/>
    <w:rsid w:val="00892B06"/>
    <w:rsid w:val="00894EA1"/>
    <w:rsid w:val="00895C33"/>
    <w:rsid w:val="008968DB"/>
    <w:rsid w:val="00896BFC"/>
    <w:rsid w:val="008A2997"/>
    <w:rsid w:val="008A46E4"/>
    <w:rsid w:val="008A5B7E"/>
    <w:rsid w:val="008B0877"/>
    <w:rsid w:val="008B1568"/>
    <w:rsid w:val="008B1DAA"/>
    <w:rsid w:val="008B3851"/>
    <w:rsid w:val="008B694F"/>
    <w:rsid w:val="008C00D3"/>
    <w:rsid w:val="008C225A"/>
    <w:rsid w:val="008C4D4B"/>
    <w:rsid w:val="008C56A4"/>
    <w:rsid w:val="008C5C43"/>
    <w:rsid w:val="008D1B71"/>
    <w:rsid w:val="008D2CFA"/>
    <w:rsid w:val="008D4ED7"/>
    <w:rsid w:val="008E0542"/>
    <w:rsid w:val="008E06E5"/>
    <w:rsid w:val="008E1F9E"/>
    <w:rsid w:val="008E4426"/>
    <w:rsid w:val="008E68C1"/>
    <w:rsid w:val="008F1A92"/>
    <w:rsid w:val="008F2022"/>
    <w:rsid w:val="008F26A1"/>
    <w:rsid w:val="008F68AE"/>
    <w:rsid w:val="009008E7"/>
    <w:rsid w:val="00901F35"/>
    <w:rsid w:val="00903739"/>
    <w:rsid w:val="00906331"/>
    <w:rsid w:val="00906B68"/>
    <w:rsid w:val="009113F5"/>
    <w:rsid w:val="00913524"/>
    <w:rsid w:val="00914FAE"/>
    <w:rsid w:val="00920FC0"/>
    <w:rsid w:val="00921709"/>
    <w:rsid w:val="00922F97"/>
    <w:rsid w:val="009237E7"/>
    <w:rsid w:val="00923F1E"/>
    <w:rsid w:val="0092417B"/>
    <w:rsid w:val="009242C5"/>
    <w:rsid w:val="00926CAA"/>
    <w:rsid w:val="009274E0"/>
    <w:rsid w:val="009346A4"/>
    <w:rsid w:val="00934ADE"/>
    <w:rsid w:val="00940CB0"/>
    <w:rsid w:val="00942669"/>
    <w:rsid w:val="00942AA3"/>
    <w:rsid w:val="00942C89"/>
    <w:rsid w:val="00954DB1"/>
    <w:rsid w:val="009576A7"/>
    <w:rsid w:val="0096073A"/>
    <w:rsid w:val="00960DDD"/>
    <w:rsid w:val="009619CE"/>
    <w:rsid w:val="009643B0"/>
    <w:rsid w:val="009654D4"/>
    <w:rsid w:val="00973FF3"/>
    <w:rsid w:val="00975EC2"/>
    <w:rsid w:val="00980438"/>
    <w:rsid w:val="00980554"/>
    <w:rsid w:val="009828FA"/>
    <w:rsid w:val="00984106"/>
    <w:rsid w:val="009904BE"/>
    <w:rsid w:val="00992519"/>
    <w:rsid w:val="009A0DBF"/>
    <w:rsid w:val="009A5FF6"/>
    <w:rsid w:val="009A666A"/>
    <w:rsid w:val="009A694A"/>
    <w:rsid w:val="009A7230"/>
    <w:rsid w:val="009A7553"/>
    <w:rsid w:val="009B4DF1"/>
    <w:rsid w:val="009B5098"/>
    <w:rsid w:val="009B5B4C"/>
    <w:rsid w:val="009C2AE2"/>
    <w:rsid w:val="009C4114"/>
    <w:rsid w:val="009C5AFD"/>
    <w:rsid w:val="009D4B51"/>
    <w:rsid w:val="009E15C3"/>
    <w:rsid w:val="009E48F4"/>
    <w:rsid w:val="009E4F6F"/>
    <w:rsid w:val="009F1FD9"/>
    <w:rsid w:val="009F4B5B"/>
    <w:rsid w:val="00A00A9E"/>
    <w:rsid w:val="00A05D3D"/>
    <w:rsid w:val="00A06F5C"/>
    <w:rsid w:val="00A105C8"/>
    <w:rsid w:val="00A1563F"/>
    <w:rsid w:val="00A17696"/>
    <w:rsid w:val="00A33924"/>
    <w:rsid w:val="00A35EEC"/>
    <w:rsid w:val="00A369E8"/>
    <w:rsid w:val="00A36F5D"/>
    <w:rsid w:val="00A37BB2"/>
    <w:rsid w:val="00A37F05"/>
    <w:rsid w:val="00A40192"/>
    <w:rsid w:val="00A40B9A"/>
    <w:rsid w:val="00A41FEB"/>
    <w:rsid w:val="00A439B7"/>
    <w:rsid w:val="00A45396"/>
    <w:rsid w:val="00A45E2F"/>
    <w:rsid w:val="00A46BDC"/>
    <w:rsid w:val="00A516F9"/>
    <w:rsid w:val="00A52E5E"/>
    <w:rsid w:val="00A54613"/>
    <w:rsid w:val="00A568A4"/>
    <w:rsid w:val="00A6101B"/>
    <w:rsid w:val="00A64D0E"/>
    <w:rsid w:val="00A67893"/>
    <w:rsid w:val="00A70D00"/>
    <w:rsid w:val="00A7365F"/>
    <w:rsid w:val="00A743A8"/>
    <w:rsid w:val="00A743C7"/>
    <w:rsid w:val="00A75549"/>
    <w:rsid w:val="00A80F1E"/>
    <w:rsid w:val="00A8137D"/>
    <w:rsid w:val="00A81DAA"/>
    <w:rsid w:val="00A859D3"/>
    <w:rsid w:val="00A86AC4"/>
    <w:rsid w:val="00A86B9D"/>
    <w:rsid w:val="00A86F75"/>
    <w:rsid w:val="00A911B6"/>
    <w:rsid w:val="00A92827"/>
    <w:rsid w:val="00A94BD4"/>
    <w:rsid w:val="00A971A4"/>
    <w:rsid w:val="00AA40CD"/>
    <w:rsid w:val="00AA6E43"/>
    <w:rsid w:val="00AB02A3"/>
    <w:rsid w:val="00AB1405"/>
    <w:rsid w:val="00AB2B6E"/>
    <w:rsid w:val="00AB5608"/>
    <w:rsid w:val="00AB58C9"/>
    <w:rsid w:val="00AB6077"/>
    <w:rsid w:val="00AB7AFF"/>
    <w:rsid w:val="00AC24B1"/>
    <w:rsid w:val="00AC43B3"/>
    <w:rsid w:val="00AC51EC"/>
    <w:rsid w:val="00AC70D6"/>
    <w:rsid w:val="00AD0CDD"/>
    <w:rsid w:val="00AD197B"/>
    <w:rsid w:val="00AD6747"/>
    <w:rsid w:val="00AD698A"/>
    <w:rsid w:val="00AE14E6"/>
    <w:rsid w:val="00AE653B"/>
    <w:rsid w:val="00AF3850"/>
    <w:rsid w:val="00B00A6C"/>
    <w:rsid w:val="00B0269F"/>
    <w:rsid w:val="00B04804"/>
    <w:rsid w:val="00B04994"/>
    <w:rsid w:val="00B050E7"/>
    <w:rsid w:val="00B05A50"/>
    <w:rsid w:val="00B07388"/>
    <w:rsid w:val="00B123B6"/>
    <w:rsid w:val="00B16BE3"/>
    <w:rsid w:val="00B17977"/>
    <w:rsid w:val="00B214AE"/>
    <w:rsid w:val="00B23C99"/>
    <w:rsid w:val="00B23DE8"/>
    <w:rsid w:val="00B2563A"/>
    <w:rsid w:val="00B3207E"/>
    <w:rsid w:val="00B336E7"/>
    <w:rsid w:val="00B3596C"/>
    <w:rsid w:val="00B36324"/>
    <w:rsid w:val="00B36F68"/>
    <w:rsid w:val="00B43889"/>
    <w:rsid w:val="00B44282"/>
    <w:rsid w:val="00B44792"/>
    <w:rsid w:val="00B523B0"/>
    <w:rsid w:val="00B613A6"/>
    <w:rsid w:val="00B63B8F"/>
    <w:rsid w:val="00B6438C"/>
    <w:rsid w:val="00B66A85"/>
    <w:rsid w:val="00B67EC2"/>
    <w:rsid w:val="00B754A9"/>
    <w:rsid w:val="00B761EA"/>
    <w:rsid w:val="00B77C18"/>
    <w:rsid w:val="00B80131"/>
    <w:rsid w:val="00B81CB6"/>
    <w:rsid w:val="00B831F3"/>
    <w:rsid w:val="00B832AD"/>
    <w:rsid w:val="00B8343A"/>
    <w:rsid w:val="00B83547"/>
    <w:rsid w:val="00B84CB7"/>
    <w:rsid w:val="00B85114"/>
    <w:rsid w:val="00B863CD"/>
    <w:rsid w:val="00B87DFD"/>
    <w:rsid w:val="00B91557"/>
    <w:rsid w:val="00B935DB"/>
    <w:rsid w:val="00BA0E95"/>
    <w:rsid w:val="00BA43E7"/>
    <w:rsid w:val="00BA6800"/>
    <w:rsid w:val="00BB5126"/>
    <w:rsid w:val="00BB6287"/>
    <w:rsid w:val="00BB6FA9"/>
    <w:rsid w:val="00BC2B8C"/>
    <w:rsid w:val="00BC3DB9"/>
    <w:rsid w:val="00BC4511"/>
    <w:rsid w:val="00BD04FF"/>
    <w:rsid w:val="00BD570A"/>
    <w:rsid w:val="00BD7052"/>
    <w:rsid w:val="00BE3A82"/>
    <w:rsid w:val="00BE6AAF"/>
    <w:rsid w:val="00BF028D"/>
    <w:rsid w:val="00BF070A"/>
    <w:rsid w:val="00BF2482"/>
    <w:rsid w:val="00BF273F"/>
    <w:rsid w:val="00BF2F35"/>
    <w:rsid w:val="00BF3750"/>
    <w:rsid w:val="00BF7F14"/>
    <w:rsid w:val="00C00A7C"/>
    <w:rsid w:val="00C00BA5"/>
    <w:rsid w:val="00C02DF9"/>
    <w:rsid w:val="00C04799"/>
    <w:rsid w:val="00C054E9"/>
    <w:rsid w:val="00C0758E"/>
    <w:rsid w:val="00C10CDA"/>
    <w:rsid w:val="00C11E3B"/>
    <w:rsid w:val="00C1449D"/>
    <w:rsid w:val="00C14A15"/>
    <w:rsid w:val="00C16B68"/>
    <w:rsid w:val="00C2398F"/>
    <w:rsid w:val="00C23E28"/>
    <w:rsid w:val="00C24A52"/>
    <w:rsid w:val="00C24C55"/>
    <w:rsid w:val="00C2636D"/>
    <w:rsid w:val="00C27633"/>
    <w:rsid w:val="00C335CA"/>
    <w:rsid w:val="00C35EE2"/>
    <w:rsid w:val="00C36B8A"/>
    <w:rsid w:val="00C46970"/>
    <w:rsid w:val="00C51414"/>
    <w:rsid w:val="00C52BCE"/>
    <w:rsid w:val="00C563B9"/>
    <w:rsid w:val="00C6042A"/>
    <w:rsid w:val="00C60EB4"/>
    <w:rsid w:val="00C643EB"/>
    <w:rsid w:val="00C65C37"/>
    <w:rsid w:val="00C66A45"/>
    <w:rsid w:val="00C675EA"/>
    <w:rsid w:val="00C67976"/>
    <w:rsid w:val="00C737D9"/>
    <w:rsid w:val="00C768D4"/>
    <w:rsid w:val="00C7705C"/>
    <w:rsid w:val="00C812E2"/>
    <w:rsid w:val="00C81B65"/>
    <w:rsid w:val="00C82EF6"/>
    <w:rsid w:val="00C85D3A"/>
    <w:rsid w:val="00C85F4A"/>
    <w:rsid w:val="00C8633E"/>
    <w:rsid w:val="00C928B0"/>
    <w:rsid w:val="00C929A9"/>
    <w:rsid w:val="00C948F8"/>
    <w:rsid w:val="00C957AA"/>
    <w:rsid w:val="00C97E3B"/>
    <w:rsid w:val="00CA365F"/>
    <w:rsid w:val="00CA6CA4"/>
    <w:rsid w:val="00CA76C1"/>
    <w:rsid w:val="00CA773A"/>
    <w:rsid w:val="00CA7DB3"/>
    <w:rsid w:val="00CB009D"/>
    <w:rsid w:val="00CB01AF"/>
    <w:rsid w:val="00CB165F"/>
    <w:rsid w:val="00CB18E6"/>
    <w:rsid w:val="00CB4B94"/>
    <w:rsid w:val="00CB5084"/>
    <w:rsid w:val="00CC0DE3"/>
    <w:rsid w:val="00CC150F"/>
    <w:rsid w:val="00CC252A"/>
    <w:rsid w:val="00CC2C7B"/>
    <w:rsid w:val="00CC32C3"/>
    <w:rsid w:val="00CC3F74"/>
    <w:rsid w:val="00CC5365"/>
    <w:rsid w:val="00CC55CB"/>
    <w:rsid w:val="00CC77E2"/>
    <w:rsid w:val="00CC7F23"/>
    <w:rsid w:val="00CD06E0"/>
    <w:rsid w:val="00CD10E1"/>
    <w:rsid w:val="00CD17F4"/>
    <w:rsid w:val="00CD2127"/>
    <w:rsid w:val="00CD3402"/>
    <w:rsid w:val="00CD36A0"/>
    <w:rsid w:val="00CD49A2"/>
    <w:rsid w:val="00CD4B40"/>
    <w:rsid w:val="00CD52EF"/>
    <w:rsid w:val="00CD5C13"/>
    <w:rsid w:val="00CD60B3"/>
    <w:rsid w:val="00CE0C95"/>
    <w:rsid w:val="00CE2709"/>
    <w:rsid w:val="00CE2BBE"/>
    <w:rsid w:val="00CE3611"/>
    <w:rsid w:val="00CE5F90"/>
    <w:rsid w:val="00CF0A56"/>
    <w:rsid w:val="00CF101C"/>
    <w:rsid w:val="00CF493D"/>
    <w:rsid w:val="00CF5CA3"/>
    <w:rsid w:val="00CF5EC7"/>
    <w:rsid w:val="00CF7BCA"/>
    <w:rsid w:val="00D0029D"/>
    <w:rsid w:val="00D015C4"/>
    <w:rsid w:val="00D0386B"/>
    <w:rsid w:val="00D04098"/>
    <w:rsid w:val="00D04FAC"/>
    <w:rsid w:val="00D052C7"/>
    <w:rsid w:val="00D06531"/>
    <w:rsid w:val="00D074CE"/>
    <w:rsid w:val="00D1254C"/>
    <w:rsid w:val="00D13A1C"/>
    <w:rsid w:val="00D1492F"/>
    <w:rsid w:val="00D163D9"/>
    <w:rsid w:val="00D16E76"/>
    <w:rsid w:val="00D17BBF"/>
    <w:rsid w:val="00D22170"/>
    <w:rsid w:val="00D2330F"/>
    <w:rsid w:val="00D24EE5"/>
    <w:rsid w:val="00D2710C"/>
    <w:rsid w:val="00D2744A"/>
    <w:rsid w:val="00D310DD"/>
    <w:rsid w:val="00D33641"/>
    <w:rsid w:val="00D37CEF"/>
    <w:rsid w:val="00D4410C"/>
    <w:rsid w:val="00D51859"/>
    <w:rsid w:val="00D55B70"/>
    <w:rsid w:val="00D5621A"/>
    <w:rsid w:val="00D571FC"/>
    <w:rsid w:val="00D57DEA"/>
    <w:rsid w:val="00D637BD"/>
    <w:rsid w:val="00D6510B"/>
    <w:rsid w:val="00D656DE"/>
    <w:rsid w:val="00D657EC"/>
    <w:rsid w:val="00D67F39"/>
    <w:rsid w:val="00D7002A"/>
    <w:rsid w:val="00D754C0"/>
    <w:rsid w:val="00D84C46"/>
    <w:rsid w:val="00D871EE"/>
    <w:rsid w:val="00D87C40"/>
    <w:rsid w:val="00D91532"/>
    <w:rsid w:val="00D939C3"/>
    <w:rsid w:val="00D94005"/>
    <w:rsid w:val="00D941BA"/>
    <w:rsid w:val="00D9532E"/>
    <w:rsid w:val="00D96101"/>
    <w:rsid w:val="00DA189B"/>
    <w:rsid w:val="00DA5817"/>
    <w:rsid w:val="00DA6D14"/>
    <w:rsid w:val="00DA7634"/>
    <w:rsid w:val="00DB049B"/>
    <w:rsid w:val="00DB0D70"/>
    <w:rsid w:val="00DB5A72"/>
    <w:rsid w:val="00DB60C7"/>
    <w:rsid w:val="00DC2237"/>
    <w:rsid w:val="00DC2A91"/>
    <w:rsid w:val="00DC7715"/>
    <w:rsid w:val="00DD0156"/>
    <w:rsid w:val="00DD03B9"/>
    <w:rsid w:val="00DD0523"/>
    <w:rsid w:val="00DD0E01"/>
    <w:rsid w:val="00DD6684"/>
    <w:rsid w:val="00DD75B3"/>
    <w:rsid w:val="00DE1D85"/>
    <w:rsid w:val="00DE4CCA"/>
    <w:rsid w:val="00DE5504"/>
    <w:rsid w:val="00DE6A3D"/>
    <w:rsid w:val="00DE6FA3"/>
    <w:rsid w:val="00DF0C34"/>
    <w:rsid w:val="00DF0D70"/>
    <w:rsid w:val="00DF1160"/>
    <w:rsid w:val="00DF26DC"/>
    <w:rsid w:val="00DF3E47"/>
    <w:rsid w:val="00DF6070"/>
    <w:rsid w:val="00DF614A"/>
    <w:rsid w:val="00DF6BA9"/>
    <w:rsid w:val="00DF737C"/>
    <w:rsid w:val="00E03EA6"/>
    <w:rsid w:val="00E0792A"/>
    <w:rsid w:val="00E175E0"/>
    <w:rsid w:val="00E21056"/>
    <w:rsid w:val="00E22D23"/>
    <w:rsid w:val="00E24803"/>
    <w:rsid w:val="00E2646B"/>
    <w:rsid w:val="00E270B5"/>
    <w:rsid w:val="00E332AE"/>
    <w:rsid w:val="00E34D19"/>
    <w:rsid w:val="00E35054"/>
    <w:rsid w:val="00E36069"/>
    <w:rsid w:val="00E367EE"/>
    <w:rsid w:val="00E37ACC"/>
    <w:rsid w:val="00E4380B"/>
    <w:rsid w:val="00E46A8D"/>
    <w:rsid w:val="00E47877"/>
    <w:rsid w:val="00E51524"/>
    <w:rsid w:val="00E52684"/>
    <w:rsid w:val="00E64457"/>
    <w:rsid w:val="00E656C8"/>
    <w:rsid w:val="00E70142"/>
    <w:rsid w:val="00E704E4"/>
    <w:rsid w:val="00E71863"/>
    <w:rsid w:val="00E720E5"/>
    <w:rsid w:val="00E7314A"/>
    <w:rsid w:val="00E750ED"/>
    <w:rsid w:val="00E75371"/>
    <w:rsid w:val="00E81E95"/>
    <w:rsid w:val="00E83E3E"/>
    <w:rsid w:val="00E83FDE"/>
    <w:rsid w:val="00E9207E"/>
    <w:rsid w:val="00E93B49"/>
    <w:rsid w:val="00E9761A"/>
    <w:rsid w:val="00EA1DED"/>
    <w:rsid w:val="00EA31A7"/>
    <w:rsid w:val="00EA5B55"/>
    <w:rsid w:val="00EA7C87"/>
    <w:rsid w:val="00EA7E43"/>
    <w:rsid w:val="00EB2A5A"/>
    <w:rsid w:val="00EB7707"/>
    <w:rsid w:val="00EC0F18"/>
    <w:rsid w:val="00EC13A7"/>
    <w:rsid w:val="00EC32E9"/>
    <w:rsid w:val="00EC5AA0"/>
    <w:rsid w:val="00EC5BFD"/>
    <w:rsid w:val="00EC73FC"/>
    <w:rsid w:val="00EC75D1"/>
    <w:rsid w:val="00ED0FBC"/>
    <w:rsid w:val="00ED3BDA"/>
    <w:rsid w:val="00ED78A6"/>
    <w:rsid w:val="00EE0C50"/>
    <w:rsid w:val="00EE5235"/>
    <w:rsid w:val="00EF3352"/>
    <w:rsid w:val="00EF7AED"/>
    <w:rsid w:val="00EF7E94"/>
    <w:rsid w:val="00F025C4"/>
    <w:rsid w:val="00F07208"/>
    <w:rsid w:val="00F111D1"/>
    <w:rsid w:val="00F12F04"/>
    <w:rsid w:val="00F13732"/>
    <w:rsid w:val="00F14098"/>
    <w:rsid w:val="00F14F17"/>
    <w:rsid w:val="00F16135"/>
    <w:rsid w:val="00F230CA"/>
    <w:rsid w:val="00F23296"/>
    <w:rsid w:val="00F278FF"/>
    <w:rsid w:val="00F307B9"/>
    <w:rsid w:val="00F30DF8"/>
    <w:rsid w:val="00F33402"/>
    <w:rsid w:val="00F42156"/>
    <w:rsid w:val="00F4342E"/>
    <w:rsid w:val="00F44E2F"/>
    <w:rsid w:val="00F454CE"/>
    <w:rsid w:val="00F45B30"/>
    <w:rsid w:val="00F47C61"/>
    <w:rsid w:val="00F50B4E"/>
    <w:rsid w:val="00F553CE"/>
    <w:rsid w:val="00F55FB1"/>
    <w:rsid w:val="00F62440"/>
    <w:rsid w:val="00F631C4"/>
    <w:rsid w:val="00F63FD7"/>
    <w:rsid w:val="00F67033"/>
    <w:rsid w:val="00F679A5"/>
    <w:rsid w:val="00F70F14"/>
    <w:rsid w:val="00F71053"/>
    <w:rsid w:val="00F71B6F"/>
    <w:rsid w:val="00F74868"/>
    <w:rsid w:val="00F7689B"/>
    <w:rsid w:val="00F8177C"/>
    <w:rsid w:val="00F81F17"/>
    <w:rsid w:val="00F8233F"/>
    <w:rsid w:val="00F87DFB"/>
    <w:rsid w:val="00F92332"/>
    <w:rsid w:val="00F975E7"/>
    <w:rsid w:val="00FA01F6"/>
    <w:rsid w:val="00FA1B7E"/>
    <w:rsid w:val="00FA25D4"/>
    <w:rsid w:val="00FA354E"/>
    <w:rsid w:val="00FA396A"/>
    <w:rsid w:val="00FA43E3"/>
    <w:rsid w:val="00FA551F"/>
    <w:rsid w:val="00FA6008"/>
    <w:rsid w:val="00FA6E10"/>
    <w:rsid w:val="00FA6E92"/>
    <w:rsid w:val="00FB2AB3"/>
    <w:rsid w:val="00FB3A2A"/>
    <w:rsid w:val="00FB4C61"/>
    <w:rsid w:val="00FB7B27"/>
    <w:rsid w:val="00FC0B16"/>
    <w:rsid w:val="00FC1880"/>
    <w:rsid w:val="00FC3CFB"/>
    <w:rsid w:val="00FC45E7"/>
    <w:rsid w:val="00FD497A"/>
    <w:rsid w:val="00FE07E5"/>
    <w:rsid w:val="00FE1B65"/>
    <w:rsid w:val="00FE4E11"/>
    <w:rsid w:val="00FE770C"/>
    <w:rsid w:val="00FE7A20"/>
    <w:rsid w:val="00FF2696"/>
    <w:rsid w:val="00FF6196"/>
    <w:rsid w:val="00FF7225"/>
    <w:rsid w:val="00FF794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27330">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lock Text" w:uiPriority="0" w:qFormat="1"/>
    <w:lsdException w:name="Hyperlink" w:uiPriority="0"/>
    <w:lsdException w:name="Strong" w:semiHidden="0" w:uiPriority="22" w:unhideWhenUsed="0" w:qFormat="1"/>
    <w:lsdException w:name="Emphasis" w:semiHidden="0" w:uiPriority="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ind w:left="720" w:firstLine="720"/>
      <w:jc w:val="both"/>
      <w:outlineLvl w:val="5"/>
    </w:pPr>
    <w:rPr>
      <w:b/>
      <w:bCs/>
      <w:szCs w:val="20"/>
    </w:rPr>
  </w:style>
  <w:style w:type="paragraph" w:styleId="7">
    <w:name w:val="heading 7"/>
    <w:basedOn w:val="a"/>
    <w:next w:val="a"/>
    <w:qFormat/>
    <w:rsid w:val="008C56A4"/>
    <w:pPr>
      <w:keepNext/>
      <w:numPr>
        <w:ilvl w:val="6"/>
        <w:numId w:val="1"/>
      </w:numPr>
      <w:ind w:left="1440" w:firstLine="720"/>
      <w:jc w:val="center"/>
      <w:outlineLvl w:val="6"/>
    </w:pPr>
    <w:rPr>
      <w:b/>
      <w:bCs/>
      <w:sz w:val="20"/>
      <w:szCs w:val="20"/>
    </w:rPr>
  </w:style>
  <w:style w:type="paragraph" w:styleId="8">
    <w:name w:val="heading 8"/>
    <w:basedOn w:val="a"/>
    <w:next w:val="a"/>
    <w:qFormat/>
    <w:rsid w:val="008C56A4"/>
    <w:pPr>
      <w:keepNext/>
      <w:numPr>
        <w:ilvl w:val="7"/>
        <w:numId w:val="1"/>
      </w:numPr>
      <w:ind w:firstLine="540"/>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rsid w:val="008C56A4"/>
    <w:rPr>
      <w:b/>
      <w:sz w:val="24"/>
      <w:u w:val="single"/>
      <w:lang w:val="el-GR" w:bidi="ar-SA"/>
    </w:rPr>
  </w:style>
  <w:style w:type="character" w:customStyle="1" w:styleId="3Char">
    <w:name w:val="Επικεφαλίδα 3 Char"/>
    <w:basedOn w:val="40"/>
    <w:rsid w:val="008C56A4"/>
    <w:rPr>
      <w:b/>
      <w:sz w:val="24"/>
      <w:u w:val="single"/>
      <w:lang w:val="el-GR" w:bidi="ar-SA"/>
    </w:rPr>
  </w:style>
  <w:style w:type="character" w:customStyle="1" w:styleId="4Char">
    <w:name w:val="Επικεφαλίδα 4 Char"/>
    <w:basedOn w:val="40"/>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rsid w:val="008C56A4"/>
    <w:rPr>
      <w:b/>
      <w:bCs/>
      <w:lang w:val="el-GR" w:bidi="ar-SA"/>
    </w:rPr>
  </w:style>
  <w:style w:type="character" w:customStyle="1" w:styleId="8Char">
    <w:name w:val="Επικεφαλίδα 8 Char"/>
    <w:basedOn w:val="40"/>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uiPriority w:val="99"/>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qFormat/>
    <w:rsid w:val="008C56A4"/>
    <w:pPr>
      <w:spacing w:before="280" w:after="280"/>
    </w:pPr>
    <w:rPr>
      <w:rFonts w:eastAsia="Calibri"/>
    </w:rPr>
  </w:style>
  <w:style w:type="paragraph" w:styleId="af5">
    <w:name w:val="endnote text"/>
    <w:basedOn w:val="a"/>
    <w:uiPriority w:val="99"/>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qFormat/>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8624CB"/>
    <w:rPr>
      <w:lang w:eastAsia="zh-CN"/>
    </w:rPr>
  </w:style>
  <w:style w:type="character" w:customStyle="1" w:styleId="ListLabel779">
    <w:name w:val="ListLabel 779"/>
    <w:rsid w:val="00960DDD"/>
    <w:rPr>
      <w:rFonts w:ascii="Arial" w:hAnsi="Arial" w:cs="OpenSymbol"/>
      <w:b w:val="0"/>
      <w:color w:val="000000"/>
      <w:sz w:val="22"/>
      <w:szCs w:val="20"/>
      <w:lang w:val="en-US"/>
    </w:rPr>
  </w:style>
  <w:style w:type="character" w:customStyle="1" w:styleId="ListLabel780">
    <w:name w:val="ListLabel 780"/>
    <w:rsid w:val="00960DDD"/>
    <w:rPr>
      <w:rFonts w:cs="OpenSymbol"/>
    </w:rPr>
  </w:style>
  <w:style w:type="character" w:customStyle="1" w:styleId="ListLabel781">
    <w:name w:val="ListLabel 781"/>
    <w:rsid w:val="00960DDD"/>
    <w:rPr>
      <w:rFonts w:cs="OpenSymbol"/>
    </w:rPr>
  </w:style>
  <w:style w:type="character" w:customStyle="1" w:styleId="ListLabel782">
    <w:name w:val="ListLabel 782"/>
    <w:rsid w:val="00960DDD"/>
    <w:rPr>
      <w:rFonts w:cs="OpenSymbol"/>
      <w:color w:val="000000"/>
      <w:sz w:val="20"/>
      <w:szCs w:val="20"/>
      <w:lang w:val="en-US"/>
    </w:rPr>
  </w:style>
  <w:style w:type="character" w:customStyle="1" w:styleId="ListLabel783">
    <w:name w:val="ListLabel 783"/>
    <w:rsid w:val="00960DDD"/>
    <w:rPr>
      <w:rFonts w:cs="OpenSymbol"/>
    </w:rPr>
  </w:style>
  <w:style w:type="character" w:customStyle="1" w:styleId="ListLabel784">
    <w:name w:val="ListLabel 784"/>
    <w:rsid w:val="00960DDD"/>
    <w:rPr>
      <w:rFonts w:cs="OpenSymbol"/>
    </w:rPr>
  </w:style>
  <w:style w:type="character" w:customStyle="1" w:styleId="ListLabel785">
    <w:name w:val="ListLabel 785"/>
    <w:rsid w:val="00960DDD"/>
    <w:rPr>
      <w:rFonts w:cs="OpenSymbol"/>
      <w:color w:val="000000"/>
      <w:sz w:val="20"/>
      <w:szCs w:val="20"/>
      <w:lang w:val="en-US"/>
    </w:rPr>
  </w:style>
  <w:style w:type="character" w:customStyle="1" w:styleId="ListLabel786">
    <w:name w:val="ListLabel 786"/>
    <w:rsid w:val="00960DDD"/>
    <w:rPr>
      <w:rFonts w:cs="OpenSymbol"/>
    </w:rPr>
  </w:style>
  <w:style w:type="character" w:customStyle="1" w:styleId="ListLabel787">
    <w:name w:val="ListLabel 787"/>
    <w:rsid w:val="00960DDD"/>
    <w:rPr>
      <w:rFonts w:cs="OpenSymbol"/>
    </w:rPr>
  </w:style>
  <w:style w:type="character" w:styleId="aff0">
    <w:name w:val="endnote reference"/>
    <w:uiPriority w:val="99"/>
    <w:semiHidden/>
    <w:unhideWhenUsed/>
    <w:rsid w:val="00960DDD"/>
    <w:rPr>
      <w:vertAlign w:val="superscript"/>
    </w:rPr>
  </w:style>
  <w:style w:type="paragraph" w:styleId="28">
    <w:name w:val="List 2"/>
    <w:basedOn w:val="a"/>
    <w:uiPriority w:val="99"/>
    <w:unhideWhenUsed/>
    <w:rsid w:val="006E352C"/>
    <w:pPr>
      <w:ind w:left="566" w:hanging="283"/>
      <w:contextualSpacing/>
    </w:pPr>
  </w:style>
  <w:style w:type="character" w:customStyle="1" w:styleId="1f">
    <w:name w:val="Αριθμός σελίδας1"/>
    <w:basedOn w:val="a0"/>
    <w:rsid w:val="009274E0"/>
  </w:style>
  <w:style w:type="paragraph" w:customStyle="1" w:styleId="1f0">
    <w:name w:val="Απλό κείμενο1"/>
    <w:basedOn w:val="a"/>
    <w:rsid w:val="009274E0"/>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 w:type="paragraph" w:styleId="35">
    <w:name w:val="List 3"/>
    <w:basedOn w:val="a"/>
    <w:uiPriority w:val="99"/>
    <w:unhideWhenUsed/>
    <w:rsid w:val="00592A0F"/>
    <w:pPr>
      <w:ind w:left="849" w:hanging="283"/>
      <w:contextualSpacing/>
    </w:pPr>
  </w:style>
  <w:style w:type="paragraph" w:styleId="aff1">
    <w:name w:val="No Spacing"/>
    <w:uiPriority w:val="1"/>
    <w:qFormat/>
    <w:rsid w:val="00B3596C"/>
    <w:pPr>
      <w:suppressAutoHyphens/>
      <w:ind w:left="284"/>
    </w:pPr>
    <w:rPr>
      <w:sz w:val="24"/>
      <w:szCs w:val="24"/>
      <w:lang w:eastAsia="zh-CN"/>
    </w:rPr>
  </w:style>
  <w:style w:type="character" w:customStyle="1" w:styleId="70">
    <w:name w:val="Προεπιλεγμένη γραμματοσειρά7"/>
    <w:rsid w:val="00796785"/>
  </w:style>
  <w:style w:type="paragraph" w:styleId="aff2">
    <w:name w:val="Block Text"/>
    <w:basedOn w:val="a"/>
    <w:qFormat/>
    <w:rsid w:val="001E7987"/>
    <w:pPr>
      <w:ind w:left="5040"/>
    </w:pPr>
    <w:rPr>
      <w:rFonts w:ascii="Arial" w:hAnsi="Arial" w:cs="Arial"/>
      <w:color w:val="00000A"/>
      <w:sz w:val="22"/>
      <w:szCs w:val="22"/>
      <w:lang w:eastAsia="el-GR"/>
    </w:rPr>
  </w:style>
  <w:style w:type="paragraph" w:styleId="aff3">
    <w:name w:val="Plain Text"/>
    <w:basedOn w:val="a"/>
    <w:link w:val="Char9"/>
    <w:qFormat/>
    <w:rsid w:val="00E720E5"/>
    <w:pPr>
      <w:widowControl w:val="0"/>
      <w:overflowPunct w:val="0"/>
      <w:textAlignment w:val="baseline"/>
    </w:pPr>
    <w:rPr>
      <w:rFonts w:ascii="Courier New" w:hAnsi="Courier New" w:cs="Courier New"/>
      <w:kern w:val="2"/>
      <w:sz w:val="20"/>
      <w:szCs w:val="20"/>
      <w:lang w:eastAsia="el-GR"/>
    </w:rPr>
  </w:style>
  <w:style w:type="character" w:customStyle="1" w:styleId="Char9">
    <w:name w:val="Απλό κείμενο Char"/>
    <w:basedOn w:val="a0"/>
    <w:link w:val="aff3"/>
    <w:rsid w:val="00E720E5"/>
    <w:rPr>
      <w:rFonts w:ascii="Courier New" w:hAnsi="Courier New" w:cs="Courier New"/>
      <w:kern w:val="2"/>
    </w:rPr>
  </w:style>
  <w:style w:type="paragraph" w:customStyle="1" w:styleId="61">
    <w:name w:val="Παράγραφος λίστας6"/>
    <w:basedOn w:val="a"/>
    <w:rsid w:val="004B7D33"/>
    <w:pPr>
      <w:widowControl w:val="0"/>
      <w:ind w:left="720"/>
      <w:contextualSpacing/>
    </w:pPr>
    <w:rPr>
      <w:rFonts w:eastAsia="SimSun" w:cs="Mangal"/>
      <w:kern w:val="2"/>
      <w:lang w:bidi="hi-IN"/>
    </w:rPr>
  </w:style>
  <w:style w:type="paragraph" w:customStyle="1" w:styleId="240">
    <w:name w:val="Σώμα κείμενου 24"/>
    <w:basedOn w:val="a"/>
    <w:rsid w:val="008B694F"/>
    <w:rPr>
      <w:rFonts w:ascii="Arial" w:hAnsi="Arial" w:cs="Arial"/>
      <w:kern w:val="1"/>
      <w:szCs w:val="20"/>
      <w:lang w:eastAsia="el-GR"/>
    </w:rPr>
  </w:style>
  <w:style w:type="paragraph" w:customStyle="1" w:styleId="29">
    <w:name w:val="Παράγραφος λίστας2"/>
    <w:basedOn w:val="a"/>
    <w:rsid w:val="008B694F"/>
    <w:pPr>
      <w:ind w:left="720"/>
      <w:contextualSpacing/>
    </w:pPr>
    <w:rPr>
      <w:kern w:val="1"/>
      <w:lang w:eastAsia="el-GR"/>
    </w:rPr>
  </w:style>
  <w:style w:type="paragraph" w:customStyle="1" w:styleId="270">
    <w:name w:val="Σώμα κείμενου 27"/>
    <w:basedOn w:val="a"/>
    <w:rsid w:val="001919A6"/>
    <w:rPr>
      <w:rFonts w:ascii="Arial" w:hAnsi="Arial" w:cs="Arial"/>
      <w:kern w:val="1"/>
      <w:szCs w:val="20"/>
      <w:lang w:eastAsia="el-GR"/>
    </w:rPr>
  </w:style>
</w:styles>
</file>

<file path=word/webSettings.xml><?xml version="1.0" encoding="utf-8"?>
<w:webSettings xmlns:r="http://schemas.openxmlformats.org/officeDocument/2006/relationships" xmlns:w="http://schemas.openxmlformats.org/wordprocessingml/2006/main">
  <w:divs>
    <w:div w:id="148644141">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399598057">
      <w:bodyDiv w:val="1"/>
      <w:marLeft w:val="0"/>
      <w:marRight w:val="0"/>
      <w:marTop w:val="0"/>
      <w:marBottom w:val="0"/>
      <w:divBdr>
        <w:top w:val="none" w:sz="0" w:space="0" w:color="auto"/>
        <w:left w:val="none" w:sz="0" w:space="0" w:color="auto"/>
        <w:bottom w:val="none" w:sz="0" w:space="0" w:color="auto"/>
        <w:right w:val="none" w:sz="0" w:space="0" w:color="auto"/>
      </w:divBdr>
    </w:div>
    <w:div w:id="520628637">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006900382">
      <w:bodyDiv w:val="1"/>
      <w:marLeft w:val="0"/>
      <w:marRight w:val="0"/>
      <w:marTop w:val="0"/>
      <w:marBottom w:val="0"/>
      <w:divBdr>
        <w:top w:val="none" w:sz="0" w:space="0" w:color="auto"/>
        <w:left w:val="none" w:sz="0" w:space="0" w:color="auto"/>
        <w:bottom w:val="none" w:sz="0" w:space="0" w:color="auto"/>
        <w:right w:val="none" w:sz="0" w:space="0" w:color="auto"/>
      </w:divBdr>
    </w:div>
    <w:div w:id="1076054342">
      <w:bodyDiv w:val="1"/>
      <w:marLeft w:val="0"/>
      <w:marRight w:val="0"/>
      <w:marTop w:val="0"/>
      <w:marBottom w:val="0"/>
      <w:divBdr>
        <w:top w:val="none" w:sz="0" w:space="0" w:color="auto"/>
        <w:left w:val="none" w:sz="0" w:space="0" w:color="auto"/>
        <w:bottom w:val="none" w:sz="0" w:space="0" w:color="auto"/>
        <w:right w:val="none" w:sz="0" w:space="0" w:color="auto"/>
      </w:divBdr>
    </w:div>
    <w:div w:id="1108935919">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718358247">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8FAB4-0696-42EE-A072-D25186D0F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1275</Words>
  <Characters>6889</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8148</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7</cp:revision>
  <cp:lastPrinted>2025-03-12T09:03:00Z</cp:lastPrinted>
  <dcterms:created xsi:type="dcterms:W3CDTF">2025-04-14T07:13:00Z</dcterms:created>
  <dcterms:modified xsi:type="dcterms:W3CDTF">2025-04-16T07:04:00Z</dcterms:modified>
</cp:coreProperties>
</file>