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278F" w:rsidRPr="0040548A" w:rsidRDefault="00F278FF" w:rsidP="0009278F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09278F" w:rsidRPr="0040548A">
        <w:rPr>
          <w:rFonts w:ascii="Arial" w:eastAsia="Arial" w:hAnsi="Arial" w:cs="Arial"/>
          <w:b/>
          <w:bCs/>
          <w:sz w:val="22"/>
          <w:szCs w:val="22"/>
        </w:rPr>
        <w:t xml:space="preserve">ΑΝΑΡΤΗΤΕΑ ΣΤΗ ΔΙΑΥΓΕΙΑ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9278F" w:rsidRPr="0040548A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09278F">
        <w:rPr>
          <w:rFonts w:ascii="Arial" w:eastAsia="Arial" w:hAnsi="Arial" w:cs="Arial"/>
          <w:b/>
          <w:bCs/>
          <w:sz w:val="22"/>
          <w:szCs w:val="22"/>
        </w:rPr>
        <w:t xml:space="preserve">                     </w:t>
      </w:r>
    </w:p>
    <w:p w:rsidR="0009278F" w:rsidRPr="0040548A" w:rsidRDefault="0009278F" w:rsidP="0009278F">
      <w:pPr>
        <w:autoSpaceDE w:val="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Λιβαδειά  </w:t>
      </w:r>
      <w:r w:rsidR="00D54462">
        <w:rPr>
          <w:rFonts w:ascii="Arial" w:eastAsia="Arial" w:hAnsi="Arial" w:cs="Arial"/>
          <w:b/>
          <w:bCs/>
          <w:sz w:val="22"/>
          <w:szCs w:val="22"/>
        </w:rPr>
        <w:t>10</w:t>
      </w:r>
      <w:r w:rsidRPr="0040548A">
        <w:rPr>
          <w:rFonts w:ascii="Arial" w:eastAsia="Arial" w:hAnsi="Arial" w:cs="Arial"/>
          <w:b/>
          <w:bCs/>
          <w:sz w:val="22"/>
          <w:szCs w:val="22"/>
        </w:rPr>
        <w:t>/0</w:t>
      </w:r>
      <w:r w:rsidR="00E237D4">
        <w:rPr>
          <w:rFonts w:ascii="Arial" w:eastAsia="Arial" w:hAnsi="Arial" w:cs="Arial"/>
          <w:b/>
          <w:bCs/>
          <w:sz w:val="22"/>
          <w:szCs w:val="22"/>
        </w:rPr>
        <w:t>4</w:t>
      </w:r>
      <w:r w:rsidRPr="0040548A">
        <w:rPr>
          <w:rFonts w:ascii="Arial" w:eastAsia="Arial" w:hAnsi="Arial" w:cs="Arial"/>
          <w:b/>
          <w:bCs/>
          <w:sz w:val="22"/>
          <w:szCs w:val="22"/>
        </w:rPr>
        <w:t>/202</w:t>
      </w:r>
      <w:r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09278F" w:rsidRPr="0040548A" w:rsidRDefault="0009278F" w:rsidP="0009278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40548A">
        <w:rPr>
          <w:rFonts w:ascii="Arial" w:eastAsia="Arial" w:hAnsi="Arial" w:cs="Arial"/>
          <w:b/>
          <w:sz w:val="22"/>
          <w:szCs w:val="22"/>
        </w:rPr>
        <w:t xml:space="preserve"> </w:t>
      </w:r>
      <w:r w:rsidR="00AE116A">
        <w:rPr>
          <w:rFonts w:ascii="Arial" w:eastAsia="Arial" w:hAnsi="Arial" w:cs="Arial"/>
          <w:b/>
          <w:sz w:val="22"/>
          <w:szCs w:val="22"/>
        </w:rPr>
        <w:t xml:space="preserve"> </w:t>
      </w:r>
      <w:r w:rsidR="00CF3FC7">
        <w:rPr>
          <w:rFonts w:ascii="Arial" w:eastAsia="Arial" w:hAnsi="Arial" w:cs="Arial"/>
          <w:b/>
          <w:sz w:val="22"/>
          <w:szCs w:val="22"/>
        </w:rPr>
        <w:t xml:space="preserve"> </w:t>
      </w:r>
      <w:r w:rsidRPr="0040548A">
        <w:rPr>
          <w:rFonts w:ascii="Arial" w:eastAsia="Arial" w:hAnsi="Arial" w:cs="Arial"/>
          <w:b/>
          <w:sz w:val="22"/>
          <w:szCs w:val="22"/>
        </w:rPr>
        <w:t>Αριθ</w:t>
      </w:r>
      <w:r w:rsidR="002017FE">
        <w:rPr>
          <w:rFonts w:ascii="Arial" w:eastAsia="Calibri" w:hAnsi="Arial" w:cs="Arial"/>
          <w:b/>
          <w:sz w:val="22"/>
          <w:szCs w:val="22"/>
        </w:rPr>
        <w:t>. Πρωτ.</w:t>
      </w:r>
      <w:r w:rsidR="00EC271E">
        <w:rPr>
          <w:rFonts w:ascii="Arial" w:eastAsia="Calibri" w:hAnsi="Arial" w:cs="Arial"/>
          <w:b/>
          <w:sz w:val="22"/>
          <w:szCs w:val="22"/>
        </w:rPr>
        <w:t>6944</w:t>
      </w:r>
    </w:p>
    <w:p w:rsidR="0009278F" w:rsidRPr="0040548A" w:rsidRDefault="0009278F" w:rsidP="0009278F">
      <w:pPr>
        <w:autoSpaceDE w:val="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09278F" w:rsidRPr="0040548A" w:rsidRDefault="0009278F" w:rsidP="0009278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b/>
          <w:sz w:val="22"/>
          <w:szCs w:val="22"/>
        </w:rPr>
        <w:t>ΑΠΟΣΠΑΣΜΑ</w:t>
      </w:r>
    </w:p>
    <w:p w:rsidR="0009278F" w:rsidRDefault="0009278F" w:rsidP="0009278F">
      <w:pPr>
        <w:pStyle w:val="1"/>
        <w:jc w:val="center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40548A">
        <w:rPr>
          <w:rFonts w:ascii="Arial" w:hAnsi="Arial" w:cs="Arial"/>
          <w:sz w:val="22"/>
          <w:szCs w:val="22"/>
        </w:rPr>
        <w:t>αριθμ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1</w:t>
      </w:r>
      <w:r w:rsidR="002017FE"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  <w:vertAlign w:val="superscript"/>
        </w:rPr>
        <w:t>ης</w:t>
      </w:r>
      <w:r w:rsidRPr="0040548A">
        <w:rPr>
          <w:rFonts w:ascii="Arial" w:hAnsi="Arial" w:cs="Arial"/>
          <w:sz w:val="22"/>
          <w:szCs w:val="22"/>
        </w:rPr>
        <w:t xml:space="preserve">  /202</w:t>
      </w:r>
      <w:r>
        <w:rPr>
          <w:rFonts w:ascii="Arial" w:hAnsi="Arial" w:cs="Arial"/>
          <w:sz w:val="22"/>
          <w:szCs w:val="22"/>
        </w:rPr>
        <w:t>5 Τακτικής</w:t>
      </w:r>
      <w:r w:rsidRPr="0040548A">
        <w:rPr>
          <w:rFonts w:ascii="Arial" w:hAnsi="Arial" w:cs="Arial"/>
          <w:sz w:val="22"/>
          <w:szCs w:val="22"/>
        </w:rPr>
        <w:t xml:space="preserve"> Συνεδρίασης </w:t>
      </w:r>
      <w:r w:rsidRPr="0040548A">
        <w:rPr>
          <w:rFonts w:ascii="Arial" w:eastAsia="Arial" w:hAnsi="Arial" w:cs="Arial"/>
          <w:sz w:val="22"/>
          <w:szCs w:val="22"/>
        </w:rPr>
        <w:t xml:space="preserve"> </w:t>
      </w:r>
      <w:r w:rsidRPr="0040548A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09278F" w:rsidRPr="00606451" w:rsidRDefault="0009278F" w:rsidP="0009278F">
      <w:pPr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b/>
          <w:sz w:val="22"/>
          <w:szCs w:val="22"/>
        </w:rPr>
        <w:t xml:space="preserve">Αριθμός απόφασης : </w:t>
      </w:r>
      <w:r>
        <w:rPr>
          <w:rFonts w:ascii="Arial" w:hAnsi="Arial" w:cs="Arial"/>
          <w:b/>
          <w:sz w:val="22"/>
          <w:szCs w:val="22"/>
        </w:rPr>
        <w:t>1</w:t>
      </w:r>
      <w:r w:rsidR="00D75C4F" w:rsidRPr="00606451">
        <w:rPr>
          <w:rFonts w:ascii="Arial" w:hAnsi="Arial" w:cs="Arial"/>
          <w:b/>
          <w:sz w:val="22"/>
          <w:szCs w:val="22"/>
        </w:rPr>
        <w:t>3</w:t>
      </w:r>
      <w:r w:rsidR="00F3134B">
        <w:rPr>
          <w:rFonts w:ascii="Arial" w:hAnsi="Arial" w:cs="Arial"/>
          <w:b/>
          <w:sz w:val="22"/>
          <w:szCs w:val="22"/>
        </w:rPr>
        <w:t>8</w:t>
      </w:r>
    </w:p>
    <w:p w:rsidR="00F3134B" w:rsidRPr="00F3134B" w:rsidRDefault="00F3134B" w:rsidP="00F3134B">
      <w:pPr>
        <w:ind w:right="-397"/>
        <w:rPr>
          <w:rFonts w:ascii="Arial" w:hAnsi="Arial" w:cs="Arial"/>
          <w:b/>
          <w:sz w:val="22"/>
          <w:szCs w:val="22"/>
        </w:rPr>
      </w:pPr>
      <w:r w:rsidRPr="00F3134B">
        <w:rPr>
          <w:rFonts w:ascii="Arial" w:hAnsi="Arial" w:cs="Arial"/>
          <w:b/>
          <w:sz w:val="22"/>
          <w:szCs w:val="22"/>
        </w:rPr>
        <w:t xml:space="preserve">        </w:t>
      </w:r>
      <w:proofErr w:type="spellStart"/>
      <w:r w:rsidRPr="00F3134B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F3134B">
        <w:rPr>
          <w:rFonts w:ascii="Arial" w:hAnsi="Arial" w:cs="Arial"/>
          <w:b/>
          <w:sz w:val="22"/>
          <w:szCs w:val="22"/>
        </w:rPr>
        <w:t xml:space="preserve"> κίνησης υπηρεσιακού οχήματος εκτός ορίων Δήμου </w:t>
      </w:r>
      <w:proofErr w:type="spellStart"/>
      <w:r w:rsidRPr="00F3134B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F3134B">
        <w:rPr>
          <w:rFonts w:ascii="Arial" w:hAnsi="Arial" w:cs="Arial"/>
          <w:b/>
          <w:sz w:val="22"/>
          <w:szCs w:val="22"/>
        </w:rPr>
        <w:t>.</w:t>
      </w:r>
    </w:p>
    <w:p w:rsidR="00F3134B" w:rsidRDefault="00F3134B" w:rsidP="00F3134B">
      <w:pPr>
        <w:pStyle w:val="af9"/>
        <w:ind w:left="1004" w:right="-397"/>
        <w:rPr>
          <w:rFonts w:ascii="Arial" w:hAnsi="Arial" w:cs="Arial"/>
          <w:sz w:val="22"/>
          <w:szCs w:val="22"/>
        </w:rPr>
      </w:pPr>
    </w:p>
    <w:p w:rsidR="00BC0A72" w:rsidRDefault="0009278F" w:rsidP="00BC0A72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</w:t>
      </w:r>
      <w:r w:rsidR="00BC0A72">
        <w:rPr>
          <w:rFonts w:ascii="Arial" w:hAnsi="Arial" w:cs="Arial"/>
          <w:sz w:val="22"/>
          <w:szCs w:val="22"/>
        </w:rPr>
        <w:t xml:space="preserve">     Στη Λιβαδειά σήμερα   8</w:t>
      </w:r>
      <w:r w:rsidR="00BC0A72">
        <w:rPr>
          <w:rFonts w:ascii="Arial" w:hAnsi="Arial" w:cs="Arial"/>
          <w:sz w:val="22"/>
          <w:szCs w:val="22"/>
          <w:vertAlign w:val="superscript"/>
        </w:rPr>
        <w:t>η</w:t>
      </w:r>
      <w:r w:rsidR="00BC0A72">
        <w:rPr>
          <w:rFonts w:ascii="Arial" w:hAnsi="Arial" w:cs="Arial"/>
          <w:sz w:val="22"/>
          <w:szCs w:val="22"/>
        </w:rPr>
        <w:t xml:space="preserve">    Απριλίου   2025  ημέρα  Τρίτη και ώρα 14.00  και στην αίθουσα συνεδριάσεων του Δημοτικού Συμβουλίου  </w:t>
      </w:r>
      <w:proofErr w:type="spellStart"/>
      <w:r w:rsidR="00BC0A72">
        <w:rPr>
          <w:rFonts w:ascii="Arial" w:hAnsi="Arial" w:cs="Arial"/>
          <w:sz w:val="22"/>
          <w:szCs w:val="22"/>
        </w:rPr>
        <w:t>Λεβαδέων</w:t>
      </w:r>
      <w:proofErr w:type="spellEnd"/>
      <w:r w:rsidR="00BC0A7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BC0A72">
        <w:rPr>
          <w:rFonts w:ascii="Arial" w:hAnsi="Arial" w:cs="Arial"/>
          <w:sz w:val="22"/>
          <w:szCs w:val="22"/>
        </w:rPr>
        <w:t>Λεβαδέων</w:t>
      </w:r>
      <w:proofErr w:type="spellEnd"/>
      <w:r w:rsidR="00BC0A72">
        <w:rPr>
          <w:rFonts w:ascii="Arial" w:hAnsi="Arial" w:cs="Arial"/>
          <w:sz w:val="22"/>
          <w:szCs w:val="22"/>
        </w:rPr>
        <w:t xml:space="preserve"> μετά την από  6490/04-04-2025 έγγραφη πρόσκληση του  Προέδρου της (Δημάρχου </w:t>
      </w:r>
      <w:proofErr w:type="spellStart"/>
      <w:r w:rsidR="00BC0A72">
        <w:rPr>
          <w:rFonts w:ascii="Arial" w:hAnsi="Arial" w:cs="Arial"/>
          <w:sz w:val="22"/>
          <w:szCs w:val="22"/>
        </w:rPr>
        <w:t>Λεβαδέων</w:t>
      </w:r>
      <w:proofErr w:type="spellEnd"/>
      <w:r w:rsidR="00BC0A72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BC0A72">
        <w:rPr>
          <w:rFonts w:ascii="Arial" w:hAnsi="Arial" w:cs="Arial"/>
          <w:sz w:val="22"/>
          <w:szCs w:val="22"/>
          <w:vertAlign w:val="superscript"/>
        </w:rPr>
        <w:t>Α</w:t>
      </w:r>
      <w:r w:rsidR="00BC0A7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C0A72" w:rsidRDefault="00BC0A72" w:rsidP="00BC0A7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   ήταν   παρόντα  4 (τέσσερα)  , ήτοι:</w:t>
      </w:r>
    </w:p>
    <w:p w:rsidR="00BC0A72" w:rsidRDefault="00BC0A72" w:rsidP="00BC0A7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BC0A72" w:rsidRDefault="00BC0A72" w:rsidP="00BC0A7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BC0A72" w:rsidRDefault="00BC0A72" w:rsidP="00BC0A7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ΑΠΟΝΤΕΣ</w:t>
      </w:r>
    </w:p>
    <w:p w:rsidR="00BC0A72" w:rsidRDefault="00BC0A72" w:rsidP="00BC0A7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1.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                                                        </w:t>
      </w:r>
    </w:p>
    <w:p w:rsidR="00BC0A72" w:rsidRDefault="00BC0A72" w:rsidP="00BC0A7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2.Τουμαράς Βασίλειος(προσήλθε στο 1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        Αν και είχε νόμιμα προσκληθεί</w:t>
      </w:r>
    </w:p>
    <w:p w:rsidR="00BC0A72" w:rsidRDefault="00BC0A72" w:rsidP="00BC0A7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                                   </w:t>
      </w:r>
    </w:p>
    <w:p w:rsidR="00BC0A72" w:rsidRDefault="00BC0A72" w:rsidP="00BC0A7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                                   </w:t>
      </w:r>
    </w:p>
    <w:p w:rsidR="00BC0A72" w:rsidRDefault="00BC0A72" w:rsidP="00BC0A7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Παπαβασιλείου Αικατερίνη</w:t>
      </w:r>
    </w:p>
    <w:p w:rsidR="00BC0A72" w:rsidRDefault="00BC0A72" w:rsidP="00BC0A72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6.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 (παρών στο 4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&amp; 5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  </w:t>
      </w:r>
    </w:p>
    <w:p w:rsidR="0009278F" w:rsidRDefault="0009278F" w:rsidP="00BC0A72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663B4C" w:rsidRDefault="0009278F" w:rsidP="00663B4C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</w:t>
      </w:r>
      <w:r w:rsidR="00663B4C">
        <w:rPr>
          <w:rFonts w:ascii="Arial" w:eastAsia="Arial" w:hAnsi="Arial" w:cs="Arial"/>
          <w:sz w:val="22"/>
          <w:szCs w:val="22"/>
        </w:rPr>
        <w:t xml:space="preserve">Στη συνεδρίαση παραβρέθηκε  και ο κύριος </w:t>
      </w:r>
      <w:proofErr w:type="spellStart"/>
      <w:r w:rsidR="00663B4C">
        <w:rPr>
          <w:rFonts w:ascii="Arial" w:hAnsi="Arial" w:cs="Arial"/>
          <w:sz w:val="22"/>
          <w:szCs w:val="22"/>
        </w:rPr>
        <w:t>Αρκουμάνης</w:t>
      </w:r>
      <w:proofErr w:type="spellEnd"/>
      <w:r w:rsidR="00663B4C">
        <w:rPr>
          <w:rFonts w:ascii="Arial" w:hAnsi="Arial" w:cs="Arial"/>
          <w:sz w:val="22"/>
          <w:szCs w:val="22"/>
        </w:rPr>
        <w:t xml:space="preserve">   Πέτρος  - Δημοτικός  Σύμβουλος  Μειοψηφίας της Δημοτικής Παράταξης  ΛΑΪΚΗ ΣΥΣΠΕΙΡΩΣΗ, δυνάμει της 6/2024  Απόφασης του Δημοτικού Συμβουλίου.</w:t>
      </w:r>
    </w:p>
    <w:p w:rsidR="0009278F" w:rsidRPr="0040548A" w:rsidRDefault="0009278F" w:rsidP="0009278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:rsidR="00863619" w:rsidRDefault="0009278F" w:rsidP="00863619">
      <w:pPr>
        <w:jc w:val="both"/>
        <w:rPr>
          <w:rFonts w:ascii="Arial" w:hAnsi="Arial" w:cs="Arial"/>
          <w:sz w:val="22"/>
          <w:szCs w:val="22"/>
        </w:rPr>
      </w:pPr>
      <w:r w:rsidRPr="00C15720">
        <w:rPr>
          <w:rFonts w:ascii="Arial" w:eastAsia="Arial" w:hAnsi="Arial" w:cs="Arial"/>
          <w:szCs w:val="22"/>
        </w:rPr>
        <w:t xml:space="preserve">      </w:t>
      </w:r>
      <w:r w:rsidR="00A45116">
        <w:rPr>
          <w:rFonts w:ascii="Arial" w:eastAsia="Arial" w:hAnsi="Arial" w:cs="Arial"/>
          <w:sz w:val="22"/>
          <w:szCs w:val="22"/>
        </w:rPr>
        <w:t xml:space="preserve">      Ο  Πρόεδρος  της Δημοτικής </w:t>
      </w:r>
      <w:r w:rsidR="00A45116" w:rsidRPr="0040548A">
        <w:rPr>
          <w:rFonts w:ascii="Arial" w:eastAsia="Arial" w:hAnsi="Arial" w:cs="Arial"/>
          <w:sz w:val="22"/>
          <w:szCs w:val="22"/>
        </w:rPr>
        <w:t xml:space="preserve"> Επιτροπής </w:t>
      </w:r>
      <w:r w:rsidR="00A45116" w:rsidRPr="00963196">
        <w:rPr>
          <w:rFonts w:ascii="Arial" w:eastAsia="Arial" w:hAnsi="Arial" w:cs="Arial"/>
          <w:sz w:val="22"/>
          <w:szCs w:val="22"/>
        </w:rPr>
        <w:t xml:space="preserve">εισηγούμενος το  </w:t>
      </w:r>
      <w:r w:rsidR="00865E0B">
        <w:rPr>
          <w:rFonts w:ascii="Arial" w:eastAsia="Arial" w:hAnsi="Arial" w:cs="Arial"/>
          <w:sz w:val="22"/>
          <w:szCs w:val="22"/>
        </w:rPr>
        <w:t>1</w:t>
      </w:r>
      <w:r w:rsidR="00AE2991">
        <w:rPr>
          <w:rFonts w:ascii="Arial" w:eastAsia="Arial" w:hAnsi="Arial" w:cs="Arial"/>
          <w:sz w:val="22"/>
          <w:szCs w:val="22"/>
        </w:rPr>
        <w:t>1</w:t>
      </w:r>
      <w:r w:rsidR="00A45116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A45116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υπόψη των μελών </w:t>
      </w:r>
      <w:r w:rsidR="00863619" w:rsidRPr="00963196">
        <w:rPr>
          <w:rFonts w:ascii="Arial" w:eastAsia="Arial" w:hAnsi="Arial" w:cs="Arial"/>
          <w:sz w:val="22"/>
          <w:szCs w:val="22"/>
        </w:rPr>
        <w:t xml:space="preserve">έθεσε υπόψη των μελών την με </w:t>
      </w:r>
      <w:proofErr w:type="spellStart"/>
      <w:r w:rsidR="00863619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863619" w:rsidRPr="00963196">
        <w:rPr>
          <w:rFonts w:ascii="Arial" w:eastAsia="Arial" w:hAnsi="Arial" w:cs="Arial"/>
          <w:sz w:val="22"/>
          <w:szCs w:val="22"/>
        </w:rPr>
        <w:t>.</w:t>
      </w:r>
      <w:r w:rsidR="00863619">
        <w:rPr>
          <w:rFonts w:ascii="Arial" w:eastAsia="Arial" w:hAnsi="Arial" w:cs="Arial"/>
          <w:sz w:val="22"/>
          <w:szCs w:val="22"/>
        </w:rPr>
        <w:t xml:space="preserve"> </w:t>
      </w:r>
      <w:r w:rsidR="00AE2991">
        <w:rPr>
          <w:rFonts w:ascii="Arial" w:eastAsia="Arial" w:hAnsi="Arial" w:cs="Arial"/>
          <w:sz w:val="22"/>
          <w:szCs w:val="22"/>
        </w:rPr>
        <w:t>6142</w:t>
      </w:r>
      <w:r w:rsidR="00863619" w:rsidRPr="00963196">
        <w:rPr>
          <w:rFonts w:ascii="Arial" w:eastAsia="Arial" w:hAnsi="Arial" w:cs="Arial"/>
          <w:sz w:val="22"/>
          <w:szCs w:val="22"/>
        </w:rPr>
        <w:t>/</w:t>
      </w:r>
      <w:r w:rsidR="00AE2991">
        <w:rPr>
          <w:rFonts w:ascii="Arial" w:eastAsia="Arial" w:hAnsi="Arial" w:cs="Arial"/>
          <w:sz w:val="22"/>
          <w:szCs w:val="22"/>
        </w:rPr>
        <w:t>31</w:t>
      </w:r>
      <w:r w:rsidR="00863619" w:rsidRPr="00963196">
        <w:rPr>
          <w:rFonts w:ascii="Arial" w:eastAsia="Arial" w:hAnsi="Arial" w:cs="Arial"/>
          <w:sz w:val="22"/>
          <w:szCs w:val="22"/>
        </w:rPr>
        <w:t>-0</w:t>
      </w:r>
      <w:r w:rsidR="00640E36">
        <w:rPr>
          <w:rFonts w:ascii="Arial" w:eastAsia="Arial" w:hAnsi="Arial" w:cs="Arial"/>
          <w:sz w:val="22"/>
          <w:szCs w:val="22"/>
        </w:rPr>
        <w:t>3</w:t>
      </w:r>
      <w:r w:rsidR="00863619" w:rsidRPr="00963196">
        <w:rPr>
          <w:rFonts w:ascii="Arial" w:eastAsia="Arial" w:hAnsi="Arial" w:cs="Arial"/>
          <w:sz w:val="22"/>
          <w:szCs w:val="22"/>
        </w:rPr>
        <w:t>-202</w:t>
      </w:r>
      <w:r w:rsidR="00863619">
        <w:rPr>
          <w:rFonts w:ascii="Arial" w:eastAsia="Arial" w:hAnsi="Arial" w:cs="Arial"/>
          <w:sz w:val="22"/>
          <w:szCs w:val="22"/>
        </w:rPr>
        <w:t xml:space="preserve">5 έγγραφη </w:t>
      </w:r>
      <w:r w:rsidR="00863619"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 w:rsidR="00AE2991" w:rsidRPr="009D684B">
        <w:rPr>
          <w:rFonts w:ascii="Arial" w:eastAsia="Arial" w:hAnsi="Arial" w:cs="Arial"/>
          <w:sz w:val="22"/>
          <w:szCs w:val="22"/>
        </w:rPr>
        <w:t xml:space="preserve">του Τμ. Διαχείρισης και Συντήρησης  Οχημάτων  </w:t>
      </w:r>
      <w:r w:rsidR="00AE2991"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="00AE2991"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AE2991"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="00AE2991" w:rsidRPr="009D684B">
        <w:rPr>
          <w:rFonts w:ascii="Arial" w:hAnsi="Arial" w:cs="Arial"/>
          <w:sz w:val="22"/>
          <w:szCs w:val="22"/>
        </w:rPr>
        <w:t xml:space="preserve"> </w:t>
      </w:r>
      <w:r w:rsidR="00863619">
        <w:rPr>
          <w:rFonts w:ascii="Arial" w:hAnsi="Arial" w:cs="Arial"/>
          <w:sz w:val="22"/>
          <w:szCs w:val="22"/>
        </w:rPr>
        <w:t>στην οποία αναφέρονται:</w:t>
      </w:r>
    </w:p>
    <w:p w:rsidR="00C577C0" w:rsidRDefault="00C577C0" w:rsidP="00863619">
      <w:pPr>
        <w:jc w:val="both"/>
        <w:rPr>
          <w:rFonts w:ascii="Arial" w:hAnsi="Arial" w:cs="Arial"/>
          <w:sz w:val="22"/>
          <w:szCs w:val="22"/>
        </w:rPr>
      </w:pPr>
    </w:p>
    <w:p w:rsidR="00BC0BCD" w:rsidRPr="00BC0BCD" w:rsidRDefault="00BC0BCD" w:rsidP="00BC0BCD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BC0BCD">
        <w:rPr>
          <w:rFonts w:ascii="Arial" w:eastAsia="Tahoma" w:hAnsi="Arial" w:cs="Arial"/>
          <w:i/>
          <w:spacing w:val="-3"/>
          <w:sz w:val="22"/>
          <w:szCs w:val="22"/>
        </w:rPr>
        <w:t xml:space="preserve">           Σύμφωνα με το </w:t>
      </w:r>
      <w:proofErr w:type="spellStart"/>
      <w:r w:rsidRPr="00BC0BCD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BC0BCD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BC0BCD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BC0BCD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25" w:name="_Hlk123724225"/>
      <w:r w:rsidRPr="00BC0BCD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25"/>
      <w:r w:rsidRPr="00BC0BCD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BC0BCD" w:rsidRPr="00BC0BCD" w:rsidRDefault="00BC0BCD" w:rsidP="00BC0BCD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</w:p>
    <w:p w:rsidR="00BC0BCD" w:rsidRPr="00BC0BCD" w:rsidRDefault="00BC0BCD" w:rsidP="00BC0BCD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BC0BCD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BC0BCD" w:rsidRPr="00BC0BCD" w:rsidRDefault="00BC0BCD" w:rsidP="00BC0BCD">
      <w:pPr>
        <w:jc w:val="both"/>
        <w:rPr>
          <w:rFonts w:ascii="Arial" w:hAnsi="Arial" w:cs="Arial"/>
        </w:rPr>
      </w:pPr>
      <w:r w:rsidRPr="00BC0BCD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BC0BCD" w:rsidRPr="00BC0BCD" w:rsidRDefault="00BC0BCD" w:rsidP="00BC0BCD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BC0BCD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BC0BCD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BC0BCD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BC0BCD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BC0BCD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BC0BCD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BC0BCD">
        <w:rPr>
          <w:rFonts w:ascii="Arial" w:eastAsia="Tahoma" w:hAnsi="Arial" w:cs="Arial"/>
          <w:bCs/>
          <w:i/>
          <w:sz w:val="22"/>
          <w:szCs w:val="22"/>
        </w:rPr>
        <w:t xml:space="preserve"> Ηλία</w:t>
      </w:r>
    </w:p>
    <w:p w:rsidR="00BC0BCD" w:rsidRPr="00BC0BCD" w:rsidRDefault="00BC0BCD" w:rsidP="00BC0BCD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BC0BCD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BC0BCD">
        <w:rPr>
          <w:rFonts w:ascii="Arial" w:hAnsi="Arial" w:cs="Arial"/>
          <w:bCs/>
          <w:i/>
          <w:spacing w:val="-3"/>
          <w:sz w:val="22"/>
          <w:szCs w:val="22"/>
        </w:rPr>
        <w:t>μεταφορά του Δημάρχου,</w:t>
      </w:r>
    </w:p>
    <w:p w:rsidR="00BC0BCD" w:rsidRDefault="00BC0BCD" w:rsidP="00BC0BCD">
      <w:pPr>
        <w:jc w:val="both"/>
        <w:rPr>
          <w:rFonts w:ascii="Tahoma" w:hAnsi="Tahoma" w:cs="Tahoma"/>
          <w:i/>
          <w:spacing w:val="-3"/>
          <w:sz w:val="22"/>
          <w:szCs w:val="22"/>
        </w:rPr>
      </w:pPr>
      <w:r w:rsidRPr="00BC0BCD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BC0BCD">
        <w:rPr>
          <w:rFonts w:ascii="Arial" w:hAnsi="Arial" w:cs="Arial"/>
          <w:bCs/>
          <w:i/>
          <w:spacing w:val="-3"/>
          <w:sz w:val="22"/>
          <w:szCs w:val="22"/>
        </w:rPr>
        <w:t xml:space="preserve">ΑΘΗΝΑ  </w:t>
      </w:r>
      <w:r w:rsidRPr="00BC0BCD">
        <w:rPr>
          <w:rFonts w:ascii="Arial" w:hAnsi="Arial" w:cs="Arial"/>
          <w:i/>
          <w:spacing w:val="-3"/>
          <w:sz w:val="22"/>
          <w:szCs w:val="22"/>
        </w:rPr>
        <w:t xml:space="preserve"> την </w:t>
      </w:r>
      <w:r w:rsidRPr="00BC0BCD">
        <w:rPr>
          <w:rFonts w:ascii="Arial" w:hAnsi="Arial" w:cs="Arial"/>
          <w:bCs/>
          <w:i/>
          <w:spacing w:val="-3"/>
          <w:sz w:val="22"/>
          <w:szCs w:val="22"/>
        </w:rPr>
        <w:t xml:space="preserve">02/04/2025, στο ΠΡΑΣΙΝΟ ΤΑΜΕΙΟ, μετά από ιδία συνεννόηση . </w:t>
      </w:r>
      <w:r>
        <w:rPr>
          <w:rFonts w:ascii="Tahoma" w:hAnsi="Tahoma" w:cs="Tahoma"/>
          <w:b/>
          <w:bCs/>
          <w:i/>
          <w:spacing w:val="-3"/>
          <w:sz w:val="22"/>
          <w:szCs w:val="22"/>
        </w:rPr>
        <w:t xml:space="preserve"> </w:t>
      </w:r>
    </w:p>
    <w:p w:rsidR="009D0EBA" w:rsidRPr="009D0EBA" w:rsidRDefault="009D0EBA" w:rsidP="009D0EBA">
      <w:pPr>
        <w:pStyle w:val="250"/>
        <w:spacing w:line="360" w:lineRule="auto"/>
        <w:ind w:firstLine="720"/>
        <w:rPr>
          <w:rFonts w:ascii="Arial" w:hAnsi="Arial" w:cs="Arial"/>
          <w:b w:val="0"/>
        </w:rPr>
      </w:pPr>
    </w:p>
    <w:p w:rsidR="00820B84" w:rsidRPr="009D0EBA" w:rsidRDefault="00820B84" w:rsidP="009D0EBA">
      <w:pPr>
        <w:pStyle w:val="240"/>
        <w:spacing w:line="360" w:lineRule="auto"/>
        <w:rPr>
          <w:rFonts w:ascii="Arial" w:hAnsi="Arial" w:cs="Arial"/>
          <w:b w:val="0"/>
          <w:sz w:val="22"/>
          <w:szCs w:val="22"/>
        </w:rPr>
      </w:pPr>
      <w:r w:rsidRPr="009D0EBA">
        <w:rPr>
          <w:rFonts w:ascii="Arial" w:hAnsi="Arial" w:cs="Arial"/>
          <w:b w:val="0"/>
          <w:sz w:val="22"/>
          <w:szCs w:val="22"/>
        </w:rPr>
        <w:lastRenderedPageBreak/>
        <w:t>Στη συνέχεια ο Πρόεδρος κάλεσε τα μέλη να αποφασίσουν σχετικά.</w:t>
      </w:r>
    </w:p>
    <w:p w:rsidR="00820B84" w:rsidRDefault="00820B84" w:rsidP="00820B84">
      <w:pPr>
        <w:rPr>
          <w:rFonts w:ascii="Arial" w:hAnsi="Arial" w:cs="Arial"/>
          <w:sz w:val="22"/>
          <w:szCs w:val="22"/>
        </w:rPr>
      </w:pPr>
    </w:p>
    <w:p w:rsidR="00F12F04" w:rsidRDefault="00F12F04" w:rsidP="00D637BD">
      <w:pPr>
        <w:rPr>
          <w:rFonts w:ascii="Arial" w:hAnsi="Arial" w:cs="Arial"/>
          <w:i/>
          <w:sz w:val="22"/>
          <w:szCs w:val="22"/>
        </w:rPr>
      </w:pPr>
    </w:p>
    <w:p w:rsidR="00D637BD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2602D" w:rsidRDefault="00D2602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BC0BCD" w:rsidRDefault="00BC0BCD" w:rsidP="00BC0BCD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Τις διατάξεις του   άρθρου 74</w:t>
      </w:r>
      <w:r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C0BCD" w:rsidRPr="006C5F43" w:rsidRDefault="00BC0BCD" w:rsidP="00BC0BCD">
      <w:pPr>
        <w:suppressAutoHyphens w:val="0"/>
        <w:rPr>
          <w:rFonts w:ascii="Arial" w:hAnsi="Arial" w:cs="Arial"/>
          <w:sz w:val="22"/>
          <w:szCs w:val="22"/>
        </w:rPr>
      </w:pPr>
      <w:r w:rsidRPr="006C5F43">
        <w:rPr>
          <w:rFonts w:ascii="Arial" w:hAnsi="Arial" w:cs="Arial"/>
          <w:sz w:val="22"/>
          <w:szCs w:val="22"/>
        </w:rPr>
        <w:t>- Την παρ. 3 του άρθρου 174 του Ν. 3463/06</w:t>
      </w:r>
    </w:p>
    <w:p w:rsidR="00BC0BCD" w:rsidRPr="009D684B" w:rsidRDefault="00BC0BCD" w:rsidP="00BC0BCD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n-US"/>
        </w:rPr>
        <w:t>o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="00AE2991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6142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="00AE2991"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1</w:t>
      </w:r>
      <w:r w:rsidRPr="00963196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3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BC0BCD" w:rsidRPr="009D684B" w:rsidRDefault="00BC0BCD" w:rsidP="00BC0BCD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BC0BCD" w:rsidRDefault="00BC0BCD" w:rsidP="00BC0BCD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BC0BCD" w:rsidRPr="009D684B" w:rsidRDefault="00BC0BCD" w:rsidP="00BC0BCD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BC0BCD" w:rsidRPr="009D684B" w:rsidRDefault="00BC0BCD" w:rsidP="00BC0BCD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BC0BCD" w:rsidRPr="009D684B" w:rsidRDefault="00BC0BCD" w:rsidP="00BC0BCD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276913" w:rsidRPr="00276913" w:rsidRDefault="00BC0BCD" w:rsidP="00276913">
      <w:pPr>
        <w:jc w:val="both"/>
        <w:rPr>
          <w:rFonts w:ascii="Tahoma" w:hAnsi="Tahoma" w:cs="Tahoma"/>
          <w:spacing w:val="-3"/>
          <w:sz w:val="22"/>
          <w:szCs w:val="22"/>
        </w:rPr>
      </w:pPr>
      <w:r w:rsidRPr="00276913">
        <w:rPr>
          <w:rStyle w:val="70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276913">
        <w:rPr>
          <w:rStyle w:val="70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276913">
        <w:rPr>
          <w:rStyle w:val="70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276913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αρ.</w:t>
      </w:r>
      <w:r w:rsidRPr="00276913">
        <w:rPr>
          <w:rFonts w:ascii="Arial" w:hAnsi="Arial" w:cs="Arial"/>
          <w:bCs/>
          <w:spacing w:val="-3"/>
          <w:sz w:val="22"/>
          <w:szCs w:val="22"/>
        </w:rPr>
        <w:t xml:space="preserve"> κυκλοφορίας ΚΗΗ 9112  και</w:t>
      </w:r>
      <w:r w:rsidRPr="00276913">
        <w:rPr>
          <w:rFonts w:ascii="Arial" w:hAnsi="Arial" w:cs="Arial"/>
          <w:spacing w:val="-3"/>
          <w:sz w:val="22"/>
          <w:szCs w:val="22"/>
        </w:rPr>
        <w:t xml:space="preserve"> οδηγό τον </w:t>
      </w:r>
      <w:proofErr w:type="spellStart"/>
      <w:r w:rsidRPr="00276913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Pr="00276913">
        <w:rPr>
          <w:rFonts w:ascii="Arial" w:eastAsia="Tahoma" w:hAnsi="Arial" w:cs="Arial"/>
          <w:bCs/>
          <w:sz w:val="22"/>
          <w:szCs w:val="22"/>
        </w:rPr>
        <w:t xml:space="preserve"> Ηλία </w:t>
      </w:r>
      <w:r w:rsidRPr="00276913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276913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</w:t>
      </w:r>
      <w:r w:rsidR="00276913" w:rsidRPr="00276913">
        <w:rPr>
          <w:rFonts w:ascii="Arial" w:hAnsi="Arial" w:cs="Arial"/>
          <w:spacing w:val="-3"/>
          <w:sz w:val="22"/>
          <w:szCs w:val="22"/>
        </w:rPr>
        <w:t xml:space="preserve">στην </w:t>
      </w:r>
      <w:r w:rsidR="00276913" w:rsidRPr="00276913">
        <w:rPr>
          <w:rFonts w:ascii="Arial" w:hAnsi="Arial" w:cs="Arial"/>
          <w:bCs/>
          <w:spacing w:val="-3"/>
          <w:sz w:val="22"/>
          <w:szCs w:val="22"/>
        </w:rPr>
        <w:t xml:space="preserve">ΑΘΗΝΑ  </w:t>
      </w:r>
      <w:r w:rsidR="00276913" w:rsidRPr="00276913">
        <w:rPr>
          <w:rFonts w:ascii="Arial" w:hAnsi="Arial" w:cs="Arial"/>
          <w:spacing w:val="-3"/>
          <w:sz w:val="22"/>
          <w:szCs w:val="22"/>
        </w:rPr>
        <w:t xml:space="preserve"> την </w:t>
      </w:r>
      <w:r w:rsidR="00276913" w:rsidRPr="00276913">
        <w:rPr>
          <w:rFonts w:ascii="Arial" w:hAnsi="Arial" w:cs="Arial"/>
          <w:bCs/>
          <w:spacing w:val="-3"/>
          <w:sz w:val="22"/>
          <w:szCs w:val="22"/>
        </w:rPr>
        <w:t xml:space="preserve">02/04/2025, στο ΠΡΑΣΙΝΟ ΤΑΜΕΙΟ, μετά από ιδία συνεννόηση . </w:t>
      </w:r>
      <w:r w:rsidR="00276913" w:rsidRPr="00276913">
        <w:rPr>
          <w:rFonts w:ascii="Tahoma" w:hAnsi="Tahoma" w:cs="Tahoma"/>
          <w:b/>
          <w:bCs/>
          <w:spacing w:val="-3"/>
          <w:sz w:val="22"/>
          <w:szCs w:val="22"/>
        </w:rPr>
        <w:t xml:space="preserve"> </w:t>
      </w:r>
    </w:p>
    <w:p w:rsidR="00BC0BCD" w:rsidRPr="0008774D" w:rsidRDefault="00BC0BCD" w:rsidP="00BC0BCD">
      <w:pPr>
        <w:jc w:val="both"/>
        <w:rPr>
          <w:rFonts w:ascii="Arial" w:hAnsi="Arial" w:cs="Arial"/>
          <w:bCs/>
          <w:spacing w:val="-3"/>
          <w:sz w:val="22"/>
          <w:szCs w:val="22"/>
        </w:rPr>
      </w:pPr>
    </w:p>
    <w:p w:rsidR="00D54462" w:rsidRDefault="00D54462" w:rsidP="00D5446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45116" w:rsidRPr="008E66AC" w:rsidRDefault="00A45116" w:rsidP="00A45116">
      <w:pPr>
        <w:rPr>
          <w:rFonts w:ascii="Arial" w:hAnsi="Arial" w:cs="Arial"/>
          <w:sz w:val="22"/>
          <w:szCs w:val="22"/>
        </w:rPr>
      </w:pPr>
    </w:p>
    <w:p w:rsidR="009B763B" w:rsidRPr="008E66AC" w:rsidRDefault="003962B2" w:rsidP="000B601E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b/>
          <w:sz w:val="22"/>
          <w:szCs w:val="22"/>
        </w:rPr>
        <w:t xml:space="preserve"> </w:t>
      </w:r>
      <w:r w:rsidR="00FB2AB3" w:rsidRPr="008E66AC">
        <w:rPr>
          <w:rFonts w:ascii="Arial" w:hAnsi="Arial" w:cs="Arial"/>
          <w:b/>
          <w:sz w:val="22"/>
          <w:szCs w:val="22"/>
        </w:rPr>
        <w:t xml:space="preserve">Η </w:t>
      </w:r>
      <w:r w:rsidR="0082660B" w:rsidRPr="008E66AC">
        <w:rPr>
          <w:rFonts w:ascii="Arial" w:hAnsi="Arial" w:cs="Arial"/>
          <w:b/>
          <w:sz w:val="22"/>
          <w:szCs w:val="22"/>
        </w:rPr>
        <w:t>α</w:t>
      </w:r>
      <w:r w:rsidR="00FB2AB3" w:rsidRPr="008E66AC">
        <w:rPr>
          <w:rFonts w:ascii="Arial" w:hAnsi="Arial" w:cs="Arial"/>
          <w:b/>
          <w:sz w:val="22"/>
          <w:szCs w:val="22"/>
        </w:rPr>
        <w:t>πό</w:t>
      </w:r>
      <w:r w:rsidR="003B5930" w:rsidRPr="008E66AC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215303" w:rsidRPr="008E66AC">
        <w:rPr>
          <w:rFonts w:ascii="Arial" w:hAnsi="Arial" w:cs="Arial"/>
          <w:b/>
          <w:sz w:val="22"/>
          <w:szCs w:val="22"/>
        </w:rPr>
        <w:t>1</w:t>
      </w:r>
      <w:r w:rsidR="00D54462">
        <w:rPr>
          <w:rFonts w:ascii="Arial" w:hAnsi="Arial" w:cs="Arial"/>
          <w:b/>
          <w:sz w:val="22"/>
          <w:szCs w:val="22"/>
        </w:rPr>
        <w:t>3</w:t>
      </w:r>
      <w:r w:rsidR="00BC0BCD">
        <w:rPr>
          <w:rFonts w:ascii="Arial" w:hAnsi="Arial" w:cs="Arial"/>
          <w:b/>
          <w:sz w:val="22"/>
          <w:szCs w:val="22"/>
        </w:rPr>
        <w:t>8</w:t>
      </w:r>
      <w:r w:rsidR="00C577C0">
        <w:rPr>
          <w:rFonts w:ascii="Arial" w:hAnsi="Arial" w:cs="Arial"/>
          <w:b/>
          <w:sz w:val="22"/>
          <w:szCs w:val="22"/>
        </w:rPr>
        <w:t>/</w:t>
      </w:r>
      <w:r w:rsidR="003C235F" w:rsidRPr="008E66AC">
        <w:rPr>
          <w:rFonts w:ascii="Arial" w:hAnsi="Arial" w:cs="Arial"/>
          <w:b/>
          <w:sz w:val="22"/>
          <w:szCs w:val="22"/>
        </w:rPr>
        <w:t>20</w:t>
      </w:r>
      <w:r w:rsidR="005B55CE" w:rsidRPr="008E66AC">
        <w:rPr>
          <w:rFonts w:ascii="Arial" w:hAnsi="Arial" w:cs="Arial"/>
          <w:b/>
          <w:sz w:val="22"/>
          <w:szCs w:val="22"/>
        </w:rPr>
        <w:t>2</w:t>
      </w:r>
      <w:r w:rsidR="00914FAE" w:rsidRPr="008E66AC">
        <w:rPr>
          <w:rFonts w:ascii="Arial" w:hAnsi="Arial" w:cs="Arial"/>
          <w:b/>
          <w:sz w:val="22"/>
          <w:szCs w:val="22"/>
        </w:rPr>
        <w:t>5</w:t>
      </w:r>
      <w:r w:rsidR="00CC0DE3" w:rsidRPr="008E66AC">
        <w:rPr>
          <w:rFonts w:ascii="Arial" w:hAnsi="Arial" w:cs="Arial"/>
          <w:b/>
          <w:sz w:val="22"/>
          <w:szCs w:val="22"/>
        </w:rPr>
        <w:t>.</w:t>
      </w:r>
      <w:r w:rsidR="001D2D8C" w:rsidRPr="008E66AC">
        <w:rPr>
          <w:rFonts w:ascii="Arial" w:hAnsi="Arial" w:cs="Arial"/>
          <w:sz w:val="22"/>
          <w:szCs w:val="22"/>
        </w:rPr>
        <w:t xml:space="preserve"> </w:t>
      </w:r>
    </w:p>
    <w:p w:rsidR="001D2D8C" w:rsidRPr="008E66AC" w:rsidRDefault="001D2D8C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  </w:t>
      </w:r>
    </w:p>
    <w:p w:rsidR="00020524" w:rsidRPr="008E66AC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9B763B" w:rsidRPr="008E66AC" w:rsidRDefault="009B763B" w:rsidP="009B763B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              Ο</w:t>
      </w:r>
      <w:r w:rsidRPr="008E66AC">
        <w:rPr>
          <w:rFonts w:ascii="Arial" w:hAnsi="Arial" w:cs="Arial"/>
          <w:b/>
          <w:sz w:val="22"/>
          <w:szCs w:val="22"/>
        </w:rPr>
        <w:t xml:space="preserve"> </w:t>
      </w:r>
      <w:r w:rsidRPr="008E66AC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ΠΡΟΕΔΡΟΣ</w:t>
      </w:r>
    </w:p>
    <w:p w:rsidR="009B763B" w:rsidRPr="008E66AC" w:rsidRDefault="0014325D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>ΔΗΜΗΤΡΙΟΣ Κ. ΚΑΡΑΜΑΝΗΣ</w:t>
      </w:r>
    </w:p>
    <w:p w:rsidR="00417807" w:rsidRPr="008E66AC" w:rsidRDefault="00417807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17807" w:rsidRPr="008E66AC" w:rsidRDefault="00417807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17807" w:rsidRPr="008E66AC" w:rsidRDefault="00417807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9B763B" w:rsidRPr="008E66AC" w:rsidRDefault="009B763B" w:rsidP="009B763B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E66AC">
        <w:rPr>
          <w:rFonts w:ascii="Arial" w:eastAsia="Arial" w:hAnsi="Arial" w:cs="Arial"/>
          <w:sz w:val="22"/>
          <w:szCs w:val="22"/>
        </w:rPr>
        <w:t xml:space="preserve">                </w:t>
      </w:r>
      <w:r w:rsidRPr="008E66AC">
        <w:rPr>
          <w:rFonts w:ascii="Arial" w:hAnsi="Arial" w:cs="Arial"/>
          <w:sz w:val="22"/>
          <w:szCs w:val="22"/>
        </w:rPr>
        <w:t>ΤΑ ΜΕΛΗ</w:t>
      </w:r>
    </w:p>
    <w:p w:rsidR="009B763B" w:rsidRPr="008E66AC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8E66AC">
        <w:rPr>
          <w:rFonts w:ascii="Arial" w:hAnsi="Arial" w:cs="Arial"/>
          <w:sz w:val="22"/>
          <w:szCs w:val="22"/>
        </w:rPr>
        <w:t>Τουμαράς</w:t>
      </w:r>
      <w:proofErr w:type="spellEnd"/>
      <w:r w:rsidRPr="008E66AC">
        <w:rPr>
          <w:rFonts w:ascii="Arial" w:hAnsi="Arial" w:cs="Arial"/>
          <w:sz w:val="22"/>
          <w:szCs w:val="22"/>
        </w:rPr>
        <w:t xml:space="preserve"> Βασίλειος                                                       </w:t>
      </w:r>
    </w:p>
    <w:p w:rsidR="009B763B" w:rsidRPr="008E66AC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8E66AC">
        <w:rPr>
          <w:rFonts w:ascii="Arial" w:hAnsi="Arial" w:cs="Arial"/>
          <w:sz w:val="22"/>
          <w:szCs w:val="22"/>
        </w:rPr>
        <w:t>Αγνιάδης</w:t>
      </w:r>
      <w:proofErr w:type="spellEnd"/>
      <w:r w:rsidRPr="008E66AC">
        <w:rPr>
          <w:rFonts w:ascii="Arial" w:hAnsi="Arial" w:cs="Arial"/>
          <w:sz w:val="22"/>
          <w:szCs w:val="22"/>
        </w:rPr>
        <w:t xml:space="preserve"> Παναγιώτης                                                       </w:t>
      </w:r>
    </w:p>
    <w:p w:rsidR="009B763B" w:rsidRPr="008E66AC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8E66AC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8E66AC"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89088C" w:rsidRPr="008E66AC" w:rsidRDefault="009B763B" w:rsidP="0089088C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>4. Παπαβασιλείου Αικατερίνη</w:t>
      </w:r>
    </w:p>
    <w:p w:rsidR="009B763B" w:rsidRPr="008E66AC" w:rsidRDefault="009A3620" w:rsidP="0089088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E66AC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</w:t>
      </w:r>
      <w:r w:rsidR="009B763B" w:rsidRPr="008E66AC">
        <w:rPr>
          <w:rFonts w:ascii="Arial" w:eastAsia="Arial" w:hAnsi="Arial" w:cs="Arial"/>
          <w:sz w:val="22"/>
          <w:szCs w:val="22"/>
        </w:rPr>
        <w:t>ΠΙΣΤΟ</w:t>
      </w:r>
      <w:r w:rsidR="009B763B" w:rsidRPr="008E66AC">
        <w:rPr>
          <w:rFonts w:ascii="Arial" w:hAnsi="Arial" w:cs="Arial"/>
          <w:sz w:val="22"/>
          <w:szCs w:val="22"/>
        </w:rPr>
        <w:t xml:space="preserve"> ΑΠΟΣΠΑΣΜΑ      </w:t>
      </w:r>
    </w:p>
    <w:p w:rsidR="009B763B" w:rsidRPr="008E66AC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                                                                        </w:t>
      </w:r>
      <w:r w:rsidR="0089088C" w:rsidRPr="008E66AC">
        <w:rPr>
          <w:rFonts w:ascii="Arial" w:hAnsi="Arial" w:cs="Arial"/>
          <w:sz w:val="22"/>
          <w:szCs w:val="22"/>
        </w:rPr>
        <w:t xml:space="preserve">                   Λιβαδειά    </w:t>
      </w:r>
      <w:r w:rsidR="00D54462">
        <w:rPr>
          <w:rFonts w:ascii="Arial" w:hAnsi="Arial" w:cs="Arial"/>
          <w:sz w:val="22"/>
          <w:szCs w:val="22"/>
        </w:rPr>
        <w:t>10</w:t>
      </w:r>
      <w:r w:rsidRPr="008E66AC">
        <w:rPr>
          <w:rFonts w:ascii="Arial" w:hAnsi="Arial" w:cs="Arial"/>
          <w:sz w:val="22"/>
          <w:szCs w:val="22"/>
        </w:rPr>
        <w:t xml:space="preserve"> -0</w:t>
      </w:r>
      <w:r w:rsidR="0089088C" w:rsidRPr="008E66AC">
        <w:rPr>
          <w:rFonts w:ascii="Arial" w:hAnsi="Arial" w:cs="Arial"/>
          <w:sz w:val="22"/>
          <w:szCs w:val="22"/>
        </w:rPr>
        <w:t>4</w:t>
      </w:r>
      <w:r w:rsidRPr="008E66AC">
        <w:rPr>
          <w:rFonts w:ascii="Arial" w:hAnsi="Arial" w:cs="Arial"/>
          <w:sz w:val="22"/>
          <w:szCs w:val="22"/>
        </w:rPr>
        <w:t>-2025</w:t>
      </w:r>
    </w:p>
    <w:p w:rsidR="009B763B" w:rsidRPr="008E66AC" w:rsidRDefault="009B763B" w:rsidP="009B763B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            </w:t>
      </w:r>
      <w:r w:rsidRPr="008E66AC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9B763B" w:rsidRPr="008E66AC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E66AC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9B763B" w:rsidRPr="008E66AC" w:rsidRDefault="009B763B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E66AC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8E66AC">
        <w:rPr>
          <w:rFonts w:ascii="Arial" w:hAnsi="Arial" w:cs="Arial"/>
          <w:sz w:val="22"/>
          <w:szCs w:val="22"/>
        </w:rPr>
        <w:t>ΔΗΜΗΤΡΙΟΣ Κ. ΚΑΡΑΜΑΝΗΣ</w:t>
      </w:r>
    </w:p>
    <w:p w:rsidR="009B763B" w:rsidRPr="008E66AC" w:rsidRDefault="009B763B" w:rsidP="009B763B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E66A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  <w:r w:rsidRPr="008E66AC">
        <w:rPr>
          <w:rFonts w:ascii="Arial" w:eastAsia="Arial" w:hAnsi="Arial" w:cs="Arial"/>
          <w:sz w:val="22"/>
          <w:szCs w:val="22"/>
        </w:rPr>
        <w:t xml:space="preserve">                      </w:t>
      </w:r>
    </w:p>
    <w:p w:rsidR="009B763B" w:rsidRPr="00A45116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A45116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:rsidR="00CE3611" w:rsidRPr="00A45116" w:rsidRDefault="00CE3611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sectPr w:rsidR="00CE3611" w:rsidRPr="00A45116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270" w:rsidRDefault="00A65270">
      <w:r>
        <w:separator/>
      </w:r>
    </w:p>
  </w:endnote>
  <w:endnote w:type="continuationSeparator" w:id="0">
    <w:p w:rsidR="00A65270" w:rsidRDefault="00A65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270" w:rsidRDefault="00A65270">
      <w:r>
        <w:separator/>
      </w:r>
    </w:p>
  </w:footnote>
  <w:footnote w:type="continuationSeparator" w:id="0">
    <w:p w:rsidR="00A65270" w:rsidRDefault="00A65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5F4963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5F4963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F3134B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8657E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DD27279"/>
    <w:multiLevelType w:val="hybridMultilevel"/>
    <w:tmpl w:val="C186E2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F0C0F"/>
    <w:multiLevelType w:val="multilevel"/>
    <w:tmpl w:val="9480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62241CB"/>
    <w:multiLevelType w:val="hybridMultilevel"/>
    <w:tmpl w:val="CE0E9464"/>
    <w:lvl w:ilvl="0" w:tplc="24902990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2">
    <w:nsid w:val="1AB5541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221F2A3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06388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2E29179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368E2C3E"/>
    <w:multiLevelType w:val="hybridMultilevel"/>
    <w:tmpl w:val="CE0E9464"/>
    <w:lvl w:ilvl="0" w:tplc="24902990">
      <w:start w:val="1"/>
      <w:numFmt w:val="decimal"/>
      <w:lvlText w:val="%1."/>
      <w:lvlJc w:val="left"/>
      <w:pPr>
        <w:ind w:left="587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307" w:hanging="360"/>
      </w:pPr>
    </w:lvl>
    <w:lvl w:ilvl="2" w:tplc="0408001B" w:tentative="1">
      <w:start w:val="1"/>
      <w:numFmt w:val="lowerRoman"/>
      <w:lvlText w:val="%3."/>
      <w:lvlJc w:val="right"/>
      <w:pPr>
        <w:ind w:left="2027" w:hanging="180"/>
      </w:pPr>
    </w:lvl>
    <w:lvl w:ilvl="3" w:tplc="0408000F" w:tentative="1">
      <w:start w:val="1"/>
      <w:numFmt w:val="decimal"/>
      <w:lvlText w:val="%4."/>
      <w:lvlJc w:val="left"/>
      <w:pPr>
        <w:ind w:left="2747" w:hanging="360"/>
      </w:pPr>
    </w:lvl>
    <w:lvl w:ilvl="4" w:tplc="04080019" w:tentative="1">
      <w:start w:val="1"/>
      <w:numFmt w:val="lowerLetter"/>
      <w:lvlText w:val="%5."/>
      <w:lvlJc w:val="left"/>
      <w:pPr>
        <w:ind w:left="3467" w:hanging="360"/>
      </w:pPr>
    </w:lvl>
    <w:lvl w:ilvl="5" w:tplc="0408001B" w:tentative="1">
      <w:start w:val="1"/>
      <w:numFmt w:val="lowerRoman"/>
      <w:lvlText w:val="%6."/>
      <w:lvlJc w:val="right"/>
      <w:pPr>
        <w:ind w:left="4187" w:hanging="180"/>
      </w:pPr>
    </w:lvl>
    <w:lvl w:ilvl="6" w:tplc="0408000F" w:tentative="1">
      <w:start w:val="1"/>
      <w:numFmt w:val="decimal"/>
      <w:lvlText w:val="%7."/>
      <w:lvlJc w:val="left"/>
      <w:pPr>
        <w:ind w:left="4907" w:hanging="360"/>
      </w:pPr>
    </w:lvl>
    <w:lvl w:ilvl="7" w:tplc="04080019" w:tentative="1">
      <w:start w:val="1"/>
      <w:numFmt w:val="lowerLetter"/>
      <w:lvlText w:val="%8."/>
      <w:lvlJc w:val="left"/>
      <w:pPr>
        <w:ind w:left="5627" w:hanging="360"/>
      </w:pPr>
    </w:lvl>
    <w:lvl w:ilvl="8" w:tplc="0408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>
    <w:nsid w:val="40E25A7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243451D"/>
    <w:multiLevelType w:val="hybridMultilevel"/>
    <w:tmpl w:val="652CD76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8616B6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29D297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58A33B6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6301758D"/>
    <w:multiLevelType w:val="hybridMultilevel"/>
    <w:tmpl w:val="C1D487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6F391B3B"/>
    <w:multiLevelType w:val="hybridMultilevel"/>
    <w:tmpl w:val="CC684B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DF2A4E"/>
    <w:multiLevelType w:val="hybridMultilevel"/>
    <w:tmpl w:val="61E4F7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5"/>
  </w:num>
  <w:num w:numId="5">
    <w:abstractNumId w:val="2"/>
  </w:num>
  <w:num w:numId="6">
    <w:abstractNumId w:val="25"/>
  </w:num>
  <w:num w:numId="7">
    <w:abstractNumId w:val="5"/>
  </w:num>
  <w:num w:numId="8">
    <w:abstractNumId w:val="4"/>
  </w:num>
  <w:num w:numId="9">
    <w:abstractNumId w:val="7"/>
  </w:num>
  <w:num w:numId="10">
    <w:abstractNumId w:val="26"/>
  </w:num>
  <w:num w:numId="11">
    <w:abstractNumId w:val="10"/>
  </w:num>
  <w:num w:numId="12">
    <w:abstractNumId w:val="12"/>
  </w:num>
  <w:num w:numId="13">
    <w:abstractNumId w:val="17"/>
  </w:num>
  <w:num w:numId="14">
    <w:abstractNumId w:val="23"/>
  </w:num>
  <w:num w:numId="15">
    <w:abstractNumId w:val="29"/>
  </w:num>
  <w:num w:numId="16">
    <w:abstractNumId w:val="9"/>
  </w:num>
  <w:num w:numId="17">
    <w:abstractNumId w:val="20"/>
  </w:num>
  <w:num w:numId="18">
    <w:abstractNumId w:val="28"/>
  </w:num>
  <w:num w:numId="19">
    <w:abstractNumId w:val="8"/>
  </w:num>
  <w:num w:numId="20">
    <w:abstractNumId w:val="22"/>
  </w:num>
  <w:num w:numId="21">
    <w:abstractNumId w:val="13"/>
  </w:num>
  <w:num w:numId="22">
    <w:abstractNumId w:val="16"/>
  </w:num>
  <w:num w:numId="23">
    <w:abstractNumId w:val="6"/>
  </w:num>
  <w:num w:numId="24">
    <w:abstractNumId w:val="21"/>
  </w:num>
  <w:num w:numId="25">
    <w:abstractNumId w:val="19"/>
  </w:num>
  <w:num w:numId="26">
    <w:abstractNumId w:val="24"/>
  </w:num>
  <w:num w:numId="27">
    <w:abstractNumId w:val="27"/>
  </w:num>
  <w:num w:numId="28">
    <w:abstractNumId w:val="18"/>
  </w:num>
  <w:num w:numId="29">
    <w:abstractNumId w:val="11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829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53DE"/>
    <w:rsid w:val="00066288"/>
    <w:rsid w:val="00071FA5"/>
    <w:rsid w:val="00073F74"/>
    <w:rsid w:val="00081699"/>
    <w:rsid w:val="00085828"/>
    <w:rsid w:val="0009278F"/>
    <w:rsid w:val="00092C75"/>
    <w:rsid w:val="00095CCA"/>
    <w:rsid w:val="00097687"/>
    <w:rsid w:val="000976F2"/>
    <w:rsid w:val="000A104C"/>
    <w:rsid w:val="000A46E2"/>
    <w:rsid w:val="000A569B"/>
    <w:rsid w:val="000A77AC"/>
    <w:rsid w:val="000A79F1"/>
    <w:rsid w:val="000B0A34"/>
    <w:rsid w:val="000B247B"/>
    <w:rsid w:val="000B32D2"/>
    <w:rsid w:val="000B3DC4"/>
    <w:rsid w:val="000B41BB"/>
    <w:rsid w:val="000B4C27"/>
    <w:rsid w:val="000B4F9B"/>
    <w:rsid w:val="000B5054"/>
    <w:rsid w:val="000B601E"/>
    <w:rsid w:val="000B7763"/>
    <w:rsid w:val="000C01B5"/>
    <w:rsid w:val="000C2D8A"/>
    <w:rsid w:val="000C30B5"/>
    <w:rsid w:val="000C3CCB"/>
    <w:rsid w:val="000C660C"/>
    <w:rsid w:val="000C7615"/>
    <w:rsid w:val="000D0884"/>
    <w:rsid w:val="000D53A5"/>
    <w:rsid w:val="000D6B55"/>
    <w:rsid w:val="000D71C2"/>
    <w:rsid w:val="000D7650"/>
    <w:rsid w:val="000E1B84"/>
    <w:rsid w:val="000E3618"/>
    <w:rsid w:val="000E3782"/>
    <w:rsid w:val="000E7F9A"/>
    <w:rsid w:val="000F32A6"/>
    <w:rsid w:val="00100928"/>
    <w:rsid w:val="00100D30"/>
    <w:rsid w:val="001011B5"/>
    <w:rsid w:val="00103748"/>
    <w:rsid w:val="00105DE0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228FF"/>
    <w:rsid w:val="001252F5"/>
    <w:rsid w:val="001302D5"/>
    <w:rsid w:val="00132B02"/>
    <w:rsid w:val="00132B33"/>
    <w:rsid w:val="001346AB"/>
    <w:rsid w:val="00135C95"/>
    <w:rsid w:val="00141BA3"/>
    <w:rsid w:val="00142618"/>
    <w:rsid w:val="0014325D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656AB"/>
    <w:rsid w:val="00171F1B"/>
    <w:rsid w:val="001725E3"/>
    <w:rsid w:val="00172F5A"/>
    <w:rsid w:val="0017320C"/>
    <w:rsid w:val="001740A5"/>
    <w:rsid w:val="00181368"/>
    <w:rsid w:val="00181704"/>
    <w:rsid w:val="00181C2A"/>
    <w:rsid w:val="00185FCF"/>
    <w:rsid w:val="00187515"/>
    <w:rsid w:val="00190EE2"/>
    <w:rsid w:val="001921FD"/>
    <w:rsid w:val="00196859"/>
    <w:rsid w:val="00196C95"/>
    <w:rsid w:val="001975F5"/>
    <w:rsid w:val="001977AB"/>
    <w:rsid w:val="001A184F"/>
    <w:rsid w:val="001A4B53"/>
    <w:rsid w:val="001A4EF0"/>
    <w:rsid w:val="001A5638"/>
    <w:rsid w:val="001B049F"/>
    <w:rsid w:val="001B27C4"/>
    <w:rsid w:val="001B2912"/>
    <w:rsid w:val="001B4135"/>
    <w:rsid w:val="001B5CEF"/>
    <w:rsid w:val="001B63B1"/>
    <w:rsid w:val="001B7132"/>
    <w:rsid w:val="001C67C9"/>
    <w:rsid w:val="001D2D8C"/>
    <w:rsid w:val="001D4BBB"/>
    <w:rsid w:val="001D562F"/>
    <w:rsid w:val="001E01CA"/>
    <w:rsid w:val="001E11DA"/>
    <w:rsid w:val="001E22A1"/>
    <w:rsid w:val="001E24A6"/>
    <w:rsid w:val="001E4D4C"/>
    <w:rsid w:val="001E6338"/>
    <w:rsid w:val="001E6811"/>
    <w:rsid w:val="001E7987"/>
    <w:rsid w:val="001F7372"/>
    <w:rsid w:val="002017FE"/>
    <w:rsid w:val="00203B8D"/>
    <w:rsid w:val="00203E92"/>
    <w:rsid w:val="00204658"/>
    <w:rsid w:val="0020594B"/>
    <w:rsid w:val="00207616"/>
    <w:rsid w:val="00207FC6"/>
    <w:rsid w:val="0021152E"/>
    <w:rsid w:val="002148C4"/>
    <w:rsid w:val="00215303"/>
    <w:rsid w:val="00215648"/>
    <w:rsid w:val="00220033"/>
    <w:rsid w:val="00220115"/>
    <w:rsid w:val="0022153E"/>
    <w:rsid w:val="00224B74"/>
    <w:rsid w:val="00226747"/>
    <w:rsid w:val="00226885"/>
    <w:rsid w:val="00233FE0"/>
    <w:rsid w:val="002365ED"/>
    <w:rsid w:val="002371C4"/>
    <w:rsid w:val="002417FC"/>
    <w:rsid w:val="00241FB0"/>
    <w:rsid w:val="00245500"/>
    <w:rsid w:val="00246AD1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76913"/>
    <w:rsid w:val="00277DC4"/>
    <w:rsid w:val="002836AE"/>
    <w:rsid w:val="0028445A"/>
    <w:rsid w:val="00286B5D"/>
    <w:rsid w:val="00287053"/>
    <w:rsid w:val="00293CFE"/>
    <w:rsid w:val="002963E1"/>
    <w:rsid w:val="0029648E"/>
    <w:rsid w:val="002A4FD5"/>
    <w:rsid w:val="002A7954"/>
    <w:rsid w:val="002B291B"/>
    <w:rsid w:val="002B4FA1"/>
    <w:rsid w:val="002B65AE"/>
    <w:rsid w:val="002B6D29"/>
    <w:rsid w:val="002C18FD"/>
    <w:rsid w:val="002C2B54"/>
    <w:rsid w:val="002C5087"/>
    <w:rsid w:val="002C7914"/>
    <w:rsid w:val="002D1943"/>
    <w:rsid w:val="002D284B"/>
    <w:rsid w:val="002D4538"/>
    <w:rsid w:val="002D4A6E"/>
    <w:rsid w:val="002D4C37"/>
    <w:rsid w:val="002D5BF3"/>
    <w:rsid w:val="002D7D89"/>
    <w:rsid w:val="002E1914"/>
    <w:rsid w:val="002E2279"/>
    <w:rsid w:val="002E2924"/>
    <w:rsid w:val="002E297B"/>
    <w:rsid w:val="002E2EC6"/>
    <w:rsid w:val="002E35ED"/>
    <w:rsid w:val="002E39D9"/>
    <w:rsid w:val="002E4DA7"/>
    <w:rsid w:val="002E6F06"/>
    <w:rsid w:val="002E7DF1"/>
    <w:rsid w:val="002F23DE"/>
    <w:rsid w:val="002F2C73"/>
    <w:rsid w:val="002F2D5A"/>
    <w:rsid w:val="002F30A5"/>
    <w:rsid w:val="002F44F9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340D2"/>
    <w:rsid w:val="00335323"/>
    <w:rsid w:val="00336E16"/>
    <w:rsid w:val="00341C67"/>
    <w:rsid w:val="00343BC7"/>
    <w:rsid w:val="00345753"/>
    <w:rsid w:val="00352792"/>
    <w:rsid w:val="00353E85"/>
    <w:rsid w:val="00354A9F"/>
    <w:rsid w:val="00354BBD"/>
    <w:rsid w:val="003563F2"/>
    <w:rsid w:val="00363CA6"/>
    <w:rsid w:val="003666A6"/>
    <w:rsid w:val="00371783"/>
    <w:rsid w:val="00374031"/>
    <w:rsid w:val="003815F0"/>
    <w:rsid w:val="003818B2"/>
    <w:rsid w:val="003831A1"/>
    <w:rsid w:val="00384268"/>
    <w:rsid w:val="00390DFA"/>
    <w:rsid w:val="003950A3"/>
    <w:rsid w:val="003952CC"/>
    <w:rsid w:val="00395318"/>
    <w:rsid w:val="0039620E"/>
    <w:rsid w:val="003962B2"/>
    <w:rsid w:val="003A1B25"/>
    <w:rsid w:val="003A243B"/>
    <w:rsid w:val="003A4C37"/>
    <w:rsid w:val="003A6B6D"/>
    <w:rsid w:val="003A7EAF"/>
    <w:rsid w:val="003B1DF4"/>
    <w:rsid w:val="003B2FCA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008F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17807"/>
    <w:rsid w:val="004241E8"/>
    <w:rsid w:val="00424C24"/>
    <w:rsid w:val="004257A0"/>
    <w:rsid w:val="00426BAB"/>
    <w:rsid w:val="00431026"/>
    <w:rsid w:val="00432F7C"/>
    <w:rsid w:val="00435514"/>
    <w:rsid w:val="00435EF6"/>
    <w:rsid w:val="00436195"/>
    <w:rsid w:val="00441560"/>
    <w:rsid w:val="00442D75"/>
    <w:rsid w:val="0044667E"/>
    <w:rsid w:val="00446B60"/>
    <w:rsid w:val="004600E1"/>
    <w:rsid w:val="00461B87"/>
    <w:rsid w:val="00464EAA"/>
    <w:rsid w:val="004650CA"/>
    <w:rsid w:val="00465909"/>
    <w:rsid w:val="0047608C"/>
    <w:rsid w:val="004762A5"/>
    <w:rsid w:val="00476DAD"/>
    <w:rsid w:val="00477A14"/>
    <w:rsid w:val="00480F13"/>
    <w:rsid w:val="00481423"/>
    <w:rsid w:val="00482DC2"/>
    <w:rsid w:val="0048586E"/>
    <w:rsid w:val="00486592"/>
    <w:rsid w:val="004879A6"/>
    <w:rsid w:val="00490165"/>
    <w:rsid w:val="004901FD"/>
    <w:rsid w:val="004943E1"/>
    <w:rsid w:val="00495AB0"/>
    <w:rsid w:val="004A2658"/>
    <w:rsid w:val="004A4FD6"/>
    <w:rsid w:val="004A6A11"/>
    <w:rsid w:val="004A6ABB"/>
    <w:rsid w:val="004B06AA"/>
    <w:rsid w:val="004B2E58"/>
    <w:rsid w:val="004B6686"/>
    <w:rsid w:val="004B7126"/>
    <w:rsid w:val="004C0925"/>
    <w:rsid w:val="004C100D"/>
    <w:rsid w:val="004C21F7"/>
    <w:rsid w:val="004C2C9E"/>
    <w:rsid w:val="004D22B1"/>
    <w:rsid w:val="004D307A"/>
    <w:rsid w:val="004D6A9F"/>
    <w:rsid w:val="004D732B"/>
    <w:rsid w:val="004E42A0"/>
    <w:rsid w:val="004E59FE"/>
    <w:rsid w:val="004E6302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2A3A"/>
    <w:rsid w:val="00526082"/>
    <w:rsid w:val="0052635A"/>
    <w:rsid w:val="0052681C"/>
    <w:rsid w:val="00526B61"/>
    <w:rsid w:val="00531534"/>
    <w:rsid w:val="005317CA"/>
    <w:rsid w:val="00533462"/>
    <w:rsid w:val="0053350B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879"/>
    <w:rsid w:val="00581428"/>
    <w:rsid w:val="00582DA8"/>
    <w:rsid w:val="00583912"/>
    <w:rsid w:val="00583A47"/>
    <w:rsid w:val="00583B2C"/>
    <w:rsid w:val="00583D18"/>
    <w:rsid w:val="00586F7E"/>
    <w:rsid w:val="00592A0F"/>
    <w:rsid w:val="00594F6C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4963"/>
    <w:rsid w:val="005F59A6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6023"/>
    <w:rsid w:val="00606451"/>
    <w:rsid w:val="00607783"/>
    <w:rsid w:val="00607839"/>
    <w:rsid w:val="00611CD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0E36"/>
    <w:rsid w:val="00641674"/>
    <w:rsid w:val="006450C3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63B4C"/>
    <w:rsid w:val="006742C4"/>
    <w:rsid w:val="0067677F"/>
    <w:rsid w:val="006807AF"/>
    <w:rsid w:val="00681B5F"/>
    <w:rsid w:val="00681BEC"/>
    <w:rsid w:val="00681D92"/>
    <w:rsid w:val="00682691"/>
    <w:rsid w:val="00682E03"/>
    <w:rsid w:val="006908AC"/>
    <w:rsid w:val="00691A15"/>
    <w:rsid w:val="006A2793"/>
    <w:rsid w:val="006A654E"/>
    <w:rsid w:val="006B1AF9"/>
    <w:rsid w:val="006B47C3"/>
    <w:rsid w:val="006B62FD"/>
    <w:rsid w:val="006C10D0"/>
    <w:rsid w:val="006C12E9"/>
    <w:rsid w:val="006C1CE4"/>
    <w:rsid w:val="006C1FFE"/>
    <w:rsid w:val="006C20D0"/>
    <w:rsid w:val="006C3307"/>
    <w:rsid w:val="006C3402"/>
    <w:rsid w:val="006D0704"/>
    <w:rsid w:val="006D1CF9"/>
    <w:rsid w:val="006D2323"/>
    <w:rsid w:val="006D4474"/>
    <w:rsid w:val="006D5F2C"/>
    <w:rsid w:val="006D6D71"/>
    <w:rsid w:val="006E06FF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5DDE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6012"/>
    <w:rsid w:val="00746BBF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D81"/>
    <w:rsid w:val="0078622C"/>
    <w:rsid w:val="0079129C"/>
    <w:rsid w:val="0079253B"/>
    <w:rsid w:val="00795450"/>
    <w:rsid w:val="00796228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5BA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79D"/>
    <w:rsid w:val="008168D5"/>
    <w:rsid w:val="0082068C"/>
    <w:rsid w:val="00820B84"/>
    <w:rsid w:val="0082269F"/>
    <w:rsid w:val="008233BC"/>
    <w:rsid w:val="008234E5"/>
    <w:rsid w:val="0082660B"/>
    <w:rsid w:val="008271CB"/>
    <w:rsid w:val="00830B6D"/>
    <w:rsid w:val="00833173"/>
    <w:rsid w:val="00835B10"/>
    <w:rsid w:val="0083607D"/>
    <w:rsid w:val="008362A3"/>
    <w:rsid w:val="00836929"/>
    <w:rsid w:val="008426F8"/>
    <w:rsid w:val="00842DC4"/>
    <w:rsid w:val="008436B3"/>
    <w:rsid w:val="00846B24"/>
    <w:rsid w:val="00851763"/>
    <w:rsid w:val="00853499"/>
    <w:rsid w:val="00854F4E"/>
    <w:rsid w:val="008573D2"/>
    <w:rsid w:val="008624CB"/>
    <w:rsid w:val="008630C2"/>
    <w:rsid w:val="00863619"/>
    <w:rsid w:val="00864277"/>
    <w:rsid w:val="00865E0B"/>
    <w:rsid w:val="0086636B"/>
    <w:rsid w:val="00867C10"/>
    <w:rsid w:val="00871103"/>
    <w:rsid w:val="00872040"/>
    <w:rsid w:val="00876E67"/>
    <w:rsid w:val="008774BD"/>
    <w:rsid w:val="00880CDA"/>
    <w:rsid w:val="008867F2"/>
    <w:rsid w:val="0089088C"/>
    <w:rsid w:val="00892B06"/>
    <w:rsid w:val="00894EA1"/>
    <w:rsid w:val="00895C33"/>
    <w:rsid w:val="008968DB"/>
    <w:rsid w:val="00896BFC"/>
    <w:rsid w:val="008A2997"/>
    <w:rsid w:val="008A46E4"/>
    <w:rsid w:val="008A5B7E"/>
    <w:rsid w:val="008A64DC"/>
    <w:rsid w:val="008A6581"/>
    <w:rsid w:val="008B0877"/>
    <w:rsid w:val="008B1568"/>
    <w:rsid w:val="008B1DAA"/>
    <w:rsid w:val="008B3851"/>
    <w:rsid w:val="008C4D4B"/>
    <w:rsid w:val="008C56A4"/>
    <w:rsid w:val="008C5C43"/>
    <w:rsid w:val="008D1B71"/>
    <w:rsid w:val="008D2CFA"/>
    <w:rsid w:val="008E0542"/>
    <w:rsid w:val="008E06E5"/>
    <w:rsid w:val="008E1F9E"/>
    <w:rsid w:val="008E4426"/>
    <w:rsid w:val="008E46B9"/>
    <w:rsid w:val="008E66AC"/>
    <w:rsid w:val="008E68C1"/>
    <w:rsid w:val="008F1A92"/>
    <w:rsid w:val="008F2022"/>
    <w:rsid w:val="008F26A1"/>
    <w:rsid w:val="008F68AE"/>
    <w:rsid w:val="009008E7"/>
    <w:rsid w:val="00900919"/>
    <w:rsid w:val="00901F35"/>
    <w:rsid w:val="00903739"/>
    <w:rsid w:val="00906331"/>
    <w:rsid w:val="00906B68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34ADE"/>
    <w:rsid w:val="00940CB0"/>
    <w:rsid w:val="00942669"/>
    <w:rsid w:val="00942AA3"/>
    <w:rsid w:val="00942C89"/>
    <w:rsid w:val="00944CE6"/>
    <w:rsid w:val="00954DB1"/>
    <w:rsid w:val="009576A7"/>
    <w:rsid w:val="00957DAF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3620"/>
    <w:rsid w:val="009A5FF6"/>
    <w:rsid w:val="009A666A"/>
    <w:rsid w:val="009A694A"/>
    <w:rsid w:val="009A7553"/>
    <w:rsid w:val="009B4DF1"/>
    <w:rsid w:val="009B5098"/>
    <w:rsid w:val="009B52CD"/>
    <w:rsid w:val="009B5B4C"/>
    <w:rsid w:val="009B763B"/>
    <w:rsid w:val="009C2AE2"/>
    <w:rsid w:val="009C5AFD"/>
    <w:rsid w:val="009D0EBA"/>
    <w:rsid w:val="009D4B51"/>
    <w:rsid w:val="009E15C3"/>
    <w:rsid w:val="009E48F4"/>
    <w:rsid w:val="009E4F6F"/>
    <w:rsid w:val="009F1FD9"/>
    <w:rsid w:val="009F4B5B"/>
    <w:rsid w:val="00A00A9E"/>
    <w:rsid w:val="00A05D3D"/>
    <w:rsid w:val="00A105C8"/>
    <w:rsid w:val="00A1563F"/>
    <w:rsid w:val="00A17696"/>
    <w:rsid w:val="00A33924"/>
    <w:rsid w:val="00A35EEC"/>
    <w:rsid w:val="00A369E8"/>
    <w:rsid w:val="00A36F5D"/>
    <w:rsid w:val="00A37BB2"/>
    <w:rsid w:val="00A37F05"/>
    <w:rsid w:val="00A40192"/>
    <w:rsid w:val="00A40B9A"/>
    <w:rsid w:val="00A439B7"/>
    <w:rsid w:val="00A45116"/>
    <w:rsid w:val="00A45396"/>
    <w:rsid w:val="00A46BDC"/>
    <w:rsid w:val="00A516F9"/>
    <w:rsid w:val="00A54613"/>
    <w:rsid w:val="00A568A4"/>
    <w:rsid w:val="00A6101B"/>
    <w:rsid w:val="00A61266"/>
    <w:rsid w:val="00A64D0E"/>
    <w:rsid w:val="00A65270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AC4"/>
    <w:rsid w:val="00A86B9D"/>
    <w:rsid w:val="00A9020B"/>
    <w:rsid w:val="00A911B6"/>
    <w:rsid w:val="00A92827"/>
    <w:rsid w:val="00A94BD4"/>
    <w:rsid w:val="00AA0998"/>
    <w:rsid w:val="00AA2FEE"/>
    <w:rsid w:val="00AA40CD"/>
    <w:rsid w:val="00AA6E43"/>
    <w:rsid w:val="00AB1405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D698A"/>
    <w:rsid w:val="00AE116A"/>
    <w:rsid w:val="00AE13F3"/>
    <w:rsid w:val="00AE14E6"/>
    <w:rsid w:val="00AE2991"/>
    <w:rsid w:val="00AE653B"/>
    <w:rsid w:val="00AF35A0"/>
    <w:rsid w:val="00AF3850"/>
    <w:rsid w:val="00B00A6C"/>
    <w:rsid w:val="00B0269F"/>
    <w:rsid w:val="00B04804"/>
    <w:rsid w:val="00B04994"/>
    <w:rsid w:val="00B050E7"/>
    <w:rsid w:val="00B05A50"/>
    <w:rsid w:val="00B07388"/>
    <w:rsid w:val="00B15C82"/>
    <w:rsid w:val="00B16BE3"/>
    <w:rsid w:val="00B17977"/>
    <w:rsid w:val="00B2063E"/>
    <w:rsid w:val="00B214AE"/>
    <w:rsid w:val="00B21EED"/>
    <w:rsid w:val="00B23C99"/>
    <w:rsid w:val="00B23DE8"/>
    <w:rsid w:val="00B2563A"/>
    <w:rsid w:val="00B27FE8"/>
    <w:rsid w:val="00B3207E"/>
    <w:rsid w:val="00B336E7"/>
    <w:rsid w:val="00B3596C"/>
    <w:rsid w:val="00B36324"/>
    <w:rsid w:val="00B36F68"/>
    <w:rsid w:val="00B43889"/>
    <w:rsid w:val="00B44282"/>
    <w:rsid w:val="00B44792"/>
    <w:rsid w:val="00B4537B"/>
    <w:rsid w:val="00B523B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35DB"/>
    <w:rsid w:val="00BA0E95"/>
    <w:rsid w:val="00BA43E7"/>
    <w:rsid w:val="00BB5126"/>
    <w:rsid w:val="00BB6287"/>
    <w:rsid w:val="00BB6FA9"/>
    <w:rsid w:val="00BB7905"/>
    <w:rsid w:val="00BC0A72"/>
    <w:rsid w:val="00BC0BCD"/>
    <w:rsid w:val="00BC2B8C"/>
    <w:rsid w:val="00BC3DB9"/>
    <w:rsid w:val="00BC4511"/>
    <w:rsid w:val="00BD04FF"/>
    <w:rsid w:val="00BD570A"/>
    <w:rsid w:val="00BD5A66"/>
    <w:rsid w:val="00BD7052"/>
    <w:rsid w:val="00BE0966"/>
    <w:rsid w:val="00BE3A82"/>
    <w:rsid w:val="00BE6AAF"/>
    <w:rsid w:val="00BF028D"/>
    <w:rsid w:val="00BF070A"/>
    <w:rsid w:val="00BF2482"/>
    <w:rsid w:val="00BF273F"/>
    <w:rsid w:val="00BF2F35"/>
    <w:rsid w:val="00BF3750"/>
    <w:rsid w:val="00BF7F14"/>
    <w:rsid w:val="00C00A7C"/>
    <w:rsid w:val="00C00BA5"/>
    <w:rsid w:val="00C04799"/>
    <w:rsid w:val="00C054E9"/>
    <w:rsid w:val="00C0758E"/>
    <w:rsid w:val="00C10CDA"/>
    <w:rsid w:val="00C11E3B"/>
    <w:rsid w:val="00C1449D"/>
    <w:rsid w:val="00C14A15"/>
    <w:rsid w:val="00C15720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51414"/>
    <w:rsid w:val="00C563B9"/>
    <w:rsid w:val="00C577C0"/>
    <w:rsid w:val="00C6042A"/>
    <w:rsid w:val="00C60EB4"/>
    <w:rsid w:val="00C65C37"/>
    <w:rsid w:val="00C66A45"/>
    <w:rsid w:val="00C675EA"/>
    <w:rsid w:val="00C67976"/>
    <w:rsid w:val="00C7016B"/>
    <w:rsid w:val="00C737D9"/>
    <w:rsid w:val="00C768D4"/>
    <w:rsid w:val="00C7705C"/>
    <w:rsid w:val="00C812E2"/>
    <w:rsid w:val="00C81B65"/>
    <w:rsid w:val="00C82EF6"/>
    <w:rsid w:val="00C8539D"/>
    <w:rsid w:val="00C85D3A"/>
    <w:rsid w:val="00C85F4A"/>
    <w:rsid w:val="00C8633E"/>
    <w:rsid w:val="00C928B0"/>
    <w:rsid w:val="00C929A9"/>
    <w:rsid w:val="00C948F8"/>
    <w:rsid w:val="00C957AA"/>
    <w:rsid w:val="00C97E3B"/>
    <w:rsid w:val="00CA05AA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5084"/>
    <w:rsid w:val="00CB69CB"/>
    <w:rsid w:val="00CC0DE3"/>
    <w:rsid w:val="00CC150F"/>
    <w:rsid w:val="00CC252A"/>
    <w:rsid w:val="00CC2C7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4B40"/>
    <w:rsid w:val="00CD52EF"/>
    <w:rsid w:val="00CD5C13"/>
    <w:rsid w:val="00CD60B3"/>
    <w:rsid w:val="00CE0C95"/>
    <w:rsid w:val="00CE2709"/>
    <w:rsid w:val="00CE2BBE"/>
    <w:rsid w:val="00CE3611"/>
    <w:rsid w:val="00CE5F90"/>
    <w:rsid w:val="00CF0A56"/>
    <w:rsid w:val="00CF101C"/>
    <w:rsid w:val="00CF3990"/>
    <w:rsid w:val="00CF3FC7"/>
    <w:rsid w:val="00CF493D"/>
    <w:rsid w:val="00CF5CA3"/>
    <w:rsid w:val="00CF6BB5"/>
    <w:rsid w:val="00CF7BCA"/>
    <w:rsid w:val="00D0029D"/>
    <w:rsid w:val="00D01403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5884"/>
    <w:rsid w:val="00D2602D"/>
    <w:rsid w:val="00D2710C"/>
    <w:rsid w:val="00D2744A"/>
    <w:rsid w:val="00D310DD"/>
    <w:rsid w:val="00D33641"/>
    <w:rsid w:val="00D37CEF"/>
    <w:rsid w:val="00D4410C"/>
    <w:rsid w:val="00D51859"/>
    <w:rsid w:val="00D54462"/>
    <w:rsid w:val="00D54B3C"/>
    <w:rsid w:val="00D55B70"/>
    <w:rsid w:val="00D5621A"/>
    <w:rsid w:val="00D571FC"/>
    <w:rsid w:val="00D57DEA"/>
    <w:rsid w:val="00D637BD"/>
    <w:rsid w:val="00D6510B"/>
    <w:rsid w:val="00D656DE"/>
    <w:rsid w:val="00D657EC"/>
    <w:rsid w:val="00D67F39"/>
    <w:rsid w:val="00D7002A"/>
    <w:rsid w:val="00D754C0"/>
    <w:rsid w:val="00D75C4F"/>
    <w:rsid w:val="00D84C46"/>
    <w:rsid w:val="00D85BCA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32EC"/>
    <w:rsid w:val="00DA5817"/>
    <w:rsid w:val="00DA6D14"/>
    <w:rsid w:val="00DA7634"/>
    <w:rsid w:val="00DB049B"/>
    <w:rsid w:val="00DB0D70"/>
    <w:rsid w:val="00DB5A72"/>
    <w:rsid w:val="00DB60C7"/>
    <w:rsid w:val="00DC2023"/>
    <w:rsid w:val="00DC2237"/>
    <w:rsid w:val="00DC2A91"/>
    <w:rsid w:val="00DC65E4"/>
    <w:rsid w:val="00DC7715"/>
    <w:rsid w:val="00DD0156"/>
    <w:rsid w:val="00DD03B9"/>
    <w:rsid w:val="00DD0523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75E0"/>
    <w:rsid w:val="00E21056"/>
    <w:rsid w:val="00E22D23"/>
    <w:rsid w:val="00E237D4"/>
    <w:rsid w:val="00E24803"/>
    <w:rsid w:val="00E2646B"/>
    <w:rsid w:val="00E270B5"/>
    <w:rsid w:val="00E308D0"/>
    <w:rsid w:val="00E332AE"/>
    <w:rsid w:val="00E34D19"/>
    <w:rsid w:val="00E35054"/>
    <w:rsid w:val="00E36069"/>
    <w:rsid w:val="00E36457"/>
    <w:rsid w:val="00E367EE"/>
    <w:rsid w:val="00E37ACC"/>
    <w:rsid w:val="00E4380B"/>
    <w:rsid w:val="00E46A8D"/>
    <w:rsid w:val="00E47877"/>
    <w:rsid w:val="00E51524"/>
    <w:rsid w:val="00E52684"/>
    <w:rsid w:val="00E61DED"/>
    <w:rsid w:val="00E64457"/>
    <w:rsid w:val="00E656C8"/>
    <w:rsid w:val="00E70142"/>
    <w:rsid w:val="00E70834"/>
    <w:rsid w:val="00E71863"/>
    <w:rsid w:val="00E720E5"/>
    <w:rsid w:val="00E7314A"/>
    <w:rsid w:val="00E750ED"/>
    <w:rsid w:val="00E75371"/>
    <w:rsid w:val="00E76079"/>
    <w:rsid w:val="00E77E1C"/>
    <w:rsid w:val="00E81E95"/>
    <w:rsid w:val="00E83E3E"/>
    <w:rsid w:val="00E83FDE"/>
    <w:rsid w:val="00E9207E"/>
    <w:rsid w:val="00E93B49"/>
    <w:rsid w:val="00E9761A"/>
    <w:rsid w:val="00EA1DED"/>
    <w:rsid w:val="00EA31A7"/>
    <w:rsid w:val="00EA51B1"/>
    <w:rsid w:val="00EA7C87"/>
    <w:rsid w:val="00EA7E43"/>
    <w:rsid w:val="00EB2A5A"/>
    <w:rsid w:val="00EB7707"/>
    <w:rsid w:val="00EC0F18"/>
    <w:rsid w:val="00EC13A7"/>
    <w:rsid w:val="00EC271E"/>
    <w:rsid w:val="00EC32E9"/>
    <w:rsid w:val="00EC5AA0"/>
    <w:rsid w:val="00EC5BFD"/>
    <w:rsid w:val="00EC73FC"/>
    <w:rsid w:val="00EC75D1"/>
    <w:rsid w:val="00ED0FBC"/>
    <w:rsid w:val="00ED3BDA"/>
    <w:rsid w:val="00ED78A6"/>
    <w:rsid w:val="00EE0C50"/>
    <w:rsid w:val="00EE5235"/>
    <w:rsid w:val="00EF0651"/>
    <w:rsid w:val="00EF3352"/>
    <w:rsid w:val="00EF7AED"/>
    <w:rsid w:val="00EF7E94"/>
    <w:rsid w:val="00F00CEB"/>
    <w:rsid w:val="00F0122A"/>
    <w:rsid w:val="00F025C4"/>
    <w:rsid w:val="00F07208"/>
    <w:rsid w:val="00F111D1"/>
    <w:rsid w:val="00F12F04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134B"/>
    <w:rsid w:val="00F33402"/>
    <w:rsid w:val="00F42156"/>
    <w:rsid w:val="00F4219E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0F14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3DA7"/>
    <w:rsid w:val="00F975E7"/>
    <w:rsid w:val="00FA01F6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0B8F"/>
    <w:rsid w:val="00FB2AB3"/>
    <w:rsid w:val="00FB3A2A"/>
    <w:rsid w:val="00FB4C61"/>
    <w:rsid w:val="00FB7B27"/>
    <w:rsid w:val="00FC1880"/>
    <w:rsid w:val="00FC2E2B"/>
    <w:rsid w:val="00FC3CFB"/>
    <w:rsid w:val="00FC45E7"/>
    <w:rsid w:val="00FD497A"/>
    <w:rsid w:val="00FE1B65"/>
    <w:rsid w:val="00FE1C4C"/>
    <w:rsid w:val="00FE4E11"/>
    <w:rsid w:val="00FE770C"/>
    <w:rsid w:val="00FE7A20"/>
    <w:rsid w:val="00FF2696"/>
    <w:rsid w:val="00FF6196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9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uiPriority w:val="99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uiPriority w:val="99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uiPriority w:val="99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qFormat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styleId="aff3">
    <w:name w:val="Plain Text"/>
    <w:basedOn w:val="a"/>
    <w:link w:val="Char9"/>
    <w:qFormat/>
    <w:rsid w:val="00E720E5"/>
    <w:pPr>
      <w:widowControl w:val="0"/>
      <w:overflowPunct w:val="0"/>
      <w:textAlignment w:val="baseline"/>
    </w:pPr>
    <w:rPr>
      <w:rFonts w:ascii="Courier New" w:hAnsi="Courier New" w:cs="Courier New"/>
      <w:kern w:val="2"/>
      <w:sz w:val="20"/>
      <w:szCs w:val="20"/>
      <w:lang w:eastAsia="el-GR"/>
    </w:rPr>
  </w:style>
  <w:style w:type="character" w:customStyle="1" w:styleId="Char9">
    <w:name w:val="Απλό κείμενο Char"/>
    <w:basedOn w:val="a0"/>
    <w:link w:val="aff3"/>
    <w:rsid w:val="00E720E5"/>
    <w:rPr>
      <w:rFonts w:ascii="Courier New" w:hAnsi="Courier New" w:cs="Courier New"/>
      <w:kern w:val="2"/>
    </w:rPr>
  </w:style>
  <w:style w:type="paragraph" w:customStyle="1" w:styleId="240">
    <w:name w:val="Σώμα κείμενου 24"/>
    <w:basedOn w:val="a"/>
    <w:rsid w:val="00863619"/>
    <w:pPr>
      <w:jc w:val="both"/>
    </w:pPr>
    <w:rPr>
      <w:b/>
      <w:bCs/>
      <w:color w:val="00000A"/>
      <w:kern w:val="1"/>
      <w:lang w:eastAsia="el-GR"/>
    </w:rPr>
  </w:style>
  <w:style w:type="paragraph" w:customStyle="1" w:styleId="241">
    <w:name w:val="Σώμα κείμενου 24"/>
    <w:basedOn w:val="a"/>
    <w:rsid w:val="00863619"/>
    <w:pPr>
      <w:jc w:val="both"/>
    </w:pPr>
    <w:rPr>
      <w:b/>
      <w:bCs/>
      <w:color w:val="00000A"/>
      <w:kern w:val="1"/>
      <w:lang w:eastAsia="el-GR"/>
    </w:rPr>
  </w:style>
  <w:style w:type="paragraph" w:customStyle="1" w:styleId="250">
    <w:name w:val="Σώμα κείμενου 25"/>
    <w:basedOn w:val="a"/>
    <w:rsid w:val="009D0EBA"/>
    <w:pPr>
      <w:jc w:val="both"/>
    </w:pPr>
    <w:rPr>
      <w:b/>
      <w:bCs/>
      <w:color w:val="00000A"/>
      <w:kern w:val="1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9EB9B-FF17-45CB-88EA-F295807B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865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5525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7</cp:revision>
  <cp:lastPrinted>2025-03-27T09:49:00Z</cp:lastPrinted>
  <dcterms:created xsi:type="dcterms:W3CDTF">2025-04-10T08:09:00Z</dcterms:created>
  <dcterms:modified xsi:type="dcterms:W3CDTF">2025-04-10T09:24:00Z</dcterms:modified>
</cp:coreProperties>
</file>