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D54462">
        <w:rPr>
          <w:rFonts w:ascii="Arial" w:eastAsia="Arial" w:hAnsi="Arial" w:cs="Arial"/>
          <w:b/>
          <w:bCs/>
          <w:sz w:val="22"/>
          <w:szCs w:val="22"/>
        </w:rPr>
        <w:t>10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AE116A">
        <w:rPr>
          <w:rFonts w:ascii="Arial" w:eastAsia="Arial" w:hAnsi="Arial" w:cs="Arial"/>
          <w:b/>
          <w:sz w:val="22"/>
          <w:szCs w:val="22"/>
        </w:rPr>
        <w:t xml:space="preserve"> </w:t>
      </w:r>
      <w:r w:rsidR="001C1738">
        <w:rPr>
          <w:rFonts w:ascii="Arial" w:eastAsia="Arial" w:hAnsi="Arial" w:cs="Arial"/>
          <w:b/>
          <w:sz w:val="22"/>
          <w:szCs w:val="22"/>
        </w:rPr>
        <w:t xml:space="preserve">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="002017FE">
        <w:rPr>
          <w:rFonts w:ascii="Arial" w:eastAsia="Calibri" w:hAnsi="Arial" w:cs="Arial"/>
          <w:b/>
          <w:sz w:val="22"/>
          <w:szCs w:val="22"/>
        </w:rPr>
        <w:t>. Πρωτ.</w:t>
      </w:r>
      <w:r w:rsidR="001C1738">
        <w:rPr>
          <w:rFonts w:ascii="Arial" w:eastAsia="Calibri" w:hAnsi="Arial" w:cs="Arial"/>
          <w:b/>
          <w:sz w:val="22"/>
          <w:szCs w:val="22"/>
        </w:rPr>
        <w:t>6943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2017FE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606451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D75C4F" w:rsidRPr="00606451">
        <w:rPr>
          <w:rFonts w:ascii="Arial" w:hAnsi="Arial" w:cs="Arial"/>
          <w:b/>
          <w:sz w:val="22"/>
          <w:szCs w:val="22"/>
        </w:rPr>
        <w:t>3</w:t>
      </w:r>
      <w:r w:rsidR="00865E0B">
        <w:rPr>
          <w:rFonts w:ascii="Arial" w:hAnsi="Arial" w:cs="Arial"/>
          <w:b/>
          <w:sz w:val="22"/>
          <w:szCs w:val="22"/>
        </w:rPr>
        <w:t>7</w:t>
      </w:r>
    </w:p>
    <w:p w:rsidR="007E2338" w:rsidRDefault="00865E0B" w:rsidP="00B27FE8">
      <w:pPr>
        <w:ind w:right="-397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B27FE8" w:rsidRPr="00B27FE8">
        <w:rPr>
          <w:rFonts w:ascii="Arial" w:hAnsi="Arial" w:cs="Arial"/>
          <w:b/>
          <w:sz w:val="22"/>
          <w:szCs w:val="22"/>
        </w:rPr>
        <w:t xml:space="preserve">        Αποδοχή </w:t>
      </w:r>
      <w:r>
        <w:rPr>
          <w:rFonts w:ascii="Arial" w:hAnsi="Arial" w:cs="Arial"/>
          <w:b/>
        </w:rPr>
        <w:t>δωρεάς υ</w:t>
      </w:r>
      <w:r w:rsidR="007E2338">
        <w:rPr>
          <w:rFonts w:ascii="Arial" w:hAnsi="Arial" w:cs="Arial"/>
          <w:b/>
        </w:rPr>
        <w:t xml:space="preserve">πολογιστή και </w:t>
      </w:r>
      <w:proofErr w:type="spellStart"/>
      <w:r w:rsidR="007E2338">
        <w:rPr>
          <w:rFonts w:ascii="Arial" w:hAnsi="Arial" w:cs="Arial"/>
          <w:b/>
        </w:rPr>
        <w:t>προτζέκτορα</w:t>
      </w:r>
      <w:proofErr w:type="spellEnd"/>
      <w:r w:rsidR="007E2338">
        <w:rPr>
          <w:rFonts w:ascii="Arial" w:hAnsi="Arial" w:cs="Arial"/>
          <w:b/>
        </w:rPr>
        <w:t xml:space="preserve"> στο 13</w:t>
      </w:r>
      <w:r w:rsidR="007E2338" w:rsidRPr="007E2338">
        <w:rPr>
          <w:rFonts w:ascii="Arial" w:hAnsi="Arial" w:cs="Arial"/>
          <w:b/>
          <w:vertAlign w:val="superscript"/>
        </w:rPr>
        <w:t>Ο</w:t>
      </w:r>
      <w:r w:rsidR="007E23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Νηπιαγωγείο </w:t>
      </w:r>
    </w:p>
    <w:p w:rsidR="00B27FE8" w:rsidRPr="00B27FE8" w:rsidRDefault="007E2338" w:rsidP="00B27FE8">
      <w:pPr>
        <w:ind w:righ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</w:t>
      </w:r>
      <w:r w:rsidR="00865E0B">
        <w:rPr>
          <w:rFonts w:ascii="Arial" w:hAnsi="Arial" w:cs="Arial"/>
          <w:b/>
        </w:rPr>
        <w:t>Λιβαδειάς</w:t>
      </w:r>
      <w:r w:rsidR="00B27FE8" w:rsidRPr="00B27FE8">
        <w:rPr>
          <w:rFonts w:ascii="Arial" w:hAnsi="Arial" w:cs="Arial"/>
          <w:b/>
          <w:sz w:val="22"/>
          <w:szCs w:val="22"/>
        </w:rPr>
        <w:t>.</w:t>
      </w:r>
    </w:p>
    <w:p w:rsidR="00C577C0" w:rsidRPr="00863619" w:rsidRDefault="00C577C0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C0A72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</w:t>
      </w:r>
      <w:r w:rsidR="00BC0A72">
        <w:rPr>
          <w:rFonts w:ascii="Arial" w:hAnsi="Arial" w:cs="Arial"/>
          <w:sz w:val="22"/>
          <w:szCs w:val="22"/>
        </w:rPr>
        <w:t xml:space="preserve">     Στη Λιβαδειά σήμερα   8</w:t>
      </w:r>
      <w:r w:rsidR="00BC0A72">
        <w:rPr>
          <w:rFonts w:ascii="Arial" w:hAnsi="Arial" w:cs="Arial"/>
          <w:sz w:val="22"/>
          <w:szCs w:val="22"/>
          <w:vertAlign w:val="superscript"/>
        </w:rPr>
        <w:t>η</w:t>
      </w:r>
      <w:r w:rsidR="00BC0A72">
        <w:rPr>
          <w:rFonts w:ascii="Arial" w:hAnsi="Arial" w:cs="Arial"/>
          <w:sz w:val="22"/>
          <w:szCs w:val="22"/>
        </w:rPr>
        <w:t xml:space="preserve">    Απριλίου   2025  ημέρα  Τρίτη και ώρα 14.00  και στην αίθουσα συνεδριάσεων του Δημοτικού Συμβουλίου 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μετά την από  6490/04-04-2025 έγγραφη πρόσκληση του  Προέδρου της (Δημάρχου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BC0A72">
        <w:rPr>
          <w:rFonts w:ascii="Arial" w:hAnsi="Arial" w:cs="Arial"/>
          <w:sz w:val="22"/>
          <w:szCs w:val="22"/>
          <w:vertAlign w:val="superscript"/>
        </w:rPr>
        <w:t>Α</w:t>
      </w:r>
      <w:r w:rsidR="00BC0A7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4 (τέσσερα)  , ήτοι: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Βασίλειος(προσήλθε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Αν και είχε νόμιμα προσκληθεί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BC0A72" w:rsidRDefault="00BC0A72" w:rsidP="00BC0A7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(παρών στο 4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&amp; 5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</w:t>
      </w:r>
    </w:p>
    <w:p w:rsidR="0009278F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63B4C" w:rsidRDefault="0009278F" w:rsidP="00663B4C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663B4C"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 w:rsidR="00663B4C">
        <w:rPr>
          <w:rFonts w:ascii="Arial" w:hAnsi="Arial" w:cs="Arial"/>
          <w:sz w:val="22"/>
          <w:szCs w:val="22"/>
        </w:rPr>
        <w:t>Αρκουμάνης</w:t>
      </w:r>
      <w:proofErr w:type="spellEnd"/>
      <w:r w:rsidR="00663B4C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863619" w:rsidRDefault="0009278F" w:rsidP="00863619">
      <w:pPr>
        <w:jc w:val="both"/>
        <w:rPr>
          <w:rFonts w:ascii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Cs w:val="22"/>
        </w:rPr>
        <w:t xml:space="preserve">      </w:t>
      </w:r>
      <w:r w:rsidR="00A45116">
        <w:rPr>
          <w:rFonts w:ascii="Arial" w:eastAsia="Arial" w:hAnsi="Arial" w:cs="Arial"/>
          <w:sz w:val="22"/>
          <w:szCs w:val="22"/>
        </w:rPr>
        <w:t xml:space="preserve">      Ο  Πρόεδρος  της Δημοτικής </w:t>
      </w:r>
      <w:r w:rsidR="00A45116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865E0B">
        <w:rPr>
          <w:rFonts w:ascii="Arial" w:eastAsia="Arial" w:hAnsi="Arial" w:cs="Arial"/>
          <w:sz w:val="22"/>
          <w:szCs w:val="22"/>
        </w:rPr>
        <w:t>10</w:t>
      </w:r>
      <w:r w:rsidR="00A45116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="00863619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863619" w:rsidRPr="00963196">
        <w:rPr>
          <w:rFonts w:ascii="Arial" w:eastAsia="Arial" w:hAnsi="Arial" w:cs="Arial"/>
          <w:sz w:val="22"/>
          <w:szCs w:val="22"/>
        </w:rPr>
        <w:t>.</w:t>
      </w:r>
      <w:r w:rsidR="00863619">
        <w:rPr>
          <w:rFonts w:ascii="Arial" w:eastAsia="Arial" w:hAnsi="Arial" w:cs="Arial"/>
          <w:sz w:val="22"/>
          <w:szCs w:val="22"/>
        </w:rPr>
        <w:t xml:space="preserve"> </w:t>
      </w:r>
      <w:r w:rsidR="00640E36">
        <w:rPr>
          <w:rFonts w:ascii="Arial" w:eastAsia="Arial" w:hAnsi="Arial" w:cs="Arial"/>
          <w:sz w:val="22"/>
          <w:szCs w:val="22"/>
        </w:rPr>
        <w:t>5431</w:t>
      </w:r>
      <w:r w:rsidR="00863619" w:rsidRPr="00963196">
        <w:rPr>
          <w:rFonts w:ascii="Arial" w:eastAsia="Arial" w:hAnsi="Arial" w:cs="Arial"/>
          <w:sz w:val="22"/>
          <w:szCs w:val="22"/>
        </w:rPr>
        <w:t>/</w:t>
      </w:r>
      <w:r w:rsidR="00640E36">
        <w:rPr>
          <w:rFonts w:ascii="Arial" w:eastAsia="Arial" w:hAnsi="Arial" w:cs="Arial"/>
          <w:sz w:val="22"/>
          <w:szCs w:val="22"/>
        </w:rPr>
        <w:t>20</w:t>
      </w:r>
      <w:r w:rsidR="00863619" w:rsidRPr="00963196">
        <w:rPr>
          <w:rFonts w:ascii="Arial" w:eastAsia="Arial" w:hAnsi="Arial" w:cs="Arial"/>
          <w:sz w:val="22"/>
          <w:szCs w:val="22"/>
        </w:rPr>
        <w:t>-0</w:t>
      </w:r>
      <w:r w:rsidR="00640E36">
        <w:rPr>
          <w:rFonts w:ascii="Arial" w:eastAsia="Arial" w:hAnsi="Arial" w:cs="Arial"/>
          <w:sz w:val="22"/>
          <w:szCs w:val="22"/>
        </w:rPr>
        <w:t>3</w:t>
      </w:r>
      <w:r w:rsidR="00863619" w:rsidRPr="00963196">
        <w:rPr>
          <w:rFonts w:ascii="Arial" w:eastAsia="Arial" w:hAnsi="Arial" w:cs="Arial"/>
          <w:sz w:val="22"/>
          <w:szCs w:val="22"/>
        </w:rPr>
        <w:t>-202</w:t>
      </w:r>
      <w:r w:rsidR="00863619">
        <w:rPr>
          <w:rFonts w:ascii="Arial" w:eastAsia="Arial" w:hAnsi="Arial" w:cs="Arial"/>
          <w:sz w:val="22"/>
          <w:szCs w:val="22"/>
        </w:rPr>
        <w:t xml:space="preserve">5 έγγραφη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863619">
        <w:rPr>
          <w:rFonts w:ascii="Arial" w:eastAsia="Arial" w:hAnsi="Arial" w:cs="Arial"/>
          <w:sz w:val="22"/>
          <w:szCs w:val="22"/>
        </w:rPr>
        <w:t>της  Δ/</w:t>
      </w:r>
      <w:proofErr w:type="spellStart"/>
      <w:r w:rsidR="0086361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863619">
        <w:rPr>
          <w:rFonts w:ascii="Arial" w:eastAsia="Arial" w:hAnsi="Arial" w:cs="Arial"/>
          <w:sz w:val="22"/>
          <w:szCs w:val="22"/>
        </w:rPr>
        <w:t xml:space="preserve"> Κοινωνικής Προστασίας , Παιδείας &amp; Διά Βίου Μάθησης του Δήμου  </w:t>
      </w:r>
      <w:r w:rsidR="0086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19">
        <w:rPr>
          <w:rFonts w:ascii="Arial" w:hAnsi="Arial" w:cs="Arial"/>
          <w:sz w:val="22"/>
          <w:szCs w:val="22"/>
        </w:rPr>
        <w:t>Λεβαδέων</w:t>
      </w:r>
      <w:proofErr w:type="spellEnd"/>
      <w:r w:rsidR="00863619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C577C0" w:rsidRDefault="00C577C0" w:rsidP="00863619">
      <w:pPr>
        <w:jc w:val="both"/>
        <w:rPr>
          <w:rFonts w:ascii="Arial" w:hAnsi="Arial" w:cs="Arial"/>
          <w:sz w:val="22"/>
          <w:szCs w:val="22"/>
        </w:rPr>
      </w:pPr>
    </w:p>
    <w:p w:rsidR="00865E0B" w:rsidRPr="00640E36" w:rsidRDefault="00865E0B" w:rsidP="00865E0B">
      <w:pPr>
        <w:pStyle w:val="25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640E36">
        <w:rPr>
          <w:rFonts w:ascii="Arial" w:hAnsi="Arial" w:cs="Arial"/>
          <w:b w:val="0"/>
          <w:i/>
          <w:sz w:val="22"/>
          <w:szCs w:val="22"/>
        </w:rPr>
        <w:t>Η Διευθύντρια του 13</w:t>
      </w:r>
      <w:r w:rsidRPr="00640E36">
        <w:rPr>
          <w:rFonts w:ascii="Arial" w:hAnsi="Arial" w:cs="Arial"/>
          <w:b w:val="0"/>
          <w:i/>
          <w:sz w:val="22"/>
          <w:szCs w:val="22"/>
          <w:vertAlign w:val="superscript"/>
        </w:rPr>
        <w:t>ου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Νηπιαγωγείου Λιβαδειάς με το υπ.αριθμ.7/18-03-2025 έγγραφο, μας γνωρίζει ότι ανταποκρίθηκε στη δωρεά ενός υπολογιστή και ενός </w:t>
      </w:r>
      <w:proofErr w:type="spellStart"/>
      <w:r w:rsidRPr="00640E36">
        <w:rPr>
          <w:rFonts w:ascii="Arial" w:hAnsi="Arial" w:cs="Arial"/>
          <w:b w:val="0"/>
          <w:i/>
          <w:sz w:val="22"/>
          <w:szCs w:val="22"/>
        </w:rPr>
        <w:t>προτζέκτορα</w:t>
      </w:r>
      <w:proofErr w:type="spellEnd"/>
      <w:r w:rsidRPr="00640E36">
        <w:rPr>
          <w:rFonts w:ascii="Arial" w:hAnsi="Arial" w:cs="Arial"/>
          <w:b w:val="0"/>
          <w:i/>
          <w:sz w:val="22"/>
          <w:szCs w:val="22"/>
        </w:rPr>
        <w:t xml:space="preserve"> από την εταιρεία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METLEN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ENERGY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&amp;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METALS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Pr="00640E36">
        <w:rPr>
          <w:rFonts w:ascii="Arial" w:hAnsi="Arial" w:cs="Arial"/>
          <w:b w:val="0"/>
          <w:i/>
          <w:sz w:val="22"/>
          <w:szCs w:val="22"/>
        </w:rPr>
        <w:t>.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Pr="00640E36">
        <w:rPr>
          <w:rFonts w:ascii="Arial" w:hAnsi="Arial" w:cs="Arial"/>
          <w:b w:val="0"/>
          <w:i/>
          <w:sz w:val="22"/>
          <w:szCs w:val="22"/>
        </w:rPr>
        <w:t>.</w:t>
      </w:r>
    </w:p>
    <w:p w:rsidR="00865E0B" w:rsidRPr="00640E36" w:rsidRDefault="00865E0B" w:rsidP="00865E0B">
      <w:pPr>
        <w:rPr>
          <w:rFonts w:ascii="Arial" w:hAnsi="Arial" w:cs="Arial"/>
          <w:b/>
          <w:bCs/>
          <w:i/>
          <w:sz w:val="22"/>
          <w:szCs w:val="22"/>
        </w:rPr>
      </w:pPr>
    </w:p>
    <w:p w:rsidR="00865E0B" w:rsidRPr="00640E36" w:rsidRDefault="00865E0B" w:rsidP="00865E0B">
      <w:pPr>
        <w:pStyle w:val="25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640E36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640E36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640E36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640E36">
        <w:rPr>
          <w:rFonts w:ascii="Arial" w:hAnsi="Arial" w:cs="Arial"/>
          <w:i/>
          <w:sz w:val="22"/>
          <w:szCs w:val="22"/>
        </w:rPr>
        <w:t xml:space="preserve"> 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υπολογιστή και </w:t>
      </w:r>
      <w:proofErr w:type="spellStart"/>
      <w:r w:rsidRPr="00640E36">
        <w:rPr>
          <w:rFonts w:ascii="Arial" w:hAnsi="Arial" w:cs="Arial"/>
          <w:b w:val="0"/>
          <w:i/>
          <w:sz w:val="22"/>
          <w:szCs w:val="22"/>
        </w:rPr>
        <w:t>προτζέκτρορα</w:t>
      </w:r>
      <w:proofErr w:type="spellEnd"/>
      <w:r w:rsidRPr="00640E36">
        <w:rPr>
          <w:rFonts w:ascii="Arial" w:hAnsi="Arial" w:cs="Arial"/>
          <w:b w:val="0"/>
          <w:i/>
          <w:sz w:val="22"/>
          <w:szCs w:val="22"/>
        </w:rPr>
        <w:t xml:space="preserve">  από την εταιρεία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METLEN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ENERGY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&amp;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METALS</w:t>
      </w:r>
      <w:r w:rsidRPr="00640E3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Pr="00640E36">
        <w:rPr>
          <w:rFonts w:ascii="Arial" w:hAnsi="Arial" w:cs="Arial"/>
          <w:b w:val="0"/>
          <w:i/>
          <w:sz w:val="22"/>
          <w:szCs w:val="22"/>
        </w:rPr>
        <w:t>.</w:t>
      </w:r>
      <w:r w:rsidRPr="00640E36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Pr="00640E36">
        <w:rPr>
          <w:rFonts w:ascii="Arial" w:hAnsi="Arial" w:cs="Arial"/>
          <w:b w:val="0"/>
          <w:i/>
          <w:sz w:val="22"/>
          <w:szCs w:val="22"/>
        </w:rPr>
        <w:t>.</w:t>
      </w:r>
    </w:p>
    <w:p w:rsidR="009D0EBA" w:rsidRDefault="009D0EBA" w:rsidP="00865E0B">
      <w:pPr>
        <w:pStyle w:val="250"/>
        <w:spacing w:line="360" w:lineRule="auto"/>
        <w:ind w:firstLine="720"/>
        <w:rPr>
          <w:rFonts w:ascii="Arial" w:hAnsi="Arial" w:cs="Arial"/>
          <w:b w:val="0"/>
        </w:rPr>
      </w:pPr>
    </w:p>
    <w:p w:rsidR="009D0EBA" w:rsidRPr="009D0EBA" w:rsidRDefault="009D0EBA" w:rsidP="009D0EBA">
      <w:pPr>
        <w:pStyle w:val="250"/>
        <w:spacing w:line="360" w:lineRule="auto"/>
        <w:ind w:firstLine="720"/>
        <w:rPr>
          <w:rFonts w:ascii="Arial" w:hAnsi="Arial" w:cs="Arial"/>
          <w:b w:val="0"/>
        </w:rPr>
      </w:pPr>
    </w:p>
    <w:p w:rsidR="00820B84" w:rsidRPr="009D0EBA" w:rsidRDefault="00820B84" w:rsidP="009D0EBA">
      <w:pPr>
        <w:pStyle w:val="24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9D0EBA">
        <w:rPr>
          <w:rFonts w:ascii="Arial" w:hAnsi="Arial" w:cs="Arial"/>
          <w:b w:val="0"/>
          <w:sz w:val="22"/>
          <w:szCs w:val="22"/>
        </w:rPr>
        <w:t>Στη συνέχεια ο Πρόεδρος κάλεσε τα μέλη να αποφασίσουν σχετικά.</w:t>
      </w: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602D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63619" w:rsidRPr="009867AB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863619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B27C4" w:rsidRPr="009D0EBA" w:rsidRDefault="00863619" w:rsidP="001B27C4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</w:t>
      </w:r>
      <w:r w:rsidRPr="009162F4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υπ.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640E36" w:rsidRPr="00640E36">
        <w:rPr>
          <w:rFonts w:ascii="Arial" w:hAnsi="Arial" w:cs="Arial"/>
          <w:sz w:val="22"/>
          <w:szCs w:val="22"/>
        </w:rPr>
        <w:t>7/18-03-2025</w:t>
      </w:r>
      <w:r w:rsidR="00640E36" w:rsidRPr="00640E3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του </w:t>
      </w:r>
      <w:r w:rsidR="009D0EBA" w:rsidRPr="009D0EBA">
        <w:rPr>
          <w:rFonts w:ascii="Arial" w:hAnsi="Arial" w:cs="Arial"/>
          <w:sz w:val="22"/>
          <w:szCs w:val="22"/>
        </w:rPr>
        <w:t>1</w:t>
      </w:r>
      <w:r w:rsidR="00640E36">
        <w:rPr>
          <w:rFonts w:ascii="Arial" w:hAnsi="Arial" w:cs="Arial"/>
          <w:sz w:val="22"/>
          <w:szCs w:val="22"/>
        </w:rPr>
        <w:t>3</w:t>
      </w:r>
      <w:r w:rsidR="009D0EBA" w:rsidRPr="009D0EBA">
        <w:rPr>
          <w:rFonts w:ascii="Arial" w:hAnsi="Arial" w:cs="Arial"/>
          <w:sz w:val="22"/>
          <w:szCs w:val="22"/>
          <w:vertAlign w:val="superscript"/>
        </w:rPr>
        <w:t>ου</w:t>
      </w:r>
      <w:r w:rsidR="009D0EBA" w:rsidRPr="009D0EBA">
        <w:rPr>
          <w:rFonts w:ascii="Arial" w:hAnsi="Arial" w:cs="Arial"/>
          <w:sz w:val="22"/>
          <w:szCs w:val="22"/>
        </w:rPr>
        <w:t xml:space="preserve"> Νηπιαγωγείου Λιβαδειάς</w:t>
      </w:r>
      <w:r w:rsidR="001B27C4" w:rsidRPr="009D0EBA">
        <w:rPr>
          <w:rFonts w:ascii="Arial" w:hAnsi="Arial" w:cs="Arial"/>
          <w:sz w:val="22"/>
          <w:szCs w:val="22"/>
        </w:rPr>
        <w:t>.</w:t>
      </w:r>
    </w:p>
    <w:p w:rsidR="00863619" w:rsidRDefault="00863619" w:rsidP="00863619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640E36">
        <w:rPr>
          <w:rFonts w:ascii="Arial" w:hAnsi="Arial" w:cs="Arial"/>
          <w:sz w:val="22"/>
          <w:szCs w:val="22"/>
        </w:rPr>
        <w:t>5431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640E36">
        <w:rPr>
          <w:rFonts w:ascii="Arial" w:eastAsia="Arial" w:hAnsi="Arial" w:cs="Arial"/>
          <w:sz w:val="22"/>
          <w:szCs w:val="22"/>
        </w:rPr>
        <w:t>20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40E36"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863619" w:rsidRPr="009867AB" w:rsidRDefault="00863619" w:rsidP="008636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Pr="009867AB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Default="00863619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640E36" w:rsidRDefault="00640E36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266" w:rsidRPr="00640E36" w:rsidRDefault="00863619" w:rsidP="00A61266">
      <w:pPr>
        <w:pStyle w:val="25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640E36">
        <w:rPr>
          <w:rFonts w:ascii="Arial" w:hAnsi="Arial" w:cs="Arial"/>
          <w:sz w:val="22"/>
          <w:szCs w:val="22"/>
        </w:rPr>
        <w:t xml:space="preserve">    </w:t>
      </w:r>
      <w:r w:rsidRPr="00640E36">
        <w:rPr>
          <w:rFonts w:ascii="Arial" w:hAnsi="Arial" w:cs="Arial"/>
          <w:b w:val="0"/>
          <w:sz w:val="22"/>
          <w:szCs w:val="22"/>
        </w:rPr>
        <w:t xml:space="preserve">Αποδέχεται με τιμή και ευχαρίστηση  την δωρεά </w:t>
      </w:r>
      <w:r w:rsidR="00640E36" w:rsidRPr="00640E36">
        <w:rPr>
          <w:rFonts w:ascii="Arial" w:hAnsi="Arial" w:cs="Arial"/>
          <w:b w:val="0"/>
          <w:sz w:val="22"/>
          <w:szCs w:val="22"/>
        </w:rPr>
        <w:t xml:space="preserve">ενός υπολογιστή και ενός </w:t>
      </w:r>
      <w:proofErr w:type="spellStart"/>
      <w:r w:rsidR="00640E36" w:rsidRPr="00640E36">
        <w:rPr>
          <w:rFonts w:ascii="Arial" w:hAnsi="Arial" w:cs="Arial"/>
          <w:b w:val="0"/>
          <w:sz w:val="22"/>
          <w:szCs w:val="22"/>
        </w:rPr>
        <w:t>προτζέκτορα</w:t>
      </w:r>
      <w:proofErr w:type="spellEnd"/>
      <w:r w:rsidR="00640E36" w:rsidRPr="00640E36">
        <w:rPr>
          <w:rFonts w:ascii="Arial" w:hAnsi="Arial" w:cs="Arial"/>
          <w:b w:val="0"/>
          <w:sz w:val="22"/>
          <w:szCs w:val="22"/>
        </w:rPr>
        <w:t xml:space="preserve"> από την εταιρεία </w:t>
      </w:r>
      <w:r w:rsidR="00640E36" w:rsidRPr="00640E36">
        <w:rPr>
          <w:rFonts w:ascii="Arial" w:hAnsi="Arial" w:cs="Arial"/>
          <w:b w:val="0"/>
          <w:sz w:val="22"/>
          <w:szCs w:val="22"/>
          <w:lang w:val="en-US"/>
        </w:rPr>
        <w:t>METLEN</w:t>
      </w:r>
      <w:r w:rsidR="00640E36" w:rsidRPr="00640E36">
        <w:rPr>
          <w:rFonts w:ascii="Arial" w:hAnsi="Arial" w:cs="Arial"/>
          <w:b w:val="0"/>
          <w:sz w:val="22"/>
          <w:szCs w:val="22"/>
        </w:rPr>
        <w:t xml:space="preserve"> </w:t>
      </w:r>
      <w:r w:rsidR="00640E36" w:rsidRPr="00640E36">
        <w:rPr>
          <w:rFonts w:ascii="Arial" w:hAnsi="Arial" w:cs="Arial"/>
          <w:b w:val="0"/>
          <w:sz w:val="22"/>
          <w:szCs w:val="22"/>
          <w:lang w:val="en-US"/>
        </w:rPr>
        <w:t>ENERGY</w:t>
      </w:r>
      <w:r w:rsidR="00640E36" w:rsidRPr="00640E36">
        <w:rPr>
          <w:rFonts w:ascii="Arial" w:hAnsi="Arial" w:cs="Arial"/>
          <w:b w:val="0"/>
          <w:sz w:val="22"/>
          <w:szCs w:val="22"/>
        </w:rPr>
        <w:t xml:space="preserve"> &amp; </w:t>
      </w:r>
      <w:r w:rsidR="00640E36" w:rsidRPr="00640E36">
        <w:rPr>
          <w:rFonts w:ascii="Arial" w:hAnsi="Arial" w:cs="Arial"/>
          <w:b w:val="0"/>
          <w:sz w:val="22"/>
          <w:szCs w:val="22"/>
          <w:lang w:val="en-US"/>
        </w:rPr>
        <w:t>METALS</w:t>
      </w:r>
      <w:r w:rsidR="00640E36" w:rsidRPr="00640E36">
        <w:rPr>
          <w:rFonts w:ascii="Arial" w:hAnsi="Arial" w:cs="Arial"/>
          <w:b w:val="0"/>
          <w:sz w:val="22"/>
          <w:szCs w:val="22"/>
        </w:rPr>
        <w:t xml:space="preserve"> </w:t>
      </w:r>
      <w:r w:rsidR="00640E36" w:rsidRPr="00640E36">
        <w:rPr>
          <w:rFonts w:ascii="Arial" w:hAnsi="Arial" w:cs="Arial"/>
          <w:b w:val="0"/>
          <w:sz w:val="22"/>
          <w:szCs w:val="22"/>
          <w:lang w:val="en-US"/>
        </w:rPr>
        <w:t>A</w:t>
      </w:r>
      <w:r w:rsidR="00640E36" w:rsidRPr="00640E36">
        <w:rPr>
          <w:rFonts w:ascii="Arial" w:hAnsi="Arial" w:cs="Arial"/>
          <w:b w:val="0"/>
          <w:sz w:val="22"/>
          <w:szCs w:val="22"/>
        </w:rPr>
        <w:t>.</w:t>
      </w:r>
      <w:r w:rsidR="00640E36" w:rsidRPr="00640E36">
        <w:rPr>
          <w:rFonts w:ascii="Arial" w:hAnsi="Arial" w:cs="Arial"/>
          <w:b w:val="0"/>
          <w:sz w:val="22"/>
          <w:szCs w:val="22"/>
          <w:lang w:val="en-US"/>
        </w:rPr>
        <w:t>E</w:t>
      </w:r>
      <w:r w:rsidR="00640E36" w:rsidRPr="00640E36">
        <w:rPr>
          <w:rFonts w:ascii="Arial" w:hAnsi="Arial" w:cs="Arial"/>
          <w:b w:val="0"/>
          <w:sz w:val="22"/>
          <w:szCs w:val="22"/>
        </w:rPr>
        <w:t>. γ</w:t>
      </w:r>
      <w:r w:rsidR="00A61266" w:rsidRPr="00640E36">
        <w:rPr>
          <w:rFonts w:ascii="Arial" w:hAnsi="Arial" w:cs="Arial"/>
          <w:b w:val="0"/>
          <w:sz w:val="22"/>
          <w:szCs w:val="22"/>
        </w:rPr>
        <w:t>ια το 1</w:t>
      </w:r>
      <w:r w:rsidR="00640E36" w:rsidRPr="00640E36">
        <w:rPr>
          <w:rFonts w:ascii="Arial" w:hAnsi="Arial" w:cs="Arial"/>
          <w:b w:val="0"/>
          <w:sz w:val="22"/>
          <w:szCs w:val="22"/>
        </w:rPr>
        <w:t>3</w:t>
      </w:r>
      <w:r w:rsidR="00A61266" w:rsidRPr="00640E36">
        <w:rPr>
          <w:rFonts w:ascii="Arial" w:hAnsi="Arial" w:cs="Arial"/>
          <w:b w:val="0"/>
          <w:sz w:val="22"/>
          <w:szCs w:val="22"/>
          <w:vertAlign w:val="superscript"/>
        </w:rPr>
        <w:t>ο</w:t>
      </w:r>
      <w:r w:rsidR="00A61266" w:rsidRPr="00640E36">
        <w:rPr>
          <w:rFonts w:ascii="Arial" w:hAnsi="Arial" w:cs="Arial"/>
          <w:b w:val="0"/>
          <w:sz w:val="22"/>
          <w:szCs w:val="22"/>
        </w:rPr>
        <w:t xml:space="preserve"> Νηπιαγωγείο</w:t>
      </w:r>
      <w:r w:rsidR="00640E36" w:rsidRPr="00640E36">
        <w:rPr>
          <w:rFonts w:ascii="Arial" w:hAnsi="Arial" w:cs="Arial"/>
          <w:b w:val="0"/>
          <w:sz w:val="22"/>
          <w:szCs w:val="22"/>
        </w:rPr>
        <w:t xml:space="preserve"> </w:t>
      </w:r>
      <w:r w:rsidR="00A61266" w:rsidRPr="00640E36">
        <w:rPr>
          <w:rFonts w:ascii="Arial" w:hAnsi="Arial" w:cs="Arial"/>
          <w:b w:val="0"/>
          <w:sz w:val="22"/>
          <w:szCs w:val="22"/>
        </w:rPr>
        <w:t xml:space="preserve"> Λιβαδειάς.</w:t>
      </w:r>
    </w:p>
    <w:p w:rsidR="00D54462" w:rsidRDefault="00D54462" w:rsidP="00D544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602D" w:rsidRPr="00D75C4F" w:rsidRDefault="00D2602D" w:rsidP="00D75C4F">
      <w:pPr>
        <w:ind w:left="227" w:right="227"/>
        <w:jc w:val="both"/>
        <w:rPr>
          <w:rFonts w:ascii="Arial" w:hAnsi="Arial" w:cs="Arial"/>
          <w:sz w:val="22"/>
          <w:szCs w:val="22"/>
        </w:rPr>
      </w:pPr>
    </w:p>
    <w:p w:rsidR="00A45116" w:rsidRPr="008E66AC" w:rsidRDefault="00A45116" w:rsidP="00A45116">
      <w:pPr>
        <w:rPr>
          <w:rFonts w:ascii="Arial" w:hAnsi="Arial" w:cs="Arial"/>
          <w:sz w:val="22"/>
          <w:szCs w:val="22"/>
        </w:rPr>
      </w:pPr>
    </w:p>
    <w:p w:rsidR="009B763B" w:rsidRPr="008E66AC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="00FB2AB3" w:rsidRPr="008E66AC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8E66AC">
        <w:rPr>
          <w:rFonts w:ascii="Arial" w:hAnsi="Arial" w:cs="Arial"/>
          <w:b/>
          <w:sz w:val="22"/>
          <w:szCs w:val="22"/>
        </w:rPr>
        <w:t>α</w:t>
      </w:r>
      <w:r w:rsidR="00FB2AB3" w:rsidRPr="008E66AC">
        <w:rPr>
          <w:rFonts w:ascii="Arial" w:hAnsi="Arial" w:cs="Arial"/>
          <w:b/>
          <w:sz w:val="22"/>
          <w:szCs w:val="22"/>
        </w:rPr>
        <w:t>πό</w:t>
      </w:r>
      <w:r w:rsidR="003B5930" w:rsidRPr="008E66AC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 w:rsidRPr="008E66AC">
        <w:rPr>
          <w:rFonts w:ascii="Arial" w:hAnsi="Arial" w:cs="Arial"/>
          <w:b/>
          <w:sz w:val="22"/>
          <w:szCs w:val="22"/>
        </w:rPr>
        <w:t>1</w:t>
      </w:r>
      <w:r w:rsidR="00D54462">
        <w:rPr>
          <w:rFonts w:ascii="Arial" w:hAnsi="Arial" w:cs="Arial"/>
          <w:b/>
          <w:sz w:val="22"/>
          <w:szCs w:val="22"/>
        </w:rPr>
        <w:t>3</w:t>
      </w:r>
      <w:r w:rsidR="00865E0B">
        <w:rPr>
          <w:rFonts w:ascii="Arial" w:hAnsi="Arial" w:cs="Arial"/>
          <w:b/>
          <w:sz w:val="22"/>
          <w:szCs w:val="22"/>
        </w:rPr>
        <w:t>7</w:t>
      </w:r>
      <w:r w:rsidR="00C577C0">
        <w:rPr>
          <w:rFonts w:ascii="Arial" w:hAnsi="Arial" w:cs="Arial"/>
          <w:b/>
          <w:sz w:val="22"/>
          <w:szCs w:val="22"/>
        </w:rPr>
        <w:t>/</w:t>
      </w:r>
      <w:r w:rsidR="003C235F" w:rsidRPr="008E66AC">
        <w:rPr>
          <w:rFonts w:ascii="Arial" w:hAnsi="Arial" w:cs="Arial"/>
          <w:b/>
          <w:sz w:val="22"/>
          <w:szCs w:val="22"/>
        </w:rPr>
        <w:t>20</w:t>
      </w:r>
      <w:r w:rsidR="005B55CE" w:rsidRPr="008E66AC">
        <w:rPr>
          <w:rFonts w:ascii="Arial" w:hAnsi="Arial" w:cs="Arial"/>
          <w:b/>
          <w:sz w:val="22"/>
          <w:szCs w:val="22"/>
        </w:rPr>
        <w:t>2</w:t>
      </w:r>
      <w:r w:rsidR="00914FAE" w:rsidRPr="008E66AC">
        <w:rPr>
          <w:rFonts w:ascii="Arial" w:hAnsi="Arial" w:cs="Arial"/>
          <w:b/>
          <w:sz w:val="22"/>
          <w:szCs w:val="22"/>
        </w:rPr>
        <w:t>5</w:t>
      </w:r>
      <w:r w:rsidR="00CC0DE3" w:rsidRPr="008E66AC">
        <w:rPr>
          <w:rFonts w:ascii="Arial" w:hAnsi="Arial" w:cs="Arial"/>
          <w:b/>
          <w:sz w:val="22"/>
          <w:szCs w:val="22"/>
        </w:rPr>
        <w:t>.</w:t>
      </w:r>
      <w:r w:rsidR="001D2D8C" w:rsidRPr="008E66AC">
        <w:rPr>
          <w:rFonts w:ascii="Arial" w:hAnsi="Arial" w:cs="Arial"/>
          <w:sz w:val="22"/>
          <w:szCs w:val="22"/>
        </w:rPr>
        <w:t xml:space="preserve"> </w:t>
      </w:r>
    </w:p>
    <w:p w:rsidR="001D2D8C" w:rsidRPr="008E66A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</w:t>
      </w:r>
    </w:p>
    <w:p w:rsidR="00020524" w:rsidRPr="008E66AC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Ο</w:t>
      </w: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Pr="008E66AC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Pr="008E66AC" w:rsidRDefault="0014325D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</w:t>
      </w:r>
      <w:r w:rsidRPr="008E66AC">
        <w:rPr>
          <w:rFonts w:ascii="Arial" w:hAnsi="Arial" w:cs="Arial"/>
          <w:sz w:val="22"/>
          <w:szCs w:val="22"/>
        </w:rPr>
        <w:t>ΤΑ ΜΕΛΗ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E66AC">
        <w:rPr>
          <w:rFonts w:ascii="Arial" w:hAnsi="Arial" w:cs="Arial"/>
          <w:sz w:val="22"/>
          <w:szCs w:val="22"/>
        </w:rPr>
        <w:t>Τουμαράς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E66AC">
        <w:rPr>
          <w:rFonts w:ascii="Arial" w:hAnsi="Arial" w:cs="Arial"/>
          <w:sz w:val="22"/>
          <w:szCs w:val="22"/>
        </w:rPr>
        <w:t>Αγνιάδης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E66A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Pr="008E66A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8E66AC" w:rsidRDefault="009A3620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9B763B" w:rsidRPr="008E66AC">
        <w:rPr>
          <w:rFonts w:ascii="Arial" w:eastAsia="Arial" w:hAnsi="Arial" w:cs="Arial"/>
          <w:sz w:val="22"/>
          <w:szCs w:val="22"/>
        </w:rPr>
        <w:t>ΠΙΣΤΟ</w:t>
      </w:r>
      <w:r w:rsidR="009B763B" w:rsidRPr="008E66AC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 w:rsidRPr="008E66AC">
        <w:rPr>
          <w:rFonts w:ascii="Arial" w:hAnsi="Arial" w:cs="Arial"/>
          <w:sz w:val="22"/>
          <w:szCs w:val="22"/>
        </w:rPr>
        <w:t xml:space="preserve">                   Λιβαδειά    </w:t>
      </w:r>
      <w:r w:rsidR="00D54462">
        <w:rPr>
          <w:rFonts w:ascii="Arial" w:hAnsi="Arial" w:cs="Arial"/>
          <w:sz w:val="22"/>
          <w:szCs w:val="22"/>
        </w:rPr>
        <w:t>10</w:t>
      </w:r>
      <w:r w:rsidRPr="008E66AC">
        <w:rPr>
          <w:rFonts w:ascii="Arial" w:hAnsi="Arial" w:cs="Arial"/>
          <w:sz w:val="22"/>
          <w:szCs w:val="22"/>
        </w:rPr>
        <w:t xml:space="preserve"> -0</w:t>
      </w:r>
      <w:r w:rsidR="0089088C" w:rsidRPr="008E66AC">
        <w:rPr>
          <w:rFonts w:ascii="Arial" w:hAnsi="Arial" w:cs="Arial"/>
          <w:sz w:val="22"/>
          <w:szCs w:val="22"/>
        </w:rPr>
        <w:t>4</w:t>
      </w:r>
      <w:r w:rsidRPr="008E66AC">
        <w:rPr>
          <w:rFonts w:ascii="Arial" w:hAnsi="Arial" w:cs="Arial"/>
          <w:sz w:val="22"/>
          <w:szCs w:val="22"/>
        </w:rPr>
        <w:t>-2025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8E66AC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A45116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451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A45116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A4511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96" w:rsidRDefault="005F7B96">
      <w:r>
        <w:separator/>
      </w:r>
    </w:p>
  </w:endnote>
  <w:endnote w:type="continuationSeparator" w:id="0">
    <w:p w:rsidR="005F7B96" w:rsidRDefault="005F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96" w:rsidRDefault="005F7B96">
      <w:r>
        <w:separator/>
      </w:r>
    </w:p>
  </w:footnote>
  <w:footnote w:type="continuationSeparator" w:id="0">
    <w:p w:rsidR="005F7B96" w:rsidRDefault="005F7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0377C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0377C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E233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657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241CB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F2A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638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8E2C3E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0E25A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16B6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9D29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F391B3B"/>
    <w:multiLevelType w:val="hybridMultilevel"/>
    <w:tmpl w:val="CC684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7"/>
  </w:num>
  <w:num w:numId="10">
    <w:abstractNumId w:val="26"/>
  </w:num>
  <w:num w:numId="11">
    <w:abstractNumId w:val="10"/>
  </w:num>
  <w:num w:numId="12">
    <w:abstractNumId w:val="12"/>
  </w:num>
  <w:num w:numId="13">
    <w:abstractNumId w:val="17"/>
  </w:num>
  <w:num w:numId="14">
    <w:abstractNumId w:val="23"/>
  </w:num>
  <w:num w:numId="15">
    <w:abstractNumId w:val="29"/>
  </w:num>
  <w:num w:numId="16">
    <w:abstractNumId w:val="9"/>
  </w:num>
  <w:num w:numId="17">
    <w:abstractNumId w:val="2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16"/>
  </w:num>
  <w:num w:numId="23">
    <w:abstractNumId w:val="6"/>
  </w:num>
  <w:num w:numId="24">
    <w:abstractNumId w:val="21"/>
  </w:num>
  <w:num w:numId="25">
    <w:abstractNumId w:val="19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7C8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5CCA"/>
    <w:rsid w:val="00097687"/>
    <w:rsid w:val="000976F2"/>
    <w:rsid w:val="000A104C"/>
    <w:rsid w:val="000A46E2"/>
    <w:rsid w:val="000A77AC"/>
    <w:rsid w:val="000A79F1"/>
    <w:rsid w:val="000B0A34"/>
    <w:rsid w:val="000B247B"/>
    <w:rsid w:val="000B32D2"/>
    <w:rsid w:val="000B3DC4"/>
    <w:rsid w:val="000B41BB"/>
    <w:rsid w:val="000B4C27"/>
    <w:rsid w:val="000B4F9B"/>
    <w:rsid w:val="000B5054"/>
    <w:rsid w:val="000B601E"/>
    <w:rsid w:val="000B7763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096C"/>
    <w:rsid w:val="00132B02"/>
    <w:rsid w:val="00132B33"/>
    <w:rsid w:val="001346AB"/>
    <w:rsid w:val="00135C95"/>
    <w:rsid w:val="00141BA3"/>
    <w:rsid w:val="00142618"/>
    <w:rsid w:val="0014325D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56AB"/>
    <w:rsid w:val="00171F1B"/>
    <w:rsid w:val="001725E3"/>
    <w:rsid w:val="00172F5A"/>
    <w:rsid w:val="0017320C"/>
    <w:rsid w:val="001740A5"/>
    <w:rsid w:val="00181368"/>
    <w:rsid w:val="00181704"/>
    <w:rsid w:val="00181C2A"/>
    <w:rsid w:val="00185FCF"/>
    <w:rsid w:val="00187515"/>
    <w:rsid w:val="00190EE2"/>
    <w:rsid w:val="001921FD"/>
    <w:rsid w:val="00196859"/>
    <w:rsid w:val="00196C95"/>
    <w:rsid w:val="001975F5"/>
    <w:rsid w:val="001977AB"/>
    <w:rsid w:val="001A184F"/>
    <w:rsid w:val="001A4B53"/>
    <w:rsid w:val="001A4EF0"/>
    <w:rsid w:val="001A5638"/>
    <w:rsid w:val="001B049F"/>
    <w:rsid w:val="001B27C4"/>
    <w:rsid w:val="001B2912"/>
    <w:rsid w:val="001B4135"/>
    <w:rsid w:val="001B5CEF"/>
    <w:rsid w:val="001B63B1"/>
    <w:rsid w:val="001B7132"/>
    <w:rsid w:val="001C1738"/>
    <w:rsid w:val="001C67C9"/>
    <w:rsid w:val="001D2D8C"/>
    <w:rsid w:val="001D4BBB"/>
    <w:rsid w:val="001D562F"/>
    <w:rsid w:val="001E01CA"/>
    <w:rsid w:val="001E11DA"/>
    <w:rsid w:val="001E22A1"/>
    <w:rsid w:val="001E24A6"/>
    <w:rsid w:val="001E4D4C"/>
    <w:rsid w:val="001E6338"/>
    <w:rsid w:val="001E6811"/>
    <w:rsid w:val="001E7987"/>
    <w:rsid w:val="001F7372"/>
    <w:rsid w:val="002017FE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FE0"/>
    <w:rsid w:val="002365ED"/>
    <w:rsid w:val="002371C4"/>
    <w:rsid w:val="002417FC"/>
    <w:rsid w:val="00241FB0"/>
    <w:rsid w:val="00245500"/>
    <w:rsid w:val="00246AD1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77DC4"/>
    <w:rsid w:val="002836AE"/>
    <w:rsid w:val="0028445A"/>
    <w:rsid w:val="00286B5D"/>
    <w:rsid w:val="00287053"/>
    <w:rsid w:val="00293CFE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A6E"/>
    <w:rsid w:val="002D4C37"/>
    <w:rsid w:val="002D5BF3"/>
    <w:rsid w:val="002D7D89"/>
    <w:rsid w:val="002E1914"/>
    <w:rsid w:val="002E2279"/>
    <w:rsid w:val="002E2924"/>
    <w:rsid w:val="002E297B"/>
    <w:rsid w:val="002E2EC6"/>
    <w:rsid w:val="002E35ED"/>
    <w:rsid w:val="002E39D9"/>
    <w:rsid w:val="002E4DA7"/>
    <w:rsid w:val="002E6F06"/>
    <w:rsid w:val="002E7DF1"/>
    <w:rsid w:val="002F23DE"/>
    <w:rsid w:val="002F2C73"/>
    <w:rsid w:val="002F2D5A"/>
    <w:rsid w:val="002F30A5"/>
    <w:rsid w:val="002F44F9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2FCA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7807"/>
    <w:rsid w:val="004241E8"/>
    <w:rsid w:val="00424C24"/>
    <w:rsid w:val="004257A0"/>
    <w:rsid w:val="00426BAB"/>
    <w:rsid w:val="00431026"/>
    <w:rsid w:val="00432F7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0925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302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2A3A"/>
    <w:rsid w:val="00526082"/>
    <w:rsid w:val="0052635A"/>
    <w:rsid w:val="0052681C"/>
    <w:rsid w:val="00526B61"/>
    <w:rsid w:val="00531534"/>
    <w:rsid w:val="005317CA"/>
    <w:rsid w:val="00533462"/>
    <w:rsid w:val="0053350B"/>
    <w:rsid w:val="00533FF4"/>
    <w:rsid w:val="0054173F"/>
    <w:rsid w:val="00541AD6"/>
    <w:rsid w:val="0054355F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912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B96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6451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0E36"/>
    <w:rsid w:val="00641674"/>
    <w:rsid w:val="006450C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63B4C"/>
    <w:rsid w:val="006742C4"/>
    <w:rsid w:val="0067677F"/>
    <w:rsid w:val="006807AF"/>
    <w:rsid w:val="00681B5F"/>
    <w:rsid w:val="00681BEC"/>
    <w:rsid w:val="00681D92"/>
    <w:rsid w:val="00682691"/>
    <w:rsid w:val="00682E03"/>
    <w:rsid w:val="006908AC"/>
    <w:rsid w:val="00691A15"/>
    <w:rsid w:val="006A2793"/>
    <w:rsid w:val="006A654E"/>
    <w:rsid w:val="006B1AF9"/>
    <w:rsid w:val="006B47C3"/>
    <w:rsid w:val="006B62FD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6012"/>
    <w:rsid w:val="00746BBF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8622C"/>
    <w:rsid w:val="0079129C"/>
    <w:rsid w:val="0079253B"/>
    <w:rsid w:val="00795450"/>
    <w:rsid w:val="00796228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0FA"/>
    <w:rsid w:val="007D37BA"/>
    <w:rsid w:val="007E05BA"/>
    <w:rsid w:val="007E0A74"/>
    <w:rsid w:val="007E0C09"/>
    <w:rsid w:val="007E2338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0B84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3619"/>
    <w:rsid w:val="00864277"/>
    <w:rsid w:val="00865E0B"/>
    <w:rsid w:val="0086636B"/>
    <w:rsid w:val="00867C10"/>
    <w:rsid w:val="00871103"/>
    <w:rsid w:val="00872040"/>
    <w:rsid w:val="00876E67"/>
    <w:rsid w:val="008774BD"/>
    <w:rsid w:val="00880CD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A64DC"/>
    <w:rsid w:val="008A6581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46B9"/>
    <w:rsid w:val="008E66AC"/>
    <w:rsid w:val="008E68C1"/>
    <w:rsid w:val="008F1A92"/>
    <w:rsid w:val="008F2022"/>
    <w:rsid w:val="008F26A1"/>
    <w:rsid w:val="008F68AE"/>
    <w:rsid w:val="009008E7"/>
    <w:rsid w:val="00900919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44CE6"/>
    <w:rsid w:val="00954DB1"/>
    <w:rsid w:val="009576A7"/>
    <w:rsid w:val="00957DAF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3620"/>
    <w:rsid w:val="009A5FF6"/>
    <w:rsid w:val="009A666A"/>
    <w:rsid w:val="009A694A"/>
    <w:rsid w:val="009A7553"/>
    <w:rsid w:val="009B4DF1"/>
    <w:rsid w:val="009B5098"/>
    <w:rsid w:val="009B52CD"/>
    <w:rsid w:val="009B5B4C"/>
    <w:rsid w:val="009B763B"/>
    <w:rsid w:val="009C2AE2"/>
    <w:rsid w:val="009C5AFD"/>
    <w:rsid w:val="009D0EBA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116"/>
    <w:rsid w:val="00A45396"/>
    <w:rsid w:val="00A46BDC"/>
    <w:rsid w:val="00A516F9"/>
    <w:rsid w:val="00A54613"/>
    <w:rsid w:val="00A568A4"/>
    <w:rsid w:val="00A6101B"/>
    <w:rsid w:val="00A61266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2FEE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16A"/>
    <w:rsid w:val="00AE13F3"/>
    <w:rsid w:val="00AE14E6"/>
    <w:rsid w:val="00AE653B"/>
    <w:rsid w:val="00AF35A0"/>
    <w:rsid w:val="00AF3850"/>
    <w:rsid w:val="00B00A6C"/>
    <w:rsid w:val="00B0269F"/>
    <w:rsid w:val="00B04804"/>
    <w:rsid w:val="00B04994"/>
    <w:rsid w:val="00B050E7"/>
    <w:rsid w:val="00B05A50"/>
    <w:rsid w:val="00B07388"/>
    <w:rsid w:val="00B15C82"/>
    <w:rsid w:val="00B16BE3"/>
    <w:rsid w:val="00B17977"/>
    <w:rsid w:val="00B2063E"/>
    <w:rsid w:val="00B214AE"/>
    <w:rsid w:val="00B21EED"/>
    <w:rsid w:val="00B23C99"/>
    <w:rsid w:val="00B23DE8"/>
    <w:rsid w:val="00B2563A"/>
    <w:rsid w:val="00B27FE8"/>
    <w:rsid w:val="00B3207E"/>
    <w:rsid w:val="00B336E7"/>
    <w:rsid w:val="00B3596C"/>
    <w:rsid w:val="00B36324"/>
    <w:rsid w:val="00B36F68"/>
    <w:rsid w:val="00B43889"/>
    <w:rsid w:val="00B44282"/>
    <w:rsid w:val="00B44792"/>
    <w:rsid w:val="00B4537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B7905"/>
    <w:rsid w:val="00BC0A72"/>
    <w:rsid w:val="00BC2B8C"/>
    <w:rsid w:val="00BC3DB9"/>
    <w:rsid w:val="00BC4511"/>
    <w:rsid w:val="00BD04FF"/>
    <w:rsid w:val="00BD570A"/>
    <w:rsid w:val="00BD5A66"/>
    <w:rsid w:val="00BD7052"/>
    <w:rsid w:val="00BE0966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577C0"/>
    <w:rsid w:val="00C6042A"/>
    <w:rsid w:val="00C60EB4"/>
    <w:rsid w:val="00C65C37"/>
    <w:rsid w:val="00C66A45"/>
    <w:rsid w:val="00C675EA"/>
    <w:rsid w:val="00C67976"/>
    <w:rsid w:val="00C7016B"/>
    <w:rsid w:val="00C737D9"/>
    <w:rsid w:val="00C768D4"/>
    <w:rsid w:val="00C7705C"/>
    <w:rsid w:val="00C812E2"/>
    <w:rsid w:val="00C81B65"/>
    <w:rsid w:val="00C82EF6"/>
    <w:rsid w:val="00C8539D"/>
    <w:rsid w:val="00C85D3A"/>
    <w:rsid w:val="00C85F4A"/>
    <w:rsid w:val="00C8633E"/>
    <w:rsid w:val="00C928B0"/>
    <w:rsid w:val="00C929A9"/>
    <w:rsid w:val="00C948F8"/>
    <w:rsid w:val="00C957AA"/>
    <w:rsid w:val="00C97E3B"/>
    <w:rsid w:val="00CA05AA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9CB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3990"/>
    <w:rsid w:val="00CF3FC7"/>
    <w:rsid w:val="00CF493D"/>
    <w:rsid w:val="00CF5CA3"/>
    <w:rsid w:val="00CF6BB5"/>
    <w:rsid w:val="00CF7BCA"/>
    <w:rsid w:val="00D0029D"/>
    <w:rsid w:val="00D01403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5884"/>
    <w:rsid w:val="00D2602D"/>
    <w:rsid w:val="00D2710C"/>
    <w:rsid w:val="00D2744A"/>
    <w:rsid w:val="00D310DD"/>
    <w:rsid w:val="00D33641"/>
    <w:rsid w:val="00D37CEF"/>
    <w:rsid w:val="00D4410C"/>
    <w:rsid w:val="00D51859"/>
    <w:rsid w:val="00D54462"/>
    <w:rsid w:val="00D54B3C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75C4F"/>
    <w:rsid w:val="00D84C46"/>
    <w:rsid w:val="00D85BCA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32EC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08D0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76079"/>
    <w:rsid w:val="00E77E1C"/>
    <w:rsid w:val="00E81E95"/>
    <w:rsid w:val="00E83E3E"/>
    <w:rsid w:val="00E83FDE"/>
    <w:rsid w:val="00E9207E"/>
    <w:rsid w:val="00E93B49"/>
    <w:rsid w:val="00E9761A"/>
    <w:rsid w:val="00EA1DED"/>
    <w:rsid w:val="00EA31A7"/>
    <w:rsid w:val="00EA51B1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0651"/>
    <w:rsid w:val="00EF3352"/>
    <w:rsid w:val="00EF7AED"/>
    <w:rsid w:val="00EF7E94"/>
    <w:rsid w:val="00F00CEB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2E2B"/>
    <w:rsid w:val="00FC3CFB"/>
    <w:rsid w:val="00FC45E7"/>
    <w:rsid w:val="00FD497A"/>
    <w:rsid w:val="00FE1B65"/>
    <w:rsid w:val="00FE1C4C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41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50">
    <w:name w:val="Σώμα κείμενου 25"/>
    <w:basedOn w:val="a"/>
    <w:rsid w:val="009D0EBA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90EE-5894-4865-A42C-4B71A94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5426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2025-03-27T09:49:00Z</cp:lastPrinted>
  <dcterms:created xsi:type="dcterms:W3CDTF">2025-04-10T08:00:00Z</dcterms:created>
  <dcterms:modified xsi:type="dcterms:W3CDTF">2025-04-11T07:59:00Z</dcterms:modified>
</cp:coreProperties>
</file>