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AE116A">
        <w:rPr>
          <w:rFonts w:ascii="Arial" w:eastAsia="Arial" w:hAnsi="Arial" w:cs="Arial"/>
          <w:b/>
          <w:sz w:val="22"/>
          <w:szCs w:val="22"/>
        </w:rPr>
        <w:t xml:space="preserve"> </w:t>
      </w:r>
      <w:r w:rsidR="00F855BA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F855BA">
        <w:rPr>
          <w:rFonts w:ascii="Arial" w:eastAsia="Calibri" w:hAnsi="Arial" w:cs="Arial"/>
          <w:b/>
          <w:sz w:val="22"/>
          <w:szCs w:val="22"/>
        </w:rPr>
        <w:t>6941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C577C0">
        <w:rPr>
          <w:rFonts w:ascii="Arial" w:hAnsi="Arial" w:cs="Arial"/>
          <w:b/>
          <w:sz w:val="22"/>
          <w:szCs w:val="22"/>
        </w:rPr>
        <w:t>5</w:t>
      </w:r>
    </w:p>
    <w:p w:rsidR="00863619" w:rsidRPr="00C577C0" w:rsidRDefault="00C577C0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C577C0">
        <w:rPr>
          <w:rFonts w:ascii="Arial" w:hAnsi="Arial" w:cs="Arial"/>
          <w:b/>
          <w:sz w:val="22"/>
          <w:szCs w:val="22"/>
        </w:rPr>
        <w:t xml:space="preserve">Αποδοχή δωρεάς ποσού 2.301,20 ευρώ για </w:t>
      </w:r>
      <w:proofErr w:type="spellStart"/>
      <w:r w:rsidRPr="00C577C0">
        <w:rPr>
          <w:rFonts w:ascii="Arial" w:hAnsi="Arial" w:cs="Arial"/>
          <w:b/>
          <w:sz w:val="22"/>
          <w:szCs w:val="22"/>
        </w:rPr>
        <w:t>ρολοκουρτίνες</w:t>
      </w:r>
      <w:proofErr w:type="spellEnd"/>
      <w:r w:rsidRPr="00C577C0">
        <w:rPr>
          <w:rFonts w:ascii="Arial" w:hAnsi="Arial" w:cs="Arial"/>
          <w:b/>
          <w:sz w:val="22"/>
          <w:szCs w:val="22"/>
        </w:rPr>
        <w:t xml:space="preserve"> στο Δημοτικό Σχολείο Δαύλειας.</w:t>
      </w:r>
    </w:p>
    <w:p w:rsidR="00C577C0" w:rsidRPr="00863619" w:rsidRDefault="00C577C0" w:rsidP="0009278F">
      <w:pPr>
        <w:suppressAutoHyphens w:val="0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863619" w:rsidRDefault="0009278F" w:rsidP="00863619">
      <w:pPr>
        <w:jc w:val="both"/>
        <w:rPr>
          <w:rFonts w:ascii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1B27C4">
        <w:rPr>
          <w:rFonts w:ascii="Arial" w:eastAsia="Arial" w:hAnsi="Arial" w:cs="Arial"/>
          <w:sz w:val="22"/>
          <w:szCs w:val="22"/>
        </w:rPr>
        <w:t>8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="00863619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863619" w:rsidRPr="00963196">
        <w:rPr>
          <w:rFonts w:ascii="Arial" w:eastAsia="Arial" w:hAnsi="Arial" w:cs="Arial"/>
          <w:sz w:val="22"/>
          <w:szCs w:val="22"/>
        </w:rPr>
        <w:t>.</w:t>
      </w:r>
      <w:r w:rsidR="00863619">
        <w:rPr>
          <w:rFonts w:ascii="Arial" w:eastAsia="Arial" w:hAnsi="Arial" w:cs="Arial"/>
          <w:sz w:val="22"/>
          <w:szCs w:val="22"/>
        </w:rPr>
        <w:t xml:space="preserve"> 5</w:t>
      </w:r>
      <w:r w:rsidR="001B27C4">
        <w:rPr>
          <w:rFonts w:ascii="Arial" w:eastAsia="Arial" w:hAnsi="Arial" w:cs="Arial"/>
          <w:sz w:val="22"/>
          <w:szCs w:val="22"/>
        </w:rPr>
        <w:t>477</w:t>
      </w:r>
      <w:r w:rsidR="00863619" w:rsidRPr="00963196">
        <w:rPr>
          <w:rFonts w:ascii="Arial" w:eastAsia="Arial" w:hAnsi="Arial" w:cs="Arial"/>
          <w:sz w:val="22"/>
          <w:szCs w:val="22"/>
        </w:rPr>
        <w:t>/</w:t>
      </w:r>
      <w:r w:rsidR="001B27C4">
        <w:rPr>
          <w:rFonts w:ascii="Arial" w:eastAsia="Arial" w:hAnsi="Arial" w:cs="Arial"/>
          <w:sz w:val="22"/>
          <w:szCs w:val="22"/>
        </w:rPr>
        <w:t>21</w:t>
      </w:r>
      <w:r w:rsidR="00863619" w:rsidRPr="00963196">
        <w:rPr>
          <w:rFonts w:ascii="Arial" w:eastAsia="Arial" w:hAnsi="Arial" w:cs="Arial"/>
          <w:sz w:val="22"/>
          <w:szCs w:val="22"/>
        </w:rPr>
        <w:t>-0</w:t>
      </w:r>
      <w:r w:rsidR="00863619">
        <w:rPr>
          <w:rFonts w:ascii="Arial" w:eastAsia="Arial" w:hAnsi="Arial" w:cs="Arial"/>
          <w:sz w:val="22"/>
          <w:szCs w:val="22"/>
        </w:rPr>
        <w:t>3</w:t>
      </w:r>
      <w:r w:rsidR="00863619" w:rsidRPr="00963196">
        <w:rPr>
          <w:rFonts w:ascii="Arial" w:eastAsia="Arial" w:hAnsi="Arial" w:cs="Arial"/>
          <w:sz w:val="22"/>
          <w:szCs w:val="22"/>
        </w:rPr>
        <w:t>-202</w:t>
      </w:r>
      <w:r w:rsidR="00863619">
        <w:rPr>
          <w:rFonts w:ascii="Arial" w:eastAsia="Arial" w:hAnsi="Arial" w:cs="Arial"/>
          <w:sz w:val="22"/>
          <w:szCs w:val="22"/>
        </w:rPr>
        <w:t xml:space="preserve">5 έγγραφη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863619">
        <w:rPr>
          <w:rFonts w:ascii="Arial" w:eastAsia="Arial" w:hAnsi="Arial" w:cs="Arial"/>
          <w:sz w:val="22"/>
          <w:szCs w:val="22"/>
        </w:rPr>
        <w:t>της  Δ/</w:t>
      </w:r>
      <w:proofErr w:type="spellStart"/>
      <w:r w:rsidR="0086361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863619">
        <w:rPr>
          <w:rFonts w:ascii="Arial" w:eastAsia="Arial" w:hAnsi="Arial" w:cs="Arial"/>
          <w:sz w:val="22"/>
          <w:szCs w:val="22"/>
        </w:rPr>
        <w:t xml:space="preserve"> Κοινωνικής Προστασίας , Παιδείας &amp; Διά Βίου Μάθησης του Δήμου  </w:t>
      </w:r>
      <w:r w:rsidR="0086361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63619">
        <w:rPr>
          <w:rFonts w:ascii="Arial" w:hAnsi="Arial" w:cs="Arial"/>
          <w:sz w:val="22"/>
          <w:szCs w:val="22"/>
        </w:rPr>
        <w:t>Λεβαδέων</w:t>
      </w:r>
      <w:proofErr w:type="spellEnd"/>
      <w:r w:rsidR="00863619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C577C0" w:rsidRDefault="00C577C0" w:rsidP="00863619">
      <w:pPr>
        <w:jc w:val="both"/>
        <w:rPr>
          <w:rFonts w:ascii="Arial" w:hAnsi="Arial" w:cs="Arial"/>
          <w:sz w:val="22"/>
          <w:szCs w:val="22"/>
        </w:rPr>
      </w:pPr>
    </w:p>
    <w:p w:rsidR="00C577C0" w:rsidRPr="001B27C4" w:rsidRDefault="00863619" w:rsidP="00C577C0">
      <w:pPr>
        <w:pStyle w:val="240"/>
        <w:spacing w:line="360" w:lineRule="auto"/>
        <w:rPr>
          <w:rFonts w:ascii="Arial" w:hAnsi="Arial" w:cs="Arial"/>
          <w:b w:val="0"/>
          <w:i/>
          <w:sz w:val="22"/>
          <w:szCs w:val="22"/>
        </w:rPr>
      </w:pPr>
      <w:r w:rsidRPr="00863619">
        <w:rPr>
          <w:rFonts w:ascii="Arial" w:hAnsi="Arial" w:cs="Arial"/>
          <w:i/>
        </w:rPr>
        <w:t xml:space="preserve"> </w:t>
      </w:r>
      <w:r w:rsidR="001B27C4">
        <w:rPr>
          <w:rFonts w:ascii="Arial" w:hAnsi="Arial" w:cs="Arial"/>
          <w:i/>
        </w:rPr>
        <w:t xml:space="preserve">  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 xml:space="preserve">Ο Διευθυντής του  Δημοτικού Σχολείου Δαύλειας με το υπ.αριθμ.39/14-03-2025 έγγραφο, μας γνωρίζει ότι ανταποκρίθηκε στη δωρεά 2.301,20€ για  αντικατάσταση των κουρτινών όλων των τάξεων με </w:t>
      </w:r>
      <w:proofErr w:type="spellStart"/>
      <w:r w:rsidR="00C577C0" w:rsidRPr="001B27C4">
        <w:rPr>
          <w:rFonts w:ascii="Arial" w:hAnsi="Arial" w:cs="Arial"/>
          <w:b w:val="0"/>
          <w:i/>
          <w:sz w:val="22"/>
          <w:szCs w:val="22"/>
        </w:rPr>
        <w:t>ρολοκουρτίνες</w:t>
      </w:r>
      <w:proofErr w:type="spellEnd"/>
      <w:r w:rsidR="00C577C0" w:rsidRPr="001B27C4">
        <w:rPr>
          <w:rFonts w:ascii="Arial" w:hAnsi="Arial" w:cs="Arial"/>
          <w:b w:val="0"/>
          <w:i/>
          <w:sz w:val="22"/>
          <w:szCs w:val="22"/>
        </w:rPr>
        <w:t xml:space="preserve"> από την εταιρεία </w:t>
      </w:r>
      <w:r w:rsidR="00C577C0" w:rsidRPr="001B27C4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C577C0" w:rsidRPr="001B27C4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="00C577C0" w:rsidRPr="001B27C4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="00C577C0" w:rsidRPr="001B27C4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>.</w:t>
      </w:r>
      <w:r w:rsidR="00C577C0" w:rsidRPr="001B27C4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="00C577C0" w:rsidRPr="001B27C4">
        <w:rPr>
          <w:rFonts w:ascii="Arial" w:hAnsi="Arial" w:cs="Arial"/>
          <w:b w:val="0"/>
          <w:i/>
          <w:sz w:val="22"/>
          <w:szCs w:val="22"/>
        </w:rPr>
        <w:t>.</w:t>
      </w:r>
    </w:p>
    <w:p w:rsidR="00C577C0" w:rsidRPr="001B27C4" w:rsidRDefault="00C577C0" w:rsidP="00C577C0">
      <w:pPr>
        <w:rPr>
          <w:rFonts w:ascii="Arial" w:hAnsi="Arial" w:cs="Arial"/>
          <w:b/>
          <w:bCs/>
          <w:i/>
          <w:sz w:val="22"/>
          <w:szCs w:val="22"/>
        </w:rPr>
      </w:pPr>
    </w:p>
    <w:p w:rsidR="00C577C0" w:rsidRPr="001B27C4" w:rsidRDefault="00C577C0" w:rsidP="00C577C0">
      <w:pPr>
        <w:pStyle w:val="240"/>
        <w:spacing w:line="360" w:lineRule="auto"/>
        <w:ind w:firstLine="720"/>
        <w:rPr>
          <w:rFonts w:ascii="Arial" w:hAnsi="Arial" w:cs="Arial"/>
          <w:b w:val="0"/>
          <w:i/>
          <w:sz w:val="22"/>
          <w:szCs w:val="22"/>
        </w:rPr>
      </w:pPr>
      <w:r w:rsidRPr="001B27C4">
        <w:rPr>
          <w:rFonts w:ascii="Arial" w:eastAsia="SimSun" w:hAnsi="Arial" w:cs="Arial"/>
          <w:b w:val="0"/>
          <w:i/>
          <w:sz w:val="22"/>
          <w:szCs w:val="22"/>
        </w:rPr>
        <w:t>Καλείται η Δημοτική Επιτροπή σύμφωνα με τ</w:t>
      </w:r>
      <w:r w:rsidRPr="001B27C4">
        <w:rPr>
          <w:rFonts w:ascii="Arial" w:hAnsi="Arial" w:cs="Arial"/>
          <w:b w:val="0"/>
          <w:i/>
          <w:sz w:val="22"/>
          <w:szCs w:val="22"/>
        </w:rPr>
        <w:t>ις διατάξεις του   άρθρου 74</w:t>
      </w:r>
      <w:r w:rsidRPr="001B27C4">
        <w:rPr>
          <w:rFonts w:ascii="Arial" w:hAnsi="Arial" w:cs="Arial"/>
          <w:b w:val="0"/>
          <w:i/>
          <w:sz w:val="22"/>
          <w:szCs w:val="22"/>
          <w:vertAlign w:val="superscript"/>
        </w:rPr>
        <w:t>Α</w:t>
      </w:r>
      <w:r w:rsidRPr="001B27C4">
        <w:rPr>
          <w:rFonts w:ascii="Arial" w:hAnsi="Arial" w:cs="Arial"/>
          <w:b w:val="0"/>
          <w:i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 όπως αποφασίσει για την αποδοχή της δωρεάς</w:t>
      </w:r>
      <w:r w:rsidRPr="001B27C4">
        <w:rPr>
          <w:rFonts w:ascii="Arial" w:hAnsi="Arial" w:cs="Arial"/>
          <w:i/>
          <w:sz w:val="22"/>
          <w:szCs w:val="22"/>
        </w:rPr>
        <w:t xml:space="preserve"> </w:t>
      </w:r>
      <w:r w:rsidRPr="001B27C4">
        <w:rPr>
          <w:rFonts w:ascii="Arial" w:hAnsi="Arial" w:cs="Arial"/>
          <w:b w:val="0"/>
          <w:i/>
          <w:sz w:val="22"/>
          <w:szCs w:val="22"/>
        </w:rPr>
        <w:t xml:space="preserve">2.301,20€  από την εταιρεία </w:t>
      </w:r>
      <w:r w:rsidRPr="001B27C4">
        <w:rPr>
          <w:rFonts w:ascii="Arial" w:hAnsi="Arial" w:cs="Arial"/>
          <w:b w:val="0"/>
          <w:i/>
          <w:sz w:val="22"/>
          <w:szCs w:val="22"/>
          <w:lang w:val="en-US"/>
        </w:rPr>
        <w:t>METLEN</w:t>
      </w:r>
      <w:r w:rsidRPr="001B27C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1B27C4">
        <w:rPr>
          <w:rFonts w:ascii="Arial" w:hAnsi="Arial" w:cs="Arial"/>
          <w:b w:val="0"/>
          <w:i/>
          <w:sz w:val="22"/>
          <w:szCs w:val="22"/>
          <w:lang w:val="en-US"/>
        </w:rPr>
        <w:t>ENERGY</w:t>
      </w:r>
      <w:r w:rsidRPr="001B27C4">
        <w:rPr>
          <w:rFonts w:ascii="Arial" w:hAnsi="Arial" w:cs="Arial"/>
          <w:b w:val="0"/>
          <w:i/>
          <w:sz w:val="22"/>
          <w:szCs w:val="22"/>
        </w:rPr>
        <w:t xml:space="preserve"> &amp; </w:t>
      </w:r>
      <w:r w:rsidRPr="001B27C4">
        <w:rPr>
          <w:rFonts w:ascii="Arial" w:hAnsi="Arial" w:cs="Arial"/>
          <w:b w:val="0"/>
          <w:i/>
          <w:sz w:val="22"/>
          <w:szCs w:val="22"/>
          <w:lang w:val="en-US"/>
        </w:rPr>
        <w:t>METALS</w:t>
      </w:r>
      <w:r w:rsidRPr="001B27C4">
        <w:rPr>
          <w:rFonts w:ascii="Arial" w:hAnsi="Arial" w:cs="Arial"/>
          <w:b w:val="0"/>
          <w:i/>
          <w:sz w:val="22"/>
          <w:szCs w:val="22"/>
        </w:rPr>
        <w:t xml:space="preserve"> </w:t>
      </w:r>
      <w:r w:rsidRPr="001B27C4">
        <w:rPr>
          <w:rFonts w:ascii="Arial" w:hAnsi="Arial" w:cs="Arial"/>
          <w:b w:val="0"/>
          <w:i/>
          <w:sz w:val="22"/>
          <w:szCs w:val="22"/>
          <w:lang w:val="en-US"/>
        </w:rPr>
        <w:t>A</w:t>
      </w:r>
      <w:r w:rsidRPr="001B27C4">
        <w:rPr>
          <w:rFonts w:ascii="Arial" w:hAnsi="Arial" w:cs="Arial"/>
          <w:b w:val="0"/>
          <w:i/>
          <w:sz w:val="22"/>
          <w:szCs w:val="22"/>
        </w:rPr>
        <w:t>.</w:t>
      </w:r>
      <w:r w:rsidRPr="001B27C4">
        <w:rPr>
          <w:rFonts w:ascii="Arial" w:hAnsi="Arial" w:cs="Arial"/>
          <w:b w:val="0"/>
          <w:i/>
          <w:sz w:val="22"/>
          <w:szCs w:val="22"/>
          <w:lang w:val="en-US"/>
        </w:rPr>
        <w:t>E</w:t>
      </w:r>
      <w:r w:rsidRPr="001B27C4">
        <w:rPr>
          <w:rFonts w:ascii="Arial" w:hAnsi="Arial" w:cs="Arial"/>
          <w:b w:val="0"/>
          <w:i/>
          <w:sz w:val="22"/>
          <w:szCs w:val="22"/>
        </w:rPr>
        <w:t>.</w:t>
      </w:r>
    </w:p>
    <w:p w:rsidR="001A5638" w:rsidRPr="00D75C4F" w:rsidRDefault="001A5638" w:rsidP="00C577C0">
      <w:pPr>
        <w:widowControl w:val="0"/>
        <w:spacing w:line="276" w:lineRule="auto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  <w:r w:rsidRPr="00733135">
        <w:rPr>
          <w:rFonts w:ascii="Arial" w:hAnsi="Arial" w:cs="Arial"/>
          <w:sz w:val="22"/>
          <w:szCs w:val="22"/>
        </w:rPr>
        <w:lastRenderedPageBreak/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63619" w:rsidRPr="009867AB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863619" w:rsidRDefault="00863619" w:rsidP="0086361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B27C4" w:rsidRPr="00C577C0" w:rsidRDefault="00863619" w:rsidP="001B27C4">
      <w:pPr>
        <w:suppressAutoHyphens w:val="0"/>
        <w:jc w:val="both"/>
        <w:rPr>
          <w:rFonts w:ascii="Arial" w:hAnsi="Arial" w:cs="Arial"/>
          <w:b/>
          <w:sz w:val="22"/>
          <w:szCs w:val="22"/>
        </w:rPr>
      </w:pPr>
      <w:r w:rsidRPr="007A6FED">
        <w:rPr>
          <w:rFonts w:ascii="Arial" w:hAnsi="Arial" w:cs="Arial"/>
          <w:sz w:val="22"/>
          <w:szCs w:val="22"/>
        </w:rPr>
        <w:t>-</w:t>
      </w:r>
      <w:r w:rsidRPr="007A6FED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Τ</w:t>
      </w:r>
      <w:r w:rsidRPr="009162F4">
        <w:rPr>
          <w:rFonts w:ascii="Arial" w:hAnsi="Arial" w:cs="Arial"/>
          <w:sz w:val="22"/>
          <w:szCs w:val="22"/>
        </w:rPr>
        <w:t>ο</w:t>
      </w:r>
      <w:r>
        <w:rPr>
          <w:rFonts w:ascii="Arial" w:hAnsi="Arial" w:cs="Arial"/>
          <w:sz w:val="22"/>
          <w:szCs w:val="22"/>
        </w:rPr>
        <w:t xml:space="preserve"> υπ. </w:t>
      </w:r>
      <w:proofErr w:type="spellStart"/>
      <w:r>
        <w:rPr>
          <w:rFonts w:ascii="Arial" w:hAnsi="Arial" w:cs="Arial"/>
          <w:sz w:val="22"/>
          <w:szCs w:val="22"/>
        </w:rPr>
        <w:t>αριθμ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F833EB">
        <w:rPr>
          <w:rFonts w:ascii="Arial" w:hAnsi="Arial" w:cs="Arial"/>
          <w:b/>
          <w:i/>
          <w:sz w:val="22"/>
          <w:szCs w:val="22"/>
        </w:rPr>
        <w:t xml:space="preserve"> </w:t>
      </w:r>
      <w:r w:rsidR="001B27C4" w:rsidRPr="001B27C4">
        <w:rPr>
          <w:rFonts w:ascii="Arial" w:hAnsi="Arial" w:cs="Arial"/>
        </w:rPr>
        <w:t>39/14-03-2025</w:t>
      </w:r>
      <w:r w:rsidR="001B27C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2"/>
          <w:szCs w:val="22"/>
        </w:rPr>
        <w:t>έγγραφο της Δ/</w:t>
      </w:r>
      <w:proofErr w:type="spellStart"/>
      <w:r>
        <w:rPr>
          <w:rFonts w:ascii="Arial" w:hAnsi="Arial" w:cs="Arial"/>
          <w:sz w:val="22"/>
          <w:szCs w:val="22"/>
        </w:rPr>
        <w:t>νσης</w:t>
      </w:r>
      <w:proofErr w:type="spellEnd"/>
      <w:r>
        <w:rPr>
          <w:rFonts w:ascii="Arial" w:hAnsi="Arial" w:cs="Arial"/>
          <w:sz w:val="22"/>
          <w:szCs w:val="22"/>
        </w:rPr>
        <w:t xml:space="preserve"> του </w:t>
      </w:r>
      <w:r w:rsidR="001B27C4" w:rsidRPr="001B27C4">
        <w:rPr>
          <w:rFonts w:ascii="Arial" w:hAnsi="Arial" w:cs="Arial"/>
          <w:sz w:val="22"/>
          <w:szCs w:val="22"/>
        </w:rPr>
        <w:t>Δημοτικού  Σχολείου  Δαύλειας</w:t>
      </w:r>
      <w:r w:rsidR="001B27C4" w:rsidRPr="00C577C0">
        <w:rPr>
          <w:rFonts w:ascii="Arial" w:hAnsi="Arial" w:cs="Arial"/>
          <w:b/>
          <w:sz w:val="22"/>
          <w:szCs w:val="22"/>
        </w:rPr>
        <w:t>.</w:t>
      </w:r>
    </w:p>
    <w:p w:rsidR="00863619" w:rsidRDefault="00863619" w:rsidP="00863619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Το με αριθ. </w:t>
      </w:r>
      <w:proofErr w:type="spellStart"/>
      <w:r w:rsidRPr="009867AB">
        <w:rPr>
          <w:rFonts w:ascii="Arial" w:hAnsi="Arial" w:cs="Arial"/>
          <w:sz w:val="22"/>
          <w:szCs w:val="22"/>
        </w:rPr>
        <w:t>πρωτ</w:t>
      </w:r>
      <w:proofErr w:type="spellEnd"/>
      <w:r w:rsidRPr="009867A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5</w:t>
      </w:r>
      <w:r w:rsidR="001B27C4">
        <w:rPr>
          <w:rFonts w:ascii="Arial" w:eastAsia="Arial" w:hAnsi="Arial" w:cs="Arial"/>
          <w:sz w:val="22"/>
          <w:szCs w:val="22"/>
        </w:rPr>
        <w:t>477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1B27C4">
        <w:rPr>
          <w:rFonts w:ascii="Arial" w:eastAsia="Arial" w:hAnsi="Arial" w:cs="Arial"/>
          <w:sz w:val="22"/>
          <w:szCs w:val="22"/>
        </w:rPr>
        <w:t>21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867AB">
        <w:rPr>
          <w:rFonts w:ascii="Arial" w:hAnsi="Arial" w:cs="Arial"/>
          <w:sz w:val="22"/>
          <w:szCs w:val="22"/>
        </w:rPr>
        <w:t>έγγραφ</w:t>
      </w:r>
      <w:r>
        <w:rPr>
          <w:rFonts w:ascii="Arial" w:hAnsi="Arial" w:cs="Arial"/>
          <w:sz w:val="22"/>
          <w:szCs w:val="22"/>
        </w:rPr>
        <w:t xml:space="preserve">ο </w:t>
      </w:r>
      <w:r w:rsidRPr="009867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Κοινωνικής Προστασίας , Παιδείας  &amp; Δια Βίου Μάθησης  του Δήμου </w:t>
      </w:r>
      <w:proofErr w:type="spellStart"/>
      <w:r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863619" w:rsidRPr="009867AB" w:rsidRDefault="00863619" w:rsidP="0086361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863619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Pr="009867AB" w:rsidRDefault="00863619" w:rsidP="0086361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863619" w:rsidRDefault="00863619" w:rsidP="0086361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63619" w:rsidRPr="002F44F9" w:rsidRDefault="00863619" w:rsidP="001B27C4">
      <w:pPr>
        <w:pStyle w:val="240"/>
        <w:spacing w:line="360" w:lineRule="auto"/>
        <w:rPr>
          <w:rFonts w:ascii="Arial" w:hAnsi="Arial" w:cs="Arial"/>
          <w:sz w:val="20"/>
          <w:szCs w:val="20"/>
        </w:rPr>
      </w:pPr>
      <w:r w:rsidRPr="00A8477C">
        <w:rPr>
          <w:rFonts w:ascii="Arial" w:hAnsi="Arial" w:cs="Arial"/>
          <w:sz w:val="22"/>
          <w:szCs w:val="22"/>
        </w:rPr>
        <w:t xml:space="preserve">    </w:t>
      </w:r>
      <w:r w:rsidRPr="002F44F9">
        <w:rPr>
          <w:rFonts w:ascii="Arial" w:hAnsi="Arial" w:cs="Arial"/>
          <w:b w:val="0"/>
          <w:sz w:val="22"/>
          <w:szCs w:val="22"/>
        </w:rPr>
        <w:t xml:space="preserve">Αποδέχεται με τιμή και ευχαρίστηση  την δωρεά </w:t>
      </w:r>
      <w:r w:rsidR="001B27C4" w:rsidRPr="00C577C0">
        <w:rPr>
          <w:rFonts w:ascii="Arial" w:hAnsi="Arial" w:cs="Arial"/>
          <w:b w:val="0"/>
          <w:sz w:val="22"/>
          <w:szCs w:val="22"/>
        </w:rPr>
        <w:t xml:space="preserve">ποσού </w:t>
      </w:r>
      <w:r w:rsidR="001B27C4">
        <w:rPr>
          <w:rFonts w:ascii="Arial" w:hAnsi="Arial" w:cs="Arial"/>
          <w:b w:val="0"/>
        </w:rPr>
        <w:t xml:space="preserve">2.301,20€ για  αντικατάσταση των κουρτινών όλων των τάξεων με </w:t>
      </w:r>
      <w:proofErr w:type="spellStart"/>
      <w:r w:rsidR="001B27C4">
        <w:rPr>
          <w:rFonts w:ascii="Arial" w:hAnsi="Arial" w:cs="Arial"/>
          <w:b w:val="0"/>
        </w:rPr>
        <w:t>ρολοκουρτίνες</w:t>
      </w:r>
      <w:proofErr w:type="spellEnd"/>
      <w:r w:rsidR="001B27C4">
        <w:rPr>
          <w:rFonts w:ascii="Arial" w:hAnsi="Arial" w:cs="Arial"/>
          <w:b w:val="0"/>
        </w:rPr>
        <w:t xml:space="preserve"> από την εταιρεία </w:t>
      </w:r>
      <w:r w:rsidR="001B27C4">
        <w:rPr>
          <w:rFonts w:ascii="Arial" w:hAnsi="Arial" w:cs="Arial"/>
          <w:b w:val="0"/>
          <w:lang w:val="en-US"/>
        </w:rPr>
        <w:t>METLEN</w:t>
      </w:r>
      <w:r w:rsidR="001B27C4" w:rsidRPr="00583F94">
        <w:rPr>
          <w:rFonts w:ascii="Arial" w:hAnsi="Arial" w:cs="Arial"/>
          <w:b w:val="0"/>
        </w:rPr>
        <w:t xml:space="preserve"> </w:t>
      </w:r>
      <w:r w:rsidR="001B27C4">
        <w:rPr>
          <w:rFonts w:ascii="Arial" w:hAnsi="Arial" w:cs="Arial"/>
          <w:b w:val="0"/>
          <w:lang w:val="en-US"/>
        </w:rPr>
        <w:t>ENERGY</w:t>
      </w:r>
      <w:r w:rsidR="001B27C4" w:rsidRPr="00583F94">
        <w:rPr>
          <w:rFonts w:ascii="Arial" w:hAnsi="Arial" w:cs="Arial"/>
          <w:b w:val="0"/>
        </w:rPr>
        <w:t xml:space="preserve"> &amp; </w:t>
      </w:r>
      <w:r w:rsidR="001B27C4">
        <w:rPr>
          <w:rFonts w:ascii="Arial" w:hAnsi="Arial" w:cs="Arial"/>
          <w:b w:val="0"/>
          <w:lang w:val="en-US"/>
        </w:rPr>
        <w:t>METALS</w:t>
      </w:r>
      <w:r w:rsidR="001B27C4" w:rsidRPr="00583F94">
        <w:rPr>
          <w:rFonts w:ascii="Arial" w:hAnsi="Arial" w:cs="Arial"/>
          <w:b w:val="0"/>
        </w:rPr>
        <w:t xml:space="preserve"> </w:t>
      </w:r>
      <w:r w:rsidR="001B27C4">
        <w:rPr>
          <w:rFonts w:ascii="Arial" w:hAnsi="Arial" w:cs="Arial"/>
          <w:b w:val="0"/>
          <w:lang w:val="en-US"/>
        </w:rPr>
        <w:t>A</w:t>
      </w:r>
      <w:r w:rsidR="001B27C4" w:rsidRPr="00583F94">
        <w:rPr>
          <w:rFonts w:ascii="Arial" w:hAnsi="Arial" w:cs="Arial"/>
          <w:b w:val="0"/>
        </w:rPr>
        <w:t>.</w:t>
      </w:r>
      <w:r w:rsidR="001B27C4">
        <w:rPr>
          <w:rFonts w:ascii="Arial" w:hAnsi="Arial" w:cs="Arial"/>
          <w:b w:val="0"/>
          <w:lang w:val="en-US"/>
        </w:rPr>
        <w:t>E</w:t>
      </w:r>
      <w:r w:rsidR="001B27C4" w:rsidRPr="001F7CA8">
        <w:rPr>
          <w:rFonts w:ascii="Arial" w:hAnsi="Arial" w:cs="Arial"/>
          <w:b w:val="0"/>
        </w:rPr>
        <w:t>.</w:t>
      </w:r>
      <w:r w:rsidR="00B21EED">
        <w:rPr>
          <w:rFonts w:ascii="Arial" w:hAnsi="Arial" w:cs="Arial"/>
          <w:b w:val="0"/>
        </w:rPr>
        <w:t xml:space="preserve"> </w:t>
      </w:r>
      <w:r w:rsidR="001B27C4">
        <w:rPr>
          <w:rFonts w:ascii="Arial" w:hAnsi="Arial" w:cs="Arial"/>
          <w:b w:val="0"/>
        </w:rPr>
        <w:t xml:space="preserve"> </w:t>
      </w:r>
      <w:r w:rsidR="002F44F9">
        <w:rPr>
          <w:rFonts w:ascii="Arial" w:hAnsi="Arial" w:cs="Arial"/>
        </w:rPr>
        <w:t xml:space="preserve"> </w:t>
      </w:r>
      <w:r w:rsidRPr="002F44F9">
        <w:rPr>
          <w:rFonts w:ascii="Arial" w:hAnsi="Arial" w:cs="Arial"/>
          <w:b w:val="0"/>
          <w:sz w:val="22"/>
          <w:szCs w:val="22"/>
        </w:rPr>
        <w:t xml:space="preserve">προς το  </w:t>
      </w:r>
      <w:r w:rsidRPr="002F44F9">
        <w:rPr>
          <w:rFonts w:ascii="Arial" w:hAnsi="Arial" w:cs="Arial"/>
          <w:b w:val="0"/>
          <w:sz w:val="22"/>
          <w:szCs w:val="22"/>
          <w:vertAlign w:val="superscript"/>
        </w:rPr>
        <w:t xml:space="preserve"> </w:t>
      </w:r>
      <w:r w:rsidRPr="002F44F9">
        <w:rPr>
          <w:rFonts w:ascii="Arial" w:hAnsi="Arial" w:cs="Arial"/>
          <w:b w:val="0"/>
          <w:sz w:val="22"/>
          <w:szCs w:val="22"/>
        </w:rPr>
        <w:t xml:space="preserve"> Δημοτικό Σχολείο </w:t>
      </w:r>
      <w:r w:rsidR="001B27C4" w:rsidRPr="00C577C0">
        <w:rPr>
          <w:rFonts w:ascii="Arial" w:hAnsi="Arial" w:cs="Arial"/>
          <w:b w:val="0"/>
          <w:sz w:val="22"/>
          <w:szCs w:val="22"/>
        </w:rPr>
        <w:t>Δαύλειας.</w:t>
      </w:r>
      <w:r w:rsidRPr="002F44F9">
        <w:rPr>
          <w:rFonts w:ascii="Arial" w:hAnsi="Arial" w:cs="Arial"/>
          <w:b w:val="0"/>
          <w:sz w:val="22"/>
          <w:szCs w:val="22"/>
        </w:rPr>
        <w:t xml:space="preserve">  </w:t>
      </w: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602D" w:rsidRPr="00D75C4F" w:rsidRDefault="00D2602D" w:rsidP="00D75C4F">
      <w:pPr>
        <w:ind w:left="227" w:right="227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</w:t>
      </w:r>
      <w:r w:rsidR="00C577C0">
        <w:rPr>
          <w:rFonts w:ascii="Arial" w:hAnsi="Arial" w:cs="Arial"/>
          <w:b/>
          <w:sz w:val="22"/>
          <w:szCs w:val="22"/>
        </w:rPr>
        <w:t>5/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D46" w:rsidRDefault="00027D46">
      <w:r>
        <w:separator/>
      </w:r>
    </w:p>
  </w:endnote>
  <w:endnote w:type="continuationSeparator" w:id="0">
    <w:p w:rsidR="00027D46" w:rsidRDefault="00027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D46" w:rsidRDefault="00027D46">
      <w:r>
        <w:separator/>
      </w:r>
    </w:p>
  </w:footnote>
  <w:footnote w:type="continuationSeparator" w:id="0">
    <w:p w:rsidR="00027D46" w:rsidRDefault="00027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EF39F8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EF39F8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855B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4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27D46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7C4"/>
    <w:rsid w:val="001B2912"/>
    <w:rsid w:val="001B4135"/>
    <w:rsid w:val="001B5CEF"/>
    <w:rsid w:val="001B63B1"/>
    <w:rsid w:val="001B7132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7DC4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2F44F9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47C3"/>
    <w:rsid w:val="006B62FD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5450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5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3619"/>
    <w:rsid w:val="00864277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A6581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57DAF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653B"/>
    <w:rsid w:val="00AF35A0"/>
    <w:rsid w:val="00AF3850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1EED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577C0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0651"/>
    <w:rsid w:val="00EF3352"/>
    <w:rsid w:val="00EF39F8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55BA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1C4C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41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C679E-59C0-4490-BF15-675DAD6A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860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5495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2025-03-27T09:49:00Z</cp:lastPrinted>
  <dcterms:created xsi:type="dcterms:W3CDTF">2025-04-10T07:02:00Z</dcterms:created>
  <dcterms:modified xsi:type="dcterms:W3CDTF">2025-04-10T09:04:00Z</dcterms:modified>
</cp:coreProperties>
</file>