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E30436">
        <w:rPr>
          <w:rFonts w:ascii="Arial" w:eastAsia="Arial" w:hAnsi="Arial" w:cs="Arial"/>
          <w:b/>
          <w:bCs/>
          <w:sz w:val="22"/>
          <w:szCs w:val="22"/>
        </w:rPr>
        <w:t xml:space="preserve">                       1.ΚΑΤΑΧΩΡΗΣΤΕΑ ΣΤΟ ΚΗΜΔΗΣ</w:t>
      </w:r>
    </w:p>
    <w:p w:rsidR="00E30436" w:rsidRPr="008C19E4" w:rsidRDefault="00E30436" w:rsidP="003B65D5">
      <w:pPr>
        <w:autoSpaceDE w:val="0"/>
        <w:rPr>
          <w:rFonts w:ascii="Arial" w:eastAsia="Arial" w:hAnsi="Arial" w:cs="Arial"/>
          <w:b/>
          <w:bCs/>
          <w:sz w:val="22"/>
          <w:szCs w:val="22"/>
        </w:rPr>
      </w:pPr>
      <w:r>
        <w:rPr>
          <w:rFonts w:ascii="Arial" w:eastAsia="Arial" w:hAnsi="Arial" w:cs="Arial"/>
          <w:b/>
          <w:bCs/>
          <w:sz w:val="22"/>
          <w:szCs w:val="22"/>
        </w:rPr>
        <w:t xml:space="preserve">                                                                                         2.ΑΝΑΡΤΗΤΕΑ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E30436">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7F798C" w:rsidRPr="007F798C">
        <w:rPr>
          <w:rFonts w:ascii="Arial" w:eastAsia="Arial" w:hAnsi="Arial" w:cs="Arial"/>
          <w:b/>
          <w:bCs/>
          <w:sz w:val="22"/>
          <w:szCs w:val="22"/>
        </w:rPr>
        <w:t>22</w:t>
      </w:r>
      <w:r w:rsidRPr="008C19E4">
        <w:rPr>
          <w:rFonts w:ascii="Arial" w:eastAsia="Arial" w:hAnsi="Arial" w:cs="Arial"/>
          <w:b/>
          <w:bCs/>
          <w:sz w:val="22"/>
          <w:szCs w:val="22"/>
        </w:rPr>
        <w:t xml:space="preserve"> /</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FA5170">
        <w:rPr>
          <w:rFonts w:ascii="Arial" w:eastAsia="Arial" w:hAnsi="Arial" w:cs="Arial"/>
          <w:b/>
          <w:sz w:val="22"/>
          <w:szCs w:val="22"/>
        </w:rPr>
        <w:t xml:space="preserve"> </w:t>
      </w:r>
      <w:r w:rsidR="00D76574">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E30436">
        <w:rPr>
          <w:rFonts w:ascii="Arial" w:eastAsia="Calibri" w:hAnsi="Arial" w:cs="Arial"/>
          <w:b/>
          <w:sz w:val="22"/>
          <w:szCs w:val="22"/>
        </w:rPr>
        <w:t>1193</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7F798C" w:rsidRPr="007F798C">
        <w:rPr>
          <w:rFonts w:ascii="Arial" w:hAnsi="Arial" w:cs="Arial"/>
          <w:sz w:val="22"/>
          <w:szCs w:val="22"/>
        </w:rPr>
        <w:t>2</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7F798C" w:rsidP="007F798C">
      <w:pPr>
        <w:jc w:val="both"/>
        <w:rPr>
          <w:rFonts w:ascii="Arial" w:hAnsi="Arial" w:cs="Arial"/>
          <w:b/>
          <w:sz w:val="22"/>
          <w:szCs w:val="22"/>
        </w:rPr>
      </w:pPr>
      <w:r>
        <w:rPr>
          <w:rFonts w:ascii="Arial" w:hAnsi="Arial" w:cs="Arial"/>
          <w:b/>
          <w:sz w:val="22"/>
          <w:szCs w:val="22"/>
        </w:rPr>
        <w:t xml:space="preserve">                                                                 </w:t>
      </w:r>
      <w:r w:rsidR="003C235F" w:rsidRPr="008C19E4">
        <w:rPr>
          <w:rFonts w:ascii="Arial" w:hAnsi="Arial" w:cs="Arial"/>
          <w:b/>
          <w:sz w:val="22"/>
          <w:szCs w:val="22"/>
        </w:rPr>
        <w:t xml:space="preserve">Αριθμός απόφασης : </w:t>
      </w:r>
      <w:r w:rsidRPr="007F798C">
        <w:rPr>
          <w:rFonts w:ascii="Arial" w:hAnsi="Arial" w:cs="Arial"/>
          <w:b/>
          <w:sz w:val="22"/>
          <w:szCs w:val="22"/>
        </w:rPr>
        <w:t>13</w:t>
      </w:r>
    </w:p>
    <w:p w:rsidR="007F798C" w:rsidRDefault="007F798C" w:rsidP="005563E8">
      <w:pPr>
        <w:rPr>
          <w:rFonts w:ascii="Arial" w:hAnsi="Arial" w:cs="Arial"/>
          <w:b/>
          <w:sz w:val="22"/>
          <w:szCs w:val="22"/>
        </w:rPr>
      </w:pPr>
      <w:r w:rsidRPr="007F798C">
        <w:rPr>
          <w:rFonts w:ascii="Arial" w:hAnsi="Arial" w:cs="Arial"/>
          <w:b/>
          <w:sz w:val="22"/>
          <w:szCs w:val="22"/>
        </w:rPr>
        <w:t xml:space="preserve"> Έγκριση 3</w:t>
      </w:r>
      <w:r w:rsidRPr="007F798C">
        <w:rPr>
          <w:rFonts w:ascii="Arial" w:hAnsi="Arial" w:cs="Arial"/>
          <w:b/>
          <w:sz w:val="22"/>
          <w:szCs w:val="22"/>
          <w:vertAlign w:val="superscript"/>
        </w:rPr>
        <w:t>ου</w:t>
      </w:r>
      <w:r w:rsidRPr="007F798C">
        <w:rPr>
          <w:rFonts w:ascii="Arial" w:hAnsi="Arial" w:cs="Arial"/>
          <w:b/>
          <w:sz w:val="22"/>
          <w:szCs w:val="22"/>
        </w:rPr>
        <w:t xml:space="preserve"> πρακτικού διενέργειας του ηλεκτρονικού ανοικτού διαγωνισμού «κάτω </w:t>
      </w:r>
    </w:p>
    <w:p w:rsidR="007F798C" w:rsidRDefault="005563E8" w:rsidP="005563E8">
      <w:pPr>
        <w:rPr>
          <w:rFonts w:ascii="Arial" w:hAnsi="Arial" w:cs="Arial"/>
          <w:b/>
          <w:sz w:val="22"/>
          <w:szCs w:val="22"/>
        </w:rPr>
      </w:pPr>
      <w:r>
        <w:rPr>
          <w:rFonts w:ascii="Arial" w:hAnsi="Arial" w:cs="Arial"/>
          <w:b/>
          <w:sz w:val="22"/>
          <w:szCs w:val="22"/>
        </w:rPr>
        <w:t xml:space="preserve"> </w:t>
      </w:r>
      <w:r w:rsidR="007F798C" w:rsidRPr="007F798C">
        <w:rPr>
          <w:rFonts w:ascii="Arial" w:hAnsi="Arial" w:cs="Arial"/>
          <w:b/>
          <w:sz w:val="22"/>
          <w:szCs w:val="22"/>
        </w:rPr>
        <w:t xml:space="preserve">των  ορίων» για την  αξιολόγηση δικαιολογητικών κατακύρωσης για την «Προμήθεια </w:t>
      </w:r>
    </w:p>
    <w:p w:rsidR="007F798C" w:rsidRPr="007F798C" w:rsidRDefault="005563E8" w:rsidP="005563E8">
      <w:pPr>
        <w:rPr>
          <w:rFonts w:ascii="Arial" w:hAnsi="Arial" w:cs="Arial"/>
          <w:b/>
          <w:sz w:val="22"/>
          <w:szCs w:val="22"/>
        </w:rPr>
      </w:pPr>
      <w:r>
        <w:rPr>
          <w:rFonts w:ascii="Arial" w:hAnsi="Arial" w:cs="Arial"/>
          <w:b/>
          <w:sz w:val="22"/>
          <w:szCs w:val="22"/>
        </w:rPr>
        <w:t xml:space="preserve"> </w:t>
      </w:r>
      <w:r w:rsidR="007F798C" w:rsidRPr="007F798C">
        <w:rPr>
          <w:rFonts w:ascii="Arial" w:hAnsi="Arial" w:cs="Arial"/>
          <w:b/>
          <w:sz w:val="22"/>
          <w:szCs w:val="22"/>
        </w:rPr>
        <w:t xml:space="preserve">ειδών καθαριότητας και  ευπρεπισμού του Δήμου Λιβαδιών για δύο έτη» και οριστική </w:t>
      </w:r>
      <w:r>
        <w:rPr>
          <w:rFonts w:ascii="Arial" w:hAnsi="Arial" w:cs="Arial"/>
          <w:b/>
          <w:sz w:val="22"/>
          <w:szCs w:val="22"/>
        </w:rPr>
        <w:t xml:space="preserve"> </w:t>
      </w:r>
      <w:r w:rsidR="007F798C">
        <w:rPr>
          <w:rFonts w:ascii="Arial" w:hAnsi="Arial" w:cs="Arial"/>
          <w:b/>
          <w:sz w:val="22"/>
          <w:szCs w:val="22"/>
        </w:rPr>
        <w:t xml:space="preserve"> </w:t>
      </w:r>
      <w:r>
        <w:rPr>
          <w:rFonts w:ascii="Arial" w:hAnsi="Arial" w:cs="Arial"/>
          <w:b/>
          <w:sz w:val="22"/>
          <w:szCs w:val="22"/>
        </w:rPr>
        <w:t xml:space="preserve">  </w:t>
      </w:r>
      <w:r w:rsidR="007F798C" w:rsidRPr="007F798C">
        <w:rPr>
          <w:rFonts w:ascii="Arial" w:hAnsi="Arial" w:cs="Arial"/>
          <w:b/>
          <w:sz w:val="22"/>
          <w:szCs w:val="22"/>
        </w:rPr>
        <w:t xml:space="preserve">κατακύρωση της </w:t>
      </w:r>
      <w:r w:rsidR="007F798C">
        <w:rPr>
          <w:rFonts w:ascii="Arial" w:hAnsi="Arial" w:cs="Arial"/>
          <w:b/>
          <w:sz w:val="22"/>
          <w:szCs w:val="22"/>
        </w:rPr>
        <w:t>σύ</w:t>
      </w:r>
      <w:r w:rsidR="007F798C" w:rsidRPr="007F798C">
        <w:rPr>
          <w:rFonts w:ascii="Arial" w:hAnsi="Arial" w:cs="Arial"/>
          <w:b/>
          <w:sz w:val="22"/>
          <w:szCs w:val="22"/>
        </w:rPr>
        <w:t>μβασης</w:t>
      </w:r>
      <w:r w:rsidR="007F798C">
        <w:rPr>
          <w:rFonts w:ascii="Arial" w:hAnsi="Arial" w:cs="Arial"/>
          <w:b/>
          <w:sz w:val="22"/>
          <w:szCs w:val="22"/>
        </w:rPr>
        <w:t>.</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7F798C" w:rsidRPr="007F798C">
        <w:rPr>
          <w:rFonts w:ascii="Arial" w:hAnsi="Arial" w:cs="Arial"/>
          <w:sz w:val="22"/>
          <w:szCs w:val="22"/>
        </w:rPr>
        <w:t>21</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7F798C" w:rsidRPr="007F798C">
        <w:rPr>
          <w:rFonts w:ascii="Arial" w:hAnsi="Arial" w:cs="Arial"/>
          <w:sz w:val="22"/>
          <w:szCs w:val="22"/>
        </w:rPr>
        <w:t>881</w:t>
      </w:r>
      <w:r>
        <w:rPr>
          <w:rFonts w:ascii="Arial" w:hAnsi="Arial" w:cs="Arial"/>
          <w:sz w:val="22"/>
          <w:szCs w:val="22"/>
        </w:rPr>
        <w:t>/</w:t>
      </w:r>
      <w:r w:rsidR="00291C79">
        <w:rPr>
          <w:rFonts w:ascii="Arial" w:hAnsi="Arial" w:cs="Arial"/>
          <w:sz w:val="22"/>
          <w:szCs w:val="22"/>
        </w:rPr>
        <w:t>1</w:t>
      </w:r>
      <w:r w:rsidR="007F798C" w:rsidRPr="007F798C">
        <w:rPr>
          <w:rFonts w:ascii="Arial" w:hAnsi="Arial" w:cs="Arial"/>
          <w:sz w:val="22"/>
          <w:szCs w:val="22"/>
        </w:rPr>
        <w:t>7</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w:t>
      </w:r>
      <w:r w:rsidR="008C19E4" w:rsidRPr="008C19E4">
        <w:rPr>
          <w:rFonts w:ascii="Arial" w:hAnsi="Arial" w:cs="Arial"/>
          <w:sz w:val="22"/>
          <w:szCs w:val="22"/>
        </w:rPr>
        <w:t xml:space="preserve"> </w:t>
      </w:r>
      <w:proofErr w:type="spellStart"/>
      <w:r w:rsidR="007F798C">
        <w:rPr>
          <w:rFonts w:ascii="Arial" w:hAnsi="Arial" w:cs="Arial"/>
          <w:sz w:val="22"/>
          <w:szCs w:val="22"/>
        </w:rPr>
        <w:t>Μίχας</w:t>
      </w:r>
      <w:proofErr w:type="spellEnd"/>
      <w:r w:rsidR="007F798C">
        <w:rPr>
          <w:rFonts w:ascii="Arial" w:hAnsi="Arial" w:cs="Arial"/>
          <w:sz w:val="22"/>
          <w:szCs w:val="22"/>
        </w:rPr>
        <w:t xml:space="preserve"> Δημήτριος</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7F798C">
        <w:rPr>
          <w:rFonts w:ascii="Arial" w:hAnsi="Arial" w:cs="Arial"/>
          <w:sz w:val="22"/>
          <w:szCs w:val="22"/>
        </w:rPr>
        <w:t>Αγνιάδης</w:t>
      </w:r>
      <w:proofErr w:type="spellEnd"/>
      <w:r w:rsidR="007F798C">
        <w:rPr>
          <w:rFonts w:ascii="Arial" w:hAnsi="Arial" w:cs="Arial"/>
          <w:sz w:val="22"/>
          <w:szCs w:val="22"/>
        </w:rPr>
        <w:t xml:space="preserve"> Παναγιώτης</w:t>
      </w:r>
      <w:r w:rsidR="007F798C"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7F798C" w:rsidRPr="008C19E4">
        <w:rPr>
          <w:rFonts w:ascii="Arial" w:hAnsi="Arial" w:cs="Arial"/>
          <w:sz w:val="22"/>
          <w:szCs w:val="22"/>
        </w:rPr>
        <w:t>Καλλιαντάση</w:t>
      </w:r>
      <w:r w:rsidR="007F798C">
        <w:rPr>
          <w:rFonts w:ascii="Arial" w:hAnsi="Arial" w:cs="Arial"/>
          <w:sz w:val="22"/>
          <w:szCs w:val="22"/>
        </w:rPr>
        <w:t>ς</w:t>
      </w:r>
      <w:proofErr w:type="spellEnd"/>
      <w:r w:rsidR="007F798C">
        <w:rPr>
          <w:rFonts w:ascii="Arial" w:hAnsi="Arial" w:cs="Arial"/>
          <w:sz w:val="22"/>
          <w:szCs w:val="22"/>
        </w:rPr>
        <w:t xml:space="preserve">  </w:t>
      </w:r>
      <w:r w:rsidR="007F798C" w:rsidRPr="008C19E4">
        <w:rPr>
          <w:rFonts w:ascii="Arial" w:hAnsi="Arial" w:cs="Arial"/>
          <w:sz w:val="22"/>
          <w:szCs w:val="22"/>
        </w:rPr>
        <w:t xml:space="preserve"> Χρήστο</w:t>
      </w:r>
      <w:r w:rsidR="007F798C">
        <w:rPr>
          <w:rFonts w:ascii="Arial" w:hAnsi="Arial" w:cs="Arial"/>
          <w:sz w:val="22"/>
          <w:szCs w:val="22"/>
        </w:rPr>
        <w:t>ς</w:t>
      </w:r>
      <w:r w:rsidR="007F798C" w:rsidRPr="008C19E4">
        <w:rPr>
          <w:rFonts w:ascii="Arial" w:hAnsi="Arial" w:cs="Arial"/>
          <w:sz w:val="22"/>
          <w:szCs w:val="22"/>
        </w:rPr>
        <w:t xml:space="preserve">                                                         </w:t>
      </w:r>
    </w:p>
    <w:p w:rsidR="000623A2" w:rsidRPr="007F798C"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r w:rsidR="007F798C">
        <w:rPr>
          <w:rFonts w:ascii="Arial" w:hAnsi="Arial" w:cs="Arial"/>
          <w:sz w:val="22"/>
          <w:szCs w:val="22"/>
        </w:rPr>
        <w:t>Παπαβασιλείου Αικατερίνη</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7F798C">
        <w:rPr>
          <w:rFonts w:ascii="Arial" w:eastAsia="Arial" w:hAnsi="Arial" w:cs="Arial"/>
          <w:sz w:val="22"/>
          <w:szCs w:val="22"/>
        </w:rPr>
        <w:t>1</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7F798C"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w:t>
      </w:r>
      <w:r w:rsidR="007F798C">
        <w:rPr>
          <w:rFonts w:ascii="Arial" w:eastAsia="Arial" w:hAnsi="Arial" w:cs="Arial"/>
          <w:sz w:val="22"/>
          <w:szCs w:val="22"/>
        </w:rPr>
        <w:t xml:space="preserve"> 870</w:t>
      </w:r>
      <w:r w:rsidR="00293653" w:rsidRPr="00963196">
        <w:rPr>
          <w:rFonts w:ascii="Arial" w:eastAsia="Arial" w:hAnsi="Arial" w:cs="Arial"/>
          <w:sz w:val="22"/>
          <w:szCs w:val="22"/>
        </w:rPr>
        <w:t>/</w:t>
      </w:r>
      <w:r w:rsidR="007F798C">
        <w:rPr>
          <w:rFonts w:ascii="Arial" w:eastAsia="Arial" w:hAnsi="Arial" w:cs="Arial"/>
          <w:sz w:val="22"/>
          <w:szCs w:val="22"/>
        </w:rPr>
        <w:t>17</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8A26C3">
        <w:rPr>
          <w:rFonts w:ascii="Arial" w:eastAsia="Arial" w:hAnsi="Arial" w:cs="Arial"/>
          <w:sz w:val="22"/>
          <w:szCs w:val="22"/>
        </w:rPr>
        <w:t xml:space="preserve">ου Τμ. </w:t>
      </w:r>
      <w:r w:rsidR="007F798C">
        <w:rPr>
          <w:rFonts w:ascii="Arial" w:eastAsia="Arial" w:hAnsi="Arial" w:cs="Arial"/>
          <w:sz w:val="22"/>
          <w:szCs w:val="22"/>
        </w:rPr>
        <w:t>Προϋπολογισμού</w:t>
      </w:r>
    </w:p>
    <w:p w:rsidR="00B925C3" w:rsidRPr="00963196" w:rsidRDefault="007F798C"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Λογιστηρίου &amp; Προμηθειών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7F798C" w:rsidRPr="00D42B80" w:rsidRDefault="007F798C" w:rsidP="007F798C">
      <w:pPr>
        <w:ind w:left="567" w:right="567"/>
        <w:rPr>
          <w:rFonts w:ascii="Arial" w:hAnsi="Arial" w:cs="Arial"/>
          <w:i/>
          <w:sz w:val="22"/>
          <w:szCs w:val="22"/>
        </w:rPr>
      </w:pPr>
      <w:r w:rsidRPr="00D42B80">
        <w:rPr>
          <w:rFonts w:ascii="Arial" w:hAnsi="Arial" w:cs="Arial"/>
          <w:i/>
          <w:sz w:val="22"/>
          <w:szCs w:val="22"/>
        </w:rPr>
        <w:t>Σύμφωνα με :</w:t>
      </w:r>
    </w:p>
    <w:p w:rsidR="007F798C" w:rsidRPr="00D42B80" w:rsidRDefault="007F798C" w:rsidP="007F798C">
      <w:pPr>
        <w:pStyle w:val="af9"/>
        <w:ind w:left="1287" w:right="567"/>
        <w:rPr>
          <w:rStyle w:val="a5"/>
          <w:rFonts w:ascii="Arial" w:hAnsi="Arial" w:cs="Arial"/>
          <w:b w:val="0"/>
          <w:bCs w:val="0"/>
          <w:i/>
          <w:sz w:val="22"/>
          <w:szCs w:val="22"/>
        </w:rPr>
      </w:pPr>
    </w:p>
    <w:p w:rsidR="007F798C" w:rsidRPr="00D42B80" w:rsidRDefault="007F798C" w:rsidP="007F798C">
      <w:pPr>
        <w:pStyle w:val="af9"/>
        <w:numPr>
          <w:ilvl w:val="0"/>
          <w:numId w:val="15"/>
        </w:numPr>
        <w:ind w:right="567"/>
        <w:rPr>
          <w:rFonts w:ascii="Arial" w:hAnsi="Arial" w:cs="Arial"/>
          <w:i/>
          <w:sz w:val="22"/>
          <w:szCs w:val="22"/>
        </w:rPr>
      </w:pPr>
      <w:r w:rsidRPr="00D42B80">
        <w:rPr>
          <w:rStyle w:val="a5"/>
          <w:rFonts w:ascii="Arial" w:eastAsia="Arial Unicode MS" w:hAnsi="Arial" w:cs="Arial"/>
          <w:i/>
          <w:sz w:val="22"/>
          <w:szCs w:val="22"/>
        </w:rPr>
        <w:t xml:space="preserve">τον </w:t>
      </w:r>
      <w:proofErr w:type="spellStart"/>
      <w:r w:rsidRPr="00D42B80">
        <w:rPr>
          <w:rStyle w:val="a5"/>
          <w:rFonts w:ascii="Arial" w:eastAsia="Arial Unicode MS" w:hAnsi="Arial" w:cs="Arial"/>
          <w:i/>
          <w:sz w:val="22"/>
          <w:szCs w:val="22"/>
        </w:rPr>
        <w:t>Nόμο</w:t>
      </w:r>
      <w:proofErr w:type="spellEnd"/>
      <w:r w:rsidRPr="00D42B80">
        <w:rPr>
          <w:rStyle w:val="a5"/>
          <w:rFonts w:ascii="Arial" w:eastAsia="Arial Unicode MS" w:hAnsi="Arial" w:cs="Arial"/>
          <w:i/>
          <w:sz w:val="22"/>
          <w:szCs w:val="22"/>
        </w:rPr>
        <w:t xml:space="preserve"> υπ’ </w:t>
      </w:r>
      <w:proofErr w:type="spellStart"/>
      <w:r w:rsidRPr="00D42B80">
        <w:rPr>
          <w:rStyle w:val="a5"/>
          <w:rFonts w:ascii="Arial" w:eastAsia="Arial Unicode MS" w:hAnsi="Arial" w:cs="Arial"/>
          <w:i/>
          <w:sz w:val="22"/>
          <w:szCs w:val="22"/>
        </w:rPr>
        <w:t>αριθμ</w:t>
      </w:r>
      <w:proofErr w:type="spellEnd"/>
      <w:r w:rsidRPr="00D42B80">
        <w:rPr>
          <w:rStyle w:val="a5"/>
          <w:rFonts w:ascii="Arial" w:eastAsia="Arial Unicode MS" w:hAnsi="Arial" w:cs="Arial"/>
          <w:i/>
          <w:sz w:val="22"/>
          <w:szCs w:val="22"/>
        </w:rPr>
        <w:t>. 5056 ΦΕΚ Α 163/6.10.2023 «</w:t>
      </w:r>
      <w:r w:rsidRPr="00D42B80">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D42B80">
        <w:rPr>
          <w:rFonts w:ascii="Arial" w:hAnsi="Arial" w:cs="Arial"/>
          <w:b/>
          <w:bCs/>
          <w:i/>
          <w:sz w:val="22"/>
          <w:szCs w:val="22"/>
        </w:rPr>
        <w:t xml:space="preserve">Αρμοδιότητες Δημοτικής Επιτροπής Προσθήκη άρθρου 74 Α στον ν. 3852/2010 </w:t>
      </w:r>
      <w:r w:rsidRPr="00D42B80">
        <w:rPr>
          <w:rFonts w:ascii="Arial" w:hAnsi="Arial" w:cs="Arial"/>
          <w:bCs/>
          <w:i/>
          <w:sz w:val="22"/>
          <w:szCs w:val="22"/>
        </w:rPr>
        <w:t>,</w:t>
      </w:r>
    </w:p>
    <w:p w:rsidR="007F798C" w:rsidRPr="00D42B80" w:rsidRDefault="007F798C" w:rsidP="007F798C">
      <w:pPr>
        <w:pStyle w:val="af9"/>
        <w:numPr>
          <w:ilvl w:val="0"/>
          <w:numId w:val="15"/>
        </w:numPr>
        <w:ind w:right="567"/>
        <w:rPr>
          <w:rFonts w:ascii="Arial" w:hAnsi="Arial" w:cs="Arial"/>
          <w:i/>
          <w:sz w:val="22"/>
          <w:szCs w:val="22"/>
        </w:rPr>
      </w:pPr>
      <w:r w:rsidRPr="00D42B80">
        <w:rPr>
          <w:rFonts w:ascii="Arial" w:hAnsi="Arial" w:cs="Arial"/>
          <w:bCs/>
          <w:i/>
          <w:kern w:val="32"/>
          <w:sz w:val="22"/>
          <w:szCs w:val="22"/>
        </w:rPr>
        <w:t xml:space="preserve">  το άρθρο 100 παρ. 2γ του Ν. 4412/2016 : «Μετά από την ολοκλήρωση της διαδικασίας των </w:t>
      </w:r>
      <w:proofErr w:type="spellStart"/>
      <w:r w:rsidRPr="00D42B80">
        <w:rPr>
          <w:rFonts w:ascii="Arial" w:hAnsi="Arial" w:cs="Arial"/>
          <w:bCs/>
          <w:i/>
          <w:kern w:val="32"/>
          <w:sz w:val="22"/>
          <w:szCs w:val="22"/>
        </w:rPr>
        <w:t>περ</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α΄και</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β΄</w:t>
      </w:r>
      <w:proofErr w:type="spellEnd"/>
      <w:r w:rsidRPr="00D42B80">
        <w:rPr>
          <w:rFonts w:ascii="Arial" w:hAnsi="Arial" w:cs="Arial"/>
          <w:bCs/>
          <w:i/>
          <w:kern w:val="32"/>
          <w:sz w:val="22"/>
          <w:szCs w:val="22"/>
        </w:rPr>
        <w:t xml:space="preserve">, η αναθέτουσα αρχή , εφόσον εγκρίνει τα πρακτικά με απόφαση της , προσκαλεί εγγράφως τον πρώτο σε κατάταξη μειοδότη , στον </w:t>
      </w:r>
      <w:r w:rsidRPr="00D42B80">
        <w:rPr>
          <w:rFonts w:ascii="Arial" w:hAnsi="Arial" w:cs="Arial"/>
          <w:bCs/>
          <w:i/>
          <w:kern w:val="32"/>
          <w:sz w:val="22"/>
          <w:szCs w:val="22"/>
        </w:rPr>
        <w:lastRenderedPageBreak/>
        <w:t xml:space="preserve">οποίον πρόκειται να γίνει η κατακύρωση («προσωρινός ανάδοχος») , να υποβάλει τα δικαιολογητικά κατακύρωσης , σύμφωνα με όσα ορίζονται στο άρθρο 103 ,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D42B80">
        <w:rPr>
          <w:rFonts w:ascii="Arial" w:hAnsi="Arial" w:cs="Arial"/>
          <w:bCs/>
          <w:i/>
          <w:kern w:val="32"/>
          <w:sz w:val="22"/>
          <w:szCs w:val="22"/>
        </w:rPr>
        <w:t>περ</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γ΄</w:t>
      </w:r>
      <w:proofErr w:type="spellEnd"/>
      <w:r w:rsidRPr="00D42B80">
        <w:rPr>
          <w:rFonts w:ascii="Arial" w:hAnsi="Arial" w:cs="Arial"/>
          <w:bCs/>
          <w:i/>
          <w:kern w:val="32"/>
          <w:sz w:val="22"/>
          <w:szCs w:val="22"/>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w:t>
      </w:r>
      <w:r w:rsidRPr="00D42B80">
        <w:rPr>
          <w:rFonts w:ascii="Arial" w:hAnsi="Arial" w:cs="Arial"/>
          <w:i/>
          <w:color w:val="000000"/>
          <w:sz w:val="22"/>
          <w:szCs w:val="22"/>
        </w:rPr>
        <w:t>ΕΑΔΗΣΥ</w:t>
      </w:r>
      <w:r w:rsidRPr="00D42B80">
        <w:rPr>
          <w:rFonts w:ascii="Arial" w:hAnsi="Arial" w:cs="Arial"/>
          <w:bCs/>
          <w:i/>
          <w:kern w:val="32"/>
          <w:sz w:val="22"/>
          <w:szCs w:val="22"/>
        </w:rPr>
        <w:t xml:space="preserve"> σύμφωνα με όσα προβλέπονται στο βιβλίο </w:t>
      </w:r>
      <w:r w:rsidRPr="00D42B80">
        <w:rPr>
          <w:rFonts w:ascii="Arial" w:hAnsi="Arial" w:cs="Arial"/>
          <w:bCs/>
          <w:i/>
          <w:kern w:val="32"/>
          <w:sz w:val="22"/>
          <w:szCs w:val="22"/>
          <w:lang w:val="en-US"/>
        </w:rPr>
        <w:t>IV</w:t>
      </w:r>
      <w:r w:rsidRPr="00D42B80">
        <w:rPr>
          <w:rFonts w:ascii="Arial" w:hAnsi="Arial" w:cs="Arial"/>
          <w:bCs/>
          <w:i/>
          <w:kern w:val="32"/>
          <w:sz w:val="22"/>
          <w:szCs w:val="22"/>
        </w:rPr>
        <w:t>. Κατά της απόφασης δεν επιτρέπεται η άσκηση άλλης διοικητικής προσφυγής».</w:t>
      </w:r>
    </w:p>
    <w:p w:rsidR="007F798C" w:rsidRPr="00D42B80" w:rsidRDefault="007F798C" w:rsidP="007F798C">
      <w:pPr>
        <w:pStyle w:val="af9"/>
        <w:numPr>
          <w:ilvl w:val="0"/>
          <w:numId w:val="15"/>
        </w:numPr>
        <w:ind w:right="567"/>
        <w:rPr>
          <w:rFonts w:ascii="Arial" w:hAnsi="Arial" w:cs="Arial"/>
          <w:i/>
          <w:sz w:val="22"/>
          <w:szCs w:val="22"/>
        </w:rPr>
      </w:pPr>
      <w:r w:rsidRPr="00D42B80">
        <w:rPr>
          <w:rFonts w:ascii="Arial" w:hAnsi="Arial" w:cs="Arial"/>
          <w:bCs/>
          <w:i/>
          <w:kern w:val="32"/>
          <w:sz w:val="22"/>
          <w:szCs w:val="22"/>
        </w:rPr>
        <w:t xml:space="preserve"> 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7F798C" w:rsidRPr="00D42B80" w:rsidRDefault="007F798C" w:rsidP="007F798C">
      <w:pPr>
        <w:ind w:right="567"/>
        <w:rPr>
          <w:rFonts w:ascii="Arial" w:hAnsi="Arial" w:cs="Arial"/>
          <w:i/>
          <w:sz w:val="22"/>
          <w:szCs w:val="22"/>
        </w:rPr>
      </w:pPr>
    </w:p>
    <w:p w:rsidR="007F798C" w:rsidRPr="00D42B80" w:rsidRDefault="007F798C" w:rsidP="007F798C">
      <w:pPr>
        <w:pStyle w:val="af9"/>
        <w:numPr>
          <w:ilvl w:val="0"/>
          <w:numId w:val="15"/>
        </w:numPr>
        <w:ind w:right="567"/>
        <w:rPr>
          <w:rFonts w:ascii="Arial" w:hAnsi="Arial" w:cs="Arial"/>
          <w:i/>
          <w:sz w:val="22"/>
          <w:szCs w:val="22"/>
        </w:rPr>
      </w:pPr>
      <w:r w:rsidRPr="00D42B80">
        <w:rPr>
          <w:rFonts w:ascii="Arial" w:hAnsi="Arial" w:cs="Arial"/>
          <w:bCs/>
          <w:i/>
          <w:kern w:val="32"/>
          <w:sz w:val="22"/>
          <w:szCs w:val="22"/>
        </w:rPr>
        <w:t xml:space="preserve"> 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7F798C" w:rsidRPr="00D42B80" w:rsidRDefault="007F798C" w:rsidP="007F798C">
      <w:pPr>
        <w:keepNext/>
        <w:ind w:left="567" w:right="567"/>
        <w:jc w:val="both"/>
        <w:outlineLvl w:val="0"/>
        <w:rPr>
          <w:rFonts w:ascii="Arial" w:hAnsi="Arial" w:cs="Arial"/>
          <w:bCs/>
          <w:i/>
          <w:kern w:val="32"/>
          <w:sz w:val="22"/>
          <w:szCs w:val="22"/>
        </w:rPr>
      </w:pPr>
    </w:p>
    <w:p w:rsidR="007F798C" w:rsidRPr="00D42B80" w:rsidRDefault="007F798C" w:rsidP="007F798C">
      <w:pPr>
        <w:keepNext/>
        <w:ind w:right="567"/>
        <w:jc w:val="both"/>
        <w:outlineLvl w:val="0"/>
        <w:rPr>
          <w:rFonts w:ascii="Arial" w:hAnsi="Arial" w:cs="Arial"/>
          <w:bCs/>
          <w:i/>
          <w:kern w:val="32"/>
          <w:sz w:val="22"/>
          <w:szCs w:val="22"/>
          <w:u w:val="single"/>
        </w:rPr>
      </w:pPr>
      <w:r w:rsidRPr="00D42B80">
        <w:rPr>
          <w:rFonts w:ascii="Arial" w:hAnsi="Arial" w:cs="Arial"/>
          <w:bCs/>
          <w:i/>
          <w:kern w:val="32"/>
          <w:sz w:val="22"/>
          <w:szCs w:val="22"/>
        </w:rPr>
        <w:t xml:space="preserve">                 </w:t>
      </w:r>
      <w:r w:rsidRPr="00D42B80">
        <w:rPr>
          <w:rFonts w:ascii="Arial" w:hAnsi="Arial" w:cs="Arial"/>
          <w:bCs/>
          <w:i/>
          <w:kern w:val="32"/>
          <w:sz w:val="22"/>
          <w:szCs w:val="22"/>
          <w:u w:val="single"/>
        </w:rPr>
        <w:t xml:space="preserve">Σύμφωνα με το Ιστορικό Δημοπράτησης </w:t>
      </w:r>
    </w:p>
    <w:p w:rsidR="007F798C" w:rsidRPr="00D42B80" w:rsidRDefault="007F798C" w:rsidP="007F798C">
      <w:pPr>
        <w:ind w:left="567" w:right="567"/>
        <w:rPr>
          <w:rFonts w:ascii="Arial" w:hAnsi="Arial" w:cs="Arial"/>
          <w:i/>
          <w:sz w:val="22"/>
          <w:szCs w:val="22"/>
        </w:rPr>
      </w:pPr>
      <w:r w:rsidRPr="00D42B80">
        <w:rPr>
          <w:rFonts w:ascii="Arial" w:hAnsi="Arial" w:cs="Arial"/>
          <w:bCs/>
          <w:i/>
          <w:kern w:val="32"/>
          <w:sz w:val="22"/>
          <w:szCs w:val="22"/>
        </w:rPr>
        <w:t xml:space="preserve">    Με την </w:t>
      </w:r>
      <w:proofErr w:type="spellStart"/>
      <w:r w:rsidRPr="00D42B80">
        <w:rPr>
          <w:rFonts w:ascii="Arial" w:hAnsi="Arial" w:cs="Arial"/>
          <w:bCs/>
          <w:i/>
          <w:kern w:val="32"/>
          <w:sz w:val="22"/>
          <w:szCs w:val="22"/>
        </w:rPr>
        <w:t>υπ΄</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αριθμ</w:t>
      </w:r>
      <w:proofErr w:type="spellEnd"/>
      <w:r w:rsidRPr="00D42B80">
        <w:rPr>
          <w:rFonts w:ascii="Arial" w:hAnsi="Arial" w:cs="Arial"/>
          <w:bCs/>
          <w:i/>
          <w:kern w:val="32"/>
          <w:sz w:val="22"/>
          <w:szCs w:val="22"/>
        </w:rPr>
        <w:t>. 469/2024 απόφαση της Δημοτικής Επιτροπής , εγκρίθηκε το</w:t>
      </w:r>
      <w:r w:rsidRPr="00D42B80">
        <w:rPr>
          <w:rFonts w:ascii="Arial" w:hAnsi="Arial" w:cs="Arial"/>
          <w:i/>
          <w:sz w:val="22"/>
          <w:szCs w:val="22"/>
        </w:rPr>
        <w:t xml:space="preserve"> 1</w:t>
      </w:r>
      <w:r w:rsidRPr="00D42B80">
        <w:rPr>
          <w:rFonts w:ascii="Arial" w:hAnsi="Arial" w:cs="Arial"/>
          <w:i/>
          <w:sz w:val="22"/>
          <w:szCs w:val="22"/>
          <w:vertAlign w:val="superscript"/>
        </w:rPr>
        <w:t>ο</w:t>
      </w:r>
      <w:r w:rsidRPr="00D42B80">
        <w:rPr>
          <w:rFonts w:ascii="Arial" w:hAnsi="Arial" w:cs="Arial"/>
          <w:i/>
          <w:sz w:val="22"/>
          <w:szCs w:val="22"/>
        </w:rPr>
        <w:t xml:space="preserve"> πρακτικού αξιολόγησης δικαιολογητικών συμμετοχής - τεχνικών προσφορών, το 2</w:t>
      </w:r>
      <w:r w:rsidRPr="00D42B80">
        <w:rPr>
          <w:rFonts w:ascii="Arial" w:hAnsi="Arial" w:cs="Arial"/>
          <w:i/>
          <w:sz w:val="22"/>
          <w:szCs w:val="22"/>
          <w:vertAlign w:val="superscript"/>
        </w:rPr>
        <w:t>ου</w:t>
      </w:r>
      <w:r w:rsidRPr="00D42B80">
        <w:rPr>
          <w:rFonts w:ascii="Arial" w:hAnsi="Arial" w:cs="Arial"/>
          <w:i/>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«ΠΡΟΜΗΘΕΙΑ ΕΙΔΩΝ ΚΑΘΑΡΙΟΤΗΤΑΣ ΚΑΙ ΕΥΠΡΕΠΙΣΜΟΥ ΤΟΥ ΔΗΜΟΥ ΛΕΒΑΔΕΩΝ , ΓΙΑ ΔΥΟ ΕΤΗ»,</w:t>
      </w:r>
      <w:r w:rsidRPr="00D42B80">
        <w:rPr>
          <w:rFonts w:ascii="Arial" w:hAnsi="Arial" w:cs="Arial"/>
          <w:bCs/>
          <w:i/>
          <w:kern w:val="32"/>
          <w:sz w:val="22"/>
          <w:szCs w:val="22"/>
        </w:rPr>
        <w:t xml:space="preserve"> η οποία δεν κοινοποιήθηκε αλλά ενσωματώνεται στην παρούσα και αποτελεί αναπόσπαστο τμήμα της , ήτοι :</w:t>
      </w:r>
    </w:p>
    <w:p w:rsidR="007F798C" w:rsidRPr="00D42B80" w:rsidRDefault="007F798C" w:rsidP="007F798C">
      <w:pPr>
        <w:ind w:left="620" w:right="250" w:firstLine="242"/>
        <w:jc w:val="both"/>
        <w:rPr>
          <w:rFonts w:ascii="Arial" w:hAnsi="Arial" w:cs="Arial"/>
          <w:bCs/>
          <w:i/>
          <w:kern w:val="32"/>
          <w:sz w:val="22"/>
          <w:szCs w:val="22"/>
        </w:rPr>
      </w:pPr>
    </w:p>
    <w:p w:rsidR="007F798C" w:rsidRPr="00D42B80" w:rsidRDefault="007F798C" w:rsidP="007F798C">
      <w:pPr>
        <w:pStyle w:val="Heading2"/>
        <w:spacing w:before="159"/>
        <w:ind w:left="294" w:right="313"/>
        <w:jc w:val="center"/>
        <w:rPr>
          <w:i/>
          <w:sz w:val="22"/>
          <w:szCs w:val="22"/>
        </w:rPr>
      </w:pPr>
      <w:r w:rsidRPr="00D42B80">
        <w:rPr>
          <w:i/>
          <w:sz w:val="22"/>
          <w:szCs w:val="22"/>
        </w:rPr>
        <w:t>ΑΠΟΣΠΑΣΜΑ</w:t>
      </w:r>
    </w:p>
    <w:p w:rsidR="007F798C" w:rsidRPr="00D42B80" w:rsidRDefault="007F798C" w:rsidP="007F798C">
      <w:pPr>
        <w:spacing w:before="2"/>
        <w:ind w:left="294" w:right="310"/>
        <w:jc w:val="center"/>
        <w:rPr>
          <w:rFonts w:ascii="Arial" w:hAnsi="Arial" w:cs="Arial"/>
          <w:i/>
          <w:sz w:val="22"/>
          <w:szCs w:val="22"/>
        </w:rPr>
      </w:pPr>
      <w:r w:rsidRPr="00D42B80">
        <w:rPr>
          <w:rFonts w:ascii="Arial" w:hAnsi="Arial" w:cs="Arial"/>
          <w:i/>
          <w:sz w:val="22"/>
          <w:szCs w:val="22"/>
        </w:rPr>
        <w:t xml:space="preserve">Από το πρακτικό της </w:t>
      </w:r>
      <w:proofErr w:type="spellStart"/>
      <w:r w:rsidRPr="00D42B80">
        <w:rPr>
          <w:rFonts w:ascii="Arial" w:hAnsi="Arial" w:cs="Arial"/>
          <w:i/>
          <w:sz w:val="22"/>
          <w:szCs w:val="22"/>
        </w:rPr>
        <w:t>αριθμ</w:t>
      </w:r>
      <w:proofErr w:type="spellEnd"/>
      <w:r w:rsidRPr="00D42B80">
        <w:rPr>
          <w:rFonts w:ascii="Arial" w:hAnsi="Arial" w:cs="Arial"/>
          <w:i/>
          <w:sz w:val="22"/>
          <w:szCs w:val="22"/>
        </w:rPr>
        <w:t>.</w:t>
      </w:r>
      <w:r w:rsidRPr="00D42B80">
        <w:rPr>
          <w:rFonts w:ascii="Arial" w:hAnsi="Arial" w:cs="Arial"/>
          <w:i/>
          <w:spacing w:val="1"/>
          <w:sz w:val="22"/>
          <w:szCs w:val="22"/>
        </w:rPr>
        <w:t xml:space="preserve"> </w:t>
      </w:r>
      <w:r w:rsidRPr="00D42B80">
        <w:rPr>
          <w:rFonts w:ascii="Arial" w:hAnsi="Arial" w:cs="Arial"/>
          <w:i/>
          <w:sz w:val="22"/>
          <w:szCs w:val="22"/>
        </w:rPr>
        <w:t>44</w:t>
      </w:r>
      <w:r w:rsidRPr="00D42B80">
        <w:rPr>
          <w:rFonts w:ascii="Arial" w:hAnsi="Arial" w:cs="Arial"/>
          <w:i/>
          <w:sz w:val="22"/>
          <w:szCs w:val="22"/>
          <w:vertAlign w:val="superscript"/>
        </w:rPr>
        <w:t>η</w:t>
      </w:r>
      <w:r w:rsidRPr="00D42B80">
        <w:rPr>
          <w:rFonts w:ascii="Arial" w:hAnsi="Arial" w:cs="Arial"/>
          <w:i/>
          <w:sz w:val="22"/>
          <w:szCs w:val="22"/>
        </w:rPr>
        <w:t>/2024</w:t>
      </w:r>
      <w:r w:rsidRPr="00D42B80">
        <w:rPr>
          <w:rFonts w:ascii="Arial" w:hAnsi="Arial" w:cs="Arial"/>
          <w:i/>
          <w:spacing w:val="1"/>
          <w:sz w:val="22"/>
          <w:szCs w:val="22"/>
        </w:rPr>
        <w:t xml:space="preserve"> </w:t>
      </w:r>
      <w:r w:rsidRPr="00D42B80">
        <w:rPr>
          <w:rFonts w:ascii="Arial" w:hAnsi="Arial" w:cs="Arial"/>
          <w:i/>
          <w:sz w:val="22"/>
          <w:szCs w:val="22"/>
        </w:rPr>
        <w:t>ΤΑΚΤΙΚΗΣ Συνεδρίασης</w:t>
      </w:r>
      <w:r w:rsidRPr="00D42B80">
        <w:rPr>
          <w:rFonts w:ascii="Arial" w:hAnsi="Arial" w:cs="Arial"/>
          <w:i/>
          <w:spacing w:val="1"/>
          <w:sz w:val="22"/>
          <w:szCs w:val="22"/>
        </w:rPr>
        <w:t xml:space="preserve"> </w:t>
      </w:r>
      <w:r w:rsidRPr="00D42B80">
        <w:rPr>
          <w:rFonts w:ascii="Arial" w:hAnsi="Arial" w:cs="Arial"/>
          <w:i/>
          <w:sz w:val="22"/>
          <w:szCs w:val="22"/>
        </w:rPr>
        <w:t>της</w:t>
      </w:r>
      <w:r w:rsidRPr="00D42B80">
        <w:rPr>
          <w:rFonts w:ascii="Arial" w:hAnsi="Arial" w:cs="Arial"/>
          <w:i/>
          <w:spacing w:val="1"/>
          <w:sz w:val="22"/>
          <w:szCs w:val="22"/>
        </w:rPr>
        <w:t xml:space="preserve"> </w:t>
      </w:r>
      <w:r w:rsidRPr="00D42B80">
        <w:rPr>
          <w:rFonts w:ascii="Arial" w:hAnsi="Arial" w:cs="Arial"/>
          <w:i/>
          <w:sz w:val="22"/>
          <w:szCs w:val="22"/>
        </w:rPr>
        <w:t>Δημοτικής</w:t>
      </w:r>
      <w:r w:rsidRPr="00D42B80">
        <w:rPr>
          <w:rFonts w:ascii="Arial" w:hAnsi="Arial" w:cs="Arial"/>
          <w:i/>
          <w:spacing w:val="1"/>
          <w:sz w:val="22"/>
          <w:szCs w:val="22"/>
        </w:rPr>
        <w:t xml:space="preserve"> </w:t>
      </w:r>
      <w:r w:rsidRPr="00D42B80">
        <w:rPr>
          <w:rFonts w:ascii="Arial" w:hAnsi="Arial" w:cs="Arial"/>
          <w:i/>
          <w:sz w:val="22"/>
          <w:szCs w:val="22"/>
        </w:rPr>
        <w:t>Επιτροπής</w:t>
      </w:r>
      <w:r w:rsidRPr="00D42B80">
        <w:rPr>
          <w:rFonts w:ascii="Arial" w:hAnsi="Arial" w:cs="Arial"/>
          <w:i/>
          <w:spacing w:val="1"/>
          <w:sz w:val="22"/>
          <w:szCs w:val="22"/>
        </w:rPr>
        <w:t xml:space="preserve"> </w:t>
      </w:r>
      <w:r w:rsidRPr="00D42B80">
        <w:rPr>
          <w:rFonts w:ascii="Arial" w:hAnsi="Arial" w:cs="Arial"/>
          <w:i/>
          <w:sz w:val="22"/>
          <w:szCs w:val="22"/>
        </w:rPr>
        <w:t>Δήμου</w:t>
      </w:r>
      <w:r w:rsidRPr="00D42B80">
        <w:rPr>
          <w:rFonts w:ascii="Arial" w:hAnsi="Arial" w:cs="Arial"/>
          <w:i/>
          <w:spacing w:val="-68"/>
          <w:sz w:val="22"/>
          <w:szCs w:val="22"/>
        </w:rPr>
        <w:t xml:space="preserve"> </w:t>
      </w:r>
      <w:proofErr w:type="spellStart"/>
      <w:r w:rsidRPr="00D42B80">
        <w:rPr>
          <w:rFonts w:ascii="Arial" w:hAnsi="Arial" w:cs="Arial"/>
          <w:i/>
          <w:sz w:val="22"/>
          <w:szCs w:val="22"/>
        </w:rPr>
        <w:t>Λεβαδέων</w:t>
      </w:r>
      <w:proofErr w:type="spellEnd"/>
    </w:p>
    <w:p w:rsidR="007F798C" w:rsidRPr="00D42B80" w:rsidRDefault="007F798C" w:rsidP="007F798C">
      <w:pPr>
        <w:pStyle w:val="ad"/>
        <w:spacing w:before="10"/>
        <w:rPr>
          <w:rFonts w:ascii="Arial" w:hAnsi="Arial" w:cs="Arial"/>
          <w:i/>
          <w:sz w:val="22"/>
          <w:szCs w:val="22"/>
        </w:rPr>
      </w:pPr>
    </w:p>
    <w:p w:rsidR="007F798C" w:rsidRPr="00D42B80" w:rsidRDefault="007F798C" w:rsidP="007F798C">
      <w:pPr>
        <w:pStyle w:val="Heading2"/>
        <w:ind w:left="4081"/>
        <w:rPr>
          <w:i/>
          <w:sz w:val="22"/>
          <w:szCs w:val="22"/>
        </w:rPr>
      </w:pPr>
      <w:r w:rsidRPr="00D42B80">
        <w:rPr>
          <w:i/>
          <w:sz w:val="22"/>
          <w:szCs w:val="22"/>
        </w:rPr>
        <w:t>Αριθμός</w:t>
      </w:r>
      <w:r w:rsidRPr="00D42B80">
        <w:rPr>
          <w:i/>
          <w:spacing w:val="-4"/>
          <w:sz w:val="22"/>
          <w:szCs w:val="22"/>
        </w:rPr>
        <w:t xml:space="preserve"> </w:t>
      </w:r>
      <w:r w:rsidRPr="00D42B80">
        <w:rPr>
          <w:i/>
          <w:sz w:val="22"/>
          <w:szCs w:val="22"/>
        </w:rPr>
        <w:t>απόφασης</w:t>
      </w:r>
      <w:r w:rsidRPr="00D42B80">
        <w:rPr>
          <w:i/>
          <w:spacing w:val="-4"/>
          <w:sz w:val="22"/>
          <w:szCs w:val="22"/>
        </w:rPr>
        <w:t xml:space="preserve"> </w:t>
      </w:r>
      <w:r w:rsidRPr="00D42B80">
        <w:rPr>
          <w:i/>
          <w:sz w:val="22"/>
          <w:szCs w:val="22"/>
        </w:rPr>
        <w:t>: 469</w:t>
      </w:r>
    </w:p>
    <w:p w:rsidR="007F798C" w:rsidRPr="00D42B80" w:rsidRDefault="007F798C" w:rsidP="007F798C">
      <w:pPr>
        <w:pStyle w:val="Heading1"/>
        <w:spacing w:before="93"/>
        <w:ind w:right="4212"/>
        <w:rPr>
          <w:rFonts w:ascii="Arial" w:hAnsi="Arial" w:cs="Arial"/>
          <w:i/>
          <w:sz w:val="22"/>
          <w:szCs w:val="22"/>
        </w:rPr>
      </w:pPr>
    </w:p>
    <w:p w:rsidR="007F798C" w:rsidRPr="00D42B80" w:rsidRDefault="007F798C" w:rsidP="007F798C">
      <w:pPr>
        <w:suppressAutoHyphens w:val="0"/>
        <w:rPr>
          <w:rFonts w:ascii="Arial" w:hAnsi="Arial" w:cs="Arial"/>
          <w:b/>
          <w:i/>
          <w:sz w:val="22"/>
          <w:szCs w:val="22"/>
        </w:rPr>
      </w:pPr>
      <w:proofErr w:type="spellStart"/>
      <w:r w:rsidRPr="00D42B80">
        <w:rPr>
          <w:rFonts w:ascii="Arial" w:hAnsi="Arial" w:cs="Arial"/>
          <w:b/>
          <w:i/>
          <w:sz w:val="22"/>
          <w:szCs w:val="22"/>
        </w:rPr>
        <w:t>΄Εγκριση</w:t>
      </w:r>
      <w:proofErr w:type="spellEnd"/>
      <w:r w:rsidRPr="00D42B80">
        <w:rPr>
          <w:rFonts w:ascii="Arial" w:hAnsi="Arial" w:cs="Arial"/>
          <w:b/>
          <w:i/>
          <w:sz w:val="22"/>
          <w:szCs w:val="22"/>
        </w:rPr>
        <w:t xml:space="preserve"> 1</w:t>
      </w:r>
      <w:r w:rsidRPr="00D42B80">
        <w:rPr>
          <w:rFonts w:ascii="Arial" w:hAnsi="Arial" w:cs="Arial"/>
          <w:b/>
          <w:i/>
          <w:sz w:val="22"/>
          <w:szCs w:val="22"/>
          <w:vertAlign w:val="superscript"/>
        </w:rPr>
        <w:t>ου</w:t>
      </w:r>
      <w:r w:rsidRPr="00D42B80">
        <w:rPr>
          <w:rFonts w:ascii="Arial" w:hAnsi="Arial" w:cs="Arial"/>
          <w:b/>
          <w:i/>
          <w:sz w:val="22"/>
          <w:szCs w:val="22"/>
        </w:rPr>
        <w:t xml:space="preserve"> πρακτικού αξιολόγησης δικαιολογητικών συμμετοχής – τεχνικών προσφορών , 2</w:t>
      </w:r>
      <w:r w:rsidRPr="00D42B80">
        <w:rPr>
          <w:rFonts w:ascii="Arial" w:hAnsi="Arial" w:cs="Arial"/>
          <w:b/>
          <w:i/>
          <w:sz w:val="22"/>
          <w:szCs w:val="22"/>
          <w:vertAlign w:val="superscript"/>
        </w:rPr>
        <w:t>ου</w:t>
      </w:r>
      <w:r w:rsidRPr="00D42B80">
        <w:rPr>
          <w:rFonts w:ascii="Arial" w:hAnsi="Arial" w:cs="Arial"/>
          <w:b/>
          <w:i/>
          <w:sz w:val="22"/>
          <w:szCs w:val="22"/>
        </w:rPr>
        <w:t xml:space="preserve"> πρακτικού </w:t>
      </w:r>
      <w:proofErr w:type="spellStart"/>
      <w:r w:rsidRPr="00D42B80">
        <w:rPr>
          <w:rFonts w:ascii="Arial" w:hAnsi="Arial" w:cs="Arial"/>
          <w:b/>
          <w:i/>
          <w:sz w:val="22"/>
          <w:szCs w:val="22"/>
        </w:rPr>
        <w:t>αξιόλογησης</w:t>
      </w:r>
      <w:proofErr w:type="spellEnd"/>
      <w:r w:rsidRPr="00D42B80">
        <w:rPr>
          <w:rFonts w:ascii="Arial" w:hAnsi="Arial" w:cs="Arial"/>
          <w:b/>
          <w:i/>
          <w:sz w:val="22"/>
          <w:szCs w:val="22"/>
        </w:rPr>
        <w:t xml:space="preserve"> οικονομικών προσφορών και ανάδειξης προσωρινού αναδόχου </w:t>
      </w:r>
      <w:r w:rsidRPr="00D42B80">
        <w:rPr>
          <w:rFonts w:ascii="Arial" w:hAnsi="Arial" w:cs="Arial"/>
          <w:b/>
          <w:i/>
          <w:sz w:val="22"/>
          <w:szCs w:val="22"/>
        </w:rPr>
        <w:lastRenderedPageBreak/>
        <w:t>του ανοικτού ηλεκτρονικού διαγωνισμού «κάτω των ορίων» με τίτλο : «ΠΡΟΜΗΘΕΙΑ ΕΙΔΩΝ ΚΑΘΑΡΙΟΤΗΤΑΣ ΚΑΙ ΕΥΠΡΕΠΙΣΜΟΥ ΤΟΥ ΔΗΜΟΥ ΛΕΒΑΔΕΩΝ»ΓΙΑ ΔΥΟ ΕΤΗ».</w:t>
      </w:r>
    </w:p>
    <w:p w:rsidR="007F798C" w:rsidRPr="00D42B80" w:rsidRDefault="007F798C" w:rsidP="007F798C">
      <w:pPr>
        <w:pStyle w:val="af2"/>
        <w:tabs>
          <w:tab w:val="left" w:pos="6237"/>
        </w:tabs>
        <w:rPr>
          <w:rFonts w:ascii="Arial" w:eastAsia="SimSun" w:hAnsi="Arial" w:cs="Arial"/>
          <w:b/>
          <w:i/>
          <w:spacing w:val="2"/>
          <w:sz w:val="22"/>
          <w:szCs w:val="22"/>
          <w:lang w:bidi="hi-IN"/>
        </w:rPr>
      </w:pPr>
      <w:r w:rsidRPr="00D42B80">
        <w:rPr>
          <w:rFonts w:ascii="Arial" w:hAnsi="Arial" w:cs="Arial"/>
          <w:b/>
          <w:i/>
          <w:color w:val="000000"/>
          <w:sz w:val="22"/>
          <w:szCs w:val="22"/>
        </w:rPr>
        <w:tab/>
      </w:r>
    </w:p>
    <w:p w:rsidR="007F798C" w:rsidRPr="00D42B80" w:rsidRDefault="007F798C" w:rsidP="007F798C">
      <w:pPr>
        <w:pStyle w:val="ad"/>
        <w:spacing w:line="288" w:lineRule="auto"/>
        <w:ind w:left="142"/>
        <w:rPr>
          <w:rFonts w:ascii="Arial" w:hAnsi="Arial" w:cs="Arial"/>
          <w:i/>
          <w:sz w:val="22"/>
          <w:szCs w:val="22"/>
        </w:rPr>
      </w:pPr>
      <w:r w:rsidRPr="00D42B80">
        <w:rPr>
          <w:rFonts w:ascii="Arial" w:hAnsi="Arial" w:cs="Arial"/>
          <w:i/>
          <w:sz w:val="22"/>
          <w:szCs w:val="22"/>
        </w:rPr>
        <w:t xml:space="preserve">           Στη Λιβαδειά σήμερα  19</w:t>
      </w:r>
      <w:r w:rsidRPr="00D42B80">
        <w:rPr>
          <w:rFonts w:ascii="Arial" w:hAnsi="Arial" w:cs="Arial"/>
          <w:i/>
          <w:sz w:val="22"/>
          <w:szCs w:val="22"/>
          <w:vertAlign w:val="superscript"/>
        </w:rPr>
        <w:t>η</w:t>
      </w:r>
      <w:r w:rsidRPr="00D42B80">
        <w:rPr>
          <w:rFonts w:ascii="Arial" w:hAnsi="Arial" w:cs="Arial"/>
          <w:i/>
          <w:sz w:val="22"/>
          <w:szCs w:val="22"/>
        </w:rPr>
        <w:t xml:space="preserve">   Δεκεμβρίου  2024  ημέρα  Πέμπτη  και, ώρα 13.30 </w:t>
      </w:r>
      <w:proofErr w:type="spellStart"/>
      <w:r w:rsidRPr="00D42B80">
        <w:rPr>
          <w:rFonts w:ascii="Arial" w:hAnsi="Arial" w:cs="Arial"/>
          <w:i/>
          <w:sz w:val="22"/>
          <w:szCs w:val="22"/>
        </w:rPr>
        <w:t>π.μ</w:t>
      </w:r>
      <w:proofErr w:type="spellEnd"/>
      <w:r w:rsidRPr="00D42B80">
        <w:rPr>
          <w:rFonts w:ascii="Arial" w:hAnsi="Arial" w:cs="Arial"/>
          <w:i/>
          <w:sz w:val="22"/>
          <w:szCs w:val="22"/>
        </w:rPr>
        <w:t xml:space="preserve">.   και στην αίθουσα συνεδριάσεων του Δημοτικού Συμβουλίου  </w:t>
      </w:r>
      <w:proofErr w:type="spellStart"/>
      <w:r w:rsidRPr="00D42B80">
        <w:rPr>
          <w:rFonts w:ascii="Arial" w:hAnsi="Arial" w:cs="Arial"/>
          <w:i/>
          <w:sz w:val="22"/>
          <w:szCs w:val="22"/>
        </w:rPr>
        <w:t>Λεβαδέων</w:t>
      </w:r>
      <w:proofErr w:type="spellEnd"/>
      <w:r w:rsidRPr="00D42B80">
        <w:rPr>
          <w:rFonts w:ascii="Arial" w:hAnsi="Arial" w:cs="Arial"/>
          <w:i/>
          <w:sz w:val="22"/>
          <w:szCs w:val="22"/>
        </w:rPr>
        <w:t xml:space="preserve"> στο Παλαιό Δημαρχείο – Πλατεία Εθνικής Αντίστασης συνεδρίασε η Δημοτική Επιτροπή Δήμου </w:t>
      </w:r>
      <w:proofErr w:type="spellStart"/>
      <w:r w:rsidRPr="00D42B80">
        <w:rPr>
          <w:rFonts w:ascii="Arial" w:hAnsi="Arial" w:cs="Arial"/>
          <w:i/>
          <w:sz w:val="22"/>
          <w:szCs w:val="22"/>
        </w:rPr>
        <w:t>Λεβαδέων</w:t>
      </w:r>
      <w:proofErr w:type="spellEnd"/>
      <w:r w:rsidRPr="00D42B80">
        <w:rPr>
          <w:rFonts w:ascii="Arial" w:hAnsi="Arial" w:cs="Arial"/>
          <w:i/>
          <w:sz w:val="22"/>
          <w:szCs w:val="22"/>
        </w:rPr>
        <w:t xml:space="preserve"> μετά την από  25504/13-12-2024 έγγραφη πρόσκληση του  Προέδρου της (Δημάρχου </w:t>
      </w:r>
      <w:proofErr w:type="spellStart"/>
      <w:r w:rsidRPr="00D42B80">
        <w:rPr>
          <w:rFonts w:ascii="Arial" w:hAnsi="Arial" w:cs="Arial"/>
          <w:i/>
          <w:sz w:val="22"/>
          <w:szCs w:val="22"/>
        </w:rPr>
        <w:t>Λεβαδέων</w:t>
      </w:r>
      <w:proofErr w:type="spellEnd"/>
      <w:r w:rsidRPr="00D42B80">
        <w:rPr>
          <w:rFonts w:ascii="Arial" w:hAnsi="Arial" w:cs="Arial"/>
          <w: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D42B80">
        <w:rPr>
          <w:rFonts w:ascii="Arial" w:hAnsi="Arial" w:cs="Arial"/>
          <w:i/>
          <w:sz w:val="22"/>
          <w:szCs w:val="22"/>
          <w:vertAlign w:val="superscript"/>
        </w:rPr>
        <w:t>Α</w:t>
      </w:r>
      <w:r w:rsidRPr="00D42B80">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7F798C" w:rsidRPr="00D42B80" w:rsidRDefault="007F798C" w:rsidP="007F798C">
      <w:pPr>
        <w:pStyle w:val="36"/>
        <w:ind w:left="0"/>
        <w:jc w:val="both"/>
        <w:rPr>
          <w:rFonts w:ascii="Arial" w:hAnsi="Arial" w:cs="Arial"/>
          <w:i/>
          <w:sz w:val="22"/>
          <w:szCs w:val="22"/>
        </w:rPr>
      </w:pPr>
      <w:r w:rsidRPr="00D42B80">
        <w:rPr>
          <w:rFonts w:ascii="Arial" w:hAnsi="Arial" w:cs="Arial"/>
          <w:i/>
          <w:sz w:val="22"/>
          <w:szCs w:val="22"/>
        </w:rPr>
        <w:t xml:space="preserve">                   Αφού  διαπιστώθηκε ότι υπάρχει νόμιμη απαρτία, επειδή σε σύνολο 7 (επτά)  μελών               </w:t>
      </w:r>
    </w:p>
    <w:p w:rsidR="007F798C" w:rsidRPr="00D42B80" w:rsidRDefault="007F798C" w:rsidP="007F798C">
      <w:pPr>
        <w:pStyle w:val="36"/>
        <w:ind w:left="0"/>
        <w:jc w:val="both"/>
        <w:rPr>
          <w:rFonts w:ascii="Arial" w:hAnsi="Arial" w:cs="Arial"/>
          <w:i/>
          <w:sz w:val="22"/>
          <w:szCs w:val="22"/>
        </w:rPr>
      </w:pPr>
      <w:r w:rsidRPr="00D42B80">
        <w:rPr>
          <w:rFonts w:ascii="Arial" w:hAnsi="Arial" w:cs="Arial"/>
          <w:i/>
          <w:sz w:val="22"/>
          <w:szCs w:val="22"/>
        </w:rPr>
        <w:t xml:space="preserve">             ήταν  παρόντα  πέντε  (5)  , ήτοι:</w:t>
      </w:r>
    </w:p>
    <w:p w:rsidR="007F798C" w:rsidRPr="00D42B80" w:rsidRDefault="007F798C" w:rsidP="007F798C">
      <w:pPr>
        <w:pStyle w:val="36"/>
        <w:ind w:left="0"/>
        <w:jc w:val="both"/>
        <w:rPr>
          <w:rFonts w:ascii="Arial" w:hAnsi="Arial" w:cs="Arial"/>
          <w:i/>
          <w:sz w:val="22"/>
          <w:szCs w:val="22"/>
        </w:rPr>
      </w:pPr>
    </w:p>
    <w:p w:rsidR="007F798C" w:rsidRPr="00D42B80" w:rsidRDefault="007F798C" w:rsidP="007F798C">
      <w:pPr>
        <w:jc w:val="both"/>
        <w:rPr>
          <w:rFonts w:ascii="Arial" w:hAnsi="Arial" w:cs="Arial"/>
          <w:b/>
          <w:i/>
          <w:sz w:val="22"/>
          <w:szCs w:val="22"/>
        </w:rPr>
      </w:pPr>
      <w:r w:rsidRPr="00D42B80">
        <w:rPr>
          <w:rFonts w:ascii="Arial" w:hAnsi="Arial" w:cs="Arial"/>
          <w:i/>
          <w:sz w:val="22"/>
          <w:szCs w:val="22"/>
        </w:rPr>
        <w:t xml:space="preserve">                 </w:t>
      </w:r>
      <w:r w:rsidRPr="00D42B80">
        <w:rPr>
          <w:rFonts w:ascii="Arial" w:hAnsi="Arial" w:cs="Arial"/>
          <w:b/>
          <w:i/>
          <w:sz w:val="22"/>
          <w:szCs w:val="22"/>
        </w:rPr>
        <w:t xml:space="preserve"> ΠΑΡΟΝΤΕΣ                                                                                         ΑΠΟΝΤΕΣ</w:t>
      </w:r>
    </w:p>
    <w:p w:rsidR="007F798C" w:rsidRPr="00D42B80" w:rsidRDefault="007F798C" w:rsidP="007F798C">
      <w:pPr>
        <w:tabs>
          <w:tab w:val="left" w:pos="360"/>
          <w:tab w:val="left" w:pos="6237"/>
        </w:tabs>
        <w:ind w:right="-335"/>
        <w:rPr>
          <w:rFonts w:ascii="Arial" w:hAnsi="Arial" w:cs="Arial"/>
          <w:i/>
          <w:sz w:val="22"/>
          <w:szCs w:val="22"/>
        </w:rPr>
      </w:pPr>
      <w:r w:rsidRPr="00D42B80">
        <w:rPr>
          <w:rFonts w:ascii="Arial" w:hAnsi="Arial" w:cs="Arial"/>
          <w:i/>
          <w:color w:val="000000"/>
          <w:sz w:val="22"/>
          <w:szCs w:val="22"/>
        </w:rPr>
        <w:t xml:space="preserve">     </w:t>
      </w:r>
      <w:r w:rsidRPr="00D42B80">
        <w:rPr>
          <w:rFonts w:ascii="Arial" w:hAnsi="Arial" w:cs="Arial"/>
          <w:i/>
          <w:sz w:val="22"/>
          <w:szCs w:val="22"/>
        </w:rPr>
        <w:t xml:space="preserve"> 1. </w:t>
      </w:r>
      <w:proofErr w:type="spellStart"/>
      <w:r w:rsidRPr="00D42B80">
        <w:rPr>
          <w:rFonts w:ascii="Arial" w:hAnsi="Arial" w:cs="Arial"/>
          <w:i/>
          <w:sz w:val="22"/>
          <w:szCs w:val="22"/>
        </w:rPr>
        <w:t>Καραμάνης</w:t>
      </w:r>
      <w:proofErr w:type="spellEnd"/>
      <w:r w:rsidRPr="00D42B80">
        <w:rPr>
          <w:rFonts w:ascii="Arial" w:hAnsi="Arial" w:cs="Arial"/>
          <w:i/>
          <w:sz w:val="22"/>
          <w:szCs w:val="22"/>
        </w:rPr>
        <w:t xml:space="preserve"> Δημήτριος (Πρόεδρος)                                                1. </w:t>
      </w:r>
      <w:proofErr w:type="spellStart"/>
      <w:r w:rsidRPr="00D42B80">
        <w:rPr>
          <w:rFonts w:ascii="Arial" w:hAnsi="Arial" w:cs="Arial"/>
          <w:i/>
          <w:sz w:val="22"/>
          <w:szCs w:val="22"/>
        </w:rPr>
        <w:t>Αγνιάδης</w:t>
      </w:r>
      <w:proofErr w:type="spellEnd"/>
      <w:r w:rsidRPr="00D42B80">
        <w:rPr>
          <w:rFonts w:ascii="Arial" w:hAnsi="Arial" w:cs="Arial"/>
          <w:i/>
          <w:sz w:val="22"/>
          <w:szCs w:val="22"/>
        </w:rPr>
        <w:t xml:space="preserve"> Παναγιώτης </w:t>
      </w:r>
    </w:p>
    <w:p w:rsidR="007F798C" w:rsidRPr="00D42B80" w:rsidRDefault="007F798C" w:rsidP="007F798C">
      <w:pPr>
        <w:tabs>
          <w:tab w:val="left" w:pos="360"/>
          <w:tab w:val="left" w:pos="6237"/>
        </w:tabs>
        <w:ind w:right="-335"/>
        <w:rPr>
          <w:rFonts w:ascii="Arial" w:hAnsi="Arial" w:cs="Arial"/>
          <w:i/>
          <w:sz w:val="22"/>
          <w:szCs w:val="22"/>
        </w:rPr>
      </w:pPr>
      <w:r w:rsidRPr="00D42B80">
        <w:rPr>
          <w:rFonts w:ascii="Arial" w:hAnsi="Arial" w:cs="Arial"/>
          <w:i/>
          <w:sz w:val="22"/>
          <w:szCs w:val="22"/>
        </w:rPr>
        <w:t xml:space="preserve">      2. </w:t>
      </w:r>
      <w:proofErr w:type="spellStart"/>
      <w:r w:rsidRPr="00D42B80">
        <w:rPr>
          <w:rFonts w:ascii="Arial" w:hAnsi="Arial" w:cs="Arial"/>
          <w:i/>
          <w:sz w:val="22"/>
          <w:szCs w:val="22"/>
        </w:rPr>
        <w:t>Τουμαράς</w:t>
      </w:r>
      <w:proofErr w:type="spellEnd"/>
      <w:r w:rsidRPr="00D42B80">
        <w:rPr>
          <w:rFonts w:ascii="Arial" w:hAnsi="Arial" w:cs="Arial"/>
          <w:i/>
          <w:sz w:val="22"/>
          <w:szCs w:val="22"/>
        </w:rPr>
        <w:t xml:space="preserve"> Βασίλειος                                                                       2. </w:t>
      </w:r>
      <w:proofErr w:type="spellStart"/>
      <w:r w:rsidRPr="00D42B80">
        <w:rPr>
          <w:rFonts w:ascii="Arial" w:hAnsi="Arial" w:cs="Arial"/>
          <w:i/>
          <w:sz w:val="22"/>
          <w:szCs w:val="22"/>
        </w:rPr>
        <w:t>Ταγκαλέγκας</w:t>
      </w:r>
      <w:proofErr w:type="spellEnd"/>
      <w:r w:rsidRPr="00D42B80">
        <w:rPr>
          <w:rFonts w:ascii="Arial" w:hAnsi="Arial" w:cs="Arial"/>
          <w:i/>
          <w:sz w:val="22"/>
          <w:szCs w:val="22"/>
        </w:rPr>
        <w:t xml:space="preserve">  Ιωάννης</w:t>
      </w:r>
    </w:p>
    <w:p w:rsidR="007F798C" w:rsidRPr="00D42B80" w:rsidRDefault="007F798C" w:rsidP="007F798C">
      <w:pPr>
        <w:tabs>
          <w:tab w:val="left" w:pos="360"/>
          <w:tab w:val="left" w:pos="6237"/>
        </w:tabs>
        <w:ind w:right="-335"/>
        <w:rPr>
          <w:rFonts w:ascii="Arial" w:hAnsi="Arial" w:cs="Arial"/>
          <w:i/>
          <w:sz w:val="22"/>
          <w:szCs w:val="22"/>
        </w:rPr>
      </w:pPr>
      <w:r w:rsidRPr="00D42B80">
        <w:rPr>
          <w:rFonts w:ascii="Arial" w:hAnsi="Arial" w:cs="Arial"/>
          <w:i/>
          <w:sz w:val="22"/>
          <w:szCs w:val="22"/>
        </w:rPr>
        <w:t xml:space="preserve">      3. </w:t>
      </w:r>
      <w:proofErr w:type="spellStart"/>
      <w:r w:rsidRPr="00D42B80">
        <w:rPr>
          <w:rFonts w:ascii="Arial" w:hAnsi="Arial" w:cs="Arial"/>
          <w:i/>
          <w:sz w:val="22"/>
          <w:szCs w:val="22"/>
        </w:rPr>
        <w:t>Καλλιαντάσης</w:t>
      </w:r>
      <w:proofErr w:type="spellEnd"/>
      <w:r w:rsidRPr="00D42B80">
        <w:rPr>
          <w:rFonts w:ascii="Arial" w:hAnsi="Arial" w:cs="Arial"/>
          <w:i/>
          <w:sz w:val="22"/>
          <w:szCs w:val="22"/>
        </w:rPr>
        <w:t xml:space="preserve"> Χρήστος                                                                </w:t>
      </w:r>
    </w:p>
    <w:p w:rsidR="007F798C" w:rsidRPr="00D42B80" w:rsidRDefault="007F798C" w:rsidP="007F798C">
      <w:pPr>
        <w:tabs>
          <w:tab w:val="left" w:pos="360"/>
          <w:tab w:val="left" w:pos="6237"/>
        </w:tabs>
        <w:ind w:right="-335"/>
        <w:rPr>
          <w:rFonts w:ascii="Arial" w:hAnsi="Arial" w:cs="Arial"/>
          <w:i/>
          <w:sz w:val="22"/>
          <w:szCs w:val="22"/>
        </w:rPr>
      </w:pPr>
      <w:r w:rsidRPr="00D42B80">
        <w:rPr>
          <w:rFonts w:ascii="Arial" w:hAnsi="Arial" w:cs="Arial"/>
          <w:i/>
          <w:sz w:val="22"/>
          <w:szCs w:val="22"/>
        </w:rPr>
        <w:t xml:space="preserve">      4. Παπαβασιλείου Αικατερίνη                                                  Αν και είχαν νόμιμα προσκληθεί                 </w:t>
      </w:r>
    </w:p>
    <w:p w:rsidR="007F798C" w:rsidRPr="00D42B80" w:rsidRDefault="007F798C" w:rsidP="007F798C">
      <w:pPr>
        <w:tabs>
          <w:tab w:val="left" w:pos="360"/>
          <w:tab w:val="left" w:pos="6237"/>
        </w:tabs>
        <w:ind w:right="-335"/>
        <w:rPr>
          <w:rFonts w:ascii="Arial" w:hAnsi="Arial" w:cs="Arial"/>
          <w:i/>
          <w:sz w:val="22"/>
          <w:szCs w:val="22"/>
        </w:rPr>
      </w:pPr>
      <w:r w:rsidRPr="00D42B80">
        <w:rPr>
          <w:rFonts w:ascii="Arial" w:hAnsi="Arial" w:cs="Arial"/>
          <w:i/>
          <w:sz w:val="22"/>
          <w:szCs w:val="22"/>
        </w:rPr>
        <w:t xml:space="preserve">      5.  </w:t>
      </w:r>
      <w:proofErr w:type="spellStart"/>
      <w:r w:rsidRPr="00D42B80">
        <w:rPr>
          <w:rFonts w:ascii="Arial" w:hAnsi="Arial" w:cs="Arial"/>
          <w:i/>
          <w:sz w:val="22"/>
          <w:szCs w:val="22"/>
        </w:rPr>
        <w:t>Μίχας</w:t>
      </w:r>
      <w:proofErr w:type="spellEnd"/>
      <w:r w:rsidRPr="00D42B80">
        <w:rPr>
          <w:rFonts w:ascii="Arial" w:hAnsi="Arial" w:cs="Arial"/>
          <w:i/>
          <w:sz w:val="22"/>
          <w:szCs w:val="22"/>
        </w:rPr>
        <w:t xml:space="preserve"> Δημήτριος     </w:t>
      </w:r>
    </w:p>
    <w:p w:rsidR="007F798C" w:rsidRPr="00D42B80" w:rsidRDefault="007F798C" w:rsidP="007F798C">
      <w:pPr>
        <w:pStyle w:val="36"/>
        <w:ind w:left="284"/>
        <w:jc w:val="both"/>
        <w:rPr>
          <w:rFonts w:ascii="Arial" w:hAnsi="Arial" w:cs="Arial"/>
          <w:i/>
          <w:sz w:val="22"/>
          <w:szCs w:val="22"/>
        </w:rPr>
      </w:pPr>
      <w:r w:rsidRPr="00D42B80">
        <w:rPr>
          <w:rFonts w:ascii="Arial" w:hAnsi="Arial" w:cs="Arial"/>
          <w:i/>
          <w:sz w:val="22"/>
          <w:szCs w:val="22"/>
        </w:rPr>
        <w:t xml:space="preserve">                                                                                                    </w:t>
      </w:r>
    </w:p>
    <w:p w:rsidR="007F798C" w:rsidRPr="00D42B80" w:rsidRDefault="007F798C" w:rsidP="007F798C">
      <w:pPr>
        <w:jc w:val="both"/>
        <w:rPr>
          <w:rFonts w:ascii="Arial" w:eastAsia="Arial" w:hAnsi="Arial" w:cs="Arial"/>
          <w:i/>
          <w:sz w:val="22"/>
          <w:szCs w:val="22"/>
        </w:rPr>
      </w:pPr>
      <w:r w:rsidRPr="00D42B80">
        <w:rPr>
          <w:rFonts w:ascii="Arial" w:eastAsia="Arial" w:hAnsi="Arial" w:cs="Arial"/>
          <w:i/>
          <w:sz w:val="22"/>
          <w:szCs w:val="22"/>
        </w:rPr>
        <w:t xml:space="preserve">      Ο Πρόεδρος της Δημοτικής  Επιτροπής εισηγούμενος το  1</w:t>
      </w:r>
      <w:r w:rsidRPr="00D42B80">
        <w:rPr>
          <w:rFonts w:ascii="Arial" w:eastAsia="Arial" w:hAnsi="Arial" w:cs="Arial"/>
          <w:i/>
          <w:sz w:val="22"/>
          <w:szCs w:val="22"/>
          <w:vertAlign w:val="superscript"/>
        </w:rPr>
        <w:t>ο</w:t>
      </w:r>
      <w:r w:rsidRPr="00D42B80">
        <w:rPr>
          <w:rFonts w:ascii="Arial" w:eastAsia="Arial" w:hAnsi="Arial" w:cs="Arial"/>
          <w:i/>
          <w:sz w:val="22"/>
          <w:szCs w:val="22"/>
        </w:rPr>
        <w:t xml:space="preserve"> θέμα της ημερήσιας διάταξης  έθεσε υπόψη των μελών την  </w:t>
      </w:r>
      <w:proofErr w:type="spellStart"/>
      <w:r w:rsidRPr="00D42B80">
        <w:rPr>
          <w:rFonts w:ascii="Arial" w:eastAsia="Arial" w:hAnsi="Arial" w:cs="Arial"/>
          <w:i/>
          <w:sz w:val="22"/>
          <w:szCs w:val="22"/>
        </w:rPr>
        <w:t>υπ΄αριθμ</w:t>
      </w:r>
      <w:proofErr w:type="spellEnd"/>
      <w:r w:rsidRPr="00D42B80">
        <w:rPr>
          <w:rFonts w:ascii="Arial" w:eastAsia="Arial" w:hAnsi="Arial" w:cs="Arial"/>
          <w:i/>
          <w:sz w:val="22"/>
          <w:szCs w:val="22"/>
        </w:rPr>
        <w:t xml:space="preserve">. 25297/11-12-2024 έγγραφη εισήγηση  του </w:t>
      </w:r>
      <w:r w:rsidRPr="00D42B80">
        <w:rPr>
          <w:rFonts w:ascii="Arial" w:hAnsi="Arial" w:cs="Arial"/>
          <w:i/>
          <w:color w:val="000000"/>
          <w:sz w:val="22"/>
          <w:szCs w:val="22"/>
        </w:rPr>
        <w:t>Τμ. Προϋπολογισμού Λογιστηρίου &amp; Προμηθειών</w:t>
      </w:r>
      <w:r w:rsidRPr="00D42B80">
        <w:rPr>
          <w:rFonts w:ascii="Arial" w:hAnsi="Arial" w:cs="Arial"/>
          <w:i/>
          <w:sz w:val="22"/>
          <w:szCs w:val="22"/>
        </w:rPr>
        <w:t xml:space="preserve"> ,</w:t>
      </w:r>
      <w:r w:rsidRPr="00D42B80">
        <w:rPr>
          <w:rFonts w:ascii="Arial" w:eastAsia="Calibri" w:hAnsi="Arial" w:cs="Arial"/>
          <w:i/>
          <w:color w:val="000000"/>
          <w:kern w:val="2"/>
          <w:sz w:val="22"/>
          <w:szCs w:val="22"/>
          <w:shd w:val="clear" w:color="auto" w:fill="FFFFFF"/>
        </w:rPr>
        <w:t xml:space="preserve"> στην  οποία</w:t>
      </w:r>
      <w:r w:rsidRPr="00D42B80">
        <w:rPr>
          <w:rFonts w:ascii="Arial" w:eastAsia="Arial" w:hAnsi="Arial" w:cs="Arial"/>
          <w:i/>
          <w:sz w:val="22"/>
          <w:szCs w:val="22"/>
        </w:rPr>
        <w:t xml:space="preserve"> αναφέρονται </w:t>
      </w:r>
      <w:r w:rsidRPr="00D42B80">
        <w:rPr>
          <w:rFonts w:ascii="Arial" w:hAnsi="Arial" w:cs="Arial"/>
          <w:i/>
          <w:sz w:val="22"/>
          <w:szCs w:val="22"/>
        </w:rPr>
        <w:t>τα παρακάτω:</w:t>
      </w:r>
      <w:r w:rsidRPr="00D42B80">
        <w:rPr>
          <w:rFonts w:ascii="Arial" w:eastAsia="Arial" w:hAnsi="Arial" w:cs="Arial"/>
          <w:i/>
          <w:sz w:val="22"/>
          <w:szCs w:val="22"/>
        </w:rPr>
        <w:t xml:space="preserve"> </w:t>
      </w:r>
    </w:p>
    <w:p w:rsidR="007F798C" w:rsidRPr="00D42B80" w:rsidRDefault="007F798C" w:rsidP="007F798C">
      <w:pPr>
        <w:ind w:left="567" w:right="567"/>
        <w:rPr>
          <w:rFonts w:ascii="Arial" w:hAnsi="Arial" w:cs="Arial"/>
          <w:i/>
          <w:sz w:val="22"/>
          <w:szCs w:val="22"/>
        </w:rPr>
      </w:pPr>
      <w:r w:rsidRPr="00D42B80">
        <w:rPr>
          <w:rFonts w:ascii="Arial" w:hAnsi="Arial" w:cs="Arial"/>
          <w:i/>
          <w:sz w:val="22"/>
          <w:szCs w:val="22"/>
        </w:rPr>
        <w:t xml:space="preserve">   Σύμφωνα με : </w:t>
      </w:r>
    </w:p>
    <w:p w:rsidR="007F798C" w:rsidRPr="00D42B80" w:rsidRDefault="007F798C" w:rsidP="007F798C">
      <w:pPr>
        <w:pStyle w:val="af9"/>
        <w:ind w:left="1287" w:right="567"/>
        <w:rPr>
          <w:rStyle w:val="a5"/>
          <w:rFonts w:ascii="Arial" w:hAnsi="Arial" w:cs="Arial"/>
          <w:b w:val="0"/>
          <w:bCs w:val="0"/>
          <w:i/>
          <w:sz w:val="22"/>
          <w:szCs w:val="22"/>
        </w:rPr>
      </w:pPr>
    </w:p>
    <w:p w:rsidR="007F798C" w:rsidRPr="00D42B80" w:rsidRDefault="007F798C" w:rsidP="007F798C">
      <w:pPr>
        <w:pStyle w:val="af9"/>
        <w:numPr>
          <w:ilvl w:val="0"/>
          <w:numId w:val="15"/>
        </w:numPr>
        <w:ind w:right="567"/>
        <w:rPr>
          <w:rFonts w:ascii="Arial" w:hAnsi="Arial" w:cs="Arial"/>
          <w:i/>
          <w:sz w:val="22"/>
          <w:szCs w:val="22"/>
        </w:rPr>
      </w:pPr>
      <w:r w:rsidRPr="00D42B80">
        <w:rPr>
          <w:rStyle w:val="a5"/>
          <w:rFonts w:ascii="Arial" w:eastAsia="Arial Unicode MS" w:hAnsi="Arial" w:cs="Arial"/>
          <w:i/>
          <w:sz w:val="22"/>
          <w:szCs w:val="22"/>
        </w:rPr>
        <w:t xml:space="preserve">τον </w:t>
      </w:r>
      <w:proofErr w:type="spellStart"/>
      <w:r w:rsidRPr="00D42B80">
        <w:rPr>
          <w:rStyle w:val="a5"/>
          <w:rFonts w:ascii="Arial" w:eastAsia="Arial Unicode MS" w:hAnsi="Arial" w:cs="Arial"/>
          <w:i/>
          <w:sz w:val="22"/>
          <w:szCs w:val="22"/>
        </w:rPr>
        <w:t>Nόμο</w:t>
      </w:r>
      <w:proofErr w:type="spellEnd"/>
      <w:r w:rsidRPr="00D42B80">
        <w:rPr>
          <w:rStyle w:val="a5"/>
          <w:rFonts w:ascii="Arial" w:eastAsia="Arial Unicode MS" w:hAnsi="Arial" w:cs="Arial"/>
          <w:i/>
          <w:sz w:val="22"/>
          <w:szCs w:val="22"/>
        </w:rPr>
        <w:t xml:space="preserve"> υπ’ </w:t>
      </w:r>
      <w:proofErr w:type="spellStart"/>
      <w:r w:rsidRPr="00D42B80">
        <w:rPr>
          <w:rStyle w:val="a5"/>
          <w:rFonts w:ascii="Arial" w:eastAsia="Arial Unicode MS" w:hAnsi="Arial" w:cs="Arial"/>
          <w:i/>
          <w:sz w:val="22"/>
          <w:szCs w:val="22"/>
        </w:rPr>
        <w:t>αριθμ</w:t>
      </w:r>
      <w:proofErr w:type="spellEnd"/>
      <w:r w:rsidRPr="00D42B80">
        <w:rPr>
          <w:rStyle w:val="a5"/>
          <w:rFonts w:ascii="Arial" w:eastAsia="Arial Unicode MS" w:hAnsi="Arial" w:cs="Arial"/>
          <w:i/>
          <w:sz w:val="22"/>
          <w:szCs w:val="22"/>
        </w:rPr>
        <w:t>. 5056 ΦΕΚ Α 163/6.10.2023 «</w:t>
      </w:r>
      <w:r w:rsidRPr="00D42B80">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D42B80">
        <w:rPr>
          <w:rFonts w:ascii="Arial" w:hAnsi="Arial" w:cs="Arial"/>
          <w:b/>
          <w:bCs/>
          <w:i/>
          <w:sz w:val="22"/>
          <w:szCs w:val="22"/>
        </w:rPr>
        <w:t xml:space="preserve">Αρμοδιότητες Δημοτικής Επιτροπής Προσθήκη άρθρου 74 Α στον ν. 3852/2010 </w:t>
      </w:r>
      <w:r w:rsidRPr="00D42B80">
        <w:rPr>
          <w:rFonts w:ascii="Arial" w:hAnsi="Arial" w:cs="Arial"/>
          <w:bCs/>
          <w:i/>
          <w:sz w:val="22"/>
          <w:szCs w:val="22"/>
        </w:rPr>
        <w:t>,</w:t>
      </w:r>
    </w:p>
    <w:p w:rsidR="007F798C" w:rsidRPr="00D42B80" w:rsidRDefault="007F798C" w:rsidP="007F798C">
      <w:pPr>
        <w:pStyle w:val="af9"/>
        <w:numPr>
          <w:ilvl w:val="0"/>
          <w:numId w:val="15"/>
        </w:numPr>
        <w:ind w:right="567"/>
        <w:rPr>
          <w:rFonts w:ascii="Arial" w:hAnsi="Arial" w:cs="Arial"/>
          <w:i/>
          <w:sz w:val="22"/>
          <w:szCs w:val="22"/>
        </w:rPr>
      </w:pPr>
      <w:r w:rsidRPr="00D42B80">
        <w:rPr>
          <w:rFonts w:ascii="Arial" w:hAnsi="Arial" w:cs="Arial"/>
          <w:bCs/>
          <w:i/>
          <w:kern w:val="32"/>
          <w:sz w:val="22"/>
          <w:szCs w:val="22"/>
        </w:rPr>
        <w:t xml:space="preserve">τις διατάξεις του Ν. 4412/2016 και τα άρθρα της </w:t>
      </w:r>
      <w:proofErr w:type="spellStart"/>
      <w:r w:rsidRPr="00D42B80">
        <w:rPr>
          <w:rFonts w:ascii="Arial" w:hAnsi="Arial" w:cs="Arial"/>
          <w:bCs/>
          <w:i/>
          <w:kern w:val="32"/>
          <w:sz w:val="22"/>
          <w:szCs w:val="22"/>
        </w:rPr>
        <w:t>υπ΄</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αριθμ</w:t>
      </w:r>
      <w:proofErr w:type="spellEnd"/>
      <w:r w:rsidRPr="00D42B80">
        <w:rPr>
          <w:rFonts w:ascii="Arial" w:hAnsi="Arial" w:cs="Arial"/>
          <w:bCs/>
          <w:i/>
          <w:kern w:val="32"/>
          <w:sz w:val="22"/>
          <w:szCs w:val="22"/>
        </w:rPr>
        <w:t xml:space="preserve">. 20442/14-10-2024 Διακήρυξης Δήμου </w:t>
      </w:r>
      <w:proofErr w:type="spellStart"/>
      <w:r w:rsidRPr="00D42B80">
        <w:rPr>
          <w:rFonts w:ascii="Arial" w:hAnsi="Arial" w:cs="Arial"/>
          <w:bCs/>
          <w:i/>
          <w:kern w:val="32"/>
          <w:sz w:val="22"/>
          <w:szCs w:val="22"/>
        </w:rPr>
        <w:t>Λεβαδέων</w:t>
      </w:r>
      <w:proofErr w:type="spellEnd"/>
      <w:r w:rsidRPr="00D42B80">
        <w:rPr>
          <w:rFonts w:ascii="Arial" w:hAnsi="Arial" w:cs="Arial"/>
          <w:bCs/>
          <w:i/>
          <w:kern w:val="32"/>
          <w:sz w:val="22"/>
          <w:szCs w:val="22"/>
        </w:rPr>
        <w:t xml:space="preserve">  : </w:t>
      </w:r>
      <w:r w:rsidRPr="00D42B80">
        <w:rPr>
          <w:rFonts w:ascii="Arial" w:hAnsi="Arial" w:cs="Arial"/>
          <w:b/>
          <w:bCs/>
          <w:i/>
          <w:kern w:val="32"/>
          <w:sz w:val="22"/>
          <w:szCs w:val="22"/>
        </w:rPr>
        <w:t>2.4.3</w:t>
      </w:r>
      <w:r w:rsidRPr="00D42B80">
        <w:rPr>
          <w:rFonts w:ascii="Arial" w:hAnsi="Arial" w:cs="Arial"/>
          <w:bCs/>
          <w:i/>
          <w:kern w:val="32"/>
          <w:sz w:val="22"/>
          <w:szCs w:val="22"/>
        </w:rPr>
        <w:t xml:space="preserve"> «Περιεχόμενο φακέλου – Δικαιολογητικά Συμμετοχής – Τεχνική Προσφορά» , </w:t>
      </w:r>
      <w:r w:rsidRPr="00D42B80">
        <w:rPr>
          <w:rFonts w:ascii="Arial" w:hAnsi="Arial" w:cs="Arial"/>
          <w:b/>
          <w:bCs/>
          <w:i/>
          <w:kern w:val="32"/>
          <w:sz w:val="22"/>
          <w:szCs w:val="22"/>
        </w:rPr>
        <w:t>2.4.4</w:t>
      </w:r>
      <w:r w:rsidRPr="00D42B80">
        <w:rPr>
          <w:rFonts w:ascii="Arial" w:hAnsi="Arial" w:cs="Arial"/>
          <w:bCs/>
          <w:i/>
          <w:kern w:val="32"/>
          <w:sz w:val="22"/>
          <w:szCs w:val="22"/>
        </w:rPr>
        <w:t xml:space="preserve"> «Περιεχόμενο φακέλου – Οικονομική Προσφορά – Τρόπος σύνταξης και υποβολής οικονομικών προσφορών» και </w:t>
      </w:r>
      <w:r w:rsidRPr="00D42B80">
        <w:rPr>
          <w:rFonts w:ascii="Arial" w:hAnsi="Arial" w:cs="Arial"/>
          <w:b/>
          <w:bCs/>
          <w:i/>
          <w:kern w:val="32"/>
          <w:sz w:val="22"/>
          <w:szCs w:val="22"/>
        </w:rPr>
        <w:t>3.1.2</w:t>
      </w:r>
      <w:r w:rsidRPr="00D42B80">
        <w:rPr>
          <w:rFonts w:ascii="Arial" w:hAnsi="Arial" w:cs="Arial"/>
          <w:bCs/>
          <w:i/>
          <w:kern w:val="32"/>
          <w:sz w:val="22"/>
          <w:szCs w:val="22"/>
        </w:rPr>
        <w:t xml:space="preserve"> «Αξιολόγηση Προσφορών»</w:t>
      </w:r>
    </w:p>
    <w:p w:rsidR="007F798C" w:rsidRPr="00D42B80" w:rsidRDefault="007F798C" w:rsidP="007F798C">
      <w:pPr>
        <w:pStyle w:val="af9"/>
        <w:numPr>
          <w:ilvl w:val="0"/>
          <w:numId w:val="15"/>
        </w:numPr>
        <w:ind w:right="567"/>
        <w:rPr>
          <w:rFonts w:ascii="Arial" w:hAnsi="Arial" w:cs="Arial"/>
          <w:i/>
          <w:sz w:val="22"/>
          <w:szCs w:val="22"/>
        </w:rPr>
      </w:pPr>
      <w:r w:rsidRPr="00D42B80">
        <w:rPr>
          <w:rFonts w:ascii="Arial" w:hAnsi="Arial" w:cs="Arial"/>
          <w:bCs/>
          <w:i/>
          <w:kern w:val="32"/>
          <w:sz w:val="22"/>
          <w:szCs w:val="22"/>
          <w:u w:val="single"/>
        </w:rPr>
        <w:t xml:space="preserve"> το παρακάτω Ιστορικό Δημοπράτησης :</w:t>
      </w:r>
    </w:p>
    <w:p w:rsidR="007F798C" w:rsidRPr="00D42B80" w:rsidRDefault="007F798C" w:rsidP="007F798C">
      <w:pPr>
        <w:pStyle w:val="ad"/>
        <w:ind w:left="540" w:right="110"/>
        <w:rPr>
          <w:rFonts w:ascii="Arial" w:hAnsi="Arial" w:cs="Arial"/>
          <w:i/>
          <w:sz w:val="22"/>
          <w:szCs w:val="22"/>
        </w:rPr>
      </w:pPr>
      <w:r w:rsidRPr="00D42B80">
        <w:rPr>
          <w:rFonts w:ascii="Arial" w:hAnsi="Arial" w:cs="Arial"/>
          <w:i/>
          <w:sz w:val="22"/>
          <w:szCs w:val="22"/>
        </w:rPr>
        <w:t xml:space="preserve">      Την 8</w:t>
      </w:r>
      <w:r w:rsidRPr="00D42B80">
        <w:rPr>
          <w:rFonts w:ascii="Arial" w:hAnsi="Arial" w:cs="Arial"/>
          <w:i/>
          <w:sz w:val="22"/>
          <w:szCs w:val="22"/>
          <w:vertAlign w:val="superscript"/>
        </w:rPr>
        <w:t>η</w:t>
      </w:r>
      <w:r w:rsidRPr="00D42B80">
        <w:rPr>
          <w:rFonts w:ascii="Arial" w:hAnsi="Arial" w:cs="Arial"/>
          <w:i/>
          <w:sz w:val="22"/>
          <w:szCs w:val="22"/>
        </w:rPr>
        <w:t xml:space="preserve"> του μηνός Νοεμβρίου</w:t>
      </w:r>
      <w:r w:rsidRPr="00D42B80">
        <w:rPr>
          <w:rFonts w:ascii="Arial" w:hAnsi="Arial" w:cs="Arial"/>
          <w:i/>
          <w:spacing w:val="40"/>
          <w:sz w:val="22"/>
          <w:szCs w:val="22"/>
        </w:rPr>
        <w:t xml:space="preserve"> </w:t>
      </w:r>
      <w:r w:rsidRPr="00D42B80">
        <w:rPr>
          <w:rFonts w:ascii="Arial" w:hAnsi="Arial" w:cs="Arial"/>
          <w:i/>
          <w:sz w:val="22"/>
          <w:szCs w:val="22"/>
        </w:rPr>
        <w:t>2024 ημέρα Παρασκευή , διενεργήθηκε ανοικτός ηλεκτρονικός διαγωνισμός «κάτω των ορίων» βάσει των διατάξεων του Ν.4412/16, από</w:t>
      </w:r>
      <w:r w:rsidRPr="00D42B80">
        <w:rPr>
          <w:rFonts w:ascii="Arial" w:hAnsi="Arial" w:cs="Arial"/>
          <w:i/>
          <w:spacing w:val="-2"/>
          <w:sz w:val="22"/>
          <w:szCs w:val="22"/>
        </w:rPr>
        <w:t xml:space="preserve"> </w:t>
      </w:r>
      <w:r w:rsidRPr="00D42B80">
        <w:rPr>
          <w:rFonts w:ascii="Arial" w:hAnsi="Arial" w:cs="Arial"/>
          <w:i/>
          <w:sz w:val="22"/>
          <w:szCs w:val="22"/>
        </w:rPr>
        <w:t>την ορισθείσα επιτροπή διενέργειας διαγωνισμών και αξιολόγησης προσφορών με την υπ’ αριθ. 33/2024 απόφαση της Δημοτικής Επιτροπής (ΑΔΑ:9Μ5ΝΩΛΗ-ΠΜΝ) με κριτήριο κατακύρωσης την πλέον συμφέρουσα από οικονομική άποψη προσφορά βάσει της χαμηλότερης τιμής</w:t>
      </w:r>
      <w:r w:rsidRPr="00D42B80">
        <w:rPr>
          <w:rFonts w:ascii="Arial" w:hAnsi="Arial" w:cs="Arial"/>
          <w:i/>
          <w:spacing w:val="40"/>
          <w:sz w:val="22"/>
          <w:szCs w:val="22"/>
        </w:rPr>
        <w:t xml:space="preserve"> </w:t>
      </w:r>
      <w:r w:rsidRPr="00D42B80">
        <w:rPr>
          <w:rFonts w:ascii="Arial" w:hAnsi="Arial" w:cs="Arial"/>
          <w:i/>
          <w:sz w:val="22"/>
          <w:szCs w:val="22"/>
        </w:rPr>
        <w:t>, για την εκτέλεση της προμήθειας ειδών καθαριότητας και ευπρεπισμού του</w:t>
      </w:r>
      <w:r w:rsidRPr="00D42B80">
        <w:rPr>
          <w:rFonts w:ascii="Arial" w:hAnsi="Arial" w:cs="Arial"/>
          <w:i/>
          <w:spacing w:val="80"/>
          <w:sz w:val="22"/>
          <w:szCs w:val="22"/>
        </w:rPr>
        <w:t xml:space="preserve"> </w:t>
      </w:r>
      <w:r w:rsidRPr="00D42B80">
        <w:rPr>
          <w:rFonts w:ascii="Arial" w:hAnsi="Arial" w:cs="Arial"/>
          <w:i/>
          <w:sz w:val="22"/>
          <w:szCs w:val="22"/>
        </w:rPr>
        <w:t xml:space="preserve">Δήμου </w:t>
      </w:r>
      <w:proofErr w:type="spellStart"/>
      <w:r w:rsidRPr="00D42B80">
        <w:rPr>
          <w:rFonts w:ascii="Arial" w:hAnsi="Arial" w:cs="Arial"/>
          <w:i/>
          <w:sz w:val="22"/>
          <w:szCs w:val="22"/>
        </w:rPr>
        <w:t>Λεβαδέων</w:t>
      </w:r>
      <w:proofErr w:type="spellEnd"/>
      <w:r w:rsidRPr="00D42B80">
        <w:rPr>
          <w:rFonts w:ascii="Arial" w:hAnsi="Arial" w:cs="Arial"/>
          <w:i/>
          <w:sz w:val="22"/>
          <w:szCs w:val="22"/>
        </w:rPr>
        <w:t xml:space="preserve">  για δύο έτη</w:t>
      </w:r>
      <w:r w:rsidRPr="00D42B80">
        <w:rPr>
          <w:rFonts w:ascii="Arial" w:hAnsi="Arial" w:cs="Arial"/>
          <w:i/>
          <w:spacing w:val="80"/>
          <w:sz w:val="22"/>
          <w:szCs w:val="22"/>
        </w:rPr>
        <w:t xml:space="preserve"> </w:t>
      </w:r>
      <w:r w:rsidRPr="00D42B80">
        <w:rPr>
          <w:rFonts w:ascii="Arial" w:hAnsi="Arial" w:cs="Arial"/>
          <w:i/>
          <w:sz w:val="22"/>
          <w:szCs w:val="22"/>
        </w:rPr>
        <w:t xml:space="preserve">σύμφωνα με τα οριζόμενα στην υπ’ αριθ. 20442/2024 διακήρυξη (ΑΔΑΜ: 24PROC015589576 </w:t>
      </w:r>
      <w:r w:rsidRPr="00D42B80">
        <w:rPr>
          <w:rFonts w:ascii="Arial" w:hAnsi="Arial" w:cs="Arial"/>
          <w:i/>
          <w:spacing w:val="-2"/>
          <w:sz w:val="22"/>
          <w:szCs w:val="22"/>
        </w:rPr>
        <w:t>2024-10-14).</w:t>
      </w:r>
    </w:p>
    <w:p w:rsidR="007F798C" w:rsidRPr="00D42B80" w:rsidRDefault="007F798C" w:rsidP="007F798C">
      <w:pPr>
        <w:pStyle w:val="ad"/>
        <w:spacing w:before="115"/>
        <w:ind w:left="540" w:right="108"/>
        <w:rPr>
          <w:rFonts w:ascii="Arial" w:hAnsi="Arial" w:cs="Arial"/>
          <w:i/>
          <w:sz w:val="22"/>
          <w:szCs w:val="22"/>
        </w:rPr>
      </w:pPr>
      <w:r w:rsidRPr="00D42B80">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D42B80">
          <w:rPr>
            <w:rFonts w:ascii="Arial" w:hAnsi="Arial" w:cs="Arial"/>
            <w:i/>
            <w:color w:val="0000FF"/>
            <w:sz w:val="22"/>
            <w:szCs w:val="22"/>
            <w:u w:val="single" w:color="0000FF"/>
          </w:rPr>
          <w:t>www.eprocurement.gov.gr</w:t>
        </w:r>
      </w:hyperlink>
      <w:r w:rsidRPr="00D42B80">
        <w:rPr>
          <w:rFonts w:ascii="Arial" w:hAnsi="Arial" w:cs="Arial"/>
          <w:i/>
          <w:color w:val="0000FF"/>
          <w:sz w:val="22"/>
          <w:szCs w:val="22"/>
        </w:rPr>
        <w:t xml:space="preserve"> </w:t>
      </w:r>
      <w:r w:rsidRPr="00D42B80">
        <w:rPr>
          <w:rFonts w:ascii="Arial" w:hAnsi="Arial" w:cs="Arial"/>
          <w:i/>
          <w:sz w:val="22"/>
          <w:szCs w:val="22"/>
        </w:rPr>
        <w:t xml:space="preserve">όπου έλαβε αριθμό συστήματος </w:t>
      </w:r>
      <w:r w:rsidRPr="00D42B80">
        <w:rPr>
          <w:rFonts w:ascii="Arial" w:hAnsi="Arial" w:cs="Arial"/>
          <w:b/>
          <w:i/>
          <w:sz w:val="22"/>
          <w:szCs w:val="22"/>
        </w:rPr>
        <w:t>360452</w:t>
      </w:r>
      <w:r w:rsidRPr="00D42B80">
        <w:rPr>
          <w:rFonts w:ascii="Arial" w:hAnsi="Arial" w:cs="Arial"/>
          <w:i/>
          <w:sz w:val="22"/>
          <w:szCs w:val="22"/>
        </w:rPr>
        <w:t>.</w:t>
      </w:r>
    </w:p>
    <w:p w:rsidR="007F798C" w:rsidRPr="00D42B80" w:rsidRDefault="007F798C" w:rsidP="007F798C">
      <w:pPr>
        <w:pStyle w:val="ad"/>
        <w:spacing w:before="118"/>
        <w:ind w:left="540"/>
        <w:rPr>
          <w:rFonts w:ascii="Arial" w:hAnsi="Arial" w:cs="Arial"/>
          <w:b/>
          <w:i/>
          <w:sz w:val="22"/>
          <w:szCs w:val="22"/>
        </w:rPr>
      </w:pPr>
      <w:r w:rsidRPr="00D42B80">
        <w:rPr>
          <w:rFonts w:ascii="Arial" w:hAnsi="Arial" w:cs="Arial"/>
          <w:i/>
          <w:sz w:val="22"/>
          <w:szCs w:val="22"/>
        </w:rPr>
        <w:lastRenderedPageBreak/>
        <w:t>Σύμφωνα</w:t>
      </w:r>
      <w:r w:rsidRPr="00D42B80">
        <w:rPr>
          <w:rFonts w:ascii="Arial" w:hAnsi="Arial" w:cs="Arial"/>
          <w:i/>
          <w:spacing w:val="39"/>
          <w:sz w:val="22"/>
          <w:szCs w:val="22"/>
        </w:rPr>
        <w:t xml:space="preserve"> </w:t>
      </w:r>
      <w:r w:rsidRPr="00D42B80">
        <w:rPr>
          <w:rFonts w:ascii="Arial" w:hAnsi="Arial" w:cs="Arial"/>
          <w:i/>
          <w:sz w:val="22"/>
          <w:szCs w:val="22"/>
        </w:rPr>
        <w:t>με</w:t>
      </w:r>
      <w:r w:rsidRPr="00D42B80">
        <w:rPr>
          <w:rFonts w:ascii="Arial" w:hAnsi="Arial" w:cs="Arial"/>
          <w:i/>
          <w:spacing w:val="41"/>
          <w:sz w:val="22"/>
          <w:szCs w:val="22"/>
        </w:rPr>
        <w:t xml:space="preserve"> </w:t>
      </w:r>
      <w:r w:rsidRPr="00D42B80">
        <w:rPr>
          <w:rFonts w:ascii="Arial" w:hAnsi="Arial" w:cs="Arial"/>
          <w:i/>
          <w:sz w:val="22"/>
          <w:szCs w:val="22"/>
        </w:rPr>
        <w:t>το</w:t>
      </w:r>
      <w:r w:rsidRPr="00D42B80">
        <w:rPr>
          <w:rFonts w:ascii="Arial" w:hAnsi="Arial" w:cs="Arial"/>
          <w:i/>
          <w:spacing w:val="42"/>
          <w:sz w:val="22"/>
          <w:szCs w:val="22"/>
        </w:rPr>
        <w:t xml:space="preserve"> </w:t>
      </w:r>
      <w:r w:rsidRPr="00D42B80">
        <w:rPr>
          <w:rFonts w:ascii="Arial" w:hAnsi="Arial" w:cs="Arial"/>
          <w:i/>
          <w:sz w:val="22"/>
          <w:szCs w:val="22"/>
        </w:rPr>
        <w:t>άρθρο</w:t>
      </w:r>
      <w:r w:rsidRPr="00D42B80">
        <w:rPr>
          <w:rFonts w:ascii="Arial" w:hAnsi="Arial" w:cs="Arial"/>
          <w:i/>
          <w:spacing w:val="43"/>
          <w:sz w:val="22"/>
          <w:szCs w:val="22"/>
        </w:rPr>
        <w:t xml:space="preserve"> </w:t>
      </w:r>
      <w:r w:rsidRPr="00D42B80">
        <w:rPr>
          <w:rFonts w:ascii="Arial" w:hAnsi="Arial" w:cs="Arial"/>
          <w:i/>
          <w:sz w:val="22"/>
          <w:szCs w:val="22"/>
        </w:rPr>
        <w:t>3.1.1</w:t>
      </w:r>
      <w:r w:rsidRPr="00D42B80">
        <w:rPr>
          <w:rFonts w:ascii="Arial" w:hAnsi="Arial" w:cs="Arial"/>
          <w:i/>
          <w:spacing w:val="42"/>
          <w:sz w:val="22"/>
          <w:szCs w:val="22"/>
        </w:rPr>
        <w:t xml:space="preserve"> </w:t>
      </w:r>
      <w:r w:rsidRPr="00D42B80">
        <w:rPr>
          <w:rFonts w:ascii="Arial" w:hAnsi="Arial" w:cs="Arial"/>
          <w:i/>
          <w:sz w:val="22"/>
          <w:szCs w:val="22"/>
        </w:rPr>
        <w:t>της</w:t>
      </w:r>
      <w:r w:rsidRPr="00D42B80">
        <w:rPr>
          <w:rFonts w:ascii="Arial" w:hAnsi="Arial" w:cs="Arial"/>
          <w:i/>
          <w:spacing w:val="43"/>
          <w:sz w:val="22"/>
          <w:szCs w:val="22"/>
        </w:rPr>
        <w:t xml:space="preserve"> </w:t>
      </w:r>
      <w:r w:rsidRPr="00D42B80">
        <w:rPr>
          <w:rFonts w:ascii="Arial" w:hAnsi="Arial" w:cs="Arial"/>
          <w:i/>
          <w:sz w:val="22"/>
          <w:szCs w:val="22"/>
        </w:rPr>
        <w:t>διακήρυξης,</w:t>
      </w:r>
      <w:r w:rsidRPr="00D42B80">
        <w:rPr>
          <w:rFonts w:ascii="Arial" w:hAnsi="Arial" w:cs="Arial"/>
          <w:i/>
          <w:spacing w:val="43"/>
          <w:sz w:val="22"/>
          <w:szCs w:val="22"/>
        </w:rPr>
        <w:t xml:space="preserve"> </w:t>
      </w:r>
      <w:r w:rsidRPr="00D42B80">
        <w:rPr>
          <w:rFonts w:ascii="Arial" w:hAnsi="Arial" w:cs="Arial"/>
          <w:i/>
          <w:sz w:val="22"/>
          <w:szCs w:val="22"/>
        </w:rPr>
        <w:t>η</w:t>
      </w:r>
      <w:r w:rsidRPr="00D42B80">
        <w:rPr>
          <w:rFonts w:ascii="Arial" w:hAnsi="Arial" w:cs="Arial"/>
          <w:i/>
          <w:spacing w:val="40"/>
          <w:sz w:val="22"/>
          <w:szCs w:val="22"/>
        </w:rPr>
        <w:t xml:space="preserve"> </w:t>
      </w:r>
      <w:r w:rsidRPr="00D42B80">
        <w:rPr>
          <w:rFonts w:ascii="Arial" w:hAnsi="Arial" w:cs="Arial"/>
          <w:i/>
          <w:sz w:val="22"/>
          <w:szCs w:val="22"/>
        </w:rPr>
        <w:t>ηλεκτρονική</w:t>
      </w:r>
      <w:r w:rsidRPr="00D42B80">
        <w:rPr>
          <w:rFonts w:ascii="Arial" w:hAnsi="Arial" w:cs="Arial"/>
          <w:i/>
          <w:spacing w:val="42"/>
          <w:sz w:val="22"/>
          <w:szCs w:val="22"/>
        </w:rPr>
        <w:t xml:space="preserve"> </w:t>
      </w:r>
      <w:r w:rsidRPr="00D42B80">
        <w:rPr>
          <w:rFonts w:ascii="Arial" w:hAnsi="Arial" w:cs="Arial"/>
          <w:i/>
          <w:sz w:val="22"/>
          <w:szCs w:val="22"/>
        </w:rPr>
        <w:t>αποσφράγιση</w:t>
      </w:r>
      <w:r w:rsidRPr="00D42B80">
        <w:rPr>
          <w:rFonts w:ascii="Arial" w:hAnsi="Arial" w:cs="Arial"/>
          <w:i/>
          <w:spacing w:val="42"/>
          <w:sz w:val="22"/>
          <w:szCs w:val="22"/>
        </w:rPr>
        <w:t xml:space="preserve"> </w:t>
      </w:r>
      <w:r w:rsidRPr="00D42B80">
        <w:rPr>
          <w:rFonts w:ascii="Arial" w:hAnsi="Arial" w:cs="Arial"/>
          <w:i/>
          <w:sz w:val="22"/>
          <w:szCs w:val="22"/>
        </w:rPr>
        <w:t>των</w:t>
      </w:r>
      <w:r w:rsidRPr="00D42B80">
        <w:rPr>
          <w:rFonts w:ascii="Arial" w:hAnsi="Arial" w:cs="Arial"/>
          <w:i/>
          <w:spacing w:val="43"/>
          <w:sz w:val="22"/>
          <w:szCs w:val="22"/>
        </w:rPr>
        <w:t xml:space="preserve"> </w:t>
      </w:r>
      <w:r w:rsidRPr="00D42B80">
        <w:rPr>
          <w:rFonts w:ascii="Arial" w:hAnsi="Arial" w:cs="Arial"/>
          <w:i/>
          <w:spacing w:val="-2"/>
          <w:sz w:val="22"/>
          <w:szCs w:val="22"/>
        </w:rPr>
        <w:t xml:space="preserve">(υπό)φακέλων </w:t>
      </w:r>
      <w:r w:rsidRPr="00D42B80">
        <w:rPr>
          <w:rFonts w:ascii="Arial" w:hAnsi="Arial" w:cs="Arial"/>
          <w:i/>
          <w:sz w:val="22"/>
          <w:szCs w:val="22"/>
        </w:rPr>
        <w:t xml:space="preserve">«Δικαιολογητικά Συμμετοχής – Τεχνική Προσφορά» και «Οικονομική Προσφορά», έγινε την </w:t>
      </w:r>
      <w:r w:rsidRPr="00D42B80">
        <w:rPr>
          <w:rFonts w:ascii="Arial" w:hAnsi="Arial" w:cs="Arial"/>
          <w:b/>
          <w:i/>
          <w:sz w:val="22"/>
          <w:szCs w:val="22"/>
        </w:rPr>
        <w:t xml:space="preserve">8η μηνός Νοεμβρίου 2024 ημέρα Παρασκευή και ώρα 11:00 </w:t>
      </w:r>
      <w:proofErr w:type="spellStart"/>
      <w:r w:rsidRPr="00D42B80">
        <w:rPr>
          <w:rFonts w:ascii="Arial" w:hAnsi="Arial" w:cs="Arial"/>
          <w:b/>
          <w:i/>
          <w:sz w:val="22"/>
          <w:szCs w:val="22"/>
        </w:rPr>
        <w:t>π.μ</w:t>
      </w:r>
      <w:proofErr w:type="spellEnd"/>
      <w:r w:rsidRPr="00D42B80">
        <w:rPr>
          <w:rFonts w:ascii="Arial" w:hAnsi="Arial" w:cs="Arial"/>
          <w:b/>
          <w:i/>
          <w:sz w:val="22"/>
          <w:szCs w:val="22"/>
        </w:rPr>
        <w:t>.</w:t>
      </w:r>
    </w:p>
    <w:p w:rsidR="007F798C" w:rsidRPr="00D42B80" w:rsidRDefault="007F798C" w:rsidP="007F798C">
      <w:pPr>
        <w:suppressAutoHyphens w:val="0"/>
        <w:autoSpaceDE w:val="0"/>
        <w:autoSpaceDN w:val="0"/>
        <w:adjustRightInd w:val="0"/>
        <w:rPr>
          <w:rFonts w:ascii="Arial" w:hAnsi="Arial" w:cs="Arial"/>
          <w:i/>
          <w:sz w:val="22"/>
          <w:szCs w:val="22"/>
        </w:rPr>
      </w:pPr>
      <w:r w:rsidRPr="00D42B80">
        <w:rPr>
          <w:rFonts w:ascii="Arial" w:hAnsi="Arial" w:cs="Arial"/>
          <w:i/>
          <w:sz w:val="22"/>
          <w:szCs w:val="22"/>
        </w:rPr>
        <w:t>Σύμφωνα με το από 22/11/2024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D42B80">
        <w:rPr>
          <w:rFonts w:ascii="Arial" w:hAnsi="Arial" w:cs="Arial"/>
          <w:i/>
          <w:spacing w:val="40"/>
          <w:sz w:val="22"/>
          <w:szCs w:val="22"/>
        </w:rPr>
        <w:t xml:space="preserve"> </w:t>
      </w:r>
      <w:hyperlink r:id="rId9">
        <w:r w:rsidRPr="00D42B80">
          <w:rPr>
            <w:rFonts w:ascii="Arial" w:hAnsi="Arial" w:cs="Arial"/>
            <w:i/>
            <w:color w:val="0000FF"/>
            <w:sz w:val="22"/>
            <w:szCs w:val="22"/>
            <w:u w:val="single" w:color="0000FF"/>
          </w:rPr>
          <w:t>www.eprocurement.gov.gr</w:t>
        </w:r>
      </w:hyperlink>
      <w:r w:rsidRPr="00D42B80">
        <w:rPr>
          <w:rFonts w:ascii="Arial" w:hAnsi="Arial" w:cs="Arial"/>
          <w:i/>
          <w:color w:val="0000FF"/>
          <w:sz w:val="22"/>
          <w:szCs w:val="22"/>
        </w:rPr>
        <w:t xml:space="preserve"> </w:t>
      </w:r>
      <w:r w:rsidRPr="00D42B80">
        <w:rPr>
          <w:rFonts w:ascii="Arial" w:hAnsi="Arial" w:cs="Arial"/>
          <w:i/>
          <w:sz w:val="22"/>
          <w:szCs w:val="22"/>
        </w:rPr>
        <w:t xml:space="preserve">και προέβησαν στην ηλεκτρονική αποσφράγιση των </w:t>
      </w:r>
      <w:proofErr w:type="spellStart"/>
      <w:r w:rsidRPr="00D42B80">
        <w:rPr>
          <w:rFonts w:ascii="Arial" w:hAnsi="Arial" w:cs="Arial"/>
          <w:i/>
          <w:sz w:val="22"/>
          <w:szCs w:val="22"/>
        </w:rPr>
        <w:t>υποφακέλων</w:t>
      </w:r>
      <w:proofErr w:type="spellEnd"/>
      <w:r w:rsidRPr="00D42B80">
        <w:rPr>
          <w:rFonts w:ascii="Arial" w:hAnsi="Arial" w:cs="Arial"/>
          <w:i/>
          <w:sz w:val="22"/>
          <w:szCs w:val="22"/>
        </w:rPr>
        <w:t xml:space="preserve"> με την ένδειξη «Δικαιολογητικά Συμμετοχής – Τεχνική Προσφορά» και «Οικονομική Προσφορά». </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hAnsi="Arial" w:cs="Arial"/>
          <w:i/>
          <w:sz w:val="22"/>
          <w:szCs w:val="22"/>
        </w:rPr>
        <w:t>Διαπιστώθηκε ότι έχουν υποβληθεί ηλεκτρονικά τρείς (3)</w:t>
      </w:r>
      <w:r w:rsidRPr="00D42B80">
        <w:rPr>
          <w:rFonts w:ascii="Arial" w:hAnsi="Arial" w:cs="Arial"/>
          <w:i/>
          <w:spacing w:val="40"/>
          <w:sz w:val="22"/>
          <w:szCs w:val="22"/>
        </w:rPr>
        <w:t xml:space="preserve"> </w:t>
      </w:r>
      <w:r w:rsidRPr="00D42B80">
        <w:rPr>
          <w:rFonts w:ascii="Arial" w:hAnsi="Arial" w:cs="Arial"/>
          <w:i/>
          <w:sz w:val="22"/>
          <w:szCs w:val="22"/>
        </w:rPr>
        <w:t>προσφορές των κάτωθι οικονομικών φορέων:</w:t>
      </w:r>
      <w:r w:rsidRPr="00D42B80">
        <w:rPr>
          <w:rFonts w:ascii="Arial" w:eastAsia="FreeSans" w:hAnsi="Arial" w:cs="Arial"/>
          <w:i/>
          <w:sz w:val="22"/>
          <w:szCs w:val="22"/>
        </w:rPr>
        <w:t xml:space="preserve"> </w:t>
      </w:r>
    </w:p>
    <w:p w:rsidR="007F798C" w:rsidRPr="00D42B80" w:rsidRDefault="007F798C" w:rsidP="007F798C">
      <w:pPr>
        <w:suppressAutoHyphens w:val="0"/>
        <w:autoSpaceDE w:val="0"/>
        <w:autoSpaceDN w:val="0"/>
        <w:adjustRightInd w:val="0"/>
        <w:rPr>
          <w:rFonts w:ascii="Arial" w:eastAsia="FreeSans" w:hAnsi="Arial" w:cs="Arial"/>
          <w:i/>
          <w:sz w:val="22"/>
          <w:szCs w:val="22"/>
        </w:rPr>
      </w:pPr>
    </w:p>
    <w:p w:rsidR="007F798C" w:rsidRPr="00D42B80" w:rsidRDefault="007F798C" w:rsidP="007F798C">
      <w:pPr>
        <w:pStyle w:val="af9"/>
        <w:numPr>
          <w:ilvl w:val="0"/>
          <w:numId w:val="19"/>
        </w:num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 xml:space="preserve">Επωνυμία: </w:t>
      </w:r>
      <w:r w:rsidRPr="00D42B80">
        <w:rPr>
          <w:rFonts w:ascii="Arial" w:eastAsia="FreeSans" w:hAnsi="Arial" w:cs="Arial"/>
          <w:b/>
          <w:i/>
          <w:sz w:val="22"/>
          <w:szCs w:val="22"/>
        </w:rPr>
        <w:t>DAILY FRESH ΟΛΟΚΛΗΡΩΜΕΝΑ ΣΥΣΤΗΜΑΤΑ ΚΑΘΑΡΙΣΜΟΥ ΙΚΕ</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Οδός και αριθμός: ΕΛ ΒΕΝΙΖΕΛΟΥ 47</w:t>
      </w:r>
    </w:p>
    <w:p w:rsidR="007F798C" w:rsidRPr="00D42B80" w:rsidRDefault="007F798C" w:rsidP="007F798C">
      <w:pPr>
        <w:suppressAutoHyphens w:val="0"/>
        <w:autoSpaceDE w:val="0"/>
        <w:autoSpaceDN w:val="0"/>
        <w:adjustRightInd w:val="0"/>
        <w:rPr>
          <w:rFonts w:ascii="Arial" w:eastAsia="FreeSans" w:hAnsi="Arial" w:cs="Arial"/>
          <w:i/>
          <w:sz w:val="22"/>
          <w:szCs w:val="22"/>
        </w:rPr>
      </w:pPr>
      <w:proofErr w:type="spellStart"/>
      <w:r w:rsidRPr="00D42B80">
        <w:rPr>
          <w:rFonts w:ascii="Arial" w:eastAsia="FreeSans" w:hAnsi="Arial" w:cs="Arial"/>
          <w:i/>
          <w:sz w:val="22"/>
          <w:szCs w:val="22"/>
        </w:rPr>
        <w:t>Ταχ</w:t>
      </w:r>
      <w:proofErr w:type="spellEnd"/>
      <w:r w:rsidRPr="00D42B80">
        <w:rPr>
          <w:rFonts w:ascii="Arial" w:eastAsia="FreeSans" w:hAnsi="Arial" w:cs="Arial"/>
          <w:i/>
          <w:sz w:val="22"/>
          <w:szCs w:val="22"/>
        </w:rPr>
        <w:t>. κωδ.: 19200</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Πόλη: ΕΛΕΥΣΙΝΑ</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Χώρα: Ελλάδα</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Αρμόδιος ή αρμόδιοι επικοινωνίας: ΜΑΡΑΓΚΟΥ ΧΡΙΣΤΙΝΑ</w:t>
      </w:r>
    </w:p>
    <w:p w:rsidR="007F798C" w:rsidRPr="00D42B80" w:rsidRDefault="007F798C" w:rsidP="007F798C">
      <w:pPr>
        <w:suppressAutoHyphens w:val="0"/>
        <w:autoSpaceDE w:val="0"/>
        <w:autoSpaceDN w:val="0"/>
        <w:adjustRightInd w:val="0"/>
        <w:rPr>
          <w:rFonts w:ascii="Arial" w:eastAsia="FreeSans" w:hAnsi="Arial" w:cs="Arial"/>
          <w:i/>
          <w:sz w:val="22"/>
          <w:szCs w:val="22"/>
        </w:rPr>
      </w:pPr>
      <w:proofErr w:type="spellStart"/>
      <w:r w:rsidRPr="00D42B80">
        <w:rPr>
          <w:rFonts w:ascii="Arial" w:eastAsia="FreeSans" w:hAnsi="Arial" w:cs="Arial"/>
          <w:i/>
          <w:sz w:val="22"/>
          <w:szCs w:val="22"/>
        </w:rPr>
        <w:t>Ηλ</w:t>
      </w:r>
      <w:proofErr w:type="spellEnd"/>
      <w:r w:rsidRPr="00D42B80">
        <w:rPr>
          <w:rFonts w:ascii="Arial" w:eastAsia="FreeSans" w:hAnsi="Arial" w:cs="Arial"/>
          <w:i/>
          <w:sz w:val="22"/>
          <w:szCs w:val="22"/>
        </w:rPr>
        <w:t xml:space="preserve">. </w:t>
      </w:r>
      <w:proofErr w:type="spellStart"/>
      <w:r w:rsidRPr="00D42B80">
        <w:rPr>
          <w:rFonts w:ascii="Arial" w:eastAsia="FreeSans" w:hAnsi="Arial" w:cs="Arial"/>
          <w:i/>
          <w:sz w:val="22"/>
          <w:szCs w:val="22"/>
        </w:rPr>
        <w:t>ταχ</w:t>
      </w:r>
      <w:proofErr w:type="spellEnd"/>
      <w:r w:rsidRPr="00D42B80">
        <w:rPr>
          <w:rFonts w:ascii="Arial" w:eastAsia="FreeSans" w:hAnsi="Arial" w:cs="Arial"/>
          <w:i/>
          <w:sz w:val="22"/>
          <w:szCs w:val="22"/>
        </w:rPr>
        <w:t>/</w:t>
      </w:r>
      <w:proofErr w:type="spellStart"/>
      <w:r w:rsidRPr="00D42B80">
        <w:rPr>
          <w:rFonts w:ascii="Arial" w:eastAsia="FreeSans" w:hAnsi="Arial" w:cs="Arial"/>
          <w:i/>
          <w:sz w:val="22"/>
          <w:szCs w:val="22"/>
        </w:rPr>
        <w:t>μείο</w:t>
      </w:r>
      <w:proofErr w:type="spellEnd"/>
      <w:r w:rsidRPr="00D42B80">
        <w:rPr>
          <w:rFonts w:ascii="Arial" w:eastAsia="FreeSans" w:hAnsi="Arial" w:cs="Arial"/>
          <w:i/>
          <w:sz w:val="22"/>
          <w:szCs w:val="22"/>
        </w:rPr>
        <w:t>: cleanbydailyfresh@gmail.com</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Τηλέφωνο: 2105560198</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Α.Φ.Μ.: 800713272</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b/>
          <w:i/>
          <w:sz w:val="22"/>
          <w:szCs w:val="22"/>
        </w:rPr>
        <w:t xml:space="preserve">Α/Α ΥΠΟΒΟΛΗΣ  </w:t>
      </w:r>
      <w:r w:rsidRPr="00D42B80">
        <w:rPr>
          <w:rFonts w:ascii="Arial" w:eastAsia="FreeSans" w:hAnsi="Arial" w:cs="Arial"/>
          <w:i/>
          <w:sz w:val="22"/>
          <w:szCs w:val="22"/>
        </w:rPr>
        <w:t>424752</w:t>
      </w:r>
    </w:p>
    <w:p w:rsidR="007F798C" w:rsidRPr="00D42B80" w:rsidRDefault="007F798C" w:rsidP="007F798C">
      <w:pPr>
        <w:suppressAutoHyphens w:val="0"/>
        <w:autoSpaceDE w:val="0"/>
        <w:autoSpaceDN w:val="0"/>
        <w:adjustRightInd w:val="0"/>
        <w:rPr>
          <w:rFonts w:ascii="Arial" w:eastAsia="FreeSans" w:hAnsi="Arial" w:cs="Arial"/>
          <w:i/>
          <w:sz w:val="22"/>
          <w:szCs w:val="22"/>
        </w:rPr>
      </w:pPr>
    </w:p>
    <w:p w:rsidR="007F798C" w:rsidRPr="00D42B80" w:rsidRDefault="007F798C" w:rsidP="007F798C">
      <w:pPr>
        <w:pStyle w:val="af9"/>
        <w:numPr>
          <w:ilvl w:val="0"/>
          <w:numId w:val="19"/>
        </w:numPr>
        <w:suppressAutoHyphens w:val="0"/>
        <w:autoSpaceDE w:val="0"/>
        <w:autoSpaceDN w:val="0"/>
        <w:adjustRightInd w:val="0"/>
        <w:rPr>
          <w:rFonts w:ascii="Arial" w:eastAsia="FreeSans" w:hAnsi="Arial" w:cs="Arial"/>
          <w:i/>
          <w:sz w:val="22"/>
          <w:szCs w:val="22"/>
          <w:lang w:val="en-US"/>
        </w:rPr>
      </w:pPr>
      <w:r w:rsidRPr="00D42B80">
        <w:rPr>
          <w:rFonts w:ascii="Arial" w:eastAsia="FreeSans" w:hAnsi="Arial" w:cs="Arial"/>
          <w:i/>
          <w:sz w:val="22"/>
          <w:szCs w:val="22"/>
        </w:rPr>
        <w:t>Επωνυμία</w:t>
      </w:r>
      <w:r w:rsidRPr="00D42B80">
        <w:rPr>
          <w:rFonts w:ascii="Arial" w:eastAsia="FreeSans" w:hAnsi="Arial" w:cs="Arial"/>
          <w:i/>
          <w:sz w:val="22"/>
          <w:szCs w:val="22"/>
          <w:lang w:val="en-US"/>
        </w:rPr>
        <w:t xml:space="preserve">: </w:t>
      </w:r>
      <w:r w:rsidRPr="00D42B80">
        <w:rPr>
          <w:rFonts w:ascii="Arial" w:eastAsia="FreeSans" w:hAnsi="Arial" w:cs="Arial"/>
          <w:b/>
          <w:i/>
          <w:sz w:val="22"/>
          <w:szCs w:val="22"/>
          <w:lang w:val="en-US"/>
        </w:rPr>
        <w:t xml:space="preserve">PERFECT CLEAN HORECA </w:t>
      </w:r>
      <w:r w:rsidRPr="00D42B80">
        <w:rPr>
          <w:rFonts w:ascii="Arial" w:eastAsia="FreeSans" w:hAnsi="Arial" w:cs="Arial"/>
          <w:b/>
          <w:i/>
          <w:sz w:val="22"/>
          <w:szCs w:val="22"/>
        </w:rPr>
        <w:t>ΜΟΝΟΠΡΟΣΩΠΗ</w:t>
      </w:r>
      <w:r w:rsidRPr="00D42B80">
        <w:rPr>
          <w:rFonts w:ascii="Arial" w:eastAsia="FreeSans" w:hAnsi="Arial" w:cs="Arial"/>
          <w:b/>
          <w:i/>
          <w:sz w:val="22"/>
          <w:szCs w:val="22"/>
          <w:lang w:val="en-US"/>
        </w:rPr>
        <w:t xml:space="preserve"> </w:t>
      </w:r>
      <w:r w:rsidRPr="00D42B80">
        <w:rPr>
          <w:rFonts w:ascii="Arial" w:eastAsia="FreeSans" w:hAnsi="Arial" w:cs="Arial"/>
          <w:b/>
          <w:i/>
          <w:sz w:val="22"/>
          <w:szCs w:val="22"/>
        </w:rPr>
        <w:t>ΙΚ</w:t>
      </w:r>
      <w:r w:rsidRPr="00D42B80">
        <w:rPr>
          <w:rFonts w:ascii="Arial" w:eastAsia="FreeSans" w:hAnsi="Arial" w:cs="Arial"/>
          <w:i/>
          <w:sz w:val="22"/>
          <w:szCs w:val="22"/>
        </w:rPr>
        <w:t>Ε</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Οδός και αριθμός: ΦΙΛΩΝΟΣ 52</w:t>
      </w:r>
    </w:p>
    <w:p w:rsidR="007F798C" w:rsidRPr="00D42B80" w:rsidRDefault="007F798C" w:rsidP="007F798C">
      <w:pPr>
        <w:suppressAutoHyphens w:val="0"/>
        <w:autoSpaceDE w:val="0"/>
        <w:autoSpaceDN w:val="0"/>
        <w:adjustRightInd w:val="0"/>
        <w:rPr>
          <w:rFonts w:ascii="Arial" w:eastAsia="FreeSans" w:hAnsi="Arial" w:cs="Arial"/>
          <w:i/>
          <w:sz w:val="22"/>
          <w:szCs w:val="22"/>
        </w:rPr>
      </w:pPr>
      <w:proofErr w:type="spellStart"/>
      <w:r w:rsidRPr="00D42B80">
        <w:rPr>
          <w:rFonts w:ascii="Arial" w:eastAsia="FreeSans" w:hAnsi="Arial" w:cs="Arial"/>
          <w:i/>
          <w:sz w:val="22"/>
          <w:szCs w:val="22"/>
        </w:rPr>
        <w:t>Ταχ</w:t>
      </w:r>
      <w:proofErr w:type="spellEnd"/>
      <w:r w:rsidRPr="00D42B80">
        <w:rPr>
          <w:rFonts w:ascii="Arial" w:eastAsia="FreeSans" w:hAnsi="Arial" w:cs="Arial"/>
          <w:i/>
          <w:sz w:val="22"/>
          <w:szCs w:val="22"/>
        </w:rPr>
        <w:t>. κωδ.: 32131</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Πόλη: ΛΙΒΑΔΕΙΑ</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Χώρα: Ελλάδα</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Αρμόδιος ή αρμόδιοι επικοινωνίας: ΧΡΗΣΤΟΣ ΣΤΑΜΟΥ</w:t>
      </w:r>
    </w:p>
    <w:p w:rsidR="007F798C" w:rsidRPr="00D42B80" w:rsidRDefault="007F798C" w:rsidP="007F798C">
      <w:pPr>
        <w:suppressAutoHyphens w:val="0"/>
        <w:autoSpaceDE w:val="0"/>
        <w:autoSpaceDN w:val="0"/>
        <w:adjustRightInd w:val="0"/>
        <w:rPr>
          <w:rFonts w:ascii="Arial" w:eastAsia="FreeSans" w:hAnsi="Arial" w:cs="Arial"/>
          <w:i/>
          <w:sz w:val="22"/>
          <w:szCs w:val="22"/>
        </w:rPr>
      </w:pPr>
      <w:proofErr w:type="spellStart"/>
      <w:r w:rsidRPr="00D42B80">
        <w:rPr>
          <w:rFonts w:ascii="Arial" w:eastAsia="FreeSans" w:hAnsi="Arial" w:cs="Arial"/>
          <w:i/>
          <w:sz w:val="22"/>
          <w:szCs w:val="22"/>
        </w:rPr>
        <w:t>Ηλ</w:t>
      </w:r>
      <w:proofErr w:type="spellEnd"/>
      <w:r w:rsidRPr="00D42B80">
        <w:rPr>
          <w:rFonts w:ascii="Arial" w:eastAsia="FreeSans" w:hAnsi="Arial" w:cs="Arial"/>
          <w:i/>
          <w:sz w:val="22"/>
          <w:szCs w:val="22"/>
        </w:rPr>
        <w:t xml:space="preserve">. </w:t>
      </w:r>
      <w:proofErr w:type="spellStart"/>
      <w:r w:rsidRPr="00D42B80">
        <w:rPr>
          <w:rFonts w:ascii="Arial" w:eastAsia="FreeSans" w:hAnsi="Arial" w:cs="Arial"/>
          <w:i/>
          <w:sz w:val="22"/>
          <w:szCs w:val="22"/>
        </w:rPr>
        <w:t>ταχ</w:t>
      </w:r>
      <w:proofErr w:type="spellEnd"/>
      <w:r w:rsidRPr="00D42B80">
        <w:rPr>
          <w:rFonts w:ascii="Arial" w:eastAsia="FreeSans" w:hAnsi="Arial" w:cs="Arial"/>
          <w:i/>
          <w:sz w:val="22"/>
          <w:szCs w:val="22"/>
        </w:rPr>
        <w:t>/</w:t>
      </w:r>
      <w:proofErr w:type="spellStart"/>
      <w:r w:rsidRPr="00D42B80">
        <w:rPr>
          <w:rFonts w:ascii="Arial" w:eastAsia="FreeSans" w:hAnsi="Arial" w:cs="Arial"/>
          <w:i/>
          <w:sz w:val="22"/>
          <w:szCs w:val="22"/>
        </w:rPr>
        <w:t>μείο</w:t>
      </w:r>
      <w:proofErr w:type="spellEnd"/>
      <w:r w:rsidRPr="00D42B80">
        <w:rPr>
          <w:rFonts w:ascii="Arial" w:eastAsia="FreeSans" w:hAnsi="Arial" w:cs="Arial"/>
          <w:i/>
          <w:sz w:val="22"/>
          <w:szCs w:val="22"/>
        </w:rPr>
        <w:t>: perfectcleanhoreca@gmail.com</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Τηλέφωνο: 6989951668</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Α.Φ.Μ.: 802021110</w:t>
      </w:r>
    </w:p>
    <w:p w:rsidR="007F798C" w:rsidRPr="00D42B80" w:rsidRDefault="007F798C" w:rsidP="007F798C">
      <w:pPr>
        <w:suppressAutoHyphens w:val="0"/>
        <w:autoSpaceDE w:val="0"/>
        <w:autoSpaceDN w:val="0"/>
        <w:adjustRightInd w:val="0"/>
        <w:rPr>
          <w:rFonts w:ascii="Arial" w:eastAsia="FreeSans" w:hAnsi="Arial" w:cs="Arial"/>
          <w:b/>
          <w:i/>
          <w:sz w:val="22"/>
          <w:szCs w:val="22"/>
        </w:rPr>
      </w:pPr>
      <w:r w:rsidRPr="00D42B80">
        <w:rPr>
          <w:rFonts w:ascii="Arial" w:eastAsia="FreeSans" w:hAnsi="Arial" w:cs="Arial"/>
          <w:b/>
          <w:i/>
          <w:sz w:val="22"/>
          <w:szCs w:val="22"/>
        </w:rPr>
        <w:t xml:space="preserve">Α/Α ΥΠΟΒΟΛΗΣ  </w:t>
      </w:r>
      <w:r w:rsidRPr="00D42B80">
        <w:rPr>
          <w:rFonts w:ascii="Arial" w:eastAsia="FreeSans" w:hAnsi="Arial" w:cs="Arial"/>
          <w:i/>
          <w:sz w:val="22"/>
          <w:szCs w:val="22"/>
        </w:rPr>
        <w:t>424474</w:t>
      </w:r>
    </w:p>
    <w:p w:rsidR="007F798C" w:rsidRPr="00D42B80" w:rsidRDefault="007F798C" w:rsidP="007F798C">
      <w:pPr>
        <w:suppressAutoHyphens w:val="0"/>
        <w:autoSpaceDE w:val="0"/>
        <w:autoSpaceDN w:val="0"/>
        <w:adjustRightInd w:val="0"/>
        <w:rPr>
          <w:rFonts w:ascii="Arial" w:eastAsia="FreeSans" w:hAnsi="Arial" w:cs="Arial"/>
          <w:b/>
          <w:i/>
          <w:sz w:val="22"/>
          <w:szCs w:val="22"/>
        </w:rPr>
      </w:pPr>
    </w:p>
    <w:p w:rsidR="007F798C" w:rsidRPr="00D42B80" w:rsidRDefault="007F798C" w:rsidP="007F798C">
      <w:pPr>
        <w:pStyle w:val="af9"/>
        <w:numPr>
          <w:ilvl w:val="0"/>
          <w:numId w:val="19"/>
        </w:num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 xml:space="preserve">Επωνυμία: </w:t>
      </w:r>
      <w:r w:rsidRPr="00D42B80">
        <w:rPr>
          <w:rFonts w:ascii="Arial" w:eastAsia="FreeSans" w:hAnsi="Arial" w:cs="Arial"/>
          <w:b/>
          <w:i/>
          <w:sz w:val="22"/>
          <w:szCs w:val="22"/>
        </w:rPr>
        <w:t>ΜΠΟΚΟΥΖΗΣ ΣΥΡΟΣ ΧΡΗΣΤΟΣ</w:t>
      </w:r>
      <w:r w:rsidRPr="00D42B80">
        <w:rPr>
          <w:rFonts w:ascii="Arial" w:eastAsia="FreeSans" w:hAnsi="Arial" w:cs="Arial"/>
          <w:i/>
          <w:sz w:val="22"/>
          <w:szCs w:val="22"/>
        </w:rPr>
        <w:t xml:space="preserve"> </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Οδός και αριθμός: ΒΑΓΙΑ</w:t>
      </w:r>
    </w:p>
    <w:p w:rsidR="007F798C" w:rsidRPr="00D42B80" w:rsidRDefault="007F798C" w:rsidP="007F798C">
      <w:pPr>
        <w:suppressAutoHyphens w:val="0"/>
        <w:autoSpaceDE w:val="0"/>
        <w:autoSpaceDN w:val="0"/>
        <w:adjustRightInd w:val="0"/>
        <w:rPr>
          <w:rFonts w:ascii="Arial" w:eastAsia="FreeSans" w:hAnsi="Arial" w:cs="Arial"/>
          <w:i/>
          <w:sz w:val="22"/>
          <w:szCs w:val="22"/>
        </w:rPr>
      </w:pPr>
      <w:proofErr w:type="spellStart"/>
      <w:r w:rsidRPr="00D42B80">
        <w:rPr>
          <w:rFonts w:ascii="Arial" w:eastAsia="FreeSans" w:hAnsi="Arial" w:cs="Arial"/>
          <w:i/>
          <w:sz w:val="22"/>
          <w:szCs w:val="22"/>
        </w:rPr>
        <w:t>Ταχ</w:t>
      </w:r>
      <w:proofErr w:type="spellEnd"/>
      <w:r w:rsidRPr="00D42B80">
        <w:rPr>
          <w:rFonts w:ascii="Arial" w:eastAsia="FreeSans" w:hAnsi="Arial" w:cs="Arial"/>
          <w:i/>
          <w:sz w:val="22"/>
          <w:szCs w:val="22"/>
        </w:rPr>
        <w:t>. κωδ.: 32002</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Πόλη: ΒΑΓΙΑ ΘΗΒΩΝ</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Χώρα: Ελλάδα</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Αρμόδιος ή αρμόδιοι επικοινωνίας: ΜΠΟΚΟΥΖΗΣ ΣΥΡΟΣ</w:t>
      </w:r>
    </w:p>
    <w:p w:rsidR="007F798C" w:rsidRPr="00D42B80" w:rsidRDefault="007F798C" w:rsidP="007F798C">
      <w:pPr>
        <w:suppressAutoHyphens w:val="0"/>
        <w:autoSpaceDE w:val="0"/>
        <w:autoSpaceDN w:val="0"/>
        <w:adjustRightInd w:val="0"/>
        <w:rPr>
          <w:rFonts w:ascii="Arial" w:eastAsia="FreeSans" w:hAnsi="Arial" w:cs="Arial"/>
          <w:i/>
          <w:sz w:val="22"/>
          <w:szCs w:val="22"/>
        </w:rPr>
      </w:pPr>
      <w:proofErr w:type="spellStart"/>
      <w:r w:rsidRPr="00D42B80">
        <w:rPr>
          <w:rFonts w:ascii="Arial" w:eastAsia="FreeSans" w:hAnsi="Arial" w:cs="Arial"/>
          <w:i/>
          <w:sz w:val="22"/>
          <w:szCs w:val="22"/>
        </w:rPr>
        <w:t>Ηλ</w:t>
      </w:r>
      <w:proofErr w:type="spellEnd"/>
      <w:r w:rsidRPr="00D42B80">
        <w:rPr>
          <w:rFonts w:ascii="Arial" w:eastAsia="FreeSans" w:hAnsi="Arial" w:cs="Arial"/>
          <w:i/>
          <w:sz w:val="22"/>
          <w:szCs w:val="22"/>
        </w:rPr>
        <w:t xml:space="preserve">. </w:t>
      </w:r>
      <w:proofErr w:type="spellStart"/>
      <w:r w:rsidRPr="00D42B80">
        <w:rPr>
          <w:rFonts w:ascii="Arial" w:eastAsia="FreeSans" w:hAnsi="Arial" w:cs="Arial"/>
          <w:i/>
          <w:sz w:val="22"/>
          <w:szCs w:val="22"/>
        </w:rPr>
        <w:t>ταχ</w:t>
      </w:r>
      <w:proofErr w:type="spellEnd"/>
      <w:r w:rsidRPr="00D42B80">
        <w:rPr>
          <w:rFonts w:ascii="Arial" w:eastAsia="FreeSans" w:hAnsi="Arial" w:cs="Arial"/>
          <w:i/>
          <w:sz w:val="22"/>
          <w:szCs w:val="22"/>
        </w:rPr>
        <w:t>/</w:t>
      </w:r>
      <w:proofErr w:type="spellStart"/>
      <w:r w:rsidRPr="00D42B80">
        <w:rPr>
          <w:rFonts w:ascii="Arial" w:eastAsia="FreeSans" w:hAnsi="Arial" w:cs="Arial"/>
          <w:i/>
          <w:sz w:val="22"/>
          <w:szCs w:val="22"/>
        </w:rPr>
        <w:t>μείο</w:t>
      </w:r>
      <w:proofErr w:type="spellEnd"/>
      <w:r w:rsidRPr="00D42B80">
        <w:rPr>
          <w:rFonts w:ascii="Arial" w:eastAsia="FreeSans" w:hAnsi="Arial" w:cs="Arial"/>
          <w:i/>
          <w:sz w:val="22"/>
          <w:szCs w:val="22"/>
        </w:rPr>
        <w:t>: mpokoyzis_syros@hotmail.gr</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Τηλέφωνο: 6937093585</w:t>
      </w:r>
    </w:p>
    <w:p w:rsidR="007F798C" w:rsidRPr="00D42B80" w:rsidRDefault="007F798C" w:rsidP="007F798C">
      <w:pPr>
        <w:suppressAutoHyphens w:val="0"/>
        <w:autoSpaceDE w:val="0"/>
        <w:autoSpaceDN w:val="0"/>
        <w:adjustRightInd w:val="0"/>
        <w:rPr>
          <w:rFonts w:ascii="Arial" w:eastAsia="FreeSans" w:hAnsi="Arial" w:cs="Arial"/>
          <w:i/>
          <w:sz w:val="22"/>
          <w:szCs w:val="22"/>
        </w:rPr>
      </w:pPr>
      <w:r w:rsidRPr="00D42B80">
        <w:rPr>
          <w:rFonts w:ascii="Arial" w:eastAsia="FreeSans" w:hAnsi="Arial" w:cs="Arial"/>
          <w:i/>
          <w:sz w:val="22"/>
          <w:szCs w:val="22"/>
        </w:rPr>
        <w:t>Α.Φ.Μ.: 069831657</w:t>
      </w:r>
    </w:p>
    <w:p w:rsidR="007F798C" w:rsidRPr="00D42B80" w:rsidRDefault="007F798C" w:rsidP="007F798C">
      <w:pPr>
        <w:suppressAutoHyphens w:val="0"/>
        <w:autoSpaceDE w:val="0"/>
        <w:autoSpaceDN w:val="0"/>
        <w:adjustRightInd w:val="0"/>
        <w:rPr>
          <w:rFonts w:ascii="Arial" w:eastAsia="FreeSans" w:hAnsi="Arial" w:cs="Arial"/>
          <w:b/>
          <w:i/>
          <w:sz w:val="22"/>
          <w:szCs w:val="22"/>
        </w:rPr>
      </w:pPr>
      <w:r w:rsidRPr="00D42B80">
        <w:rPr>
          <w:rFonts w:ascii="Arial" w:eastAsia="FreeSans" w:hAnsi="Arial" w:cs="Arial"/>
          <w:b/>
          <w:i/>
          <w:sz w:val="22"/>
          <w:szCs w:val="22"/>
        </w:rPr>
        <w:t xml:space="preserve">Α/Α ΥΠΟΒΟΛΗΣ  </w:t>
      </w:r>
      <w:r w:rsidRPr="00D42B80">
        <w:rPr>
          <w:rFonts w:ascii="Arial" w:eastAsia="FreeSans" w:hAnsi="Arial" w:cs="Arial"/>
          <w:i/>
          <w:sz w:val="22"/>
          <w:szCs w:val="22"/>
        </w:rPr>
        <w:t>425122</w:t>
      </w:r>
    </w:p>
    <w:p w:rsidR="007F798C" w:rsidRPr="00D42B80" w:rsidRDefault="007F798C" w:rsidP="007F798C">
      <w:pPr>
        <w:spacing w:line="242" w:lineRule="auto"/>
        <w:ind w:left="6344" w:hanging="53"/>
        <w:rPr>
          <w:rFonts w:ascii="Arial" w:hAnsi="Arial" w:cs="Arial"/>
          <w:i/>
          <w:sz w:val="22"/>
          <w:szCs w:val="22"/>
        </w:rPr>
      </w:pPr>
    </w:p>
    <w:p w:rsidR="007F798C" w:rsidRPr="00D42B80" w:rsidRDefault="007F798C" w:rsidP="007F798C">
      <w:pPr>
        <w:ind w:left="140" w:right="131" w:firstLine="170"/>
        <w:jc w:val="both"/>
        <w:rPr>
          <w:rFonts w:ascii="Arial" w:hAnsi="Arial" w:cs="Arial"/>
          <w:i/>
          <w:sz w:val="22"/>
          <w:szCs w:val="22"/>
        </w:rPr>
      </w:pPr>
      <w:r w:rsidRPr="00D42B80">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7F798C" w:rsidRPr="00D42B80" w:rsidRDefault="007F798C" w:rsidP="007F798C">
      <w:pPr>
        <w:ind w:left="140" w:right="131" w:firstLine="170"/>
        <w:jc w:val="both"/>
        <w:rPr>
          <w:rFonts w:ascii="Arial" w:hAnsi="Arial" w:cs="Arial"/>
          <w:b/>
          <w:i/>
          <w:sz w:val="22"/>
          <w:szCs w:val="22"/>
        </w:rPr>
      </w:pPr>
      <w:r w:rsidRPr="00D42B80">
        <w:rPr>
          <w:rFonts w:ascii="Arial" w:hAnsi="Arial" w:cs="Arial"/>
          <w:i/>
          <w:sz w:val="22"/>
          <w:szCs w:val="22"/>
        </w:rPr>
        <w:t xml:space="preserve">      Μετά την ολοκλήρωση του έλεγχου , συνέταξε το </w:t>
      </w:r>
      <w:proofErr w:type="spellStart"/>
      <w:r w:rsidRPr="00D42B80">
        <w:rPr>
          <w:rFonts w:ascii="Arial" w:hAnsi="Arial" w:cs="Arial"/>
          <w:i/>
          <w:sz w:val="22"/>
          <w:szCs w:val="22"/>
        </w:rPr>
        <w:t>υπ΄</w:t>
      </w:r>
      <w:proofErr w:type="spellEnd"/>
      <w:r w:rsidRPr="00D42B80">
        <w:rPr>
          <w:rFonts w:ascii="Arial" w:hAnsi="Arial" w:cs="Arial"/>
          <w:i/>
          <w:sz w:val="22"/>
          <w:szCs w:val="22"/>
        </w:rPr>
        <w:t xml:space="preserve"> </w:t>
      </w:r>
      <w:proofErr w:type="spellStart"/>
      <w:r w:rsidRPr="00D42B80">
        <w:rPr>
          <w:rFonts w:ascii="Arial" w:hAnsi="Arial" w:cs="Arial"/>
          <w:i/>
          <w:sz w:val="22"/>
          <w:szCs w:val="22"/>
        </w:rPr>
        <w:t>αριθμ</w:t>
      </w:r>
      <w:proofErr w:type="spellEnd"/>
      <w:r w:rsidRPr="00D42B80">
        <w:rPr>
          <w:rFonts w:ascii="Arial" w:hAnsi="Arial" w:cs="Arial"/>
          <w:i/>
          <w:sz w:val="22"/>
          <w:szCs w:val="22"/>
        </w:rPr>
        <w:t xml:space="preserve">. </w:t>
      </w:r>
      <w:proofErr w:type="spellStart"/>
      <w:r w:rsidRPr="00D42B80">
        <w:rPr>
          <w:rFonts w:ascii="Arial" w:hAnsi="Arial" w:cs="Arial"/>
          <w:i/>
          <w:sz w:val="22"/>
          <w:szCs w:val="22"/>
        </w:rPr>
        <w:t>πρωτ</w:t>
      </w:r>
      <w:proofErr w:type="spellEnd"/>
      <w:r w:rsidRPr="00D42B80">
        <w:rPr>
          <w:rFonts w:ascii="Arial" w:hAnsi="Arial" w:cs="Arial"/>
          <w:i/>
          <w:sz w:val="22"/>
          <w:szCs w:val="22"/>
        </w:rPr>
        <w:t>. 23570/22-11-2024 1</w:t>
      </w:r>
      <w:r w:rsidRPr="00D42B80">
        <w:rPr>
          <w:rFonts w:ascii="Arial" w:hAnsi="Arial" w:cs="Arial"/>
          <w:i/>
          <w:sz w:val="22"/>
          <w:szCs w:val="22"/>
          <w:vertAlign w:val="superscript"/>
        </w:rPr>
        <w:t>ο</w:t>
      </w:r>
      <w:r w:rsidRPr="00D42B80">
        <w:rPr>
          <w:rFonts w:ascii="Arial" w:hAnsi="Arial" w:cs="Arial"/>
          <w:i/>
          <w:sz w:val="22"/>
          <w:szCs w:val="22"/>
        </w:rPr>
        <w:t xml:space="preserve"> Πρακτικό αξιολόγησης δικαιολογητικών συμμετοχής και τεχνικών προσφορών .</w:t>
      </w:r>
    </w:p>
    <w:p w:rsidR="007F798C" w:rsidRDefault="007F798C" w:rsidP="007F798C">
      <w:pPr>
        <w:textAlignment w:val="baseline"/>
        <w:rPr>
          <w:rFonts w:ascii="Arial" w:hAnsi="Arial" w:cs="Arial"/>
          <w:i/>
          <w:sz w:val="22"/>
          <w:szCs w:val="22"/>
        </w:rPr>
      </w:pPr>
      <w:r w:rsidRPr="00D42B80">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D42B80">
        <w:rPr>
          <w:rFonts w:ascii="Arial" w:hAnsi="Arial" w:cs="Arial"/>
          <w:i/>
          <w:sz w:val="22"/>
          <w:szCs w:val="22"/>
        </w:rPr>
        <w:t>υπ΄αριθμ</w:t>
      </w:r>
      <w:proofErr w:type="spellEnd"/>
      <w:r w:rsidRPr="00D42B80">
        <w:rPr>
          <w:rFonts w:ascii="Arial" w:hAnsi="Arial" w:cs="Arial"/>
          <w:i/>
          <w:sz w:val="22"/>
          <w:szCs w:val="22"/>
        </w:rPr>
        <w:t xml:space="preserve">. </w:t>
      </w:r>
      <w:proofErr w:type="spellStart"/>
      <w:r w:rsidRPr="00D42B80">
        <w:rPr>
          <w:rFonts w:ascii="Arial" w:hAnsi="Arial" w:cs="Arial"/>
          <w:i/>
          <w:sz w:val="22"/>
          <w:szCs w:val="22"/>
        </w:rPr>
        <w:t>πρωτ</w:t>
      </w:r>
      <w:proofErr w:type="spellEnd"/>
      <w:r w:rsidRPr="00D42B80">
        <w:rPr>
          <w:rFonts w:ascii="Arial" w:hAnsi="Arial" w:cs="Arial"/>
          <w:i/>
          <w:sz w:val="22"/>
          <w:szCs w:val="22"/>
        </w:rPr>
        <w:t>. 23987/27-11-2024 2</w:t>
      </w:r>
      <w:r w:rsidRPr="00D42B80">
        <w:rPr>
          <w:rFonts w:ascii="Arial" w:hAnsi="Arial" w:cs="Arial"/>
          <w:i/>
          <w:sz w:val="22"/>
          <w:szCs w:val="22"/>
          <w:vertAlign w:val="superscript"/>
        </w:rPr>
        <w:t>ο</w:t>
      </w:r>
      <w:r w:rsidRPr="00D42B80">
        <w:rPr>
          <w:rFonts w:ascii="Arial" w:hAnsi="Arial" w:cs="Arial"/>
          <w:i/>
          <w:sz w:val="22"/>
          <w:szCs w:val="22"/>
        </w:rPr>
        <w:t xml:space="preserve"> Πρακτικό αξιολόγησης οικονομικών προσφορών  και  ανάδειξης των προσωρινών αναδόχων. </w:t>
      </w:r>
    </w:p>
    <w:p w:rsidR="00584BF2" w:rsidRPr="00D42B80" w:rsidRDefault="00584BF2" w:rsidP="007F798C">
      <w:pPr>
        <w:textAlignment w:val="baseline"/>
        <w:rPr>
          <w:rFonts w:ascii="Arial" w:hAnsi="Arial" w:cs="Arial"/>
          <w:i/>
          <w:sz w:val="22"/>
          <w:szCs w:val="22"/>
        </w:rPr>
      </w:pPr>
    </w:p>
    <w:p w:rsidR="007F798C" w:rsidRPr="00D42B80" w:rsidRDefault="007F798C" w:rsidP="007F798C">
      <w:pPr>
        <w:tabs>
          <w:tab w:val="left" w:pos="360"/>
          <w:tab w:val="left" w:pos="6237"/>
        </w:tabs>
        <w:ind w:right="567"/>
        <w:rPr>
          <w:rFonts w:ascii="Arial" w:hAnsi="Arial" w:cs="Arial"/>
          <w:i/>
          <w:sz w:val="22"/>
          <w:szCs w:val="22"/>
        </w:rPr>
      </w:pPr>
    </w:p>
    <w:p w:rsidR="007F798C" w:rsidRPr="00D42B80" w:rsidRDefault="007F798C" w:rsidP="007F798C">
      <w:pPr>
        <w:tabs>
          <w:tab w:val="left" w:pos="360"/>
          <w:tab w:val="left" w:pos="6237"/>
        </w:tabs>
        <w:ind w:left="360"/>
        <w:rPr>
          <w:rFonts w:ascii="Arial" w:hAnsi="Arial" w:cs="Arial"/>
          <w:bCs/>
          <w:i/>
          <w:kern w:val="32"/>
          <w:sz w:val="22"/>
          <w:szCs w:val="22"/>
        </w:rPr>
      </w:pPr>
      <w:r w:rsidRPr="00D42B80">
        <w:rPr>
          <w:rFonts w:ascii="Arial" w:hAnsi="Arial" w:cs="Arial"/>
          <w:bCs/>
          <w:i/>
          <w:kern w:val="32"/>
          <w:sz w:val="22"/>
          <w:szCs w:val="22"/>
        </w:rPr>
        <w:lastRenderedPageBreak/>
        <w:t xml:space="preserve"> Έχοντας υπόψη :</w:t>
      </w:r>
    </w:p>
    <w:p w:rsidR="007F798C" w:rsidRPr="00D42B80" w:rsidRDefault="007F798C" w:rsidP="007F798C">
      <w:pPr>
        <w:tabs>
          <w:tab w:val="left" w:pos="360"/>
          <w:tab w:val="left" w:pos="6237"/>
        </w:tabs>
        <w:ind w:left="360"/>
        <w:rPr>
          <w:rFonts w:ascii="Arial" w:hAnsi="Arial" w:cs="Arial"/>
          <w:i/>
          <w:sz w:val="22"/>
          <w:szCs w:val="22"/>
        </w:rPr>
      </w:pPr>
    </w:p>
    <w:p w:rsidR="007F798C" w:rsidRPr="00D42B80" w:rsidRDefault="007F798C" w:rsidP="007F798C">
      <w:pPr>
        <w:tabs>
          <w:tab w:val="left" w:pos="360"/>
          <w:tab w:val="left" w:pos="6237"/>
        </w:tabs>
        <w:ind w:left="567" w:right="567"/>
        <w:rPr>
          <w:rFonts w:ascii="Arial" w:hAnsi="Arial" w:cs="Arial"/>
          <w:b/>
          <w:i/>
          <w:sz w:val="22"/>
          <w:szCs w:val="22"/>
        </w:rPr>
      </w:pPr>
      <w:r w:rsidRPr="00D42B80">
        <w:rPr>
          <w:rFonts w:ascii="Arial" w:hAnsi="Arial" w:cs="Arial"/>
          <w:b/>
          <w:bCs/>
          <w:i/>
          <w:kern w:val="32"/>
          <w:sz w:val="22"/>
          <w:szCs w:val="22"/>
        </w:rPr>
        <w:t>Α) Τις διατάξεις όπως ισχύουν :</w:t>
      </w:r>
    </w:p>
    <w:p w:rsidR="007F798C" w:rsidRPr="00D42B80" w:rsidRDefault="007F798C" w:rsidP="007F798C">
      <w:pPr>
        <w:tabs>
          <w:tab w:val="left" w:pos="360"/>
          <w:tab w:val="left" w:pos="6237"/>
        </w:tabs>
        <w:ind w:left="567" w:right="567"/>
        <w:rPr>
          <w:rFonts w:ascii="Arial" w:hAnsi="Arial" w:cs="Arial"/>
          <w:i/>
          <w:sz w:val="22"/>
          <w:szCs w:val="22"/>
        </w:rPr>
      </w:pPr>
      <w:r w:rsidRPr="00D42B80">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7F798C" w:rsidRPr="00D42B80" w:rsidRDefault="007F798C" w:rsidP="007F798C">
      <w:pPr>
        <w:tabs>
          <w:tab w:val="left" w:pos="360"/>
          <w:tab w:val="left" w:pos="6237"/>
        </w:tabs>
        <w:ind w:left="567" w:right="567"/>
        <w:rPr>
          <w:rFonts w:ascii="Arial" w:hAnsi="Arial" w:cs="Arial"/>
          <w:i/>
          <w:sz w:val="22"/>
          <w:szCs w:val="22"/>
        </w:rPr>
      </w:pPr>
      <w:r w:rsidRPr="00D42B80">
        <w:rPr>
          <w:rFonts w:ascii="Arial" w:hAnsi="Arial" w:cs="Arial"/>
          <w:bCs/>
          <w:i/>
          <w:kern w:val="32"/>
          <w:sz w:val="22"/>
          <w:szCs w:val="22"/>
        </w:rPr>
        <w:t xml:space="preserve">2. Του Π.Δ. 80/2016 (Α΄145/05-08-16) «Ανάληψη υποχρεώσεων από τους </w:t>
      </w:r>
      <w:proofErr w:type="spellStart"/>
      <w:r w:rsidRPr="00D42B80">
        <w:rPr>
          <w:rFonts w:ascii="Arial" w:hAnsi="Arial" w:cs="Arial"/>
          <w:bCs/>
          <w:i/>
          <w:kern w:val="32"/>
          <w:sz w:val="22"/>
          <w:szCs w:val="22"/>
        </w:rPr>
        <w:t>Διατάκτες</w:t>
      </w:r>
      <w:proofErr w:type="spellEnd"/>
      <w:r w:rsidRPr="00D42B80">
        <w:rPr>
          <w:rFonts w:ascii="Arial" w:hAnsi="Arial" w:cs="Arial"/>
          <w:bCs/>
          <w:i/>
          <w:kern w:val="32"/>
          <w:sz w:val="22"/>
          <w:szCs w:val="22"/>
        </w:rPr>
        <w:t>»</w:t>
      </w:r>
    </w:p>
    <w:p w:rsidR="007F798C" w:rsidRPr="00D42B80" w:rsidRDefault="007F798C" w:rsidP="007F798C">
      <w:pPr>
        <w:tabs>
          <w:tab w:val="left" w:pos="360"/>
          <w:tab w:val="left" w:pos="6237"/>
        </w:tabs>
        <w:ind w:left="567" w:right="567"/>
        <w:rPr>
          <w:rFonts w:ascii="Arial" w:hAnsi="Arial" w:cs="Arial"/>
          <w:i/>
          <w:sz w:val="22"/>
          <w:szCs w:val="22"/>
        </w:rPr>
      </w:pPr>
      <w:r w:rsidRPr="00D42B80">
        <w:rPr>
          <w:rFonts w:ascii="Arial" w:hAnsi="Arial" w:cs="Arial"/>
          <w:bCs/>
          <w:i/>
          <w:kern w:val="32"/>
          <w:sz w:val="22"/>
          <w:szCs w:val="22"/>
        </w:rPr>
        <w:t xml:space="preserve">3. Της </w:t>
      </w:r>
      <w:proofErr w:type="spellStart"/>
      <w:r w:rsidRPr="00D42B80">
        <w:rPr>
          <w:rFonts w:ascii="Arial" w:hAnsi="Arial" w:cs="Arial"/>
          <w:bCs/>
          <w:i/>
          <w:kern w:val="32"/>
          <w:sz w:val="22"/>
          <w:szCs w:val="22"/>
        </w:rPr>
        <w:t>υπ΄</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αριθμ</w:t>
      </w:r>
      <w:proofErr w:type="spellEnd"/>
      <w:r w:rsidRPr="00D42B80">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7F798C" w:rsidRPr="00D42B80" w:rsidRDefault="007F798C" w:rsidP="007F798C">
      <w:pPr>
        <w:tabs>
          <w:tab w:val="left" w:pos="360"/>
          <w:tab w:val="left" w:pos="6237"/>
        </w:tabs>
        <w:ind w:left="567" w:right="567"/>
        <w:rPr>
          <w:rFonts w:ascii="Arial" w:hAnsi="Arial" w:cs="Arial"/>
          <w:i/>
          <w:sz w:val="22"/>
          <w:szCs w:val="22"/>
        </w:rPr>
      </w:pPr>
      <w:r w:rsidRPr="00D42B80">
        <w:rPr>
          <w:rFonts w:ascii="Arial" w:hAnsi="Arial" w:cs="Arial"/>
          <w:bCs/>
          <w:i/>
          <w:kern w:val="32"/>
          <w:sz w:val="22"/>
          <w:szCs w:val="22"/>
        </w:rPr>
        <w:t xml:space="preserve">4. Της </w:t>
      </w:r>
      <w:proofErr w:type="spellStart"/>
      <w:r w:rsidRPr="00D42B80">
        <w:rPr>
          <w:rFonts w:ascii="Arial" w:hAnsi="Arial" w:cs="Arial"/>
          <w:bCs/>
          <w:i/>
          <w:kern w:val="32"/>
          <w:sz w:val="22"/>
          <w:szCs w:val="22"/>
        </w:rPr>
        <w:t>υπ΄</w:t>
      </w:r>
      <w:proofErr w:type="spellEnd"/>
      <w:r w:rsidRPr="00D42B80">
        <w:rPr>
          <w:rFonts w:ascii="Arial" w:hAnsi="Arial" w:cs="Arial"/>
          <w:bCs/>
          <w:i/>
          <w:kern w:val="32"/>
          <w:sz w:val="22"/>
          <w:szCs w:val="22"/>
        </w:rPr>
        <w:t xml:space="preserve"> </w:t>
      </w:r>
      <w:proofErr w:type="spellStart"/>
      <w:r w:rsidRPr="00D42B80">
        <w:rPr>
          <w:rFonts w:ascii="Arial" w:hAnsi="Arial" w:cs="Arial"/>
          <w:bCs/>
          <w:i/>
          <w:kern w:val="32"/>
          <w:sz w:val="22"/>
          <w:szCs w:val="22"/>
        </w:rPr>
        <w:t>αριθμ</w:t>
      </w:r>
      <w:proofErr w:type="spellEnd"/>
      <w:r w:rsidRPr="00D42B80">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7F798C" w:rsidRPr="00D42B80" w:rsidRDefault="007F798C" w:rsidP="007F798C">
      <w:pPr>
        <w:tabs>
          <w:tab w:val="left" w:pos="360"/>
          <w:tab w:val="left" w:pos="6237"/>
        </w:tabs>
        <w:ind w:left="567" w:right="567"/>
        <w:rPr>
          <w:rFonts w:ascii="Arial" w:hAnsi="Arial" w:cs="Arial"/>
          <w:bCs/>
          <w:i/>
          <w:kern w:val="32"/>
          <w:sz w:val="22"/>
          <w:szCs w:val="22"/>
        </w:rPr>
      </w:pPr>
      <w:r w:rsidRPr="00D42B80">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7F798C" w:rsidRPr="00D42B80" w:rsidRDefault="007F798C" w:rsidP="007F798C">
      <w:pPr>
        <w:tabs>
          <w:tab w:val="left" w:pos="360"/>
          <w:tab w:val="left" w:pos="6237"/>
        </w:tabs>
        <w:ind w:left="567" w:right="567"/>
        <w:rPr>
          <w:rFonts w:ascii="Arial" w:hAnsi="Arial" w:cs="Arial"/>
          <w:i/>
          <w:sz w:val="22"/>
          <w:szCs w:val="22"/>
        </w:rPr>
      </w:pPr>
    </w:p>
    <w:p w:rsidR="007F798C" w:rsidRPr="00D42B80" w:rsidRDefault="007F798C" w:rsidP="007F798C">
      <w:pPr>
        <w:tabs>
          <w:tab w:val="left" w:pos="360"/>
          <w:tab w:val="left" w:pos="6237"/>
        </w:tabs>
        <w:ind w:left="567" w:right="567"/>
        <w:rPr>
          <w:rFonts w:ascii="Arial" w:hAnsi="Arial" w:cs="Arial"/>
          <w:b/>
          <w:bCs/>
          <w:i/>
          <w:kern w:val="32"/>
          <w:sz w:val="22"/>
          <w:szCs w:val="22"/>
        </w:rPr>
      </w:pPr>
      <w:r w:rsidRPr="00D42B80">
        <w:rPr>
          <w:rFonts w:ascii="Arial" w:hAnsi="Arial" w:cs="Arial"/>
          <w:b/>
          <w:bCs/>
          <w:i/>
          <w:kern w:val="32"/>
          <w:sz w:val="22"/>
          <w:szCs w:val="22"/>
        </w:rPr>
        <w:t>Β) Επίσης , των αποφάσεων , εγγράφων ήτοι :</w:t>
      </w:r>
    </w:p>
    <w:p w:rsidR="007F798C" w:rsidRPr="00D42B80" w:rsidRDefault="007F798C" w:rsidP="007F798C">
      <w:pPr>
        <w:numPr>
          <w:ilvl w:val="0"/>
          <w:numId w:val="17"/>
        </w:numPr>
        <w:spacing w:after="120"/>
        <w:jc w:val="both"/>
        <w:rPr>
          <w:rFonts w:ascii="Arial" w:hAnsi="Arial" w:cs="Arial"/>
          <w:i/>
          <w:sz w:val="22"/>
          <w:szCs w:val="22"/>
        </w:rPr>
      </w:pPr>
      <w:r w:rsidRPr="00D42B80">
        <w:rPr>
          <w:rFonts w:ascii="Arial" w:hAnsi="Arial" w:cs="Arial"/>
          <w:bCs/>
          <w:i/>
          <w:sz w:val="22"/>
          <w:szCs w:val="22"/>
        </w:rPr>
        <w:t xml:space="preserve">την </w:t>
      </w:r>
      <w:proofErr w:type="spellStart"/>
      <w:r w:rsidRPr="00D42B80">
        <w:rPr>
          <w:rFonts w:ascii="Arial" w:hAnsi="Arial" w:cs="Arial"/>
          <w:bCs/>
          <w:i/>
          <w:sz w:val="22"/>
          <w:szCs w:val="22"/>
        </w:rPr>
        <w:t>αριθμ</w:t>
      </w:r>
      <w:proofErr w:type="spellEnd"/>
      <w:r w:rsidRPr="00D42B80">
        <w:rPr>
          <w:rFonts w:ascii="Arial" w:hAnsi="Arial" w:cs="Arial"/>
          <w:bCs/>
          <w:i/>
          <w:sz w:val="22"/>
          <w:szCs w:val="22"/>
        </w:rPr>
        <w:t xml:space="preserve">. 75.2024 Μελέτη προμήθειας ειδών καθαριότητας και ευπρεπισμού του Δήμου </w:t>
      </w:r>
      <w:proofErr w:type="spellStart"/>
      <w:r w:rsidRPr="00D42B80">
        <w:rPr>
          <w:rFonts w:ascii="Arial" w:hAnsi="Arial" w:cs="Arial"/>
          <w:bCs/>
          <w:i/>
          <w:sz w:val="22"/>
          <w:szCs w:val="22"/>
        </w:rPr>
        <w:t>Λεβαδέων</w:t>
      </w:r>
      <w:proofErr w:type="spellEnd"/>
      <w:r w:rsidRPr="00D42B80">
        <w:rPr>
          <w:rFonts w:ascii="Arial" w:hAnsi="Arial" w:cs="Arial"/>
          <w:bCs/>
          <w:i/>
          <w:sz w:val="22"/>
          <w:szCs w:val="22"/>
        </w:rPr>
        <w:t xml:space="preserve"> για δύο έτη , που συνέταξε η Δ/</w:t>
      </w:r>
      <w:proofErr w:type="spellStart"/>
      <w:r w:rsidRPr="00D42B80">
        <w:rPr>
          <w:rFonts w:ascii="Arial" w:hAnsi="Arial" w:cs="Arial"/>
          <w:bCs/>
          <w:i/>
          <w:sz w:val="22"/>
          <w:szCs w:val="22"/>
        </w:rPr>
        <w:t>νση</w:t>
      </w:r>
      <w:proofErr w:type="spellEnd"/>
      <w:r w:rsidRPr="00D42B80">
        <w:rPr>
          <w:rFonts w:ascii="Arial" w:hAnsi="Arial" w:cs="Arial"/>
          <w:bCs/>
          <w:i/>
          <w:sz w:val="22"/>
          <w:szCs w:val="22"/>
        </w:rPr>
        <w:t xml:space="preserve"> Κοινωνικής Προστασίας , Παιδείας και Δια Βίου Μάθησης ,</w:t>
      </w:r>
    </w:p>
    <w:p w:rsidR="007F798C" w:rsidRPr="00D42B80" w:rsidRDefault="007F798C" w:rsidP="007F798C">
      <w:pPr>
        <w:numPr>
          <w:ilvl w:val="0"/>
          <w:numId w:val="17"/>
        </w:numPr>
        <w:spacing w:after="120"/>
        <w:jc w:val="both"/>
        <w:rPr>
          <w:rFonts w:ascii="Arial" w:hAnsi="Arial" w:cs="Arial"/>
          <w:i/>
          <w:sz w:val="22"/>
          <w:szCs w:val="22"/>
        </w:rPr>
      </w:pPr>
      <w:r w:rsidRPr="00D42B80">
        <w:rPr>
          <w:rFonts w:ascii="Arial" w:hAnsi="Arial" w:cs="Arial"/>
          <w:bCs/>
          <w:i/>
          <w:sz w:val="22"/>
          <w:szCs w:val="22"/>
        </w:rPr>
        <w:t xml:space="preserve">την </w:t>
      </w:r>
      <w:proofErr w:type="spellStart"/>
      <w:r w:rsidRPr="00D42B80">
        <w:rPr>
          <w:rFonts w:ascii="Arial" w:hAnsi="Arial" w:cs="Arial"/>
          <w:bCs/>
          <w:i/>
          <w:sz w:val="22"/>
          <w:szCs w:val="22"/>
        </w:rPr>
        <w:t>αριθμ</w:t>
      </w:r>
      <w:proofErr w:type="spellEnd"/>
      <w:r w:rsidRPr="00D42B80">
        <w:rPr>
          <w:rFonts w:ascii="Arial" w:hAnsi="Arial" w:cs="Arial"/>
          <w:bCs/>
          <w:i/>
          <w:sz w:val="22"/>
          <w:szCs w:val="22"/>
        </w:rPr>
        <w:t xml:space="preserve">. 253.2024 Απόφαση Δημοτικής Επιτροπής , περί έγκρισης τεχνικών προδιαγραφών και τευχών της </w:t>
      </w:r>
      <w:proofErr w:type="spellStart"/>
      <w:r w:rsidRPr="00D42B80">
        <w:rPr>
          <w:rFonts w:ascii="Arial" w:hAnsi="Arial" w:cs="Arial"/>
          <w:bCs/>
          <w:i/>
          <w:sz w:val="22"/>
          <w:szCs w:val="22"/>
        </w:rPr>
        <w:t>υπ΄</w:t>
      </w:r>
      <w:proofErr w:type="spellEnd"/>
      <w:r w:rsidRPr="00D42B80">
        <w:rPr>
          <w:rFonts w:ascii="Arial" w:hAnsi="Arial" w:cs="Arial"/>
          <w:bCs/>
          <w:i/>
          <w:sz w:val="22"/>
          <w:szCs w:val="22"/>
        </w:rPr>
        <w:t xml:space="preserve"> </w:t>
      </w:r>
      <w:proofErr w:type="spellStart"/>
      <w:r w:rsidRPr="00D42B80">
        <w:rPr>
          <w:rFonts w:ascii="Arial" w:hAnsi="Arial" w:cs="Arial"/>
          <w:bCs/>
          <w:i/>
          <w:sz w:val="22"/>
          <w:szCs w:val="22"/>
        </w:rPr>
        <w:t>αριθμ</w:t>
      </w:r>
      <w:proofErr w:type="spellEnd"/>
      <w:r w:rsidRPr="00D42B80">
        <w:rPr>
          <w:rFonts w:ascii="Arial" w:hAnsi="Arial" w:cs="Arial"/>
          <w:bCs/>
          <w:i/>
          <w:sz w:val="22"/>
          <w:szCs w:val="22"/>
        </w:rPr>
        <w:t>. 75.2024 Μελέτης</w:t>
      </w:r>
      <w:r w:rsidRPr="00D42B80">
        <w:rPr>
          <w:rFonts w:ascii="Arial" w:hAnsi="Arial" w:cs="Arial"/>
          <w:bCs/>
          <w:i/>
          <w:sz w:val="22"/>
          <w:szCs w:val="22"/>
          <w:lang w:val="en-US"/>
        </w:rPr>
        <w:t xml:space="preserve"> ,</w:t>
      </w:r>
    </w:p>
    <w:p w:rsidR="007F798C" w:rsidRPr="00D42B80" w:rsidRDefault="007F798C" w:rsidP="007F798C">
      <w:pPr>
        <w:numPr>
          <w:ilvl w:val="0"/>
          <w:numId w:val="17"/>
        </w:numPr>
        <w:spacing w:after="120"/>
        <w:jc w:val="both"/>
        <w:rPr>
          <w:rFonts w:ascii="Arial" w:hAnsi="Arial" w:cs="Arial"/>
          <w:i/>
          <w:sz w:val="22"/>
          <w:szCs w:val="22"/>
        </w:rPr>
      </w:pPr>
      <w:r w:rsidRPr="00D42B80">
        <w:rPr>
          <w:rFonts w:ascii="Arial" w:hAnsi="Arial" w:cs="Arial"/>
          <w:i/>
          <w:sz w:val="22"/>
          <w:szCs w:val="22"/>
        </w:rPr>
        <w:t xml:space="preserve">το </w:t>
      </w:r>
      <w:proofErr w:type="spellStart"/>
      <w:r w:rsidRPr="00D42B80">
        <w:rPr>
          <w:rFonts w:ascii="Arial" w:hAnsi="Arial" w:cs="Arial"/>
          <w:i/>
          <w:sz w:val="22"/>
          <w:szCs w:val="22"/>
        </w:rPr>
        <w:t>υπ΄αρ</w:t>
      </w:r>
      <w:proofErr w:type="spellEnd"/>
      <w:r w:rsidRPr="00D42B80">
        <w:rPr>
          <w:rFonts w:ascii="Arial" w:hAnsi="Arial" w:cs="Arial"/>
          <w:i/>
          <w:sz w:val="22"/>
          <w:szCs w:val="22"/>
        </w:rPr>
        <w:t xml:space="preserve">. </w:t>
      </w:r>
      <w:r w:rsidRPr="00D42B80">
        <w:rPr>
          <w:rFonts w:ascii="Arial" w:eastAsia="Cambria" w:hAnsi="Arial" w:cs="Arial"/>
          <w:i/>
          <w:sz w:val="22"/>
          <w:szCs w:val="22"/>
        </w:rPr>
        <w:t>14058/16-07-2024 Πρωτογενές Αίτημα, το οποίο καταχωρήθηκε στο ΚΗΜΔΗΣ</w:t>
      </w:r>
      <w:r w:rsidRPr="00D42B80">
        <w:rPr>
          <w:rFonts w:ascii="Arial" w:eastAsia="Cambria" w:hAnsi="Arial" w:cs="Arial"/>
          <w:i/>
          <w:color w:val="000099"/>
          <w:sz w:val="22"/>
          <w:szCs w:val="22"/>
        </w:rPr>
        <w:t xml:space="preserve"> </w:t>
      </w:r>
      <w:r w:rsidRPr="00D42B80">
        <w:rPr>
          <w:rFonts w:ascii="Arial" w:eastAsia="Cambria" w:hAnsi="Arial" w:cs="Arial"/>
          <w:i/>
          <w:sz w:val="22"/>
          <w:szCs w:val="22"/>
        </w:rPr>
        <w:t>(ΑΔΑΜ 24REQ015143617)</w:t>
      </w:r>
    </w:p>
    <w:p w:rsidR="007F798C" w:rsidRPr="00D42B80" w:rsidRDefault="007F798C" w:rsidP="007F798C">
      <w:pPr>
        <w:numPr>
          <w:ilvl w:val="0"/>
          <w:numId w:val="17"/>
        </w:numPr>
        <w:spacing w:after="120"/>
        <w:jc w:val="both"/>
        <w:rPr>
          <w:rFonts w:ascii="Arial" w:hAnsi="Arial" w:cs="Arial"/>
          <w:i/>
          <w:sz w:val="22"/>
          <w:szCs w:val="22"/>
        </w:rPr>
      </w:pPr>
      <w:r w:rsidRPr="00D42B80">
        <w:rPr>
          <w:rFonts w:ascii="Arial" w:eastAsia="Cambria" w:hAnsi="Arial" w:cs="Arial"/>
          <w:i/>
          <w:color w:val="000099"/>
          <w:sz w:val="22"/>
          <w:szCs w:val="22"/>
        </w:rPr>
        <w:t xml:space="preserve"> </w:t>
      </w:r>
      <w:r w:rsidRPr="00D42B80">
        <w:rPr>
          <w:rFonts w:ascii="Arial" w:hAnsi="Arial" w:cs="Arial"/>
          <w:bCs/>
          <w:i/>
          <w:sz w:val="22"/>
          <w:szCs w:val="22"/>
        </w:rPr>
        <w:t xml:space="preserve"> το </w:t>
      </w:r>
      <w:proofErr w:type="spellStart"/>
      <w:r w:rsidRPr="00D42B80">
        <w:rPr>
          <w:rFonts w:ascii="Arial" w:hAnsi="Arial" w:cs="Arial"/>
          <w:i/>
          <w:sz w:val="22"/>
          <w:szCs w:val="22"/>
        </w:rPr>
        <w:t>υπ΄</w:t>
      </w:r>
      <w:proofErr w:type="spellEnd"/>
      <w:r w:rsidRPr="00D42B80">
        <w:rPr>
          <w:rFonts w:ascii="Arial" w:hAnsi="Arial" w:cs="Arial"/>
          <w:i/>
          <w:sz w:val="22"/>
          <w:szCs w:val="22"/>
        </w:rPr>
        <w:t xml:space="preserve"> αρ.  14149</w:t>
      </w:r>
      <w:r w:rsidRPr="00D42B80">
        <w:rPr>
          <w:rFonts w:ascii="Arial" w:eastAsia="Cambria" w:hAnsi="Arial" w:cs="Arial"/>
          <w:i/>
          <w:sz w:val="22"/>
          <w:szCs w:val="22"/>
        </w:rPr>
        <w:t xml:space="preserve">/17-07-2024 </w:t>
      </w:r>
      <w:r w:rsidRPr="00D42B80">
        <w:rPr>
          <w:rFonts w:ascii="Arial" w:hAnsi="Arial" w:cs="Arial"/>
          <w:i/>
          <w:sz w:val="22"/>
          <w:szCs w:val="22"/>
        </w:rPr>
        <w:t xml:space="preserve">Τεκμηριωμένο Αίτημα του Δήμου </w:t>
      </w:r>
      <w:proofErr w:type="spellStart"/>
      <w:r w:rsidRPr="00D42B80">
        <w:rPr>
          <w:rFonts w:ascii="Arial" w:hAnsi="Arial" w:cs="Arial"/>
          <w:i/>
          <w:sz w:val="22"/>
          <w:szCs w:val="22"/>
        </w:rPr>
        <w:t>Λεβαδεών</w:t>
      </w:r>
      <w:proofErr w:type="spellEnd"/>
      <w:r w:rsidRPr="00D42B80">
        <w:rPr>
          <w:rFonts w:ascii="Arial" w:hAnsi="Arial" w:cs="Arial"/>
          <w:i/>
          <w:sz w:val="22"/>
          <w:szCs w:val="22"/>
        </w:rPr>
        <w:t xml:space="preserve"> για την προμήθεια ειδών καθαριότητας και ευπρεπισμού  του Δήμου </w:t>
      </w:r>
      <w:proofErr w:type="spellStart"/>
      <w:r w:rsidRPr="00D42B80">
        <w:rPr>
          <w:rFonts w:ascii="Arial" w:hAnsi="Arial" w:cs="Arial"/>
          <w:i/>
          <w:sz w:val="22"/>
          <w:szCs w:val="22"/>
        </w:rPr>
        <w:t>Λεβαδέων</w:t>
      </w:r>
      <w:proofErr w:type="spellEnd"/>
    </w:p>
    <w:p w:rsidR="007F798C" w:rsidRPr="00D42B80" w:rsidRDefault="007F798C" w:rsidP="007F798C">
      <w:pPr>
        <w:pStyle w:val="af9"/>
        <w:numPr>
          <w:ilvl w:val="0"/>
          <w:numId w:val="17"/>
        </w:numPr>
        <w:jc w:val="both"/>
        <w:rPr>
          <w:rStyle w:val="apple-style-span"/>
          <w:rFonts w:ascii="Arial" w:hAnsi="Arial" w:cs="Arial"/>
          <w:bCs/>
          <w:i/>
          <w:sz w:val="22"/>
          <w:szCs w:val="22"/>
        </w:rPr>
      </w:pPr>
      <w:r w:rsidRPr="00D42B80">
        <w:rPr>
          <w:rFonts w:ascii="Arial" w:hAnsi="Arial" w:cs="Arial"/>
          <w:i/>
          <w:sz w:val="22"/>
          <w:szCs w:val="22"/>
        </w:rPr>
        <w:t xml:space="preserve">την </w:t>
      </w:r>
      <w:proofErr w:type="spellStart"/>
      <w:r w:rsidRPr="00D42B80">
        <w:rPr>
          <w:rFonts w:ascii="Arial" w:hAnsi="Arial" w:cs="Arial"/>
          <w:i/>
          <w:sz w:val="22"/>
          <w:szCs w:val="22"/>
        </w:rPr>
        <w:t>υπ.αριθ</w:t>
      </w:r>
      <w:proofErr w:type="spellEnd"/>
      <w:r w:rsidRPr="00D42B80">
        <w:rPr>
          <w:rFonts w:ascii="Arial" w:hAnsi="Arial" w:cs="Arial"/>
          <w:i/>
          <w:sz w:val="22"/>
          <w:szCs w:val="22"/>
        </w:rPr>
        <w:t>. 14756</w:t>
      </w:r>
      <w:r w:rsidRPr="00D42B80">
        <w:rPr>
          <w:rFonts w:ascii="Arial" w:eastAsia="Cambria" w:hAnsi="Arial" w:cs="Arial"/>
          <w:i/>
          <w:sz w:val="22"/>
          <w:szCs w:val="22"/>
        </w:rPr>
        <w:t>/26-07-2024</w:t>
      </w:r>
      <w:r w:rsidRPr="00D42B80">
        <w:rPr>
          <w:rFonts w:ascii="Arial" w:eastAsia="Cambria" w:hAnsi="Arial" w:cs="Arial"/>
          <w:b/>
          <w:i/>
          <w:sz w:val="22"/>
          <w:szCs w:val="22"/>
        </w:rPr>
        <w:t xml:space="preserve"> </w:t>
      </w:r>
      <w:r w:rsidRPr="00D42B80">
        <w:rPr>
          <w:rStyle w:val="apple-style-span"/>
          <w:rFonts w:ascii="Arial" w:eastAsia="Cambria" w:hAnsi="Arial" w:cs="Arial"/>
          <w:i/>
          <w:sz w:val="22"/>
          <w:szCs w:val="22"/>
        </w:rPr>
        <w:t xml:space="preserve">Απόφαση Δημάρχου περί έγκρισης πολυετούς δαπάνης </w:t>
      </w:r>
      <w:r w:rsidRPr="00D42B80">
        <w:rPr>
          <w:rFonts w:ascii="Arial" w:eastAsia="Cambria" w:hAnsi="Arial" w:cs="Arial"/>
          <w:i/>
          <w:sz w:val="22"/>
          <w:szCs w:val="22"/>
        </w:rPr>
        <w:t>«</w:t>
      </w:r>
      <w:r w:rsidRPr="00D42B80">
        <w:rPr>
          <w:rFonts w:ascii="Arial" w:hAnsi="Arial" w:cs="Arial"/>
          <w:bCs/>
          <w:i/>
          <w:sz w:val="22"/>
          <w:szCs w:val="22"/>
        </w:rPr>
        <w:t xml:space="preserve">Προμήθεια ειδών καθαριότητας και ευπρεπισμού του Δήμου </w:t>
      </w:r>
      <w:proofErr w:type="spellStart"/>
      <w:r w:rsidRPr="00D42B80">
        <w:rPr>
          <w:rFonts w:ascii="Arial" w:hAnsi="Arial" w:cs="Arial"/>
          <w:bCs/>
          <w:i/>
          <w:sz w:val="22"/>
          <w:szCs w:val="22"/>
        </w:rPr>
        <w:t>Λεβαδέων</w:t>
      </w:r>
      <w:proofErr w:type="spellEnd"/>
      <w:r w:rsidRPr="00D42B80">
        <w:rPr>
          <w:rFonts w:ascii="Arial" w:hAnsi="Arial" w:cs="Arial"/>
          <w:bCs/>
          <w:i/>
          <w:sz w:val="22"/>
          <w:szCs w:val="22"/>
        </w:rPr>
        <w:t xml:space="preserve"> για δύο έτη</w:t>
      </w:r>
      <w:r w:rsidRPr="00D42B80">
        <w:rPr>
          <w:rFonts w:ascii="Arial" w:eastAsia="Cambria" w:hAnsi="Arial" w:cs="Arial"/>
          <w:i/>
          <w:sz w:val="22"/>
          <w:szCs w:val="22"/>
        </w:rPr>
        <w:t>»</w:t>
      </w:r>
      <w:r w:rsidRPr="00D42B80">
        <w:rPr>
          <w:rStyle w:val="apple-style-span"/>
          <w:rFonts w:ascii="Arial" w:eastAsia="Cambria" w:hAnsi="Arial" w:cs="Arial"/>
          <w:i/>
          <w:sz w:val="22"/>
          <w:szCs w:val="22"/>
        </w:rPr>
        <w:t xml:space="preserve"> (ΑΔΑΜ :24</w:t>
      </w:r>
      <w:r w:rsidRPr="00D42B80">
        <w:rPr>
          <w:rStyle w:val="apple-style-span"/>
          <w:rFonts w:ascii="Arial" w:eastAsia="Cambria" w:hAnsi="Arial" w:cs="Arial"/>
          <w:i/>
          <w:sz w:val="22"/>
          <w:szCs w:val="22"/>
          <w:lang w:val="en-US"/>
        </w:rPr>
        <w:t>REQ</w:t>
      </w:r>
      <w:r w:rsidRPr="00D42B80">
        <w:rPr>
          <w:rStyle w:val="apple-style-span"/>
          <w:rFonts w:ascii="Arial" w:eastAsia="Cambria" w:hAnsi="Arial" w:cs="Arial"/>
          <w:i/>
          <w:sz w:val="22"/>
          <w:szCs w:val="22"/>
        </w:rPr>
        <w:t>015238411 και ΑΔΑ : 94ΣΘΩΛΗ-Α6Α)</w:t>
      </w:r>
    </w:p>
    <w:p w:rsidR="007F798C" w:rsidRPr="00D42B80" w:rsidRDefault="007F798C" w:rsidP="007F798C">
      <w:pPr>
        <w:pStyle w:val="af9"/>
        <w:numPr>
          <w:ilvl w:val="0"/>
          <w:numId w:val="17"/>
        </w:numPr>
        <w:jc w:val="both"/>
        <w:rPr>
          <w:rFonts w:ascii="Arial" w:hAnsi="Arial" w:cs="Arial"/>
          <w:bCs/>
          <w:i/>
          <w:sz w:val="22"/>
          <w:szCs w:val="22"/>
        </w:rPr>
      </w:pPr>
      <w:r w:rsidRPr="00D42B80">
        <w:rPr>
          <w:rFonts w:ascii="Arial" w:hAnsi="Arial" w:cs="Arial"/>
          <w:i/>
          <w:sz w:val="22"/>
          <w:szCs w:val="22"/>
        </w:rPr>
        <w:t xml:space="preserve">την </w:t>
      </w:r>
      <w:proofErr w:type="spellStart"/>
      <w:r w:rsidRPr="00D42B80">
        <w:rPr>
          <w:rFonts w:ascii="Arial" w:hAnsi="Arial" w:cs="Arial"/>
          <w:i/>
          <w:sz w:val="22"/>
          <w:szCs w:val="22"/>
        </w:rPr>
        <w:t>αριθμ</w:t>
      </w:r>
      <w:proofErr w:type="spellEnd"/>
      <w:r w:rsidRPr="00D42B80">
        <w:rPr>
          <w:rFonts w:ascii="Arial" w:hAnsi="Arial" w:cs="Arial"/>
          <w:i/>
          <w:sz w:val="22"/>
          <w:szCs w:val="22"/>
        </w:rPr>
        <w:t>. 308/26-08-2024 Απόφαση Δημοτικής Επιτροπής με την οποία καταρτίστηκαν οι όροι της Διακήρυξης</w:t>
      </w:r>
    </w:p>
    <w:p w:rsidR="007F798C" w:rsidRPr="00D42B80" w:rsidRDefault="007F798C" w:rsidP="007F798C">
      <w:pPr>
        <w:pStyle w:val="af9"/>
        <w:numPr>
          <w:ilvl w:val="0"/>
          <w:numId w:val="17"/>
        </w:numPr>
        <w:jc w:val="both"/>
        <w:rPr>
          <w:rFonts w:ascii="Arial" w:hAnsi="Arial" w:cs="Arial"/>
          <w:bCs/>
          <w:i/>
          <w:sz w:val="22"/>
          <w:szCs w:val="22"/>
        </w:rPr>
      </w:pPr>
      <w:r w:rsidRPr="00D42B80">
        <w:rPr>
          <w:rFonts w:ascii="Arial" w:hAnsi="Arial" w:cs="Arial"/>
          <w:i/>
          <w:color w:val="000009"/>
          <w:w w:val="115"/>
          <w:sz w:val="22"/>
          <w:szCs w:val="22"/>
        </w:rPr>
        <w:t>το</w:t>
      </w:r>
      <w:r w:rsidRPr="00D42B80">
        <w:rPr>
          <w:rFonts w:ascii="Arial" w:hAnsi="Arial" w:cs="Arial"/>
          <w:i/>
          <w:color w:val="000009"/>
          <w:spacing w:val="40"/>
          <w:w w:val="115"/>
          <w:sz w:val="22"/>
          <w:szCs w:val="22"/>
        </w:rPr>
        <w:t xml:space="preserve"> </w:t>
      </w:r>
      <w:r w:rsidRPr="00D42B80">
        <w:rPr>
          <w:rFonts w:ascii="Arial" w:hAnsi="Arial" w:cs="Arial"/>
          <w:i/>
          <w:color w:val="000009"/>
          <w:w w:val="115"/>
          <w:sz w:val="22"/>
          <w:szCs w:val="22"/>
        </w:rPr>
        <w:t>υπ’</w:t>
      </w:r>
      <w:r w:rsidRPr="00D42B80">
        <w:rPr>
          <w:rFonts w:ascii="Arial" w:hAnsi="Arial" w:cs="Arial"/>
          <w:i/>
          <w:sz w:val="22"/>
          <w:szCs w:val="22"/>
        </w:rPr>
        <w:t xml:space="preserve"> αριθ.</w:t>
      </w:r>
      <w:r w:rsidRPr="00D42B80">
        <w:rPr>
          <w:rFonts w:ascii="Arial" w:hAnsi="Arial" w:cs="Arial"/>
          <w:i/>
          <w:spacing w:val="-9"/>
          <w:sz w:val="22"/>
          <w:szCs w:val="22"/>
        </w:rPr>
        <w:t xml:space="preserve"> </w:t>
      </w:r>
      <w:proofErr w:type="spellStart"/>
      <w:r w:rsidRPr="00D42B80">
        <w:rPr>
          <w:rFonts w:ascii="Arial" w:hAnsi="Arial" w:cs="Arial"/>
          <w:i/>
          <w:sz w:val="22"/>
          <w:szCs w:val="22"/>
        </w:rPr>
        <w:t>πρωτ</w:t>
      </w:r>
      <w:proofErr w:type="spellEnd"/>
      <w:r w:rsidRPr="00D42B80">
        <w:rPr>
          <w:rFonts w:ascii="Arial" w:hAnsi="Arial" w:cs="Arial"/>
          <w:i/>
          <w:sz w:val="22"/>
          <w:szCs w:val="22"/>
        </w:rPr>
        <w:t>.</w:t>
      </w:r>
      <w:r w:rsidRPr="00D42B80">
        <w:rPr>
          <w:rFonts w:ascii="Arial" w:hAnsi="Arial" w:cs="Arial"/>
          <w:i/>
          <w:spacing w:val="-9"/>
          <w:sz w:val="22"/>
          <w:szCs w:val="22"/>
        </w:rPr>
        <w:t xml:space="preserve"> </w:t>
      </w:r>
      <w:r w:rsidRPr="00D42B80">
        <w:rPr>
          <w:rFonts w:ascii="Arial" w:hAnsi="Arial" w:cs="Arial"/>
          <w:b/>
          <w:i/>
          <w:spacing w:val="-9"/>
          <w:sz w:val="22"/>
          <w:szCs w:val="22"/>
        </w:rPr>
        <w:t>23570</w:t>
      </w:r>
      <w:r w:rsidRPr="00D42B80">
        <w:rPr>
          <w:rFonts w:ascii="Arial" w:hAnsi="Arial" w:cs="Arial"/>
          <w:b/>
          <w:i/>
          <w:sz w:val="22"/>
          <w:szCs w:val="22"/>
        </w:rPr>
        <w:t>/22-11-2024</w:t>
      </w:r>
      <w:r w:rsidRPr="00D42B80">
        <w:rPr>
          <w:rFonts w:ascii="Arial" w:hAnsi="Arial" w:cs="Arial"/>
          <w:i/>
          <w:spacing w:val="38"/>
          <w:sz w:val="22"/>
          <w:szCs w:val="22"/>
        </w:rPr>
        <w:t xml:space="preserve"> </w:t>
      </w:r>
      <w:r w:rsidRPr="00D42B80">
        <w:rPr>
          <w:rFonts w:ascii="Arial" w:hAnsi="Arial" w:cs="Arial"/>
          <w:i/>
          <w:sz w:val="22"/>
          <w:szCs w:val="22"/>
        </w:rPr>
        <w:t>1</w:t>
      </w:r>
      <w:r w:rsidRPr="00D42B80">
        <w:rPr>
          <w:rFonts w:ascii="Arial" w:hAnsi="Arial" w:cs="Arial"/>
          <w:i/>
          <w:sz w:val="22"/>
          <w:szCs w:val="22"/>
          <w:vertAlign w:val="superscript"/>
        </w:rPr>
        <w:t>ο</w:t>
      </w:r>
      <w:r w:rsidRPr="00D42B80">
        <w:rPr>
          <w:rFonts w:ascii="Arial" w:hAnsi="Arial" w:cs="Arial"/>
          <w:i/>
          <w:spacing w:val="-10"/>
          <w:sz w:val="22"/>
          <w:szCs w:val="22"/>
        </w:rPr>
        <w:t xml:space="preserve"> </w:t>
      </w:r>
      <w:r w:rsidRPr="00D42B80">
        <w:rPr>
          <w:rFonts w:ascii="Arial" w:hAnsi="Arial" w:cs="Arial"/>
          <w:i/>
          <w:sz w:val="22"/>
          <w:szCs w:val="22"/>
        </w:rPr>
        <w:t>Πρακτικό</w:t>
      </w:r>
      <w:r w:rsidRPr="00D42B80">
        <w:rPr>
          <w:rFonts w:ascii="Arial" w:hAnsi="Arial" w:cs="Arial"/>
          <w:i/>
          <w:spacing w:val="-9"/>
          <w:sz w:val="22"/>
          <w:szCs w:val="22"/>
        </w:rPr>
        <w:t xml:space="preserve"> </w:t>
      </w:r>
      <w:r w:rsidRPr="00D42B80">
        <w:rPr>
          <w:rFonts w:ascii="Arial" w:hAnsi="Arial" w:cs="Arial"/>
          <w:i/>
          <w:sz w:val="22"/>
          <w:szCs w:val="22"/>
        </w:rPr>
        <w:t>περί</w:t>
      </w:r>
      <w:r w:rsidRPr="00D42B80">
        <w:rPr>
          <w:rFonts w:ascii="Arial" w:hAnsi="Arial" w:cs="Arial"/>
          <w:i/>
          <w:spacing w:val="-11"/>
          <w:sz w:val="22"/>
          <w:szCs w:val="22"/>
        </w:rPr>
        <w:t xml:space="preserve"> </w:t>
      </w:r>
      <w:r w:rsidRPr="00D42B80">
        <w:rPr>
          <w:rFonts w:ascii="Arial" w:hAnsi="Arial" w:cs="Arial"/>
          <w:i/>
          <w:sz w:val="22"/>
          <w:szCs w:val="22"/>
        </w:rPr>
        <w:t>διενέργειας</w:t>
      </w:r>
      <w:r w:rsidRPr="00D42B80">
        <w:rPr>
          <w:rFonts w:ascii="Arial" w:hAnsi="Arial" w:cs="Arial"/>
          <w:i/>
          <w:spacing w:val="-56"/>
          <w:sz w:val="22"/>
          <w:szCs w:val="22"/>
        </w:rPr>
        <w:t xml:space="preserve">  </w:t>
      </w:r>
      <w:r w:rsidRPr="00D42B80">
        <w:rPr>
          <w:rFonts w:ascii="Arial" w:hAnsi="Arial" w:cs="Arial"/>
          <w:i/>
          <w:sz w:val="22"/>
          <w:szCs w:val="22"/>
        </w:rPr>
        <w:t>διαγωνισμού αξιολόγησης δικαιολογητικών συμμετοχής &amp; τεχνικών προσφορών για την «ΠΡΟΜΗΘΕΙΑ ΕΙΔΩΝ ΚΑΘΑΡΙΟΤΗΤΑΣ ΚΑΙ ΕΥΠΡΕΠΙΣΜΟΥ ΤΟΥ ΔΗΜΟΥ ΛΕΒΑΔΕΩΝ ΓΙΑ ΔΥΟ ΕΤΗ»</w:t>
      </w:r>
    </w:p>
    <w:p w:rsidR="007F798C" w:rsidRPr="00D42B80" w:rsidRDefault="007F798C" w:rsidP="007F798C">
      <w:pPr>
        <w:pStyle w:val="af9"/>
        <w:numPr>
          <w:ilvl w:val="0"/>
          <w:numId w:val="17"/>
        </w:numPr>
        <w:jc w:val="both"/>
        <w:rPr>
          <w:rFonts w:ascii="Arial" w:hAnsi="Arial" w:cs="Arial"/>
          <w:bCs/>
          <w:i/>
          <w:sz w:val="22"/>
          <w:szCs w:val="22"/>
        </w:rPr>
      </w:pPr>
      <w:r w:rsidRPr="00D42B80">
        <w:rPr>
          <w:rFonts w:ascii="Arial" w:hAnsi="Arial" w:cs="Arial"/>
          <w:i/>
          <w:color w:val="000009"/>
          <w:w w:val="115"/>
          <w:sz w:val="22"/>
          <w:szCs w:val="22"/>
        </w:rPr>
        <w:t>το</w:t>
      </w:r>
      <w:r w:rsidRPr="00D42B80">
        <w:rPr>
          <w:rFonts w:ascii="Arial" w:hAnsi="Arial" w:cs="Arial"/>
          <w:i/>
          <w:color w:val="000009"/>
          <w:spacing w:val="71"/>
          <w:w w:val="115"/>
          <w:sz w:val="22"/>
          <w:szCs w:val="22"/>
        </w:rPr>
        <w:t xml:space="preserve"> </w:t>
      </w:r>
      <w:proofErr w:type="spellStart"/>
      <w:r w:rsidRPr="00D42B80">
        <w:rPr>
          <w:rFonts w:ascii="Arial" w:hAnsi="Arial" w:cs="Arial"/>
          <w:i/>
          <w:color w:val="000009"/>
          <w:spacing w:val="71"/>
          <w:w w:val="115"/>
          <w:sz w:val="22"/>
          <w:szCs w:val="22"/>
        </w:rPr>
        <w:t>υπ’</w:t>
      </w:r>
      <w:r w:rsidRPr="00D42B80">
        <w:rPr>
          <w:rFonts w:ascii="Arial" w:hAnsi="Arial" w:cs="Arial"/>
          <w:i/>
          <w:w w:val="115"/>
          <w:sz w:val="22"/>
          <w:szCs w:val="22"/>
        </w:rPr>
        <w:t>αριθ</w:t>
      </w:r>
      <w:proofErr w:type="spellEnd"/>
      <w:r w:rsidRPr="00D42B80">
        <w:rPr>
          <w:rFonts w:ascii="Arial" w:hAnsi="Arial" w:cs="Arial"/>
          <w:i/>
          <w:w w:val="115"/>
          <w:sz w:val="22"/>
          <w:szCs w:val="22"/>
        </w:rPr>
        <w:t>.</w:t>
      </w:r>
      <w:r w:rsidRPr="00D42B80">
        <w:rPr>
          <w:rFonts w:ascii="Arial" w:hAnsi="Arial" w:cs="Arial"/>
          <w:i/>
          <w:spacing w:val="69"/>
          <w:w w:val="115"/>
          <w:sz w:val="22"/>
          <w:szCs w:val="22"/>
        </w:rPr>
        <w:t xml:space="preserve"> </w:t>
      </w:r>
      <w:proofErr w:type="spellStart"/>
      <w:r w:rsidRPr="00D42B80">
        <w:rPr>
          <w:rFonts w:ascii="Arial" w:hAnsi="Arial" w:cs="Arial"/>
          <w:i/>
          <w:w w:val="115"/>
          <w:sz w:val="22"/>
          <w:szCs w:val="22"/>
        </w:rPr>
        <w:t>πρωτ</w:t>
      </w:r>
      <w:proofErr w:type="spellEnd"/>
      <w:r w:rsidRPr="00D42B80">
        <w:rPr>
          <w:rFonts w:ascii="Arial" w:hAnsi="Arial" w:cs="Arial"/>
          <w:i/>
          <w:w w:val="115"/>
          <w:sz w:val="22"/>
          <w:szCs w:val="22"/>
        </w:rPr>
        <w:t xml:space="preserve">. </w:t>
      </w:r>
      <w:r w:rsidRPr="00D42B80">
        <w:rPr>
          <w:rFonts w:ascii="Arial" w:hAnsi="Arial" w:cs="Arial"/>
          <w:b/>
          <w:i/>
          <w:w w:val="115"/>
          <w:sz w:val="22"/>
          <w:szCs w:val="22"/>
        </w:rPr>
        <w:t xml:space="preserve">23987/27-11-2024 </w:t>
      </w:r>
      <w:r w:rsidRPr="00D42B80">
        <w:rPr>
          <w:rFonts w:ascii="Arial" w:hAnsi="Arial" w:cs="Arial"/>
          <w:i/>
          <w:w w:val="115"/>
          <w:sz w:val="22"/>
          <w:szCs w:val="22"/>
        </w:rPr>
        <w:t>Προσαρτώμενο</w:t>
      </w:r>
      <w:r w:rsidRPr="00D42B80">
        <w:rPr>
          <w:rFonts w:ascii="Arial" w:hAnsi="Arial" w:cs="Arial"/>
          <w:b/>
          <w:i/>
          <w:spacing w:val="63"/>
          <w:w w:val="115"/>
          <w:sz w:val="22"/>
          <w:szCs w:val="22"/>
        </w:rPr>
        <w:t xml:space="preserve"> </w:t>
      </w:r>
      <w:r w:rsidRPr="00D42B80">
        <w:rPr>
          <w:rFonts w:ascii="Arial" w:hAnsi="Arial" w:cs="Arial"/>
          <w:i/>
          <w:color w:val="000009"/>
          <w:w w:val="115"/>
          <w:sz w:val="22"/>
          <w:szCs w:val="22"/>
        </w:rPr>
        <w:t>2</w:t>
      </w:r>
      <w:r w:rsidRPr="00D42B80">
        <w:rPr>
          <w:rFonts w:ascii="Arial" w:hAnsi="Arial" w:cs="Arial"/>
          <w:i/>
          <w:color w:val="000009"/>
          <w:w w:val="115"/>
          <w:sz w:val="22"/>
          <w:szCs w:val="22"/>
          <w:vertAlign w:val="superscript"/>
        </w:rPr>
        <w:t>ο</w:t>
      </w:r>
      <w:r w:rsidRPr="00D42B80">
        <w:rPr>
          <w:rFonts w:ascii="Arial" w:hAnsi="Arial" w:cs="Arial"/>
          <w:i/>
          <w:color w:val="000009"/>
          <w:w w:val="115"/>
          <w:sz w:val="22"/>
          <w:szCs w:val="22"/>
        </w:rPr>
        <w:t xml:space="preserve"> </w:t>
      </w:r>
      <w:r w:rsidRPr="00D42B80">
        <w:rPr>
          <w:rFonts w:ascii="Arial" w:hAnsi="Arial" w:cs="Arial"/>
          <w:i/>
          <w:color w:val="000009"/>
          <w:spacing w:val="70"/>
          <w:w w:val="115"/>
          <w:sz w:val="22"/>
          <w:szCs w:val="22"/>
        </w:rPr>
        <w:t xml:space="preserve"> </w:t>
      </w:r>
      <w:r w:rsidRPr="00D42B80">
        <w:rPr>
          <w:rFonts w:ascii="Arial" w:hAnsi="Arial" w:cs="Arial"/>
          <w:i/>
          <w:color w:val="000009"/>
          <w:w w:val="115"/>
          <w:sz w:val="22"/>
          <w:szCs w:val="22"/>
        </w:rPr>
        <w:t>Πρακτικό</w:t>
      </w:r>
      <w:r w:rsidRPr="00D42B80">
        <w:rPr>
          <w:rFonts w:ascii="Arial" w:hAnsi="Arial" w:cs="Arial"/>
          <w:i/>
          <w:color w:val="000009"/>
          <w:spacing w:val="70"/>
          <w:w w:val="115"/>
          <w:sz w:val="22"/>
          <w:szCs w:val="22"/>
        </w:rPr>
        <w:t xml:space="preserve"> </w:t>
      </w:r>
      <w:r w:rsidRPr="00D42B80">
        <w:rPr>
          <w:rFonts w:ascii="Arial" w:hAnsi="Arial" w:cs="Arial"/>
          <w:i/>
          <w:color w:val="000009"/>
          <w:w w:val="115"/>
          <w:sz w:val="22"/>
          <w:szCs w:val="22"/>
        </w:rPr>
        <w:t>Αξιολόγησης</w:t>
      </w:r>
      <w:r w:rsidRPr="00D42B80">
        <w:rPr>
          <w:rFonts w:ascii="Arial" w:hAnsi="Arial" w:cs="Arial"/>
          <w:i/>
          <w:spacing w:val="72"/>
          <w:w w:val="115"/>
          <w:sz w:val="22"/>
          <w:szCs w:val="22"/>
        </w:rPr>
        <w:t xml:space="preserve"> </w:t>
      </w:r>
      <w:r w:rsidRPr="00D42B80">
        <w:rPr>
          <w:rFonts w:ascii="Arial" w:hAnsi="Arial" w:cs="Arial"/>
          <w:i/>
          <w:w w:val="115"/>
          <w:sz w:val="22"/>
          <w:szCs w:val="22"/>
        </w:rPr>
        <w:t>των</w:t>
      </w:r>
      <w:r w:rsidRPr="00D42B80">
        <w:rPr>
          <w:rFonts w:ascii="Arial" w:hAnsi="Arial" w:cs="Arial"/>
          <w:i/>
          <w:spacing w:val="70"/>
          <w:w w:val="115"/>
          <w:sz w:val="22"/>
          <w:szCs w:val="22"/>
        </w:rPr>
        <w:t xml:space="preserve"> </w:t>
      </w:r>
      <w:r w:rsidRPr="00D42B80">
        <w:rPr>
          <w:rFonts w:ascii="Arial" w:hAnsi="Arial" w:cs="Arial"/>
          <w:i/>
          <w:spacing w:val="-2"/>
          <w:w w:val="115"/>
          <w:sz w:val="22"/>
          <w:szCs w:val="22"/>
        </w:rPr>
        <w:t xml:space="preserve">φακέλων </w:t>
      </w:r>
      <w:r w:rsidRPr="00D42B80">
        <w:rPr>
          <w:rFonts w:ascii="Arial" w:hAnsi="Arial" w:cs="Arial"/>
          <w:i/>
          <w:w w:val="115"/>
          <w:sz w:val="22"/>
          <w:szCs w:val="22"/>
        </w:rPr>
        <w:t>«Οικονομική Προσφορά»</w:t>
      </w:r>
    </w:p>
    <w:p w:rsidR="007F798C" w:rsidRPr="00D42B80" w:rsidRDefault="007F798C" w:rsidP="007F798C">
      <w:pPr>
        <w:pStyle w:val="af9"/>
        <w:keepNext/>
        <w:ind w:left="567" w:right="567"/>
        <w:jc w:val="both"/>
        <w:rPr>
          <w:rFonts w:ascii="Arial" w:hAnsi="Arial" w:cs="Arial"/>
          <w:bCs/>
          <w:i/>
          <w:sz w:val="22"/>
          <w:szCs w:val="22"/>
        </w:rPr>
      </w:pPr>
    </w:p>
    <w:p w:rsidR="007F798C" w:rsidRPr="00D42B80" w:rsidRDefault="007F798C" w:rsidP="007F798C">
      <w:pPr>
        <w:pStyle w:val="af9"/>
        <w:keepNext/>
        <w:spacing w:after="120"/>
        <w:jc w:val="both"/>
        <w:rPr>
          <w:rFonts w:ascii="Arial" w:hAnsi="Arial" w:cs="Arial"/>
          <w:b/>
          <w:bCs/>
          <w:i/>
          <w:sz w:val="22"/>
          <w:szCs w:val="22"/>
        </w:rPr>
      </w:pPr>
      <w:r w:rsidRPr="00D42B80">
        <w:rPr>
          <w:rFonts w:ascii="Arial" w:hAnsi="Arial" w:cs="Arial"/>
          <w:bCs/>
          <w:i/>
          <w:sz w:val="22"/>
          <w:szCs w:val="22"/>
        </w:rPr>
        <w:t xml:space="preserve">                             </w:t>
      </w:r>
      <w:r w:rsidRPr="00D42B80">
        <w:rPr>
          <w:rFonts w:ascii="Arial" w:hAnsi="Arial" w:cs="Arial"/>
          <w:b/>
          <w:bCs/>
          <w:i/>
          <w:sz w:val="22"/>
          <w:szCs w:val="22"/>
        </w:rPr>
        <w:t>καλείτε η Δημοτική Επιτροπή , όπως αποφασίσει:</w:t>
      </w:r>
    </w:p>
    <w:p w:rsidR="007F798C" w:rsidRPr="00D42B80" w:rsidRDefault="007F798C" w:rsidP="007F798C">
      <w:pPr>
        <w:pStyle w:val="af9"/>
        <w:keepNext/>
        <w:spacing w:after="120"/>
        <w:jc w:val="both"/>
        <w:rPr>
          <w:rFonts w:ascii="Arial" w:hAnsi="Arial" w:cs="Arial"/>
          <w:b/>
          <w:bCs/>
          <w:i/>
          <w:sz w:val="22"/>
          <w:szCs w:val="22"/>
        </w:rPr>
      </w:pPr>
    </w:p>
    <w:p w:rsidR="007F798C" w:rsidRPr="00D42B80" w:rsidRDefault="007F798C" w:rsidP="007F798C">
      <w:pPr>
        <w:pStyle w:val="af9"/>
        <w:keepNext/>
        <w:spacing w:after="120"/>
        <w:ind w:left="567" w:right="567"/>
        <w:jc w:val="both"/>
        <w:rPr>
          <w:rFonts w:ascii="Arial" w:hAnsi="Arial" w:cs="Arial"/>
          <w:bCs/>
          <w:i/>
          <w:sz w:val="22"/>
          <w:szCs w:val="22"/>
        </w:rPr>
      </w:pPr>
      <w:r w:rsidRPr="00D42B80">
        <w:rPr>
          <w:rFonts w:ascii="Arial" w:hAnsi="Arial" w:cs="Arial"/>
          <w:bCs/>
          <w:i/>
          <w:sz w:val="22"/>
          <w:szCs w:val="22"/>
        </w:rPr>
        <w:t xml:space="preserve">Α) Για την αποδοχή και έγκριση του </w:t>
      </w:r>
      <w:r w:rsidRPr="00D42B80">
        <w:rPr>
          <w:rFonts w:ascii="Arial" w:hAnsi="Arial" w:cs="Arial"/>
          <w:b/>
          <w:bCs/>
          <w:i/>
          <w:sz w:val="22"/>
          <w:szCs w:val="22"/>
        </w:rPr>
        <w:t>23570/22-11-2024 1</w:t>
      </w:r>
      <w:r w:rsidRPr="00D42B80">
        <w:rPr>
          <w:rFonts w:ascii="Arial" w:hAnsi="Arial" w:cs="Arial"/>
          <w:b/>
          <w:bCs/>
          <w:i/>
          <w:sz w:val="22"/>
          <w:szCs w:val="22"/>
          <w:vertAlign w:val="superscript"/>
        </w:rPr>
        <w:t>ου</w:t>
      </w:r>
      <w:r w:rsidRPr="00D42B80">
        <w:rPr>
          <w:rFonts w:ascii="Arial" w:hAnsi="Arial" w:cs="Arial"/>
          <w:b/>
          <w:bCs/>
          <w:i/>
          <w:sz w:val="22"/>
          <w:szCs w:val="22"/>
        </w:rPr>
        <w:t xml:space="preserve"> πρακτικού</w:t>
      </w:r>
      <w:r w:rsidRPr="00D42B80">
        <w:rPr>
          <w:rFonts w:ascii="Arial" w:hAnsi="Arial" w:cs="Arial"/>
          <w:bCs/>
          <w:i/>
          <w:sz w:val="22"/>
          <w:szCs w:val="22"/>
        </w:rPr>
        <w:t xml:space="preserve"> της επιτροπής διενέργειας και αξιολόγησης διαγωνισμού αναφορικά με την αξιολόγηση των </w:t>
      </w:r>
      <w:r w:rsidRPr="00D42B80">
        <w:rPr>
          <w:rFonts w:ascii="Arial" w:hAnsi="Arial" w:cs="Arial"/>
          <w:i/>
          <w:sz w:val="22"/>
          <w:szCs w:val="22"/>
        </w:rPr>
        <w:t>δικαιολογητικών συμμετοχής &amp; τεχνικών προσφορών για την «ΠΡΟΜΗΘΕΙΑ ΕΙΔΩΝ ΚΑΘΑΡΙΟΤΗΤΑΣ ΚΑΙ ΕΥΠΡΕΠΙΣΜΟΥ ΤΟΥ ΔΗΜΟΥ ΛΕΒΑΔΕΩΝ ΓΙΑ ΔΥΟ ΕΤΗ»</w:t>
      </w:r>
      <w:r w:rsidRPr="00D42B80">
        <w:rPr>
          <w:rFonts w:ascii="Arial" w:hAnsi="Arial" w:cs="Arial"/>
          <w:bCs/>
          <w:i/>
          <w:sz w:val="22"/>
          <w:szCs w:val="22"/>
        </w:rPr>
        <w:t>,</w:t>
      </w:r>
    </w:p>
    <w:p w:rsidR="007F798C" w:rsidRPr="00D42B80" w:rsidRDefault="007F798C" w:rsidP="007F798C">
      <w:pPr>
        <w:pStyle w:val="af9"/>
        <w:keepNext/>
        <w:spacing w:after="120"/>
        <w:ind w:left="567" w:right="567"/>
        <w:jc w:val="both"/>
        <w:rPr>
          <w:rFonts w:ascii="Arial" w:hAnsi="Arial" w:cs="Arial"/>
          <w:b/>
          <w:bCs/>
          <w:i/>
          <w:sz w:val="22"/>
          <w:szCs w:val="22"/>
        </w:rPr>
      </w:pPr>
    </w:p>
    <w:p w:rsidR="007F798C" w:rsidRPr="00D42B80" w:rsidRDefault="007F798C" w:rsidP="007F798C">
      <w:pPr>
        <w:ind w:left="567"/>
        <w:jc w:val="both"/>
        <w:rPr>
          <w:rFonts w:ascii="Arial" w:hAnsi="Arial" w:cs="Arial"/>
          <w:bCs/>
          <w:i/>
          <w:sz w:val="22"/>
          <w:szCs w:val="22"/>
        </w:rPr>
      </w:pPr>
      <w:r w:rsidRPr="00D42B80">
        <w:rPr>
          <w:rFonts w:ascii="Arial" w:hAnsi="Arial" w:cs="Arial"/>
          <w:bCs/>
          <w:i/>
          <w:sz w:val="22"/>
          <w:szCs w:val="22"/>
        </w:rPr>
        <w:t xml:space="preserve">Β) Για την αποδοχή και έγκριση του </w:t>
      </w:r>
      <w:r w:rsidRPr="00D42B80">
        <w:rPr>
          <w:rFonts w:ascii="Arial" w:hAnsi="Arial" w:cs="Arial"/>
          <w:b/>
          <w:bCs/>
          <w:i/>
          <w:sz w:val="22"/>
          <w:szCs w:val="22"/>
        </w:rPr>
        <w:t>23987/27-11-2024 2</w:t>
      </w:r>
      <w:r w:rsidRPr="00D42B80">
        <w:rPr>
          <w:rFonts w:ascii="Arial" w:hAnsi="Arial" w:cs="Arial"/>
          <w:b/>
          <w:bCs/>
          <w:i/>
          <w:sz w:val="22"/>
          <w:szCs w:val="22"/>
          <w:vertAlign w:val="superscript"/>
        </w:rPr>
        <w:t>ου</w:t>
      </w:r>
      <w:r w:rsidRPr="00D42B80">
        <w:rPr>
          <w:rFonts w:ascii="Arial" w:hAnsi="Arial" w:cs="Arial"/>
          <w:b/>
          <w:bCs/>
          <w:i/>
          <w:sz w:val="22"/>
          <w:szCs w:val="22"/>
        </w:rPr>
        <w:t xml:space="preserve">  πρακτικού</w:t>
      </w:r>
      <w:r w:rsidRPr="00D42B80">
        <w:rPr>
          <w:rFonts w:ascii="Arial" w:hAnsi="Arial" w:cs="Arial"/>
          <w:bCs/>
          <w:i/>
          <w:sz w:val="22"/>
          <w:szCs w:val="22"/>
        </w:rPr>
        <w:t xml:space="preserve"> της επιτροπής διενέργειας και      αξιολόγησης διαγωνισμού αναφορικά με την αξιολόγηση </w:t>
      </w:r>
      <w:r w:rsidRPr="00D42B80">
        <w:rPr>
          <w:rFonts w:ascii="Arial" w:hAnsi="Arial" w:cs="Arial"/>
          <w:i/>
          <w:w w:val="115"/>
          <w:sz w:val="22"/>
          <w:szCs w:val="22"/>
        </w:rPr>
        <w:t>των</w:t>
      </w:r>
      <w:r w:rsidRPr="00D42B80">
        <w:rPr>
          <w:rFonts w:ascii="Arial" w:hAnsi="Arial" w:cs="Arial"/>
          <w:i/>
          <w:spacing w:val="70"/>
          <w:w w:val="115"/>
          <w:sz w:val="22"/>
          <w:szCs w:val="22"/>
        </w:rPr>
        <w:t xml:space="preserve"> </w:t>
      </w:r>
      <w:r w:rsidRPr="00D42B80">
        <w:rPr>
          <w:rFonts w:ascii="Arial" w:hAnsi="Arial" w:cs="Arial"/>
          <w:i/>
          <w:spacing w:val="-2"/>
          <w:w w:val="115"/>
          <w:sz w:val="22"/>
          <w:szCs w:val="22"/>
        </w:rPr>
        <w:t xml:space="preserve">φακέλων </w:t>
      </w:r>
      <w:r w:rsidRPr="00D42B80">
        <w:rPr>
          <w:rFonts w:ascii="Arial" w:hAnsi="Arial" w:cs="Arial"/>
          <w:i/>
          <w:w w:val="115"/>
          <w:sz w:val="22"/>
          <w:szCs w:val="22"/>
        </w:rPr>
        <w:t>«Οικονομική Προσφορά»</w:t>
      </w:r>
      <w:r w:rsidRPr="00D42B80">
        <w:rPr>
          <w:rFonts w:ascii="Arial" w:hAnsi="Arial" w:cs="Arial"/>
          <w:bCs/>
          <w:i/>
          <w:sz w:val="22"/>
          <w:szCs w:val="22"/>
        </w:rPr>
        <w:t xml:space="preserve"> ,      </w:t>
      </w:r>
    </w:p>
    <w:p w:rsidR="007F798C" w:rsidRPr="00D42B80" w:rsidRDefault="007F798C" w:rsidP="007F798C">
      <w:pPr>
        <w:jc w:val="both"/>
        <w:rPr>
          <w:rFonts w:ascii="Arial" w:hAnsi="Arial" w:cs="Arial"/>
          <w:bCs/>
          <w:i/>
          <w:sz w:val="22"/>
          <w:szCs w:val="22"/>
        </w:rPr>
      </w:pPr>
      <w:r w:rsidRPr="00D42B80">
        <w:rPr>
          <w:rFonts w:ascii="Arial" w:hAnsi="Arial" w:cs="Arial"/>
          <w:bCs/>
          <w:i/>
          <w:sz w:val="22"/>
          <w:szCs w:val="22"/>
        </w:rPr>
        <w:t xml:space="preserve">        και</w:t>
      </w:r>
    </w:p>
    <w:p w:rsidR="007F798C" w:rsidRPr="00D42B80" w:rsidRDefault="007F798C" w:rsidP="007F798C">
      <w:pPr>
        <w:ind w:left="-142"/>
        <w:jc w:val="both"/>
        <w:rPr>
          <w:rFonts w:ascii="Arial" w:hAnsi="Arial" w:cs="Arial"/>
          <w:bCs/>
          <w:i/>
          <w:sz w:val="22"/>
          <w:szCs w:val="22"/>
        </w:rPr>
      </w:pPr>
      <w:r w:rsidRPr="00D42B80">
        <w:rPr>
          <w:rFonts w:ascii="Arial" w:hAnsi="Arial" w:cs="Arial"/>
          <w:bCs/>
          <w:i/>
          <w:color w:val="000000" w:themeColor="text1"/>
          <w:sz w:val="22"/>
          <w:szCs w:val="22"/>
        </w:rPr>
        <w:lastRenderedPageBreak/>
        <w:t xml:space="preserve">          Γ) </w:t>
      </w:r>
      <w:r w:rsidRPr="00D42B80">
        <w:rPr>
          <w:rStyle w:val="FontStyle17"/>
          <w:rFonts w:ascii="Arial" w:hAnsi="Arial" w:cs="Arial"/>
          <w:b/>
          <w:i/>
        </w:rPr>
        <w:t>Να αναδείξει προσωρινό  ανάδοχο</w:t>
      </w:r>
      <w:r w:rsidRPr="00D42B80">
        <w:rPr>
          <w:rFonts w:ascii="Arial" w:hAnsi="Arial" w:cs="Arial"/>
          <w:bCs/>
          <w:i/>
          <w:sz w:val="22"/>
          <w:szCs w:val="22"/>
        </w:rPr>
        <w:t xml:space="preserve"> διότι προσέφερε τη χαμηλότερη τιμή στις τιμές του  </w:t>
      </w:r>
    </w:p>
    <w:p w:rsidR="007F798C" w:rsidRPr="00D42B80" w:rsidRDefault="007F798C" w:rsidP="007F798C">
      <w:pPr>
        <w:ind w:left="426" w:hanging="568"/>
        <w:jc w:val="both"/>
        <w:rPr>
          <w:rStyle w:val="FontStyle17"/>
          <w:rFonts w:ascii="Arial" w:hAnsi="Arial" w:cs="Arial"/>
          <w:b/>
          <w:bCs/>
          <w:i/>
        </w:rPr>
      </w:pPr>
      <w:r w:rsidRPr="00D42B80">
        <w:rPr>
          <w:rFonts w:ascii="Arial" w:hAnsi="Arial" w:cs="Arial"/>
          <w:bCs/>
          <w:i/>
          <w:sz w:val="22"/>
          <w:szCs w:val="22"/>
        </w:rPr>
        <w:t xml:space="preserve">          προϋπολογισμού της μελέτης του διαγωνισμού</w:t>
      </w:r>
      <w:r w:rsidRPr="00D42B80">
        <w:rPr>
          <w:rStyle w:val="FontStyle17"/>
          <w:rFonts w:ascii="Arial" w:hAnsi="Arial" w:cs="Arial"/>
          <w:b/>
          <w:i/>
        </w:rPr>
        <w:t xml:space="preserve"> </w:t>
      </w:r>
      <w:r w:rsidRPr="00D42B80">
        <w:rPr>
          <w:rStyle w:val="FontStyle17"/>
          <w:rFonts w:ascii="Arial" w:eastAsia="Meiryo UI" w:hAnsi="Arial" w:cs="Arial"/>
          <w:i/>
        </w:rPr>
        <w:t>«</w:t>
      </w:r>
      <w:r w:rsidRPr="00D42B80">
        <w:rPr>
          <w:rStyle w:val="FontStyle17"/>
          <w:rFonts w:ascii="Arial" w:eastAsia="Meiryo UI" w:hAnsi="Arial" w:cs="Arial"/>
          <w:b/>
          <w:bCs/>
          <w:i/>
        </w:rPr>
        <w:t>ΠΡΟΜΗΘΕΙΑ ΕΙΔΩΝ ΚΑΘΑΡΙΟΤΗΤΑΣ ΚΑΙ    ΕΥΠΡΕΠΙΣΜΟΥ ΤΟΥ ΔΗΜΟΥ ΛΕΒΑΔΕΩΝ ΓΙΑ ΔΥΟ ΕΤΗ»</w:t>
      </w:r>
      <w:r w:rsidRPr="00D42B80">
        <w:rPr>
          <w:rStyle w:val="FontStyle17"/>
          <w:rFonts w:ascii="Arial" w:eastAsia="Meiryo UI" w:hAnsi="Arial" w:cs="Arial"/>
          <w:bCs/>
          <w:i/>
        </w:rPr>
        <w:t xml:space="preserve">, με αριθμό συστήματος 360452, </w:t>
      </w:r>
      <w:r w:rsidRPr="00D42B80">
        <w:rPr>
          <w:rStyle w:val="FontStyle17"/>
          <w:rFonts w:ascii="Arial" w:hAnsi="Arial" w:cs="Arial"/>
          <w:b/>
          <w:i/>
        </w:rPr>
        <w:t xml:space="preserve"> τον   οικονομικό φορέα</w:t>
      </w:r>
      <w:r w:rsidRPr="00D42B80">
        <w:rPr>
          <w:rStyle w:val="FontStyle17"/>
          <w:rFonts w:ascii="Arial" w:eastAsia="Meiryo UI" w:hAnsi="Arial" w:cs="Arial"/>
          <w:bCs/>
          <w:i/>
        </w:rPr>
        <w:t xml:space="preserve">  </w:t>
      </w:r>
      <w:r w:rsidRPr="00D42B80">
        <w:rPr>
          <w:rStyle w:val="FontStyle17"/>
          <w:rFonts w:ascii="Arial" w:eastAsia="Meiryo UI" w:hAnsi="Arial" w:cs="Arial"/>
          <w:i/>
        </w:rPr>
        <w:t>:</w:t>
      </w:r>
      <w:r w:rsidRPr="00D42B80">
        <w:rPr>
          <w:rStyle w:val="FontStyle13"/>
          <w:rFonts w:ascii="Arial" w:hAnsi="Arial" w:cs="Arial"/>
          <w:i/>
          <w:sz w:val="22"/>
          <w:szCs w:val="22"/>
        </w:rPr>
        <w:t>ην εταιρεία</w:t>
      </w:r>
      <w:r w:rsidRPr="00D42B80">
        <w:rPr>
          <w:rStyle w:val="FontStyle17"/>
          <w:rFonts w:ascii="Arial" w:hAnsi="Arial" w:cs="Arial"/>
          <w:b/>
          <w:i/>
        </w:rPr>
        <w:t xml:space="preserve"> </w:t>
      </w:r>
      <w:r w:rsidRPr="00D42B80">
        <w:rPr>
          <w:rFonts w:ascii="Arial" w:eastAsia="FreeSans" w:hAnsi="Arial" w:cs="Arial"/>
          <w:b/>
          <w:i/>
          <w:sz w:val="22"/>
          <w:szCs w:val="22"/>
        </w:rPr>
        <w:t>DAILY FRESH  ΟΛΟΚΛΗΡΩΜΕΝΑ ΣΥΣΤΗΜΑΤΑ ΚΑΘΑΡΙΣΜΟΥ ΙΚΕ</w:t>
      </w:r>
      <w:r w:rsidRPr="00D42B80">
        <w:rPr>
          <w:rFonts w:ascii="Arial" w:eastAsia="FreeSans" w:hAnsi="Arial" w:cs="Arial"/>
          <w:i/>
          <w:sz w:val="22"/>
          <w:szCs w:val="22"/>
        </w:rPr>
        <w:t xml:space="preserve">  με έδρα ΕΛ.    ΒΕΝΙΖΕΛΟΥ 47  ΕΛΕΥΣΙΝΑ,  </w:t>
      </w:r>
      <w:r w:rsidRPr="00D42B80">
        <w:rPr>
          <w:rFonts w:ascii="Arial" w:hAnsi="Arial" w:cs="Arial"/>
          <w:bCs/>
          <w:i/>
          <w:sz w:val="22"/>
          <w:szCs w:val="22"/>
        </w:rPr>
        <w:t xml:space="preserve">με αριθμό συστήματος υποβολής προσφοράς τον </w:t>
      </w:r>
      <w:r w:rsidRPr="00D42B80">
        <w:rPr>
          <w:rFonts w:ascii="Arial" w:eastAsia="FreeSans" w:hAnsi="Arial" w:cs="Arial"/>
          <w:b/>
          <w:i/>
          <w:sz w:val="22"/>
          <w:szCs w:val="22"/>
        </w:rPr>
        <w:t>424752</w:t>
      </w:r>
      <w:r w:rsidRPr="00D42B80">
        <w:rPr>
          <w:rFonts w:ascii="Arial" w:hAnsi="Arial" w:cs="Arial"/>
          <w:bCs/>
          <w:i/>
          <w:sz w:val="22"/>
          <w:szCs w:val="22"/>
        </w:rPr>
        <w:t xml:space="preserve"> </w:t>
      </w:r>
      <w:r w:rsidRPr="00D42B80">
        <w:rPr>
          <w:rFonts w:ascii="Arial" w:eastAsia="FreeSans" w:hAnsi="Arial" w:cs="Arial"/>
          <w:i/>
          <w:sz w:val="22"/>
          <w:szCs w:val="22"/>
        </w:rPr>
        <w:t xml:space="preserve"> , που προσέφερε </w:t>
      </w:r>
      <w:r w:rsidRPr="00D42B80">
        <w:rPr>
          <w:rStyle w:val="FontStyle17"/>
          <w:rFonts w:ascii="Arial" w:hAnsi="Arial" w:cs="Arial"/>
          <w:i/>
        </w:rPr>
        <w:t xml:space="preserve">  για τις  </w:t>
      </w:r>
      <w:r w:rsidRPr="00D42B80">
        <w:rPr>
          <w:rStyle w:val="FontStyle13"/>
          <w:rFonts w:ascii="Arial" w:hAnsi="Arial" w:cs="Arial"/>
          <w:b/>
          <w:i/>
          <w:sz w:val="22"/>
          <w:szCs w:val="22"/>
        </w:rPr>
        <w:t xml:space="preserve">ΟΜΑΔΕΣ </w:t>
      </w:r>
      <w:r w:rsidRPr="00D42B80">
        <w:rPr>
          <w:rStyle w:val="FontStyle17"/>
          <w:rFonts w:ascii="Arial" w:hAnsi="Arial" w:cs="Arial"/>
          <w:b/>
          <w:bCs/>
          <w:i/>
        </w:rPr>
        <w:t>1</w:t>
      </w:r>
      <w:r w:rsidRPr="00D42B80">
        <w:rPr>
          <w:rFonts w:ascii="Arial" w:hAnsi="Arial" w:cs="Arial"/>
          <w:i/>
          <w:color w:val="000000"/>
          <w:sz w:val="22"/>
          <w:szCs w:val="22"/>
        </w:rPr>
        <w:t xml:space="preserve"> «ΕΙΔΗ ΚΑΘΑΡΙΟΤΗΤΑΣ ΥΠΗΡΕΣΙΩΝ ΤΟΥ ΔΗΜΟΥ»</w:t>
      </w:r>
      <w:r w:rsidRPr="00D42B80">
        <w:rPr>
          <w:rStyle w:val="FontStyle17"/>
          <w:rFonts w:ascii="Arial" w:hAnsi="Arial" w:cs="Arial"/>
          <w:b/>
          <w:bCs/>
          <w:i/>
        </w:rPr>
        <w:t xml:space="preserve"> και 2</w:t>
      </w:r>
      <w:r w:rsidRPr="00D42B80">
        <w:rPr>
          <w:rFonts w:ascii="Arial" w:hAnsi="Arial" w:cs="Arial"/>
          <w:i/>
          <w:color w:val="000000"/>
          <w:sz w:val="22"/>
          <w:szCs w:val="22"/>
        </w:rPr>
        <w:t xml:space="preserve"> «ΕΙΔΗ ΚΑΘΑΡΙΟΤΗΤΑΣ       ΔΗΜΟΤΙΚΗΣ ΚΑΤΑΣΚΗΝΩΣΗΣ»,</w:t>
      </w:r>
      <w:r w:rsidRPr="00D42B80">
        <w:rPr>
          <w:rFonts w:ascii="Arial" w:hAnsi="Arial" w:cs="Arial"/>
          <w:bCs/>
          <w:i/>
          <w:sz w:val="22"/>
          <w:szCs w:val="22"/>
        </w:rPr>
        <w:t xml:space="preserve"> ποσοστό έκπτωσης σαράντα ένα τοις εκατό  (</w:t>
      </w:r>
      <w:r w:rsidRPr="00D42B80">
        <w:rPr>
          <w:rFonts w:ascii="Arial" w:hAnsi="Arial" w:cs="Arial"/>
          <w:b/>
          <w:bCs/>
          <w:i/>
          <w:sz w:val="22"/>
          <w:szCs w:val="22"/>
        </w:rPr>
        <w:t xml:space="preserve">41%) και </w:t>
      </w:r>
      <w:r w:rsidRPr="00D42B80">
        <w:rPr>
          <w:rFonts w:ascii="Arial" w:hAnsi="Arial" w:cs="Arial"/>
          <w:bCs/>
          <w:i/>
          <w:sz w:val="22"/>
          <w:szCs w:val="22"/>
        </w:rPr>
        <w:t xml:space="preserve"> ποσό προσφοράς         μετά την έκπτωση,   </w:t>
      </w:r>
      <w:r w:rsidRPr="00D42B80">
        <w:rPr>
          <w:rFonts w:ascii="Arial" w:hAnsi="Arial" w:cs="Arial"/>
          <w:b/>
          <w:bCs/>
          <w:i/>
          <w:sz w:val="22"/>
          <w:szCs w:val="22"/>
        </w:rPr>
        <w:t>61.430,00</w:t>
      </w:r>
      <w:r w:rsidRPr="00D42B80">
        <w:rPr>
          <w:rFonts w:ascii="Arial" w:hAnsi="Arial" w:cs="Arial"/>
          <w:bCs/>
          <w:i/>
          <w:sz w:val="22"/>
          <w:szCs w:val="22"/>
        </w:rPr>
        <w:t xml:space="preserve"> </w:t>
      </w:r>
      <w:r w:rsidRPr="00D42B80">
        <w:rPr>
          <w:rFonts w:ascii="Arial" w:hAnsi="Arial" w:cs="Arial"/>
          <w:b/>
          <w:bCs/>
          <w:i/>
          <w:sz w:val="22"/>
          <w:szCs w:val="22"/>
        </w:rPr>
        <w:t xml:space="preserve">€ (χωρίς ΦΠΑ) και </w:t>
      </w:r>
      <w:r w:rsidRPr="00D42B80">
        <w:rPr>
          <w:rStyle w:val="a5"/>
          <w:rFonts w:ascii="Arial" w:hAnsi="Arial" w:cs="Arial"/>
          <w:i/>
          <w:sz w:val="22"/>
          <w:szCs w:val="22"/>
        </w:rPr>
        <w:t>73.735,60</w:t>
      </w:r>
      <w:r w:rsidRPr="00D42B80">
        <w:rPr>
          <w:rFonts w:ascii="Arial" w:hAnsi="Arial" w:cs="Arial"/>
          <w:b/>
          <w:bCs/>
          <w:i/>
          <w:sz w:val="22"/>
          <w:szCs w:val="22"/>
        </w:rPr>
        <w:t xml:space="preserve"> €( με ΦΠΑ). </w:t>
      </w:r>
      <w:r w:rsidRPr="00D42B80">
        <w:rPr>
          <w:rStyle w:val="FontStyle17"/>
          <w:rFonts w:ascii="Arial" w:eastAsia="Meiryo UI" w:hAnsi="Arial" w:cs="Arial"/>
          <w:bCs/>
          <w:i/>
          <w:color w:val="000000" w:themeColor="text1"/>
        </w:rPr>
        <w:t xml:space="preserve"> </w:t>
      </w:r>
    </w:p>
    <w:p w:rsidR="007F798C" w:rsidRPr="00D42B80" w:rsidRDefault="007F798C" w:rsidP="007F798C">
      <w:pPr>
        <w:spacing w:line="360" w:lineRule="auto"/>
        <w:jc w:val="both"/>
        <w:rPr>
          <w:rFonts w:ascii="Arial" w:hAnsi="Arial" w:cs="Arial"/>
          <w:b/>
          <w:bCs/>
          <w:i/>
          <w:color w:val="000000" w:themeColor="text1"/>
          <w:sz w:val="22"/>
          <w:szCs w:val="22"/>
        </w:rPr>
      </w:pPr>
      <w:r w:rsidRPr="00D42B80">
        <w:rPr>
          <w:rStyle w:val="FontStyle17"/>
          <w:rFonts w:ascii="Arial" w:hAnsi="Arial" w:cs="Arial"/>
          <w:b/>
          <w:i/>
          <w:color w:val="000000" w:themeColor="text1"/>
        </w:rPr>
        <w:t xml:space="preserve">         </w:t>
      </w:r>
    </w:p>
    <w:p w:rsidR="007F798C" w:rsidRPr="00D42B80" w:rsidRDefault="007F798C" w:rsidP="007F798C">
      <w:pPr>
        <w:rPr>
          <w:rFonts w:ascii="Arial" w:eastAsia="Verdana" w:hAnsi="Arial" w:cs="Arial"/>
          <w:i/>
          <w:sz w:val="22"/>
          <w:szCs w:val="22"/>
        </w:rPr>
      </w:pPr>
    </w:p>
    <w:p w:rsidR="007F798C" w:rsidRPr="00D42B80" w:rsidRDefault="007F798C" w:rsidP="007F798C">
      <w:pPr>
        <w:tabs>
          <w:tab w:val="left" w:pos="0"/>
        </w:tabs>
        <w:spacing w:line="276" w:lineRule="auto"/>
        <w:jc w:val="both"/>
        <w:rPr>
          <w:rFonts w:ascii="Arial" w:eastAsia="Arial" w:hAnsi="Arial" w:cs="Arial"/>
          <w:b/>
          <w:i/>
          <w:sz w:val="22"/>
          <w:szCs w:val="22"/>
          <w:lang w:bidi="hi-IN"/>
        </w:rPr>
      </w:pPr>
      <w:r w:rsidRPr="00D42B80">
        <w:rPr>
          <w:rFonts w:ascii="Arial" w:hAnsi="Arial" w:cs="Arial"/>
          <w:i/>
          <w:sz w:val="22"/>
          <w:szCs w:val="22"/>
        </w:rPr>
        <w:t xml:space="preserve">   </w:t>
      </w:r>
      <w:r w:rsidRPr="00D42B80">
        <w:rPr>
          <w:rFonts w:ascii="Arial" w:hAnsi="Arial" w:cs="Arial"/>
          <w:i/>
          <w:sz w:val="22"/>
          <w:szCs w:val="22"/>
        </w:rPr>
        <w:tab/>
        <w:t xml:space="preserve">                                </w:t>
      </w:r>
      <w:r w:rsidRPr="00D42B80">
        <w:rPr>
          <w:rFonts w:ascii="Arial" w:eastAsia="Arial" w:hAnsi="Arial" w:cs="Arial"/>
          <w:b/>
          <w:i/>
          <w:sz w:val="22"/>
          <w:szCs w:val="22"/>
        </w:rPr>
        <w:t xml:space="preserve">  </w:t>
      </w:r>
      <w:r w:rsidRPr="00D42B80">
        <w:rPr>
          <w:rFonts w:ascii="Arial" w:eastAsia="Arial" w:hAnsi="Arial" w:cs="Arial"/>
          <w:b/>
          <w:i/>
          <w:sz w:val="22"/>
          <w:szCs w:val="22"/>
          <w:lang w:bidi="hi-IN"/>
        </w:rPr>
        <w:t>Η Δημοτική   Επιτροπή  λαμβάνοντας υπόψη :</w:t>
      </w:r>
    </w:p>
    <w:p w:rsidR="007F798C" w:rsidRPr="00D42B80" w:rsidRDefault="007F798C" w:rsidP="007F798C">
      <w:pPr>
        <w:tabs>
          <w:tab w:val="left" w:pos="0"/>
        </w:tabs>
        <w:spacing w:line="276" w:lineRule="auto"/>
        <w:jc w:val="both"/>
        <w:rPr>
          <w:rFonts w:ascii="Arial" w:eastAsia="Arial" w:hAnsi="Arial" w:cs="Arial"/>
          <w:b/>
          <w:i/>
          <w:sz w:val="22"/>
          <w:szCs w:val="22"/>
          <w:lang w:bidi="hi-IN"/>
        </w:rPr>
      </w:pPr>
    </w:p>
    <w:p w:rsidR="007F798C" w:rsidRPr="00D42B80" w:rsidRDefault="007F798C" w:rsidP="007F798C">
      <w:pPr>
        <w:pStyle w:val="ad"/>
        <w:spacing w:line="288" w:lineRule="auto"/>
        <w:rPr>
          <w:rFonts w:ascii="Arial" w:hAnsi="Arial" w:cs="Arial"/>
          <w:i/>
          <w:sz w:val="22"/>
          <w:szCs w:val="22"/>
        </w:rPr>
      </w:pPr>
      <w:r w:rsidRPr="00D42B80">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7F798C" w:rsidRPr="00D42B80" w:rsidRDefault="007F798C" w:rsidP="007F798C">
      <w:pPr>
        <w:pStyle w:val="ad"/>
        <w:spacing w:line="288" w:lineRule="auto"/>
        <w:rPr>
          <w:rFonts w:ascii="Arial" w:hAnsi="Arial" w:cs="Arial"/>
          <w:i/>
          <w:sz w:val="22"/>
          <w:szCs w:val="22"/>
        </w:rPr>
      </w:pPr>
      <w:r w:rsidRPr="00D42B80">
        <w:rPr>
          <w:rFonts w:ascii="Arial" w:hAnsi="Arial" w:cs="Arial"/>
          <w:i/>
          <w:sz w:val="22"/>
          <w:szCs w:val="22"/>
        </w:rPr>
        <w:t xml:space="preserve"> -Τις διατάξεις του  άρθρου 74</w:t>
      </w:r>
      <w:r w:rsidRPr="00D42B80">
        <w:rPr>
          <w:rFonts w:ascii="Arial" w:hAnsi="Arial" w:cs="Arial"/>
          <w:i/>
          <w:sz w:val="22"/>
          <w:szCs w:val="22"/>
          <w:vertAlign w:val="superscript"/>
        </w:rPr>
        <w:t>Α</w:t>
      </w:r>
      <w:r w:rsidRPr="00D42B80">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7F798C" w:rsidRPr="00D42B80" w:rsidRDefault="007F798C" w:rsidP="007F798C">
      <w:pPr>
        <w:widowControl w:val="0"/>
        <w:spacing w:line="276" w:lineRule="auto"/>
        <w:jc w:val="both"/>
        <w:rPr>
          <w:rFonts w:ascii="Arial" w:hAnsi="Arial" w:cs="Arial"/>
          <w:i/>
          <w:sz w:val="22"/>
          <w:szCs w:val="22"/>
        </w:rPr>
      </w:pPr>
      <w:r w:rsidRPr="00D42B80">
        <w:rPr>
          <w:rFonts w:ascii="Arial" w:hAnsi="Arial" w:cs="Arial"/>
          <w:i/>
          <w:sz w:val="22"/>
          <w:szCs w:val="22"/>
          <w:highlight w:val="white"/>
        </w:rPr>
        <w:t xml:space="preserve">- Την </w:t>
      </w:r>
      <w:proofErr w:type="spellStart"/>
      <w:r w:rsidRPr="00D42B80">
        <w:rPr>
          <w:rFonts w:ascii="Arial" w:hAnsi="Arial" w:cs="Arial"/>
          <w:i/>
          <w:sz w:val="22"/>
          <w:szCs w:val="22"/>
          <w:highlight w:val="white"/>
        </w:rPr>
        <w:t>αριθμ</w:t>
      </w:r>
      <w:proofErr w:type="spellEnd"/>
      <w:r w:rsidRPr="00D42B80">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D42B80">
        <w:rPr>
          <w:rFonts w:ascii="Arial" w:hAnsi="Arial" w:cs="Arial"/>
          <w:i/>
          <w:sz w:val="22"/>
          <w:szCs w:val="22"/>
          <w:highlight w:val="white"/>
        </w:rPr>
        <w:t>Λεβαδέων</w:t>
      </w:r>
      <w:proofErr w:type="spellEnd"/>
      <w:r w:rsidRPr="00D42B80">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7F798C" w:rsidRPr="00D42B80" w:rsidRDefault="007F798C" w:rsidP="007F798C">
      <w:pPr>
        <w:pStyle w:val="ad"/>
        <w:widowControl w:val="0"/>
        <w:rPr>
          <w:rFonts w:ascii="Arial" w:eastAsia="Arial" w:hAnsi="Arial" w:cs="Arial"/>
          <w:i/>
          <w:color w:val="000000"/>
          <w:sz w:val="22"/>
          <w:szCs w:val="22"/>
          <w:shd w:val="clear" w:color="auto" w:fill="FFFFFF"/>
          <w:lang w:eastAsia="el-GR" w:bidi="hi-IN"/>
        </w:rPr>
      </w:pPr>
      <w:r w:rsidRPr="00D42B80">
        <w:rPr>
          <w:rFonts w:ascii="Arial" w:eastAsia="Calibri" w:hAnsi="Arial" w:cs="Arial"/>
          <w:i/>
          <w:color w:val="000000"/>
          <w:sz w:val="22"/>
          <w:szCs w:val="22"/>
          <w:highlight w:val="white"/>
          <w:shd w:val="clear" w:color="auto" w:fill="FFFFFF"/>
        </w:rPr>
        <w:t xml:space="preserve">- </w:t>
      </w:r>
      <w:r w:rsidRPr="00D42B80">
        <w:rPr>
          <w:rFonts w:ascii="Arial" w:eastAsia="Calibri" w:hAnsi="Arial" w:cs="Arial"/>
          <w:i/>
          <w:color w:val="000000"/>
          <w:sz w:val="22"/>
          <w:szCs w:val="22"/>
          <w:shd w:val="clear" w:color="auto" w:fill="FFFFFF"/>
        </w:rPr>
        <w:t>Τ</w:t>
      </w:r>
      <w:r w:rsidRPr="00D42B80">
        <w:rPr>
          <w:rFonts w:ascii="Arial" w:hAnsi="Arial" w:cs="Arial"/>
          <w:i/>
          <w:sz w:val="22"/>
          <w:szCs w:val="22"/>
        </w:rPr>
        <w:t xml:space="preserve">ο με αριθ. </w:t>
      </w:r>
      <w:proofErr w:type="spellStart"/>
      <w:r w:rsidRPr="00D42B80">
        <w:rPr>
          <w:rFonts w:ascii="Arial" w:hAnsi="Arial" w:cs="Arial"/>
          <w:i/>
          <w:sz w:val="22"/>
          <w:szCs w:val="22"/>
        </w:rPr>
        <w:t>πρωτ</w:t>
      </w:r>
      <w:proofErr w:type="spellEnd"/>
      <w:r w:rsidRPr="00D42B80">
        <w:rPr>
          <w:rFonts w:ascii="Arial" w:hAnsi="Arial" w:cs="Arial"/>
          <w:i/>
          <w:sz w:val="22"/>
          <w:szCs w:val="22"/>
        </w:rPr>
        <w:t xml:space="preserve">. </w:t>
      </w:r>
      <w:r w:rsidRPr="00D42B80">
        <w:rPr>
          <w:rFonts w:ascii="Arial" w:eastAsia="Arial" w:hAnsi="Arial" w:cs="Arial"/>
          <w:i/>
          <w:sz w:val="22"/>
          <w:szCs w:val="22"/>
        </w:rPr>
        <w:t xml:space="preserve">25297/11-12-2024 έγγραφο του </w:t>
      </w:r>
      <w:r w:rsidRPr="00D42B80">
        <w:rPr>
          <w:rFonts w:ascii="Arial" w:hAnsi="Arial" w:cs="Arial"/>
          <w:i/>
          <w:color w:val="000000"/>
          <w:sz w:val="22"/>
          <w:szCs w:val="22"/>
          <w:lang w:eastAsia="el-GR"/>
        </w:rPr>
        <w:t>Τμ. Προϋπολογισμού Λογιστηρίου &amp; Προμηθειών</w:t>
      </w:r>
      <w:r w:rsidRPr="00D42B80">
        <w:rPr>
          <w:rFonts w:ascii="Arial" w:hAnsi="Arial" w:cs="Arial"/>
          <w:i/>
          <w:color w:val="000000"/>
          <w:sz w:val="22"/>
          <w:szCs w:val="22"/>
          <w:shd w:val="clear" w:color="auto" w:fill="FFFFFF"/>
          <w:lang w:eastAsia="el-GR"/>
        </w:rPr>
        <w:t xml:space="preserve">, που είχε </w:t>
      </w:r>
      <w:r w:rsidRPr="00D42B80">
        <w:rPr>
          <w:rFonts w:ascii="Arial" w:eastAsia="Arial" w:hAnsi="Arial" w:cs="Arial"/>
          <w:i/>
          <w:color w:val="000000"/>
          <w:sz w:val="22"/>
          <w:szCs w:val="22"/>
          <w:highlight w:val="white"/>
          <w:shd w:val="clear" w:color="auto" w:fill="FFFFFF"/>
          <w:lang w:eastAsia="el-GR" w:bidi="hi-IN"/>
        </w:rPr>
        <w:t xml:space="preserve"> διανεμηθεί</w:t>
      </w:r>
    </w:p>
    <w:p w:rsidR="007F798C" w:rsidRPr="00D42B80" w:rsidRDefault="007F798C" w:rsidP="007F798C">
      <w:pPr>
        <w:spacing w:after="120"/>
        <w:jc w:val="both"/>
        <w:rPr>
          <w:rFonts w:ascii="Arial" w:hAnsi="Arial" w:cs="Arial"/>
          <w:bCs/>
          <w:i/>
          <w:iCs/>
          <w:color w:val="FF0000"/>
          <w:sz w:val="22"/>
          <w:szCs w:val="22"/>
        </w:rPr>
      </w:pPr>
      <w:r w:rsidRPr="00D42B80">
        <w:rPr>
          <w:rFonts w:ascii="Arial" w:hAnsi="Arial" w:cs="Arial"/>
          <w:i/>
          <w:spacing w:val="2"/>
          <w:sz w:val="22"/>
          <w:szCs w:val="22"/>
        </w:rPr>
        <w:t xml:space="preserve">- Την </w:t>
      </w:r>
      <w:proofErr w:type="spellStart"/>
      <w:r w:rsidRPr="00D42B80">
        <w:rPr>
          <w:rFonts w:ascii="Arial" w:hAnsi="Arial" w:cs="Arial"/>
          <w:i/>
          <w:spacing w:val="2"/>
          <w:sz w:val="22"/>
          <w:szCs w:val="22"/>
        </w:rPr>
        <w:t>υπ΄</w:t>
      </w:r>
      <w:proofErr w:type="spellEnd"/>
      <w:r w:rsidRPr="00D42B80">
        <w:rPr>
          <w:rFonts w:ascii="Arial" w:hAnsi="Arial" w:cs="Arial"/>
          <w:i/>
          <w:spacing w:val="2"/>
          <w:sz w:val="22"/>
          <w:szCs w:val="22"/>
        </w:rPr>
        <w:t xml:space="preserve"> αριθμό </w:t>
      </w:r>
      <w:r w:rsidRPr="00D42B80">
        <w:rPr>
          <w:rFonts w:ascii="Arial" w:hAnsi="Arial" w:cs="Arial"/>
          <w:i/>
          <w:sz w:val="22"/>
          <w:szCs w:val="22"/>
        </w:rPr>
        <w:t xml:space="preserve"> 75/2024 μελέτη με τίτλο : «ΠΡΟΜΗΘΕΙΑ ΕΙΔΩΝ ΚΑΘΑΡΙΟΤΗΤΑΣ &amp; ΕΥΠΡΕΠΙΣΜΟΥ ΤΟΥ ΔΗΜΟΥ ΛΕΒΑΔΕΩΝ ΓΙΑ ΔΥΟ (2) ΕΤΗ , συνολικού προϋπολογισμού 124.975,64</w:t>
      </w:r>
      <w:r w:rsidRPr="00D42B80">
        <w:rPr>
          <w:rFonts w:ascii="Arial" w:eastAsia="SimSun" w:hAnsi="Arial" w:cs="Arial"/>
          <w:i/>
          <w:sz w:val="22"/>
          <w:szCs w:val="22"/>
          <w:highlight w:val="white"/>
        </w:rPr>
        <w:t>€</w:t>
      </w:r>
      <w:r w:rsidRPr="00D42B80">
        <w:rPr>
          <w:rFonts w:ascii="Arial" w:eastAsia="SimSun" w:hAnsi="Arial" w:cs="Arial"/>
          <w:i/>
          <w:sz w:val="22"/>
          <w:szCs w:val="22"/>
        </w:rPr>
        <w:t xml:space="preserve"> συμπεριλαμβανομένου του  Φ.Π.Α</w:t>
      </w:r>
      <w:r w:rsidRPr="00D42B80">
        <w:rPr>
          <w:rFonts w:ascii="Arial" w:hAnsi="Arial" w:cs="Arial"/>
          <w:i/>
          <w:sz w:val="22"/>
          <w:szCs w:val="22"/>
        </w:rPr>
        <w:t xml:space="preserve"> η οποία συντάχθηκε από </w:t>
      </w:r>
      <w:r w:rsidRPr="00D42B80">
        <w:rPr>
          <w:rFonts w:ascii="Arial" w:hAnsi="Arial" w:cs="Arial"/>
          <w:bCs/>
          <w:i/>
          <w:sz w:val="22"/>
          <w:szCs w:val="22"/>
        </w:rPr>
        <w:t>Δ/</w:t>
      </w:r>
      <w:proofErr w:type="spellStart"/>
      <w:r w:rsidRPr="00D42B80">
        <w:rPr>
          <w:rFonts w:ascii="Arial" w:hAnsi="Arial" w:cs="Arial"/>
          <w:bCs/>
          <w:i/>
          <w:sz w:val="22"/>
          <w:szCs w:val="22"/>
        </w:rPr>
        <w:t>νση</w:t>
      </w:r>
      <w:proofErr w:type="spellEnd"/>
      <w:r w:rsidRPr="00D42B80">
        <w:rPr>
          <w:rFonts w:ascii="Arial" w:hAnsi="Arial" w:cs="Arial"/>
          <w:bCs/>
          <w:i/>
          <w:sz w:val="22"/>
          <w:szCs w:val="22"/>
        </w:rPr>
        <w:t xml:space="preserve"> Κοινωνικής Προστασίας , Παιδείας και Δια Βίου Μάθησης , </w:t>
      </w:r>
      <w:r w:rsidRPr="00D42B80">
        <w:rPr>
          <w:rFonts w:ascii="Arial" w:hAnsi="Arial" w:cs="Arial"/>
          <w:i/>
          <w:sz w:val="22"/>
          <w:szCs w:val="22"/>
        </w:rPr>
        <w:t xml:space="preserve">του Δήμου </w:t>
      </w:r>
      <w:proofErr w:type="spellStart"/>
      <w:r w:rsidRPr="00D42B80">
        <w:rPr>
          <w:rFonts w:ascii="Arial" w:hAnsi="Arial" w:cs="Arial"/>
          <w:i/>
          <w:sz w:val="22"/>
          <w:szCs w:val="22"/>
        </w:rPr>
        <w:t>Λεβαδέων</w:t>
      </w:r>
      <w:proofErr w:type="spellEnd"/>
      <w:r w:rsidRPr="00D42B80">
        <w:rPr>
          <w:rFonts w:ascii="Arial" w:hAnsi="Arial" w:cs="Arial"/>
          <w:i/>
          <w:spacing w:val="2"/>
          <w:sz w:val="22"/>
          <w:szCs w:val="22"/>
        </w:rPr>
        <w:t>.</w:t>
      </w:r>
    </w:p>
    <w:p w:rsidR="007F798C" w:rsidRPr="00D42B80" w:rsidRDefault="007F798C" w:rsidP="007F798C">
      <w:pPr>
        <w:pStyle w:val="27"/>
        <w:spacing w:after="0" w:line="240" w:lineRule="auto"/>
        <w:jc w:val="both"/>
        <w:rPr>
          <w:rFonts w:ascii="Arial" w:hAnsi="Arial" w:cs="Arial"/>
          <w:i/>
          <w:sz w:val="22"/>
          <w:szCs w:val="22"/>
        </w:rPr>
      </w:pPr>
      <w:r w:rsidRPr="00D42B80">
        <w:rPr>
          <w:rFonts w:ascii="Arial" w:hAnsi="Arial" w:cs="Arial"/>
          <w:i/>
          <w:iCs/>
          <w:color w:val="000000"/>
          <w:sz w:val="22"/>
          <w:szCs w:val="22"/>
        </w:rPr>
        <w:t xml:space="preserve"> </w:t>
      </w:r>
      <w:r w:rsidRPr="00D42B80">
        <w:rPr>
          <w:rFonts w:ascii="Arial" w:hAnsi="Arial" w:cs="Arial"/>
          <w:i/>
          <w:sz w:val="22"/>
          <w:szCs w:val="22"/>
        </w:rPr>
        <w:t>-</w:t>
      </w:r>
      <w:r w:rsidRPr="00D42B80">
        <w:rPr>
          <w:rFonts w:ascii="Arial" w:eastAsia="SimSun" w:hAnsi="Arial" w:cs="Arial"/>
          <w:bCs/>
          <w:i/>
          <w:sz w:val="22"/>
          <w:szCs w:val="22"/>
        </w:rPr>
        <w:t xml:space="preserve"> Την </w:t>
      </w:r>
      <w:proofErr w:type="spellStart"/>
      <w:r w:rsidRPr="00D42B80">
        <w:rPr>
          <w:rFonts w:ascii="Arial" w:eastAsia="SimSun" w:hAnsi="Arial" w:cs="Arial"/>
          <w:bCs/>
          <w:i/>
          <w:sz w:val="22"/>
          <w:szCs w:val="22"/>
        </w:rPr>
        <w:t>υπ΄</w:t>
      </w:r>
      <w:proofErr w:type="spellEnd"/>
      <w:r w:rsidRPr="00D42B80">
        <w:rPr>
          <w:rFonts w:ascii="Arial" w:eastAsia="SimSun" w:hAnsi="Arial" w:cs="Arial"/>
          <w:bCs/>
          <w:i/>
          <w:sz w:val="22"/>
          <w:szCs w:val="22"/>
        </w:rPr>
        <w:t xml:space="preserve"> αριθμό 308/2024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7F798C" w:rsidRPr="00D42B80" w:rsidRDefault="007F798C" w:rsidP="007F798C">
      <w:pPr>
        <w:pStyle w:val="ad"/>
        <w:ind w:right="110"/>
        <w:rPr>
          <w:rFonts w:ascii="Arial" w:hAnsi="Arial" w:cs="Arial"/>
          <w:i/>
          <w:sz w:val="22"/>
          <w:szCs w:val="22"/>
        </w:rPr>
      </w:pPr>
      <w:r w:rsidRPr="00D42B80">
        <w:rPr>
          <w:rFonts w:ascii="Arial" w:eastAsia="SimSun" w:hAnsi="Arial" w:cs="Arial"/>
          <w:i/>
          <w:shadow/>
          <w:sz w:val="22"/>
          <w:szCs w:val="22"/>
        </w:rPr>
        <w:t xml:space="preserve">-Την  </w:t>
      </w:r>
      <w:r w:rsidRPr="00D42B80">
        <w:rPr>
          <w:rFonts w:ascii="Arial" w:hAnsi="Arial" w:cs="Arial"/>
          <w:i/>
          <w:sz w:val="22"/>
          <w:szCs w:val="22"/>
        </w:rPr>
        <w:t xml:space="preserve">αριθ. 20442/2024 διακήρυξη (ΑΔΑΜ: 24PROC015589576 </w:t>
      </w:r>
      <w:r w:rsidRPr="00D42B80">
        <w:rPr>
          <w:rFonts w:ascii="Arial" w:hAnsi="Arial" w:cs="Arial"/>
          <w:i/>
          <w:spacing w:val="-2"/>
          <w:sz w:val="22"/>
          <w:szCs w:val="22"/>
        </w:rPr>
        <w:t>2024-10-14).</w:t>
      </w:r>
    </w:p>
    <w:p w:rsidR="007F798C" w:rsidRPr="00D42B80" w:rsidRDefault="007F798C" w:rsidP="007F798C">
      <w:pPr>
        <w:jc w:val="both"/>
        <w:rPr>
          <w:rFonts w:ascii="Arial" w:hAnsi="Arial" w:cs="Arial"/>
          <w:bCs/>
          <w:i/>
          <w:sz w:val="22"/>
          <w:szCs w:val="22"/>
        </w:rPr>
      </w:pPr>
      <w:r w:rsidRPr="00D42B80">
        <w:rPr>
          <w:rFonts w:ascii="Arial" w:eastAsia="Arial" w:hAnsi="Arial" w:cs="Arial"/>
          <w:i/>
          <w:color w:val="000000"/>
          <w:sz w:val="22"/>
          <w:szCs w:val="22"/>
          <w:shd w:val="clear" w:color="auto" w:fill="FFFFFF"/>
        </w:rPr>
        <w:t>-</w:t>
      </w:r>
      <w:r w:rsidRPr="00D42B80">
        <w:rPr>
          <w:rFonts w:ascii="Arial" w:hAnsi="Arial" w:cs="Arial"/>
          <w:i/>
          <w:sz w:val="22"/>
          <w:szCs w:val="22"/>
        </w:rPr>
        <w:t xml:space="preserve"> Το με αριθ. </w:t>
      </w:r>
      <w:proofErr w:type="spellStart"/>
      <w:r w:rsidRPr="00D42B80">
        <w:rPr>
          <w:rFonts w:ascii="Arial" w:hAnsi="Arial" w:cs="Arial"/>
          <w:i/>
          <w:sz w:val="22"/>
          <w:szCs w:val="22"/>
        </w:rPr>
        <w:t>πρωτ</w:t>
      </w:r>
      <w:proofErr w:type="spellEnd"/>
      <w:r w:rsidRPr="00D42B80">
        <w:rPr>
          <w:rFonts w:ascii="Arial" w:hAnsi="Arial" w:cs="Arial"/>
          <w:i/>
          <w:sz w:val="22"/>
          <w:szCs w:val="22"/>
        </w:rPr>
        <w:t xml:space="preserve">. </w:t>
      </w:r>
      <w:r w:rsidRPr="00D42B80">
        <w:rPr>
          <w:rFonts w:ascii="Arial" w:hAnsi="Arial" w:cs="Arial"/>
          <w:bCs/>
          <w:i/>
          <w:sz w:val="22"/>
          <w:szCs w:val="22"/>
        </w:rPr>
        <w:t>23570/22-11-2024 1</w:t>
      </w:r>
      <w:r w:rsidRPr="00D42B80">
        <w:rPr>
          <w:rFonts w:ascii="Arial" w:hAnsi="Arial" w:cs="Arial"/>
          <w:bCs/>
          <w:i/>
          <w:sz w:val="22"/>
          <w:szCs w:val="22"/>
          <w:vertAlign w:val="superscript"/>
        </w:rPr>
        <w:t>ο</w:t>
      </w:r>
      <w:r w:rsidRPr="00D42B80">
        <w:rPr>
          <w:rFonts w:ascii="Arial" w:hAnsi="Arial" w:cs="Arial"/>
          <w:bCs/>
          <w:i/>
          <w:sz w:val="22"/>
          <w:szCs w:val="22"/>
        </w:rPr>
        <w:t xml:space="preserve"> πρακτικό της επιτροπής διενέργειας και αξιολόγησης διαγωνισμού αναφορικά με την αξιολόγηση των </w:t>
      </w:r>
      <w:r w:rsidRPr="00D42B80">
        <w:rPr>
          <w:rFonts w:ascii="Arial" w:hAnsi="Arial" w:cs="Arial"/>
          <w:i/>
          <w:sz w:val="22"/>
          <w:szCs w:val="22"/>
        </w:rPr>
        <w:t>δικαιολογητικών συμμετοχής &amp; τεχνικών προσφορών για την «ΠΡΟΜΗΘΕΙΑ ΕΙΔΩΝ ΚΑΘΑΡΙΟΤΗΤΑΣ ΚΑΙ ΕΥΠΡΕΠΙΣΜΟΥ ΤΟΥ ΔΗΜΟΥ ΛΕΒΑΔΕΩΝ ΓΙΑ ΔΥΟ ΕΤΗ»</w:t>
      </w:r>
    </w:p>
    <w:p w:rsidR="007F798C" w:rsidRPr="00D42B80" w:rsidRDefault="007F798C" w:rsidP="007F798C">
      <w:pPr>
        <w:jc w:val="both"/>
        <w:rPr>
          <w:rFonts w:ascii="Arial" w:hAnsi="Arial" w:cs="Arial"/>
          <w:bCs/>
          <w:i/>
          <w:sz w:val="22"/>
          <w:szCs w:val="22"/>
        </w:rPr>
      </w:pPr>
      <w:r w:rsidRPr="00D42B80">
        <w:rPr>
          <w:rFonts w:ascii="Arial" w:hAnsi="Arial" w:cs="Arial"/>
          <w:bCs/>
          <w:i/>
          <w:sz w:val="22"/>
          <w:szCs w:val="22"/>
        </w:rPr>
        <w:t xml:space="preserve">-Το με αριθ. </w:t>
      </w:r>
      <w:proofErr w:type="spellStart"/>
      <w:r w:rsidRPr="00D42B80">
        <w:rPr>
          <w:rFonts w:ascii="Arial" w:hAnsi="Arial" w:cs="Arial"/>
          <w:bCs/>
          <w:i/>
          <w:sz w:val="22"/>
          <w:szCs w:val="22"/>
        </w:rPr>
        <w:t>πρωτ</w:t>
      </w:r>
      <w:proofErr w:type="spellEnd"/>
      <w:r w:rsidRPr="00D42B80">
        <w:rPr>
          <w:rFonts w:ascii="Arial" w:hAnsi="Arial" w:cs="Arial"/>
          <w:bCs/>
          <w:i/>
          <w:sz w:val="22"/>
          <w:szCs w:val="22"/>
        </w:rPr>
        <w:t>. 23987/27-11-2024 2</w:t>
      </w:r>
      <w:r w:rsidRPr="00D42B80">
        <w:rPr>
          <w:rFonts w:ascii="Arial" w:hAnsi="Arial" w:cs="Arial"/>
          <w:bCs/>
          <w:i/>
          <w:sz w:val="22"/>
          <w:szCs w:val="22"/>
          <w:vertAlign w:val="superscript"/>
        </w:rPr>
        <w:t>ο</w:t>
      </w:r>
      <w:r w:rsidRPr="00D42B80">
        <w:rPr>
          <w:rFonts w:ascii="Arial" w:hAnsi="Arial" w:cs="Arial"/>
          <w:bCs/>
          <w:i/>
          <w:sz w:val="22"/>
          <w:szCs w:val="22"/>
        </w:rPr>
        <w:t xml:space="preserve"> πρακτικό της επιτροπής διενέργειας και      αξιολόγησης διαγωνισμού αναφορικά με την αξιολόγηση </w:t>
      </w:r>
      <w:r w:rsidRPr="00D42B80">
        <w:rPr>
          <w:rFonts w:ascii="Arial" w:hAnsi="Arial" w:cs="Arial"/>
          <w:i/>
          <w:w w:val="115"/>
          <w:sz w:val="22"/>
          <w:szCs w:val="22"/>
        </w:rPr>
        <w:t>των</w:t>
      </w:r>
      <w:r w:rsidRPr="00D42B80">
        <w:rPr>
          <w:rFonts w:ascii="Arial" w:hAnsi="Arial" w:cs="Arial"/>
          <w:i/>
          <w:spacing w:val="70"/>
          <w:w w:val="115"/>
          <w:sz w:val="22"/>
          <w:szCs w:val="22"/>
        </w:rPr>
        <w:t xml:space="preserve"> </w:t>
      </w:r>
      <w:r w:rsidRPr="00D42B80">
        <w:rPr>
          <w:rFonts w:ascii="Arial" w:hAnsi="Arial" w:cs="Arial"/>
          <w:i/>
          <w:spacing w:val="-2"/>
          <w:w w:val="115"/>
          <w:sz w:val="22"/>
          <w:szCs w:val="22"/>
        </w:rPr>
        <w:t xml:space="preserve">φακέλων </w:t>
      </w:r>
      <w:r w:rsidRPr="00D42B80">
        <w:rPr>
          <w:rFonts w:ascii="Arial" w:hAnsi="Arial" w:cs="Arial"/>
          <w:i/>
          <w:w w:val="115"/>
          <w:sz w:val="22"/>
          <w:szCs w:val="22"/>
        </w:rPr>
        <w:t>«Οικονομική Προσφορά»</w:t>
      </w:r>
      <w:r w:rsidRPr="00D42B80">
        <w:rPr>
          <w:rFonts w:ascii="Arial" w:hAnsi="Arial" w:cs="Arial"/>
          <w:bCs/>
          <w:i/>
          <w:sz w:val="22"/>
          <w:szCs w:val="22"/>
        </w:rPr>
        <w:t xml:space="preserve"> ,      </w:t>
      </w:r>
    </w:p>
    <w:p w:rsidR="007F798C" w:rsidRPr="00D42B80" w:rsidRDefault="007F798C" w:rsidP="007F798C">
      <w:pPr>
        <w:jc w:val="both"/>
        <w:rPr>
          <w:rFonts w:ascii="Arial" w:hAnsi="Arial" w:cs="Arial"/>
          <w:i/>
          <w:sz w:val="22"/>
          <w:szCs w:val="22"/>
        </w:rPr>
      </w:pPr>
      <w:r w:rsidRPr="00D42B80">
        <w:rPr>
          <w:rFonts w:ascii="Arial" w:hAnsi="Arial" w:cs="Arial"/>
          <w:i/>
          <w:sz w:val="22"/>
          <w:szCs w:val="22"/>
        </w:rPr>
        <w:t>-Την μεταξύ των μελών συζήτηση σύμφωνα με τα πρακτικά</w:t>
      </w:r>
    </w:p>
    <w:p w:rsidR="007F798C" w:rsidRPr="00D42B80" w:rsidRDefault="007F798C" w:rsidP="007F798C">
      <w:pPr>
        <w:jc w:val="both"/>
        <w:rPr>
          <w:rFonts w:ascii="Arial" w:hAnsi="Arial" w:cs="Arial"/>
          <w:b/>
          <w:i/>
          <w:sz w:val="22"/>
          <w:szCs w:val="22"/>
        </w:rPr>
      </w:pPr>
      <w:r w:rsidRPr="00D42B80">
        <w:rPr>
          <w:rFonts w:ascii="Arial" w:hAnsi="Arial" w:cs="Arial"/>
          <w:i/>
          <w:sz w:val="22"/>
          <w:szCs w:val="22"/>
        </w:rPr>
        <w:t>- Την ψήφο των μελών της όπως αυτή  διατυπώθηκε και δηλώθηκε δια ζώσης στην συνεδρίαση</w:t>
      </w:r>
      <w:r w:rsidRPr="00D42B80">
        <w:rPr>
          <w:rFonts w:ascii="Arial" w:hAnsi="Arial" w:cs="Arial"/>
          <w:b/>
          <w:i/>
          <w:sz w:val="22"/>
          <w:szCs w:val="22"/>
        </w:rPr>
        <w:t xml:space="preserve">    </w:t>
      </w:r>
    </w:p>
    <w:p w:rsidR="007F798C" w:rsidRPr="00D42B80" w:rsidRDefault="007F798C" w:rsidP="007F798C">
      <w:pPr>
        <w:jc w:val="both"/>
        <w:rPr>
          <w:rFonts w:ascii="Arial" w:hAnsi="Arial" w:cs="Arial"/>
          <w:b/>
          <w:i/>
          <w:sz w:val="22"/>
          <w:szCs w:val="22"/>
        </w:rPr>
      </w:pPr>
    </w:p>
    <w:p w:rsidR="007F798C" w:rsidRPr="00D42B80" w:rsidRDefault="007F798C" w:rsidP="007F798C">
      <w:pPr>
        <w:jc w:val="both"/>
        <w:rPr>
          <w:rFonts w:ascii="Arial" w:hAnsi="Arial" w:cs="Arial"/>
          <w:b/>
          <w:i/>
          <w:sz w:val="22"/>
          <w:szCs w:val="22"/>
        </w:rPr>
      </w:pPr>
      <w:r w:rsidRPr="00D42B80">
        <w:rPr>
          <w:rFonts w:ascii="Arial" w:hAnsi="Arial" w:cs="Arial"/>
          <w:b/>
          <w:i/>
          <w:sz w:val="22"/>
          <w:szCs w:val="22"/>
        </w:rPr>
        <w:t xml:space="preserve">                                                ΑΠΟΦΑΣΙΖΕΙ  ΟΜΟΦΩΝΑ</w:t>
      </w:r>
    </w:p>
    <w:p w:rsidR="007F798C" w:rsidRPr="00D42B80" w:rsidRDefault="007F798C" w:rsidP="007F798C">
      <w:pPr>
        <w:jc w:val="both"/>
        <w:rPr>
          <w:rFonts w:ascii="Arial" w:hAnsi="Arial" w:cs="Arial"/>
          <w:b/>
          <w:i/>
          <w:sz w:val="22"/>
          <w:szCs w:val="22"/>
        </w:rPr>
      </w:pPr>
    </w:p>
    <w:p w:rsidR="007F798C" w:rsidRPr="00D42B80" w:rsidRDefault="007F798C" w:rsidP="007F798C">
      <w:pPr>
        <w:ind w:left="808"/>
        <w:jc w:val="both"/>
        <w:rPr>
          <w:rFonts w:ascii="Arial" w:hAnsi="Arial" w:cs="Arial"/>
          <w:b/>
          <w:i/>
          <w:sz w:val="22"/>
          <w:szCs w:val="22"/>
        </w:rPr>
      </w:pPr>
    </w:p>
    <w:p w:rsidR="007F798C" w:rsidRPr="00D42B80" w:rsidRDefault="007F798C" w:rsidP="007F798C">
      <w:pPr>
        <w:keepNext/>
        <w:spacing w:after="120"/>
        <w:ind w:right="567"/>
        <w:jc w:val="both"/>
        <w:rPr>
          <w:rFonts w:ascii="Arial" w:hAnsi="Arial" w:cs="Arial"/>
          <w:bCs/>
          <w:i/>
          <w:sz w:val="22"/>
          <w:szCs w:val="22"/>
        </w:rPr>
      </w:pPr>
      <w:r w:rsidRPr="00D42B80">
        <w:rPr>
          <w:rFonts w:ascii="Arial" w:hAnsi="Arial" w:cs="Arial"/>
          <w:bCs/>
          <w:i/>
          <w:sz w:val="22"/>
          <w:szCs w:val="22"/>
        </w:rPr>
        <w:t xml:space="preserve">Α) Εγκρίνει το με αριθ. </w:t>
      </w:r>
      <w:proofErr w:type="spellStart"/>
      <w:r w:rsidRPr="00D42B80">
        <w:rPr>
          <w:rFonts w:ascii="Arial" w:hAnsi="Arial" w:cs="Arial"/>
          <w:bCs/>
          <w:i/>
          <w:sz w:val="22"/>
          <w:szCs w:val="22"/>
        </w:rPr>
        <w:t>πρωτ</w:t>
      </w:r>
      <w:proofErr w:type="spellEnd"/>
      <w:r w:rsidRPr="00D42B80">
        <w:rPr>
          <w:rFonts w:ascii="Arial" w:hAnsi="Arial" w:cs="Arial"/>
          <w:bCs/>
          <w:i/>
          <w:sz w:val="22"/>
          <w:szCs w:val="22"/>
        </w:rPr>
        <w:t xml:space="preserve">. </w:t>
      </w:r>
      <w:r w:rsidRPr="00D42B80">
        <w:rPr>
          <w:rFonts w:ascii="Arial" w:hAnsi="Arial" w:cs="Arial"/>
          <w:b/>
          <w:bCs/>
          <w:i/>
          <w:sz w:val="22"/>
          <w:szCs w:val="22"/>
        </w:rPr>
        <w:t>23570/22-11-2024 1</w:t>
      </w:r>
      <w:r w:rsidRPr="00D42B80">
        <w:rPr>
          <w:rFonts w:ascii="Arial" w:hAnsi="Arial" w:cs="Arial"/>
          <w:b/>
          <w:bCs/>
          <w:i/>
          <w:sz w:val="22"/>
          <w:szCs w:val="22"/>
          <w:vertAlign w:val="superscript"/>
        </w:rPr>
        <w:t>ο</w:t>
      </w:r>
      <w:r w:rsidRPr="00D42B80">
        <w:rPr>
          <w:rFonts w:ascii="Arial" w:hAnsi="Arial" w:cs="Arial"/>
          <w:b/>
          <w:bCs/>
          <w:i/>
          <w:sz w:val="22"/>
          <w:szCs w:val="22"/>
        </w:rPr>
        <w:t xml:space="preserve"> πρακτικό </w:t>
      </w:r>
      <w:r w:rsidRPr="00D42B80">
        <w:rPr>
          <w:rFonts w:ascii="Arial" w:hAnsi="Arial" w:cs="Arial"/>
          <w:bCs/>
          <w:i/>
          <w:sz w:val="22"/>
          <w:szCs w:val="22"/>
        </w:rPr>
        <w:t xml:space="preserve"> της επιτροπής διενέργειας και αξιολόγησης διαγωνισμού αναφορικά με την αξιολόγηση των </w:t>
      </w:r>
      <w:r w:rsidRPr="00D42B80">
        <w:rPr>
          <w:rFonts w:ascii="Arial" w:hAnsi="Arial" w:cs="Arial"/>
          <w:i/>
          <w:sz w:val="22"/>
          <w:szCs w:val="22"/>
        </w:rPr>
        <w:t>δικαιολογητικών συμμετοχής &amp; τεχνικών προσφορών για την «ΠΡΟΜΗΘΕΙΑ ΕΙΔΩΝ ΚΑΘΑΡΙΟΤΗΤΑΣ ΚΑΙ ΕΥΠΡΕΠΙΣΜΟΥ ΤΟΥ ΔΗΜΟΥ ΛΕΒΑΔΕΩΝ ΓΙΑ ΔΥΟ ΕΤΗ»</w:t>
      </w:r>
      <w:r w:rsidRPr="00D42B80">
        <w:rPr>
          <w:rFonts w:ascii="Arial" w:hAnsi="Arial" w:cs="Arial"/>
          <w:bCs/>
          <w:i/>
          <w:sz w:val="22"/>
          <w:szCs w:val="22"/>
        </w:rPr>
        <w:t>.</w:t>
      </w:r>
    </w:p>
    <w:p w:rsidR="007F798C" w:rsidRPr="00D42B80" w:rsidRDefault="007F798C" w:rsidP="007F798C">
      <w:pPr>
        <w:jc w:val="both"/>
        <w:rPr>
          <w:rFonts w:ascii="Arial" w:hAnsi="Arial" w:cs="Arial"/>
          <w:bCs/>
          <w:i/>
          <w:sz w:val="22"/>
          <w:szCs w:val="22"/>
        </w:rPr>
      </w:pPr>
      <w:r w:rsidRPr="00D42B80">
        <w:rPr>
          <w:rFonts w:ascii="Arial" w:hAnsi="Arial" w:cs="Arial"/>
          <w:bCs/>
          <w:i/>
          <w:sz w:val="22"/>
          <w:szCs w:val="22"/>
        </w:rPr>
        <w:t xml:space="preserve">Β)Εγκρίνει το με αριθ. </w:t>
      </w:r>
      <w:proofErr w:type="spellStart"/>
      <w:r w:rsidRPr="00D42B80">
        <w:rPr>
          <w:rFonts w:ascii="Arial" w:hAnsi="Arial" w:cs="Arial"/>
          <w:bCs/>
          <w:i/>
          <w:sz w:val="22"/>
          <w:szCs w:val="22"/>
        </w:rPr>
        <w:t>πρωτ</w:t>
      </w:r>
      <w:proofErr w:type="spellEnd"/>
      <w:r w:rsidRPr="00D42B80">
        <w:rPr>
          <w:rFonts w:ascii="Arial" w:hAnsi="Arial" w:cs="Arial"/>
          <w:bCs/>
          <w:i/>
          <w:sz w:val="22"/>
          <w:szCs w:val="22"/>
        </w:rPr>
        <w:t xml:space="preserve">. </w:t>
      </w:r>
      <w:r w:rsidRPr="00D42B80">
        <w:rPr>
          <w:rFonts w:ascii="Arial" w:hAnsi="Arial" w:cs="Arial"/>
          <w:b/>
          <w:bCs/>
          <w:i/>
          <w:sz w:val="22"/>
          <w:szCs w:val="22"/>
        </w:rPr>
        <w:t>23987/27-11-2024 2</w:t>
      </w:r>
      <w:r w:rsidRPr="00D42B80">
        <w:rPr>
          <w:rFonts w:ascii="Arial" w:hAnsi="Arial" w:cs="Arial"/>
          <w:b/>
          <w:bCs/>
          <w:i/>
          <w:sz w:val="22"/>
          <w:szCs w:val="22"/>
          <w:vertAlign w:val="superscript"/>
        </w:rPr>
        <w:t>ο</w:t>
      </w:r>
      <w:r w:rsidRPr="00D42B80">
        <w:rPr>
          <w:rFonts w:ascii="Arial" w:hAnsi="Arial" w:cs="Arial"/>
          <w:b/>
          <w:bCs/>
          <w:i/>
          <w:sz w:val="22"/>
          <w:szCs w:val="22"/>
        </w:rPr>
        <w:t xml:space="preserve">  πρακτικό</w:t>
      </w:r>
      <w:r w:rsidRPr="00D42B80">
        <w:rPr>
          <w:rFonts w:ascii="Arial" w:hAnsi="Arial" w:cs="Arial"/>
          <w:bCs/>
          <w:i/>
          <w:sz w:val="22"/>
          <w:szCs w:val="22"/>
        </w:rPr>
        <w:t xml:space="preserve"> της επιτροπής διενέργειας και      αξιολόγησης διαγωνισμού αναφορικά με την αξιολόγηση </w:t>
      </w:r>
      <w:r w:rsidRPr="00D42B80">
        <w:rPr>
          <w:rFonts w:ascii="Arial" w:hAnsi="Arial" w:cs="Arial"/>
          <w:i/>
          <w:w w:val="115"/>
          <w:sz w:val="22"/>
          <w:szCs w:val="22"/>
        </w:rPr>
        <w:t>των</w:t>
      </w:r>
      <w:r w:rsidRPr="00D42B80">
        <w:rPr>
          <w:rFonts w:ascii="Arial" w:hAnsi="Arial" w:cs="Arial"/>
          <w:i/>
          <w:spacing w:val="70"/>
          <w:w w:val="115"/>
          <w:sz w:val="22"/>
          <w:szCs w:val="22"/>
        </w:rPr>
        <w:t xml:space="preserve"> </w:t>
      </w:r>
      <w:r w:rsidRPr="00D42B80">
        <w:rPr>
          <w:rFonts w:ascii="Arial" w:hAnsi="Arial" w:cs="Arial"/>
          <w:i/>
          <w:spacing w:val="-2"/>
          <w:w w:val="115"/>
          <w:sz w:val="22"/>
          <w:szCs w:val="22"/>
        </w:rPr>
        <w:t xml:space="preserve">φακέλων </w:t>
      </w:r>
      <w:r w:rsidRPr="00D42B80">
        <w:rPr>
          <w:rFonts w:ascii="Arial" w:hAnsi="Arial" w:cs="Arial"/>
          <w:i/>
          <w:w w:val="115"/>
          <w:sz w:val="22"/>
          <w:szCs w:val="22"/>
        </w:rPr>
        <w:t>«Οικονομική Προσφορά»</w:t>
      </w:r>
      <w:r w:rsidRPr="00D42B80">
        <w:rPr>
          <w:rFonts w:ascii="Arial" w:hAnsi="Arial" w:cs="Arial"/>
          <w:bCs/>
          <w:i/>
          <w:sz w:val="22"/>
          <w:szCs w:val="22"/>
        </w:rPr>
        <w:t xml:space="preserve"> </w:t>
      </w:r>
    </w:p>
    <w:p w:rsidR="007F798C" w:rsidRPr="00D42B80" w:rsidRDefault="007F798C" w:rsidP="007F798C">
      <w:pPr>
        <w:jc w:val="both"/>
        <w:rPr>
          <w:rFonts w:ascii="Arial" w:hAnsi="Arial" w:cs="Arial"/>
          <w:bCs/>
          <w:i/>
          <w:sz w:val="22"/>
          <w:szCs w:val="22"/>
        </w:rPr>
      </w:pPr>
      <w:r w:rsidRPr="00D42B80">
        <w:rPr>
          <w:rFonts w:ascii="Arial" w:hAnsi="Arial" w:cs="Arial"/>
          <w:bCs/>
          <w:i/>
          <w:sz w:val="22"/>
          <w:szCs w:val="22"/>
        </w:rPr>
        <w:t xml:space="preserve">  </w:t>
      </w:r>
    </w:p>
    <w:p w:rsidR="007F798C" w:rsidRPr="00D42B80" w:rsidRDefault="007F798C" w:rsidP="007F798C">
      <w:pPr>
        <w:ind w:left="-142"/>
        <w:jc w:val="both"/>
        <w:rPr>
          <w:rFonts w:ascii="Arial" w:hAnsi="Arial" w:cs="Arial"/>
          <w:bCs/>
          <w:i/>
          <w:sz w:val="22"/>
          <w:szCs w:val="22"/>
        </w:rPr>
      </w:pPr>
      <w:r w:rsidRPr="00D42B80">
        <w:rPr>
          <w:rFonts w:ascii="Arial" w:hAnsi="Arial" w:cs="Arial"/>
          <w:bCs/>
          <w:i/>
          <w:color w:val="000000" w:themeColor="text1"/>
          <w:sz w:val="22"/>
          <w:szCs w:val="22"/>
        </w:rPr>
        <w:lastRenderedPageBreak/>
        <w:t xml:space="preserve">  Γ) </w:t>
      </w:r>
      <w:r w:rsidRPr="00D42B80">
        <w:rPr>
          <w:rStyle w:val="FontStyle17"/>
          <w:rFonts w:ascii="Arial" w:hAnsi="Arial" w:cs="Arial"/>
          <w:i/>
        </w:rPr>
        <w:t>Κηρύσσει  προσωρινό  ανάδοχο</w:t>
      </w:r>
      <w:r w:rsidRPr="00D42B80">
        <w:rPr>
          <w:rFonts w:ascii="Arial" w:hAnsi="Arial" w:cs="Arial"/>
          <w:bCs/>
          <w:i/>
          <w:sz w:val="22"/>
          <w:szCs w:val="22"/>
        </w:rPr>
        <w:t xml:space="preserve"> διότι προσέφερε τη χαμηλότερη τιμή στις τιμές του  </w:t>
      </w:r>
    </w:p>
    <w:p w:rsidR="007F798C" w:rsidRPr="00D42B80" w:rsidRDefault="007F798C" w:rsidP="007F798C">
      <w:pPr>
        <w:ind w:hanging="142"/>
        <w:jc w:val="both"/>
        <w:rPr>
          <w:rStyle w:val="FontStyle17"/>
          <w:rFonts w:ascii="Arial" w:hAnsi="Arial" w:cs="Arial"/>
          <w:bCs/>
          <w:i/>
        </w:rPr>
      </w:pPr>
      <w:r w:rsidRPr="00D42B80">
        <w:rPr>
          <w:rFonts w:ascii="Arial" w:hAnsi="Arial" w:cs="Arial"/>
          <w:bCs/>
          <w:i/>
          <w:sz w:val="22"/>
          <w:szCs w:val="22"/>
        </w:rPr>
        <w:t xml:space="preserve">   προϋπολογισμού της μελέτης του διαγωνισμού</w:t>
      </w:r>
      <w:r w:rsidRPr="00D42B80">
        <w:rPr>
          <w:rStyle w:val="FontStyle17"/>
          <w:rFonts w:ascii="Arial" w:hAnsi="Arial" w:cs="Arial"/>
          <w:i/>
        </w:rPr>
        <w:t xml:space="preserve"> </w:t>
      </w:r>
      <w:r w:rsidRPr="00D42B80">
        <w:rPr>
          <w:rStyle w:val="FontStyle17"/>
          <w:rFonts w:ascii="Arial" w:eastAsia="Meiryo UI" w:hAnsi="Arial" w:cs="Arial"/>
          <w:i/>
        </w:rPr>
        <w:t>«</w:t>
      </w:r>
      <w:r w:rsidRPr="00D42B80">
        <w:rPr>
          <w:rStyle w:val="FontStyle17"/>
          <w:rFonts w:ascii="Arial" w:eastAsia="Meiryo UI" w:hAnsi="Arial" w:cs="Arial"/>
          <w:bCs/>
          <w:i/>
        </w:rPr>
        <w:t xml:space="preserve">ΠΡΟΜΗΘΕΙΑ ΕΙΔΩΝ ΚΑΘΑΡΙΟΤΗΤΑΣ ΚΑΙ    ΕΥΠΡΕΠΙΣΜΟΥ ΤΟΥ ΔΗΜΟΥ ΛΕΒΑΔΕΩΝ ΓΙΑ ΔΥΟ ΕΤΗ», με αριθμό συστήματος 360452, </w:t>
      </w:r>
      <w:r w:rsidRPr="00D42B80">
        <w:rPr>
          <w:rStyle w:val="FontStyle17"/>
          <w:rFonts w:ascii="Arial" w:hAnsi="Arial" w:cs="Arial"/>
          <w:i/>
        </w:rPr>
        <w:t xml:space="preserve"> τον   οικονομικό φορέα</w:t>
      </w:r>
      <w:r w:rsidRPr="00D42B80">
        <w:rPr>
          <w:rStyle w:val="FontStyle17"/>
          <w:rFonts w:ascii="Arial" w:eastAsia="Meiryo UI" w:hAnsi="Arial" w:cs="Arial"/>
          <w:bCs/>
          <w:i/>
        </w:rPr>
        <w:t xml:space="preserve">  </w:t>
      </w:r>
      <w:r w:rsidRPr="00D42B80">
        <w:rPr>
          <w:rStyle w:val="FontStyle17"/>
          <w:rFonts w:ascii="Arial" w:eastAsia="Meiryo UI" w:hAnsi="Arial" w:cs="Arial"/>
          <w:i/>
        </w:rPr>
        <w:t>:τ</w:t>
      </w:r>
      <w:r w:rsidRPr="00D42B80">
        <w:rPr>
          <w:rStyle w:val="FontStyle13"/>
          <w:rFonts w:ascii="Arial" w:hAnsi="Arial" w:cs="Arial"/>
          <w:i/>
          <w:sz w:val="22"/>
          <w:szCs w:val="22"/>
        </w:rPr>
        <w:t>ην εταιρεία</w:t>
      </w:r>
      <w:r w:rsidRPr="00D42B80">
        <w:rPr>
          <w:rStyle w:val="FontStyle17"/>
          <w:rFonts w:ascii="Arial" w:hAnsi="Arial" w:cs="Arial"/>
          <w:i/>
        </w:rPr>
        <w:t xml:space="preserve"> </w:t>
      </w:r>
      <w:r w:rsidRPr="00D42B80">
        <w:rPr>
          <w:rFonts w:ascii="Arial" w:eastAsia="FreeSans" w:hAnsi="Arial" w:cs="Arial"/>
          <w:i/>
          <w:sz w:val="22"/>
          <w:szCs w:val="22"/>
        </w:rPr>
        <w:t xml:space="preserve">DAILY FRESH  ΟΛΟΚΛΗΡΩΜΕΝΑ ΣΥΣΤΗΜΑΤΑ ΚΑΘΑΡΙΣΜΟΥ ΙΚΕ  με έδρα ΕΛ.    ΒΕΝΙΖΕΛΟΥ 47  ΕΛΕΥΣΙΝΑ,  </w:t>
      </w:r>
      <w:r w:rsidRPr="00D42B80">
        <w:rPr>
          <w:rFonts w:ascii="Arial" w:hAnsi="Arial" w:cs="Arial"/>
          <w:bCs/>
          <w:i/>
          <w:sz w:val="22"/>
          <w:szCs w:val="22"/>
        </w:rPr>
        <w:t xml:space="preserve">με αριθμό συστήματος υποβολής προσφοράς τον </w:t>
      </w:r>
      <w:r w:rsidRPr="00D42B80">
        <w:rPr>
          <w:rFonts w:ascii="Arial" w:eastAsia="FreeSans" w:hAnsi="Arial" w:cs="Arial"/>
          <w:i/>
          <w:sz w:val="22"/>
          <w:szCs w:val="22"/>
        </w:rPr>
        <w:t>424752</w:t>
      </w:r>
      <w:r w:rsidRPr="00D42B80">
        <w:rPr>
          <w:rFonts w:ascii="Arial" w:hAnsi="Arial" w:cs="Arial"/>
          <w:bCs/>
          <w:i/>
          <w:sz w:val="22"/>
          <w:szCs w:val="22"/>
        </w:rPr>
        <w:t xml:space="preserve"> </w:t>
      </w:r>
      <w:r w:rsidRPr="00D42B80">
        <w:rPr>
          <w:rFonts w:ascii="Arial" w:eastAsia="FreeSans" w:hAnsi="Arial" w:cs="Arial"/>
          <w:i/>
          <w:sz w:val="22"/>
          <w:szCs w:val="22"/>
        </w:rPr>
        <w:t xml:space="preserve"> , που προσέφερε </w:t>
      </w:r>
      <w:r w:rsidRPr="00D42B80">
        <w:rPr>
          <w:rStyle w:val="FontStyle17"/>
          <w:rFonts w:ascii="Arial" w:hAnsi="Arial" w:cs="Arial"/>
          <w:i/>
        </w:rPr>
        <w:t xml:space="preserve">  για τις  </w:t>
      </w:r>
      <w:r w:rsidRPr="00D42B80">
        <w:rPr>
          <w:rStyle w:val="FontStyle13"/>
          <w:rFonts w:ascii="Arial" w:hAnsi="Arial" w:cs="Arial"/>
          <w:i/>
          <w:sz w:val="22"/>
          <w:szCs w:val="22"/>
        </w:rPr>
        <w:t xml:space="preserve">ΟΜΑΔΕΣ </w:t>
      </w:r>
      <w:r w:rsidRPr="00D42B80">
        <w:rPr>
          <w:rStyle w:val="FontStyle17"/>
          <w:rFonts w:ascii="Arial" w:hAnsi="Arial" w:cs="Arial"/>
          <w:bCs/>
          <w:i/>
        </w:rPr>
        <w:t>1</w:t>
      </w:r>
      <w:r w:rsidRPr="00D42B80">
        <w:rPr>
          <w:rFonts w:ascii="Arial" w:hAnsi="Arial" w:cs="Arial"/>
          <w:i/>
          <w:color w:val="000000"/>
          <w:sz w:val="22"/>
          <w:szCs w:val="22"/>
        </w:rPr>
        <w:t xml:space="preserve"> «ΕΙΔΗ ΚΑΘΑΡΙΟΤΗΤΑΣ ΥΠΗΡΕΣΙΩΝ ΤΟΥ ΔΗΜΟΥ»</w:t>
      </w:r>
      <w:r w:rsidRPr="00D42B80">
        <w:rPr>
          <w:rStyle w:val="FontStyle17"/>
          <w:rFonts w:ascii="Arial" w:hAnsi="Arial" w:cs="Arial"/>
          <w:bCs/>
          <w:i/>
        </w:rPr>
        <w:t xml:space="preserve"> και 2</w:t>
      </w:r>
      <w:r w:rsidRPr="00D42B80">
        <w:rPr>
          <w:rFonts w:ascii="Arial" w:hAnsi="Arial" w:cs="Arial"/>
          <w:i/>
          <w:color w:val="000000"/>
          <w:sz w:val="22"/>
          <w:szCs w:val="22"/>
        </w:rPr>
        <w:t xml:space="preserve"> «ΕΙΔΗ ΚΑΘΑΡΙΟΤΗΤΑΣ       ΔΗΜΟΤΙΚΗΣ ΚΑΤΑΣΚΗΝΩΣΗΣ»,</w:t>
      </w:r>
      <w:r w:rsidRPr="00D42B80">
        <w:rPr>
          <w:rFonts w:ascii="Arial" w:hAnsi="Arial" w:cs="Arial"/>
          <w:bCs/>
          <w:i/>
          <w:sz w:val="22"/>
          <w:szCs w:val="22"/>
        </w:rPr>
        <w:t xml:space="preserve"> ποσοστό έκπτωσης σαράντα ένα τοις εκατό  (41%) και  ποσό προσφοράς         μετά την έκπτωση,   61.430,00 € (χωρίς ΦΠΑ) και </w:t>
      </w:r>
      <w:r w:rsidRPr="00D42B80">
        <w:rPr>
          <w:rStyle w:val="a5"/>
          <w:rFonts w:ascii="Arial" w:hAnsi="Arial" w:cs="Arial"/>
          <w:i/>
          <w:sz w:val="22"/>
          <w:szCs w:val="22"/>
        </w:rPr>
        <w:t>73.735,60</w:t>
      </w:r>
      <w:r w:rsidRPr="00D42B80">
        <w:rPr>
          <w:rFonts w:ascii="Arial" w:hAnsi="Arial" w:cs="Arial"/>
          <w:bCs/>
          <w:i/>
          <w:sz w:val="22"/>
          <w:szCs w:val="22"/>
        </w:rPr>
        <w:t xml:space="preserve"> €( με ΦΠΑ). </w:t>
      </w:r>
      <w:r w:rsidRPr="00D42B80">
        <w:rPr>
          <w:rStyle w:val="FontStyle17"/>
          <w:rFonts w:ascii="Arial" w:eastAsia="Meiryo UI" w:hAnsi="Arial" w:cs="Arial"/>
          <w:bCs/>
          <w:i/>
          <w:color w:val="000000" w:themeColor="text1"/>
        </w:rPr>
        <w:t xml:space="preserve"> </w:t>
      </w:r>
    </w:p>
    <w:p w:rsidR="007F798C" w:rsidRPr="00D42B80" w:rsidRDefault="007F798C" w:rsidP="007F798C">
      <w:pPr>
        <w:ind w:hanging="568"/>
        <w:jc w:val="both"/>
        <w:rPr>
          <w:rFonts w:ascii="Arial" w:hAnsi="Arial" w:cs="Arial"/>
          <w:i/>
          <w:sz w:val="22"/>
          <w:szCs w:val="22"/>
        </w:rPr>
      </w:pPr>
      <w:r w:rsidRPr="00D42B80">
        <w:rPr>
          <w:rStyle w:val="FontStyle17"/>
          <w:rFonts w:ascii="Arial" w:hAnsi="Arial" w:cs="Arial"/>
          <w:i/>
          <w:color w:val="000000" w:themeColor="text1"/>
        </w:rPr>
        <w:t xml:space="preserve">         </w:t>
      </w:r>
    </w:p>
    <w:p w:rsidR="007F798C" w:rsidRPr="00D42B80" w:rsidRDefault="007F798C" w:rsidP="007F798C">
      <w:pPr>
        <w:pStyle w:val="af1"/>
        <w:tabs>
          <w:tab w:val="clear" w:pos="4153"/>
          <w:tab w:val="clear" w:pos="8306"/>
        </w:tabs>
        <w:rPr>
          <w:rFonts w:ascii="Arial" w:hAnsi="Arial" w:cs="Arial"/>
          <w:i/>
          <w:color w:val="000000"/>
          <w:sz w:val="22"/>
          <w:szCs w:val="22"/>
        </w:rPr>
      </w:pPr>
    </w:p>
    <w:p w:rsidR="007F798C" w:rsidRPr="00D42B80" w:rsidRDefault="007F798C" w:rsidP="007F798C">
      <w:pPr>
        <w:jc w:val="both"/>
        <w:rPr>
          <w:rFonts w:ascii="Arial" w:hAnsi="Arial" w:cs="Arial"/>
          <w:b/>
          <w:i/>
          <w:sz w:val="22"/>
          <w:szCs w:val="22"/>
        </w:rPr>
      </w:pPr>
      <w:r w:rsidRPr="00D42B80">
        <w:rPr>
          <w:rFonts w:ascii="Arial" w:hAnsi="Arial" w:cs="Arial"/>
          <w:i/>
          <w:iCs/>
          <w:sz w:val="22"/>
          <w:szCs w:val="22"/>
        </w:rPr>
        <w:t xml:space="preserve">    </w:t>
      </w:r>
      <w:r w:rsidRPr="00D42B80">
        <w:rPr>
          <w:rFonts w:ascii="Arial" w:hAnsi="Arial" w:cs="Arial"/>
          <w:b/>
          <w:i/>
          <w:iCs/>
          <w:sz w:val="22"/>
          <w:szCs w:val="22"/>
        </w:rPr>
        <w:t>Η α</w:t>
      </w:r>
      <w:r w:rsidRPr="00D42B80">
        <w:rPr>
          <w:rFonts w:ascii="Arial" w:hAnsi="Arial" w:cs="Arial"/>
          <w:b/>
          <w:i/>
          <w:sz w:val="22"/>
          <w:szCs w:val="22"/>
        </w:rPr>
        <w:t>πόφαση πήρε αριθμό  469/2024.</w:t>
      </w:r>
    </w:p>
    <w:p w:rsidR="007F798C" w:rsidRPr="00D42B80" w:rsidRDefault="007F798C" w:rsidP="007F798C">
      <w:pPr>
        <w:pStyle w:val="af2"/>
        <w:ind w:left="510"/>
        <w:rPr>
          <w:rFonts w:ascii="Arial" w:hAnsi="Arial" w:cs="Arial"/>
          <w:b/>
          <w:i/>
          <w:sz w:val="22"/>
          <w:szCs w:val="22"/>
        </w:rPr>
      </w:pPr>
    </w:p>
    <w:p w:rsidR="007F798C" w:rsidRPr="00D42B80" w:rsidRDefault="007F798C" w:rsidP="007F798C">
      <w:pPr>
        <w:spacing w:line="360" w:lineRule="auto"/>
        <w:ind w:hanging="432"/>
        <w:rPr>
          <w:rFonts w:ascii="Arial" w:hAnsi="Arial" w:cs="Arial"/>
          <w:i/>
          <w:sz w:val="22"/>
          <w:szCs w:val="22"/>
        </w:rPr>
      </w:pPr>
      <w:r w:rsidRPr="00D42B80">
        <w:rPr>
          <w:rFonts w:ascii="Arial" w:eastAsia="Arial" w:hAnsi="Arial" w:cs="Arial"/>
          <w:i/>
          <w:sz w:val="22"/>
          <w:szCs w:val="22"/>
        </w:rPr>
        <w:t xml:space="preserve">                </w:t>
      </w:r>
      <w:r w:rsidRPr="00D42B80">
        <w:rPr>
          <w:rFonts w:ascii="Arial" w:hAnsi="Arial" w:cs="Arial"/>
          <w:i/>
          <w:sz w:val="22"/>
          <w:szCs w:val="22"/>
        </w:rPr>
        <w:t>Ο</w:t>
      </w:r>
      <w:r w:rsidRPr="00D42B80">
        <w:rPr>
          <w:rFonts w:ascii="Arial" w:hAnsi="Arial" w:cs="Arial"/>
          <w:b/>
          <w:i/>
          <w:sz w:val="22"/>
          <w:szCs w:val="22"/>
        </w:rPr>
        <w:t xml:space="preserve"> </w:t>
      </w:r>
      <w:r w:rsidRPr="00D42B80">
        <w:rPr>
          <w:rFonts w:ascii="Arial" w:eastAsia="Verdana" w:hAnsi="Arial" w:cs="Arial"/>
          <w:i/>
          <w:sz w:val="22"/>
          <w:szCs w:val="22"/>
          <w:lang w:bidi="hi-IN"/>
        </w:rPr>
        <w:t xml:space="preserve"> ΠΡΟΕΔΡΟΣ</w:t>
      </w:r>
    </w:p>
    <w:p w:rsidR="007F798C" w:rsidRPr="00D42B80" w:rsidRDefault="007F798C" w:rsidP="007F798C">
      <w:pPr>
        <w:tabs>
          <w:tab w:val="left" w:pos="559"/>
          <w:tab w:val="left" w:pos="1555"/>
        </w:tabs>
        <w:rPr>
          <w:rFonts w:ascii="Arial" w:hAnsi="Arial" w:cs="Arial"/>
          <w:i/>
          <w:sz w:val="22"/>
          <w:szCs w:val="22"/>
        </w:rPr>
      </w:pPr>
      <w:r w:rsidRPr="00D42B80">
        <w:rPr>
          <w:rFonts w:ascii="Arial" w:hAnsi="Arial" w:cs="Arial"/>
          <w:i/>
          <w:sz w:val="22"/>
          <w:szCs w:val="22"/>
        </w:rPr>
        <w:t xml:space="preserve">     ΔΗΜΗΤΡΙΟΣ Κ. ΚΑΡΑΜΑΝΗΣ</w:t>
      </w:r>
    </w:p>
    <w:p w:rsidR="007F798C" w:rsidRPr="00D42B80" w:rsidRDefault="007F798C" w:rsidP="007F798C">
      <w:pPr>
        <w:tabs>
          <w:tab w:val="left" w:pos="559"/>
          <w:tab w:val="left" w:pos="1555"/>
        </w:tabs>
        <w:rPr>
          <w:rFonts w:ascii="Arial" w:hAnsi="Arial" w:cs="Arial"/>
          <w:i/>
          <w:sz w:val="22"/>
          <w:szCs w:val="22"/>
        </w:rPr>
      </w:pPr>
    </w:p>
    <w:p w:rsidR="007F798C" w:rsidRPr="00D42B80" w:rsidRDefault="007F798C" w:rsidP="007F798C">
      <w:pPr>
        <w:tabs>
          <w:tab w:val="left" w:pos="559"/>
          <w:tab w:val="left" w:pos="1555"/>
        </w:tabs>
        <w:rPr>
          <w:rFonts w:ascii="Arial" w:hAnsi="Arial" w:cs="Arial"/>
          <w:i/>
          <w:sz w:val="22"/>
          <w:szCs w:val="22"/>
        </w:rPr>
      </w:pPr>
    </w:p>
    <w:p w:rsidR="007F798C" w:rsidRPr="00D42B80" w:rsidRDefault="007F798C" w:rsidP="007F798C">
      <w:pPr>
        <w:tabs>
          <w:tab w:val="left" w:pos="559"/>
          <w:tab w:val="left" w:pos="1555"/>
        </w:tabs>
        <w:rPr>
          <w:rFonts w:ascii="Arial" w:hAnsi="Arial" w:cs="Arial"/>
          <w:i/>
          <w:sz w:val="22"/>
          <w:szCs w:val="22"/>
        </w:rPr>
      </w:pPr>
    </w:p>
    <w:p w:rsidR="007F798C" w:rsidRPr="00D42B80" w:rsidRDefault="007F798C" w:rsidP="007F798C">
      <w:pPr>
        <w:tabs>
          <w:tab w:val="center" w:pos="1080"/>
          <w:tab w:val="left" w:pos="6120"/>
          <w:tab w:val="center" w:pos="8460"/>
        </w:tabs>
        <w:jc w:val="both"/>
        <w:rPr>
          <w:rFonts w:ascii="Arial" w:hAnsi="Arial" w:cs="Arial"/>
          <w:i/>
          <w:sz w:val="22"/>
          <w:szCs w:val="22"/>
        </w:rPr>
      </w:pPr>
      <w:r w:rsidRPr="00D42B80">
        <w:rPr>
          <w:rFonts w:ascii="Arial" w:eastAsia="Arial" w:hAnsi="Arial" w:cs="Arial"/>
          <w:i/>
          <w:sz w:val="22"/>
          <w:szCs w:val="22"/>
        </w:rPr>
        <w:t xml:space="preserve">                </w:t>
      </w:r>
      <w:r w:rsidRPr="00D42B80">
        <w:rPr>
          <w:rFonts w:ascii="Arial" w:hAnsi="Arial" w:cs="Arial"/>
          <w:i/>
          <w:sz w:val="22"/>
          <w:szCs w:val="22"/>
        </w:rPr>
        <w:t xml:space="preserve">ΤΑ ΜΕΛΗ      </w:t>
      </w:r>
    </w:p>
    <w:p w:rsidR="007F798C" w:rsidRPr="00D42B80" w:rsidRDefault="007F798C" w:rsidP="007F798C">
      <w:pPr>
        <w:tabs>
          <w:tab w:val="left" w:pos="360"/>
          <w:tab w:val="left" w:pos="6237"/>
        </w:tabs>
        <w:ind w:left="360"/>
        <w:rPr>
          <w:rFonts w:ascii="Arial" w:hAnsi="Arial" w:cs="Arial"/>
          <w:i/>
          <w:sz w:val="22"/>
          <w:szCs w:val="22"/>
        </w:rPr>
      </w:pPr>
    </w:p>
    <w:p w:rsidR="007F798C" w:rsidRPr="00D42B80" w:rsidRDefault="007F798C" w:rsidP="007F798C">
      <w:pPr>
        <w:pStyle w:val="af9"/>
        <w:numPr>
          <w:ilvl w:val="0"/>
          <w:numId w:val="18"/>
        </w:numPr>
        <w:rPr>
          <w:rFonts w:ascii="Arial" w:hAnsi="Arial" w:cs="Arial"/>
          <w:i/>
          <w:sz w:val="22"/>
          <w:szCs w:val="22"/>
        </w:rPr>
      </w:pPr>
      <w:proofErr w:type="spellStart"/>
      <w:r w:rsidRPr="00D42B80">
        <w:rPr>
          <w:rFonts w:ascii="Arial" w:hAnsi="Arial" w:cs="Arial"/>
          <w:i/>
          <w:sz w:val="22"/>
          <w:szCs w:val="22"/>
        </w:rPr>
        <w:t>Τουμαράς</w:t>
      </w:r>
      <w:proofErr w:type="spellEnd"/>
      <w:r w:rsidRPr="00D42B80">
        <w:rPr>
          <w:rFonts w:ascii="Arial" w:hAnsi="Arial" w:cs="Arial"/>
          <w:i/>
          <w:sz w:val="22"/>
          <w:szCs w:val="22"/>
        </w:rPr>
        <w:t xml:space="preserve"> Βασίλειος</w:t>
      </w:r>
    </w:p>
    <w:p w:rsidR="007F798C" w:rsidRPr="00D42B80" w:rsidRDefault="007F798C" w:rsidP="007F798C">
      <w:pPr>
        <w:pStyle w:val="af9"/>
        <w:numPr>
          <w:ilvl w:val="0"/>
          <w:numId w:val="18"/>
        </w:numPr>
        <w:rPr>
          <w:rFonts w:ascii="Arial" w:hAnsi="Arial" w:cs="Arial"/>
          <w:i/>
          <w:sz w:val="22"/>
          <w:szCs w:val="22"/>
        </w:rPr>
      </w:pPr>
      <w:proofErr w:type="spellStart"/>
      <w:r w:rsidRPr="00D42B80">
        <w:rPr>
          <w:rFonts w:ascii="Arial" w:hAnsi="Arial" w:cs="Arial"/>
          <w:i/>
          <w:sz w:val="22"/>
          <w:szCs w:val="22"/>
        </w:rPr>
        <w:t>Καλλιαντάσης</w:t>
      </w:r>
      <w:proofErr w:type="spellEnd"/>
      <w:r w:rsidRPr="00D42B80">
        <w:rPr>
          <w:rFonts w:ascii="Arial" w:hAnsi="Arial" w:cs="Arial"/>
          <w:i/>
          <w:sz w:val="22"/>
          <w:szCs w:val="22"/>
        </w:rPr>
        <w:t xml:space="preserve"> Χρήστος</w:t>
      </w:r>
    </w:p>
    <w:p w:rsidR="007F798C" w:rsidRPr="00D42B80" w:rsidRDefault="007F798C" w:rsidP="007F798C">
      <w:pPr>
        <w:pStyle w:val="af9"/>
        <w:numPr>
          <w:ilvl w:val="0"/>
          <w:numId w:val="18"/>
        </w:numPr>
        <w:rPr>
          <w:rFonts w:ascii="Arial" w:hAnsi="Arial" w:cs="Arial"/>
          <w:i/>
          <w:sz w:val="22"/>
          <w:szCs w:val="22"/>
        </w:rPr>
      </w:pPr>
      <w:r w:rsidRPr="00D42B80">
        <w:rPr>
          <w:rFonts w:ascii="Arial" w:hAnsi="Arial" w:cs="Arial"/>
          <w:i/>
          <w:sz w:val="22"/>
          <w:szCs w:val="22"/>
        </w:rPr>
        <w:t>Παπαβασιλείου  Αικατερίνη</w:t>
      </w:r>
    </w:p>
    <w:p w:rsidR="007F798C" w:rsidRPr="00D42B80" w:rsidRDefault="007F798C" w:rsidP="007F798C">
      <w:pPr>
        <w:pStyle w:val="af9"/>
        <w:numPr>
          <w:ilvl w:val="0"/>
          <w:numId w:val="18"/>
        </w:numPr>
        <w:rPr>
          <w:rFonts w:ascii="Arial" w:hAnsi="Arial" w:cs="Arial"/>
          <w:i/>
          <w:sz w:val="22"/>
          <w:szCs w:val="22"/>
        </w:rPr>
      </w:pPr>
      <w:proofErr w:type="spellStart"/>
      <w:r w:rsidRPr="00D42B80">
        <w:rPr>
          <w:rFonts w:ascii="Arial" w:eastAsia="Arial" w:hAnsi="Arial" w:cs="Arial"/>
          <w:i/>
          <w:sz w:val="22"/>
          <w:szCs w:val="22"/>
        </w:rPr>
        <w:t>Μίχας</w:t>
      </w:r>
      <w:proofErr w:type="spellEnd"/>
      <w:r w:rsidRPr="00D42B80">
        <w:rPr>
          <w:rFonts w:ascii="Arial" w:eastAsia="Arial" w:hAnsi="Arial" w:cs="Arial"/>
          <w:i/>
          <w:sz w:val="22"/>
          <w:szCs w:val="22"/>
        </w:rPr>
        <w:t xml:space="preserve"> Δημήτριος</w:t>
      </w:r>
    </w:p>
    <w:p w:rsidR="007F798C" w:rsidRPr="00D42B80" w:rsidRDefault="007F798C" w:rsidP="007F798C">
      <w:pPr>
        <w:tabs>
          <w:tab w:val="left" w:pos="6237"/>
        </w:tabs>
        <w:rPr>
          <w:rFonts w:ascii="Arial" w:eastAsia="Arial" w:hAnsi="Arial" w:cs="Arial"/>
          <w:i/>
          <w:sz w:val="22"/>
          <w:szCs w:val="22"/>
        </w:rPr>
      </w:pPr>
      <w:r w:rsidRPr="00D42B80">
        <w:rPr>
          <w:rFonts w:ascii="Arial" w:eastAsia="Arial" w:hAnsi="Arial" w:cs="Arial"/>
          <w:i/>
          <w:sz w:val="22"/>
          <w:szCs w:val="22"/>
        </w:rPr>
        <w:t xml:space="preserve">      </w:t>
      </w:r>
    </w:p>
    <w:p w:rsidR="007F798C" w:rsidRPr="00D42B80" w:rsidRDefault="007F798C" w:rsidP="007F798C">
      <w:pPr>
        <w:tabs>
          <w:tab w:val="left" w:pos="6237"/>
        </w:tabs>
        <w:rPr>
          <w:rFonts w:ascii="Arial" w:eastAsia="Arial" w:hAnsi="Arial" w:cs="Arial"/>
          <w:i/>
          <w:sz w:val="22"/>
          <w:szCs w:val="22"/>
        </w:rPr>
      </w:pPr>
    </w:p>
    <w:p w:rsidR="007F798C" w:rsidRPr="00D42B80" w:rsidRDefault="007F798C" w:rsidP="007F798C">
      <w:pPr>
        <w:tabs>
          <w:tab w:val="left" w:pos="6237"/>
        </w:tabs>
        <w:rPr>
          <w:rFonts w:ascii="Arial" w:hAnsi="Arial" w:cs="Arial"/>
          <w:i/>
          <w:sz w:val="22"/>
          <w:szCs w:val="22"/>
        </w:rPr>
      </w:pPr>
      <w:r w:rsidRPr="00D42B80">
        <w:rPr>
          <w:rFonts w:ascii="Arial" w:eastAsia="Arial" w:hAnsi="Arial" w:cs="Arial"/>
          <w:i/>
          <w:sz w:val="22"/>
          <w:szCs w:val="22"/>
        </w:rPr>
        <w:t xml:space="preserve">                                                                                                    ΠΙΣΤΟ</w:t>
      </w:r>
      <w:r w:rsidRPr="00D42B80">
        <w:rPr>
          <w:rFonts w:ascii="Arial" w:hAnsi="Arial" w:cs="Arial"/>
          <w:i/>
          <w:sz w:val="22"/>
          <w:szCs w:val="22"/>
        </w:rPr>
        <w:t xml:space="preserve"> ΑΠΟΣΠΑΣΜΑ      </w:t>
      </w:r>
    </w:p>
    <w:p w:rsidR="007F798C" w:rsidRPr="00D42B80" w:rsidRDefault="007F798C" w:rsidP="007F798C">
      <w:pPr>
        <w:tabs>
          <w:tab w:val="left" w:pos="6237"/>
        </w:tabs>
        <w:ind w:left="360"/>
        <w:rPr>
          <w:rFonts w:ascii="Arial" w:hAnsi="Arial" w:cs="Arial"/>
          <w:i/>
          <w:sz w:val="22"/>
          <w:szCs w:val="22"/>
        </w:rPr>
      </w:pPr>
      <w:r w:rsidRPr="00D42B80">
        <w:rPr>
          <w:rFonts w:ascii="Arial" w:hAnsi="Arial" w:cs="Arial"/>
          <w:i/>
          <w:sz w:val="22"/>
          <w:szCs w:val="22"/>
        </w:rPr>
        <w:t xml:space="preserve">                                                                                           Λιβαδειά    20 -12-2024</w:t>
      </w:r>
    </w:p>
    <w:p w:rsidR="007F798C" w:rsidRPr="00D42B80" w:rsidRDefault="007F798C" w:rsidP="007F798C">
      <w:pPr>
        <w:tabs>
          <w:tab w:val="left" w:pos="6237"/>
        </w:tabs>
        <w:ind w:left="360"/>
        <w:rPr>
          <w:rFonts w:ascii="Arial" w:eastAsia="Arial" w:hAnsi="Arial" w:cs="Arial"/>
          <w:i/>
          <w:sz w:val="22"/>
          <w:szCs w:val="22"/>
        </w:rPr>
      </w:pPr>
      <w:r w:rsidRPr="00D42B80">
        <w:rPr>
          <w:rFonts w:ascii="Arial" w:hAnsi="Arial" w:cs="Arial"/>
          <w:i/>
          <w:sz w:val="22"/>
          <w:szCs w:val="22"/>
        </w:rPr>
        <w:t xml:space="preserve">            </w:t>
      </w:r>
      <w:r w:rsidRPr="00D42B80">
        <w:rPr>
          <w:rFonts w:ascii="Arial" w:eastAsia="Arial" w:hAnsi="Arial" w:cs="Arial"/>
          <w:i/>
          <w:sz w:val="22"/>
          <w:szCs w:val="22"/>
        </w:rPr>
        <w:t xml:space="preserve">                                                                                 Ο ΠΡΟΕΔΡΟΣ</w:t>
      </w:r>
    </w:p>
    <w:p w:rsidR="007F798C" w:rsidRPr="00D42B80" w:rsidRDefault="007F798C" w:rsidP="007F798C">
      <w:pPr>
        <w:tabs>
          <w:tab w:val="left" w:pos="6237"/>
        </w:tabs>
        <w:ind w:left="360"/>
        <w:rPr>
          <w:rFonts w:ascii="Arial" w:hAnsi="Arial" w:cs="Arial"/>
          <w:i/>
          <w:sz w:val="22"/>
          <w:szCs w:val="22"/>
        </w:rPr>
      </w:pPr>
      <w:r w:rsidRPr="00D42B80">
        <w:rPr>
          <w:rFonts w:ascii="Arial" w:eastAsia="Arial" w:hAnsi="Arial" w:cs="Arial"/>
          <w:i/>
          <w:sz w:val="22"/>
          <w:szCs w:val="22"/>
        </w:rPr>
        <w:t xml:space="preserve">                                                                                   </w:t>
      </w:r>
    </w:p>
    <w:p w:rsidR="007F798C" w:rsidRPr="00D42B80" w:rsidRDefault="007F798C" w:rsidP="007F798C">
      <w:pPr>
        <w:tabs>
          <w:tab w:val="left" w:pos="559"/>
          <w:tab w:val="left" w:pos="1555"/>
        </w:tabs>
        <w:rPr>
          <w:rFonts w:ascii="Arial" w:hAnsi="Arial" w:cs="Arial"/>
          <w:i/>
          <w:sz w:val="22"/>
          <w:szCs w:val="22"/>
        </w:rPr>
      </w:pPr>
      <w:r w:rsidRPr="00D42B80">
        <w:rPr>
          <w:rFonts w:ascii="Arial" w:eastAsia="Arial" w:hAnsi="Arial" w:cs="Arial"/>
          <w:i/>
          <w:sz w:val="22"/>
          <w:szCs w:val="22"/>
        </w:rPr>
        <w:t xml:space="preserve">                                                                                              </w:t>
      </w:r>
      <w:r w:rsidRPr="00D42B80">
        <w:rPr>
          <w:rFonts w:ascii="Arial" w:hAnsi="Arial" w:cs="Arial"/>
          <w:i/>
          <w:sz w:val="22"/>
          <w:szCs w:val="22"/>
        </w:rPr>
        <w:t>ΔΗΜΗΤΡΙΟΣ Κ. ΚΑΡΑΜΑΝΗΣ</w:t>
      </w:r>
    </w:p>
    <w:p w:rsidR="007F798C" w:rsidRPr="00D42B80" w:rsidRDefault="007F798C" w:rsidP="007F798C">
      <w:pPr>
        <w:tabs>
          <w:tab w:val="left" w:pos="6237"/>
        </w:tabs>
        <w:ind w:left="360"/>
        <w:rPr>
          <w:rFonts w:ascii="Arial" w:hAnsi="Arial" w:cs="Arial"/>
          <w:i/>
          <w:sz w:val="22"/>
          <w:szCs w:val="22"/>
        </w:rPr>
      </w:pPr>
      <w:r w:rsidRPr="00D42B80">
        <w:rPr>
          <w:rFonts w:ascii="Arial" w:hAnsi="Arial" w:cs="Arial"/>
          <w:i/>
          <w:sz w:val="22"/>
          <w:szCs w:val="22"/>
        </w:rPr>
        <w:t xml:space="preserve">                                                                                         ΔΗΜΑΡΧΟΣ ΛΕΒΑΔΕΩΝ</w:t>
      </w:r>
    </w:p>
    <w:p w:rsidR="00F95812" w:rsidRDefault="007F798C" w:rsidP="00F95812">
      <w:pPr>
        <w:pStyle w:val="af2"/>
        <w:ind w:left="510"/>
        <w:rPr>
          <w:rFonts w:ascii="Arial" w:eastAsia="Arial" w:hAnsi="Arial" w:cs="Arial"/>
          <w:i/>
          <w:sz w:val="22"/>
          <w:szCs w:val="22"/>
        </w:rPr>
      </w:pPr>
      <w:r w:rsidRPr="00D42B80">
        <w:rPr>
          <w:rFonts w:ascii="Arial" w:eastAsia="Arial" w:hAnsi="Arial" w:cs="Arial"/>
          <w:i/>
          <w:sz w:val="22"/>
          <w:szCs w:val="22"/>
        </w:rPr>
        <w:t xml:space="preserve">                                                                                                                   </w:t>
      </w:r>
    </w:p>
    <w:p w:rsidR="00F95812" w:rsidRDefault="00F95812" w:rsidP="00F95812">
      <w:pPr>
        <w:pStyle w:val="af2"/>
        <w:ind w:left="510"/>
        <w:rPr>
          <w:rFonts w:ascii="Arial" w:eastAsia="Arial" w:hAnsi="Arial" w:cs="Arial"/>
          <w:i/>
          <w:sz w:val="22"/>
          <w:szCs w:val="22"/>
        </w:rPr>
      </w:pPr>
    </w:p>
    <w:p w:rsidR="007F798C" w:rsidRPr="00F95812" w:rsidRDefault="00F95812" w:rsidP="00F95812">
      <w:pPr>
        <w:pStyle w:val="af2"/>
        <w:ind w:left="510"/>
        <w:rPr>
          <w:rFonts w:ascii="Arial" w:hAnsi="Arial" w:cs="Arial"/>
          <w:i/>
          <w:sz w:val="22"/>
          <w:szCs w:val="22"/>
        </w:rPr>
      </w:pPr>
      <w:r w:rsidRPr="00F95812">
        <w:rPr>
          <w:rFonts w:ascii="Arial" w:eastAsia="Arial" w:hAnsi="Arial" w:cs="Arial"/>
          <w:i/>
          <w:sz w:val="22"/>
          <w:szCs w:val="22"/>
        </w:rPr>
        <w:t xml:space="preserve">Στη </w:t>
      </w:r>
      <w:r w:rsidR="007F798C" w:rsidRPr="00F95812">
        <w:rPr>
          <w:rFonts w:ascii="Arial" w:hAnsi="Arial" w:cs="Arial"/>
          <w:bCs/>
          <w:i/>
          <w:kern w:val="32"/>
          <w:sz w:val="22"/>
          <w:szCs w:val="22"/>
        </w:rPr>
        <w:t xml:space="preserve">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007F798C" w:rsidRPr="00F95812">
        <w:rPr>
          <w:rFonts w:ascii="Arial" w:hAnsi="Arial" w:cs="Arial"/>
          <w:bCs/>
          <w:i/>
          <w:kern w:val="32"/>
          <w:sz w:val="22"/>
          <w:szCs w:val="22"/>
        </w:rPr>
        <w:t>αριθμ</w:t>
      </w:r>
      <w:proofErr w:type="spellEnd"/>
      <w:r w:rsidR="007F798C" w:rsidRPr="00F95812">
        <w:rPr>
          <w:rFonts w:ascii="Arial" w:hAnsi="Arial" w:cs="Arial"/>
          <w:bCs/>
          <w:i/>
          <w:kern w:val="32"/>
          <w:sz w:val="22"/>
          <w:szCs w:val="22"/>
        </w:rPr>
        <w:t xml:space="preserve">. </w:t>
      </w:r>
      <w:proofErr w:type="spellStart"/>
      <w:r w:rsidR="007F798C" w:rsidRPr="00F95812">
        <w:rPr>
          <w:rFonts w:ascii="Arial" w:hAnsi="Arial" w:cs="Arial"/>
          <w:bCs/>
          <w:i/>
          <w:kern w:val="32"/>
          <w:sz w:val="22"/>
          <w:szCs w:val="22"/>
        </w:rPr>
        <w:t>πρωτ</w:t>
      </w:r>
      <w:proofErr w:type="spellEnd"/>
      <w:r w:rsidR="007F798C" w:rsidRPr="00F95812">
        <w:rPr>
          <w:rFonts w:ascii="Arial" w:hAnsi="Arial" w:cs="Arial"/>
          <w:bCs/>
          <w:i/>
          <w:kern w:val="32"/>
          <w:sz w:val="22"/>
          <w:szCs w:val="22"/>
        </w:rPr>
        <w:t xml:space="preserve">. 26143/23-12-2024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7F798C" w:rsidRPr="00F95812" w:rsidRDefault="007F798C" w:rsidP="007F798C">
      <w:pPr>
        <w:tabs>
          <w:tab w:val="left" w:pos="360"/>
          <w:tab w:val="left" w:pos="6237"/>
        </w:tabs>
        <w:ind w:left="567" w:right="567"/>
        <w:rPr>
          <w:rFonts w:ascii="Arial" w:hAnsi="Arial" w:cs="Arial"/>
          <w:bCs/>
          <w:i/>
          <w:kern w:val="32"/>
          <w:sz w:val="22"/>
          <w:szCs w:val="22"/>
        </w:rPr>
      </w:pPr>
      <w:r w:rsidRPr="00F95812">
        <w:rPr>
          <w:rFonts w:ascii="Arial" w:hAnsi="Arial" w:cs="Arial"/>
          <w:i/>
          <w:sz w:val="22"/>
          <w:szCs w:val="22"/>
        </w:rPr>
        <w:t xml:space="preserve">  </w:t>
      </w:r>
      <w:r w:rsidRPr="00F95812">
        <w:rPr>
          <w:rFonts w:ascii="Arial" w:hAnsi="Arial" w:cs="Arial"/>
          <w:bCs/>
          <w:i/>
          <w:kern w:val="32"/>
          <w:sz w:val="22"/>
          <w:szCs w:val="22"/>
        </w:rPr>
        <w:t xml:space="preserve"> Η επιτροπή διαγωνισμού , με το από </w:t>
      </w:r>
      <w:r w:rsidRPr="00F95812">
        <w:rPr>
          <w:rFonts w:ascii="Arial" w:hAnsi="Arial" w:cs="Arial"/>
          <w:b/>
          <w:bCs/>
          <w:i/>
          <w:kern w:val="32"/>
          <w:sz w:val="22"/>
          <w:szCs w:val="22"/>
        </w:rPr>
        <w:t>15-01-2025 (</w:t>
      </w:r>
      <w:proofErr w:type="spellStart"/>
      <w:r w:rsidRPr="00F95812">
        <w:rPr>
          <w:rFonts w:ascii="Arial" w:hAnsi="Arial" w:cs="Arial"/>
          <w:b/>
          <w:bCs/>
          <w:i/>
          <w:kern w:val="32"/>
          <w:sz w:val="22"/>
          <w:szCs w:val="22"/>
        </w:rPr>
        <w:t>αριθμ</w:t>
      </w:r>
      <w:proofErr w:type="spellEnd"/>
      <w:r w:rsidRPr="00F95812">
        <w:rPr>
          <w:rFonts w:ascii="Arial" w:hAnsi="Arial" w:cs="Arial"/>
          <w:b/>
          <w:bCs/>
          <w:i/>
          <w:kern w:val="32"/>
          <w:sz w:val="22"/>
          <w:szCs w:val="22"/>
        </w:rPr>
        <w:t xml:space="preserve">. </w:t>
      </w:r>
      <w:proofErr w:type="spellStart"/>
      <w:r w:rsidRPr="00F95812">
        <w:rPr>
          <w:rFonts w:ascii="Arial" w:hAnsi="Arial" w:cs="Arial"/>
          <w:b/>
          <w:bCs/>
          <w:i/>
          <w:kern w:val="32"/>
          <w:sz w:val="22"/>
          <w:szCs w:val="22"/>
        </w:rPr>
        <w:t>πρωτ</w:t>
      </w:r>
      <w:proofErr w:type="spellEnd"/>
      <w:r w:rsidRPr="00F95812">
        <w:rPr>
          <w:rFonts w:ascii="Arial" w:hAnsi="Arial" w:cs="Arial"/>
          <w:b/>
          <w:bCs/>
          <w:i/>
          <w:kern w:val="32"/>
          <w:sz w:val="22"/>
          <w:szCs w:val="22"/>
        </w:rPr>
        <w:t>. 743)</w:t>
      </w:r>
      <w:r w:rsidRPr="00F95812">
        <w:rPr>
          <w:rFonts w:ascii="Arial" w:hAnsi="Arial" w:cs="Arial"/>
          <w:bCs/>
          <w:i/>
          <w:kern w:val="32"/>
          <w:sz w:val="22"/>
          <w:szCs w:val="22"/>
        </w:rPr>
        <w:t xml:space="preserve"> πρακτικό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οικονομικό φορέα :</w:t>
      </w:r>
    </w:p>
    <w:p w:rsidR="007F798C" w:rsidRPr="00F95812" w:rsidRDefault="007F798C" w:rsidP="007F798C">
      <w:pPr>
        <w:tabs>
          <w:tab w:val="left" w:pos="360"/>
          <w:tab w:val="left" w:pos="6237"/>
        </w:tabs>
        <w:ind w:left="567" w:right="567"/>
        <w:rPr>
          <w:rFonts w:ascii="Arial" w:hAnsi="Arial" w:cs="Arial"/>
          <w:bCs/>
          <w:i/>
          <w:kern w:val="32"/>
          <w:sz w:val="22"/>
          <w:szCs w:val="22"/>
        </w:rPr>
      </w:pPr>
      <w:r w:rsidRPr="00F95812">
        <w:rPr>
          <w:rFonts w:ascii="Arial" w:hAnsi="Arial" w:cs="Arial"/>
          <w:b/>
          <w:bCs/>
          <w:i/>
          <w:kern w:val="32"/>
          <w:sz w:val="22"/>
          <w:szCs w:val="22"/>
          <w:lang w:val="en-US"/>
        </w:rPr>
        <w:t>DAILY</w:t>
      </w:r>
      <w:r w:rsidRPr="00F95812">
        <w:rPr>
          <w:rFonts w:ascii="Arial" w:hAnsi="Arial" w:cs="Arial"/>
          <w:b/>
          <w:bCs/>
          <w:i/>
          <w:kern w:val="32"/>
          <w:sz w:val="22"/>
          <w:szCs w:val="22"/>
        </w:rPr>
        <w:t xml:space="preserve"> </w:t>
      </w:r>
      <w:r w:rsidRPr="00F95812">
        <w:rPr>
          <w:rFonts w:ascii="Arial" w:hAnsi="Arial" w:cs="Arial"/>
          <w:b/>
          <w:bCs/>
          <w:i/>
          <w:kern w:val="32"/>
          <w:sz w:val="22"/>
          <w:szCs w:val="22"/>
          <w:lang w:val="en-US"/>
        </w:rPr>
        <w:t>FRESH</w:t>
      </w:r>
      <w:r w:rsidRPr="00F95812">
        <w:rPr>
          <w:rFonts w:ascii="Arial" w:hAnsi="Arial" w:cs="Arial"/>
          <w:b/>
          <w:bCs/>
          <w:i/>
          <w:kern w:val="32"/>
          <w:sz w:val="22"/>
          <w:szCs w:val="22"/>
        </w:rPr>
        <w:t xml:space="preserve"> ΟΛΟΚΛΗΡΩΜΕΝΑ ΣΥΣΤΗΜΑΤΑ ΚΑΘΑΡΙΣΜΟΥ </w:t>
      </w:r>
      <w:proofErr w:type="gramStart"/>
      <w:r w:rsidRPr="00F95812">
        <w:rPr>
          <w:rFonts w:ascii="Arial" w:hAnsi="Arial" w:cs="Arial"/>
          <w:b/>
          <w:bCs/>
          <w:i/>
          <w:kern w:val="32"/>
          <w:sz w:val="22"/>
          <w:szCs w:val="22"/>
        </w:rPr>
        <w:t>ΙΚΕ</w:t>
      </w:r>
      <w:r w:rsidRPr="00F95812">
        <w:rPr>
          <w:rFonts w:ascii="Arial" w:hAnsi="Arial" w:cs="Arial"/>
          <w:bCs/>
          <w:i/>
          <w:kern w:val="32"/>
          <w:sz w:val="22"/>
          <w:szCs w:val="22"/>
        </w:rPr>
        <w:t xml:space="preserve"> ,</w:t>
      </w:r>
      <w:proofErr w:type="gramEnd"/>
      <w:r w:rsidRPr="00F95812">
        <w:rPr>
          <w:rFonts w:ascii="Arial" w:hAnsi="Arial" w:cs="Arial"/>
          <w:bCs/>
          <w:i/>
          <w:kern w:val="32"/>
          <w:sz w:val="22"/>
          <w:szCs w:val="22"/>
        </w:rPr>
        <w:t xml:space="preserve"> με έδρα την Ελ. Βενιζέλου 47 – ΕΛΕΥΣΙΝΑ , Α.Φ.Μ. 800713272 , Ηλεκτρονικό Ταχυδρομείο : </w:t>
      </w:r>
      <w:hyperlink r:id="rId10" w:history="1">
        <w:r w:rsidRPr="00F95812">
          <w:rPr>
            <w:rStyle w:val="-"/>
            <w:rFonts w:ascii="Arial" w:hAnsi="Arial" w:cs="Arial"/>
            <w:bCs/>
            <w:i/>
            <w:kern w:val="32"/>
            <w:sz w:val="22"/>
            <w:szCs w:val="22"/>
            <w:lang w:val="en-US"/>
          </w:rPr>
          <w:t>cleanbydailyfresh</w:t>
        </w:r>
        <w:r w:rsidRPr="00F95812">
          <w:rPr>
            <w:rStyle w:val="-"/>
            <w:rFonts w:ascii="Arial" w:hAnsi="Arial" w:cs="Arial"/>
            <w:bCs/>
            <w:i/>
            <w:kern w:val="32"/>
            <w:sz w:val="22"/>
            <w:szCs w:val="22"/>
          </w:rPr>
          <w:t>@</w:t>
        </w:r>
        <w:r w:rsidRPr="00F95812">
          <w:rPr>
            <w:rStyle w:val="-"/>
            <w:rFonts w:ascii="Arial" w:hAnsi="Arial" w:cs="Arial"/>
            <w:bCs/>
            <w:i/>
            <w:kern w:val="32"/>
            <w:sz w:val="22"/>
            <w:szCs w:val="22"/>
            <w:lang w:val="en-US"/>
          </w:rPr>
          <w:t>gmail</w:t>
        </w:r>
        <w:r w:rsidRPr="00F95812">
          <w:rPr>
            <w:rStyle w:val="-"/>
            <w:rFonts w:ascii="Arial" w:hAnsi="Arial" w:cs="Arial"/>
            <w:bCs/>
            <w:i/>
            <w:kern w:val="32"/>
            <w:sz w:val="22"/>
            <w:szCs w:val="22"/>
          </w:rPr>
          <w:t>.</w:t>
        </w:r>
        <w:r w:rsidRPr="00F95812">
          <w:rPr>
            <w:rStyle w:val="-"/>
            <w:rFonts w:ascii="Arial" w:hAnsi="Arial" w:cs="Arial"/>
            <w:bCs/>
            <w:i/>
            <w:kern w:val="32"/>
            <w:sz w:val="22"/>
            <w:szCs w:val="22"/>
            <w:lang w:val="en-US"/>
          </w:rPr>
          <w:t>com</w:t>
        </w:r>
      </w:hyperlink>
      <w:r w:rsidRPr="00F95812">
        <w:rPr>
          <w:rFonts w:ascii="Arial" w:hAnsi="Arial" w:cs="Arial"/>
          <w:bCs/>
          <w:i/>
          <w:kern w:val="32"/>
          <w:sz w:val="22"/>
          <w:szCs w:val="22"/>
        </w:rPr>
        <w:t xml:space="preserve"> και αριθμό συστήματος υποβολής προσφοράς τον </w:t>
      </w:r>
      <w:r w:rsidRPr="00F95812">
        <w:rPr>
          <w:rFonts w:ascii="Arial" w:hAnsi="Arial" w:cs="Arial"/>
          <w:b/>
          <w:bCs/>
          <w:i/>
          <w:kern w:val="32"/>
          <w:sz w:val="22"/>
          <w:szCs w:val="22"/>
        </w:rPr>
        <w:t>424752</w:t>
      </w:r>
      <w:r w:rsidRPr="00F95812">
        <w:rPr>
          <w:rFonts w:ascii="Arial" w:hAnsi="Arial" w:cs="Arial"/>
          <w:bCs/>
          <w:i/>
          <w:kern w:val="32"/>
          <w:sz w:val="22"/>
          <w:szCs w:val="22"/>
        </w:rPr>
        <w:t xml:space="preserve">. </w:t>
      </w:r>
    </w:p>
    <w:p w:rsidR="007F798C" w:rsidRPr="00F95812" w:rsidRDefault="007F798C" w:rsidP="007F798C">
      <w:pPr>
        <w:pStyle w:val="ad"/>
        <w:ind w:right="-284"/>
        <w:rPr>
          <w:rFonts w:ascii="Arial" w:hAnsi="Arial" w:cs="Arial"/>
          <w:b/>
          <w:i/>
          <w:sz w:val="22"/>
          <w:szCs w:val="22"/>
        </w:rPr>
      </w:pPr>
    </w:p>
    <w:p w:rsidR="007F798C" w:rsidRPr="00F95812" w:rsidRDefault="007F798C" w:rsidP="007F798C">
      <w:pPr>
        <w:tabs>
          <w:tab w:val="left" w:pos="360"/>
          <w:tab w:val="left" w:pos="6237"/>
        </w:tabs>
        <w:ind w:right="567"/>
        <w:rPr>
          <w:rFonts w:ascii="Arial" w:hAnsi="Arial" w:cs="Arial"/>
          <w:i/>
          <w:sz w:val="22"/>
          <w:szCs w:val="22"/>
        </w:rPr>
      </w:pPr>
    </w:p>
    <w:p w:rsidR="007F798C" w:rsidRPr="00F95812" w:rsidRDefault="007F798C" w:rsidP="007F798C">
      <w:pPr>
        <w:tabs>
          <w:tab w:val="left" w:pos="360"/>
          <w:tab w:val="left" w:pos="6237"/>
        </w:tabs>
        <w:ind w:left="567" w:right="567"/>
        <w:rPr>
          <w:rFonts w:ascii="Arial" w:hAnsi="Arial" w:cs="Arial"/>
          <w:bCs/>
          <w:i/>
          <w:kern w:val="32"/>
          <w:sz w:val="22"/>
          <w:szCs w:val="22"/>
        </w:rPr>
      </w:pPr>
      <w:r w:rsidRPr="00F95812">
        <w:rPr>
          <w:rFonts w:ascii="Arial" w:hAnsi="Arial" w:cs="Arial"/>
          <w:bCs/>
          <w:i/>
          <w:kern w:val="32"/>
          <w:sz w:val="22"/>
          <w:szCs w:val="22"/>
        </w:rPr>
        <w:lastRenderedPageBreak/>
        <w:t xml:space="preserve">  Ύστερα από τα ανωτέρω και σύμφωνα με τις σχετικές διατάξεις , η Δημοτική Επιτροπή καλείται να εγκρίνει το ανωτέρω πρακτικό της επιτροπής διαγωνισμού και να λάβει απόφαση είτε για την κατακύρωση της σύμβασης είτε για τη ματαίωση της διαδικασίας.</w:t>
      </w:r>
    </w:p>
    <w:p w:rsidR="007F798C" w:rsidRPr="00F95812" w:rsidRDefault="007F798C" w:rsidP="007F798C">
      <w:pPr>
        <w:tabs>
          <w:tab w:val="left" w:pos="360"/>
          <w:tab w:val="left" w:pos="6237"/>
        </w:tabs>
        <w:ind w:left="567" w:right="567"/>
        <w:rPr>
          <w:rFonts w:ascii="Arial" w:hAnsi="Arial" w:cs="Arial"/>
          <w:i/>
          <w:sz w:val="22"/>
          <w:szCs w:val="22"/>
        </w:rPr>
      </w:pPr>
    </w:p>
    <w:p w:rsidR="007F798C" w:rsidRPr="00F95812" w:rsidRDefault="007F798C" w:rsidP="007F798C">
      <w:pPr>
        <w:tabs>
          <w:tab w:val="left" w:pos="360"/>
          <w:tab w:val="left" w:pos="6237"/>
        </w:tabs>
        <w:ind w:left="360"/>
        <w:rPr>
          <w:rFonts w:ascii="Arial" w:hAnsi="Arial" w:cs="Arial"/>
          <w:bCs/>
          <w:i/>
          <w:kern w:val="32"/>
          <w:sz w:val="22"/>
          <w:szCs w:val="22"/>
        </w:rPr>
      </w:pPr>
      <w:r w:rsidRPr="00F95812">
        <w:rPr>
          <w:rFonts w:ascii="Arial" w:hAnsi="Arial" w:cs="Arial"/>
          <w:bCs/>
          <w:i/>
          <w:kern w:val="32"/>
          <w:sz w:val="22"/>
          <w:szCs w:val="22"/>
        </w:rPr>
        <w:t xml:space="preserve"> Έχοντας υπόψη :</w:t>
      </w:r>
    </w:p>
    <w:p w:rsidR="007F798C" w:rsidRPr="00F95812" w:rsidRDefault="007F798C" w:rsidP="007F798C">
      <w:pPr>
        <w:tabs>
          <w:tab w:val="left" w:pos="360"/>
          <w:tab w:val="left" w:pos="6237"/>
        </w:tabs>
        <w:ind w:left="360"/>
        <w:rPr>
          <w:rFonts w:ascii="Arial" w:hAnsi="Arial" w:cs="Arial"/>
          <w:i/>
          <w:sz w:val="22"/>
          <w:szCs w:val="22"/>
        </w:rPr>
      </w:pPr>
    </w:p>
    <w:p w:rsidR="007F798C" w:rsidRPr="00F95812" w:rsidRDefault="007F798C" w:rsidP="007F798C">
      <w:pPr>
        <w:tabs>
          <w:tab w:val="left" w:pos="360"/>
          <w:tab w:val="left" w:pos="6237"/>
        </w:tabs>
        <w:ind w:left="567" w:right="567"/>
        <w:rPr>
          <w:rFonts w:ascii="Arial" w:hAnsi="Arial" w:cs="Arial"/>
          <w:b/>
          <w:i/>
          <w:sz w:val="22"/>
          <w:szCs w:val="22"/>
        </w:rPr>
      </w:pPr>
      <w:r w:rsidRPr="00F95812">
        <w:rPr>
          <w:rFonts w:ascii="Arial" w:hAnsi="Arial" w:cs="Arial"/>
          <w:b/>
          <w:bCs/>
          <w:i/>
          <w:kern w:val="32"/>
          <w:sz w:val="22"/>
          <w:szCs w:val="22"/>
        </w:rPr>
        <w:t>Α) Τις διατάξεις όπως ισχύουν :</w:t>
      </w:r>
    </w:p>
    <w:p w:rsidR="007F798C" w:rsidRPr="00F95812" w:rsidRDefault="007F798C" w:rsidP="007F798C">
      <w:pPr>
        <w:tabs>
          <w:tab w:val="left" w:pos="360"/>
          <w:tab w:val="left" w:pos="6237"/>
        </w:tabs>
        <w:ind w:left="567" w:right="567"/>
        <w:rPr>
          <w:rFonts w:ascii="Arial" w:hAnsi="Arial" w:cs="Arial"/>
          <w:i/>
          <w:sz w:val="22"/>
          <w:szCs w:val="22"/>
        </w:rPr>
      </w:pPr>
      <w:r w:rsidRPr="00F95812">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7F798C" w:rsidRPr="00F95812" w:rsidRDefault="007F798C" w:rsidP="007F798C">
      <w:pPr>
        <w:tabs>
          <w:tab w:val="left" w:pos="360"/>
          <w:tab w:val="left" w:pos="6237"/>
        </w:tabs>
        <w:ind w:left="567" w:right="567"/>
        <w:rPr>
          <w:rFonts w:ascii="Arial" w:hAnsi="Arial" w:cs="Arial"/>
          <w:i/>
          <w:sz w:val="22"/>
          <w:szCs w:val="22"/>
        </w:rPr>
      </w:pPr>
      <w:r w:rsidRPr="00F95812">
        <w:rPr>
          <w:rFonts w:ascii="Arial" w:hAnsi="Arial" w:cs="Arial"/>
          <w:bCs/>
          <w:i/>
          <w:kern w:val="32"/>
          <w:sz w:val="22"/>
          <w:szCs w:val="22"/>
        </w:rPr>
        <w:t xml:space="preserve">2. Του Π.Δ. 80/2016 (Α΄145/05-08-16) «Ανάληψη υποχρεώσεων από τους </w:t>
      </w:r>
      <w:proofErr w:type="spellStart"/>
      <w:r w:rsidRPr="00F95812">
        <w:rPr>
          <w:rFonts w:ascii="Arial" w:hAnsi="Arial" w:cs="Arial"/>
          <w:bCs/>
          <w:i/>
          <w:kern w:val="32"/>
          <w:sz w:val="22"/>
          <w:szCs w:val="22"/>
        </w:rPr>
        <w:t>Διατάκτες</w:t>
      </w:r>
      <w:proofErr w:type="spellEnd"/>
      <w:r w:rsidRPr="00F95812">
        <w:rPr>
          <w:rFonts w:ascii="Arial" w:hAnsi="Arial" w:cs="Arial"/>
          <w:bCs/>
          <w:i/>
          <w:kern w:val="32"/>
          <w:sz w:val="22"/>
          <w:szCs w:val="22"/>
        </w:rPr>
        <w:t>»</w:t>
      </w:r>
    </w:p>
    <w:p w:rsidR="007F798C" w:rsidRPr="00F95812" w:rsidRDefault="007F798C" w:rsidP="007F798C">
      <w:pPr>
        <w:tabs>
          <w:tab w:val="left" w:pos="360"/>
          <w:tab w:val="left" w:pos="6237"/>
        </w:tabs>
        <w:ind w:left="567" w:right="567"/>
        <w:rPr>
          <w:rFonts w:ascii="Arial" w:hAnsi="Arial" w:cs="Arial"/>
          <w:i/>
          <w:sz w:val="22"/>
          <w:szCs w:val="22"/>
        </w:rPr>
      </w:pPr>
      <w:r w:rsidRPr="00F95812">
        <w:rPr>
          <w:rFonts w:ascii="Arial" w:hAnsi="Arial" w:cs="Arial"/>
          <w:bCs/>
          <w:i/>
          <w:kern w:val="32"/>
          <w:sz w:val="22"/>
          <w:szCs w:val="22"/>
        </w:rPr>
        <w:t xml:space="preserve">3. Της </w:t>
      </w:r>
      <w:proofErr w:type="spellStart"/>
      <w:r w:rsidRPr="00F95812">
        <w:rPr>
          <w:rFonts w:ascii="Arial" w:hAnsi="Arial" w:cs="Arial"/>
          <w:bCs/>
          <w:i/>
          <w:kern w:val="32"/>
          <w:sz w:val="22"/>
          <w:szCs w:val="22"/>
        </w:rPr>
        <w:t>υπ΄</w:t>
      </w:r>
      <w:proofErr w:type="spellEnd"/>
      <w:r w:rsidRPr="00F95812">
        <w:rPr>
          <w:rFonts w:ascii="Arial" w:hAnsi="Arial" w:cs="Arial"/>
          <w:bCs/>
          <w:i/>
          <w:kern w:val="32"/>
          <w:sz w:val="22"/>
          <w:szCs w:val="22"/>
        </w:rPr>
        <w:t xml:space="preserve"> </w:t>
      </w:r>
      <w:proofErr w:type="spellStart"/>
      <w:r w:rsidRPr="00F95812">
        <w:rPr>
          <w:rFonts w:ascii="Arial" w:hAnsi="Arial" w:cs="Arial"/>
          <w:bCs/>
          <w:i/>
          <w:kern w:val="32"/>
          <w:sz w:val="22"/>
          <w:szCs w:val="22"/>
        </w:rPr>
        <w:t>αριθμ</w:t>
      </w:r>
      <w:proofErr w:type="spellEnd"/>
      <w:r w:rsidRPr="00F95812">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7F798C" w:rsidRPr="00F95812" w:rsidRDefault="007F798C" w:rsidP="007F798C">
      <w:pPr>
        <w:tabs>
          <w:tab w:val="left" w:pos="360"/>
          <w:tab w:val="left" w:pos="6237"/>
        </w:tabs>
        <w:ind w:left="567" w:right="567"/>
        <w:rPr>
          <w:rFonts w:ascii="Arial" w:hAnsi="Arial" w:cs="Arial"/>
          <w:i/>
          <w:sz w:val="22"/>
          <w:szCs w:val="22"/>
        </w:rPr>
      </w:pPr>
      <w:r w:rsidRPr="00F95812">
        <w:rPr>
          <w:rFonts w:ascii="Arial" w:hAnsi="Arial" w:cs="Arial"/>
          <w:bCs/>
          <w:i/>
          <w:kern w:val="32"/>
          <w:sz w:val="22"/>
          <w:szCs w:val="22"/>
        </w:rPr>
        <w:t xml:space="preserve">4. Της </w:t>
      </w:r>
      <w:proofErr w:type="spellStart"/>
      <w:r w:rsidRPr="00F95812">
        <w:rPr>
          <w:rFonts w:ascii="Arial" w:hAnsi="Arial" w:cs="Arial"/>
          <w:bCs/>
          <w:i/>
          <w:kern w:val="32"/>
          <w:sz w:val="22"/>
          <w:szCs w:val="22"/>
        </w:rPr>
        <w:t>υπ΄</w:t>
      </w:r>
      <w:proofErr w:type="spellEnd"/>
      <w:r w:rsidRPr="00F95812">
        <w:rPr>
          <w:rFonts w:ascii="Arial" w:hAnsi="Arial" w:cs="Arial"/>
          <w:bCs/>
          <w:i/>
          <w:kern w:val="32"/>
          <w:sz w:val="22"/>
          <w:szCs w:val="22"/>
        </w:rPr>
        <w:t xml:space="preserve"> </w:t>
      </w:r>
      <w:proofErr w:type="spellStart"/>
      <w:r w:rsidRPr="00F95812">
        <w:rPr>
          <w:rFonts w:ascii="Arial" w:hAnsi="Arial" w:cs="Arial"/>
          <w:bCs/>
          <w:i/>
          <w:kern w:val="32"/>
          <w:sz w:val="22"/>
          <w:szCs w:val="22"/>
        </w:rPr>
        <w:t>αριθμ</w:t>
      </w:r>
      <w:proofErr w:type="spellEnd"/>
      <w:r w:rsidRPr="00F95812">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7F798C" w:rsidRPr="00F95812" w:rsidRDefault="007F798C" w:rsidP="007F798C">
      <w:pPr>
        <w:tabs>
          <w:tab w:val="left" w:pos="360"/>
          <w:tab w:val="left" w:pos="6237"/>
        </w:tabs>
        <w:ind w:left="567" w:right="567"/>
        <w:rPr>
          <w:rFonts w:ascii="Arial" w:hAnsi="Arial" w:cs="Arial"/>
          <w:bCs/>
          <w:i/>
          <w:kern w:val="32"/>
          <w:sz w:val="22"/>
          <w:szCs w:val="22"/>
        </w:rPr>
      </w:pPr>
      <w:r w:rsidRPr="00F95812">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7F798C" w:rsidRPr="00F95812" w:rsidRDefault="007F798C" w:rsidP="007F798C">
      <w:pPr>
        <w:tabs>
          <w:tab w:val="left" w:pos="360"/>
          <w:tab w:val="left" w:pos="6237"/>
        </w:tabs>
        <w:ind w:left="567" w:right="567"/>
        <w:rPr>
          <w:rFonts w:ascii="Arial" w:hAnsi="Arial" w:cs="Arial"/>
          <w:i/>
          <w:sz w:val="22"/>
          <w:szCs w:val="22"/>
        </w:rPr>
      </w:pPr>
    </w:p>
    <w:p w:rsidR="007F798C" w:rsidRPr="00F95812" w:rsidRDefault="007F798C" w:rsidP="007F798C">
      <w:pPr>
        <w:tabs>
          <w:tab w:val="left" w:pos="360"/>
          <w:tab w:val="left" w:pos="6237"/>
        </w:tabs>
        <w:ind w:right="567"/>
        <w:rPr>
          <w:rFonts w:ascii="Arial" w:hAnsi="Arial" w:cs="Arial"/>
          <w:i/>
          <w:sz w:val="22"/>
          <w:szCs w:val="22"/>
        </w:rPr>
      </w:pPr>
    </w:p>
    <w:p w:rsidR="007F798C" w:rsidRPr="00F95812" w:rsidRDefault="007F798C" w:rsidP="007F798C">
      <w:pPr>
        <w:tabs>
          <w:tab w:val="left" w:pos="360"/>
          <w:tab w:val="left" w:pos="6237"/>
        </w:tabs>
        <w:ind w:left="567" w:right="567"/>
        <w:rPr>
          <w:rFonts w:ascii="Arial" w:hAnsi="Arial" w:cs="Arial"/>
          <w:b/>
          <w:bCs/>
          <w:i/>
          <w:kern w:val="32"/>
          <w:sz w:val="22"/>
          <w:szCs w:val="22"/>
        </w:rPr>
      </w:pPr>
      <w:r w:rsidRPr="00F95812">
        <w:rPr>
          <w:rFonts w:ascii="Arial" w:hAnsi="Arial" w:cs="Arial"/>
          <w:b/>
          <w:bCs/>
          <w:i/>
          <w:kern w:val="32"/>
          <w:sz w:val="22"/>
          <w:szCs w:val="22"/>
        </w:rPr>
        <w:t>Β) Επίσης , των αποφάσεων , εγγράφων ήτοι :</w:t>
      </w:r>
    </w:p>
    <w:p w:rsidR="007F798C" w:rsidRPr="00F95812" w:rsidRDefault="007F798C" w:rsidP="007F798C">
      <w:pPr>
        <w:pStyle w:val="af9"/>
        <w:numPr>
          <w:ilvl w:val="0"/>
          <w:numId w:val="16"/>
        </w:numPr>
        <w:tabs>
          <w:tab w:val="left" w:pos="360"/>
          <w:tab w:val="left" w:pos="6237"/>
        </w:tabs>
        <w:ind w:right="567"/>
        <w:rPr>
          <w:rFonts w:ascii="Arial" w:hAnsi="Arial" w:cs="Arial"/>
          <w:b/>
          <w:bCs/>
          <w:i/>
          <w:kern w:val="32"/>
          <w:sz w:val="22"/>
          <w:szCs w:val="22"/>
        </w:rPr>
      </w:pPr>
      <w:r w:rsidRPr="00F95812">
        <w:rPr>
          <w:rFonts w:ascii="Arial" w:hAnsi="Arial" w:cs="Arial"/>
          <w:i/>
          <w:sz w:val="22"/>
          <w:szCs w:val="22"/>
        </w:rPr>
        <w:t>Την</w:t>
      </w:r>
      <w:r w:rsidRPr="00F95812">
        <w:rPr>
          <w:rFonts w:ascii="Arial" w:hAnsi="Arial" w:cs="Arial"/>
          <w:i/>
          <w:spacing w:val="1"/>
          <w:sz w:val="22"/>
          <w:szCs w:val="22"/>
        </w:rPr>
        <w:t xml:space="preserve"> </w:t>
      </w:r>
      <w:proofErr w:type="spellStart"/>
      <w:r w:rsidRPr="00F95812">
        <w:rPr>
          <w:rFonts w:ascii="Arial" w:hAnsi="Arial" w:cs="Arial"/>
          <w:i/>
          <w:sz w:val="22"/>
          <w:szCs w:val="22"/>
        </w:rPr>
        <w:t>υπ΄</w:t>
      </w:r>
      <w:proofErr w:type="spellEnd"/>
      <w:r w:rsidRPr="00F95812">
        <w:rPr>
          <w:rFonts w:ascii="Arial" w:hAnsi="Arial" w:cs="Arial"/>
          <w:i/>
          <w:spacing w:val="1"/>
          <w:sz w:val="22"/>
          <w:szCs w:val="22"/>
        </w:rPr>
        <w:t xml:space="preserve"> </w:t>
      </w:r>
      <w:r w:rsidRPr="00F95812">
        <w:rPr>
          <w:rFonts w:ascii="Arial" w:hAnsi="Arial" w:cs="Arial"/>
          <w:i/>
          <w:sz w:val="22"/>
          <w:szCs w:val="22"/>
        </w:rPr>
        <w:t>75/2024</w:t>
      </w:r>
      <w:r w:rsidRPr="00F95812">
        <w:rPr>
          <w:rFonts w:ascii="Arial" w:hAnsi="Arial" w:cs="Arial"/>
          <w:i/>
          <w:spacing w:val="1"/>
          <w:sz w:val="22"/>
          <w:szCs w:val="22"/>
        </w:rPr>
        <w:t xml:space="preserve"> </w:t>
      </w:r>
      <w:r w:rsidRPr="00F95812">
        <w:rPr>
          <w:rFonts w:ascii="Arial" w:hAnsi="Arial" w:cs="Arial"/>
          <w:i/>
          <w:sz w:val="22"/>
          <w:szCs w:val="22"/>
        </w:rPr>
        <w:t>μελέτη</w:t>
      </w:r>
      <w:r w:rsidRPr="00F95812">
        <w:rPr>
          <w:rFonts w:ascii="Arial" w:hAnsi="Arial" w:cs="Arial"/>
          <w:i/>
          <w:spacing w:val="1"/>
          <w:sz w:val="22"/>
          <w:szCs w:val="22"/>
        </w:rPr>
        <w:t xml:space="preserve"> </w:t>
      </w:r>
      <w:r w:rsidRPr="00F95812">
        <w:rPr>
          <w:rFonts w:ascii="Arial" w:hAnsi="Arial" w:cs="Arial"/>
          <w:i/>
          <w:sz w:val="22"/>
          <w:szCs w:val="22"/>
        </w:rPr>
        <w:t>της</w:t>
      </w:r>
      <w:r w:rsidRPr="00F95812">
        <w:rPr>
          <w:rFonts w:ascii="Arial" w:hAnsi="Arial" w:cs="Arial"/>
          <w:i/>
          <w:spacing w:val="1"/>
          <w:sz w:val="22"/>
          <w:szCs w:val="22"/>
        </w:rPr>
        <w:t xml:space="preserve"> Διεύθυνσης Κοινωνικής Προστασίας , Παιδείας και Δια Βίου Μάθησης του Δήμου </w:t>
      </w:r>
      <w:proofErr w:type="spellStart"/>
      <w:r w:rsidRPr="00F95812">
        <w:rPr>
          <w:rFonts w:ascii="Arial" w:hAnsi="Arial" w:cs="Arial"/>
          <w:i/>
          <w:spacing w:val="1"/>
          <w:sz w:val="22"/>
          <w:szCs w:val="22"/>
        </w:rPr>
        <w:t>Λεβαδέων</w:t>
      </w:r>
      <w:proofErr w:type="spellEnd"/>
      <w:r w:rsidRPr="00F95812">
        <w:rPr>
          <w:rFonts w:ascii="Arial" w:hAnsi="Arial" w:cs="Arial"/>
          <w:i/>
          <w:spacing w:val="1"/>
          <w:sz w:val="22"/>
          <w:szCs w:val="22"/>
        </w:rPr>
        <w:t xml:space="preserve">  </w:t>
      </w:r>
      <w:r w:rsidRPr="00F95812">
        <w:rPr>
          <w:rFonts w:ascii="Arial" w:hAnsi="Arial" w:cs="Arial"/>
          <w:i/>
          <w:sz w:val="22"/>
          <w:szCs w:val="22"/>
        </w:rPr>
        <w:t>με</w:t>
      </w:r>
      <w:r w:rsidRPr="00F95812">
        <w:rPr>
          <w:rFonts w:ascii="Arial" w:hAnsi="Arial" w:cs="Arial"/>
          <w:i/>
          <w:spacing w:val="1"/>
          <w:sz w:val="22"/>
          <w:szCs w:val="22"/>
        </w:rPr>
        <w:t xml:space="preserve"> </w:t>
      </w:r>
      <w:r w:rsidRPr="00F95812">
        <w:rPr>
          <w:rFonts w:ascii="Arial" w:hAnsi="Arial" w:cs="Arial"/>
          <w:i/>
          <w:sz w:val="22"/>
          <w:szCs w:val="22"/>
        </w:rPr>
        <w:t>τίτλο: «ΠΡΟΜΗΘΕΙΑ</w:t>
      </w:r>
      <w:r w:rsidRPr="00F95812">
        <w:rPr>
          <w:rFonts w:ascii="Arial" w:hAnsi="Arial" w:cs="Arial"/>
          <w:i/>
          <w:spacing w:val="1"/>
          <w:sz w:val="22"/>
          <w:szCs w:val="22"/>
        </w:rPr>
        <w:t xml:space="preserve"> </w:t>
      </w:r>
      <w:r w:rsidRPr="00F95812">
        <w:rPr>
          <w:rFonts w:ascii="Arial" w:hAnsi="Arial" w:cs="Arial"/>
          <w:i/>
          <w:sz w:val="22"/>
          <w:szCs w:val="22"/>
        </w:rPr>
        <w:t>ΕΙΔΩΝ ΚΑΘΑΡΙΟΤΗΤΑΣ ΚΑΙ ΕΥΠΡΕΠΙΣΜΟΥ ΤΟΥ ΔΗΜΟΥ ΛΕΒΑΔΕΩΝ , ΓΙΑ ΔΥΟ ΕΤΗ»</w:t>
      </w:r>
      <w:r w:rsidRPr="00F95812">
        <w:rPr>
          <w:rFonts w:ascii="Arial" w:hAnsi="Arial" w:cs="Arial"/>
          <w:i/>
          <w:spacing w:val="2"/>
          <w:sz w:val="22"/>
          <w:szCs w:val="22"/>
        </w:rPr>
        <w:t xml:space="preserve"> </w:t>
      </w:r>
      <w:r w:rsidRPr="00F95812">
        <w:rPr>
          <w:rFonts w:ascii="Arial" w:hAnsi="Arial" w:cs="Arial"/>
          <w:i/>
          <w:sz w:val="22"/>
          <w:szCs w:val="22"/>
        </w:rPr>
        <w:t>προϋπολογισμού</w:t>
      </w:r>
      <w:r w:rsidRPr="00F95812">
        <w:rPr>
          <w:rFonts w:ascii="Arial" w:hAnsi="Arial" w:cs="Arial"/>
          <w:i/>
          <w:spacing w:val="3"/>
          <w:sz w:val="22"/>
          <w:szCs w:val="22"/>
        </w:rPr>
        <w:t xml:space="preserve"> </w:t>
      </w:r>
      <w:r w:rsidRPr="00F95812">
        <w:rPr>
          <w:rFonts w:ascii="Arial" w:hAnsi="Arial" w:cs="Arial"/>
          <w:i/>
          <w:sz w:val="22"/>
          <w:szCs w:val="22"/>
        </w:rPr>
        <w:t>124.975,64€</w:t>
      </w:r>
      <w:r w:rsidRPr="00F95812">
        <w:rPr>
          <w:rFonts w:ascii="Arial" w:hAnsi="Arial" w:cs="Arial"/>
          <w:i/>
          <w:spacing w:val="1"/>
          <w:sz w:val="22"/>
          <w:szCs w:val="22"/>
        </w:rPr>
        <w:t xml:space="preserve"> </w:t>
      </w:r>
      <w:r w:rsidRPr="00F95812">
        <w:rPr>
          <w:rFonts w:ascii="Arial" w:hAnsi="Arial" w:cs="Arial"/>
          <w:i/>
          <w:sz w:val="22"/>
          <w:szCs w:val="22"/>
        </w:rPr>
        <w:t>με</w:t>
      </w:r>
      <w:r w:rsidRPr="00F95812">
        <w:rPr>
          <w:rFonts w:ascii="Arial" w:hAnsi="Arial" w:cs="Arial"/>
          <w:i/>
          <w:spacing w:val="4"/>
          <w:sz w:val="22"/>
          <w:szCs w:val="22"/>
        </w:rPr>
        <w:t xml:space="preserve"> </w:t>
      </w:r>
      <w:r w:rsidRPr="00F95812">
        <w:rPr>
          <w:rFonts w:ascii="Arial" w:hAnsi="Arial" w:cs="Arial"/>
          <w:i/>
          <w:sz w:val="22"/>
          <w:szCs w:val="22"/>
        </w:rPr>
        <w:t>ΦΠΑ</w:t>
      </w:r>
    </w:p>
    <w:p w:rsidR="007F798C" w:rsidRPr="00F95812" w:rsidRDefault="007F798C" w:rsidP="007F798C">
      <w:pPr>
        <w:pStyle w:val="af9"/>
        <w:numPr>
          <w:ilvl w:val="0"/>
          <w:numId w:val="16"/>
        </w:numPr>
        <w:tabs>
          <w:tab w:val="left" w:pos="360"/>
          <w:tab w:val="left" w:pos="6237"/>
        </w:tabs>
        <w:ind w:right="567"/>
        <w:rPr>
          <w:rFonts w:ascii="Arial" w:hAnsi="Arial" w:cs="Arial"/>
          <w:b/>
          <w:bCs/>
          <w:i/>
          <w:kern w:val="32"/>
          <w:sz w:val="22"/>
          <w:szCs w:val="22"/>
        </w:rPr>
      </w:pPr>
      <w:r w:rsidRPr="00F95812">
        <w:rPr>
          <w:rFonts w:ascii="Arial" w:hAnsi="Arial" w:cs="Arial"/>
          <w:i/>
          <w:sz w:val="22"/>
          <w:szCs w:val="22"/>
        </w:rPr>
        <w:t>Το υπ. αριθ. 14058/16-07-2024 Πρωτογενές Αίτημα το όποιο καταχωρήθηκε στο ΚΗΜΔΗΣ (ΑΔΑΜ:24</w:t>
      </w:r>
      <w:r w:rsidRPr="00F95812">
        <w:rPr>
          <w:rFonts w:ascii="Arial" w:hAnsi="Arial" w:cs="Arial"/>
          <w:i/>
          <w:sz w:val="22"/>
          <w:szCs w:val="22"/>
          <w:lang w:val="en-US"/>
        </w:rPr>
        <w:t>REQ</w:t>
      </w:r>
      <w:r w:rsidRPr="00F95812">
        <w:rPr>
          <w:rFonts w:ascii="Arial" w:hAnsi="Arial" w:cs="Arial"/>
          <w:i/>
          <w:sz w:val="22"/>
          <w:szCs w:val="22"/>
        </w:rPr>
        <w:t xml:space="preserve">015143617) </w:t>
      </w:r>
    </w:p>
    <w:p w:rsidR="007F798C" w:rsidRPr="00F95812" w:rsidRDefault="007F798C" w:rsidP="007F798C">
      <w:pPr>
        <w:pStyle w:val="af9"/>
        <w:numPr>
          <w:ilvl w:val="0"/>
          <w:numId w:val="16"/>
        </w:numPr>
        <w:tabs>
          <w:tab w:val="left" w:pos="360"/>
          <w:tab w:val="left" w:pos="6237"/>
        </w:tabs>
        <w:ind w:right="567"/>
        <w:rPr>
          <w:rFonts w:ascii="Arial" w:hAnsi="Arial" w:cs="Arial"/>
          <w:b/>
          <w:bCs/>
          <w:i/>
          <w:kern w:val="32"/>
          <w:sz w:val="22"/>
          <w:szCs w:val="22"/>
        </w:rPr>
      </w:pPr>
      <w:r w:rsidRPr="00F95812">
        <w:rPr>
          <w:rFonts w:ascii="Arial" w:hAnsi="Arial" w:cs="Arial"/>
          <w:i/>
          <w:sz w:val="22"/>
          <w:szCs w:val="22"/>
        </w:rPr>
        <w:t>Την υπ. αριθ. 14756</w:t>
      </w:r>
      <w:r w:rsidRPr="00F95812">
        <w:rPr>
          <w:rFonts w:ascii="Arial" w:eastAsia="Cambria" w:hAnsi="Arial" w:cs="Arial"/>
          <w:i/>
          <w:sz w:val="22"/>
          <w:szCs w:val="22"/>
        </w:rPr>
        <w:t>/26-07-2024</w:t>
      </w:r>
      <w:r w:rsidRPr="00F95812">
        <w:rPr>
          <w:rFonts w:ascii="Arial" w:eastAsia="Cambria" w:hAnsi="Arial" w:cs="Arial"/>
          <w:b/>
          <w:i/>
          <w:sz w:val="22"/>
          <w:szCs w:val="22"/>
        </w:rPr>
        <w:t xml:space="preserve"> </w:t>
      </w:r>
      <w:r w:rsidRPr="00F95812">
        <w:rPr>
          <w:rStyle w:val="apple-style-span"/>
          <w:rFonts w:ascii="Arial" w:eastAsia="Cambria" w:hAnsi="Arial" w:cs="Arial"/>
          <w:i/>
          <w:sz w:val="22"/>
          <w:szCs w:val="22"/>
        </w:rPr>
        <w:t xml:space="preserve">Απόφαση Δημάρχου περί έγκρισης πολυετούς δαπάνης </w:t>
      </w:r>
      <w:r w:rsidRPr="00F95812">
        <w:rPr>
          <w:rFonts w:ascii="Arial" w:eastAsia="Cambria" w:hAnsi="Arial" w:cs="Arial"/>
          <w:i/>
          <w:sz w:val="22"/>
          <w:szCs w:val="22"/>
        </w:rPr>
        <w:t>«</w:t>
      </w:r>
      <w:r w:rsidRPr="00F95812">
        <w:rPr>
          <w:rFonts w:ascii="Arial" w:hAnsi="Arial" w:cs="Arial"/>
          <w:bCs/>
          <w:i/>
          <w:sz w:val="22"/>
          <w:szCs w:val="22"/>
        </w:rPr>
        <w:t xml:space="preserve">Προμήθεια ειδών καθαριότητας και ευπρεπισμού του Δήμου </w:t>
      </w:r>
      <w:proofErr w:type="spellStart"/>
      <w:r w:rsidRPr="00F95812">
        <w:rPr>
          <w:rFonts w:ascii="Arial" w:hAnsi="Arial" w:cs="Arial"/>
          <w:bCs/>
          <w:i/>
          <w:sz w:val="22"/>
          <w:szCs w:val="22"/>
        </w:rPr>
        <w:t>Λεβαδέων</w:t>
      </w:r>
      <w:proofErr w:type="spellEnd"/>
      <w:r w:rsidRPr="00F95812">
        <w:rPr>
          <w:rFonts w:ascii="Arial" w:hAnsi="Arial" w:cs="Arial"/>
          <w:bCs/>
          <w:i/>
          <w:sz w:val="22"/>
          <w:szCs w:val="22"/>
        </w:rPr>
        <w:t xml:space="preserve"> για δύο έτη</w:t>
      </w:r>
      <w:r w:rsidRPr="00F95812">
        <w:rPr>
          <w:rFonts w:ascii="Arial" w:eastAsia="Cambria" w:hAnsi="Arial" w:cs="Arial"/>
          <w:i/>
          <w:sz w:val="22"/>
          <w:szCs w:val="22"/>
        </w:rPr>
        <w:t>»</w:t>
      </w:r>
      <w:r w:rsidRPr="00F95812">
        <w:rPr>
          <w:rStyle w:val="apple-style-span"/>
          <w:rFonts w:ascii="Arial" w:eastAsia="Cambria" w:hAnsi="Arial" w:cs="Arial"/>
          <w:i/>
          <w:sz w:val="22"/>
          <w:szCs w:val="22"/>
        </w:rPr>
        <w:t xml:space="preserve"> (ΑΔΑΜ :24</w:t>
      </w:r>
      <w:r w:rsidRPr="00F95812">
        <w:rPr>
          <w:rStyle w:val="apple-style-span"/>
          <w:rFonts w:ascii="Arial" w:eastAsia="Cambria" w:hAnsi="Arial" w:cs="Arial"/>
          <w:i/>
          <w:sz w:val="22"/>
          <w:szCs w:val="22"/>
          <w:lang w:val="en-US"/>
        </w:rPr>
        <w:t>REQ</w:t>
      </w:r>
      <w:r w:rsidRPr="00F95812">
        <w:rPr>
          <w:rStyle w:val="apple-style-span"/>
          <w:rFonts w:ascii="Arial" w:eastAsia="Cambria" w:hAnsi="Arial" w:cs="Arial"/>
          <w:i/>
          <w:sz w:val="22"/>
          <w:szCs w:val="22"/>
        </w:rPr>
        <w:t>015238411 και ΑΔΑ : 94ΣΘΩΛΗ-Α6Α)</w:t>
      </w:r>
    </w:p>
    <w:p w:rsidR="007F798C" w:rsidRPr="00F95812" w:rsidRDefault="007F798C" w:rsidP="007F798C">
      <w:pPr>
        <w:pStyle w:val="af9"/>
        <w:numPr>
          <w:ilvl w:val="0"/>
          <w:numId w:val="16"/>
        </w:numPr>
        <w:tabs>
          <w:tab w:val="left" w:pos="360"/>
          <w:tab w:val="left" w:pos="6237"/>
        </w:tabs>
        <w:ind w:right="567"/>
        <w:rPr>
          <w:rFonts w:ascii="Arial" w:hAnsi="Arial" w:cs="Arial"/>
          <w:b/>
          <w:bCs/>
          <w:i/>
          <w:kern w:val="32"/>
          <w:sz w:val="22"/>
          <w:szCs w:val="22"/>
        </w:rPr>
      </w:pPr>
      <w:r w:rsidRPr="00F95812">
        <w:rPr>
          <w:rFonts w:ascii="Arial" w:hAnsi="Arial" w:cs="Arial"/>
          <w:i/>
          <w:sz w:val="22"/>
          <w:szCs w:val="22"/>
        </w:rPr>
        <w:t>Την</w:t>
      </w:r>
      <w:r w:rsidRPr="00F95812">
        <w:rPr>
          <w:rFonts w:ascii="Arial" w:hAnsi="Arial" w:cs="Arial"/>
          <w:i/>
          <w:spacing w:val="13"/>
          <w:sz w:val="22"/>
          <w:szCs w:val="22"/>
        </w:rPr>
        <w:t xml:space="preserve"> </w:t>
      </w:r>
      <w:r w:rsidRPr="00F95812">
        <w:rPr>
          <w:rFonts w:ascii="Arial" w:hAnsi="Arial" w:cs="Arial"/>
          <w:i/>
          <w:sz w:val="22"/>
          <w:szCs w:val="22"/>
        </w:rPr>
        <w:t>αριθ.</w:t>
      </w:r>
      <w:r w:rsidRPr="00F95812">
        <w:rPr>
          <w:rFonts w:ascii="Arial" w:hAnsi="Arial" w:cs="Arial"/>
          <w:i/>
          <w:spacing w:val="13"/>
          <w:sz w:val="22"/>
          <w:szCs w:val="22"/>
        </w:rPr>
        <w:t xml:space="preserve"> </w:t>
      </w:r>
      <w:r w:rsidRPr="00F95812">
        <w:rPr>
          <w:rFonts w:ascii="Arial" w:hAnsi="Arial" w:cs="Arial"/>
          <w:i/>
          <w:sz w:val="22"/>
          <w:szCs w:val="22"/>
        </w:rPr>
        <w:t>308/2024</w:t>
      </w:r>
      <w:r w:rsidRPr="00F95812">
        <w:rPr>
          <w:rFonts w:ascii="Arial" w:hAnsi="Arial" w:cs="Arial"/>
          <w:i/>
          <w:spacing w:val="13"/>
          <w:sz w:val="22"/>
          <w:szCs w:val="22"/>
        </w:rPr>
        <w:t xml:space="preserve"> </w:t>
      </w:r>
      <w:r w:rsidRPr="00F95812">
        <w:rPr>
          <w:rFonts w:ascii="Arial" w:hAnsi="Arial" w:cs="Arial"/>
          <w:i/>
          <w:sz w:val="22"/>
          <w:szCs w:val="22"/>
        </w:rPr>
        <w:t>απόφαση</w:t>
      </w:r>
      <w:r w:rsidRPr="00F95812">
        <w:rPr>
          <w:rFonts w:ascii="Arial" w:hAnsi="Arial" w:cs="Arial"/>
          <w:i/>
          <w:spacing w:val="10"/>
          <w:sz w:val="22"/>
          <w:szCs w:val="22"/>
        </w:rPr>
        <w:t xml:space="preserve"> </w:t>
      </w:r>
      <w:r w:rsidRPr="00F95812">
        <w:rPr>
          <w:rFonts w:ascii="Arial" w:hAnsi="Arial" w:cs="Arial"/>
          <w:i/>
          <w:sz w:val="22"/>
          <w:szCs w:val="22"/>
        </w:rPr>
        <w:t>της</w:t>
      </w:r>
      <w:r w:rsidRPr="00F95812">
        <w:rPr>
          <w:rFonts w:ascii="Arial" w:hAnsi="Arial" w:cs="Arial"/>
          <w:i/>
          <w:spacing w:val="12"/>
          <w:sz w:val="22"/>
          <w:szCs w:val="22"/>
        </w:rPr>
        <w:t xml:space="preserve"> </w:t>
      </w:r>
      <w:r w:rsidRPr="00F95812">
        <w:rPr>
          <w:rFonts w:ascii="Arial" w:hAnsi="Arial" w:cs="Arial"/>
          <w:i/>
          <w:sz w:val="22"/>
          <w:szCs w:val="22"/>
        </w:rPr>
        <w:t>Δημοτικής</w:t>
      </w:r>
      <w:r w:rsidRPr="00F95812">
        <w:rPr>
          <w:rFonts w:ascii="Arial" w:hAnsi="Arial" w:cs="Arial"/>
          <w:i/>
          <w:spacing w:val="13"/>
          <w:sz w:val="22"/>
          <w:szCs w:val="22"/>
        </w:rPr>
        <w:t xml:space="preserve"> </w:t>
      </w:r>
      <w:r w:rsidRPr="00F95812">
        <w:rPr>
          <w:rFonts w:ascii="Arial" w:hAnsi="Arial" w:cs="Arial"/>
          <w:i/>
          <w:sz w:val="22"/>
          <w:szCs w:val="22"/>
        </w:rPr>
        <w:t>Επιτροπής</w:t>
      </w:r>
      <w:r w:rsidRPr="00F95812">
        <w:rPr>
          <w:rFonts w:ascii="Arial" w:hAnsi="Arial" w:cs="Arial"/>
          <w:i/>
          <w:spacing w:val="15"/>
          <w:sz w:val="22"/>
          <w:szCs w:val="22"/>
        </w:rPr>
        <w:t xml:space="preserve"> </w:t>
      </w:r>
      <w:r w:rsidRPr="00F95812">
        <w:rPr>
          <w:rFonts w:ascii="Arial" w:hAnsi="Arial" w:cs="Arial"/>
          <w:i/>
          <w:sz w:val="22"/>
          <w:szCs w:val="22"/>
        </w:rPr>
        <w:t>περί</w:t>
      </w:r>
      <w:r w:rsidRPr="00F95812">
        <w:rPr>
          <w:rFonts w:ascii="Arial" w:hAnsi="Arial" w:cs="Arial"/>
          <w:i/>
          <w:spacing w:val="11"/>
          <w:sz w:val="22"/>
          <w:szCs w:val="22"/>
        </w:rPr>
        <w:t xml:space="preserve"> </w:t>
      </w:r>
      <w:r w:rsidRPr="00F95812">
        <w:rPr>
          <w:rFonts w:ascii="Arial" w:hAnsi="Arial" w:cs="Arial"/>
          <w:i/>
          <w:sz w:val="22"/>
          <w:szCs w:val="22"/>
        </w:rPr>
        <w:t>έγκρισης</w:t>
      </w:r>
      <w:r w:rsidRPr="00F95812">
        <w:rPr>
          <w:rFonts w:ascii="Arial" w:hAnsi="Arial" w:cs="Arial"/>
          <w:i/>
          <w:spacing w:val="14"/>
          <w:sz w:val="22"/>
          <w:szCs w:val="22"/>
        </w:rPr>
        <w:t xml:space="preserve"> </w:t>
      </w:r>
      <w:r w:rsidRPr="00F95812">
        <w:rPr>
          <w:rFonts w:ascii="Arial" w:hAnsi="Arial" w:cs="Arial"/>
          <w:i/>
          <w:sz w:val="22"/>
          <w:szCs w:val="22"/>
        </w:rPr>
        <w:t>της</w:t>
      </w:r>
      <w:r w:rsidRPr="00F95812">
        <w:rPr>
          <w:rFonts w:ascii="Arial" w:hAnsi="Arial" w:cs="Arial"/>
          <w:i/>
          <w:spacing w:val="15"/>
          <w:sz w:val="22"/>
          <w:szCs w:val="22"/>
        </w:rPr>
        <w:t xml:space="preserve"> </w:t>
      </w:r>
      <w:r w:rsidRPr="00F95812">
        <w:rPr>
          <w:rFonts w:ascii="Arial" w:hAnsi="Arial" w:cs="Arial"/>
          <w:i/>
          <w:sz w:val="22"/>
          <w:szCs w:val="22"/>
        </w:rPr>
        <w:t>διενέργειας</w:t>
      </w:r>
      <w:r w:rsidRPr="00F95812">
        <w:rPr>
          <w:rFonts w:ascii="Arial" w:hAnsi="Arial" w:cs="Arial"/>
          <w:i/>
          <w:spacing w:val="9"/>
          <w:sz w:val="22"/>
          <w:szCs w:val="22"/>
        </w:rPr>
        <w:t xml:space="preserve"> </w:t>
      </w:r>
      <w:r w:rsidRPr="00F95812">
        <w:rPr>
          <w:rFonts w:ascii="Arial" w:hAnsi="Arial" w:cs="Arial"/>
          <w:i/>
          <w:sz w:val="22"/>
          <w:szCs w:val="22"/>
        </w:rPr>
        <w:t>του διαγωνισμού</w:t>
      </w:r>
      <w:r w:rsidRPr="00F95812">
        <w:rPr>
          <w:rFonts w:ascii="Arial" w:hAnsi="Arial" w:cs="Arial"/>
          <w:i/>
          <w:spacing w:val="16"/>
          <w:sz w:val="22"/>
          <w:szCs w:val="22"/>
        </w:rPr>
        <w:t xml:space="preserve"> </w:t>
      </w:r>
      <w:r w:rsidRPr="00F95812">
        <w:rPr>
          <w:rFonts w:ascii="Arial" w:hAnsi="Arial" w:cs="Arial"/>
          <w:i/>
          <w:sz w:val="22"/>
          <w:szCs w:val="22"/>
        </w:rPr>
        <w:t>και</w:t>
      </w:r>
      <w:r w:rsidRPr="00F95812">
        <w:rPr>
          <w:rFonts w:ascii="Arial" w:hAnsi="Arial" w:cs="Arial"/>
          <w:i/>
          <w:spacing w:val="16"/>
          <w:sz w:val="22"/>
          <w:szCs w:val="22"/>
        </w:rPr>
        <w:t xml:space="preserve"> </w:t>
      </w:r>
      <w:r w:rsidRPr="00F95812">
        <w:rPr>
          <w:rFonts w:ascii="Arial" w:hAnsi="Arial" w:cs="Arial"/>
          <w:i/>
          <w:sz w:val="22"/>
          <w:szCs w:val="22"/>
        </w:rPr>
        <w:t>των</w:t>
      </w:r>
      <w:r w:rsidRPr="00F95812">
        <w:rPr>
          <w:rFonts w:ascii="Arial" w:hAnsi="Arial" w:cs="Arial"/>
          <w:i/>
          <w:spacing w:val="15"/>
          <w:sz w:val="22"/>
          <w:szCs w:val="22"/>
        </w:rPr>
        <w:t xml:space="preserve"> </w:t>
      </w:r>
      <w:r w:rsidRPr="00F95812">
        <w:rPr>
          <w:rFonts w:ascii="Arial" w:hAnsi="Arial" w:cs="Arial"/>
          <w:i/>
          <w:sz w:val="22"/>
          <w:szCs w:val="22"/>
        </w:rPr>
        <w:t>όρων</w:t>
      </w:r>
      <w:r w:rsidRPr="00F95812">
        <w:rPr>
          <w:rFonts w:ascii="Arial" w:hAnsi="Arial" w:cs="Arial"/>
          <w:i/>
          <w:spacing w:val="37"/>
          <w:sz w:val="22"/>
          <w:szCs w:val="22"/>
        </w:rPr>
        <w:t xml:space="preserve"> </w:t>
      </w:r>
      <w:r w:rsidRPr="00F95812">
        <w:rPr>
          <w:rFonts w:ascii="Arial" w:hAnsi="Arial" w:cs="Arial"/>
          <w:i/>
          <w:sz w:val="22"/>
          <w:szCs w:val="22"/>
        </w:rPr>
        <w:t>της</w:t>
      </w:r>
      <w:r w:rsidRPr="00F95812">
        <w:rPr>
          <w:rFonts w:ascii="Arial" w:hAnsi="Arial" w:cs="Arial"/>
          <w:i/>
          <w:spacing w:val="18"/>
          <w:sz w:val="22"/>
          <w:szCs w:val="22"/>
        </w:rPr>
        <w:t xml:space="preserve"> </w:t>
      </w:r>
      <w:r w:rsidRPr="00F95812">
        <w:rPr>
          <w:rFonts w:ascii="Arial" w:hAnsi="Arial" w:cs="Arial"/>
          <w:i/>
          <w:sz w:val="22"/>
          <w:szCs w:val="22"/>
        </w:rPr>
        <w:t>προμήθειας:</w:t>
      </w:r>
      <w:r w:rsidRPr="00F95812">
        <w:rPr>
          <w:rFonts w:ascii="Arial" w:hAnsi="Arial" w:cs="Arial"/>
          <w:i/>
          <w:spacing w:val="17"/>
          <w:sz w:val="22"/>
          <w:szCs w:val="22"/>
        </w:rPr>
        <w:t xml:space="preserve"> </w:t>
      </w:r>
      <w:r w:rsidRPr="00F95812">
        <w:rPr>
          <w:rFonts w:ascii="Arial" w:hAnsi="Arial" w:cs="Arial"/>
          <w:i/>
          <w:sz w:val="22"/>
          <w:szCs w:val="22"/>
        </w:rPr>
        <w:t>«ΠΡΟΜΗΘΕΙΑ</w:t>
      </w:r>
      <w:r w:rsidRPr="00F95812">
        <w:rPr>
          <w:rFonts w:ascii="Arial" w:hAnsi="Arial" w:cs="Arial"/>
          <w:i/>
          <w:spacing w:val="9"/>
          <w:sz w:val="22"/>
          <w:szCs w:val="22"/>
        </w:rPr>
        <w:t xml:space="preserve"> </w:t>
      </w:r>
      <w:r w:rsidRPr="00F95812">
        <w:rPr>
          <w:rFonts w:ascii="Arial" w:hAnsi="Arial" w:cs="Arial"/>
          <w:i/>
          <w:sz w:val="22"/>
          <w:szCs w:val="22"/>
        </w:rPr>
        <w:t>ΕΙΔΩΝ ΚΑΘΑΡΙΟΤΗΤΑΣ ΚΑΙ ΕΥΠΡΕΠΙΣΜΟΥ ΤΟΥ ΔΗΜΟΥ ΛΕΒΑΔΕΩΝ , ΓΙΑ ΔΥΟ ΕΤΗ»</w:t>
      </w:r>
    </w:p>
    <w:p w:rsidR="007F798C" w:rsidRPr="00F95812" w:rsidRDefault="007F798C" w:rsidP="007F798C">
      <w:pPr>
        <w:pStyle w:val="af9"/>
        <w:numPr>
          <w:ilvl w:val="0"/>
          <w:numId w:val="16"/>
        </w:numPr>
        <w:tabs>
          <w:tab w:val="left" w:pos="360"/>
          <w:tab w:val="left" w:pos="6237"/>
        </w:tabs>
        <w:ind w:right="567"/>
        <w:rPr>
          <w:rFonts w:ascii="Arial" w:hAnsi="Arial" w:cs="Arial"/>
          <w:b/>
          <w:bCs/>
          <w:i/>
          <w:kern w:val="32"/>
          <w:sz w:val="22"/>
          <w:szCs w:val="22"/>
        </w:rPr>
      </w:pPr>
      <w:r w:rsidRPr="00F95812">
        <w:rPr>
          <w:rFonts w:ascii="Arial" w:hAnsi="Arial" w:cs="Arial"/>
          <w:bCs/>
          <w:i/>
          <w:kern w:val="32"/>
          <w:sz w:val="22"/>
          <w:szCs w:val="22"/>
        </w:rPr>
        <w:t xml:space="preserve"> Την </w:t>
      </w:r>
      <w:proofErr w:type="spellStart"/>
      <w:r w:rsidRPr="00F95812">
        <w:rPr>
          <w:rFonts w:ascii="Arial" w:hAnsi="Arial" w:cs="Arial"/>
          <w:bCs/>
          <w:i/>
          <w:kern w:val="32"/>
          <w:sz w:val="22"/>
          <w:szCs w:val="22"/>
        </w:rPr>
        <w:t>υπ΄</w:t>
      </w:r>
      <w:proofErr w:type="spellEnd"/>
      <w:r w:rsidRPr="00F95812">
        <w:rPr>
          <w:rFonts w:ascii="Arial" w:hAnsi="Arial" w:cs="Arial"/>
          <w:bCs/>
          <w:i/>
          <w:kern w:val="32"/>
          <w:sz w:val="22"/>
          <w:szCs w:val="22"/>
        </w:rPr>
        <w:t xml:space="preserve"> </w:t>
      </w:r>
      <w:proofErr w:type="spellStart"/>
      <w:r w:rsidRPr="00F95812">
        <w:rPr>
          <w:rFonts w:ascii="Arial" w:hAnsi="Arial" w:cs="Arial"/>
          <w:bCs/>
          <w:i/>
          <w:kern w:val="32"/>
          <w:sz w:val="22"/>
          <w:szCs w:val="22"/>
        </w:rPr>
        <w:t>αριθμ</w:t>
      </w:r>
      <w:proofErr w:type="spellEnd"/>
      <w:r w:rsidRPr="00F95812">
        <w:rPr>
          <w:rFonts w:ascii="Arial" w:hAnsi="Arial" w:cs="Arial"/>
          <w:bCs/>
          <w:i/>
          <w:kern w:val="32"/>
          <w:sz w:val="22"/>
          <w:szCs w:val="22"/>
        </w:rPr>
        <w:t>. 469/2024 απόφαση της Δημοτικής Επιτροπής , με την οποία εγκρίθηκε το</w:t>
      </w:r>
      <w:r w:rsidRPr="00F95812">
        <w:rPr>
          <w:rFonts w:ascii="Arial" w:hAnsi="Arial" w:cs="Arial"/>
          <w:i/>
          <w:sz w:val="22"/>
          <w:szCs w:val="22"/>
        </w:rPr>
        <w:t xml:space="preserve"> 1</w:t>
      </w:r>
      <w:r w:rsidRPr="00F95812">
        <w:rPr>
          <w:rFonts w:ascii="Arial" w:hAnsi="Arial" w:cs="Arial"/>
          <w:i/>
          <w:sz w:val="22"/>
          <w:szCs w:val="22"/>
          <w:vertAlign w:val="superscript"/>
        </w:rPr>
        <w:t>ο</w:t>
      </w:r>
      <w:r w:rsidRPr="00F95812">
        <w:rPr>
          <w:rFonts w:ascii="Arial" w:hAnsi="Arial" w:cs="Arial"/>
          <w:i/>
          <w:sz w:val="22"/>
          <w:szCs w:val="22"/>
        </w:rPr>
        <w:t xml:space="preserve"> πρακτικού αξιολόγησης δικαιολογητικών συμμετοχής - τεχνικών προσφορών, το 2</w:t>
      </w:r>
      <w:r w:rsidRPr="00F95812">
        <w:rPr>
          <w:rFonts w:ascii="Arial" w:hAnsi="Arial" w:cs="Arial"/>
          <w:i/>
          <w:sz w:val="22"/>
          <w:szCs w:val="22"/>
          <w:vertAlign w:val="superscript"/>
        </w:rPr>
        <w:t>ου</w:t>
      </w:r>
      <w:r w:rsidRPr="00F95812">
        <w:rPr>
          <w:rFonts w:ascii="Arial" w:hAnsi="Arial" w:cs="Arial"/>
          <w:i/>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«ΠΡΟΜΗΘΕΙΑ ΕΙΔΩΝ ΚΑΘΑΡΙΟΤΗΤΑΣ ΚΑΙ ΕΥΠΡΕΠΙΣΜΟΥ ΤΟΥ ΔΗΜΟΥ ΛΕΒΑΔΕΩΝ , ΓΙΑ ΔΥΟ ΕΤΗ»,</w:t>
      </w:r>
      <w:r w:rsidRPr="00F95812">
        <w:rPr>
          <w:rFonts w:ascii="Arial" w:hAnsi="Arial" w:cs="Arial"/>
          <w:bCs/>
          <w:i/>
          <w:kern w:val="32"/>
          <w:sz w:val="22"/>
          <w:szCs w:val="22"/>
        </w:rPr>
        <w:t>,</w:t>
      </w:r>
    </w:p>
    <w:p w:rsidR="007F798C" w:rsidRPr="00F95812" w:rsidRDefault="007F798C" w:rsidP="007F798C">
      <w:pPr>
        <w:pStyle w:val="af9"/>
        <w:numPr>
          <w:ilvl w:val="0"/>
          <w:numId w:val="16"/>
        </w:numPr>
        <w:ind w:right="567"/>
        <w:rPr>
          <w:rFonts w:ascii="Arial" w:hAnsi="Arial" w:cs="Arial"/>
          <w:i/>
          <w:sz w:val="22"/>
          <w:szCs w:val="22"/>
          <w:shd w:val="clear" w:color="auto" w:fill="FFFFFF"/>
        </w:rPr>
      </w:pPr>
      <w:r w:rsidRPr="00F95812">
        <w:rPr>
          <w:rFonts w:ascii="Arial" w:hAnsi="Arial" w:cs="Arial"/>
          <w:bCs/>
          <w:i/>
          <w:sz w:val="22"/>
          <w:szCs w:val="22"/>
        </w:rPr>
        <w:t xml:space="preserve">Την </w:t>
      </w:r>
      <w:proofErr w:type="spellStart"/>
      <w:r w:rsidRPr="00F95812">
        <w:rPr>
          <w:rFonts w:ascii="Arial" w:hAnsi="Arial" w:cs="Arial"/>
          <w:bCs/>
          <w:i/>
          <w:sz w:val="22"/>
          <w:szCs w:val="22"/>
        </w:rPr>
        <w:t>υπ΄</w:t>
      </w:r>
      <w:proofErr w:type="spellEnd"/>
      <w:r w:rsidRPr="00F95812">
        <w:rPr>
          <w:rFonts w:ascii="Arial" w:hAnsi="Arial" w:cs="Arial"/>
          <w:bCs/>
          <w:i/>
          <w:sz w:val="22"/>
          <w:szCs w:val="22"/>
        </w:rPr>
        <w:t xml:space="preserve"> </w:t>
      </w:r>
      <w:proofErr w:type="spellStart"/>
      <w:r w:rsidRPr="00F95812">
        <w:rPr>
          <w:rFonts w:ascii="Arial" w:hAnsi="Arial" w:cs="Arial"/>
          <w:bCs/>
          <w:i/>
          <w:sz w:val="22"/>
          <w:szCs w:val="22"/>
        </w:rPr>
        <w:t>αριθμ</w:t>
      </w:r>
      <w:proofErr w:type="spellEnd"/>
      <w:r w:rsidRPr="00F95812">
        <w:rPr>
          <w:rFonts w:ascii="Arial" w:hAnsi="Arial" w:cs="Arial"/>
          <w:bCs/>
          <w:i/>
          <w:sz w:val="22"/>
          <w:szCs w:val="22"/>
        </w:rPr>
        <w:t xml:space="preserve">. </w:t>
      </w:r>
      <w:r w:rsidRPr="00F95812">
        <w:rPr>
          <w:rFonts w:ascii="Arial" w:hAnsi="Arial" w:cs="Arial"/>
          <w:b/>
          <w:bCs/>
          <w:i/>
          <w:sz w:val="22"/>
          <w:szCs w:val="22"/>
        </w:rPr>
        <w:t>26143/23-12-2024</w:t>
      </w:r>
      <w:r w:rsidRPr="00F95812">
        <w:rPr>
          <w:rFonts w:ascii="Arial" w:hAnsi="Arial" w:cs="Arial"/>
          <w:bCs/>
          <w:i/>
          <w:sz w:val="22"/>
          <w:szCs w:val="22"/>
        </w:rPr>
        <w:t xml:space="preserve"> πρόσκληση υποβολής δικαιολογητικών κατακύρωσης από την «</w:t>
      </w:r>
      <w:r w:rsidRPr="00F95812">
        <w:rPr>
          <w:rFonts w:ascii="Arial" w:hAnsi="Arial" w:cs="Arial"/>
          <w:b/>
          <w:bCs/>
          <w:i/>
          <w:kern w:val="32"/>
          <w:sz w:val="22"/>
          <w:szCs w:val="22"/>
          <w:lang w:val="en-US"/>
        </w:rPr>
        <w:t>DAILY</w:t>
      </w:r>
      <w:r w:rsidRPr="00F95812">
        <w:rPr>
          <w:rFonts w:ascii="Arial" w:hAnsi="Arial" w:cs="Arial"/>
          <w:b/>
          <w:bCs/>
          <w:i/>
          <w:kern w:val="32"/>
          <w:sz w:val="22"/>
          <w:szCs w:val="22"/>
        </w:rPr>
        <w:t xml:space="preserve"> </w:t>
      </w:r>
      <w:r w:rsidRPr="00F95812">
        <w:rPr>
          <w:rFonts w:ascii="Arial" w:hAnsi="Arial" w:cs="Arial"/>
          <w:b/>
          <w:bCs/>
          <w:i/>
          <w:kern w:val="32"/>
          <w:sz w:val="22"/>
          <w:szCs w:val="22"/>
          <w:lang w:val="en-US"/>
        </w:rPr>
        <w:t>FRESH</w:t>
      </w:r>
      <w:r w:rsidRPr="00F95812">
        <w:rPr>
          <w:rFonts w:ascii="Arial" w:hAnsi="Arial" w:cs="Arial"/>
          <w:b/>
          <w:bCs/>
          <w:i/>
          <w:kern w:val="32"/>
          <w:sz w:val="22"/>
          <w:szCs w:val="22"/>
        </w:rPr>
        <w:t xml:space="preserve"> ΟΛΟΚΛΗΡΩΜΕΝΑ ΣΥΣΤΗΜΑΤΑ ΚΑΘΑΡΙΣΜΟΥ ΙΚΕ</w:t>
      </w:r>
      <w:r w:rsidRPr="00F95812">
        <w:rPr>
          <w:rFonts w:ascii="Arial" w:hAnsi="Arial" w:cs="Arial"/>
          <w:i/>
          <w:sz w:val="22"/>
          <w:szCs w:val="22"/>
          <w:shd w:val="clear" w:color="auto" w:fill="FFFFFF"/>
        </w:rPr>
        <w:t>»</w:t>
      </w:r>
    </w:p>
    <w:p w:rsidR="007F798C" w:rsidRPr="00F95812" w:rsidRDefault="007F798C" w:rsidP="007F798C">
      <w:pPr>
        <w:pStyle w:val="af9"/>
        <w:numPr>
          <w:ilvl w:val="0"/>
          <w:numId w:val="16"/>
        </w:numPr>
        <w:ind w:right="567"/>
        <w:rPr>
          <w:rFonts w:ascii="Arial" w:hAnsi="Arial" w:cs="Arial"/>
          <w:i/>
          <w:sz w:val="22"/>
          <w:szCs w:val="22"/>
        </w:rPr>
      </w:pPr>
      <w:r w:rsidRPr="00F95812">
        <w:rPr>
          <w:rFonts w:ascii="Arial" w:hAnsi="Arial" w:cs="Arial"/>
          <w:bCs/>
          <w:i/>
          <w:sz w:val="22"/>
          <w:szCs w:val="22"/>
        </w:rPr>
        <w:t xml:space="preserve">Το υπ’ </w:t>
      </w:r>
      <w:proofErr w:type="spellStart"/>
      <w:r w:rsidRPr="00F95812">
        <w:rPr>
          <w:rFonts w:ascii="Arial" w:hAnsi="Arial" w:cs="Arial"/>
          <w:bCs/>
          <w:i/>
          <w:sz w:val="22"/>
          <w:szCs w:val="22"/>
        </w:rPr>
        <w:t>αριθμ</w:t>
      </w:r>
      <w:proofErr w:type="spellEnd"/>
      <w:r w:rsidRPr="00F95812">
        <w:rPr>
          <w:rFonts w:ascii="Arial" w:hAnsi="Arial" w:cs="Arial"/>
          <w:bCs/>
          <w:i/>
          <w:sz w:val="22"/>
          <w:szCs w:val="22"/>
        </w:rPr>
        <w:t xml:space="preserve">. </w:t>
      </w:r>
      <w:r w:rsidRPr="00F95812">
        <w:rPr>
          <w:rFonts w:ascii="Arial" w:hAnsi="Arial" w:cs="Arial"/>
          <w:b/>
          <w:bCs/>
          <w:i/>
          <w:sz w:val="22"/>
          <w:szCs w:val="22"/>
        </w:rPr>
        <w:t>743/15-01-2025 3</w:t>
      </w:r>
      <w:r w:rsidRPr="00F95812">
        <w:rPr>
          <w:rFonts w:ascii="Arial" w:hAnsi="Arial" w:cs="Arial"/>
          <w:b/>
          <w:bCs/>
          <w:i/>
          <w:sz w:val="22"/>
          <w:szCs w:val="22"/>
          <w:vertAlign w:val="superscript"/>
        </w:rPr>
        <w:t>ο</w:t>
      </w:r>
      <w:r w:rsidRPr="00F95812">
        <w:rPr>
          <w:rFonts w:ascii="Arial" w:hAnsi="Arial" w:cs="Arial"/>
          <w:b/>
          <w:bCs/>
          <w:i/>
          <w:sz w:val="22"/>
          <w:szCs w:val="22"/>
        </w:rPr>
        <w:t xml:space="preserve"> πρακτικό</w:t>
      </w:r>
      <w:r w:rsidRPr="00F95812">
        <w:rPr>
          <w:rFonts w:ascii="Arial" w:hAnsi="Arial" w:cs="Arial"/>
          <w:bCs/>
          <w:i/>
          <w:sz w:val="22"/>
          <w:szCs w:val="22"/>
        </w:rPr>
        <w:t xml:space="preserve"> της επιτροπής αναφορικά με τον έλεγχο των δικαιολογητικών  κατακύρωσης </w:t>
      </w:r>
    </w:p>
    <w:p w:rsidR="007F798C" w:rsidRPr="00F95812" w:rsidRDefault="007F798C" w:rsidP="007F798C">
      <w:pPr>
        <w:pStyle w:val="af9"/>
        <w:keepNext/>
        <w:ind w:left="1287" w:right="567"/>
        <w:jc w:val="both"/>
        <w:rPr>
          <w:rFonts w:ascii="Arial" w:hAnsi="Arial" w:cs="Arial"/>
          <w:bCs/>
          <w:i/>
          <w:sz w:val="22"/>
          <w:szCs w:val="22"/>
        </w:rPr>
      </w:pPr>
    </w:p>
    <w:p w:rsidR="007F798C" w:rsidRPr="00F95812" w:rsidRDefault="007F798C" w:rsidP="007F798C">
      <w:pPr>
        <w:tabs>
          <w:tab w:val="left" w:pos="360"/>
          <w:tab w:val="left" w:pos="6237"/>
        </w:tabs>
        <w:ind w:right="567"/>
        <w:rPr>
          <w:rFonts w:ascii="Arial" w:hAnsi="Arial" w:cs="Arial"/>
          <w:b/>
          <w:bCs/>
          <w:i/>
          <w:kern w:val="32"/>
          <w:sz w:val="22"/>
          <w:szCs w:val="22"/>
        </w:rPr>
      </w:pPr>
    </w:p>
    <w:p w:rsidR="007F798C" w:rsidRPr="00F95812" w:rsidRDefault="007F798C" w:rsidP="007F798C">
      <w:pPr>
        <w:pStyle w:val="af9"/>
        <w:keepNext/>
        <w:spacing w:after="120"/>
        <w:jc w:val="both"/>
        <w:rPr>
          <w:rFonts w:ascii="Arial" w:hAnsi="Arial" w:cs="Arial"/>
          <w:b/>
          <w:bCs/>
          <w:i/>
          <w:sz w:val="22"/>
          <w:szCs w:val="22"/>
        </w:rPr>
      </w:pPr>
      <w:r w:rsidRPr="00F95812">
        <w:rPr>
          <w:rFonts w:ascii="Arial" w:hAnsi="Arial" w:cs="Arial"/>
          <w:bCs/>
          <w:i/>
          <w:sz w:val="22"/>
          <w:szCs w:val="22"/>
        </w:rPr>
        <w:lastRenderedPageBreak/>
        <w:t xml:space="preserve">                                </w:t>
      </w:r>
      <w:r w:rsidRPr="00F95812">
        <w:rPr>
          <w:rFonts w:ascii="Arial" w:hAnsi="Arial" w:cs="Arial"/>
          <w:b/>
          <w:bCs/>
          <w:i/>
          <w:sz w:val="22"/>
          <w:szCs w:val="22"/>
        </w:rPr>
        <w:t>καλείτε η Δημοτική Επιτροπή , όπως αποφασίσει:</w:t>
      </w:r>
    </w:p>
    <w:p w:rsidR="007F798C" w:rsidRPr="00F95812" w:rsidRDefault="007F798C" w:rsidP="007F798C">
      <w:pPr>
        <w:pStyle w:val="af9"/>
        <w:keepNext/>
        <w:spacing w:after="120"/>
        <w:ind w:left="567" w:right="567"/>
        <w:jc w:val="both"/>
        <w:rPr>
          <w:rFonts w:ascii="Arial" w:hAnsi="Arial" w:cs="Arial"/>
          <w:b/>
          <w:bCs/>
          <w:i/>
          <w:sz w:val="22"/>
          <w:szCs w:val="22"/>
        </w:rPr>
      </w:pPr>
    </w:p>
    <w:p w:rsidR="007F798C" w:rsidRPr="00F95812" w:rsidRDefault="007F798C" w:rsidP="007F798C">
      <w:pPr>
        <w:keepNext/>
        <w:spacing w:after="120"/>
        <w:ind w:left="567" w:right="567"/>
        <w:jc w:val="both"/>
        <w:rPr>
          <w:rFonts w:ascii="Arial" w:hAnsi="Arial" w:cs="Arial"/>
          <w:bCs/>
          <w:i/>
          <w:sz w:val="22"/>
          <w:szCs w:val="22"/>
        </w:rPr>
      </w:pPr>
      <w:r w:rsidRPr="00F95812">
        <w:rPr>
          <w:rFonts w:ascii="Arial" w:hAnsi="Arial" w:cs="Arial"/>
          <w:b/>
          <w:bCs/>
          <w:i/>
          <w:sz w:val="22"/>
          <w:szCs w:val="22"/>
        </w:rPr>
        <w:t>Α)</w:t>
      </w:r>
      <w:r w:rsidRPr="00F95812">
        <w:rPr>
          <w:rFonts w:ascii="Arial" w:hAnsi="Arial" w:cs="Arial"/>
          <w:bCs/>
          <w:i/>
          <w:sz w:val="22"/>
          <w:szCs w:val="22"/>
        </w:rPr>
        <w:t xml:space="preserve"> Για την αποδοχή και έγκριση του 743/15-01-2025 3</w:t>
      </w:r>
      <w:r w:rsidRPr="00F95812">
        <w:rPr>
          <w:rFonts w:ascii="Arial" w:hAnsi="Arial" w:cs="Arial"/>
          <w:bCs/>
          <w:i/>
          <w:sz w:val="22"/>
          <w:szCs w:val="22"/>
          <w:vertAlign w:val="superscript"/>
        </w:rPr>
        <w:t>ου</w:t>
      </w:r>
      <w:r w:rsidRPr="00F95812">
        <w:rPr>
          <w:rFonts w:ascii="Arial" w:hAnsi="Arial" w:cs="Arial"/>
          <w:bCs/>
          <w:i/>
          <w:sz w:val="22"/>
          <w:szCs w:val="22"/>
        </w:rPr>
        <w:t xml:space="preserve">  πρακτικού της επιτροπής διενέργειας και αξιολόγησης διαγωνισμού αναφορικά με την αξιολόγηση , έλεγχο των δικαιολογητικών κατακύρωσης , και</w:t>
      </w:r>
    </w:p>
    <w:p w:rsidR="007F798C" w:rsidRPr="00F95812" w:rsidRDefault="007F798C" w:rsidP="007F798C">
      <w:pPr>
        <w:keepNext/>
        <w:spacing w:after="120"/>
        <w:ind w:left="567" w:right="567"/>
        <w:jc w:val="both"/>
        <w:rPr>
          <w:rFonts w:ascii="Arial" w:hAnsi="Arial" w:cs="Arial"/>
          <w:bCs/>
          <w:i/>
          <w:sz w:val="22"/>
          <w:szCs w:val="22"/>
        </w:rPr>
      </w:pPr>
    </w:p>
    <w:p w:rsidR="007F798C" w:rsidRPr="00F95812" w:rsidRDefault="007F798C" w:rsidP="007F798C">
      <w:pPr>
        <w:spacing w:before="119"/>
        <w:ind w:left="567" w:right="567"/>
        <w:jc w:val="both"/>
        <w:rPr>
          <w:rFonts w:ascii="Arial" w:hAnsi="Arial" w:cs="Arial"/>
          <w:bCs/>
          <w:i/>
          <w:kern w:val="32"/>
          <w:sz w:val="22"/>
          <w:szCs w:val="22"/>
        </w:rPr>
      </w:pPr>
      <w:r w:rsidRPr="00F95812">
        <w:rPr>
          <w:rFonts w:ascii="Arial" w:hAnsi="Arial" w:cs="Arial"/>
          <w:b/>
          <w:bCs/>
          <w:i/>
          <w:sz w:val="22"/>
          <w:szCs w:val="22"/>
        </w:rPr>
        <w:t>Β)</w:t>
      </w:r>
      <w:r w:rsidRPr="00F95812">
        <w:rPr>
          <w:rFonts w:ascii="Arial" w:hAnsi="Arial" w:cs="Arial"/>
          <w:bCs/>
          <w:i/>
          <w:sz w:val="22"/>
          <w:szCs w:val="22"/>
        </w:rPr>
        <w:t xml:space="preserve"> Για την οριστική κατακύρωση της σύμβασης με τίτλο : </w:t>
      </w:r>
      <w:r w:rsidRPr="00F95812">
        <w:rPr>
          <w:rFonts w:ascii="Arial" w:hAnsi="Arial" w:cs="Arial"/>
          <w:bCs/>
          <w:i/>
          <w:kern w:val="32"/>
          <w:sz w:val="22"/>
          <w:szCs w:val="22"/>
        </w:rPr>
        <w:t>«</w:t>
      </w:r>
      <w:r w:rsidRPr="00F95812">
        <w:rPr>
          <w:rFonts w:ascii="Arial" w:hAnsi="Arial" w:cs="Arial"/>
          <w:b/>
          <w:i/>
          <w:sz w:val="22"/>
          <w:szCs w:val="22"/>
        </w:rPr>
        <w:t>ΠΡΟΜΗΘΕΙΑ</w:t>
      </w:r>
      <w:r w:rsidRPr="00F95812">
        <w:rPr>
          <w:rFonts w:ascii="Arial" w:hAnsi="Arial" w:cs="Arial"/>
          <w:i/>
          <w:spacing w:val="9"/>
          <w:sz w:val="22"/>
          <w:szCs w:val="22"/>
        </w:rPr>
        <w:t xml:space="preserve"> </w:t>
      </w:r>
      <w:r w:rsidRPr="00F95812">
        <w:rPr>
          <w:rFonts w:ascii="Arial" w:hAnsi="Arial" w:cs="Arial"/>
          <w:b/>
          <w:i/>
          <w:sz w:val="22"/>
          <w:szCs w:val="22"/>
        </w:rPr>
        <w:t>ΕΙΔΩΝ</w:t>
      </w:r>
      <w:r w:rsidRPr="00F95812">
        <w:rPr>
          <w:rFonts w:ascii="Arial" w:hAnsi="Arial" w:cs="Arial"/>
          <w:i/>
          <w:sz w:val="22"/>
          <w:szCs w:val="22"/>
        </w:rPr>
        <w:t xml:space="preserve"> </w:t>
      </w:r>
      <w:r w:rsidRPr="00F95812">
        <w:rPr>
          <w:rFonts w:ascii="Arial" w:hAnsi="Arial" w:cs="Arial"/>
          <w:b/>
          <w:i/>
          <w:sz w:val="22"/>
          <w:szCs w:val="22"/>
        </w:rPr>
        <w:t>ΚΑΘΑΡΙΟΤΗΤΑΣ ΚΑΙ ΕΥΠΡΕΠΙΣΜΟΥ ΤΟΥ ΔΗΜΟΥ ΛΕΒΑΔΕΩΝ , ΓΙΑ ΔΥΟ ΕΤΗ</w:t>
      </w:r>
      <w:r w:rsidRPr="00F95812">
        <w:rPr>
          <w:rFonts w:ascii="Arial" w:hAnsi="Arial" w:cs="Arial"/>
          <w:bCs/>
          <w:i/>
          <w:kern w:val="32"/>
          <w:sz w:val="22"/>
          <w:szCs w:val="22"/>
        </w:rPr>
        <w:t xml:space="preserve">» στον οικονομικό φορέα με την επωνυμία </w:t>
      </w:r>
      <w:r w:rsidRPr="00F95812">
        <w:rPr>
          <w:rFonts w:ascii="Arial" w:hAnsi="Arial" w:cs="Arial"/>
          <w:b/>
          <w:bCs/>
          <w:i/>
          <w:kern w:val="32"/>
          <w:sz w:val="22"/>
          <w:szCs w:val="22"/>
          <w:lang w:val="en-US"/>
        </w:rPr>
        <w:t>DAILY</w:t>
      </w:r>
      <w:r w:rsidRPr="00F95812">
        <w:rPr>
          <w:rFonts w:ascii="Arial" w:hAnsi="Arial" w:cs="Arial"/>
          <w:b/>
          <w:bCs/>
          <w:i/>
          <w:kern w:val="32"/>
          <w:sz w:val="22"/>
          <w:szCs w:val="22"/>
        </w:rPr>
        <w:t xml:space="preserve"> </w:t>
      </w:r>
      <w:r w:rsidRPr="00F95812">
        <w:rPr>
          <w:rFonts w:ascii="Arial" w:hAnsi="Arial" w:cs="Arial"/>
          <w:b/>
          <w:bCs/>
          <w:i/>
          <w:kern w:val="32"/>
          <w:sz w:val="22"/>
          <w:szCs w:val="22"/>
          <w:lang w:val="en-US"/>
        </w:rPr>
        <w:t>FRESH</w:t>
      </w:r>
      <w:r w:rsidRPr="00F95812">
        <w:rPr>
          <w:rFonts w:ascii="Arial" w:hAnsi="Arial" w:cs="Arial"/>
          <w:b/>
          <w:bCs/>
          <w:i/>
          <w:kern w:val="32"/>
          <w:sz w:val="22"/>
          <w:szCs w:val="22"/>
        </w:rPr>
        <w:t xml:space="preserve"> ΟΛΟΚΛΗΡΩΜΕΝΑ ΣΥΣΤΗΜΑΤΑ ΚΑΘΑΡΙΣΜΟΥ ΙΚΕ </w:t>
      </w:r>
      <w:r w:rsidRPr="00F95812">
        <w:rPr>
          <w:rFonts w:ascii="Arial" w:hAnsi="Arial" w:cs="Arial"/>
          <w:bCs/>
          <w:i/>
          <w:kern w:val="32"/>
          <w:sz w:val="22"/>
          <w:szCs w:val="22"/>
        </w:rPr>
        <w:t>, ΑΦΜ 800713272, Δ.Ο.Υ.ΕΛΕΥΣΙΝΑΣ , που εδρεύει στην Ελ. Βενιζέλου 47 ΕΛΕΥΣΙΝΑ, Τ.Κ. 19 200, συνολικής αξίας 61.430,00 € (χωρίς ΦΠΑ) , ήτοι συνολικό ποσό ανάθεσης 73.735,60 €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41 % , της οικονομικής προσφοράς .</w:t>
      </w:r>
    </w:p>
    <w:p w:rsidR="007F798C" w:rsidRPr="00F95812" w:rsidRDefault="007F798C" w:rsidP="007F798C">
      <w:pPr>
        <w:keepNext/>
        <w:ind w:left="567" w:right="567"/>
        <w:jc w:val="center"/>
        <w:outlineLvl w:val="0"/>
        <w:rPr>
          <w:rFonts w:ascii="Arial" w:hAnsi="Arial" w:cs="Arial"/>
          <w:bCs/>
          <w:i/>
          <w:kern w:val="32"/>
          <w:sz w:val="22"/>
          <w:szCs w:val="22"/>
        </w:rPr>
      </w:pPr>
    </w:p>
    <w:p w:rsidR="007F798C" w:rsidRPr="00F95812" w:rsidRDefault="007F798C" w:rsidP="007F798C">
      <w:pPr>
        <w:keepNext/>
        <w:ind w:left="567" w:right="567"/>
        <w:jc w:val="both"/>
        <w:outlineLvl w:val="0"/>
        <w:rPr>
          <w:rFonts w:ascii="Arial" w:hAnsi="Arial" w:cs="Arial"/>
          <w:bCs/>
          <w:i/>
          <w:kern w:val="32"/>
          <w:sz w:val="22"/>
          <w:szCs w:val="22"/>
        </w:rPr>
      </w:pPr>
      <w:r w:rsidRPr="00F95812">
        <w:rPr>
          <w:rFonts w:ascii="Arial" w:hAnsi="Arial" w:cs="Arial"/>
          <w:bCs/>
          <w:i/>
          <w:kern w:val="32"/>
          <w:sz w:val="22"/>
          <w:szCs w:val="22"/>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7F798C" w:rsidRPr="00F95812" w:rsidRDefault="007F798C" w:rsidP="007F798C">
      <w:pPr>
        <w:keepNext/>
        <w:ind w:left="567" w:right="567"/>
        <w:jc w:val="both"/>
        <w:outlineLvl w:val="0"/>
        <w:rPr>
          <w:rFonts w:ascii="Arial" w:hAnsi="Arial" w:cs="Arial"/>
          <w:bCs/>
          <w:i/>
          <w:kern w:val="32"/>
          <w:sz w:val="22"/>
          <w:szCs w:val="22"/>
        </w:rPr>
      </w:pPr>
      <w:r w:rsidRPr="00F95812">
        <w:rPr>
          <w:rFonts w:ascii="Arial" w:hAnsi="Arial" w:cs="Arial"/>
          <w:bCs/>
          <w:i/>
          <w:kern w:val="32"/>
          <w:sz w:val="22"/>
          <w:szCs w:val="22"/>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7F798C" w:rsidRPr="004D5542" w:rsidRDefault="007F798C" w:rsidP="007F798C">
      <w:pPr>
        <w:pStyle w:val="af9"/>
        <w:keepNext/>
        <w:spacing w:after="120"/>
        <w:ind w:left="567" w:right="567"/>
        <w:jc w:val="both"/>
        <w:rPr>
          <w:rFonts w:ascii="Verdana" w:hAnsi="Verdana"/>
          <w:sz w:val="18"/>
          <w:szCs w:val="18"/>
        </w:rPr>
      </w:pPr>
    </w:p>
    <w:p w:rsidR="00831AFF" w:rsidRPr="00002B83" w:rsidRDefault="00831AFF" w:rsidP="00831AFF">
      <w:pPr>
        <w:rPr>
          <w:rFonts w:ascii="Arial" w:hAnsi="Arial" w:cs="Arial"/>
          <w:i/>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w:t>
      </w:r>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D33B6" w:rsidRPr="003E2F92" w:rsidRDefault="002B678B" w:rsidP="003E2F92">
      <w:pPr>
        <w:pStyle w:val="ad"/>
        <w:spacing w:line="288" w:lineRule="auto"/>
        <w:rPr>
          <w:rFonts w:ascii="Arial" w:hAnsi="Arial" w:cs="Arial"/>
          <w:color w:val="000000"/>
          <w:sz w:val="22"/>
          <w:szCs w:val="22"/>
        </w:rPr>
      </w:pPr>
      <w:r w:rsidRPr="003E2F92">
        <w:rPr>
          <w:rFonts w:ascii="Arial" w:hAnsi="Arial" w:cs="Arial"/>
          <w:sz w:val="22"/>
          <w:szCs w:val="22"/>
        </w:rPr>
        <w:t>-</w:t>
      </w:r>
      <w:r w:rsidRPr="003E2F92">
        <w:rPr>
          <w:rFonts w:ascii="Arial" w:hAnsi="Arial" w:cs="Arial"/>
          <w:sz w:val="22"/>
          <w:szCs w:val="22"/>
          <w:lang w:eastAsia="el-GR"/>
        </w:rPr>
        <w:t xml:space="preserve"> </w:t>
      </w:r>
      <w:r w:rsidR="003E2F92" w:rsidRPr="003E2F92">
        <w:rPr>
          <w:rFonts w:ascii="Arial" w:hAnsi="Arial" w:cs="Arial"/>
          <w:sz w:val="22"/>
          <w:szCs w:val="22"/>
          <w:lang w:eastAsia="el-GR"/>
        </w:rPr>
        <w:t xml:space="preserve">Το με αριθ. </w:t>
      </w:r>
      <w:proofErr w:type="spellStart"/>
      <w:r w:rsidR="003E2F92" w:rsidRPr="003E2F92">
        <w:rPr>
          <w:rFonts w:ascii="Arial" w:hAnsi="Arial" w:cs="Arial"/>
          <w:sz w:val="22"/>
          <w:szCs w:val="22"/>
          <w:lang w:eastAsia="el-GR"/>
        </w:rPr>
        <w:t>πρωτ</w:t>
      </w:r>
      <w:proofErr w:type="spellEnd"/>
      <w:r w:rsidR="003E2F92" w:rsidRPr="003E2F92">
        <w:rPr>
          <w:rFonts w:ascii="Arial" w:hAnsi="Arial" w:cs="Arial"/>
          <w:sz w:val="22"/>
          <w:szCs w:val="22"/>
          <w:lang w:eastAsia="el-GR"/>
        </w:rPr>
        <w:t xml:space="preserve">. </w:t>
      </w:r>
      <w:r w:rsidR="003E2F92" w:rsidRPr="003E2F92">
        <w:rPr>
          <w:rFonts w:ascii="Arial" w:hAnsi="Arial" w:cs="Arial"/>
          <w:bCs/>
          <w:sz w:val="22"/>
          <w:szCs w:val="22"/>
        </w:rPr>
        <w:t xml:space="preserve"> 743/15-01-2025 3</w:t>
      </w:r>
      <w:r w:rsidR="003E2F92" w:rsidRPr="003E2F92">
        <w:rPr>
          <w:rFonts w:ascii="Arial" w:hAnsi="Arial" w:cs="Arial"/>
          <w:bCs/>
          <w:sz w:val="22"/>
          <w:szCs w:val="22"/>
          <w:vertAlign w:val="superscript"/>
        </w:rPr>
        <w:t>ο</w:t>
      </w:r>
      <w:r w:rsidR="003E2F92" w:rsidRPr="003E2F92">
        <w:rPr>
          <w:rFonts w:ascii="Arial" w:hAnsi="Arial" w:cs="Arial"/>
          <w:bCs/>
          <w:sz w:val="22"/>
          <w:szCs w:val="22"/>
        </w:rPr>
        <w:t xml:space="preserve">  πρακτικό της επιτροπής διενέργειας και αξιολόγησης διαγωνισμού αξιολόγησης , ελέγχου  των δικαιολογητικών κατακύρωσης</w:t>
      </w:r>
    </w:p>
    <w:p w:rsidR="003E2F92" w:rsidRPr="003E2F92" w:rsidRDefault="00467994" w:rsidP="003E2F92">
      <w:pPr>
        <w:pStyle w:val="ad"/>
        <w:spacing w:line="288" w:lineRule="auto"/>
        <w:rPr>
          <w:rFonts w:ascii="Arial" w:hAnsi="Arial" w:cs="Arial"/>
          <w:color w:val="000000"/>
          <w:sz w:val="22"/>
          <w:szCs w:val="22"/>
          <w:lang w:eastAsia="el-GR"/>
        </w:rPr>
      </w:pPr>
      <w:r>
        <w:rPr>
          <w:rFonts w:ascii="Arial" w:eastAsia="Verdana" w:hAnsi="Arial" w:cs="Arial"/>
          <w:color w:val="000000"/>
          <w:sz w:val="22"/>
          <w:szCs w:val="22"/>
        </w:rPr>
        <w:t>-</w:t>
      </w:r>
      <w:r w:rsidRPr="003E2F92">
        <w:rPr>
          <w:rFonts w:ascii="Arial" w:eastAsia="Calibri" w:hAnsi="Arial" w:cs="Arial"/>
          <w:color w:val="000000"/>
          <w:kern w:val="1"/>
          <w:sz w:val="22"/>
          <w:szCs w:val="22"/>
          <w:highlight w:val="white"/>
          <w:shd w:val="clear" w:color="auto" w:fill="FFFFFF"/>
        </w:rPr>
        <w:t xml:space="preserve">Την υπ </w:t>
      </w:r>
      <w:proofErr w:type="spellStart"/>
      <w:r w:rsidRPr="003E2F92">
        <w:rPr>
          <w:rFonts w:ascii="Arial" w:eastAsia="Calibri" w:hAnsi="Arial" w:cs="Arial"/>
          <w:color w:val="000000"/>
          <w:kern w:val="1"/>
          <w:sz w:val="22"/>
          <w:szCs w:val="22"/>
          <w:highlight w:val="white"/>
          <w:shd w:val="clear" w:color="auto" w:fill="FFFFFF"/>
        </w:rPr>
        <w:t>αριθμ.πρωτ</w:t>
      </w:r>
      <w:proofErr w:type="spellEnd"/>
      <w:r w:rsidRPr="003E2F92">
        <w:rPr>
          <w:rFonts w:ascii="Arial" w:eastAsia="Calibri" w:hAnsi="Arial" w:cs="Arial"/>
          <w:color w:val="000000"/>
          <w:kern w:val="1"/>
          <w:sz w:val="22"/>
          <w:szCs w:val="22"/>
          <w:highlight w:val="white"/>
          <w:shd w:val="clear" w:color="auto" w:fill="FFFFFF"/>
        </w:rPr>
        <w:t xml:space="preserve">. </w:t>
      </w:r>
      <w:r w:rsidR="003E2F92" w:rsidRPr="003E2F92">
        <w:rPr>
          <w:rFonts w:ascii="Arial" w:eastAsia="Calibri" w:hAnsi="Arial" w:cs="Arial"/>
          <w:color w:val="000000"/>
          <w:kern w:val="1"/>
          <w:sz w:val="22"/>
          <w:szCs w:val="22"/>
          <w:highlight w:val="white"/>
          <w:shd w:val="clear" w:color="auto" w:fill="FFFFFF"/>
        </w:rPr>
        <w:t>870</w:t>
      </w:r>
      <w:r w:rsidRPr="003E2F92">
        <w:rPr>
          <w:rFonts w:ascii="Arial" w:eastAsia="Calibri" w:hAnsi="Arial" w:cs="Arial"/>
          <w:color w:val="000000"/>
          <w:kern w:val="1"/>
          <w:sz w:val="22"/>
          <w:szCs w:val="22"/>
          <w:highlight w:val="white"/>
          <w:shd w:val="clear" w:color="auto" w:fill="FFFFFF"/>
        </w:rPr>
        <w:t>/</w:t>
      </w:r>
      <w:r w:rsidR="003E2F92" w:rsidRPr="003E2F92">
        <w:rPr>
          <w:rFonts w:ascii="Arial" w:eastAsia="Calibri" w:hAnsi="Arial" w:cs="Arial"/>
          <w:color w:val="000000"/>
          <w:kern w:val="1"/>
          <w:sz w:val="22"/>
          <w:szCs w:val="22"/>
          <w:highlight w:val="white"/>
          <w:shd w:val="clear" w:color="auto" w:fill="FFFFFF"/>
        </w:rPr>
        <w:t>17</w:t>
      </w:r>
      <w:r w:rsidRPr="003E2F92">
        <w:rPr>
          <w:rFonts w:ascii="Arial" w:eastAsia="Calibri" w:hAnsi="Arial" w:cs="Arial"/>
          <w:color w:val="000000"/>
          <w:kern w:val="1"/>
          <w:sz w:val="22"/>
          <w:szCs w:val="22"/>
          <w:highlight w:val="white"/>
          <w:shd w:val="clear" w:color="auto" w:fill="FFFFFF"/>
        </w:rPr>
        <w:t>-01-202</w:t>
      </w:r>
      <w:r w:rsidR="00805F24" w:rsidRPr="003E2F92">
        <w:rPr>
          <w:rFonts w:ascii="Arial" w:eastAsia="Calibri" w:hAnsi="Arial" w:cs="Arial"/>
          <w:color w:val="000000"/>
          <w:kern w:val="1"/>
          <w:sz w:val="22"/>
          <w:szCs w:val="22"/>
          <w:highlight w:val="white"/>
          <w:shd w:val="clear" w:color="auto" w:fill="FFFFFF"/>
        </w:rPr>
        <w:t>5</w:t>
      </w:r>
      <w:r w:rsidRPr="003E2F92">
        <w:rPr>
          <w:rFonts w:ascii="Arial" w:eastAsia="Calibri" w:hAnsi="Arial" w:cs="Arial"/>
          <w:color w:val="000000"/>
          <w:kern w:val="1"/>
          <w:sz w:val="22"/>
          <w:szCs w:val="22"/>
          <w:highlight w:val="white"/>
          <w:shd w:val="clear" w:color="auto" w:fill="FFFFFF"/>
        </w:rPr>
        <w:t xml:space="preserve"> έγγραφη εισήγηση </w:t>
      </w:r>
      <w:r w:rsidR="003E2F92" w:rsidRPr="003E2F92">
        <w:rPr>
          <w:rFonts w:ascii="Arial" w:eastAsia="Arial" w:hAnsi="Arial" w:cs="Arial"/>
          <w:sz w:val="22"/>
          <w:szCs w:val="22"/>
        </w:rPr>
        <w:t xml:space="preserve">του </w:t>
      </w:r>
      <w:r w:rsidR="003E2F92" w:rsidRPr="003E2F92">
        <w:rPr>
          <w:rFonts w:ascii="Arial" w:hAnsi="Arial" w:cs="Arial"/>
          <w:color w:val="000000"/>
          <w:sz w:val="22"/>
          <w:szCs w:val="22"/>
          <w:lang w:eastAsia="el-GR"/>
        </w:rPr>
        <w:t>Τμ. Προϋπολογισμού Λογιστηρίου &amp; Προμηθειών</w:t>
      </w:r>
    </w:p>
    <w:p w:rsidR="00696DAD" w:rsidRPr="003E2F92" w:rsidRDefault="003E2F92" w:rsidP="003E2F92">
      <w:pPr>
        <w:pStyle w:val="ad"/>
        <w:spacing w:line="288" w:lineRule="auto"/>
        <w:rPr>
          <w:rFonts w:ascii="Arial" w:hAnsi="Arial" w:cs="Arial"/>
          <w:sz w:val="22"/>
          <w:szCs w:val="22"/>
        </w:rPr>
      </w:pPr>
      <w:r w:rsidRPr="003E2F92">
        <w:rPr>
          <w:rFonts w:ascii="Arial" w:hAnsi="Arial" w:cs="Arial"/>
          <w:sz w:val="22"/>
          <w:szCs w:val="22"/>
        </w:rPr>
        <w:t xml:space="preserve"> </w:t>
      </w:r>
      <w:r w:rsidR="00696DAD" w:rsidRPr="003E2F92">
        <w:rPr>
          <w:rFonts w:ascii="Arial" w:hAnsi="Arial" w:cs="Arial"/>
          <w:sz w:val="22"/>
          <w:szCs w:val="22"/>
        </w:rPr>
        <w:t>-Την μεταξύ των μελών συζήτηση σύμφωνα με τα πρακτικά</w:t>
      </w:r>
    </w:p>
    <w:p w:rsidR="00696DAD" w:rsidRPr="009E6595" w:rsidRDefault="00696DAD" w:rsidP="00696DAD">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sidR="00467994">
        <w:rPr>
          <w:rFonts w:ascii="Arial" w:hAnsi="Arial" w:cs="Arial"/>
          <w:sz w:val="22"/>
          <w:szCs w:val="22"/>
        </w:rPr>
        <w:t>τυπώθηκε και δηλώθηκε δια ζώσης στην συνεδρίαση</w:t>
      </w:r>
    </w:p>
    <w:p w:rsidR="00696DAD" w:rsidRDefault="00696DAD" w:rsidP="00696DAD">
      <w:pPr>
        <w:widowControl w:val="0"/>
        <w:suppressAutoHyphens w:val="0"/>
        <w:spacing w:line="276" w:lineRule="auto"/>
        <w:jc w:val="both"/>
        <w:rPr>
          <w:rFonts w:ascii="Arial" w:hAnsi="Arial" w:cs="Arial"/>
          <w:sz w:val="20"/>
          <w:szCs w:val="20"/>
        </w:rPr>
      </w:pPr>
    </w:p>
    <w:p w:rsidR="00696DAD" w:rsidRDefault="00696DAD" w:rsidP="00696DAD">
      <w:pPr>
        <w:widowControl w:val="0"/>
        <w:suppressAutoHyphens w:val="0"/>
        <w:spacing w:line="276" w:lineRule="auto"/>
        <w:jc w:val="both"/>
        <w:rPr>
          <w:rFonts w:ascii="Arial" w:hAnsi="Arial" w:cs="Arial"/>
          <w:sz w:val="20"/>
          <w:szCs w:val="20"/>
        </w:rPr>
      </w:pPr>
    </w:p>
    <w:p w:rsidR="00F95812" w:rsidRDefault="00F95812" w:rsidP="00696DAD">
      <w:pPr>
        <w:widowControl w:val="0"/>
        <w:suppressAutoHyphens w:val="0"/>
        <w:spacing w:line="276" w:lineRule="auto"/>
        <w:jc w:val="both"/>
        <w:rPr>
          <w:rFonts w:ascii="Arial" w:hAnsi="Arial" w:cs="Arial"/>
          <w:sz w:val="20"/>
          <w:szCs w:val="20"/>
        </w:rPr>
      </w:pPr>
    </w:p>
    <w:p w:rsidR="00D72BBD" w:rsidRDefault="00696DAD" w:rsidP="00D72BBD">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3305A6" w:rsidRDefault="003305A6" w:rsidP="00D72BBD">
      <w:pPr>
        <w:tabs>
          <w:tab w:val="left" w:pos="559"/>
          <w:tab w:val="left" w:pos="1555"/>
        </w:tabs>
        <w:rPr>
          <w:rFonts w:ascii="Arial" w:hAnsi="Arial" w:cs="Arial"/>
          <w:b/>
          <w:bCs/>
          <w:sz w:val="22"/>
          <w:szCs w:val="22"/>
        </w:rPr>
      </w:pPr>
    </w:p>
    <w:p w:rsidR="003305A6" w:rsidRDefault="003305A6" w:rsidP="00D72BBD">
      <w:pPr>
        <w:tabs>
          <w:tab w:val="left" w:pos="559"/>
          <w:tab w:val="left" w:pos="1555"/>
        </w:tabs>
        <w:rPr>
          <w:rFonts w:ascii="Arial" w:hAnsi="Arial" w:cs="Arial"/>
          <w:b/>
          <w:bCs/>
          <w:sz w:val="22"/>
          <w:szCs w:val="22"/>
        </w:rPr>
      </w:pPr>
    </w:p>
    <w:p w:rsidR="00F95812" w:rsidRPr="00F95812" w:rsidRDefault="0099504B" w:rsidP="003305A6">
      <w:pPr>
        <w:tabs>
          <w:tab w:val="left" w:pos="559"/>
          <w:tab w:val="left" w:pos="1555"/>
        </w:tabs>
        <w:ind w:left="-284"/>
        <w:rPr>
          <w:rFonts w:ascii="Arial" w:hAnsi="Arial" w:cs="Arial"/>
          <w:b/>
          <w:bCs/>
          <w:sz w:val="22"/>
          <w:szCs w:val="22"/>
        </w:rPr>
      </w:pPr>
      <w:r>
        <w:rPr>
          <w:rFonts w:ascii="Arial" w:hAnsi="Arial" w:cs="Arial"/>
          <w:sz w:val="22"/>
          <w:szCs w:val="22"/>
        </w:rPr>
        <w:t xml:space="preserve">  </w:t>
      </w:r>
      <w:r w:rsidR="00F95812" w:rsidRPr="00F95812">
        <w:rPr>
          <w:rFonts w:ascii="Arial" w:hAnsi="Arial" w:cs="Arial"/>
          <w:b/>
          <w:bCs/>
          <w:sz w:val="22"/>
          <w:szCs w:val="22"/>
        </w:rPr>
        <w:t>Α)</w:t>
      </w:r>
      <w:r w:rsidR="00F95812">
        <w:rPr>
          <w:rFonts w:ascii="Arial" w:hAnsi="Arial" w:cs="Arial"/>
          <w:b/>
          <w:bCs/>
          <w:sz w:val="22"/>
          <w:szCs w:val="22"/>
        </w:rPr>
        <w:t xml:space="preserve">Εγκρίνει το με αριθ. </w:t>
      </w:r>
      <w:proofErr w:type="spellStart"/>
      <w:r w:rsidR="00F95812">
        <w:rPr>
          <w:rFonts w:ascii="Arial" w:hAnsi="Arial" w:cs="Arial"/>
          <w:b/>
          <w:bCs/>
          <w:sz w:val="22"/>
          <w:szCs w:val="22"/>
        </w:rPr>
        <w:t>πρωτ</w:t>
      </w:r>
      <w:proofErr w:type="spellEnd"/>
      <w:r w:rsidR="00F95812">
        <w:rPr>
          <w:rFonts w:ascii="Arial" w:hAnsi="Arial" w:cs="Arial"/>
          <w:b/>
          <w:bCs/>
          <w:sz w:val="22"/>
          <w:szCs w:val="22"/>
        </w:rPr>
        <w:t>.</w:t>
      </w:r>
      <w:r w:rsidR="00F95812" w:rsidRPr="00F95812">
        <w:rPr>
          <w:rFonts w:ascii="Arial" w:hAnsi="Arial" w:cs="Arial"/>
          <w:bCs/>
          <w:sz w:val="22"/>
          <w:szCs w:val="22"/>
        </w:rPr>
        <w:t xml:space="preserve"> 743/15-01-2025 3</w:t>
      </w:r>
      <w:r w:rsidR="00F95812" w:rsidRPr="00F95812">
        <w:rPr>
          <w:rFonts w:ascii="Arial" w:hAnsi="Arial" w:cs="Arial"/>
          <w:bCs/>
          <w:sz w:val="22"/>
          <w:szCs w:val="22"/>
          <w:vertAlign w:val="superscript"/>
        </w:rPr>
        <w:t>ο</w:t>
      </w:r>
      <w:r w:rsidR="00F95812" w:rsidRPr="00F95812">
        <w:rPr>
          <w:rFonts w:ascii="Arial" w:hAnsi="Arial" w:cs="Arial"/>
          <w:bCs/>
          <w:sz w:val="22"/>
          <w:szCs w:val="22"/>
        </w:rPr>
        <w:t xml:space="preserve">  πρακτικ</w:t>
      </w:r>
      <w:r w:rsidR="00F95812">
        <w:rPr>
          <w:rFonts w:ascii="Arial" w:hAnsi="Arial" w:cs="Arial"/>
          <w:bCs/>
          <w:sz w:val="22"/>
          <w:szCs w:val="22"/>
        </w:rPr>
        <w:t>ό</w:t>
      </w:r>
      <w:r w:rsidR="00F95812" w:rsidRPr="00F95812">
        <w:rPr>
          <w:rFonts w:ascii="Arial" w:hAnsi="Arial" w:cs="Arial"/>
          <w:bCs/>
          <w:sz w:val="22"/>
          <w:szCs w:val="22"/>
        </w:rPr>
        <w:t xml:space="preserve"> της επιτροπής διενέργειας και αξιολόγησης διαγωνισμού </w:t>
      </w:r>
      <w:r w:rsidR="003E2F92">
        <w:rPr>
          <w:rFonts w:ascii="Arial" w:hAnsi="Arial" w:cs="Arial"/>
          <w:bCs/>
          <w:sz w:val="22"/>
          <w:szCs w:val="22"/>
        </w:rPr>
        <w:t xml:space="preserve"> </w:t>
      </w:r>
      <w:r w:rsidR="00F95812" w:rsidRPr="00F95812">
        <w:rPr>
          <w:rFonts w:ascii="Arial" w:hAnsi="Arial" w:cs="Arial"/>
          <w:bCs/>
          <w:sz w:val="22"/>
          <w:szCs w:val="22"/>
        </w:rPr>
        <w:t>αξιολόγηση</w:t>
      </w:r>
      <w:r w:rsidR="003E2F92">
        <w:rPr>
          <w:rFonts w:ascii="Arial" w:hAnsi="Arial" w:cs="Arial"/>
          <w:bCs/>
          <w:sz w:val="22"/>
          <w:szCs w:val="22"/>
        </w:rPr>
        <w:t>ς</w:t>
      </w:r>
      <w:r w:rsidR="00F95812" w:rsidRPr="00F95812">
        <w:rPr>
          <w:rFonts w:ascii="Arial" w:hAnsi="Arial" w:cs="Arial"/>
          <w:bCs/>
          <w:sz w:val="22"/>
          <w:szCs w:val="22"/>
        </w:rPr>
        <w:t xml:space="preserve"> , </w:t>
      </w:r>
      <w:r w:rsidR="003E2F92">
        <w:rPr>
          <w:rFonts w:ascii="Arial" w:hAnsi="Arial" w:cs="Arial"/>
          <w:bCs/>
          <w:sz w:val="22"/>
          <w:szCs w:val="22"/>
        </w:rPr>
        <w:t xml:space="preserve">ελέγχου </w:t>
      </w:r>
      <w:r w:rsidR="00F95812" w:rsidRPr="00F95812">
        <w:rPr>
          <w:rFonts w:ascii="Arial" w:hAnsi="Arial" w:cs="Arial"/>
          <w:bCs/>
          <w:sz w:val="22"/>
          <w:szCs w:val="22"/>
        </w:rPr>
        <w:t xml:space="preserve"> των δικαιολογητικών κατακύρωσης , και</w:t>
      </w:r>
    </w:p>
    <w:p w:rsidR="00F95812" w:rsidRPr="00F95812" w:rsidRDefault="00F95812" w:rsidP="00D72BBD">
      <w:pPr>
        <w:keepNext/>
        <w:spacing w:after="120"/>
        <w:ind w:left="567" w:right="567"/>
        <w:rPr>
          <w:rFonts w:ascii="Arial" w:hAnsi="Arial" w:cs="Arial"/>
          <w:bCs/>
          <w:sz w:val="22"/>
          <w:szCs w:val="22"/>
        </w:rPr>
      </w:pPr>
    </w:p>
    <w:p w:rsidR="00F95812" w:rsidRPr="00F95812" w:rsidRDefault="00F95812" w:rsidP="003305A6">
      <w:pPr>
        <w:spacing w:before="119"/>
        <w:ind w:left="-284" w:right="567"/>
        <w:jc w:val="both"/>
        <w:rPr>
          <w:rFonts w:ascii="Arial" w:hAnsi="Arial" w:cs="Arial"/>
          <w:bCs/>
          <w:kern w:val="32"/>
          <w:sz w:val="22"/>
          <w:szCs w:val="22"/>
        </w:rPr>
      </w:pPr>
      <w:r w:rsidRPr="00F95812">
        <w:rPr>
          <w:rFonts w:ascii="Arial" w:hAnsi="Arial" w:cs="Arial"/>
          <w:b/>
          <w:bCs/>
          <w:sz w:val="22"/>
          <w:szCs w:val="22"/>
        </w:rPr>
        <w:t>Β)</w:t>
      </w:r>
      <w:r w:rsidR="00D72BBD">
        <w:rPr>
          <w:rFonts w:ascii="Arial" w:hAnsi="Arial" w:cs="Arial"/>
          <w:b/>
          <w:bCs/>
          <w:sz w:val="22"/>
          <w:szCs w:val="22"/>
        </w:rPr>
        <w:t xml:space="preserve">Κατακυρώνει την σύμβαση </w:t>
      </w:r>
      <w:r w:rsidRPr="00F95812">
        <w:rPr>
          <w:rFonts w:ascii="Arial" w:hAnsi="Arial" w:cs="Arial"/>
          <w:bCs/>
          <w:sz w:val="22"/>
          <w:szCs w:val="22"/>
        </w:rPr>
        <w:t xml:space="preserve">με τίτλο : </w:t>
      </w:r>
      <w:r w:rsidRPr="00F95812">
        <w:rPr>
          <w:rFonts w:ascii="Arial" w:hAnsi="Arial" w:cs="Arial"/>
          <w:bCs/>
          <w:kern w:val="32"/>
          <w:sz w:val="22"/>
          <w:szCs w:val="22"/>
        </w:rPr>
        <w:t>«</w:t>
      </w:r>
      <w:r w:rsidRPr="00F95812">
        <w:rPr>
          <w:rFonts w:ascii="Arial" w:hAnsi="Arial" w:cs="Arial"/>
          <w:b/>
          <w:sz w:val="22"/>
          <w:szCs w:val="22"/>
        </w:rPr>
        <w:t>ΠΡΟΜΗΘΕΙΑ</w:t>
      </w:r>
      <w:r w:rsidRPr="00F95812">
        <w:rPr>
          <w:rFonts w:ascii="Arial" w:hAnsi="Arial" w:cs="Arial"/>
          <w:spacing w:val="9"/>
          <w:sz w:val="22"/>
          <w:szCs w:val="22"/>
        </w:rPr>
        <w:t xml:space="preserve"> </w:t>
      </w:r>
      <w:r w:rsidRPr="00F95812">
        <w:rPr>
          <w:rFonts w:ascii="Arial" w:hAnsi="Arial" w:cs="Arial"/>
          <w:b/>
          <w:sz w:val="22"/>
          <w:szCs w:val="22"/>
        </w:rPr>
        <w:t>ΕΙΔΩΝ</w:t>
      </w:r>
      <w:r w:rsidRPr="00F95812">
        <w:rPr>
          <w:rFonts w:ascii="Arial" w:hAnsi="Arial" w:cs="Arial"/>
          <w:sz w:val="22"/>
          <w:szCs w:val="22"/>
        </w:rPr>
        <w:t xml:space="preserve"> </w:t>
      </w:r>
      <w:r w:rsidRPr="00F95812">
        <w:rPr>
          <w:rFonts w:ascii="Arial" w:hAnsi="Arial" w:cs="Arial"/>
          <w:b/>
          <w:sz w:val="22"/>
          <w:szCs w:val="22"/>
        </w:rPr>
        <w:t>ΚΑΘΑΡΙΟΤΗΤΑΣ ΚΑΙ ΕΥΠΡΕΠΙΣΜΟΥ ΤΟΥ ΔΗΜΟΥ ΛΕΒΑΔΕΩΝ , ΓΙΑ ΔΥΟ ΕΤΗ</w:t>
      </w:r>
      <w:r w:rsidRPr="00F95812">
        <w:rPr>
          <w:rFonts w:ascii="Arial" w:hAnsi="Arial" w:cs="Arial"/>
          <w:bCs/>
          <w:kern w:val="32"/>
          <w:sz w:val="22"/>
          <w:szCs w:val="22"/>
        </w:rPr>
        <w:t xml:space="preserve">» στον οικονομικό φορέα με την επωνυμία </w:t>
      </w:r>
      <w:r w:rsidRPr="00F95812">
        <w:rPr>
          <w:rFonts w:ascii="Arial" w:hAnsi="Arial" w:cs="Arial"/>
          <w:b/>
          <w:bCs/>
          <w:kern w:val="32"/>
          <w:sz w:val="22"/>
          <w:szCs w:val="22"/>
          <w:lang w:val="en-US"/>
        </w:rPr>
        <w:t>DAILY</w:t>
      </w:r>
      <w:r w:rsidRPr="00F95812">
        <w:rPr>
          <w:rFonts w:ascii="Arial" w:hAnsi="Arial" w:cs="Arial"/>
          <w:b/>
          <w:bCs/>
          <w:kern w:val="32"/>
          <w:sz w:val="22"/>
          <w:szCs w:val="22"/>
        </w:rPr>
        <w:t xml:space="preserve"> </w:t>
      </w:r>
      <w:r w:rsidRPr="00F95812">
        <w:rPr>
          <w:rFonts w:ascii="Arial" w:hAnsi="Arial" w:cs="Arial"/>
          <w:b/>
          <w:bCs/>
          <w:kern w:val="32"/>
          <w:sz w:val="22"/>
          <w:szCs w:val="22"/>
          <w:lang w:val="en-US"/>
        </w:rPr>
        <w:t>FRESH</w:t>
      </w:r>
      <w:r w:rsidRPr="00F95812">
        <w:rPr>
          <w:rFonts w:ascii="Arial" w:hAnsi="Arial" w:cs="Arial"/>
          <w:b/>
          <w:bCs/>
          <w:kern w:val="32"/>
          <w:sz w:val="22"/>
          <w:szCs w:val="22"/>
        </w:rPr>
        <w:t xml:space="preserve"> ΟΛΟΚΛΗΡΩΜΕΝΑ ΣΥΣΤΗΜΑΤΑ ΚΑΘΑΡΙΣΜΟΥ ΙΚΕ </w:t>
      </w:r>
      <w:r w:rsidRPr="00F95812">
        <w:rPr>
          <w:rFonts w:ascii="Arial" w:hAnsi="Arial" w:cs="Arial"/>
          <w:bCs/>
          <w:kern w:val="32"/>
          <w:sz w:val="22"/>
          <w:szCs w:val="22"/>
        </w:rPr>
        <w:t xml:space="preserve">, ΑΦΜ </w:t>
      </w:r>
      <w:r w:rsidRPr="00F95812">
        <w:rPr>
          <w:rFonts w:ascii="Arial" w:hAnsi="Arial" w:cs="Arial"/>
          <w:bCs/>
          <w:kern w:val="32"/>
          <w:sz w:val="22"/>
          <w:szCs w:val="22"/>
        </w:rPr>
        <w:lastRenderedPageBreak/>
        <w:t>800713272, Δ.Ο.Υ.ΕΛΕΥΣΙΝΑΣ , που εδρεύει στην Ελ. Βενιζέλου 47 ΕΛΕΥΣΙΝΑ, Τ.Κ. 19 200, συνολικής αξίας 61.430,00 € (χωρίς ΦΠΑ) , ήτοι συνολικό ποσό ανάθεσης 73.735,60 €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41 % , της οικονομικής προσφοράς .</w:t>
      </w:r>
    </w:p>
    <w:p w:rsidR="00F95812" w:rsidRPr="00F95812" w:rsidRDefault="00F95812" w:rsidP="00F95812">
      <w:pPr>
        <w:keepNext/>
        <w:ind w:left="567" w:right="567"/>
        <w:jc w:val="center"/>
        <w:outlineLvl w:val="0"/>
        <w:rPr>
          <w:rFonts w:ascii="Arial" w:hAnsi="Arial" w:cs="Arial"/>
          <w:bCs/>
          <w:kern w:val="32"/>
          <w:sz w:val="22"/>
          <w:szCs w:val="22"/>
        </w:rPr>
      </w:pPr>
    </w:p>
    <w:p w:rsidR="00F95812" w:rsidRPr="00F95812" w:rsidRDefault="00F95812" w:rsidP="00F95812">
      <w:pPr>
        <w:keepNext/>
        <w:ind w:left="567" w:right="567"/>
        <w:jc w:val="both"/>
        <w:outlineLvl w:val="0"/>
        <w:rPr>
          <w:rFonts w:ascii="Arial" w:hAnsi="Arial" w:cs="Arial"/>
          <w:bCs/>
          <w:kern w:val="32"/>
          <w:sz w:val="22"/>
          <w:szCs w:val="22"/>
        </w:rPr>
      </w:pPr>
      <w:r w:rsidRPr="00F95812">
        <w:rPr>
          <w:rFonts w:ascii="Arial" w:hAnsi="Arial" w:cs="Arial"/>
          <w:bCs/>
          <w:kern w:val="32"/>
          <w:sz w:val="22"/>
          <w:szCs w:val="22"/>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F95812" w:rsidRPr="00F95812" w:rsidRDefault="00F95812" w:rsidP="00F95812">
      <w:pPr>
        <w:keepNext/>
        <w:ind w:left="567" w:right="567"/>
        <w:jc w:val="both"/>
        <w:outlineLvl w:val="0"/>
        <w:rPr>
          <w:rFonts w:ascii="Arial" w:hAnsi="Arial" w:cs="Arial"/>
          <w:bCs/>
          <w:kern w:val="32"/>
          <w:sz w:val="22"/>
          <w:szCs w:val="22"/>
        </w:rPr>
      </w:pPr>
      <w:r w:rsidRPr="00F95812">
        <w:rPr>
          <w:rFonts w:ascii="Arial" w:hAnsi="Arial" w:cs="Arial"/>
          <w:bCs/>
          <w:kern w:val="32"/>
          <w:sz w:val="22"/>
          <w:szCs w:val="22"/>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99504B" w:rsidRPr="00F95812" w:rsidRDefault="0099504B" w:rsidP="00F95812">
      <w:pPr>
        <w:pStyle w:val="af2"/>
        <w:spacing w:line="360" w:lineRule="auto"/>
        <w:ind w:firstLine="0"/>
        <w:rPr>
          <w:rFonts w:ascii="Arial" w:hAnsi="Arial" w:cs="Arial"/>
          <w:color w:val="000000"/>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3305A6">
        <w:rPr>
          <w:rFonts w:ascii="Arial" w:hAnsi="Arial" w:cs="Arial"/>
          <w:b/>
          <w:sz w:val="22"/>
          <w:szCs w:val="22"/>
        </w:rPr>
        <w:t>13</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A47419">
        <w:rPr>
          <w:rFonts w:ascii="Arial" w:hAnsi="Arial" w:cs="Arial"/>
          <w:sz w:val="22"/>
          <w:szCs w:val="22"/>
        </w:rPr>
        <w:t xml:space="preserve"> </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Pr="008C19E4">
        <w:rPr>
          <w:rFonts w:ascii="Arial" w:hAnsi="Arial" w:cs="Arial"/>
          <w:sz w:val="22"/>
          <w:szCs w:val="22"/>
        </w:rPr>
        <w:t xml:space="preserve"> </w:t>
      </w:r>
      <w:proofErr w:type="spellStart"/>
      <w:r w:rsidR="003E2F92">
        <w:rPr>
          <w:rFonts w:ascii="Arial" w:hAnsi="Arial" w:cs="Arial"/>
          <w:sz w:val="22"/>
          <w:szCs w:val="22"/>
        </w:rPr>
        <w:t>Αγνιάδης</w:t>
      </w:r>
      <w:proofErr w:type="spellEnd"/>
      <w:r w:rsidR="003E2F92">
        <w:rPr>
          <w:rFonts w:ascii="Arial" w:hAnsi="Arial" w:cs="Arial"/>
          <w:sz w:val="22"/>
          <w:szCs w:val="22"/>
        </w:rPr>
        <w:t xml:space="preserve"> Παναγιώτης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3E2F92" w:rsidRPr="003E2F92">
        <w:rPr>
          <w:rFonts w:ascii="Arial" w:hAnsi="Arial" w:cs="Arial"/>
          <w:sz w:val="22"/>
          <w:szCs w:val="22"/>
        </w:rPr>
        <w:t xml:space="preserve"> </w:t>
      </w:r>
      <w:proofErr w:type="spellStart"/>
      <w:r w:rsidR="003E2F92">
        <w:rPr>
          <w:rFonts w:ascii="Arial" w:hAnsi="Arial" w:cs="Arial"/>
          <w:sz w:val="22"/>
          <w:szCs w:val="22"/>
        </w:rPr>
        <w:t>Καλλιαντάσης</w:t>
      </w:r>
      <w:proofErr w:type="spellEnd"/>
      <w:r w:rsidR="003E2F92">
        <w:rPr>
          <w:rFonts w:ascii="Arial" w:hAnsi="Arial" w:cs="Arial"/>
          <w:sz w:val="22"/>
          <w:szCs w:val="22"/>
        </w:rPr>
        <w:t xml:space="preserve"> Χρήστο</w:t>
      </w:r>
      <w:r w:rsidR="003E2F92" w:rsidRPr="008C19E4">
        <w:rPr>
          <w:rFonts w:ascii="Arial" w:hAnsi="Arial" w:cs="Arial"/>
          <w:sz w:val="22"/>
          <w:szCs w:val="22"/>
        </w:rPr>
        <w:t xml:space="preserve">ς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3E2F92">
        <w:rPr>
          <w:rFonts w:ascii="Arial" w:eastAsia="Arial" w:hAnsi="Arial" w:cs="Arial"/>
          <w:sz w:val="22"/>
          <w:szCs w:val="22"/>
        </w:rPr>
        <w:t>Παπαβασιλείου Αικατερίνη</w:t>
      </w:r>
      <w:r w:rsidR="00C21B88" w:rsidRPr="008C19E4">
        <w:rPr>
          <w:rFonts w:ascii="Arial" w:eastAsia="Arial" w:hAnsi="Arial" w:cs="Arial"/>
          <w:sz w:val="22"/>
          <w:szCs w:val="22"/>
        </w:rPr>
        <w:t xml:space="preserve">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8C19E4">
        <w:rPr>
          <w:rFonts w:ascii="Arial" w:eastAsia="Arial" w:hAnsi="Arial" w:cs="Arial"/>
          <w:sz w:val="22"/>
          <w:szCs w:val="22"/>
        </w:rPr>
        <w:t xml:space="preserve">Ταγκαλέγκας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sidR="003305A6">
        <w:rPr>
          <w:rFonts w:ascii="Arial" w:hAnsi="Arial" w:cs="Arial"/>
          <w:sz w:val="22"/>
          <w:szCs w:val="22"/>
        </w:rPr>
        <w:t>22</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11"/>
      <w:headerReference w:type="first" r:id="rId12"/>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51" w:rsidRDefault="00892351">
      <w:r>
        <w:separator/>
      </w:r>
    </w:p>
  </w:endnote>
  <w:endnote w:type="continuationSeparator" w:id="0">
    <w:p w:rsidR="00892351" w:rsidRDefault="00892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51" w:rsidRDefault="00892351">
      <w:r>
        <w:separator/>
      </w:r>
    </w:p>
  </w:footnote>
  <w:footnote w:type="continuationSeparator" w:id="0">
    <w:p w:rsidR="00892351" w:rsidRDefault="00892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F4544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F4544B">
                <w:pPr>
                  <w:pStyle w:val="af1"/>
                </w:pPr>
                <w:r>
                  <w:rPr>
                    <w:rStyle w:val="a3"/>
                  </w:rPr>
                  <w:fldChar w:fldCharType="begin"/>
                </w:r>
                <w:r w:rsidR="00452D7D">
                  <w:rPr>
                    <w:rStyle w:val="a3"/>
                  </w:rPr>
                  <w:instrText xml:space="preserve"> PAGE </w:instrText>
                </w:r>
                <w:r>
                  <w:rPr>
                    <w:rStyle w:val="a3"/>
                  </w:rPr>
                  <w:fldChar w:fldCharType="separate"/>
                </w:r>
                <w:r w:rsidR="00E30436">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090B27D9"/>
    <w:multiLevelType w:val="hybridMultilevel"/>
    <w:tmpl w:val="57D2A16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0C0972F8"/>
    <w:multiLevelType w:val="hybridMultilevel"/>
    <w:tmpl w:val="7EA4BEF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237934"/>
    <w:multiLevelType w:val="hybridMultilevel"/>
    <w:tmpl w:val="D548A4A8"/>
    <w:lvl w:ilvl="0" w:tplc="83408C12">
      <w:start w:val="1"/>
      <w:numFmt w:val="decimal"/>
      <w:lvlText w:val="%1."/>
      <w:lvlJc w:val="left"/>
      <w:pPr>
        <w:ind w:left="929" w:hanging="360"/>
      </w:pPr>
      <w:rPr>
        <w:rFonts w:hint="default"/>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8">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9">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1">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1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A1F1DB8"/>
    <w:multiLevelType w:val="hybridMultilevel"/>
    <w:tmpl w:val="ABE892A0"/>
    <w:lvl w:ilvl="0" w:tplc="2CA62C30">
      <w:start w:val="1"/>
      <w:numFmt w:val="bullet"/>
      <w:lvlText w:val=""/>
      <w:lvlJc w:val="left"/>
      <w:pPr>
        <w:ind w:left="1287" w:hanging="360"/>
      </w:pPr>
      <w:rPr>
        <w:rFonts w:ascii="Wingdings" w:hAnsi="Wingdings" w:hint="default"/>
      </w:rPr>
    </w:lvl>
    <w:lvl w:ilvl="1" w:tplc="883C0598" w:tentative="1">
      <w:start w:val="1"/>
      <w:numFmt w:val="bullet"/>
      <w:lvlText w:val="o"/>
      <w:lvlJc w:val="left"/>
      <w:pPr>
        <w:ind w:left="2007" w:hanging="360"/>
      </w:pPr>
      <w:rPr>
        <w:rFonts w:ascii="Courier New" w:hAnsi="Courier New" w:cs="Courier New" w:hint="default"/>
      </w:rPr>
    </w:lvl>
    <w:lvl w:ilvl="2" w:tplc="06B81BA6" w:tentative="1">
      <w:start w:val="1"/>
      <w:numFmt w:val="bullet"/>
      <w:lvlText w:val=""/>
      <w:lvlJc w:val="left"/>
      <w:pPr>
        <w:ind w:left="2727" w:hanging="360"/>
      </w:pPr>
      <w:rPr>
        <w:rFonts w:ascii="Wingdings" w:hAnsi="Wingdings" w:hint="default"/>
      </w:rPr>
    </w:lvl>
    <w:lvl w:ilvl="3" w:tplc="3806C078" w:tentative="1">
      <w:start w:val="1"/>
      <w:numFmt w:val="bullet"/>
      <w:lvlText w:val=""/>
      <w:lvlJc w:val="left"/>
      <w:pPr>
        <w:ind w:left="3447" w:hanging="360"/>
      </w:pPr>
      <w:rPr>
        <w:rFonts w:ascii="Symbol" w:hAnsi="Symbol" w:hint="default"/>
      </w:rPr>
    </w:lvl>
    <w:lvl w:ilvl="4" w:tplc="2C5081A8" w:tentative="1">
      <w:start w:val="1"/>
      <w:numFmt w:val="bullet"/>
      <w:lvlText w:val="o"/>
      <w:lvlJc w:val="left"/>
      <w:pPr>
        <w:ind w:left="4167" w:hanging="360"/>
      </w:pPr>
      <w:rPr>
        <w:rFonts w:ascii="Courier New" w:hAnsi="Courier New" w:cs="Courier New" w:hint="default"/>
      </w:rPr>
    </w:lvl>
    <w:lvl w:ilvl="5" w:tplc="9A6A648C" w:tentative="1">
      <w:start w:val="1"/>
      <w:numFmt w:val="bullet"/>
      <w:lvlText w:val=""/>
      <w:lvlJc w:val="left"/>
      <w:pPr>
        <w:ind w:left="4887" w:hanging="360"/>
      </w:pPr>
      <w:rPr>
        <w:rFonts w:ascii="Wingdings" w:hAnsi="Wingdings" w:hint="default"/>
      </w:rPr>
    </w:lvl>
    <w:lvl w:ilvl="6" w:tplc="AA60B9F4" w:tentative="1">
      <w:start w:val="1"/>
      <w:numFmt w:val="bullet"/>
      <w:lvlText w:val=""/>
      <w:lvlJc w:val="left"/>
      <w:pPr>
        <w:ind w:left="5607" w:hanging="360"/>
      </w:pPr>
      <w:rPr>
        <w:rFonts w:ascii="Symbol" w:hAnsi="Symbol" w:hint="default"/>
      </w:rPr>
    </w:lvl>
    <w:lvl w:ilvl="7" w:tplc="4372EB5E" w:tentative="1">
      <w:start w:val="1"/>
      <w:numFmt w:val="bullet"/>
      <w:lvlText w:val="o"/>
      <w:lvlJc w:val="left"/>
      <w:pPr>
        <w:ind w:left="6327" w:hanging="360"/>
      </w:pPr>
      <w:rPr>
        <w:rFonts w:ascii="Courier New" w:hAnsi="Courier New" w:cs="Courier New" w:hint="default"/>
      </w:rPr>
    </w:lvl>
    <w:lvl w:ilvl="8" w:tplc="347E0E9C" w:tentative="1">
      <w:start w:val="1"/>
      <w:numFmt w:val="bullet"/>
      <w:lvlText w:val=""/>
      <w:lvlJc w:val="left"/>
      <w:pPr>
        <w:ind w:left="7047" w:hanging="360"/>
      </w:pPr>
      <w:rPr>
        <w:rFonts w:ascii="Wingdings" w:hAnsi="Wingdings" w:hint="default"/>
      </w:rPr>
    </w:lvl>
  </w:abstractNum>
  <w:abstractNum w:abstractNumId="14">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1"/>
  </w:num>
  <w:num w:numId="5">
    <w:abstractNumId w:val="8"/>
  </w:num>
  <w:num w:numId="6">
    <w:abstractNumId w:val="3"/>
  </w:num>
  <w:num w:numId="7">
    <w:abstractNumId w:val="20"/>
  </w:num>
  <w:num w:numId="8">
    <w:abstractNumId w:val="14"/>
  </w:num>
  <w:num w:numId="9">
    <w:abstractNumId w:val="18"/>
  </w:num>
  <w:num w:numId="10">
    <w:abstractNumId w:val="16"/>
  </w:num>
  <w:num w:numId="11">
    <w:abstractNumId w:val="17"/>
  </w:num>
  <w:num w:numId="12">
    <w:abstractNumId w:val="19"/>
  </w:num>
  <w:num w:numId="13">
    <w:abstractNumId w:val="15"/>
  </w:num>
  <w:num w:numId="14">
    <w:abstractNumId w:val="10"/>
  </w:num>
  <w:num w:numId="15">
    <w:abstractNumId w:val="13"/>
  </w:num>
  <w:num w:numId="16">
    <w:abstractNumId w:val="5"/>
  </w:num>
  <w:num w:numId="17">
    <w:abstractNumId w:val="6"/>
  </w:num>
  <w:num w:numId="18">
    <w:abstractNumId w:val="12"/>
  </w:num>
  <w:num w:numId="19">
    <w:abstractNumId w:val="4"/>
  </w:num>
  <w:num w:numId="2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1003DC"/>
    <w:rsid w:val="00101E68"/>
    <w:rsid w:val="001041DE"/>
    <w:rsid w:val="001116D6"/>
    <w:rsid w:val="001134D4"/>
    <w:rsid w:val="001136A3"/>
    <w:rsid w:val="00113E80"/>
    <w:rsid w:val="00116224"/>
    <w:rsid w:val="00124B9D"/>
    <w:rsid w:val="00125038"/>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5A6"/>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2F92"/>
    <w:rsid w:val="003E3562"/>
    <w:rsid w:val="003F419B"/>
    <w:rsid w:val="003F562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27E1"/>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63E8"/>
    <w:rsid w:val="00557809"/>
    <w:rsid w:val="00557A18"/>
    <w:rsid w:val="00561EC7"/>
    <w:rsid w:val="00562F2A"/>
    <w:rsid w:val="00570C36"/>
    <w:rsid w:val="00575879"/>
    <w:rsid w:val="005815DF"/>
    <w:rsid w:val="00582DA8"/>
    <w:rsid w:val="00584BF2"/>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2B1"/>
    <w:rsid w:val="006F0FF0"/>
    <w:rsid w:val="006F27C3"/>
    <w:rsid w:val="006F45A0"/>
    <w:rsid w:val="006F53B6"/>
    <w:rsid w:val="006F6723"/>
    <w:rsid w:val="00701BD4"/>
    <w:rsid w:val="007026A4"/>
    <w:rsid w:val="00702807"/>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7F798C"/>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352C"/>
    <w:rsid w:val="00846B24"/>
    <w:rsid w:val="00847484"/>
    <w:rsid w:val="00860C7A"/>
    <w:rsid w:val="0086369D"/>
    <w:rsid w:val="0086636B"/>
    <w:rsid w:val="0086743E"/>
    <w:rsid w:val="0087175E"/>
    <w:rsid w:val="00872A1B"/>
    <w:rsid w:val="00875FDB"/>
    <w:rsid w:val="00876772"/>
    <w:rsid w:val="00885CF2"/>
    <w:rsid w:val="00892351"/>
    <w:rsid w:val="00894C02"/>
    <w:rsid w:val="0089597C"/>
    <w:rsid w:val="00896219"/>
    <w:rsid w:val="00897AB0"/>
    <w:rsid w:val="008A23E0"/>
    <w:rsid w:val="008A26C3"/>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52C"/>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47419"/>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4977"/>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2B8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2BBD"/>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35A6"/>
    <w:rsid w:val="00E03850"/>
    <w:rsid w:val="00E05086"/>
    <w:rsid w:val="00E05E2E"/>
    <w:rsid w:val="00E07DD4"/>
    <w:rsid w:val="00E13824"/>
    <w:rsid w:val="00E17A6F"/>
    <w:rsid w:val="00E23994"/>
    <w:rsid w:val="00E2646B"/>
    <w:rsid w:val="00E278A9"/>
    <w:rsid w:val="00E3031F"/>
    <w:rsid w:val="00E30436"/>
    <w:rsid w:val="00E32326"/>
    <w:rsid w:val="00E34208"/>
    <w:rsid w:val="00E349BB"/>
    <w:rsid w:val="00E34D19"/>
    <w:rsid w:val="00E367EE"/>
    <w:rsid w:val="00E41426"/>
    <w:rsid w:val="00E424AE"/>
    <w:rsid w:val="00E4380B"/>
    <w:rsid w:val="00E45205"/>
    <w:rsid w:val="00E46298"/>
    <w:rsid w:val="00E5091C"/>
    <w:rsid w:val="00E50B30"/>
    <w:rsid w:val="00E513BA"/>
    <w:rsid w:val="00E607CD"/>
    <w:rsid w:val="00E62427"/>
    <w:rsid w:val="00E63434"/>
    <w:rsid w:val="00E656C8"/>
    <w:rsid w:val="00E71244"/>
    <w:rsid w:val="00E71874"/>
    <w:rsid w:val="00E72990"/>
    <w:rsid w:val="00E750EE"/>
    <w:rsid w:val="00E75371"/>
    <w:rsid w:val="00E768E9"/>
    <w:rsid w:val="00E8027D"/>
    <w:rsid w:val="00E91053"/>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0C82"/>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44B"/>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95812"/>
    <w:rsid w:val="00FA43E3"/>
    <w:rsid w:val="00FA5170"/>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uiPriority w:val="99"/>
    <w:rsid w:val="00CE7B69"/>
    <w:rPr>
      <w:color w:val="0000FF"/>
      <w:u w:val="single"/>
    </w:rPr>
  </w:style>
  <w:style w:type="character" w:styleId="a5">
    <w:name w:val="Strong"/>
    <w:basedOn w:val="40"/>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uiPriority w:val="99"/>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anbydailyfresh@gmail.com" TargetMode="External"/><Relationship Id="rId4" Type="http://schemas.openxmlformats.org/officeDocument/2006/relationships/settings" Target="settings.xml"/><Relationship Id="rId9" Type="http://schemas.openxmlformats.org/officeDocument/2006/relationships/hyperlink" Target="http://www.eprocuremen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1220-0A24-4E26-973A-4C970F6B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4502</Words>
  <Characters>24312</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2025-01-15T10:29:00Z</cp:lastPrinted>
  <dcterms:created xsi:type="dcterms:W3CDTF">2025-01-22T06:55:00Z</dcterms:created>
  <dcterms:modified xsi:type="dcterms:W3CDTF">2025-01-22T08:58:00Z</dcterms:modified>
</cp:coreProperties>
</file>