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E237D4">
        <w:rPr>
          <w:rFonts w:ascii="Arial" w:eastAsia="Arial" w:hAnsi="Arial" w:cs="Arial"/>
          <w:b/>
          <w:bCs/>
          <w:sz w:val="22"/>
          <w:szCs w:val="22"/>
        </w:rPr>
        <w:t>0</w:t>
      </w:r>
      <w:r w:rsidR="004F2C41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</w:t>
      </w:r>
      <w:r w:rsidR="00022E6C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674C9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Αριθ</w:t>
      </w:r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0548A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r w:rsidR="00703444">
        <w:rPr>
          <w:rFonts w:ascii="Arial" w:eastAsia="Calibri" w:hAnsi="Arial" w:cs="Arial"/>
          <w:b/>
          <w:sz w:val="22"/>
          <w:szCs w:val="22"/>
        </w:rPr>
        <w:t>6447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CE55B9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907E5D">
        <w:rPr>
          <w:rFonts w:ascii="Arial" w:hAnsi="Arial" w:cs="Arial"/>
          <w:b/>
          <w:sz w:val="22"/>
          <w:szCs w:val="22"/>
        </w:rPr>
        <w:t>2</w:t>
      </w:r>
      <w:r w:rsidR="00E217AC">
        <w:rPr>
          <w:rFonts w:ascii="Arial" w:hAnsi="Arial" w:cs="Arial"/>
          <w:b/>
          <w:sz w:val="22"/>
          <w:szCs w:val="22"/>
        </w:rPr>
        <w:t>4</w:t>
      </w:r>
    </w:p>
    <w:p w:rsidR="00CE55B9" w:rsidRPr="004F2C41" w:rsidRDefault="00907E5D" w:rsidP="00CE55B9">
      <w:pPr>
        <w:pStyle w:val="af9"/>
        <w:ind w:left="1004" w:right="-397"/>
        <w:contextualSpacing w:val="0"/>
        <w:rPr>
          <w:rFonts w:ascii="Arial" w:hAnsi="Arial" w:cs="Arial"/>
          <w:b/>
          <w:sz w:val="22"/>
          <w:szCs w:val="22"/>
        </w:rPr>
      </w:pPr>
      <w:r w:rsidRPr="004F2C41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4F2C41" w:rsidRPr="004F2C4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4F2C41" w:rsidRPr="004F2C4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4F2C41" w:rsidRPr="004F2C41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07E5D" w:rsidRPr="00907E5D" w:rsidRDefault="00907E5D" w:rsidP="00907E5D">
      <w:pPr>
        <w:ind w:right="-397"/>
        <w:rPr>
          <w:rFonts w:ascii="Arial" w:hAnsi="Arial" w:cs="Arial"/>
          <w:b/>
          <w:sz w:val="22"/>
          <w:szCs w:val="22"/>
        </w:rPr>
      </w:pPr>
    </w:p>
    <w:p w:rsidR="0009278F" w:rsidRPr="00C15720" w:rsidRDefault="0009278F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E237D4">
        <w:rPr>
          <w:rFonts w:ascii="Arial" w:hAnsi="Arial" w:cs="Arial"/>
          <w:sz w:val="22"/>
          <w:szCs w:val="22"/>
        </w:rPr>
        <w:t>1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</w:t>
      </w:r>
      <w:r w:rsidR="00E237D4">
        <w:rPr>
          <w:rFonts w:ascii="Arial" w:hAnsi="Arial" w:cs="Arial"/>
          <w:sz w:val="22"/>
          <w:szCs w:val="22"/>
        </w:rPr>
        <w:t>Απριλίου</w:t>
      </w:r>
      <w:r w:rsidRPr="0040548A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</w:t>
      </w:r>
      <w:r w:rsidR="00E237D4">
        <w:rPr>
          <w:rFonts w:ascii="Arial" w:hAnsi="Arial" w:cs="Arial"/>
          <w:sz w:val="22"/>
          <w:szCs w:val="22"/>
        </w:rPr>
        <w:t>ρίτη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4.00</w:t>
      </w:r>
      <w:r w:rsidRPr="0040548A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</w:t>
      </w:r>
      <w:r w:rsidR="0040008F"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>/</w:t>
      </w:r>
      <w:r w:rsidRPr="0040548A">
        <w:rPr>
          <w:rFonts w:ascii="Arial" w:hAnsi="Arial" w:cs="Arial"/>
          <w:sz w:val="22"/>
          <w:szCs w:val="22"/>
        </w:rPr>
        <w:t>2</w:t>
      </w:r>
      <w:r w:rsidR="0040008F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>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 w:rsidR="0040008F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 w:rsidR="0040008F"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E237D4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E237D4">
        <w:rPr>
          <w:rFonts w:ascii="Arial" w:hAnsi="Arial" w:cs="Arial"/>
          <w:sz w:val="22"/>
          <w:szCs w:val="22"/>
        </w:rPr>
        <w:t>Καραμάνης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1.</w:t>
      </w:r>
      <w:r w:rsidR="00E237D4" w:rsidRPr="00E237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7D4">
        <w:rPr>
          <w:rFonts w:ascii="Arial" w:hAnsi="Arial" w:cs="Arial"/>
          <w:sz w:val="22"/>
          <w:szCs w:val="22"/>
        </w:rPr>
        <w:t>Μίχας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 w:rsidR="0009278F" w:rsidRPr="0040548A">
        <w:rPr>
          <w:rFonts w:ascii="Arial" w:hAnsi="Arial" w:cs="Arial"/>
          <w:sz w:val="22"/>
          <w:szCs w:val="22"/>
        </w:rPr>
        <w:t xml:space="preserve">Τουμαράς Βασίλειος  </w:t>
      </w:r>
      <w:r w:rsidR="000927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Αν και είχε νόμιμα προσκληθεί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</w:t>
      </w:r>
      <w:r w:rsidR="00E237D4">
        <w:rPr>
          <w:rFonts w:ascii="Arial" w:hAnsi="Arial" w:cs="Arial"/>
          <w:sz w:val="22"/>
          <w:szCs w:val="22"/>
        </w:rPr>
        <w:t xml:space="preserve">  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  <w:r w:rsidR="00E237D4">
        <w:rPr>
          <w:rFonts w:ascii="Arial" w:hAnsi="Arial" w:cs="Arial"/>
          <w:sz w:val="22"/>
          <w:szCs w:val="22"/>
        </w:rPr>
        <w:t xml:space="preserve">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</w:t>
      </w:r>
      <w:r w:rsidR="0009278F" w:rsidRPr="0040548A">
        <w:rPr>
          <w:rFonts w:ascii="Arial" w:hAnsi="Arial" w:cs="Arial"/>
          <w:sz w:val="22"/>
          <w:szCs w:val="22"/>
        </w:rPr>
        <w:t>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237D4">
        <w:rPr>
          <w:rFonts w:ascii="Arial" w:hAnsi="Arial" w:cs="Arial"/>
          <w:sz w:val="22"/>
          <w:szCs w:val="22"/>
        </w:rPr>
        <w:t>Ταγκαλέγκας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Ιωάννης   </w:t>
      </w:r>
      <w:r w:rsidR="0040008F">
        <w:rPr>
          <w:rFonts w:ascii="Arial" w:hAnsi="Arial" w:cs="Arial"/>
          <w:sz w:val="22"/>
          <w:szCs w:val="22"/>
        </w:rPr>
        <w:t>(προσήλθε στο 1</w:t>
      </w:r>
      <w:r w:rsidR="0040008F" w:rsidRPr="0040008F">
        <w:rPr>
          <w:rFonts w:ascii="Arial" w:hAnsi="Arial" w:cs="Arial"/>
          <w:sz w:val="22"/>
          <w:szCs w:val="22"/>
          <w:vertAlign w:val="superscript"/>
        </w:rPr>
        <w:t>ο</w:t>
      </w:r>
      <w:r w:rsidR="0040008F">
        <w:rPr>
          <w:rFonts w:ascii="Arial" w:hAnsi="Arial" w:cs="Arial"/>
          <w:sz w:val="22"/>
          <w:szCs w:val="22"/>
        </w:rPr>
        <w:t xml:space="preserve"> Θ.Η.Δ.)</w:t>
      </w:r>
      <w:r w:rsidR="00E237D4">
        <w:rPr>
          <w:rFonts w:ascii="Arial" w:hAnsi="Arial" w:cs="Arial"/>
          <w:sz w:val="22"/>
          <w:szCs w:val="22"/>
        </w:rPr>
        <w:t xml:space="preserve">                         </w:t>
      </w:r>
      <w:r w:rsidR="00E237D4"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E217AC" w:rsidRDefault="0009278F" w:rsidP="00E217AC">
      <w:pPr>
        <w:jc w:val="both"/>
        <w:rPr>
          <w:rFonts w:ascii="Arial" w:eastAsia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 w:val="22"/>
          <w:szCs w:val="22"/>
        </w:rPr>
        <w:t xml:space="preserve">      </w:t>
      </w:r>
      <w:r w:rsidR="00410DE0">
        <w:rPr>
          <w:rFonts w:ascii="Arial" w:eastAsia="Arial" w:hAnsi="Arial" w:cs="Arial"/>
          <w:sz w:val="22"/>
          <w:szCs w:val="22"/>
        </w:rPr>
        <w:t xml:space="preserve">Ο  Πρόεδρος  της Δημοτικής </w:t>
      </w:r>
      <w:r w:rsidR="00410DE0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CE55B9" w:rsidRPr="00CE55B9">
        <w:rPr>
          <w:rFonts w:ascii="Arial" w:eastAsia="Arial" w:hAnsi="Arial" w:cs="Arial"/>
          <w:sz w:val="22"/>
          <w:szCs w:val="22"/>
        </w:rPr>
        <w:t>1</w:t>
      </w:r>
      <w:r w:rsidR="00E217AC">
        <w:rPr>
          <w:rFonts w:ascii="Arial" w:eastAsia="Arial" w:hAnsi="Arial" w:cs="Arial"/>
          <w:sz w:val="22"/>
          <w:szCs w:val="22"/>
        </w:rPr>
        <w:t>2</w:t>
      </w:r>
      <w:r w:rsidR="00410DE0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</w:t>
      </w:r>
      <w:r w:rsidR="00410DE0">
        <w:rPr>
          <w:rFonts w:ascii="Arial" w:eastAsia="Arial" w:hAnsi="Arial" w:cs="Arial"/>
          <w:sz w:val="22"/>
          <w:szCs w:val="22"/>
        </w:rPr>
        <w:t xml:space="preserve">ο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410DE0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410DE0" w:rsidRPr="00963196">
        <w:rPr>
          <w:rFonts w:ascii="Arial" w:eastAsia="Arial" w:hAnsi="Arial" w:cs="Arial"/>
          <w:sz w:val="22"/>
          <w:szCs w:val="22"/>
        </w:rPr>
        <w:t>.</w:t>
      </w:r>
      <w:r w:rsidR="00410DE0">
        <w:rPr>
          <w:rFonts w:ascii="Arial" w:eastAsia="Arial" w:hAnsi="Arial" w:cs="Arial"/>
          <w:sz w:val="22"/>
          <w:szCs w:val="22"/>
        </w:rPr>
        <w:t xml:space="preserve"> 5</w:t>
      </w:r>
      <w:r w:rsidR="00CE55B9">
        <w:rPr>
          <w:rFonts w:ascii="Arial" w:eastAsia="Arial" w:hAnsi="Arial" w:cs="Arial"/>
          <w:sz w:val="22"/>
          <w:szCs w:val="22"/>
        </w:rPr>
        <w:t>44</w:t>
      </w:r>
      <w:r w:rsidR="00E217AC">
        <w:rPr>
          <w:rFonts w:ascii="Arial" w:eastAsia="Arial" w:hAnsi="Arial" w:cs="Arial"/>
          <w:sz w:val="22"/>
          <w:szCs w:val="22"/>
        </w:rPr>
        <w:t>5</w:t>
      </w:r>
      <w:r w:rsidR="00410DE0" w:rsidRPr="00963196">
        <w:rPr>
          <w:rFonts w:ascii="Arial" w:eastAsia="Arial" w:hAnsi="Arial" w:cs="Arial"/>
          <w:sz w:val="22"/>
          <w:szCs w:val="22"/>
        </w:rPr>
        <w:t>/</w:t>
      </w:r>
      <w:r w:rsidR="00410DE0">
        <w:rPr>
          <w:rFonts w:ascii="Arial" w:eastAsia="Arial" w:hAnsi="Arial" w:cs="Arial"/>
          <w:sz w:val="22"/>
          <w:szCs w:val="22"/>
        </w:rPr>
        <w:t>2</w:t>
      </w:r>
      <w:r w:rsidR="00E217AC">
        <w:rPr>
          <w:rFonts w:ascii="Arial" w:eastAsia="Arial" w:hAnsi="Arial" w:cs="Arial"/>
          <w:sz w:val="22"/>
          <w:szCs w:val="22"/>
        </w:rPr>
        <w:t>1</w:t>
      </w:r>
      <w:r w:rsidR="00410DE0" w:rsidRPr="00963196">
        <w:rPr>
          <w:rFonts w:ascii="Arial" w:eastAsia="Arial" w:hAnsi="Arial" w:cs="Arial"/>
          <w:sz w:val="22"/>
          <w:szCs w:val="22"/>
        </w:rPr>
        <w:t>-0</w:t>
      </w:r>
      <w:r w:rsidR="00410DE0">
        <w:rPr>
          <w:rFonts w:ascii="Arial" w:eastAsia="Arial" w:hAnsi="Arial" w:cs="Arial"/>
          <w:sz w:val="22"/>
          <w:szCs w:val="22"/>
        </w:rPr>
        <w:t>3</w:t>
      </w:r>
      <w:r w:rsidR="00410DE0" w:rsidRPr="00963196">
        <w:rPr>
          <w:rFonts w:ascii="Arial" w:eastAsia="Arial" w:hAnsi="Arial" w:cs="Arial"/>
          <w:sz w:val="22"/>
          <w:szCs w:val="22"/>
        </w:rPr>
        <w:t>-202</w:t>
      </w:r>
      <w:r w:rsidR="00410DE0">
        <w:rPr>
          <w:rFonts w:ascii="Arial" w:eastAsia="Arial" w:hAnsi="Arial" w:cs="Arial"/>
          <w:sz w:val="22"/>
          <w:szCs w:val="22"/>
        </w:rPr>
        <w:t xml:space="preserve">5 </w:t>
      </w:r>
      <w:r w:rsidR="00410DE0" w:rsidRPr="00824EAF">
        <w:rPr>
          <w:rFonts w:ascii="Arial" w:eastAsia="Arial" w:hAnsi="Arial" w:cs="Arial"/>
          <w:sz w:val="22"/>
          <w:szCs w:val="22"/>
        </w:rPr>
        <w:t xml:space="preserve">έγγραφο </w:t>
      </w:r>
      <w:r w:rsidR="004F2C41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4F2C41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4F2C41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F2C41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4F2C41" w:rsidRPr="009D684B">
        <w:rPr>
          <w:rFonts w:ascii="Arial" w:hAnsi="Arial" w:cs="Arial"/>
          <w:sz w:val="22"/>
          <w:szCs w:val="22"/>
        </w:rPr>
        <w:t xml:space="preserve"> </w:t>
      </w:r>
      <w:r w:rsidR="00410DE0">
        <w:rPr>
          <w:rFonts w:ascii="Arial" w:hAnsi="Arial" w:cs="Arial"/>
          <w:spacing w:val="-3"/>
          <w:sz w:val="22"/>
          <w:szCs w:val="22"/>
        </w:rPr>
        <w:t>στο οποίο αναφέρονται</w:t>
      </w:r>
      <w:r w:rsidR="00C15720">
        <w:rPr>
          <w:rFonts w:ascii="Arial" w:eastAsia="Arial" w:hAnsi="Arial" w:cs="Arial"/>
          <w:sz w:val="22"/>
          <w:szCs w:val="22"/>
        </w:rPr>
        <w:t xml:space="preserve"> </w:t>
      </w:r>
      <w:r w:rsidR="00410DE0">
        <w:rPr>
          <w:rFonts w:ascii="Arial" w:eastAsia="Arial" w:hAnsi="Arial" w:cs="Arial"/>
          <w:sz w:val="22"/>
          <w:szCs w:val="22"/>
        </w:rPr>
        <w:t>:</w:t>
      </w:r>
    </w:p>
    <w:p w:rsidR="00E217AC" w:rsidRPr="00E217AC" w:rsidRDefault="00E217AC" w:rsidP="00E217A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</w:t>
      </w:r>
      <w:r w:rsidRPr="00E217AC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E217AC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E217AC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E217AC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E217AC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E217AC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E217AC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E217AC" w:rsidRPr="00E217AC" w:rsidRDefault="00E217AC" w:rsidP="00E217A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E217AC" w:rsidRPr="00E217AC" w:rsidRDefault="00E217AC" w:rsidP="00E217AC">
      <w:pPr>
        <w:jc w:val="both"/>
        <w:rPr>
          <w:rFonts w:ascii="Arial" w:hAnsi="Arial" w:cs="Arial"/>
        </w:rPr>
      </w:pPr>
      <w:r w:rsidRPr="00E217AC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E217AC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E217AC" w:rsidRPr="00E217AC" w:rsidRDefault="00E217AC" w:rsidP="00E217A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E217AC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E217AC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E217A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217AC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E217AC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E217AC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E217AC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E217AC" w:rsidRPr="00E217AC" w:rsidRDefault="00E217AC" w:rsidP="00E217A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E217AC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E217AC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E217AC" w:rsidRPr="00E217AC" w:rsidRDefault="00E217AC" w:rsidP="00E217AC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E217AC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E217AC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E217AC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E217AC">
        <w:rPr>
          <w:rFonts w:ascii="Arial" w:hAnsi="Arial" w:cs="Arial"/>
          <w:bCs/>
          <w:i/>
          <w:spacing w:val="-3"/>
          <w:sz w:val="22"/>
          <w:szCs w:val="22"/>
        </w:rPr>
        <w:t xml:space="preserve">27/03/2025 στην ΠΕΔ, μετά από πρόσκληση . </w:t>
      </w:r>
    </w:p>
    <w:p w:rsidR="00C15720" w:rsidRDefault="00C15720" w:rsidP="00E217AC">
      <w:pPr>
        <w:jc w:val="both"/>
        <w:rPr>
          <w:rFonts w:ascii="Arial" w:eastAsia="SimSun" w:hAnsi="Arial" w:cs="Arial"/>
          <w:i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A1395">
        <w:rPr>
          <w:rFonts w:ascii="Arial" w:eastAsia="Arial" w:hAnsi="Arial" w:cs="Arial"/>
          <w:sz w:val="22"/>
          <w:szCs w:val="22"/>
        </w:rPr>
        <w:t xml:space="preserve"> </w:t>
      </w:r>
    </w:p>
    <w:p w:rsidR="00410DE0" w:rsidRDefault="00410DE0" w:rsidP="00410DE0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F93DA7" w:rsidRPr="00F12F04" w:rsidRDefault="00F93DA7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F2C41" w:rsidRDefault="004F2C41" w:rsidP="004F2C4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F2C41" w:rsidRPr="006C5F43" w:rsidRDefault="004F2C41" w:rsidP="004F2C41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4F2C41" w:rsidRPr="009D684B" w:rsidRDefault="004F2C41" w:rsidP="004F2C4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08774D">
        <w:rPr>
          <w:rFonts w:ascii="Arial" w:eastAsia="Arial" w:hAnsi="Arial" w:cs="Arial"/>
          <w:sz w:val="22"/>
          <w:szCs w:val="22"/>
        </w:rPr>
        <w:t>5445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8774D">
        <w:rPr>
          <w:rFonts w:ascii="Arial" w:eastAsia="Arial" w:hAnsi="Arial" w:cs="Arial"/>
          <w:sz w:val="22"/>
          <w:szCs w:val="22"/>
        </w:rPr>
        <w:t>21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4F2C41" w:rsidRPr="009D684B" w:rsidRDefault="004F2C41" w:rsidP="004F2C41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4F2C41" w:rsidRDefault="004F2C41" w:rsidP="004F2C4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4F2C41" w:rsidRPr="009D684B" w:rsidRDefault="004F2C41" w:rsidP="004F2C4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F2C41" w:rsidRPr="009D684B" w:rsidRDefault="004F2C41" w:rsidP="004F2C4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4F2C41" w:rsidRPr="009D684B" w:rsidRDefault="004F2C41" w:rsidP="004F2C4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4F2C41" w:rsidRPr="0008774D" w:rsidRDefault="004F2C41" w:rsidP="004F2C41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8774D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08774D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08774D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8774D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08774D">
        <w:rPr>
          <w:rFonts w:ascii="Arial" w:hAnsi="Arial" w:cs="Arial"/>
          <w:bCs/>
          <w:spacing w:val="-3"/>
          <w:sz w:val="22"/>
          <w:szCs w:val="22"/>
        </w:rPr>
        <w:t xml:space="preserve"> κυκλοφορίας </w:t>
      </w:r>
      <w:r w:rsidR="0008774D" w:rsidRPr="0008774D">
        <w:rPr>
          <w:rFonts w:ascii="Arial" w:hAnsi="Arial" w:cs="Arial"/>
          <w:bCs/>
          <w:spacing w:val="-3"/>
          <w:sz w:val="22"/>
          <w:szCs w:val="22"/>
        </w:rPr>
        <w:t>ΚΗΗ 9112  και</w:t>
      </w:r>
      <w:r w:rsidRPr="0008774D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="0008774D" w:rsidRPr="0008774D">
        <w:rPr>
          <w:rFonts w:ascii="Arial" w:hAnsi="Arial" w:cs="Arial"/>
          <w:spacing w:val="-3"/>
          <w:sz w:val="22"/>
          <w:szCs w:val="22"/>
        </w:rPr>
        <w:t>τον</w:t>
      </w:r>
      <w:proofErr w:type="spellEnd"/>
      <w:r w:rsidR="0008774D" w:rsidRPr="0008774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08774D" w:rsidRPr="0008774D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="0008774D" w:rsidRPr="0008774D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="0008774D" w:rsidRPr="0008774D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="0008774D" w:rsidRPr="0008774D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08774D" w:rsidRPr="0008774D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08774D" w:rsidRPr="0008774D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08774D" w:rsidRPr="0008774D">
        <w:rPr>
          <w:rFonts w:ascii="Arial" w:hAnsi="Arial" w:cs="Arial"/>
          <w:spacing w:val="-3"/>
          <w:sz w:val="22"/>
          <w:szCs w:val="22"/>
        </w:rPr>
        <w:t xml:space="preserve">,την </w:t>
      </w:r>
      <w:r w:rsidR="0008774D" w:rsidRPr="0008774D">
        <w:rPr>
          <w:rFonts w:ascii="Arial" w:hAnsi="Arial" w:cs="Arial"/>
          <w:bCs/>
          <w:spacing w:val="-3"/>
          <w:sz w:val="22"/>
          <w:szCs w:val="22"/>
        </w:rPr>
        <w:t>27/03/2025 στην ΠΕΔ, μετά από πρόσκληση</w:t>
      </w:r>
      <w:r w:rsidRPr="0008774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F2C41" w:rsidRPr="00F55A5E" w:rsidRDefault="004F2C41" w:rsidP="004F2C41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9B763B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</w:t>
      </w:r>
      <w:r w:rsidR="008834E4">
        <w:rPr>
          <w:rFonts w:ascii="Arial" w:hAnsi="Arial" w:cs="Arial"/>
          <w:b/>
          <w:sz w:val="22"/>
          <w:szCs w:val="22"/>
        </w:rPr>
        <w:t>2</w:t>
      </w:r>
      <w:r w:rsidR="00E217AC">
        <w:rPr>
          <w:rFonts w:ascii="Arial" w:hAnsi="Arial" w:cs="Arial"/>
          <w:b/>
          <w:sz w:val="22"/>
          <w:szCs w:val="22"/>
        </w:rPr>
        <w:t>4</w:t>
      </w:r>
      <w:r w:rsidR="008834E4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4B659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89088C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ΠΙΣΤΟ</w:t>
      </w:r>
      <w:r w:rsidR="009B763B"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>
        <w:rPr>
          <w:rFonts w:ascii="Arial" w:hAnsi="Arial" w:cs="Arial"/>
          <w:sz w:val="22"/>
          <w:szCs w:val="22"/>
        </w:rPr>
        <w:t xml:space="preserve">                   Λιβαδειά    0</w:t>
      </w:r>
      <w:r w:rsidR="004F2C41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 -0</w:t>
      </w:r>
      <w:r w:rsidR="0089088C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AC" w:rsidRDefault="00BF38AC">
      <w:r>
        <w:separator/>
      </w:r>
    </w:p>
  </w:endnote>
  <w:endnote w:type="continuationSeparator" w:id="0">
    <w:p w:rsidR="00BF38AC" w:rsidRDefault="00BF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AC" w:rsidRDefault="00BF38AC">
      <w:r>
        <w:separator/>
      </w:r>
    </w:p>
  </w:footnote>
  <w:footnote w:type="continuationSeparator" w:id="0">
    <w:p w:rsidR="00BF38AC" w:rsidRDefault="00BF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C94CB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C94CB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0344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8170E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921B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D31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B556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EB13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56748D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60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23"/>
  </w:num>
  <w:num w:numId="7">
    <w:abstractNumId w:val="6"/>
  </w:num>
  <w:num w:numId="8">
    <w:abstractNumId w:val="5"/>
  </w:num>
  <w:num w:numId="9">
    <w:abstractNumId w:val="7"/>
  </w:num>
  <w:num w:numId="10">
    <w:abstractNumId w:val="24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27"/>
  </w:num>
  <w:num w:numId="16">
    <w:abstractNumId w:val="9"/>
  </w:num>
  <w:num w:numId="17">
    <w:abstractNumId w:val="19"/>
  </w:num>
  <w:num w:numId="18">
    <w:abstractNumId w:val="26"/>
  </w:num>
  <w:num w:numId="19">
    <w:abstractNumId w:val="8"/>
  </w:num>
  <w:num w:numId="20">
    <w:abstractNumId w:val="18"/>
  </w:num>
  <w:num w:numId="21">
    <w:abstractNumId w:val="15"/>
  </w:num>
  <w:num w:numId="22">
    <w:abstractNumId w:val="17"/>
  </w:num>
  <w:num w:numId="23">
    <w:abstractNumId w:val="12"/>
  </w:num>
  <w:num w:numId="24">
    <w:abstractNumId w:val="4"/>
  </w:num>
  <w:num w:numId="25">
    <w:abstractNumId w:val="21"/>
  </w:num>
  <w:num w:numId="26">
    <w:abstractNumId w:val="25"/>
  </w:num>
  <w:num w:numId="2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7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35AE"/>
    <w:rsid w:val="000170D9"/>
    <w:rsid w:val="00017118"/>
    <w:rsid w:val="00017E38"/>
    <w:rsid w:val="00020524"/>
    <w:rsid w:val="00022E6C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8774D"/>
    <w:rsid w:val="0009278F"/>
    <w:rsid w:val="00092C75"/>
    <w:rsid w:val="00097687"/>
    <w:rsid w:val="000976F2"/>
    <w:rsid w:val="000A104C"/>
    <w:rsid w:val="000A77AC"/>
    <w:rsid w:val="000A79F1"/>
    <w:rsid w:val="000B0A34"/>
    <w:rsid w:val="000B1C37"/>
    <w:rsid w:val="000B247B"/>
    <w:rsid w:val="000B32D2"/>
    <w:rsid w:val="000B41BB"/>
    <w:rsid w:val="000B4C27"/>
    <w:rsid w:val="000B4F9B"/>
    <w:rsid w:val="000B5054"/>
    <w:rsid w:val="000B601E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89C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4C9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78F1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2567"/>
    <w:rsid w:val="00404CF8"/>
    <w:rsid w:val="00406541"/>
    <w:rsid w:val="00410DE0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59B"/>
    <w:rsid w:val="004B6686"/>
    <w:rsid w:val="004B7126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F72"/>
    <w:rsid w:val="004E727A"/>
    <w:rsid w:val="004F2C41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5316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2A23"/>
    <w:rsid w:val="006148EF"/>
    <w:rsid w:val="00617193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6C6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603D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444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57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34E4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C7A11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07CE1"/>
    <w:rsid w:val="00907E5D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610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8737C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4B51"/>
    <w:rsid w:val="009E15C3"/>
    <w:rsid w:val="009E48F4"/>
    <w:rsid w:val="009E4F6F"/>
    <w:rsid w:val="009F1318"/>
    <w:rsid w:val="009F1FD9"/>
    <w:rsid w:val="009F4B5B"/>
    <w:rsid w:val="009F62E5"/>
    <w:rsid w:val="00A00A9E"/>
    <w:rsid w:val="00A02225"/>
    <w:rsid w:val="00A05D3D"/>
    <w:rsid w:val="00A105C8"/>
    <w:rsid w:val="00A1563F"/>
    <w:rsid w:val="00A17696"/>
    <w:rsid w:val="00A33924"/>
    <w:rsid w:val="00A35EEC"/>
    <w:rsid w:val="00A369E8"/>
    <w:rsid w:val="00A36F5D"/>
    <w:rsid w:val="00A3713F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40CD"/>
    <w:rsid w:val="00AA6E43"/>
    <w:rsid w:val="00AB1405"/>
    <w:rsid w:val="00AB2B6E"/>
    <w:rsid w:val="00AB4BCF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E7499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621"/>
    <w:rsid w:val="00B36F68"/>
    <w:rsid w:val="00B43889"/>
    <w:rsid w:val="00B44282"/>
    <w:rsid w:val="00B44792"/>
    <w:rsid w:val="00B5195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A5E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38AC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4CB7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5B9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858"/>
    <w:rsid w:val="00D16E76"/>
    <w:rsid w:val="00D17BBF"/>
    <w:rsid w:val="00D22170"/>
    <w:rsid w:val="00D2330F"/>
    <w:rsid w:val="00D2710C"/>
    <w:rsid w:val="00D2744A"/>
    <w:rsid w:val="00D310DD"/>
    <w:rsid w:val="00D33641"/>
    <w:rsid w:val="00D353DC"/>
    <w:rsid w:val="00D37CEF"/>
    <w:rsid w:val="00D41BE4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2A0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1044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125A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17AC"/>
    <w:rsid w:val="00E22D23"/>
    <w:rsid w:val="00E237D4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60E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77D"/>
    <w:rsid w:val="00EE0C50"/>
    <w:rsid w:val="00EE5235"/>
    <w:rsid w:val="00EF3352"/>
    <w:rsid w:val="00EF6B34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907E5D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31FD-1DE2-404F-B9EE-ADA90AE1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5277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2025-03-27T09:49:00Z</cp:lastPrinted>
  <dcterms:created xsi:type="dcterms:W3CDTF">2025-04-04T05:48:00Z</dcterms:created>
  <dcterms:modified xsi:type="dcterms:W3CDTF">2025-04-04T06:00:00Z</dcterms:modified>
</cp:coreProperties>
</file>