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278F" w:rsidRPr="0040548A" w:rsidRDefault="00F278FF" w:rsidP="0009278F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ΑΝΑΡΤΗΤΕΑ ΣΤΗ ΔΙΑΥΓΕΙΑ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09278F">
        <w:rPr>
          <w:rFonts w:ascii="Arial" w:eastAsia="Arial" w:hAnsi="Arial" w:cs="Arial"/>
          <w:b/>
          <w:bCs/>
          <w:sz w:val="22"/>
          <w:szCs w:val="22"/>
        </w:rPr>
        <w:t xml:space="preserve">                     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Λιβαδειά  </w:t>
      </w:r>
      <w:r w:rsidR="00E237D4">
        <w:rPr>
          <w:rFonts w:ascii="Arial" w:eastAsia="Arial" w:hAnsi="Arial" w:cs="Arial"/>
          <w:b/>
          <w:bCs/>
          <w:sz w:val="22"/>
          <w:szCs w:val="22"/>
        </w:rPr>
        <w:t>0</w:t>
      </w:r>
      <w:r w:rsidR="00B36621">
        <w:rPr>
          <w:rFonts w:ascii="Arial" w:eastAsia="Arial" w:hAnsi="Arial" w:cs="Arial"/>
          <w:b/>
          <w:bCs/>
          <w:sz w:val="22"/>
          <w:szCs w:val="22"/>
        </w:rPr>
        <w:t>3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 w:rsidR="00E237D4">
        <w:rPr>
          <w:rFonts w:ascii="Arial" w:eastAsia="Arial" w:hAnsi="Arial" w:cs="Arial"/>
          <w:b/>
          <w:bCs/>
          <w:sz w:val="22"/>
          <w:szCs w:val="22"/>
        </w:rPr>
        <w:t>4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>/202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</w:t>
      </w:r>
      <w:r w:rsidR="00022E6C"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2674C9">
        <w:rPr>
          <w:rFonts w:ascii="Arial" w:eastAsia="Arial" w:hAnsi="Arial" w:cs="Arial"/>
          <w:b/>
          <w:sz w:val="22"/>
          <w:szCs w:val="22"/>
        </w:rPr>
        <w:t xml:space="preserve">        </w:t>
      </w:r>
      <w:r w:rsidRPr="0040548A">
        <w:rPr>
          <w:rFonts w:ascii="Arial" w:eastAsia="Arial" w:hAnsi="Arial" w:cs="Arial"/>
          <w:b/>
          <w:sz w:val="22"/>
          <w:szCs w:val="22"/>
        </w:rPr>
        <w:t xml:space="preserve"> Αριθ</w:t>
      </w:r>
      <w:r w:rsidRPr="0040548A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40548A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40548A">
        <w:rPr>
          <w:rFonts w:ascii="Arial" w:eastAsia="Calibri" w:hAnsi="Arial" w:cs="Arial"/>
          <w:b/>
          <w:sz w:val="22"/>
          <w:szCs w:val="22"/>
        </w:rPr>
        <w:t xml:space="preserve">. </w:t>
      </w:r>
      <w:r w:rsidR="002674C9">
        <w:rPr>
          <w:rFonts w:ascii="Arial" w:eastAsia="Calibri" w:hAnsi="Arial" w:cs="Arial"/>
          <w:b/>
          <w:sz w:val="22"/>
          <w:szCs w:val="22"/>
        </w:rPr>
        <w:t>6363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>ΑΠΟΣΠΑΣΜΑ</w:t>
      </w:r>
    </w:p>
    <w:p w:rsidR="0009278F" w:rsidRDefault="0009278F" w:rsidP="0009278F">
      <w:pPr>
        <w:pStyle w:val="1"/>
        <w:jc w:val="center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40548A">
        <w:rPr>
          <w:rFonts w:ascii="Arial" w:hAnsi="Arial" w:cs="Arial"/>
          <w:sz w:val="22"/>
          <w:szCs w:val="22"/>
        </w:rPr>
        <w:t>αριθμ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1</w:t>
      </w:r>
      <w:r w:rsidR="00E237D4">
        <w:rPr>
          <w:rFonts w:ascii="Arial" w:hAnsi="Arial" w:cs="Arial"/>
          <w:sz w:val="22"/>
          <w:szCs w:val="22"/>
        </w:rPr>
        <w:t>3</w:t>
      </w:r>
      <w:r w:rsidRPr="0040548A">
        <w:rPr>
          <w:rFonts w:ascii="Arial" w:hAnsi="Arial" w:cs="Arial"/>
          <w:sz w:val="22"/>
          <w:szCs w:val="22"/>
          <w:vertAlign w:val="superscript"/>
        </w:rPr>
        <w:t>ης</w:t>
      </w:r>
      <w:r w:rsidRPr="0040548A">
        <w:rPr>
          <w:rFonts w:ascii="Arial" w:hAnsi="Arial" w:cs="Arial"/>
          <w:sz w:val="22"/>
          <w:szCs w:val="22"/>
        </w:rPr>
        <w:t xml:space="preserve">  /202</w:t>
      </w:r>
      <w:r>
        <w:rPr>
          <w:rFonts w:ascii="Arial" w:hAnsi="Arial" w:cs="Arial"/>
          <w:sz w:val="22"/>
          <w:szCs w:val="22"/>
        </w:rPr>
        <w:t>5 Τακτικής</w:t>
      </w:r>
      <w:r w:rsidRPr="0040548A">
        <w:rPr>
          <w:rFonts w:ascii="Arial" w:hAnsi="Arial" w:cs="Arial"/>
          <w:sz w:val="22"/>
          <w:szCs w:val="22"/>
        </w:rPr>
        <w:t xml:space="preserve"> Συνεδρίασης </w:t>
      </w:r>
      <w:r w:rsidRPr="0040548A">
        <w:rPr>
          <w:rFonts w:ascii="Arial" w:eastAsia="Arial" w:hAnsi="Arial" w:cs="Arial"/>
          <w:sz w:val="22"/>
          <w:szCs w:val="22"/>
        </w:rPr>
        <w:t xml:space="preserve"> </w:t>
      </w:r>
      <w:r w:rsidRPr="0040548A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9278F" w:rsidRPr="008128AF" w:rsidRDefault="0009278F" w:rsidP="0009278F"/>
    <w:p w:rsidR="0009278F" w:rsidRPr="00CE55B9" w:rsidRDefault="0009278F" w:rsidP="0009278F">
      <w:pPr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 xml:space="preserve">Αριθμός απόφασης : </w:t>
      </w:r>
      <w:r>
        <w:rPr>
          <w:rFonts w:ascii="Arial" w:hAnsi="Arial" w:cs="Arial"/>
          <w:b/>
          <w:sz w:val="22"/>
          <w:szCs w:val="22"/>
        </w:rPr>
        <w:t>1</w:t>
      </w:r>
      <w:r w:rsidR="00907E5D">
        <w:rPr>
          <w:rFonts w:ascii="Arial" w:hAnsi="Arial" w:cs="Arial"/>
          <w:b/>
          <w:sz w:val="22"/>
          <w:szCs w:val="22"/>
        </w:rPr>
        <w:t>2</w:t>
      </w:r>
      <w:r w:rsidR="00CE55B9" w:rsidRPr="00CE55B9">
        <w:rPr>
          <w:rFonts w:ascii="Arial" w:hAnsi="Arial" w:cs="Arial"/>
          <w:b/>
          <w:sz w:val="22"/>
          <w:szCs w:val="22"/>
        </w:rPr>
        <w:t>2</w:t>
      </w:r>
    </w:p>
    <w:p w:rsidR="00CE55B9" w:rsidRPr="00CE55B9" w:rsidRDefault="00907E5D" w:rsidP="00CE55B9">
      <w:pPr>
        <w:pStyle w:val="af9"/>
        <w:ind w:left="1004" w:right="-397"/>
        <w:contextualSpacing w:val="0"/>
        <w:rPr>
          <w:rFonts w:ascii="Arial" w:hAnsi="Arial" w:cs="Arial"/>
          <w:b/>
          <w:sz w:val="22"/>
          <w:szCs w:val="22"/>
        </w:rPr>
      </w:pPr>
      <w:r w:rsidRPr="00907E5D">
        <w:rPr>
          <w:rFonts w:ascii="Arial" w:hAnsi="Arial" w:cs="Arial"/>
          <w:b/>
          <w:sz w:val="22"/>
          <w:szCs w:val="22"/>
        </w:rPr>
        <w:t xml:space="preserve">  </w:t>
      </w:r>
      <w:r w:rsidR="00CE55B9" w:rsidRPr="00CE55B9">
        <w:rPr>
          <w:rFonts w:ascii="Arial" w:hAnsi="Arial" w:cs="Arial"/>
          <w:b/>
          <w:sz w:val="22"/>
          <w:szCs w:val="22"/>
        </w:rPr>
        <w:t>Αποδοχή δωρεάς από τον Κυνηγετικό Σύλλογο Λιβαδειάς.</w:t>
      </w:r>
    </w:p>
    <w:p w:rsidR="00907E5D" w:rsidRPr="00907E5D" w:rsidRDefault="00907E5D" w:rsidP="00907E5D">
      <w:pPr>
        <w:ind w:right="-397"/>
        <w:rPr>
          <w:rFonts w:ascii="Arial" w:hAnsi="Arial" w:cs="Arial"/>
          <w:b/>
          <w:sz w:val="22"/>
          <w:szCs w:val="22"/>
        </w:rPr>
      </w:pPr>
    </w:p>
    <w:p w:rsidR="0009278F" w:rsidRPr="00C15720" w:rsidRDefault="0009278F" w:rsidP="0009278F">
      <w:pPr>
        <w:suppressAutoHyphens w:val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09278F" w:rsidRPr="0040548A" w:rsidRDefault="0009278F" w:rsidP="0009278F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Στη Λιβαδειά σήμερα   </w:t>
      </w:r>
      <w:r w:rsidR="00E237D4">
        <w:rPr>
          <w:rFonts w:ascii="Arial" w:hAnsi="Arial" w:cs="Arial"/>
          <w:sz w:val="22"/>
          <w:szCs w:val="22"/>
        </w:rPr>
        <w:t>1</w:t>
      </w:r>
      <w:r w:rsidRPr="0040548A">
        <w:rPr>
          <w:rFonts w:ascii="Arial" w:hAnsi="Arial" w:cs="Arial"/>
          <w:sz w:val="22"/>
          <w:szCs w:val="22"/>
          <w:vertAlign w:val="superscript"/>
        </w:rPr>
        <w:t>η</w:t>
      </w:r>
      <w:r w:rsidRPr="0040548A">
        <w:rPr>
          <w:rFonts w:ascii="Arial" w:hAnsi="Arial" w:cs="Arial"/>
          <w:sz w:val="22"/>
          <w:szCs w:val="22"/>
        </w:rPr>
        <w:t xml:space="preserve">    </w:t>
      </w:r>
      <w:r w:rsidR="00E237D4">
        <w:rPr>
          <w:rFonts w:ascii="Arial" w:hAnsi="Arial" w:cs="Arial"/>
          <w:sz w:val="22"/>
          <w:szCs w:val="22"/>
        </w:rPr>
        <w:t>Απριλίου</w:t>
      </w:r>
      <w:r w:rsidRPr="0040548A">
        <w:rPr>
          <w:rFonts w:ascii="Arial" w:hAnsi="Arial" w:cs="Arial"/>
          <w:sz w:val="22"/>
          <w:szCs w:val="22"/>
        </w:rPr>
        <w:t xml:space="preserve">   202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 ημέρα </w:t>
      </w:r>
      <w:r>
        <w:rPr>
          <w:rFonts w:ascii="Arial" w:hAnsi="Arial" w:cs="Arial"/>
          <w:sz w:val="22"/>
          <w:szCs w:val="22"/>
        </w:rPr>
        <w:t xml:space="preserve"> Τ</w:t>
      </w:r>
      <w:r w:rsidR="00E237D4">
        <w:rPr>
          <w:rFonts w:ascii="Arial" w:hAnsi="Arial" w:cs="Arial"/>
          <w:sz w:val="22"/>
          <w:szCs w:val="22"/>
        </w:rPr>
        <w:t>ρίτη</w:t>
      </w:r>
      <w:r w:rsidRPr="0040548A">
        <w:rPr>
          <w:rFonts w:ascii="Arial" w:hAnsi="Arial" w:cs="Arial"/>
          <w:sz w:val="22"/>
          <w:szCs w:val="22"/>
        </w:rPr>
        <w:t xml:space="preserve"> και ώρα </w:t>
      </w:r>
      <w:r>
        <w:rPr>
          <w:rFonts w:ascii="Arial" w:hAnsi="Arial" w:cs="Arial"/>
          <w:sz w:val="22"/>
          <w:szCs w:val="22"/>
        </w:rPr>
        <w:t>1</w:t>
      </w:r>
      <w:r w:rsidR="00E237D4">
        <w:rPr>
          <w:rFonts w:ascii="Arial" w:hAnsi="Arial" w:cs="Arial"/>
          <w:sz w:val="22"/>
          <w:szCs w:val="22"/>
        </w:rPr>
        <w:t>4.00</w:t>
      </w:r>
      <w:r w:rsidRPr="0040548A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μετά την από  </w:t>
      </w:r>
      <w:r w:rsidR="0040008F">
        <w:rPr>
          <w:rFonts w:ascii="Arial" w:hAnsi="Arial" w:cs="Arial"/>
          <w:sz w:val="22"/>
          <w:szCs w:val="22"/>
        </w:rPr>
        <w:t>6008</w:t>
      </w:r>
      <w:r>
        <w:rPr>
          <w:rFonts w:ascii="Arial" w:hAnsi="Arial" w:cs="Arial"/>
          <w:sz w:val="22"/>
          <w:szCs w:val="22"/>
        </w:rPr>
        <w:t>/</w:t>
      </w:r>
      <w:r w:rsidRPr="0040548A">
        <w:rPr>
          <w:rFonts w:ascii="Arial" w:hAnsi="Arial" w:cs="Arial"/>
          <w:sz w:val="22"/>
          <w:szCs w:val="22"/>
        </w:rPr>
        <w:t>2</w:t>
      </w:r>
      <w:r w:rsidR="0040008F">
        <w:rPr>
          <w:rFonts w:ascii="Arial" w:hAnsi="Arial" w:cs="Arial"/>
          <w:sz w:val="22"/>
          <w:szCs w:val="22"/>
        </w:rPr>
        <w:t>8</w:t>
      </w:r>
      <w:r w:rsidRPr="0040548A">
        <w:rPr>
          <w:rFonts w:ascii="Arial" w:hAnsi="Arial" w:cs="Arial"/>
          <w:sz w:val="22"/>
          <w:szCs w:val="22"/>
        </w:rPr>
        <w:t>-03-202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40548A">
        <w:rPr>
          <w:rFonts w:ascii="Arial" w:hAnsi="Arial" w:cs="Arial"/>
          <w:sz w:val="22"/>
          <w:szCs w:val="22"/>
          <w:vertAlign w:val="superscript"/>
        </w:rPr>
        <w:t>Α</w:t>
      </w:r>
      <w:r w:rsidRPr="0040548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9278F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0548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ήταν   παρόντα  </w:t>
      </w:r>
      <w:r w:rsidR="0040008F"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(</w:t>
      </w:r>
      <w:r w:rsidR="0040008F">
        <w:rPr>
          <w:rFonts w:ascii="Arial" w:hAnsi="Arial" w:cs="Arial"/>
          <w:sz w:val="22"/>
          <w:szCs w:val="22"/>
        </w:rPr>
        <w:t>πέντε</w:t>
      </w:r>
      <w:r w:rsidRPr="0040548A">
        <w:rPr>
          <w:rFonts w:ascii="Arial" w:hAnsi="Arial" w:cs="Arial"/>
          <w:sz w:val="22"/>
          <w:szCs w:val="22"/>
        </w:rPr>
        <w:t>)  , ήτοι:</w:t>
      </w:r>
    </w:p>
    <w:p w:rsidR="0009278F" w:rsidRPr="0040548A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jc w:val="both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</w:t>
      </w:r>
      <w:r w:rsidRPr="0040548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E237D4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40548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E237D4">
        <w:rPr>
          <w:rFonts w:ascii="Arial" w:hAnsi="Arial" w:cs="Arial"/>
          <w:sz w:val="22"/>
          <w:szCs w:val="22"/>
        </w:rPr>
        <w:t>Καραμάνης</w:t>
      </w:r>
      <w:proofErr w:type="spellEnd"/>
      <w:r w:rsidR="00E237D4">
        <w:rPr>
          <w:rFonts w:ascii="Arial" w:hAnsi="Arial" w:cs="Arial"/>
          <w:sz w:val="22"/>
          <w:szCs w:val="22"/>
        </w:rPr>
        <w:t xml:space="preserve"> Δημήτριος                                              1.</w:t>
      </w:r>
      <w:r w:rsidR="00E237D4" w:rsidRPr="00E237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237D4">
        <w:rPr>
          <w:rFonts w:ascii="Arial" w:hAnsi="Arial" w:cs="Arial"/>
          <w:sz w:val="22"/>
          <w:szCs w:val="22"/>
        </w:rPr>
        <w:t>Μίχας</w:t>
      </w:r>
      <w:proofErr w:type="spellEnd"/>
      <w:r w:rsidR="00E237D4">
        <w:rPr>
          <w:rFonts w:ascii="Arial" w:hAnsi="Arial" w:cs="Arial"/>
          <w:sz w:val="22"/>
          <w:szCs w:val="22"/>
        </w:rPr>
        <w:t xml:space="preserve"> Δημήτριος                                                                                                      </w:t>
      </w:r>
    </w:p>
    <w:p w:rsidR="0009278F" w:rsidRPr="0040548A" w:rsidRDefault="00E237D4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</w:t>
      </w:r>
      <w:r w:rsidR="0009278F" w:rsidRPr="0040548A">
        <w:rPr>
          <w:rFonts w:ascii="Arial" w:hAnsi="Arial" w:cs="Arial"/>
          <w:sz w:val="22"/>
          <w:szCs w:val="22"/>
        </w:rPr>
        <w:t xml:space="preserve">Τουμαράς Βασίλειος  </w:t>
      </w:r>
      <w:r w:rsidR="0009278F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                                 Αν και είχε νόμιμα προσκληθεί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E237D4">
        <w:rPr>
          <w:rFonts w:ascii="Arial" w:hAnsi="Arial" w:cs="Arial"/>
          <w:sz w:val="22"/>
          <w:szCs w:val="22"/>
        </w:rPr>
        <w:t>3</w:t>
      </w:r>
      <w:r w:rsidRPr="0040548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</w:t>
      </w:r>
      <w:r w:rsidR="00E237D4">
        <w:rPr>
          <w:rFonts w:ascii="Arial" w:hAnsi="Arial" w:cs="Arial"/>
          <w:sz w:val="22"/>
          <w:szCs w:val="22"/>
        </w:rPr>
        <w:t xml:space="preserve">                              </w:t>
      </w:r>
      <w:r w:rsidRPr="0040548A">
        <w:rPr>
          <w:rFonts w:ascii="Arial" w:hAnsi="Arial" w:cs="Arial"/>
          <w:sz w:val="22"/>
          <w:szCs w:val="22"/>
        </w:rPr>
        <w:t xml:space="preserve"> </w:t>
      </w:r>
      <w:r w:rsidR="00E237D4">
        <w:rPr>
          <w:rFonts w:ascii="Arial" w:hAnsi="Arial" w:cs="Arial"/>
          <w:sz w:val="22"/>
          <w:szCs w:val="22"/>
        </w:rPr>
        <w:t xml:space="preserve">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E237D4">
        <w:rPr>
          <w:rFonts w:ascii="Arial" w:hAnsi="Arial" w:cs="Arial"/>
          <w:sz w:val="22"/>
          <w:szCs w:val="22"/>
        </w:rPr>
        <w:t>4</w:t>
      </w:r>
      <w:r w:rsidRPr="0040548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Χρήστος   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:rsidR="0009278F" w:rsidRPr="0040548A" w:rsidRDefault="00E237D4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</w:t>
      </w:r>
      <w:r w:rsidR="0009278F" w:rsidRPr="0040548A">
        <w:rPr>
          <w:rFonts w:ascii="Arial" w:hAnsi="Arial" w:cs="Arial"/>
          <w:sz w:val="22"/>
          <w:szCs w:val="22"/>
        </w:rPr>
        <w:t>. Παπαβασιλείου Αικατερίνη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E237D4">
        <w:rPr>
          <w:rFonts w:ascii="Arial" w:hAnsi="Arial" w:cs="Arial"/>
          <w:sz w:val="22"/>
          <w:szCs w:val="22"/>
        </w:rPr>
        <w:t>6</w:t>
      </w:r>
      <w:r w:rsidRPr="0040548A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237D4">
        <w:rPr>
          <w:rFonts w:ascii="Arial" w:hAnsi="Arial" w:cs="Arial"/>
          <w:sz w:val="22"/>
          <w:szCs w:val="22"/>
        </w:rPr>
        <w:t>Ταγκαλέγκας</w:t>
      </w:r>
      <w:proofErr w:type="spellEnd"/>
      <w:r w:rsidR="00E237D4">
        <w:rPr>
          <w:rFonts w:ascii="Arial" w:hAnsi="Arial" w:cs="Arial"/>
          <w:sz w:val="22"/>
          <w:szCs w:val="22"/>
        </w:rPr>
        <w:t xml:space="preserve"> Ιωάννης   </w:t>
      </w:r>
      <w:r w:rsidR="0040008F">
        <w:rPr>
          <w:rFonts w:ascii="Arial" w:hAnsi="Arial" w:cs="Arial"/>
          <w:sz w:val="22"/>
          <w:szCs w:val="22"/>
        </w:rPr>
        <w:t>(προσήλθε στο 1</w:t>
      </w:r>
      <w:r w:rsidR="0040008F" w:rsidRPr="0040008F">
        <w:rPr>
          <w:rFonts w:ascii="Arial" w:hAnsi="Arial" w:cs="Arial"/>
          <w:sz w:val="22"/>
          <w:szCs w:val="22"/>
          <w:vertAlign w:val="superscript"/>
        </w:rPr>
        <w:t>ο</w:t>
      </w:r>
      <w:r w:rsidR="0040008F">
        <w:rPr>
          <w:rFonts w:ascii="Arial" w:hAnsi="Arial" w:cs="Arial"/>
          <w:sz w:val="22"/>
          <w:szCs w:val="22"/>
        </w:rPr>
        <w:t xml:space="preserve"> Θ.Η.Δ.)</w:t>
      </w:r>
      <w:r w:rsidR="00E237D4">
        <w:rPr>
          <w:rFonts w:ascii="Arial" w:hAnsi="Arial" w:cs="Arial"/>
          <w:sz w:val="22"/>
          <w:szCs w:val="22"/>
        </w:rPr>
        <w:t xml:space="preserve">                         </w:t>
      </w:r>
      <w:r w:rsidR="00E237D4" w:rsidRPr="0040548A">
        <w:rPr>
          <w:rFonts w:ascii="Arial" w:hAnsi="Arial" w:cs="Arial"/>
          <w:sz w:val="22"/>
          <w:szCs w:val="22"/>
        </w:rPr>
        <w:t xml:space="preserve"> </w:t>
      </w:r>
    </w:p>
    <w:p w:rsidR="0009278F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410DE0" w:rsidRDefault="0009278F" w:rsidP="00410DE0">
      <w:pPr>
        <w:jc w:val="both"/>
        <w:rPr>
          <w:rFonts w:ascii="Arial" w:eastAsia="Arial" w:hAnsi="Arial" w:cs="Arial"/>
          <w:sz w:val="22"/>
          <w:szCs w:val="22"/>
        </w:rPr>
      </w:pPr>
      <w:r w:rsidRPr="00C15720">
        <w:rPr>
          <w:rFonts w:ascii="Arial" w:eastAsia="Arial" w:hAnsi="Arial" w:cs="Arial"/>
          <w:sz w:val="22"/>
          <w:szCs w:val="22"/>
        </w:rPr>
        <w:t xml:space="preserve">      </w:t>
      </w:r>
      <w:r w:rsidR="00410DE0">
        <w:rPr>
          <w:rFonts w:ascii="Arial" w:eastAsia="Arial" w:hAnsi="Arial" w:cs="Arial"/>
          <w:sz w:val="22"/>
          <w:szCs w:val="22"/>
        </w:rPr>
        <w:t xml:space="preserve">Ο  Πρόεδρος  της Δημοτικής </w:t>
      </w:r>
      <w:r w:rsidR="00410DE0" w:rsidRPr="0040548A">
        <w:rPr>
          <w:rFonts w:ascii="Arial" w:eastAsia="Arial" w:hAnsi="Arial" w:cs="Arial"/>
          <w:sz w:val="22"/>
          <w:szCs w:val="22"/>
        </w:rPr>
        <w:t xml:space="preserve"> Επιτροπής </w:t>
      </w:r>
      <w:r w:rsidR="00410DE0" w:rsidRPr="00963196">
        <w:rPr>
          <w:rFonts w:ascii="Arial" w:eastAsia="Arial" w:hAnsi="Arial" w:cs="Arial"/>
          <w:sz w:val="22"/>
          <w:szCs w:val="22"/>
        </w:rPr>
        <w:t xml:space="preserve">εισηγούμενος το </w:t>
      </w:r>
      <w:r w:rsidR="00CE55B9" w:rsidRPr="00CE55B9">
        <w:rPr>
          <w:rFonts w:ascii="Arial" w:eastAsia="Arial" w:hAnsi="Arial" w:cs="Arial"/>
          <w:sz w:val="22"/>
          <w:szCs w:val="22"/>
        </w:rPr>
        <w:t>10</w:t>
      </w:r>
      <w:r w:rsidR="00410DE0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410DE0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</w:t>
      </w:r>
      <w:r w:rsidR="00410DE0">
        <w:rPr>
          <w:rFonts w:ascii="Arial" w:eastAsia="Arial" w:hAnsi="Arial" w:cs="Arial"/>
          <w:sz w:val="22"/>
          <w:szCs w:val="22"/>
        </w:rPr>
        <w:t xml:space="preserve">ο </w:t>
      </w:r>
      <w:r w:rsidR="00410DE0" w:rsidRPr="00963196">
        <w:rPr>
          <w:rFonts w:ascii="Arial" w:eastAsia="Arial" w:hAnsi="Arial" w:cs="Arial"/>
          <w:sz w:val="22"/>
          <w:szCs w:val="22"/>
        </w:rPr>
        <w:t xml:space="preserve"> με </w:t>
      </w:r>
      <w:proofErr w:type="spellStart"/>
      <w:r w:rsidR="00410DE0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410DE0" w:rsidRPr="00963196">
        <w:rPr>
          <w:rFonts w:ascii="Arial" w:eastAsia="Arial" w:hAnsi="Arial" w:cs="Arial"/>
          <w:sz w:val="22"/>
          <w:szCs w:val="22"/>
        </w:rPr>
        <w:t>.</w:t>
      </w:r>
      <w:r w:rsidR="00410DE0">
        <w:rPr>
          <w:rFonts w:ascii="Arial" w:eastAsia="Arial" w:hAnsi="Arial" w:cs="Arial"/>
          <w:sz w:val="22"/>
          <w:szCs w:val="22"/>
        </w:rPr>
        <w:t xml:space="preserve"> 5</w:t>
      </w:r>
      <w:r w:rsidR="00CE55B9">
        <w:rPr>
          <w:rFonts w:ascii="Arial" w:eastAsia="Arial" w:hAnsi="Arial" w:cs="Arial"/>
          <w:sz w:val="22"/>
          <w:szCs w:val="22"/>
        </w:rPr>
        <w:t>442</w:t>
      </w:r>
      <w:r w:rsidR="00410DE0" w:rsidRPr="00963196">
        <w:rPr>
          <w:rFonts w:ascii="Arial" w:eastAsia="Arial" w:hAnsi="Arial" w:cs="Arial"/>
          <w:sz w:val="22"/>
          <w:szCs w:val="22"/>
        </w:rPr>
        <w:t>/</w:t>
      </w:r>
      <w:r w:rsidR="00410DE0">
        <w:rPr>
          <w:rFonts w:ascii="Arial" w:eastAsia="Arial" w:hAnsi="Arial" w:cs="Arial"/>
          <w:sz w:val="22"/>
          <w:szCs w:val="22"/>
        </w:rPr>
        <w:t>2</w:t>
      </w:r>
      <w:r w:rsidR="00907E5D">
        <w:rPr>
          <w:rFonts w:ascii="Arial" w:eastAsia="Arial" w:hAnsi="Arial" w:cs="Arial"/>
          <w:sz w:val="22"/>
          <w:szCs w:val="22"/>
        </w:rPr>
        <w:t>8</w:t>
      </w:r>
      <w:r w:rsidR="00410DE0" w:rsidRPr="00963196">
        <w:rPr>
          <w:rFonts w:ascii="Arial" w:eastAsia="Arial" w:hAnsi="Arial" w:cs="Arial"/>
          <w:sz w:val="22"/>
          <w:szCs w:val="22"/>
        </w:rPr>
        <w:t>-0</w:t>
      </w:r>
      <w:r w:rsidR="00410DE0">
        <w:rPr>
          <w:rFonts w:ascii="Arial" w:eastAsia="Arial" w:hAnsi="Arial" w:cs="Arial"/>
          <w:sz w:val="22"/>
          <w:szCs w:val="22"/>
        </w:rPr>
        <w:t>3</w:t>
      </w:r>
      <w:r w:rsidR="00410DE0" w:rsidRPr="00963196">
        <w:rPr>
          <w:rFonts w:ascii="Arial" w:eastAsia="Arial" w:hAnsi="Arial" w:cs="Arial"/>
          <w:sz w:val="22"/>
          <w:szCs w:val="22"/>
        </w:rPr>
        <w:t>-202</w:t>
      </w:r>
      <w:r w:rsidR="00410DE0">
        <w:rPr>
          <w:rFonts w:ascii="Arial" w:eastAsia="Arial" w:hAnsi="Arial" w:cs="Arial"/>
          <w:sz w:val="22"/>
          <w:szCs w:val="22"/>
        </w:rPr>
        <w:t xml:space="preserve">5 </w:t>
      </w:r>
      <w:r w:rsidR="00410DE0" w:rsidRPr="00824EAF">
        <w:rPr>
          <w:rFonts w:ascii="Arial" w:eastAsia="Arial" w:hAnsi="Arial" w:cs="Arial"/>
          <w:sz w:val="22"/>
          <w:szCs w:val="22"/>
        </w:rPr>
        <w:t xml:space="preserve">έγγραφο </w:t>
      </w:r>
      <w:r w:rsidR="00CE55B9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CE55B9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CE55B9">
        <w:rPr>
          <w:rFonts w:ascii="Arial" w:eastAsia="Arial" w:hAnsi="Arial" w:cs="Arial"/>
          <w:sz w:val="22"/>
          <w:szCs w:val="22"/>
        </w:rPr>
        <w:t xml:space="preserve"> Τεχνικών Υπηρεσιών του Δήμου </w:t>
      </w:r>
      <w:proofErr w:type="spellStart"/>
      <w:r w:rsidR="00CE55B9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CE55B9">
        <w:rPr>
          <w:rFonts w:ascii="Arial" w:eastAsia="Arial" w:hAnsi="Arial" w:cs="Arial"/>
          <w:sz w:val="22"/>
          <w:szCs w:val="22"/>
        </w:rPr>
        <w:t xml:space="preserve">  </w:t>
      </w:r>
      <w:r w:rsidR="00410DE0">
        <w:rPr>
          <w:rFonts w:ascii="Arial" w:hAnsi="Arial" w:cs="Arial"/>
          <w:spacing w:val="-3"/>
          <w:sz w:val="22"/>
          <w:szCs w:val="22"/>
        </w:rPr>
        <w:t>στο οποίο αναφέρονται</w:t>
      </w:r>
      <w:r w:rsidR="00C15720">
        <w:rPr>
          <w:rFonts w:ascii="Arial" w:eastAsia="Arial" w:hAnsi="Arial" w:cs="Arial"/>
          <w:sz w:val="22"/>
          <w:szCs w:val="22"/>
        </w:rPr>
        <w:t xml:space="preserve"> </w:t>
      </w:r>
      <w:r w:rsidR="00410DE0">
        <w:rPr>
          <w:rFonts w:ascii="Arial" w:eastAsia="Arial" w:hAnsi="Arial" w:cs="Arial"/>
          <w:sz w:val="22"/>
          <w:szCs w:val="22"/>
        </w:rPr>
        <w:t xml:space="preserve">: </w:t>
      </w:r>
    </w:p>
    <w:p w:rsidR="00907E5D" w:rsidRDefault="00907E5D" w:rsidP="00CE55B9">
      <w:pPr>
        <w:pStyle w:val="21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E55B9">
        <w:rPr>
          <w:sz w:val="22"/>
          <w:szCs w:val="22"/>
        </w:rPr>
        <w:t>Λαμβάνοντας  υπόψη την ταυτάριθμη επιστολή (</w:t>
      </w:r>
      <w:r w:rsidR="00CE55B9">
        <w:rPr>
          <w:rFonts w:eastAsia="Arial"/>
          <w:sz w:val="22"/>
          <w:szCs w:val="22"/>
        </w:rPr>
        <w:t>5442</w:t>
      </w:r>
      <w:r w:rsidR="00CE55B9" w:rsidRPr="00963196">
        <w:rPr>
          <w:rFonts w:eastAsia="Arial"/>
          <w:sz w:val="22"/>
          <w:szCs w:val="22"/>
        </w:rPr>
        <w:t>/</w:t>
      </w:r>
      <w:r w:rsidR="00CE55B9">
        <w:rPr>
          <w:rFonts w:eastAsia="Arial"/>
          <w:sz w:val="22"/>
          <w:szCs w:val="22"/>
        </w:rPr>
        <w:t>28</w:t>
      </w:r>
      <w:r w:rsidR="00CE55B9" w:rsidRPr="00963196">
        <w:rPr>
          <w:rFonts w:eastAsia="Arial"/>
          <w:sz w:val="22"/>
          <w:szCs w:val="22"/>
        </w:rPr>
        <w:t>-0</w:t>
      </w:r>
      <w:r w:rsidR="00CE55B9">
        <w:rPr>
          <w:rFonts w:eastAsia="Arial"/>
          <w:sz w:val="22"/>
          <w:szCs w:val="22"/>
        </w:rPr>
        <w:t>3</w:t>
      </w:r>
      <w:r w:rsidR="00CE55B9" w:rsidRPr="00963196">
        <w:rPr>
          <w:rFonts w:eastAsia="Arial"/>
          <w:sz w:val="22"/>
          <w:szCs w:val="22"/>
        </w:rPr>
        <w:t>-202</w:t>
      </w:r>
      <w:r w:rsidR="00CE55B9">
        <w:rPr>
          <w:rFonts w:eastAsia="Arial"/>
          <w:sz w:val="22"/>
          <w:szCs w:val="22"/>
        </w:rPr>
        <w:t xml:space="preserve">5) </w:t>
      </w:r>
      <w:r w:rsidR="00CE55B9">
        <w:rPr>
          <w:sz w:val="22"/>
          <w:szCs w:val="22"/>
        </w:rPr>
        <w:t xml:space="preserve">του Κυνηγετικού Συλλόγου Λιβαδειάς με </w:t>
      </w:r>
      <w:r>
        <w:rPr>
          <w:sz w:val="22"/>
          <w:szCs w:val="22"/>
        </w:rPr>
        <w:t xml:space="preserve">  </w:t>
      </w:r>
      <w:r w:rsidR="00CE55B9">
        <w:rPr>
          <w:sz w:val="22"/>
          <w:szCs w:val="22"/>
        </w:rPr>
        <w:t xml:space="preserve">την οποία γνωστοποιεί την πρόθεσή του να δωρίσει στον Δήμο </w:t>
      </w:r>
      <w:proofErr w:type="spellStart"/>
      <w:r w:rsidR="00CE55B9">
        <w:rPr>
          <w:sz w:val="22"/>
          <w:szCs w:val="22"/>
        </w:rPr>
        <w:t>Λεβαδέων</w:t>
      </w:r>
      <w:proofErr w:type="spellEnd"/>
      <w:r w:rsidR="00CE55B9">
        <w:rPr>
          <w:sz w:val="22"/>
          <w:szCs w:val="22"/>
        </w:rPr>
        <w:t xml:space="preserve"> , τριάντα (30) λάμπες φθορίου </w:t>
      </w:r>
      <w:r w:rsidR="00CE55B9">
        <w:rPr>
          <w:sz w:val="22"/>
          <w:szCs w:val="22"/>
          <w:lang w:val="en-US"/>
        </w:rPr>
        <w:t>LED</w:t>
      </w:r>
      <w:r w:rsidR="00CE55B9" w:rsidRPr="00CE55B9">
        <w:rPr>
          <w:sz w:val="22"/>
          <w:szCs w:val="22"/>
        </w:rPr>
        <w:t xml:space="preserve"> </w:t>
      </w:r>
      <w:r w:rsidR="00CE55B9">
        <w:rPr>
          <w:sz w:val="22"/>
          <w:szCs w:val="22"/>
          <w:lang w:val="en-US"/>
        </w:rPr>
        <w:t>T</w:t>
      </w:r>
      <w:r w:rsidR="00CE55B9" w:rsidRPr="00CE55B9">
        <w:rPr>
          <w:sz w:val="22"/>
          <w:szCs w:val="22"/>
        </w:rPr>
        <w:t>18 1.20</w:t>
      </w:r>
      <w:r w:rsidR="00CE55B9">
        <w:rPr>
          <w:sz w:val="22"/>
          <w:szCs w:val="22"/>
          <w:lang w:val="en-US"/>
        </w:rPr>
        <w:t>m</w:t>
      </w:r>
      <w:r w:rsidR="006C603D">
        <w:rPr>
          <w:sz w:val="22"/>
          <w:szCs w:val="22"/>
        </w:rPr>
        <w:t xml:space="preserve"> .</w:t>
      </w:r>
    </w:p>
    <w:p w:rsidR="006C603D" w:rsidRDefault="006C603D" w:rsidP="006C603D">
      <w:pPr>
        <w:pStyle w:val="211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Καλείται η Δημοτική Επιτροπή να αποφασίσει για την αποδοχή της δωρεάς σύμφωνα με τις διατάξεις του άρθρου 74</w:t>
      </w:r>
      <w:r w:rsidRPr="006C603D">
        <w:rPr>
          <w:sz w:val="22"/>
          <w:szCs w:val="22"/>
          <w:vertAlign w:val="superscript"/>
        </w:rPr>
        <w:t>Α</w:t>
      </w:r>
      <w:r>
        <w:rPr>
          <w:sz w:val="22"/>
          <w:szCs w:val="22"/>
        </w:rPr>
        <w:t xml:space="preserve"> παρ. 1 του Ν. 3852/2010 όπως αυτό τροποποιήθηκε από το άρθρο 9 του Ν. 5056/2023 – Αρμοδιότητες Δημοτικής Επιτροπής.</w:t>
      </w:r>
    </w:p>
    <w:p w:rsidR="00C15720" w:rsidRDefault="00C15720" w:rsidP="00410DE0">
      <w:pPr>
        <w:jc w:val="both"/>
        <w:rPr>
          <w:rFonts w:ascii="Arial" w:eastAsia="SimSun" w:hAnsi="Arial" w:cs="Arial"/>
          <w:i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</w:t>
      </w:r>
      <w:r w:rsidRPr="008A1395">
        <w:rPr>
          <w:rFonts w:ascii="Arial" w:eastAsia="Arial" w:hAnsi="Arial" w:cs="Arial"/>
          <w:sz w:val="22"/>
          <w:szCs w:val="22"/>
        </w:rPr>
        <w:t xml:space="preserve"> </w:t>
      </w:r>
    </w:p>
    <w:p w:rsidR="00410DE0" w:rsidRDefault="00410DE0" w:rsidP="00410DE0">
      <w:pPr>
        <w:rPr>
          <w:rFonts w:ascii="Arial" w:hAnsi="Arial" w:cs="Arial"/>
          <w:sz w:val="22"/>
          <w:szCs w:val="22"/>
        </w:rPr>
      </w:pPr>
      <w:r w:rsidRPr="00733135">
        <w:rPr>
          <w:rFonts w:ascii="Arial" w:hAnsi="Arial" w:cs="Arial"/>
          <w:sz w:val="22"/>
          <w:szCs w:val="22"/>
        </w:rPr>
        <w:t>Στη συνέχεια ο Πρόεδρος κάλεσε τα μέλη να αποφασίσουν σχετικά.</w:t>
      </w:r>
    </w:p>
    <w:p w:rsidR="006C603D" w:rsidRDefault="006C603D" w:rsidP="00410DE0">
      <w:pPr>
        <w:rPr>
          <w:rFonts w:ascii="Arial" w:hAnsi="Arial" w:cs="Arial"/>
          <w:sz w:val="22"/>
          <w:szCs w:val="22"/>
        </w:rPr>
      </w:pPr>
    </w:p>
    <w:p w:rsidR="006C603D" w:rsidRDefault="006C603D" w:rsidP="00410DE0">
      <w:pPr>
        <w:rPr>
          <w:rFonts w:ascii="Arial" w:hAnsi="Arial" w:cs="Arial"/>
          <w:sz w:val="22"/>
          <w:szCs w:val="22"/>
        </w:rPr>
      </w:pPr>
    </w:p>
    <w:p w:rsidR="006C603D" w:rsidRDefault="006C603D" w:rsidP="00410DE0">
      <w:pPr>
        <w:rPr>
          <w:rFonts w:ascii="Arial" w:hAnsi="Arial" w:cs="Arial"/>
          <w:sz w:val="22"/>
          <w:szCs w:val="22"/>
        </w:rPr>
      </w:pPr>
    </w:p>
    <w:p w:rsidR="006C603D" w:rsidRDefault="006C603D" w:rsidP="00410DE0">
      <w:pPr>
        <w:rPr>
          <w:rFonts w:ascii="Arial" w:hAnsi="Arial" w:cs="Arial"/>
          <w:sz w:val="22"/>
          <w:szCs w:val="22"/>
        </w:rPr>
      </w:pPr>
    </w:p>
    <w:p w:rsid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F93DA7" w:rsidRPr="00F12F04" w:rsidRDefault="00F93DA7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D307A" w:rsidRPr="009867AB" w:rsidRDefault="004D307A" w:rsidP="004D307A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4D307A" w:rsidRDefault="004D307A" w:rsidP="00AB4BC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6C603D" w:rsidRPr="009867AB" w:rsidRDefault="006C603D" w:rsidP="00AB4BCF">
      <w:pPr>
        <w:pStyle w:val="ad"/>
        <w:spacing w:line="288" w:lineRule="auto"/>
        <w:rPr>
          <w:rFonts w:ascii="Arial" w:hAnsi="Arial" w:cs="Arial"/>
          <w:kern w:val="2"/>
          <w:sz w:val="22"/>
          <w:szCs w:val="22"/>
          <w:lang w:bidi="hi-IN"/>
        </w:rPr>
      </w:pPr>
      <w:r>
        <w:rPr>
          <w:rFonts w:ascii="Arial" w:hAnsi="Arial" w:cs="Arial"/>
          <w:sz w:val="22"/>
          <w:szCs w:val="22"/>
        </w:rPr>
        <w:t xml:space="preserve">-Την με αριθ.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6C603D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5442</w:t>
      </w:r>
      <w:r w:rsidRPr="00963196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28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3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 επιστολή του Κυνηγετικού Συλλόγου Λιβαδειάς</w:t>
      </w:r>
    </w:p>
    <w:p w:rsidR="00907E5D" w:rsidRDefault="006C603D" w:rsidP="00907E5D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>-</w:t>
      </w:r>
      <w:r w:rsidR="00907E5D" w:rsidRPr="009867AB">
        <w:rPr>
          <w:rFonts w:ascii="Arial" w:hAnsi="Arial" w:cs="Arial"/>
          <w:sz w:val="22"/>
          <w:szCs w:val="22"/>
        </w:rPr>
        <w:t xml:space="preserve"> </w:t>
      </w:r>
      <w:r w:rsidR="00907E5D">
        <w:rPr>
          <w:rFonts w:ascii="Arial" w:hAnsi="Arial" w:cs="Arial"/>
          <w:sz w:val="22"/>
          <w:szCs w:val="22"/>
        </w:rPr>
        <w:t>Τ</w:t>
      </w:r>
      <w:r w:rsidR="00907E5D" w:rsidRPr="00963196">
        <w:rPr>
          <w:rFonts w:ascii="Arial" w:eastAsia="Arial" w:hAnsi="Arial" w:cs="Arial"/>
          <w:sz w:val="22"/>
          <w:szCs w:val="22"/>
        </w:rPr>
        <w:t xml:space="preserve">ην με </w:t>
      </w:r>
      <w:proofErr w:type="spellStart"/>
      <w:r w:rsidR="00907E5D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907E5D" w:rsidRPr="00963196">
        <w:rPr>
          <w:rFonts w:ascii="Arial" w:eastAsia="Arial" w:hAnsi="Arial" w:cs="Arial"/>
          <w:sz w:val="22"/>
          <w:szCs w:val="22"/>
        </w:rPr>
        <w:t>.</w:t>
      </w:r>
      <w:r w:rsidR="00907E5D">
        <w:rPr>
          <w:rFonts w:ascii="Arial" w:eastAsia="Arial" w:hAnsi="Arial" w:cs="Arial"/>
          <w:sz w:val="22"/>
          <w:szCs w:val="22"/>
        </w:rPr>
        <w:t xml:space="preserve"> 5</w:t>
      </w:r>
      <w:r>
        <w:rPr>
          <w:rFonts w:ascii="Arial" w:eastAsia="Arial" w:hAnsi="Arial" w:cs="Arial"/>
          <w:sz w:val="22"/>
          <w:szCs w:val="22"/>
        </w:rPr>
        <w:t>442</w:t>
      </w:r>
      <w:r w:rsidR="00907E5D" w:rsidRPr="00963196">
        <w:rPr>
          <w:rFonts w:ascii="Arial" w:eastAsia="Arial" w:hAnsi="Arial" w:cs="Arial"/>
          <w:sz w:val="22"/>
          <w:szCs w:val="22"/>
        </w:rPr>
        <w:t>/</w:t>
      </w:r>
      <w:r w:rsidR="00907E5D">
        <w:rPr>
          <w:rFonts w:ascii="Arial" w:eastAsia="Arial" w:hAnsi="Arial" w:cs="Arial"/>
          <w:sz w:val="22"/>
          <w:szCs w:val="22"/>
        </w:rPr>
        <w:t>28</w:t>
      </w:r>
      <w:r w:rsidR="00907E5D" w:rsidRPr="00963196">
        <w:rPr>
          <w:rFonts w:ascii="Arial" w:eastAsia="Arial" w:hAnsi="Arial" w:cs="Arial"/>
          <w:sz w:val="22"/>
          <w:szCs w:val="22"/>
        </w:rPr>
        <w:t>-0</w:t>
      </w:r>
      <w:r w:rsidR="00907E5D">
        <w:rPr>
          <w:rFonts w:ascii="Arial" w:eastAsia="Arial" w:hAnsi="Arial" w:cs="Arial"/>
          <w:sz w:val="22"/>
          <w:szCs w:val="22"/>
        </w:rPr>
        <w:t>3</w:t>
      </w:r>
      <w:r w:rsidR="00907E5D" w:rsidRPr="00963196">
        <w:rPr>
          <w:rFonts w:ascii="Arial" w:eastAsia="Arial" w:hAnsi="Arial" w:cs="Arial"/>
          <w:sz w:val="22"/>
          <w:szCs w:val="22"/>
        </w:rPr>
        <w:t>-202</w:t>
      </w:r>
      <w:r w:rsidR="00907E5D"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z w:val="22"/>
          <w:szCs w:val="22"/>
        </w:rPr>
        <w:t xml:space="preserve">(ταυτάριθμο) </w:t>
      </w:r>
      <w:r w:rsidR="00907E5D">
        <w:rPr>
          <w:rFonts w:ascii="Arial" w:eastAsia="Arial" w:hAnsi="Arial" w:cs="Arial"/>
          <w:sz w:val="22"/>
          <w:szCs w:val="22"/>
        </w:rPr>
        <w:t>έγγραφ</w:t>
      </w:r>
      <w:r w:rsidR="00CE55B9">
        <w:rPr>
          <w:rFonts w:ascii="Arial" w:eastAsia="Arial" w:hAnsi="Arial" w:cs="Arial"/>
          <w:sz w:val="22"/>
          <w:szCs w:val="22"/>
        </w:rPr>
        <w:t>ο</w:t>
      </w:r>
      <w:r w:rsidR="00907E5D">
        <w:rPr>
          <w:rFonts w:ascii="Arial" w:eastAsia="Arial" w:hAnsi="Arial" w:cs="Arial"/>
          <w:sz w:val="22"/>
          <w:szCs w:val="22"/>
        </w:rPr>
        <w:t xml:space="preserve"> </w:t>
      </w:r>
      <w:r w:rsidR="00CE55B9">
        <w:rPr>
          <w:rFonts w:ascii="Arial" w:eastAsia="Arial" w:hAnsi="Arial" w:cs="Arial"/>
          <w:sz w:val="22"/>
          <w:szCs w:val="22"/>
        </w:rPr>
        <w:t xml:space="preserve"> της Δ/</w:t>
      </w:r>
      <w:proofErr w:type="spellStart"/>
      <w:r w:rsidR="00CE55B9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CE55B9">
        <w:rPr>
          <w:rFonts w:ascii="Arial" w:eastAsia="Arial" w:hAnsi="Arial" w:cs="Arial"/>
          <w:sz w:val="22"/>
          <w:szCs w:val="22"/>
        </w:rPr>
        <w:t xml:space="preserve"> Τεχνικών Υπηρεσιών του Δήμου </w:t>
      </w:r>
      <w:proofErr w:type="spellStart"/>
      <w:r w:rsidR="00CE55B9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CE55B9">
        <w:rPr>
          <w:rFonts w:ascii="Arial" w:eastAsia="Arial" w:hAnsi="Arial" w:cs="Arial"/>
          <w:sz w:val="22"/>
          <w:szCs w:val="22"/>
        </w:rPr>
        <w:t xml:space="preserve">  </w:t>
      </w:r>
    </w:p>
    <w:p w:rsidR="00907E5D" w:rsidRPr="009867AB" w:rsidRDefault="00907E5D" w:rsidP="00907E5D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907E5D" w:rsidRDefault="00907E5D" w:rsidP="00907E5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907E5D" w:rsidRDefault="00907E5D" w:rsidP="00907E5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07E5D" w:rsidRDefault="00907E5D" w:rsidP="00907E5D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07E5D" w:rsidRDefault="00907E5D" w:rsidP="00907E5D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907E5D" w:rsidRPr="00895C33" w:rsidRDefault="00907E5D" w:rsidP="00907E5D">
      <w:pPr>
        <w:spacing w:line="360" w:lineRule="auto"/>
        <w:jc w:val="both"/>
        <w:rPr>
          <w:color w:val="00000A"/>
          <w:sz w:val="22"/>
          <w:szCs w:val="22"/>
        </w:rPr>
      </w:pPr>
      <w:r w:rsidRPr="00C9053F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6C603D" w:rsidRDefault="00907E5D" w:rsidP="006C603D">
      <w:pPr>
        <w:pStyle w:val="211"/>
        <w:spacing w:line="360" w:lineRule="auto"/>
        <w:jc w:val="both"/>
        <w:rPr>
          <w:sz w:val="22"/>
          <w:szCs w:val="22"/>
        </w:rPr>
      </w:pPr>
      <w:r w:rsidRPr="00907E5D">
        <w:rPr>
          <w:sz w:val="22"/>
          <w:szCs w:val="22"/>
        </w:rPr>
        <w:t xml:space="preserve">    Αποδέχεται  </w:t>
      </w:r>
      <w:r w:rsidR="006C603D">
        <w:rPr>
          <w:sz w:val="22"/>
          <w:szCs w:val="22"/>
        </w:rPr>
        <w:t xml:space="preserve">με τιμή και ευχαρίστηση  </w:t>
      </w:r>
      <w:r w:rsidRPr="00907E5D">
        <w:rPr>
          <w:sz w:val="22"/>
          <w:szCs w:val="22"/>
        </w:rPr>
        <w:t xml:space="preserve">την  </w:t>
      </w:r>
      <w:r w:rsidR="006C603D">
        <w:rPr>
          <w:sz w:val="22"/>
          <w:szCs w:val="22"/>
        </w:rPr>
        <w:t>δωρεά από τον</w:t>
      </w:r>
      <w:r w:rsidR="006C603D" w:rsidRPr="006C603D">
        <w:rPr>
          <w:sz w:val="22"/>
          <w:szCs w:val="22"/>
        </w:rPr>
        <w:t xml:space="preserve"> </w:t>
      </w:r>
      <w:r w:rsidR="006C603D">
        <w:rPr>
          <w:sz w:val="22"/>
          <w:szCs w:val="22"/>
        </w:rPr>
        <w:t xml:space="preserve"> Κυνηγετικ</w:t>
      </w:r>
      <w:r w:rsidR="00D41BE4">
        <w:rPr>
          <w:sz w:val="22"/>
          <w:szCs w:val="22"/>
        </w:rPr>
        <w:t xml:space="preserve">ό </w:t>
      </w:r>
      <w:r w:rsidR="006C603D">
        <w:rPr>
          <w:sz w:val="22"/>
          <w:szCs w:val="22"/>
        </w:rPr>
        <w:t xml:space="preserve"> Σ</w:t>
      </w:r>
      <w:r w:rsidR="00D41BE4">
        <w:rPr>
          <w:sz w:val="22"/>
          <w:szCs w:val="22"/>
        </w:rPr>
        <w:t>ύ</w:t>
      </w:r>
      <w:r w:rsidR="006C603D">
        <w:rPr>
          <w:sz w:val="22"/>
          <w:szCs w:val="22"/>
        </w:rPr>
        <w:t>λλ</w:t>
      </w:r>
      <w:r w:rsidR="00D41BE4">
        <w:rPr>
          <w:sz w:val="22"/>
          <w:szCs w:val="22"/>
        </w:rPr>
        <w:t xml:space="preserve">ογο </w:t>
      </w:r>
      <w:r w:rsidR="006C603D">
        <w:rPr>
          <w:sz w:val="22"/>
          <w:szCs w:val="22"/>
        </w:rPr>
        <w:t xml:space="preserve"> Λιβαδειάς </w:t>
      </w:r>
      <w:r w:rsidR="00D41BE4">
        <w:rPr>
          <w:sz w:val="22"/>
          <w:szCs w:val="22"/>
        </w:rPr>
        <w:t xml:space="preserve"> προς τον Δήμο </w:t>
      </w:r>
      <w:proofErr w:type="spellStart"/>
      <w:r w:rsidR="00D41BE4">
        <w:rPr>
          <w:sz w:val="22"/>
          <w:szCs w:val="22"/>
        </w:rPr>
        <w:t>Λεβαδέων</w:t>
      </w:r>
      <w:proofErr w:type="spellEnd"/>
      <w:r w:rsidR="00D41BE4">
        <w:rPr>
          <w:sz w:val="22"/>
          <w:szCs w:val="22"/>
        </w:rPr>
        <w:t xml:space="preserve"> , </w:t>
      </w:r>
      <w:r w:rsidR="006C603D">
        <w:rPr>
          <w:sz w:val="22"/>
          <w:szCs w:val="22"/>
        </w:rPr>
        <w:t xml:space="preserve">των τριάντα (30) λαμπών  φθορίου </w:t>
      </w:r>
      <w:r w:rsidR="006C603D">
        <w:rPr>
          <w:sz w:val="22"/>
          <w:szCs w:val="22"/>
          <w:lang w:val="en-US"/>
        </w:rPr>
        <w:t>LED</w:t>
      </w:r>
      <w:r w:rsidR="006C603D" w:rsidRPr="00CE55B9">
        <w:rPr>
          <w:sz w:val="22"/>
          <w:szCs w:val="22"/>
        </w:rPr>
        <w:t xml:space="preserve"> </w:t>
      </w:r>
      <w:r w:rsidR="006C603D">
        <w:rPr>
          <w:sz w:val="22"/>
          <w:szCs w:val="22"/>
          <w:lang w:val="en-US"/>
        </w:rPr>
        <w:t>T</w:t>
      </w:r>
      <w:r w:rsidR="006C603D" w:rsidRPr="00CE55B9">
        <w:rPr>
          <w:sz w:val="22"/>
          <w:szCs w:val="22"/>
        </w:rPr>
        <w:t>18 1.20</w:t>
      </w:r>
      <w:r w:rsidR="006C603D">
        <w:rPr>
          <w:sz w:val="22"/>
          <w:szCs w:val="22"/>
          <w:lang w:val="en-US"/>
        </w:rPr>
        <w:t>m</w:t>
      </w:r>
      <w:r w:rsidR="006C603D">
        <w:rPr>
          <w:sz w:val="22"/>
          <w:szCs w:val="22"/>
        </w:rPr>
        <w:t xml:space="preserve"> . </w:t>
      </w:r>
    </w:p>
    <w:p w:rsidR="00AE7499" w:rsidRDefault="00AE7499" w:rsidP="00907E5D">
      <w:pPr>
        <w:pStyle w:val="211"/>
        <w:spacing w:line="360" w:lineRule="auto"/>
        <w:jc w:val="both"/>
        <w:rPr>
          <w:sz w:val="22"/>
          <w:szCs w:val="22"/>
        </w:rPr>
      </w:pPr>
    </w:p>
    <w:p w:rsidR="009B763B" w:rsidRDefault="003962B2" w:rsidP="000B601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215303">
        <w:rPr>
          <w:rFonts w:ascii="Arial" w:hAnsi="Arial" w:cs="Arial"/>
          <w:b/>
          <w:sz w:val="22"/>
          <w:szCs w:val="22"/>
        </w:rPr>
        <w:t>1</w:t>
      </w:r>
      <w:r w:rsidR="008834E4">
        <w:rPr>
          <w:rFonts w:ascii="Arial" w:hAnsi="Arial" w:cs="Arial"/>
          <w:b/>
          <w:sz w:val="22"/>
          <w:szCs w:val="22"/>
        </w:rPr>
        <w:t>2</w:t>
      </w:r>
      <w:r w:rsidR="00D41BE4">
        <w:rPr>
          <w:rFonts w:ascii="Arial" w:hAnsi="Arial" w:cs="Arial"/>
          <w:b/>
          <w:sz w:val="22"/>
          <w:szCs w:val="22"/>
        </w:rPr>
        <w:t>2</w:t>
      </w:r>
      <w:r w:rsidR="008834E4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</w:t>
      </w:r>
    </w:p>
    <w:p w:rsidR="001D2D8C" w:rsidRDefault="001D2D8C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B763B" w:rsidRPr="0040548A" w:rsidRDefault="009B763B" w:rsidP="009B763B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40548A">
        <w:rPr>
          <w:rFonts w:ascii="Arial" w:hAnsi="Arial" w:cs="Arial"/>
          <w:sz w:val="22"/>
          <w:szCs w:val="22"/>
        </w:rPr>
        <w:t>Ο</w:t>
      </w:r>
      <w:r w:rsidRPr="0040548A">
        <w:rPr>
          <w:rFonts w:ascii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9B763B" w:rsidRDefault="004B659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ΔΗΜΗΤΡΙΟΣ Κ. ΚΑΡΑΜΑΝΗΣ</w:t>
      </w:r>
    </w:p>
    <w:p w:rsidR="004B659B" w:rsidRDefault="004B659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B763B" w:rsidRPr="0040548A" w:rsidRDefault="009B763B" w:rsidP="009B763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</w:t>
      </w:r>
      <w:r w:rsidRPr="0040548A">
        <w:rPr>
          <w:rFonts w:ascii="Arial" w:hAnsi="Arial" w:cs="Arial"/>
          <w:sz w:val="22"/>
          <w:szCs w:val="22"/>
        </w:rPr>
        <w:t>ΤΑ ΜΕΛΗ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40548A">
        <w:rPr>
          <w:rFonts w:ascii="Arial" w:hAnsi="Arial" w:cs="Arial"/>
          <w:sz w:val="22"/>
          <w:szCs w:val="22"/>
        </w:rPr>
        <w:t>Τουμαράς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Βασίλειος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89088C" w:rsidRDefault="009B763B" w:rsidP="0089088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4. Παπαβασιλείου Αικατερίνη</w:t>
      </w:r>
    </w:p>
    <w:p w:rsidR="009B763B" w:rsidRPr="0040548A" w:rsidRDefault="0089088C" w:rsidP="0089088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B763B" w:rsidRPr="0040548A"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eastAsia="Arial" w:hAnsi="Arial" w:cs="Arial"/>
          <w:sz w:val="22"/>
          <w:szCs w:val="22"/>
        </w:rPr>
        <w:t>Ταγκαλέγκας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Ιωάννης</w:t>
      </w:r>
      <w:r w:rsidR="009B763B"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ΠΙΣΤΟ</w:t>
      </w:r>
      <w:r w:rsidR="009B763B" w:rsidRPr="0040548A">
        <w:rPr>
          <w:rFonts w:ascii="Arial" w:hAnsi="Arial" w:cs="Arial"/>
          <w:sz w:val="22"/>
          <w:szCs w:val="22"/>
        </w:rPr>
        <w:t xml:space="preserve"> ΑΠΟΣΠΑΣΜΑ      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89088C">
        <w:rPr>
          <w:rFonts w:ascii="Arial" w:hAnsi="Arial" w:cs="Arial"/>
          <w:sz w:val="22"/>
          <w:szCs w:val="22"/>
        </w:rPr>
        <w:t xml:space="preserve">                   Λιβαδειά    0</w:t>
      </w:r>
      <w:r w:rsidR="00B36621">
        <w:rPr>
          <w:rFonts w:ascii="Arial" w:hAnsi="Arial" w:cs="Arial"/>
          <w:sz w:val="22"/>
          <w:szCs w:val="22"/>
        </w:rPr>
        <w:t>3</w:t>
      </w:r>
      <w:r w:rsidRPr="0040548A">
        <w:rPr>
          <w:rFonts w:ascii="Arial" w:hAnsi="Arial" w:cs="Arial"/>
          <w:sz w:val="22"/>
          <w:szCs w:val="22"/>
        </w:rPr>
        <w:t xml:space="preserve"> -0</w:t>
      </w:r>
      <w:r w:rsidR="0089088C">
        <w:rPr>
          <w:rFonts w:ascii="Arial" w:hAnsi="Arial" w:cs="Arial"/>
          <w:sz w:val="22"/>
          <w:szCs w:val="22"/>
        </w:rPr>
        <w:t>4</w:t>
      </w:r>
      <w:r w:rsidRPr="0040548A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9B763B" w:rsidRPr="0040548A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0548A">
        <w:rPr>
          <w:rFonts w:ascii="Arial" w:hAnsi="Arial" w:cs="Arial"/>
          <w:sz w:val="22"/>
          <w:szCs w:val="22"/>
        </w:rPr>
        <w:t>ΔΗΜΗΤΡΙΟΣ Κ. ΚΑΡΑΜΑΝΗΣ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E3611" w:rsidRPr="00CE3611" w:rsidRDefault="00CE3611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3DC" w:rsidRDefault="00D353DC">
      <w:r>
        <w:separator/>
      </w:r>
    </w:p>
  </w:endnote>
  <w:endnote w:type="continuationSeparator" w:id="0">
    <w:p w:rsidR="00D353DC" w:rsidRDefault="00D35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3DC" w:rsidRDefault="00D353DC">
      <w:r>
        <w:separator/>
      </w:r>
    </w:p>
  </w:footnote>
  <w:footnote w:type="continuationSeparator" w:id="0">
    <w:p w:rsidR="00D353DC" w:rsidRDefault="00D35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DB1044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DB104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674C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08170E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DD27279"/>
    <w:multiLevelType w:val="hybridMultilevel"/>
    <w:tmpl w:val="C186E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5921B1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D31B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B55610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DEB135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243451D"/>
    <w:multiLevelType w:val="hybridMultilevel"/>
    <w:tmpl w:val="652C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356748D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460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F2A4E"/>
    <w:multiLevelType w:val="hybridMultilevel"/>
    <w:tmpl w:val="61E4F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2"/>
  </w:num>
  <w:num w:numId="6">
    <w:abstractNumId w:val="23"/>
  </w:num>
  <w:num w:numId="7">
    <w:abstractNumId w:val="6"/>
  </w:num>
  <w:num w:numId="8">
    <w:abstractNumId w:val="5"/>
  </w:num>
  <w:num w:numId="9">
    <w:abstractNumId w:val="7"/>
  </w:num>
  <w:num w:numId="10">
    <w:abstractNumId w:val="24"/>
  </w:num>
  <w:num w:numId="11">
    <w:abstractNumId w:val="10"/>
  </w:num>
  <w:num w:numId="12">
    <w:abstractNumId w:val="11"/>
  </w:num>
  <w:num w:numId="13">
    <w:abstractNumId w:val="16"/>
  </w:num>
  <w:num w:numId="14">
    <w:abstractNumId w:val="22"/>
  </w:num>
  <w:num w:numId="15">
    <w:abstractNumId w:val="27"/>
  </w:num>
  <w:num w:numId="16">
    <w:abstractNumId w:val="9"/>
  </w:num>
  <w:num w:numId="17">
    <w:abstractNumId w:val="19"/>
  </w:num>
  <w:num w:numId="18">
    <w:abstractNumId w:val="26"/>
  </w:num>
  <w:num w:numId="19">
    <w:abstractNumId w:val="8"/>
  </w:num>
  <w:num w:numId="20">
    <w:abstractNumId w:val="18"/>
  </w:num>
  <w:num w:numId="21">
    <w:abstractNumId w:val="15"/>
  </w:num>
  <w:num w:numId="22">
    <w:abstractNumId w:val="17"/>
  </w:num>
  <w:num w:numId="23">
    <w:abstractNumId w:val="12"/>
  </w:num>
  <w:num w:numId="24">
    <w:abstractNumId w:val="4"/>
  </w:num>
  <w:num w:numId="25">
    <w:abstractNumId w:val="21"/>
  </w:num>
  <w:num w:numId="26">
    <w:abstractNumId w:val="25"/>
  </w:num>
  <w:num w:numId="27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34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2E6C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85828"/>
    <w:rsid w:val="0009278F"/>
    <w:rsid w:val="00092C75"/>
    <w:rsid w:val="00097687"/>
    <w:rsid w:val="000976F2"/>
    <w:rsid w:val="000A104C"/>
    <w:rsid w:val="000A77AC"/>
    <w:rsid w:val="000A79F1"/>
    <w:rsid w:val="000B0A34"/>
    <w:rsid w:val="000B1C37"/>
    <w:rsid w:val="000B247B"/>
    <w:rsid w:val="000B32D2"/>
    <w:rsid w:val="000B41BB"/>
    <w:rsid w:val="000B4C27"/>
    <w:rsid w:val="000B4F9B"/>
    <w:rsid w:val="000B5054"/>
    <w:rsid w:val="000B601E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DE0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89C"/>
    <w:rsid w:val="00161924"/>
    <w:rsid w:val="00162B2E"/>
    <w:rsid w:val="00165410"/>
    <w:rsid w:val="00171F1B"/>
    <w:rsid w:val="00172F5A"/>
    <w:rsid w:val="0017320C"/>
    <w:rsid w:val="00181368"/>
    <w:rsid w:val="00181704"/>
    <w:rsid w:val="00181C2A"/>
    <w:rsid w:val="00185FCF"/>
    <w:rsid w:val="00190EE2"/>
    <w:rsid w:val="001921FD"/>
    <w:rsid w:val="00196859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4C9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278F1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563F2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5318"/>
    <w:rsid w:val="0039620E"/>
    <w:rsid w:val="003962B2"/>
    <w:rsid w:val="003A1B25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008F"/>
    <w:rsid w:val="00401C9D"/>
    <w:rsid w:val="00401CD7"/>
    <w:rsid w:val="00404CF8"/>
    <w:rsid w:val="00406541"/>
    <w:rsid w:val="00410DE0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0F13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59B"/>
    <w:rsid w:val="004B6686"/>
    <w:rsid w:val="004B7126"/>
    <w:rsid w:val="004C100D"/>
    <w:rsid w:val="004C21F7"/>
    <w:rsid w:val="004C2C9E"/>
    <w:rsid w:val="004D22B1"/>
    <w:rsid w:val="004D307A"/>
    <w:rsid w:val="004D6A9F"/>
    <w:rsid w:val="004D732B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5316"/>
    <w:rsid w:val="00586F7E"/>
    <w:rsid w:val="00592A0F"/>
    <w:rsid w:val="00594F6C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2A23"/>
    <w:rsid w:val="006148EF"/>
    <w:rsid w:val="00617193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1674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C603D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57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79D"/>
    <w:rsid w:val="008168D5"/>
    <w:rsid w:val="0082068C"/>
    <w:rsid w:val="0082269F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4277"/>
    <w:rsid w:val="0086636B"/>
    <w:rsid w:val="00867C10"/>
    <w:rsid w:val="00872040"/>
    <w:rsid w:val="008774BD"/>
    <w:rsid w:val="008834E4"/>
    <w:rsid w:val="008867F2"/>
    <w:rsid w:val="0089088C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C7A11"/>
    <w:rsid w:val="008D1B71"/>
    <w:rsid w:val="008D2CFA"/>
    <w:rsid w:val="008E0542"/>
    <w:rsid w:val="008E06E5"/>
    <w:rsid w:val="008E1F9E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07E5D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610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8737C"/>
    <w:rsid w:val="009904BE"/>
    <w:rsid w:val="00992519"/>
    <w:rsid w:val="009A0DBF"/>
    <w:rsid w:val="009A5FF6"/>
    <w:rsid w:val="009A666A"/>
    <w:rsid w:val="009A694A"/>
    <w:rsid w:val="009A7553"/>
    <w:rsid w:val="009B4DF1"/>
    <w:rsid w:val="009B5098"/>
    <w:rsid w:val="009B5B4C"/>
    <w:rsid w:val="009B763B"/>
    <w:rsid w:val="009C2AE2"/>
    <w:rsid w:val="009C5AFD"/>
    <w:rsid w:val="009D4B51"/>
    <w:rsid w:val="009E15C3"/>
    <w:rsid w:val="009E48F4"/>
    <w:rsid w:val="009E4F6F"/>
    <w:rsid w:val="009F1318"/>
    <w:rsid w:val="009F1FD9"/>
    <w:rsid w:val="009F4B5B"/>
    <w:rsid w:val="009F62E5"/>
    <w:rsid w:val="00A00A9E"/>
    <w:rsid w:val="00A02225"/>
    <w:rsid w:val="00A05D3D"/>
    <w:rsid w:val="00A105C8"/>
    <w:rsid w:val="00A1563F"/>
    <w:rsid w:val="00A17696"/>
    <w:rsid w:val="00A33924"/>
    <w:rsid w:val="00A35EEC"/>
    <w:rsid w:val="00A369E8"/>
    <w:rsid w:val="00A36F5D"/>
    <w:rsid w:val="00A3713F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020B"/>
    <w:rsid w:val="00A911B6"/>
    <w:rsid w:val="00A92827"/>
    <w:rsid w:val="00A94BD4"/>
    <w:rsid w:val="00AA0998"/>
    <w:rsid w:val="00AA40CD"/>
    <w:rsid w:val="00AA6E43"/>
    <w:rsid w:val="00AB1405"/>
    <w:rsid w:val="00AB2B6E"/>
    <w:rsid w:val="00AB4BCF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E7499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621"/>
    <w:rsid w:val="00B36F68"/>
    <w:rsid w:val="00B43889"/>
    <w:rsid w:val="00B44282"/>
    <w:rsid w:val="00B44792"/>
    <w:rsid w:val="00B5195B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43E7"/>
    <w:rsid w:val="00BB5126"/>
    <w:rsid w:val="00BB6287"/>
    <w:rsid w:val="00BB6FA9"/>
    <w:rsid w:val="00BC2A5E"/>
    <w:rsid w:val="00BC2B8C"/>
    <w:rsid w:val="00BC3DB9"/>
    <w:rsid w:val="00BC4511"/>
    <w:rsid w:val="00BD04FF"/>
    <w:rsid w:val="00BD570A"/>
    <w:rsid w:val="00BD7052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0758E"/>
    <w:rsid w:val="00C10CDA"/>
    <w:rsid w:val="00C11E3B"/>
    <w:rsid w:val="00C1449D"/>
    <w:rsid w:val="00C14A15"/>
    <w:rsid w:val="00C15720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5B9"/>
    <w:rsid w:val="00CE5F90"/>
    <w:rsid w:val="00CF0A56"/>
    <w:rsid w:val="00CF101C"/>
    <w:rsid w:val="00CF493D"/>
    <w:rsid w:val="00CF5CA3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53DC"/>
    <w:rsid w:val="00D37CEF"/>
    <w:rsid w:val="00D41BE4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84C46"/>
    <w:rsid w:val="00D871EE"/>
    <w:rsid w:val="00D87C40"/>
    <w:rsid w:val="00D91532"/>
    <w:rsid w:val="00D92A0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1044"/>
    <w:rsid w:val="00DB5A72"/>
    <w:rsid w:val="00DB60C7"/>
    <w:rsid w:val="00DC2023"/>
    <w:rsid w:val="00DC2237"/>
    <w:rsid w:val="00DC2A91"/>
    <w:rsid w:val="00DC7715"/>
    <w:rsid w:val="00DD0156"/>
    <w:rsid w:val="00DD03B9"/>
    <w:rsid w:val="00DD0523"/>
    <w:rsid w:val="00DD0E01"/>
    <w:rsid w:val="00DD125A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37D4"/>
    <w:rsid w:val="00E24803"/>
    <w:rsid w:val="00E2646B"/>
    <w:rsid w:val="00E270B5"/>
    <w:rsid w:val="00E332AE"/>
    <w:rsid w:val="00E34D19"/>
    <w:rsid w:val="00E35054"/>
    <w:rsid w:val="00E36069"/>
    <w:rsid w:val="00E36457"/>
    <w:rsid w:val="00E367EE"/>
    <w:rsid w:val="00E37ACC"/>
    <w:rsid w:val="00E4380B"/>
    <w:rsid w:val="00E46A8D"/>
    <w:rsid w:val="00E47877"/>
    <w:rsid w:val="00E51524"/>
    <w:rsid w:val="00E52684"/>
    <w:rsid w:val="00E61DED"/>
    <w:rsid w:val="00E64457"/>
    <w:rsid w:val="00E656C8"/>
    <w:rsid w:val="00E70142"/>
    <w:rsid w:val="00E70834"/>
    <w:rsid w:val="00E71863"/>
    <w:rsid w:val="00E720E5"/>
    <w:rsid w:val="00E7314A"/>
    <w:rsid w:val="00E750ED"/>
    <w:rsid w:val="00E75371"/>
    <w:rsid w:val="00E8160E"/>
    <w:rsid w:val="00E81E95"/>
    <w:rsid w:val="00E83E3E"/>
    <w:rsid w:val="00E83FDE"/>
    <w:rsid w:val="00E9207E"/>
    <w:rsid w:val="00E93B49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77D"/>
    <w:rsid w:val="00EE0C50"/>
    <w:rsid w:val="00EE5235"/>
    <w:rsid w:val="00EF3352"/>
    <w:rsid w:val="00EF6B34"/>
    <w:rsid w:val="00EF7AED"/>
    <w:rsid w:val="00EF7E94"/>
    <w:rsid w:val="00F0122A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219E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3DA7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240">
    <w:name w:val="Σώμα κείμενου 24"/>
    <w:basedOn w:val="a"/>
    <w:rsid w:val="00907E5D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E13C2-6447-42EE-9D10-03A1ACD0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792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5061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4</cp:revision>
  <cp:lastPrinted>2025-03-27T09:49:00Z</cp:lastPrinted>
  <dcterms:created xsi:type="dcterms:W3CDTF">2025-04-03T05:58:00Z</dcterms:created>
  <dcterms:modified xsi:type="dcterms:W3CDTF">2025-04-03T06:39:00Z</dcterms:modified>
</cp:coreProperties>
</file>