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2B83" w:rsidRPr="008C19E4" w:rsidRDefault="00002B83" w:rsidP="003B65D5">
      <w:pPr>
        <w:autoSpaceDE w:val="0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</w:t>
      </w:r>
      <w:r w:rsidR="00F1019E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</w:t>
      </w:r>
      <w:r>
        <w:rPr>
          <w:rFonts w:ascii="Arial" w:eastAsia="Arial" w:hAnsi="Arial" w:cs="Arial"/>
          <w:b/>
          <w:bCs/>
          <w:sz w:val="22"/>
          <w:szCs w:val="22"/>
        </w:rPr>
        <w:t>ΑΝΑΡΤΗΤΕΑ ΣΤΟ ΔΙΑΥΓΕΙΑ</w:t>
      </w:r>
    </w:p>
    <w:p w:rsidR="003B65D5" w:rsidRPr="008C19E4" w:rsidRDefault="003B65D5" w:rsidP="003B65D5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CC22D7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Λιβαδειά </w:t>
      </w:r>
      <w:r w:rsidR="003823FF">
        <w:rPr>
          <w:rFonts w:ascii="Arial" w:eastAsia="Arial" w:hAnsi="Arial" w:cs="Arial"/>
          <w:b/>
          <w:bCs/>
          <w:sz w:val="22"/>
          <w:szCs w:val="22"/>
        </w:rPr>
        <w:t xml:space="preserve"> 20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</w:t>
      </w:r>
      <w:r w:rsidR="000623A2" w:rsidRPr="008C19E4">
        <w:rPr>
          <w:rFonts w:ascii="Arial" w:eastAsia="Arial" w:hAnsi="Arial" w:cs="Arial"/>
          <w:b/>
          <w:bCs/>
          <w:sz w:val="22"/>
          <w:szCs w:val="22"/>
        </w:rPr>
        <w:t>0</w:t>
      </w:r>
      <w:r w:rsidR="004B48EB">
        <w:rPr>
          <w:rFonts w:ascii="Arial" w:eastAsia="Arial" w:hAnsi="Arial" w:cs="Arial"/>
          <w:b/>
          <w:bCs/>
          <w:sz w:val="22"/>
          <w:szCs w:val="22"/>
        </w:rPr>
        <w:t>1</w:t>
      </w:r>
      <w:r w:rsidRPr="008C19E4">
        <w:rPr>
          <w:rFonts w:ascii="Arial" w:eastAsia="Arial" w:hAnsi="Arial" w:cs="Arial"/>
          <w:b/>
          <w:bCs/>
          <w:sz w:val="22"/>
          <w:szCs w:val="22"/>
        </w:rPr>
        <w:t>/202</w:t>
      </w:r>
      <w:r w:rsidR="004B48EB">
        <w:rPr>
          <w:rFonts w:ascii="Arial" w:eastAsia="Arial" w:hAnsi="Arial" w:cs="Arial"/>
          <w:b/>
          <w:bCs/>
          <w:sz w:val="22"/>
          <w:szCs w:val="22"/>
        </w:rPr>
        <w:t>5</w:t>
      </w:r>
    </w:p>
    <w:p w:rsidR="003B65D5" w:rsidRPr="008C19E4" w:rsidRDefault="003B65D5" w:rsidP="003B65D5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="008B679A" w:rsidRPr="008C19E4">
        <w:rPr>
          <w:rFonts w:ascii="Arial" w:eastAsia="Arial" w:hAnsi="Arial" w:cs="Arial"/>
          <w:b/>
          <w:sz w:val="22"/>
          <w:szCs w:val="22"/>
        </w:rPr>
        <w:t xml:space="preserve">                               </w:t>
      </w:r>
      <w:r w:rsidR="00092153" w:rsidRPr="008C19E4">
        <w:rPr>
          <w:rFonts w:ascii="Arial" w:eastAsia="Arial" w:hAnsi="Arial" w:cs="Arial"/>
          <w:b/>
          <w:sz w:val="22"/>
          <w:szCs w:val="22"/>
        </w:rPr>
        <w:t xml:space="preserve">     </w:t>
      </w:r>
      <w:r w:rsidR="00D76574">
        <w:rPr>
          <w:rFonts w:ascii="Arial" w:eastAsia="Arial" w:hAnsi="Arial" w:cs="Arial"/>
          <w:b/>
          <w:sz w:val="22"/>
          <w:szCs w:val="22"/>
        </w:rPr>
        <w:t xml:space="preserve">  </w:t>
      </w:r>
      <w:r w:rsidR="00FA5170">
        <w:rPr>
          <w:rFonts w:ascii="Arial" w:eastAsia="Arial" w:hAnsi="Arial" w:cs="Arial"/>
          <w:b/>
          <w:sz w:val="22"/>
          <w:szCs w:val="22"/>
        </w:rPr>
        <w:t xml:space="preserve">      </w:t>
      </w:r>
      <w:r w:rsidR="005E4E07" w:rsidRPr="008C19E4">
        <w:rPr>
          <w:rFonts w:ascii="Arial" w:eastAsia="Arial" w:hAnsi="Arial" w:cs="Arial"/>
          <w:b/>
          <w:sz w:val="22"/>
          <w:szCs w:val="22"/>
        </w:rPr>
        <w:t>Α</w:t>
      </w:r>
      <w:r w:rsidRPr="008C19E4">
        <w:rPr>
          <w:rFonts w:ascii="Arial" w:eastAsia="Calibri" w:hAnsi="Arial" w:cs="Arial"/>
          <w:b/>
          <w:sz w:val="22"/>
          <w:szCs w:val="22"/>
        </w:rPr>
        <w:t xml:space="preserve">ριθ. </w:t>
      </w:r>
      <w:proofErr w:type="spellStart"/>
      <w:r w:rsidRPr="008C19E4">
        <w:rPr>
          <w:rFonts w:ascii="Arial" w:eastAsia="Calibri" w:hAnsi="Arial" w:cs="Arial"/>
          <w:b/>
          <w:sz w:val="22"/>
          <w:szCs w:val="22"/>
        </w:rPr>
        <w:t>Πρωτ</w:t>
      </w:r>
      <w:proofErr w:type="spellEnd"/>
      <w:r w:rsidRPr="008C19E4">
        <w:rPr>
          <w:rFonts w:ascii="Arial" w:eastAsia="Calibri" w:hAnsi="Arial" w:cs="Arial"/>
          <w:b/>
          <w:sz w:val="22"/>
          <w:szCs w:val="22"/>
        </w:rPr>
        <w:t xml:space="preserve">. </w:t>
      </w:r>
      <w:r w:rsidR="00457A48">
        <w:rPr>
          <w:rFonts w:ascii="Arial" w:eastAsia="Calibri" w:hAnsi="Arial" w:cs="Arial"/>
          <w:b/>
          <w:sz w:val="22"/>
          <w:szCs w:val="22"/>
        </w:rPr>
        <w:t>973</w:t>
      </w:r>
    </w:p>
    <w:p w:rsidR="003C235F" w:rsidRPr="008C19E4" w:rsidRDefault="00876772" w:rsidP="0093605E">
      <w:pPr>
        <w:autoSpaceDE w:val="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</w:t>
      </w:r>
      <w:r w:rsidR="003C235F" w:rsidRPr="008C19E4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</w:t>
      </w:r>
    </w:p>
    <w:p w:rsidR="003C235F" w:rsidRPr="008C19E4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>ΑΠΟΣΠΑΣΜΑ</w:t>
      </w:r>
    </w:p>
    <w:p w:rsidR="00AB1E16" w:rsidRPr="008C19E4" w:rsidRDefault="005B55CE" w:rsidP="00AB1E16">
      <w:pPr>
        <w:pStyle w:val="1"/>
        <w:jc w:val="center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Από το πρακτικό της </w:t>
      </w:r>
      <w:proofErr w:type="spellStart"/>
      <w:r w:rsidRPr="008C19E4">
        <w:rPr>
          <w:rFonts w:ascii="Arial" w:hAnsi="Arial" w:cs="Arial"/>
          <w:sz w:val="22"/>
          <w:szCs w:val="22"/>
        </w:rPr>
        <w:t>αριθμ</w:t>
      </w:r>
      <w:proofErr w:type="spellEnd"/>
      <w:r w:rsidRPr="008C19E4">
        <w:rPr>
          <w:rFonts w:ascii="Arial" w:hAnsi="Arial" w:cs="Arial"/>
          <w:sz w:val="22"/>
          <w:szCs w:val="22"/>
        </w:rPr>
        <w:t>.</w:t>
      </w:r>
      <w:r w:rsidR="00AB1E16" w:rsidRPr="008C19E4">
        <w:rPr>
          <w:rFonts w:ascii="Arial" w:hAnsi="Arial" w:cs="Arial"/>
          <w:sz w:val="22"/>
          <w:szCs w:val="22"/>
        </w:rPr>
        <w:t xml:space="preserve">  </w:t>
      </w:r>
      <w:r w:rsidR="004B48EB">
        <w:rPr>
          <w:rFonts w:ascii="Arial" w:hAnsi="Arial" w:cs="Arial"/>
          <w:sz w:val="22"/>
          <w:szCs w:val="22"/>
        </w:rPr>
        <w:t>1</w:t>
      </w:r>
      <w:r w:rsidR="003C235F" w:rsidRPr="008C19E4">
        <w:rPr>
          <w:rFonts w:ascii="Arial" w:hAnsi="Arial" w:cs="Arial"/>
          <w:sz w:val="22"/>
          <w:szCs w:val="22"/>
          <w:vertAlign w:val="superscript"/>
        </w:rPr>
        <w:t>ης</w:t>
      </w:r>
      <w:r w:rsidR="003C235F" w:rsidRPr="008C19E4">
        <w:rPr>
          <w:rFonts w:ascii="Arial" w:hAnsi="Arial" w:cs="Arial"/>
          <w:sz w:val="22"/>
          <w:szCs w:val="22"/>
        </w:rPr>
        <w:t xml:space="preserve">  /20</w:t>
      </w:r>
      <w:r w:rsidRPr="008C19E4">
        <w:rPr>
          <w:rFonts w:ascii="Arial" w:hAnsi="Arial" w:cs="Arial"/>
          <w:sz w:val="22"/>
          <w:szCs w:val="22"/>
        </w:rPr>
        <w:t>2</w:t>
      </w:r>
      <w:r w:rsidR="004B48EB">
        <w:rPr>
          <w:rFonts w:ascii="Arial" w:hAnsi="Arial" w:cs="Arial"/>
          <w:sz w:val="22"/>
          <w:szCs w:val="22"/>
        </w:rPr>
        <w:t>5</w:t>
      </w:r>
      <w:r w:rsidR="003C235F" w:rsidRPr="008C19E4">
        <w:rPr>
          <w:rFonts w:ascii="Arial" w:hAnsi="Arial" w:cs="Arial"/>
          <w:b/>
          <w:sz w:val="22"/>
          <w:szCs w:val="22"/>
        </w:rPr>
        <w:t xml:space="preserve"> </w:t>
      </w:r>
      <w:r w:rsidR="00157A71" w:rsidRPr="008C19E4">
        <w:rPr>
          <w:rFonts w:ascii="Arial" w:hAnsi="Arial" w:cs="Arial"/>
          <w:b/>
          <w:sz w:val="22"/>
          <w:szCs w:val="22"/>
        </w:rPr>
        <w:t xml:space="preserve"> </w:t>
      </w:r>
      <w:r w:rsidR="00A7519E" w:rsidRPr="008C19E4">
        <w:rPr>
          <w:rFonts w:ascii="Arial" w:hAnsi="Arial" w:cs="Arial"/>
          <w:sz w:val="22"/>
          <w:szCs w:val="22"/>
        </w:rPr>
        <w:t xml:space="preserve">ΤΑΚΤΙΚΗΣ </w:t>
      </w:r>
      <w:r w:rsidR="00AB1E16" w:rsidRPr="008C19E4">
        <w:rPr>
          <w:rFonts w:ascii="Arial" w:hAnsi="Arial" w:cs="Arial"/>
          <w:sz w:val="22"/>
          <w:szCs w:val="22"/>
        </w:rPr>
        <w:t xml:space="preserve">Συνεδρίασης </w:t>
      </w:r>
      <w:r w:rsidR="00AB1E16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AB1E16" w:rsidRPr="008C19E4">
        <w:rPr>
          <w:rFonts w:ascii="Arial" w:hAnsi="Arial" w:cs="Arial"/>
          <w:sz w:val="22"/>
          <w:szCs w:val="22"/>
        </w:rPr>
        <w:t xml:space="preserve">της  </w:t>
      </w:r>
      <w:r w:rsidR="000623A2" w:rsidRPr="008C19E4">
        <w:rPr>
          <w:rFonts w:ascii="Arial" w:hAnsi="Arial" w:cs="Arial"/>
          <w:sz w:val="22"/>
          <w:szCs w:val="22"/>
        </w:rPr>
        <w:t xml:space="preserve">Δημοτικής </w:t>
      </w:r>
      <w:r w:rsidR="00AB1E16" w:rsidRPr="008C19E4">
        <w:rPr>
          <w:rFonts w:ascii="Arial" w:hAnsi="Arial" w:cs="Arial"/>
          <w:sz w:val="22"/>
          <w:szCs w:val="22"/>
        </w:rPr>
        <w:t xml:space="preserve"> Επιτροπής  Δήμου </w:t>
      </w:r>
      <w:proofErr w:type="spellStart"/>
      <w:r w:rsidR="00AB1E16" w:rsidRPr="008C19E4">
        <w:rPr>
          <w:rFonts w:ascii="Arial" w:hAnsi="Arial" w:cs="Arial"/>
          <w:sz w:val="22"/>
          <w:szCs w:val="22"/>
        </w:rPr>
        <w:t>Λεβαδέων</w:t>
      </w:r>
      <w:proofErr w:type="spellEnd"/>
    </w:p>
    <w:p w:rsidR="00833173" w:rsidRPr="008C19E4" w:rsidRDefault="00833173" w:rsidP="00AB1E16">
      <w:pPr>
        <w:jc w:val="center"/>
        <w:rPr>
          <w:rFonts w:ascii="Arial" w:hAnsi="Arial" w:cs="Arial"/>
          <w:sz w:val="22"/>
          <w:szCs w:val="22"/>
        </w:rPr>
      </w:pPr>
    </w:p>
    <w:p w:rsidR="003A3FC2" w:rsidRPr="008C19E4" w:rsidRDefault="003C235F" w:rsidP="003A3FC2">
      <w:pPr>
        <w:jc w:val="center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C4612E">
        <w:rPr>
          <w:rFonts w:ascii="Arial" w:hAnsi="Arial" w:cs="Arial"/>
          <w:b/>
          <w:sz w:val="22"/>
          <w:szCs w:val="22"/>
        </w:rPr>
        <w:t>1</w:t>
      </w:r>
      <w:r w:rsidR="00457A48">
        <w:rPr>
          <w:rFonts w:ascii="Arial" w:hAnsi="Arial" w:cs="Arial"/>
          <w:b/>
          <w:sz w:val="22"/>
          <w:szCs w:val="22"/>
        </w:rPr>
        <w:t>2</w:t>
      </w:r>
    </w:p>
    <w:p w:rsidR="001740EF" w:rsidRPr="001740EF" w:rsidRDefault="001740EF" w:rsidP="001740EF">
      <w:pPr>
        <w:pStyle w:val="af9"/>
        <w:contextualSpacing w:val="0"/>
        <w:rPr>
          <w:rFonts w:ascii="Arial" w:hAnsi="Arial" w:cs="Arial"/>
          <w:b/>
          <w:sz w:val="22"/>
          <w:szCs w:val="22"/>
        </w:rPr>
      </w:pPr>
      <w:proofErr w:type="spellStart"/>
      <w:r w:rsidRPr="001740EF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1740EF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40EF">
        <w:rPr>
          <w:rFonts w:ascii="Arial" w:hAnsi="Arial" w:cs="Arial"/>
          <w:b/>
          <w:sz w:val="22"/>
          <w:szCs w:val="22"/>
        </w:rPr>
        <w:t xml:space="preserve">κίνησης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1740EF">
        <w:rPr>
          <w:rFonts w:ascii="Arial" w:hAnsi="Arial" w:cs="Arial"/>
          <w:b/>
          <w:sz w:val="22"/>
          <w:szCs w:val="22"/>
        </w:rPr>
        <w:t xml:space="preserve">υπηρεσιακού οχήματος εκτός ορίου Δήμου </w:t>
      </w:r>
      <w:proofErr w:type="spellStart"/>
      <w:r w:rsidRPr="001740EF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1740EF">
        <w:rPr>
          <w:rFonts w:ascii="Arial" w:hAnsi="Arial" w:cs="Arial"/>
          <w:b/>
          <w:sz w:val="22"/>
          <w:szCs w:val="22"/>
        </w:rPr>
        <w:t>.</w:t>
      </w:r>
    </w:p>
    <w:p w:rsidR="00751587" w:rsidRPr="000D383B" w:rsidRDefault="00751587" w:rsidP="005E4E07">
      <w:pPr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6A6165" w:rsidRPr="008C19E4" w:rsidRDefault="00CB4DFB" w:rsidP="006A6165">
      <w:pPr>
        <w:pStyle w:val="ad"/>
        <w:spacing w:line="288" w:lineRule="auto"/>
        <w:ind w:left="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6A6165" w:rsidRPr="008C19E4">
        <w:rPr>
          <w:rFonts w:ascii="Arial" w:hAnsi="Arial" w:cs="Arial"/>
          <w:sz w:val="22"/>
          <w:szCs w:val="22"/>
        </w:rPr>
        <w:t xml:space="preserve">Στη Λιβαδειά σήμερα </w:t>
      </w:r>
      <w:r w:rsidR="004B48EB">
        <w:rPr>
          <w:rFonts w:ascii="Arial" w:hAnsi="Arial" w:cs="Arial"/>
          <w:sz w:val="22"/>
          <w:szCs w:val="22"/>
        </w:rPr>
        <w:t>14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η</w:t>
      </w:r>
      <w:r w:rsidR="006A6165"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 xml:space="preserve">Ιανουαρίου </w:t>
      </w:r>
      <w:r w:rsidR="006A6165" w:rsidRPr="008C19E4">
        <w:rPr>
          <w:rFonts w:ascii="Arial" w:hAnsi="Arial" w:cs="Arial"/>
          <w:sz w:val="22"/>
          <w:szCs w:val="22"/>
        </w:rPr>
        <w:t xml:space="preserve">   202</w:t>
      </w:r>
      <w:r w:rsidR="004B48EB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 ημέρα  </w:t>
      </w:r>
      <w:r w:rsidR="004B48EB">
        <w:rPr>
          <w:rFonts w:ascii="Arial" w:hAnsi="Arial" w:cs="Arial"/>
          <w:sz w:val="22"/>
          <w:szCs w:val="22"/>
        </w:rPr>
        <w:t>Τρίτη</w:t>
      </w:r>
      <w:r w:rsidR="006A6165" w:rsidRPr="008C19E4">
        <w:rPr>
          <w:rFonts w:ascii="Arial" w:hAnsi="Arial" w:cs="Arial"/>
          <w:sz w:val="22"/>
          <w:szCs w:val="22"/>
        </w:rPr>
        <w:t xml:space="preserve">  και, ώρα 1</w:t>
      </w:r>
      <w:r w:rsidR="00685B01">
        <w:rPr>
          <w:rFonts w:ascii="Arial" w:hAnsi="Arial" w:cs="Arial"/>
          <w:sz w:val="22"/>
          <w:szCs w:val="22"/>
        </w:rPr>
        <w:t>3</w:t>
      </w:r>
      <w:r w:rsidR="006A6165" w:rsidRPr="008C19E4">
        <w:rPr>
          <w:rFonts w:ascii="Arial" w:hAnsi="Arial" w:cs="Arial"/>
          <w:sz w:val="22"/>
          <w:szCs w:val="22"/>
        </w:rPr>
        <w:t>.</w:t>
      </w:r>
      <w:r w:rsidR="00291C79">
        <w:rPr>
          <w:rFonts w:ascii="Arial" w:hAnsi="Arial" w:cs="Arial"/>
          <w:sz w:val="22"/>
          <w:szCs w:val="22"/>
        </w:rPr>
        <w:t>45</w:t>
      </w:r>
      <w:r w:rsidR="006A6165" w:rsidRPr="008C19E4">
        <w:rPr>
          <w:rFonts w:ascii="Arial" w:hAnsi="Arial" w:cs="Arial"/>
          <w:sz w:val="22"/>
          <w:szCs w:val="22"/>
        </w:rPr>
        <w:t xml:space="preserve">   και στην αίθουσα συνεδριάσεων του Δημοτικού Συμβουλίου 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 xml:space="preserve"> μετά την από  </w:t>
      </w:r>
      <w:r w:rsidR="00291C79">
        <w:rPr>
          <w:rFonts w:ascii="Arial" w:hAnsi="Arial" w:cs="Arial"/>
          <w:sz w:val="22"/>
          <w:szCs w:val="22"/>
        </w:rPr>
        <w:t>476</w:t>
      </w:r>
      <w:r>
        <w:rPr>
          <w:rFonts w:ascii="Arial" w:hAnsi="Arial" w:cs="Arial"/>
          <w:sz w:val="22"/>
          <w:szCs w:val="22"/>
        </w:rPr>
        <w:t>/</w:t>
      </w:r>
      <w:r w:rsidR="00291C79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-01-202</w:t>
      </w:r>
      <w:r w:rsidR="00291C79">
        <w:rPr>
          <w:rFonts w:ascii="Arial" w:hAnsi="Arial" w:cs="Arial"/>
          <w:sz w:val="22"/>
          <w:szCs w:val="22"/>
        </w:rPr>
        <w:t>5</w:t>
      </w:r>
      <w:r w:rsidR="006A6165" w:rsidRPr="008C19E4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6A6165" w:rsidRPr="008C19E4">
        <w:rPr>
          <w:rFonts w:ascii="Arial" w:hAnsi="Arial" w:cs="Arial"/>
          <w:sz w:val="22"/>
          <w:szCs w:val="22"/>
        </w:rPr>
        <w:t>Λεβαδέων</w:t>
      </w:r>
      <w:proofErr w:type="spellEnd"/>
      <w:r w:rsidR="006A6165" w:rsidRPr="008C19E4">
        <w:rPr>
          <w:rFonts w:ascii="Arial" w:hAnsi="Arial" w:cs="Arial"/>
          <w:sz w:val="22"/>
          <w:szCs w:val="22"/>
        </w:rPr>
        <w:t>) σε εφαρμογή των διατάξεων α) Των  διατάξεων του άρθρου 75 του Ν. 3852/2010 όπως αυτό αντικαταστάθηκε από το άρθρο 77 του Ν. 4555/2018 β)Των  διατάξεων του  άρθρου 74</w:t>
      </w:r>
      <w:r w:rsidR="006A6165" w:rsidRPr="008C19E4">
        <w:rPr>
          <w:rFonts w:ascii="Arial" w:hAnsi="Arial" w:cs="Arial"/>
          <w:sz w:val="22"/>
          <w:szCs w:val="22"/>
          <w:vertAlign w:val="superscript"/>
        </w:rPr>
        <w:t>Α</w:t>
      </w:r>
      <w:r w:rsidR="006A6165" w:rsidRPr="008C19E4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CB4DFB" w:rsidRDefault="006A6165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8C19E4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ήταν</w:t>
      </w:r>
    </w:p>
    <w:p w:rsidR="006A6165" w:rsidRPr="008C19E4" w:rsidRDefault="00CB4DFB" w:rsidP="006A6165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A6165" w:rsidRPr="008C19E4">
        <w:rPr>
          <w:rFonts w:ascii="Arial" w:hAnsi="Arial" w:cs="Arial"/>
          <w:sz w:val="22"/>
          <w:szCs w:val="22"/>
        </w:rPr>
        <w:t xml:space="preserve"> </w:t>
      </w:r>
      <w:r w:rsidR="007B136A">
        <w:rPr>
          <w:rFonts w:ascii="Arial" w:hAnsi="Arial" w:cs="Arial"/>
          <w:sz w:val="22"/>
          <w:szCs w:val="22"/>
        </w:rPr>
        <w:t xml:space="preserve">    </w:t>
      </w:r>
      <w:r w:rsidR="006A6165" w:rsidRPr="008C19E4">
        <w:rPr>
          <w:rFonts w:ascii="Arial" w:hAnsi="Arial" w:cs="Arial"/>
          <w:sz w:val="22"/>
          <w:szCs w:val="22"/>
        </w:rPr>
        <w:t xml:space="preserve">παρόντα  </w:t>
      </w:r>
      <w:r w:rsidR="004B48EB">
        <w:rPr>
          <w:rFonts w:ascii="Arial" w:hAnsi="Arial" w:cs="Arial"/>
          <w:sz w:val="22"/>
          <w:szCs w:val="22"/>
        </w:rPr>
        <w:t>6</w:t>
      </w:r>
      <w:r w:rsidR="006A6165" w:rsidRPr="008C19E4">
        <w:rPr>
          <w:rFonts w:ascii="Arial" w:hAnsi="Arial" w:cs="Arial"/>
          <w:sz w:val="22"/>
          <w:szCs w:val="22"/>
        </w:rPr>
        <w:t xml:space="preserve"> (</w:t>
      </w:r>
      <w:r w:rsidR="004B48EB">
        <w:rPr>
          <w:rFonts w:ascii="Arial" w:hAnsi="Arial" w:cs="Arial"/>
          <w:sz w:val="22"/>
          <w:szCs w:val="22"/>
        </w:rPr>
        <w:t>έξι)</w:t>
      </w:r>
      <w:r w:rsidR="006A6165" w:rsidRPr="008C19E4">
        <w:rPr>
          <w:rFonts w:ascii="Arial" w:hAnsi="Arial" w:cs="Arial"/>
          <w:sz w:val="22"/>
          <w:szCs w:val="22"/>
        </w:rPr>
        <w:t xml:space="preserve">  , ήτοι</w:t>
      </w:r>
    </w:p>
    <w:p w:rsidR="00141EAC" w:rsidRPr="008C19E4" w:rsidRDefault="00141EAC" w:rsidP="00141EAC">
      <w:pPr>
        <w:pStyle w:val="36"/>
        <w:ind w:left="284"/>
        <w:jc w:val="both"/>
        <w:rPr>
          <w:rFonts w:ascii="Arial" w:hAnsi="Arial" w:cs="Arial"/>
          <w:sz w:val="22"/>
          <w:szCs w:val="22"/>
        </w:rPr>
      </w:pPr>
    </w:p>
    <w:p w:rsidR="00141EAC" w:rsidRPr="008C19E4" w:rsidRDefault="00141EAC" w:rsidP="00141EAC">
      <w:pPr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</w:t>
      </w:r>
      <w:r w:rsidRPr="008C19E4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             ΑΠΟΝΤΕΣ</w:t>
      </w:r>
    </w:p>
    <w:p w:rsidR="00685B01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8C19E4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0623A2" w:rsidRPr="008C19E4">
        <w:rPr>
          <w:rFonts w:ascii="Arial" w:hAnsi="Arial" w:cs="Arial"/>
          <w:sz w:val="22"/>
          <w:szCs w:val="22"/>
        </w:rPr>
        <w:t>Καραμάνης</w:t>
      </w:r>
      <w:proofErr w:type="spellEnd"/>
      <w:r w:rsidR="000623A2" w:rsidRPr="008C19E4">
        <w:rPr>
          <w:rFonts w:ascii="Arial" w:hAnsi="Arial" w:cs="Arial"/>
          <w:sz w:val="22"/>
          <w:szCs w:val="22"/>
        </w:rPr>
        <w:t xml:space="preserve">  Δημήτριος</w:t>
      </w:r>
      <w:r w:rsidRPr="008C19E4">
        <w:rPr>
          <w:rFonts w:ascii="Arial" w:hAnsi="Arial" w:cs="Arial"/>
          <w:sz w:val="22"/>
          <w:szCs w:val="22"/>
        </w:rPr>
        <w:t xml:space="preserve">-Πρόεδρος                                 </w:t>
      </w:r>
      <w:r w:rsidR="004B48EB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hAnsi="Arial" w:cs="Arial"/>
          <w:sz w:val="22"/>
          <w:szCs w:val="22"/>
        </w:rPr>
        <w:t xml:space="preserve">   </w:t>
      </w:r>
      <w:r w:rsidR="004B48EB">
        <w:rPr>
          <w:rFonts w:ascii="Arial" w:hAnsi="Arial" w:cs="Arial"/>
          <w:sz w:val="22"/>
          <w:szCs w:val="22"/>
        </w:rPr>
        <w:t>1.Αγνιάδης Παναγιώτης</w:t>
      </w:r>
      <w:r w:rsidRPr="008C19E4">
        <w:rPr>
          <w:rFonts w:ascii="Arial" w:hAnsi="Arial" w:cs="Arial"/>
          <w:sz w:val="22"/>
          <w:szCs w:val="22"/>
        </w:rPr>
        <w:t xml:space="preserve">        </w:t>
      </w:r>
      <w:r w:rsidR="0035490D" w:rsidRPr="008C19E4">
        <w:rPr>
          <w:rFonts w:ascii="Arial" w:hAnsi="Arial" w:cs="Arial"/>
          <w:sz w:val="22"/>
          <w:szCs w:val="22"/>
        </w:rPr>
        <w:t xml:space="preserve"> </w:t>
      </w:r>
      <w:r w:rsidR="000623A2" w:rsidRPr="008C19E4">
        <w:rPr>
          <w:rFonts w:ascii="Arial" w:hAnsi="Arial" w:cs="Arial"/>
          <w:sz w:val="22"/>
          <w:szCs w:val="22"/>
        </w:rPr>
        <w:t xml:space="preserve">  </w:t>
      </w:r>
      <w:r w:rsidR="008C19E4" w:rsidRPr="008C19E4">
        <w:rPr>
          <w:rFonts w:ascii="Arial" w:hAnsi="Arial" w:cs="Arial"/>
          <w:sz w:val="22"/>
          <w:szCs w:val="22"/>
        </w:rPr>
        <w:t xml:space="preserve">                   </w:t>
      </w:r>
    </w:p>
    <w:p w:rsidR="00141EAC" w:rsidRPr="008C19E4" w:rsidRDefault="000623A2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8C19E4">
        <w:rPr>
          <w:rFonts w:ascii="Arial" w:hAnsi="Arial" w:cs="Arial"/>
          <w:sz w:val="22"/>
          <w:szCs w:val="22"/>
        </w:rPr>
        <w:t>Τουμαράς</w:t>
      </w:r>
      <w:proofErr w:type="spellEnd"/>
      <w:r w:rsidRPr="008C19E4">
        <w:rPr>
          <w:rFonts w:ascii="Arial" w:hAnsi="Arial" w:cs="Arial"/>
          <w:sz w:val="22"/>
          <w:szCs w:val="22"/>
        </w:rPr>
        <w:t xml:space="preserve">  Βασίλειος</w:t>
      </w:r>
      <w:r w:rsidR="00141EAC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Pr="008C19E4">
        <w:rPr>
          <w:rFonts w:ascii="Arial" w:hAnsi="Arial" w:cs="Arial"/>
          <w:sz w:val="22"/>
          <w:szCs w:val="22"/>
        </w:rPr>
        <w:t xml:space="preserve">       </w:t>
      </w:r>
      <w:r w:rsidR="004B48EB">
        <w:rPr>
          <w:rFonts w:ascii="Arial" w:hAnsi="Arial" w:cs="Arial"/>
          <w:sz w:val="22"/>
          <w:szCs w:val="22"/>
        </w:rPr>
        <w:t>Αν και είχε νόμιμα προσκληθεί</w:t>
      </w:r>
      <w:r w:rsidRPr="008C19E4">
        <w:rPr>
          <w:rFonts w:ascii="Arial" w:hAnsi="Arial" w:cs="Arial"/>
          <w:sz w:val="22"/>
          <w:szCs w:val="22"/>
        </w:rPr>
        <w:t xml:space="preserve">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Καλλιαντάση</w:t>
      </w:r>
      <w:r w:rsidR="004B48EB">
        <w:rPr>
          <w:rFonts w:ascii="Arial" w:hAnsi="Arial" w:cs="Arial"/>
          <w:sz w:val="22"/>
          <w:szCs w:val="22"/>
        </w:rPr>
        <w:t>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 </w:t>
      </w:r>
      <w:r w:rsidR="004B48EB" w:rsidRPr="008C19E4">
        <w:rPr>
          <w:rFonts w:ascii="Arial" w:hAnsi="Arial" w:cs="Arial"/>
          <w:sz w:val="22"/>
          <w:szCs w:val="22"/>
        </w:rPr>
        <w:t xml:space="preserve"> Χρήστο</w:t>
      </w:r>
      <w:r w:rsidR="004B48EB">
        <w:rPr>
          <w:rFonts w:ascii="Arial" w:hAnsi="Arial" w:cs="Arial"/>
          <w:sz w:val="22"/>
          <w:szCs w:val="22"/>
        </w:rPr>
        <w:t>ς</w:t>
      </w:r>
      <w:r w:rsidR="004B48EB" w:rsidRPr="008C19E4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141EAC" w:rsidRPr="008C19E4" w:rsidRDefault="00141EAC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="004B48EB">
        <w:rPr>
          <w:rFonts w:ascii="Arial" w:hAnsi="Arial" w:cs="Arial"/>
          <w:sz w:val="22"/>
          <w:szCs w:val="22"/>
        </w:rPr>
        <w:t>Τόλιας</w:t>
      </w:r>
      <w:proofErr w:type="spellEnd"/>
      <w:r w:rsidR="004B48EB">
        <w:rPr>
          <w:rFonts w:ascii="Arial" w:hAnsi="Arial" w:cs="Arial"/>
          <w:sz w:val="22"/>
          <w:szCs w:val="22"/>
        </w:rPr>
        <w:t xml:space="preserve"> Δημήτριος</w:t>
      </w:r>
      <w:r w:rsidR="00685B01">
        <w:rPr>
          <w:rFonts w:ascii="Arial" w:hAnsi="Arial" w:cs="Arial"/>
          <w:sz w:val="22"/>
          <w:szCs w:val="22"/>
        </w:rPr>
        <w:t xml:space="preserve">  - αν/</w:t>
      </w:r>
      <w:proofErr w:type="spellStart"/>
      <w:r w:rsidR="00685B01">
        <w:rPr>
          <w:rFonts w:ascii="Arial" w:hAnsi="Arial" w:cs="Arial"/>
          <w:sz w:val="22"/>
          <w:szCs w:val="22"/>
        </w:rPr>
        <w:t>κό</w:t>
      </w:r>
      <w:proofErr w:type="spellEnd"/>
      <w:r w:rsidR="00685B01">
        <w:rPr>
          <w:rFonts w:ascii="Arial" w:hAnsi="Arial" w:cs="Arial"/>
          <w:sz w:val="22"/>
          <w:szCs w:val="22"/>
        </w:rPr>
        <w:t xml:space="preserve"> μέλος κ.</w:t>
      </w:r>
      <w:r w:rsidR="004B48EB" w:rsidRPr="004B48EB">
        <w:rPr>
          <w:rFonts w:ascii="Arial" w:hAnsi="Arial" w:cs="Arial"/>
          <w:sz w:val="22"/>
          <w:szCs w:val="22"/>
        </w:rPr>
        <w:t xml:space="preserve"> </w:t>
      </w:r>
      <w:r w:rsidR="004B48EB" w:rsidRPr="008C19E4">
        <w:rPr>
          <w:rFonts w:ascii="Arial" w:hAnsi="Arial" w:cs="Arial"/>
          <w:sz w:val="22"/>
          <w:szCs w:val="22"/>
        </w:rPr>
        <w:t>Παπαβασιλείου Αικατερίνη</w:t>
      </w:r>
      <w:r w:rsidR="004B48EB">
        <w:rPr>
          <w:rFonts w:ascii="Arial" w:hAnsi="Arial" w:cs="Arial"/>
          <w:sz w:val="22"/>
          <w:szCs w:val="22"/>
        </w:rPr>
        <w:t>ς</w:t>
      </w:r>
      <w:r w:rsidR="00685B01">
        <w:rPr>
          <w:rFonts w:ascii="Arial" w:hAnsi="Arial" w:cs="Arial"/>
          <w:sz w:val="22"/>
          <w:szCs w:val="22"/>
        </w:rPr>
        <w:t xml:space="preserve"> </w:t>
      </w:r>
    </w:p>
    <w:p w:rsidR="000623A2" w:rsidRPr="008C19E4" w:rsidRDefault="00141EAC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Μίχας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Δημήτριος</w:t>
      </w:r>
    </w:p>
    <w:p w:rsidR="000623A2" w:rsidRPr="008C19E4" w:rsidRDefault="000623A2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6.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4B48EB" w:rsidRPr="008C19E4">
        <w:rPr>
          <w:rFonts w:ascii="Arial" w:hAnsi="Arial" w:cs="Arial"/>
          <w:sz w:val="22"/>
          <w:szCs w:val="22"/>
        </w:rPr>
        <w:t>Ταγκαλέγκας</w:t>
      </w:r>
      <w:proofErr w:type="spellEnd"/>
      <w:r w:rsidR="004B48EB" w:rsidRPr="008C19E4">
        <w:rPr>
          <w:rFonts w:ascii="Arial" w:hAnsi="Arial" w:cs="Arial"/>
          <w:sz w:val="22"/>
          <w:szCs w:val="22"/>
        </w:rPr>
        <w:t xml:space="preserve"> Ιωάννης    </w:t>
      </w:r>
    </w:p>
    <w:p w:rsidR="00141EAC" w:rsidRPr="008C19E4" w:rsidRDefault="004B48EB" w:rsidP="00B91E6E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141EAC" w:rsidRPr="008C19E4" w:rsidRDefault="00B91E6E" w:rsidP="00141EAC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</w:t>
      </w:r>
    </w:p>
    <w:p w:rsidR="00092153" w:rsidRPr="008C19E4" w:rsidRDefault="00092153" w:rsidP="00092153">
      <w:pPr>
        <w:widowControl w:val="0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</w:t>
      </w:r>
    </w:p>
    <w:p w:rsidR="00B925C3" w:rsidRPr="00963196" w:rsidRDefault="00092153" w:rsidP="00B925C3">
      <w:pPr>
        <w:tabs>
          <w:tab w:val="left" w:pos="0"/>
        </w:tabs>
        <w:ind w:right="-1091"/>
        <w:jc w:val="both"/>
        <w:rPr>
          <w:rFonts w:ascii="Arial" w:eastAsia="Arial" w:hAnsi="Arial" w:cs="Arial"/>
          <w:sz w:val="22"/>
          <w:szCs w:val="22"/>
        </w:rPr>
      </w:pPr>
      <w:r w:rsidRPr="008C19E4">
        <w:rPr>
          <w:rFonts w:eastAsia="Arial"/>
          <w:sz w:val="22"/>
          <w:szCs w:val="22"/>
        </w:rPr>
        <w:t xml:space="preserve">    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Ο Πρόεδρος της Δημοτικής  Επιτροπής εισηγούμενος το 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2C4D55">
        <w:rPr>
          <w:rFonts w:ascii="Arial" w:eastAsia="Arial" w:hAnsi="Arial" w:cs="Arial"/>
          <w:sz w:val="22"/>
          <w:szCs w:val="22"/>
        </w:rPr>
        <w:t>1</w:t>
      </w:r>
      <w:r w:rsidR="00457A48">
        <w:rPr>
          <w:rFonts w:ascii="Arial" w:eastAsia="Arial" w:hAnsi="Arial" w:cs="Arial"/>
          <w:sz w:val="22"/>
          <w:szCs w:val="22"/>
        </w:rPr>
        <w:t>2</w:t>
      </w:r>
      <w:r w:rsidR="000623A2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0623A2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</w:t>
      </w:r>
    </w:p>
    <w:p w:rsidR="00457A48" w:rsidRDefault="00685B01" w:rsidP="00457A48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963196">
        <w:rPr>
          <w:rFonts w:ascii="Arial" w:eastAsia="Arial" w:hAnsi="Arial" w:cs="Arial"/>
          <w:sz w:val="22"/>
          <w:szCs w:val="22"/>
        </w:rPr>
        <w:t>υ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πόψη των μελών </w:t>
      </w:r>
      <w:r w:rsidR="002C4D55">
        <w:rPr>
          <w:rFonts w:ascii="Arial" w:eastAsia="Arial" w:hAnsi="Arial" w:cs="Arial"/>
          <w:sz w:val="22"/>
          <w:szCs w:val="22"/>
        </w:rPr>
        <w:t xml:space="preserve">το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με </w:t>
      </w:r>
      <w:proofErr w:type="spellStart"/>
      <w:r w:rsidR="0029365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93653" w:rsidRPr="00963196">
        <w:rPr>
          <w:rFonts w:ascii="Arial" w:eastAsia="Arial" w:hAnsi="Arial" w:cs="Arial"/>
          <w:sz w:val="22"/>
          <w:szCs w:val="22"/>
        </w:rPr>
        <w:t xml:space="preserve">. </w:t>
      </w:r>
      <w:r w:rsidR="00457A48">
        <w:rPr>
          <w:rFonts w:ascii="Arial" w:eastAsia="Arial" w:hAnsi="Arial" w:cs="Arial"/>
          <w:sz w:val="22"/>
          <w:szCs w:val="22"/>
        </w:rPr>
        <w:t>354</w:t>
      </w:r>
      <w:r w:rsidR="00293653" w:rsidRPr="00963196">
        <w:rPr>
          <w:rFonts w:ascii="Arial" w:eastAsia="Arial" w:hAnsi="Arial" w:cs="Arial"/>
          <w:sz w:val="22"/>
          <w:szCs w:val="22"/>
        </w:rPr>
        <w:t>/</w:t>
      </w:r>
      <w:r w:rsidR="002C4D55">
        <w:rPr>
          <w:rFonts w:ascii="Arial" w:eastAsia="Arial" w:hAnsi="Arial" w:cs="Arial"/>
          <w:sz w:val="22"/>
          <w:szCs w:val="22"/>
        </w:rPr>
        <w:t>1</w:t>
      </w:r>
      <w:r w:rsidR="00963196">
        <w:rPr>
          <w:rFonts w:ascii="Arial" w:eastAsia="Arial" w:hAnsi="Arial" w:cs="Arial"/>
          <w:sz w:val="22"/>
          <w:szCs w:val="22"/>
        </w:rPr>
        <w:t>0</w:t>
      </w:r>
      <w:r w:rsidR="00293653" w:rsidRPr="00963196">
        <w:rPr>
          <w:rFonts w:ascii="Arial" w:eastAsia="Arial" w:hAnsi="Arial" w:cs="Arial"/>
          <w:sz w:val="22"/>
          <w:szCs w:val="22"/>
        </w:rPr>
        <w:t>-01-202</w:t>
      </w:r>
      <w:r w:rsidR="00963196">
        <w:rPr>
          <w:rFonts w:ascii="Arial" w:eastAsia="Arial" w:hAnsi="Arial" w:cs="Arial"/>
          <w:sz w:val="22"/>
          <w:szCs w:val="22"/>
        </w:rPr>
        <w:t xml:space="preserve">5 </w:t>
      </w:r>
      <w:r w:rsidR="00293653" w:rsidRPr="00963196">
        <w:rPr>
          <w:rFonts w:ascii="Arial" w:eastAsia="Arial" w:hAnsi="Arial" w:cs="Arial"/>
          <w:sz w:val="22"/>
          <w:szCs w:val="22"/>
        </w:rPr>
        <w:t xml:space="preserve"> </w:t>
      </w:r>
      <w:r w:rsidR="00457A48" w:rsidRPr="009D684B">
        <w:rPr>
          <w:rFonts w:ascii="Arial" w:eastAsia="Arial" w:hAnsi="Arial" w:cs="Arial"/>
          <w:sz w:val="22"/>
          <w:szCs w:val="22"/>
        </w:rPr>
        <w:t>έγγραφ</w:t>
      </w:r>
      <w:r w:rsidR="00457A48">
        <w:rPr>
          <w:rFonts w:ascii="Arial" w:eastAsia="Arial" w:hAnsi="Arial" w:cs="Arial"/>
          <w:sz w:val="22"/>
          <w:szCs w:val="22"/>
        </w:rPr>
        <w:t xml:space="preserve">ο </w:t>
      </w:r>
      <w:r w:rsidR="00457A48"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</w:t>
      </w:r>
    </w:p>
    <w:p w:rsidR="00B925C3" w:rsidRDefault="00457A48" w:rsidP="00457A48">
      <w:pPr>
        <w:tabs>
          <w:tab w:val="left" w:pos="0"/>
        </w:tabs>
        <w:ind w:right="-835"/>
        <w:jc w:val="both"/>
        <w:rPr>
          <w:rFonts w:ascii="Arial" w:eastAsia="Arial" w:hAnsi="Arial" w:cs="Arial"/>
          <w:sz w:val="22"/>
          <w:szCs w:val="22"/>
        </w:rPr>
      </w:pPr>
      <w:r w:rsidRPr="009D684B">
        <w:rPr>
          <w:rFonts w:ascii="Arial" w:eastAsia="Arial" w:hAnsi="Arial" w:cs="Arial"/>
          <w:sz w:val="22"/>
          <w:szCs w:val="22"/>
        </w:rPr>
        <w:t xml:space="preserve">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 w:rsidR="002C4D55">
        <w:rPr>
          <w:rFonts w:ascii="Arial" w:eastAsia="Arial" w:hAnsi="Arial" w:cs="Arial"/>
          <w:sz w:val="22"/>
          <w:szCs w:val="22"/>
        </w:rPr>
        <w:t>στο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οποί</w:t>
      </w:r>
      <w:r w:rsidR="002C4D55">
        <w:rPr>
          <w:rFonts w:ascii="Arial" w:eastAsia="Arial" w:hAnsi="Arial" w:cs="Arial"/>
          <w:sz w:val="22"/>
          <w:szCs w:val="22"/>
        </w:rPr>
        <w:t>ο</w:t>
      </w:r>
      <w:r w:rsidR="00B925C3" w:rsidRPr="00963196">
        <w:rPr>
          <w:rFonts w:ascii="Arial" w:eastAsia="Arial" w:hAnsi="Arial" w:cs="Arial"/>
          <w:sz w:val="22"/>
          <w:szCs w:val="22"/>
        </w:rPr>
        <w:t xml:space="preserve"> αναφέρονται:</w:t>
      </w:r>
    </w:p>
    <w:p w:rsidR="002C4D55" w:rsidRPr="00963196" w:rsidRDefault="002C4D55" w:rsidP="002C4D55">
      <w:pPr>
        <w:tabs>
          <w:tab w:val="left" w:pos="0"/>
        </w:tabs>
        <w:ind w:left="720" w:right="-835" w:hanging="720"/>
        <w:jc w:val="both"/>
        <w:rPr>
          <w:rFonts w:ascii="Arial" w:eastAsia="Arial" w:hAnsi="Arial" w:cs="Arial"/>
          <w:sz w:val="22"/>
          <w:szCs w:val="22"/>
        </w:rPr>
      </w:pPr>
    </w:p>
    <w:p w:rsidR="00457A48" w:rsidRPr="00457A48" w:rsidRDefault="00457A48" w:rsidP="00457A4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457A48">
        <w:rPr>
          <w:rFonts w:ascii="Arial" w:eastAsia="Tahoma" w:hAnsi="Arial" w:cs="Arial"/>
          <w:i/>
          <w:spacing w:val="-3"/>
          <w:sz w:val="22"/>
          <w:szCs w:val="22"/>
        </w:rPr>
        <w:t xml:space="preserve">           Σύμφωνα με το </w:t>
      </w:r>
      <w:proofErr w:type="spellStart"/>
      <w:r w:rsidRPr="00457A48">
        <w:rPr>
          <w:rFonts w:ascii="Arial" w:eastAsia="Tahoma" w:hAnsi="Arial" w:cs="Arial"/>
          <w:i/>
          <w:spacing w:val="-3"/>
          <w:sz w:val="22"/>
          <w:szCs w:val="22"/>
        </w:rPr>
        <w:t>υπ.αρίθμ.πρωτ</w:t>
      </w:r>
      <w:proofErr w:type="spellEnd"/>
      <w:r w:rsidRPr="00457A48">
        <w:rPr>
          <w:rFonts w:ascii="Arial" w:eastAsia="Tahoma" w:hAnsi="Arial" w:cs="Arial"/>
          <w:i/>
          <w:spacing w:val="-3"/>
          <w:sz w:val="22"/>
          <w:szCs w:val="22"/>
        </w:rPr>
        <w:t>. 152788/15-12-2022 έγγραφο της Αποκεντρωμένης Διοίκησης Θεσσαλίας-Στερεάς Ελλάδας  , ΦΕΚ 230/τ.Α/14-12-2022 Ν.5003 άρθρο 55 και  τις διατάξεις του άρθρου 74</w:t>
      </w:r>
      <w:r w:rsidRPr="00457A48">
        <w:rPr>
          <w:rFonts w:ascii="Arial" w:eastAsia="Tahoma" w:hAnsi="Arial" w:cs="Arial"/>
          <w:i/>
          <w:spacing w:val="-3"/>
          <w:sz w:val="22"/>
          <w:szCs w:val="22"/>
          <w:vertAlign w:val="superscript"/>
        </w:rPr>
        <w:t xml:space="preserve"> </w:t>
      </w:r>
      <w:r w:rsidRPr="00457A48">
        <w:rPr>
          <w:rFonts w:ascii="Arial" w:eastAsia="Tahoma" w:hAnsi="Arial" w:cs="Arial"/>
          <w:i/>
          <w:spacing w:val="-3"/>
          <w:sz w:val="22"/>
          <w:szCs w:val="22"/>
        </w:rPr>
        <w:t xml:space="preserve">Α παρ.1 του Ν3852/2010, όπως αυτό τροποποιήθηκε από το άρθρο 9 του Ν 5056/23 -αρμοδιότητες Δημοτικής Επιτροπής, η έγκριση των κινήσεων εκτός ορίων </w:t>
      </w:r>
      <w:bookmarkStart w:id="0" w:name="_Hlk123724225"/>
      <w:r w:rsidRPr="00457A48">
        <w:rPr>
          <w:rFonts w:ascii="Arial" w:eastAsia="Tahoma" w:hAnsi="Arial" w:cs="Arial"/>
          <w:i/>
          <w:spacing w:val="-3"/>
          <w:sz w:val="22"/>
          <w:szCs w:val="22"/>
        </w:rPr>
        <w:t xml:space="preserve">περιφερειακής ενότητας </w:t>
      </w:r>
      <w:bookmarkEnd w:id="0"/>
      <w:r w:rsidRPr="00457A48">
        <w:rPr>
          <w:rFonts w:ascii="Arial" w:eastAsia="Tahoma" w:hAnsi="Arial" w:cs="Arial"/>
          <w:i/>
          <w:spacing w:val="-3"/>
          <w:sz w:val="22"/>
          <w:szCs w:val="22"/>
        </w:rPr>
        <w:t>των οχημάτων ΟΤΑ α και β βαθμού, δίνεται από την οικεία Δημοτική Επιτροπή.</w:t>
      </w:r>
    </w:p>
    <w:p w:rsidR="00457A48" w:rsidRPr="00457A48" w:rsidRDefault="00457A48" w:rsidP="00457A48">
      <w:pPr>
        <w:jc w:val="both"/>
        <w:rPr>
          <w:rFonts w:ascii="Arial" w:eastAsia="Tahoma" w:hAnsi="Arial" w:cs="Arial"/>
          <w:i/>
          <w:spacing w:val="-3"/>
          <w:sz w:val="22"/>
          <w:szCs w:val="22"/>
        </w:rPr>
      </w:pPr>
      <w:r w:rsidRPr="00457A48">
        <w:rPr>
          <w:rFonts w:ascii="Arial" w:eastAsia="Tahoma" w:hAnsi="Arial" w:cs="Arial"/>
          <w:i/>
          <w:spacing w:val="-3"/>
          <w:sz w:val="22"/>
          <w:szCs w:val="22"/>
        </w:rPr>
        <w:t xml:space="preserve">Για τον λόγο αυτό: </w:t>
      </w:r>
    </w:p>
    <w:p w:rsidR="00457A48" w:rsidRPr="00457A48" w:rsidRDefault="00457A48" w:rsidP="00457A48">
      <w:pPr>
        <w:jc w:val="both"/>
        <w:rPr>
          <w:rFonts w:ascii="Arial" w:hAnsi="Arial" w:cs="Arial"/>
        </w:rPr>
      </w:pPr>
      <w:r w:rsidRPr="00457A48">
        <w:rPr>
          <w:rFonts w:ascii="Arial" w:hAnsi="Arial" w:cs="Arial"/>
          <w:i/>
          <w:spacing w:val="-3"/>
          <w:sz w:val="22"/>
          <w:szCs w:val="22"/>
        </w:rPr>
        <w:t>Παρακαλούμε όπως εγκρίνετε την κίνηση του υπηρεσιακού οχήματος ,</w:t>
      </w:r>
    </w:p>
    <w:p w:rsidR="00457A48" w:rsidRPr="00457A48" w:rsidRDefault="00457A48" w:rsidP="00457A4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457A48">
        <w:rPr>
          <w:rFonts w:ascii="Arial" w:hAnsi="Arial" w:cs="Arial"/>
          <w:i/>
          <w:spacing w:val="-3"/>
          <w:sz w:val="22"/>
          <w:szCs w:val="22"/>
        </w:rPr>
        <w:t xml:space="preserve">με </w:t>
      </w:r>
      <w:proofErr w:type="spellStart"/>
      <w:r w:rsidRPr="00457A48">
        <w:rPr>
          <w:rFonts w:ascii="Arial" w:hAnsi="Arial" w:cs="Arial"/>
          <w:i/>
          <w:spacing w:val="-3"/>
          <w:sz w:val="22"/>
          <w:szCs w:val="22"/>
        </w:rPr>
        <w:t>αρ.κυκλοφορίας</w:t>
      </w:r>
      <w:proofErr w:type="spellEnd"/>
      <w:r w:rsidRPr="00457A48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457A48">
        <w:rPr>
          <w:rFonts w:ascii="Arial" w:hAnsi="Arial" w:cs="Arial"/>
          <w:bCs/>
          <w:i/>
          <w:spacing w:val="-3"/>
          <w:sz w:val="22"/>
          <w:szCs w:val="22"/>
        </w:rPr>
        <w:t>ΚΗΗ 9112 , κυβισμού 999 κ.ε.</w:t>
      </w:r>
      <w:r w:rsidRPr="00457A48">
        <w:rPr>
          <w:rFonts w:ascii="Arial" w:hAnsi="Arial" w:cs="Arial"/>
          <w:i/>
          <w:spacing w:val="-3"/>
          <w:sz w:val="22"/>
          <w:szCs w:val="22"/>
        </w:rPr>
        <w:t xml:space="preserve"> και οδηγό τον </w:t>
      </w:r>
      <w:proofErr w:type="spellStart"/>
      <w:r w:rsidRPr="00457A48">
        <w:rPr>
          <w:rFonts w:ascii="Arial" w:eastAsia="Tahoma" w:hAnsi="Arial" w:cs="Arial"/>
          <w:bCs/>
          <w:i/>
          <w:sz w:val="22"/>
          <w:szCs w:val="22"/>
        </w:rPr>
        <w:t>Μητρατζούλη</w:t>
      </w:r>
      <w:proofErr w:type="spellEnd"/>
      <w:r w:rsidRPr="00457A48">
        <w:rPr>
          <w:rFonts w:ascii="Arial" w:eastAsia="Tahoma" w:hAnsi="Arial" w:cs="Arial"/>
          <w:bCs/>
          <w:i/>
          <w:sz w:val="22"/>
          <w:szCs w:val="22"/>
        </w:rPr>
        <w:t xml:space="preserve"> Ηλία</w:t>
      </w:r>
    </w:p>
    <w:p w:rsidR="00457A48" w:rsidRPr="00457A48" w:rsidRDefault="00457A48" w:rsidP="00457A48">
      <w:pPr>
        <w:jc w:val="both"/>
        <w:rPr>
          <w:rFonts w:ascii="Arial" w:hAnsi="Arial" w:cs="Arial"/>
          <w:bCs/>
          <w:i/>
          <w:spacing w:val="-3"/>
          <w:sz w:val="22"/>
          <w:szCs w:val="22"/>
        </w:rPr>
      </w:pPr>
      <w:r w:rsidRPr="00457A48">
        <w:rPr>
          <w:rFonts w:ascii="Arial" w:hAnsi="Arial" w:cs="Arial"/>
          <w:i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457A48">
        <w:rPr>
          <w:rFonts w:ascii="Arial" w:hAnsi="Arial" w:cs="Arial"/>
          <w:bCs/>
          <w:i/>
          <w:spacing w:val="-3"/>
          <w:sz w:val="22"/>
          <w:szCs w:val="22"/>
        </w:rPr>
        <w:t>μεταφορά του Δημάρχου,</w:t>
      </w:r>
    </w:p>
    <w:p w:rsidR="00457A48" w:rsidRPr="00457A48" w:rsidRDefault="00457A48" w:rsidP="00457A48">
      <w:pPr>
        <w:jc w:val="both"/>
        <w:rPr>
          <w:rFonts w:ascii="Arial" w:hAnsi="Arial" w:cs="Arial"/>
          <w:i/>
          <w:spacing w:val="-3"/>
          <w:sz w:val="22"/>
          <w:szCs w:val="22"/>
        </w:rPr>
      </w:pPr>
      <w:r w:rsidRPr="00457A48">
        <w:rPr>
          <w:rFonts w:ascii="Arial" w:hAnsi="Arial" w:cs="Arial"/>
          <w:i/>
          <w:spacing w:val="-3"/>
          <w:sz w:val="22"/>
          <w:szCs w:val="22"/>
        </w:rPr>
        <w:t xml:space="preserve">στην </w:t>
      </w:r>
      <w:r w:rsidRPr="00457A48">
        <w:rPr>
          <w:rFonts w:ascii="Arial" w:hAnsi="Arial" w:cs="Arial"/>
          <w:bCs/>
          <w:i/>
          <w:spacing w:val="-3"/>
          <w:sz w:val="22"/>
          <w:szCs w:val="22"/>
        </w:rPr>
        <w:t xml:space="preserve">ΑΘΗΝΑ </w:t>
      </w:r>
      <w:r w:rsidRPr="00457A48">
        <w:rPr>
          <w:rFonts w:ascii="Arial" w:hAnsi="Arial" w:cs="Arial"/>
          <w:i/>
          <w:spacing w:val="-3"/>
          <w:sz w:val="22"/>
          <w:szCs w:val="22"/>
        </w:rPr>
        <w:t xml:space="preserve">,την </w:t>
      </w:r>
      <w:r w:rsidRPr="00457A48">
        <w:rPr>
          <w:rFonts w:ascii="Arial" w:hAnsi="Arial" w:cs="Arial"/>
          <w:bCs/>
          <w:i/>
          <w:spacing w:val="-3"/>
          <w:sz w:val="22"/>
          <w:szCs w:val="22"/>
        </w:rPr>
        <w:t xml:space="preserve">10/01/2025, στο ΥΠΟΥΡΓΕΙΟ ΕΣΩΤΕΡΙΚΩΝ , μετά από ιδία συνεννόηση . </w:t>
      </w:r>
    </w:p>
    <w:p w:rsidR="00B925C3" w:rsidRDefault="00B925C3" w:rsidP="002C4D55">
      <w:pPr>
        <w:shd w:val="clear" w:color="auto" w:fill="FFFFFF"/>
        <w:spacing w:line="360" w:lineRule="auto"/>
        <w:rPr>
          <w:rFonts w:ascii="Verdana" w:hAnsi="Verdana"/>
          <w:bCs/>
          <w:sz w:val="20"/>
          <w:szCs w:val="20"/>
        </w:rPr>
      </w:pPr>
    </w:p>
    <w:p w:rsidR="00554F44" w:rsidRDefault="00554F44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bookmarkStart w:id="1" w:name="__DdeLink__230_118263685423"/>
      <w:bookmarkStart w:id="2" w:name="__DdeLink__230_11826368543"/>
      <w:bookmarkEnd w:id="1"/>
      <w:bookmarkEnd w:id="2"/>
      <w:r w:rsidRPr="008C19E4">
        <w:rPr>
          <w:rFonts w:ascii="Arial" w:eastAsia="Arial" w:hAnsi="Arial" w:cs="Arial"/>
          <w:sz w:val="22"/>
          <w:szCs w:val="22"/>
        </w:rPr>
        <w:t xml:space="preserve">      </w:t>
      </w:r>
      <w:r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A41F53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Δημοτική 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Επιτροπή  </w:t>
      </w:r>
      <w:r w:rsidR="00037F1E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λαμβάνοντας</w:t>
      </w:r>
      <w:r w:rsidR="0055529D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 xml:space="preserve"> </w:t>
      </w:r>
      <w:r w:rsidR="00B00607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υπόψη</w:t>
      </w:r>
      <w:r w:rsidR="00AB58C9" w:rsidRPr="008C19E4">
        <w:rPr>
          <w:rFonts w:ascii="Arial" w:eastAsia="Arial" w:hAnsi="Arial" w:cs="Arial"/>
          <w:b/>
          <w:kern w:val="1"/>
          <w:sz w:val="22"/>
          <w:szCs w:val="22"/>
          <w:lang w:bidi="hi-IN"/>
        </w:rPr>
        <w:t>:</w:t>
      </w:r>
    </w:p>
    <w:p w:rsidR="00B354CB" w:rsidRPr="008C19E4" w:rsidRDefault="00B354CB" w:rsidP="003947BE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457A48" w:rsidRPr="00C35157" w:rsidRDefault="00457A48" w:rsidP="00457A4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-</w:t>
      </w:r>
      <w:r w:rsidRPr="00BA5C06">
        <w:rPr>
          <w:rFonts w:ascii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457A48" w:rsidRDefault="00457A48" w:rsidP="00457A48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lastRenderedPageBreak/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457A48" w:rsidRPr="006C5F43" w:rsidRDefault="00457A48" w:rsidP="00457A48">
      <w:pPr>
        <w:suppressAutoHyphens w:val="0"/>
        <w:rPr>
          <w:rFonts w:ascii="Arial" w:hAnsi="Arial" w:cs="Arial"/>
          <w:sz w:val="22"/>
          <w:szCs w:val="22"/>
        </w:rPr>
      </w:pPr>
      <w:r w:rsidRPr="006C5F43">
        <w:rPr>
          <w:rFonts w:ascii="Arial" w:hAnsi="Arial" w:cs="Arial"/>
          <w:sz w:val="22"/>
          <w:szCs w:val="22"/>
        </w:rPr>
        <w:t>- Την παρ. 3 του άρθρου 174 του Ν. 3463/06</w:t>
      </w:r>
    </w:p>
    <w:p w:rsidR="00457A48" w:rsidRPr="009D684B" w:rsidRDefault="00457A48" w:rsidP="00457A48">
      <w:pPr>
        <w:jc w:val="both"/>
        <w:rPr>
          <w:rFonts w:ascii="Arial" w:eastAsia="Verdana" w:hAnsi="Arial" w:cs="Arial"/>
          <w:color w:val="000000"/>
          <w:sz w:val="22"/>
          <w:szCs w:val="22"/>
        </w:rPr>
      </w:pPr>
      <w:r w:rsidRPr="009D684B">
        <w:rPr>
          <w:rFonts w:ascii="Arial" w:eastAsia="Tahoma" w:hAnsi="Arial" w:cs="Arial"/>
          <w:spacing w:val="-3"/>
          <w:sz w:val="22"/>
          <w:szCs w:val="22"/>
        </w:rPr>
        <w:t>-</w:t>
      </w:r>
      <w:r w:rsidRPr="009D684B">
        <w:rPr>
          <w:rFonts w:ascii="Arial" w:hAnsi="Arial" w:cs="Arial"/>
          <w:i/>
          <w:spacing w:val="-3"/>
          <w:sz w:val="22"/>
          <w:szCs w:val="22"/>
        </w:rPr>
        <w:t xml:space="preserve"> 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Τ</w:t>
      </w:r>
      <w:r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  <w:lang w:val="en-US"/>
        </w:rPr>
        <w:t>o</w:t>
      </w:r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με αριθ. </w:t>
      </w:r>
      <w:proofErr w:type="spellStart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πρωτ</w:t>
      </w:r>
      <w:proofErr w:type="spellEnd"/>
      <w:r w:rsidRPr="009D684B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>.</w:t>
      </w:r>
      <w:r w:rsidRPr="009D684B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354/10</w:t>
      </w:r>
      <w:r w:rsidRPr="00AC1BAA"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sz w:val="22"/>
          <w:szCs w:val="22"/>
        </w:rPr>
        <w:t>01</w:t>
      </w:r>
      <w:r w:rsidRPr="00AC1BAA">
        <w:rPr>
          <w:rFonts w:ascii="Arial" w:eastAsia="Arial" w:hAnsi="Arial" w:cs="Arial"/>
          <w:sz w:val="22"/>
          <w:szCs w:val="22"/>
        </w:rPr>
        <w:t>-202</w:t>
      </w:r>
      <w:r>
        <w:rPr>
          <w:rFonts w:ascii="Arial" w:eastAsia="Arial" w:hAnsi="Arial" w:cs="Arial"/>
          <w:sz w:val="22"/>
          <w:szCs w:val="22"/>
        </w:rPr>
        <w:t>5</w:t>
      </w:r>
      <w:r w:rsidRPr="00AC1BAA">
        <w:rPr>
          <w:rFonts w:ascii="Arial" w:eastAsia="Arial" w:hAnsi="Arial" w:cs="Arial"/>
          <w:sz w:val="22"/>
          <w:szCs w:val="22"/>
        </w:rPr>
        <w:t xml:space="preserve"> </w:t>
      </w:r>
      <w:r w:rsidRPr="009D684B">
        <w:rPr>
          <w:rFonts w:ascii="Arial" w:eastAsia="Arial" w:hAnsi="Arial" w:cs="Arial"/>
          <w:sz w:val="22"/>
          <w:szCs w:val="22"/>
        </w:rPr>
        <w:t>έγγραφ</w:t>
      </w:r>
      <w:r>
        <w:rPr>
          <w:rFonts w:ascii="Arial" w:eastAsia="Arial" w:hAnsi="Arial" w:cs="Arial"/>
          <w:sz w:val="22"/>
          <w:szCs w:val="22"/>
        </w:rPr>
        <w:t xml:space="preserve">ο </w:t>
      </w:r>
      <w:r w:rsidRPr="009D684B">
        <w:rPr>
          <w:rFonts w:ascii="Arial" w:eastAsia="Arial" w:hAnsi="Arial" w:cs="Arial"/>
          <w:sz w:val="22"/>
          <w:szCs w:val="22"/>
        </w:rPr>
        <w:t xml:space="preserve"> του Τμ. Διαχείρισης και Συντήρησης  Οχημάτων 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>τ</w:t>
      </w:r>
      <w:r w:rsidRPr="009D684B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9D684B">
        <w:rPr>
          <w:rFonts w:ascii="Arial" w:hAnsi="Arial" w:cs="Arial"/>
          <w:sz w:val="22"/>
          <w:szCs w:val="22"/>
        </w:rPr>
        <w:t>Λεβαδέων</w:t>
      </w:r>
      <w:proofErr w:type="spellEnd"/>
      <w:r w:rsidRPr="009D684B">
        <w:rPr>
          <w:rFonts w:ascii="Arial" w:hAnsi="Arial" w:cs="Arial"/>
          <w:sz w:val="22"/>
          <w:szCs w:val="22"/>
        </w:rPr>
        <w:t xml:space="preserve"> </w:t>
      </w:r>
      <w:r w:rsidRPr="009D684B">
        <w:rPr>
          <w:rFonts w:ascii="Arial" w:eastAsia="Verdana" w:hAnsi="Arial" w:cs="Arial"/>
          <w:color w:val="000000"/>
          <w:sz w:val="22"/>
          <w:szCs w:val="22"/>
        </w:rPr>
        <w:t xml:space="preserve">που   είχε διανεμηθεί  </w:t>
      </w:r>
    </w:p>
    <w:p w:rsidR="00457A48" w:rsidRPr="009D684B" w:rsidRDefault="00457A48" w:rsidP="00457A4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  <w:lang w:eastAsia="el-GR"/>
        </w:rPr>
        <w:t xml:space="preserve">- </w:t>
      </w:r>
      <w:r w:rsidRPr="009D684B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457A48" w:rsidRDefault="00457A48" w:rsidP="00457A4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  <w:r w:rsidRPr="009D684B">
        <w:rPr>
          <w:rFonts w:ascii="Arial" w:hAnsi="Arial" w:cs="Arial"/>
          <w:sz w:val="22"/>
          <w:szCs w:val="22"/>
        </w:rPr>
        <w:t xml:space="preserve">-Την  ψήφο όλων των μελών της </w:t>
      </w:r>
      <w:r>
        <w:rPr>
          <w:rFonts w:ascii="Arial" w:hAnsi="Arial" w:cs="Arial"/>
          <w:sz w:val="22"/>
          <w:szCs w:val="22"/>
        </w:rPr>
        <w:t>Δημοτι</w:t>
      </w:r>
      <w:r w:rsidRPr="009D684B">
        <w:rPr>
          <w:rFonts w:ascii="Arial" w:hAnsi="Arial" w:cs="Arial"/>
          <w:sz w:val="22"/>
          <w:szCs w:val="22"/>
        </w:rPr>
        <w:t xml:space="preserve">κής Επιτροπής , όπως αυτή διατυπώθηκε και δηλώθηκε δια ζώσης </w:t>
      </w:r>
    </w:p>
    <w:p w:rsidR="00457A48" w:rsidRPr="009D684B" w:rsidRDefault="00457A48" w:rsidP="00457A48">
      <w:pPr>
        <w:widowControl w:val="0"/>
        <w:suppressAutoHyphens w:val="0"/>
        <w:jc w:val="both"/>
        <w:rPr>
          <w:rFonts w:ascii="Arial" w:hAnsi="Arial" w:cs="Arial"/>
          <w:sz w:val="22"/>
          <w:szCs w:val="22"/>
        </w:rPr>
      </w:pPr>
    </w:p>
    <w:p w:rsidR="00457A48" w:rsidRPr="009D684B" w:rsidRDefault="00457A48" w:rsidP="00457A4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9D684B">
        <w:rPr>
          <w:rFonts w:ascii="Arial" w:hAnsi="Arial" w:cs="Arial"/>
          <w:b/>
          <w:bCs/>
          <w:sz w:val="22"/>
          <w:szCs w:val="22"/>
        </w:rPr>
        <w:t xml:space="preserve">ΑΠΟΦΑΣΙΖΕΙ  ΟΜΟΦΩΝΑ </w:t>
      </w:r>
    </w:p>
    <w:p w:rsidR="00457A48" w:rsidRPr="009D684B" w:rsidRDefault="00457A48" w:rsidP="00457A48">
      <w:pPr>
        <w:tabs>
          <w:tab w:val="left" w:pos="559"/>
          <w:tab w:val="left" w:pos="1555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457A48" w:rsidRPr="00457A48" w:rsidRDefault="00457A48" w:rsidP="00457A48">
      <w:pPr>
        <w:jc w:val="both"/>
        <w:rPr>
          <w:rFonts w:ascii="Arial" w:hAnsi="Arial" w:cs="Arial"/>
          <w:spacing w:val="-3"/>
          <w:sz w:val="22"/>
          <w:szCs w:val="22"/>
        </w:rPr>
      </w:pPr>
      <w:r w:rsidRPr="00457A48">
        <w:rPr>
          <w:rStyle w:val="70"/>
          <w:rFonts w:eastAsia="Arial"/>
          <w:color w:val="000000"/>
          <w:kern w:val="2"/>
          <w:sz w:val="22"/>
          <w:szCs w:val="22"/>
          <w:highlight w:val="white"/>
          <w:shd w:val="clear" w:color="auto" w:fill="FFFFFF"/>
          <w:lang w:eastAsia="el-GR" w:bidi="hi-IN"/>
        </w:rPr>
        <w:t xml:space="preserve"> </w:t>
      </w:r>
      <w:r w:rsidRPr="00457A48">
        <w:rPr>
          <w:rStyle w:val="70"/>
          <w:rFonts w:eastAsia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 xml:space="preserve">   </w:t>
      </w:r>
      <w:r w:rsidRPr="00457A48">
        <w:rPr>
          <w:rStyle w:val="70"/>
          <w:rFonts w:ascii="Arial" w:eastAsia="Arial" w:hAnsi="Arial" w:cs="Arial"/>
          <w:color w:val="000000"/>
          <w:kern w:val="2"/>
          <w:sz w:val="22"/>
          <w:szCs w:val="22"/>
          <w:shd w:val="clear" w:color="auto" w:fill="FFFFFF"/>
          <w:lang w:eastAsia="el-GR" w:bidi="hi-IN"/>
        </w:rPr>
        <w:t>Εγκρίνει</w:t>
      </w:r>
      <w:r w:rsidRPr="00457A48">
        <w:rPr>
          <w:rFonts w:ascii="Arial" w:hAnsi="Arial" w:cs="Arial"/>
          <w:spacing w:val="-3"/>
          <w:sz w:val="22"/>
          <w:szCs w:val="22"/>
        </w:rPr>
        <w:t xml:space="preserve"> την κίνηση του υπηρεσιακού οχήματος  με </w:t>
      </w:r>
      <w:proofErr w:type="spellStart"/>
      <w:r w:rsidRPr="00457A48">
        <w:rPr>
          <w:rFonts w:ascii="Arial" w:hAnsi="Arial" w:cs="Arial"/>
          <w:spacing w:val="-3"/>
          <w:sz w:val="22"/>
          <w:szCs w:val="22"/>
        </w:rPr>
        <w:t>αρ.κυκλοφορίας</w:t>
      </w:r>
      <w:proofErr w:type="spellEnd"/>
      <w:r w:rsidRPr="00457A48">
        <w:rPr>
          <w:rFonts w:ascii="Arial" w:hAnsi="Arial" w:cs="Arial"/>
          <w:spacing w:val="-3"/>
          <w:sz w:val="22"/>
          <w:szCs w:val="22"/>
        </w:rPr>
        <w:t xml:space="preserve">  </w:t>
      </w:r>
      <w:r w:rsidRPr="00457A48">
        <w:rPr>
          <w:rFonts w:ascii="Arial" w:hAnsi="Arial" w:cs="Arial"/>
          <w:bCs/>
          <w:spacing w:val="-3"/>
          <w:sz w:val="22"/>
          <w:szCs w:val="22"/>
        </w:rPr>
        <w:t>ΚΗΗ 9112 , κυβισμού 999 κ.ε.</w:t>
      </w:r>
      <w:r w:rsidRPr="00457A48">
        <w:rPr>
          <w:rFonts w:ascii="Arial" w:hAnsi="Arial" w:cs="Arial"/>
          <w:spacing w:val="-3"/>
          <w:sz w:val="22"/>
          <w:szCs w:val="22"/>
        </w:rPr>
        <w:t xml:space="preserve"> και οδηγό τον </w:t>
      </w:r>
      <w:proofErr w:type="spellStart"/>
      <w:r w:rsidRPr="00457A48">
        <w:rPr>
          <w:rFonts w:ascii="Arial" w:eastAsia="Tahoma" w:hAnsi="Arial" w:cs="Arial"/>
          <w:bCs/>
          <w:sz w:val="22"/>
          <w:szCs w:val="22"/>
        </w:rPr>
        <w:t>Μητρατζούλη</w:t>
      </w:r>
      <w:proofErr w:type="spellEnd"/>
      <w:r w:rsidRPr="00457A48">
        <w:rPr>
          <w:rFonts w:ascii="Arial" w:eastAsia="Tahoma" w:hAnsi="Arial" w:cs="Arial"/>
          <w:bCs/>
          <w:sz w:val="22"/>
          <w:szCs w:val="22"/>
        </w:rPr>
        <w:t xml:space="preserve"> Ηλία </w:t>
      </w:r>
      <w:r w:rsidRPr="00457A48">
        <w:rPr>
          <w:rFonts w:ascii="Arial" w:hAnsi="Arial" w:cs="Arial"/>
          <w:spacing w:val="-3"/>
          <w:sz w:val="22"/>
          <w:szCs w:val="22"/>
        </w:rPr>
        <w:t xml:space="preserve">εκτός των ορίων περιφερειακής ενότητας, με σκοπό την </w:t>
      </w:r>
      <w:r w:rsidRPr="00457A48">
        <w:rPr>
          <w:rFonts w:ascii="Arial" w:hAnsi="Arial" w:cs="Arial"/>
          <w:bCs/>
          <w:spacing w:val="-3"/>
          <w:sz w:val="22"/>
          <w:szCs w:val="22"/>
        </w:rPr>
        <w:t xml:space="preserve">μεταφορά του Δημάρχου  </w:t>
      </w:r>
      <w:r w:rsidRPr="00457A48">
        <w:rPr>
          <w:rFonts w:ascii="Arial" w:hAnsi="Arial" w:cs="Arial"/>
          <w:spacing w:val="-3"/>
          <w:sz w:val="22"/>
          <w:szCs w:val="22"/>
        </w:rPr>
        <w:t xml:space="preserve">στην </w:t>
      </w:r>
      <w:r w:rsidRPr="00457A48">
        <w:rPr>
          <w:rFonts w:ascii="Arial" w:hAnsi="Arial" w:cs="Arial"/>
          <w:bCs/>
          <w:spacing w:val="-3"/>
          <w:sz w:val="22"/>
          <w:szCs w:val="22"/>
        </w:rPr>
        <w:t xml:space="preserve">ΑΘΗΝΑ </w:t>
      </w:r>
      <w:r>
        <w:rPr>
          <w:rFonts w:ascii="Arial" w:hAnsi="Arial" w:cs="Arial"/>
          <w:spacing w:val="-3"/>
          <w:sz w:val="22"/>
          <w:szCs w:val="22"/>
        </w:rPr>
        <w:t xml:space="preserve">  </w:t>
      </w:r>
      <w:r w:rsidRPr="00457A48">
        <w:rPr>
          <w:rFonts w:ascii="Arial" w:hAnsi="Arial" w:cs="Arial"/>
          <w:spacing w:val="-3"/>
          <w:sz w:val="22"/>
          <w:szCs w:val="22"/>
        </w:rPr>
        <w:t xml:space="preserve">την </w:t>
      </w:r>
      <w:r w:rsidRPr="00457A48">
        <w:rPr>
          <w:rFonts w:ascii="Arial" w:hAnsi="Arial" w:cs="Arial"/>
          <w:bCs/>
          <w:spacing w:val="-3"/>
          <w:sz w:val="22"/>
          <w:szCs w:val="22"/>
        </w:rPr>
        <w:t xml:space="preserve">10/01/2025, στο ΥΠΟΥΡΓΕΙΟ ΕΣΩΤΕΡΙΚΩΝ , έπειτα  από ιδία συνεννόηση . </w:t>
      </w:r>
    </w:p>
    <w:p w:rsidR="00457A48" w:rsidRDefault="00457A48" w:rsidP="00457A48">
      <w:pPr>
        <w:jc w:val="both"/>
        <w:rPr>
          <w:rFonts w:ascii="Arial" w:hAnsi="Arial" w:cs="Arial"/>
          <w:sz w:val="22"/>
          <w:szCs w:val="22"/>
        </w:rPr>
      </w:pPr>
    </w:p>
    <w:p w:rsidR="000D383B" w:rsidRPr="000D383B" w:rsidRDefault="000D383B" w:rsidP="002C4D55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5D406C" w:rsidRDefault="003A3FC2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8C19E4">
        <w:rPr>
          <w:rFonts w:ascii="Arial" w:eastAsia="Calibri" w:hAnsi="Arial" w:cs="Arial"/>
          <w:b/>
          <w:bCs/>
          <w:sz w:val="22"/>
          <w:szCs w:val="22"/>
        </w:rPr>
        <w:t xml:space="preserve">Η </w:t>
      </w:r>
      <w:r w:rsidRPr="008C19E4">
        <w:rPr>
          <w:rFonts w:ascii="Arial" w:hAnsi="Arial" w:cs="Arial"/>
          <w:b/>
          <w:sz w:val="22"/>
          <w:szCs w:val="22"/>
        </w:rPr>
        <w:t xml:space="preserve">παρούσα απόφαση πήρε αριθμό </w:t>
      </w:r>
      <w:r w:rsidR="00B354CB">
        <w:rPr>
          <w:rFonts w:ascii="Arial" w:hAnsi="Arial" w:cs="Arial"/>
          <w:b/>
          <w:sz w:val="22"/>
          <w:szCs w:val="22"/>
        </w:rPr>
        <w:t xml:space="preserve"> </w:t>
      </w:r>
      <w:r w:rsidR="002C4D55">
        <w:rPr>
          <w:rFonts w:ascii="Arial" w:hAnsi="Arial" w:cs="Arial"/>
          <w:b/>
          <w:sz w:val="22"/>
          <w:szCs w:val="22"/>
        </w:rPr>
        <w:t>1</w:t>
      </w:r>
      <w:r w:rsidR="00457A48">
        <w:rPr>
          <w:rFonts w:ascii="Arial" w:hAnsi="Arial" w:cs="Arial"/>
          <w:b/>
          <w:sz w:val="22"/>
          <w:szCs w:val="22"/>
        </w:rPr>
        <w:t>2</w:t>
      </w:r>
      <w:r w:rsidR="00590D93" w:rsidRPr="008C19E4">
        <w:rPr>
          <w:rFonts w:ascii="Arial" w:hAnsi="Arial" w:cs="Arial"/>
          <w:b/>
          <w:sz w:val="22"/>
          <w:szCs w:val="22"/>
        </w:rPr>
        <w:t>/202</w:t>
      </w:r>
      <w:r w:rsidR="00C21B88">
        <w:rPr>
          <w:rFonts w:ascii="Arial" w:hAnsi="Arial" w:cs="Arial"/>
          <w:b/>
          <w:sz w:val="22"/>
          <w:szCs w:val="22"/>
        </w:rPr>
        <w:t>5</w:t>
      </w:r>
      <w:r w:rsidRPr="008C19E4">
        <w:rPr>
          <w:rFonts w:ascii="Arial" w:hAnsi="Arial" w:cs="Arial"/>
          <w:b/>
          <w:sz w:val="22"/>
          <w:szCs w:val="22"/>
        </w:rPr>
        <w:t xml:space="preserve">.     </w:t>
      </w:r>
    </w:p>
    <w:p w:rsidR="0064662C" w:rsidRDefault="0064662C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64662C" w:rsidRDefault="0064662C" w:rsidP="00242655">
      <w:pPr>
        <w:pStyle w:val="af9"/>
        <w:spacing w:line="276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Verdana" w:hAnsi="Arial" w:cs="Arial"/>
          <w:kern w:val="1"/>
          <w:sz w:val="22"/>
          <w:szCs w:val="22"/>
          <w:lang w:bidi="hi-IN"/>
        </w:rPr>
        <w:t>Ο ΠΡΟΕΔΡΟΣ</w:t>
      </w:r>
    </w:p>
    <w:p w:rsidR="001C6B24" w:rsidRDefault="008C19E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A14105" w:rsidRPr="008C19E4" w:rsidRDefault="00A14105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1C6B24" w:rsidRPr="008C19E4" w:rsidRDefault="001C6B24" w:rsidP="001C6B24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</w:t>
      </w:r>
      <w:r w:rsidRPr="008C19E4">
        <w:rPr>
          <w:rFonts w:ascii="Arial" w:hAnsi="Arial" w:cs="Arial"/>
          <w:sz w:val="22"/>
          <w:szCs w:val="22"/>
        </w:rPr>
        <w:t>ΤΑ ΜΕΛΗ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1.</w:t>
      </w:r>
      <w:r w:rsidR="008C19E4" w:rsidRPr="008C19E4">
        <w:rPr>
          <w:rFonts w:ascii="Arial" w:hAnsi="Arial" w:cs="Arial"/>
          <w:sz w:val="22"/>
          <w:szCs w:val="22"/>
        </w:rPr>
        <w:t>Τουμαράς Βασίλειος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2</w:t>
      </w:r>
      <w:r w:rsidR="008C19E4" w:rsidRPr="008C19E4">
        <w:rPr>
          <w:rFonts w:ascii="Arial" w:hAnsi="Arial" w:cs="Arial"/>
          <w:sz w:val="22"/>
          <w:szCs w:val="22"/>
        </w:rPr>
        <w:t>.</w:t>
      </w:r>
      <w:r w:rsidR="00C21B88">
        <w:rPr>
          <w:rFonts w:ascii="Arial" w:hAnsi="Arial" w:cs="Arial"/>
          <w:sz w:val="22"/>
          <w:szCs w:val="22"/>
        </w:rPr>
        <w:t>Καλλιαντάσης Χρήστο</w:t>
      </w:r>
      <w:r w:rsidR="008C19E4" w:rsidRPr="008C19E4">
        <w:rPr>
          <w:rFonts w:ascii="Arial" w:hAnsi="Arial" w:cs="Arial"/>
          <w:sz w:val="22"/>
          <w:szCs w:val="22"/>
        </w:rPr>
        <w:t>ς</w:t>
      </w: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3.</w:t>
      </w:r>
      <w:r w:rsidR="00C21B88">
        <w:rPr>
          <w:rFonts w:ascii="Arial" w:hAnsi="Arial" w:cs="Arial"/>
          <w:sz w:val="22"/>
          <w:szCs w:val="22"/>
        </w:rPr>
        <w:t>Τόλιας  Δημήτριος</w:t>
      </w:r>
    </w:p>
    <w:p w:rsidR="001C6B24" w:rsidRPr="008C19E4" w:rsidRDefault="001C6B24" w:rsidP="001C6B24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>4</w:t>
      </w:r>
      <w:r w:rsidR="009A6ACE" w:rsidRPr="008C19E4">
        <w:rPr>
          <w:rFonts w:ascii="Arial" w:hAnsi="Arial" w:cs="Arial"/>
          <w:sz w:val="22"/>
          <w:szCs w:val="22"/>
        </w:rPr>
        <w:t>.</w:t>
      </w:r>
      <w:r w:rsidR="00C21B88" w:rsidRPr="008C19E4">
        <w:rPr>
          <w:rFonts w:ascii="Arial" w:eastAsia="Arial" w:hAnsi="Arial" w:cs="Arial"/>
          <w:sz w:val="22"/>
          <w:szCs w:val="22"/>
        </w:rPr>
        <w:t>Μίχας  Δημήτριος                                                          ΠΙΣΤΟ</w:t>
      </w:r>
      <w:r w:rsidR="00C21B88" w:rsidRPr="008C19E4">
        <w:rPr>
          <w:rFonts w:ascii="Arial" w:hAnsi="Arial" w:cs="Arial"/>
          <w:sz w:val="22"/>
          <w:szCs w:val="22"/>
        </w:rPr>
        <w:t xml:space="preserve"> ΑΠΟΣΠΑΣΜΑ      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   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>5.</w:t>
      </w:r>
      <w:r w:rsidR="00C21B88" w:rsidRPr="008C19E4">
        <w:rPr>
          <w:rFonts w:ascii="Arial" w:eastAsia="Arial" w:hAnsi="Arial" w:cs="Arial"/>
          <w:sz w:val="22"/>
          <w:szCs w:val="22"/>
        </w:rPr>
        <w:t xml:space="preserve">Ταγκαλέγκας Ιωάννης                                                     </w:t>
      </w:r>
      <w:r w:rsidR="009A6ACE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C21B88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</w:t>
      </w:r>
    </w:p>
    <w:p w:rsidR="001C6B24" w:rsidRPr="008C19E4" w:rsidRDefault="00C21B88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1C6B24" w:rsidRPr="008C19E4">
        <w:rPr>
          <w:rFonts w:ascii="Arial" w:eastAsia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 xml:space="preserve">Λιβαδειά   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297783">
        <w:rPr>
          <w:rFonts w:ascii="Arial" w:hAnsi="Arial" w:cs="Arial"/>
          <w:sz w:val="22"/>
          <w:szCs w:val="22"/>
        </w:rPr>
        <w:t>20</w:t>
      </w:r>
      <w:r w:rsidR="008C19E4" w:rsidRPr="008C19E4">
        <w:rPr>
          <w:rFonts w:ascii="Arial" w:hAnsi="Arial" w:cs="Arial"/>
          <w:sz w:val="22"/>
          <w:szCs w:val="22"/>
        </w:rPr>
        <w:t xml:space="preserve"> </w:t>
      </w:r>
      <w:r w:rsidR="001C6B24" w:rsidRPr="008C19E4">
        <w:rPr>
          <w:rFonts w:ascii="Arial" w:hAnsi="Arial" w:cs="Arial"/>
          <w:sz w:val="22"/>
          <w:szCs w:val="22"/>
        </w:rPr>
        <w:t>-</w:t>
      </w:r>
      <w:r w:rsidR="008C19E4" w:rsidRPr="008C19E4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1</w:t>
      </w:r>
      <w:r w:rsidR="001C6B24" w:rsidRPr="008C19E4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</w:t>
      </w: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       Ο ΠΡΟΕΔΡΟΣ</w:t>
      </w:r>
    </w:p>
    <w:p w:rsidR="008C19E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8C19E4" w:rsidRPr="008C19E4" w:rsidRDefault="001C6B24" w:rsidP="008C19E4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8C19E4" w:rsidRPr="008C19E4">
        <w:rPr>
          <w:rFonts w:ascii="Arial" w:eastAsia="Arial" w:hAnsi="Arial" w:cs="Arial"/>
          <w:sz w:val="22"/>
          <w:szCs w:val="22"/>
        </w:rPr>
        <w:t xml:space="preserve">     </w:t>
      </w:r>
      <w:r w:rsidRPr="008C19E4">
        <w:rPr>
          <w:rFonts w:ascii="Arial" w:eastAsia="Arial" w:hAnsi="Arial" w:cs="Arial"/>
          <w:sz w:val="22"/>
          <w:szCs w:val="22"/>
        </w:rPr>
        <w:t xml:space="preserve"> </w:t>
      </w:r>
      <w:r w:rsidR="008C19E4" w:rsidRPr="008C19E4">
        <w:rPr>
          <w:rFonts w:ascii="Arial" w:hAnsi="Arial" w:cs="Arial"/>
          <w:sz w:val="22"/>
          <w:szCs w:val="22"/>
        </w:rPr>
        <w:t>ΔΗΜΗΤΡΙΟΣ Κ. ΚΑΡΑΜΑΝΗΣ</w:t>
      </w:r>
    </w:p>
    <w:p w:rsidR="001C6B24" w:rsidRPr="008C19E4" w:rsidRDefault="008C19E4" w:rsidP="001C6B24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8C19E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ΔΗΜΑΡΧΟΣ ΛΕΒΑΔΕΩΝ</w:t>
      </w:r>
    </w:p>
    <w:p w:rsidR="001C6B24" w:rsidRPr="008C19E4" w:rsidRDefault="001C6B24" w:rsidP="001C6B24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</w:t>
      </w:r>
    </w:p>
    <w:p w:rsidR="00557A18" w:rsidRDefault="00557A18" w:rsidP="00557A18">
      <w:pPr>
        <w:shd w:val="clear" w:color="auto" w:fill="FFFFFF"/>
        <w:tabs>
          <w:tab w:val="center" w:pos="426"/>
        </w:tabs>
        <w:suppressAutoHyphens w:val="0"/>
        <w:jc w:val="both"/>
        <w:rPr>
          <w:rFonts w:ascii="Arial" w:hAnsi="Arial" w:cs="Arial"/>
          <w:bCs/>
          <w:sz w:val="22"/>
          <w:szCs w:val="22"/>
        </w:rPr>
      </w:pPr>
    </w:p>
    <w:p w:rsidR="00557A18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D87989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</w:p>
    <w:p w:rsidR="00557A18" w:rsidRPr="00D87989" w:rsidRDefault="00557A18" w:rsidP="00557A18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C6B24" w:rsidRPr="003B7D5C" w:rsidRDefault="001C6B24" w:rsidP="001C6B24">
      <w:pPr>
        <w:tabs>
          <w:tab w:val="left" w:pos="6237"/>
        </w:tabs>
        <w:ind w:left="360"/>
        <w:rPr>
          <w:rFonts w:ascii="Arial" w:hAnsi="Arial" w:cs="Arial"/>
        </w:rPr>
      </w:pPr>
      <w:r w:rsidRPr="008C19E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</w:t>
      </w:r>
      <w:r w:rsidRPr="008B679A">
        <w:rPr>
          <w:rFonts w:ascii="Arial" w:eastAsia="Arial" w:hAnsi="Arial" w:cs="Arial"/>
          <w:sz w:val="20"/>
          <w:szCs w:val="20"/>
        </w:rPr>
        <w:t xml:space="preserve">         </w:t>
      </w:r>
    </w:p>
    <w:sectPr w:rsidR="001C6B24" w:rsidRPr="003B7D5C" w:rsidSect="0019405B">
      <w:headerReference w:type="default" r:id="rId8"/>
      <w:headerReference w:type="first" r:id="rId9"/>
      <w:pgSz w:w="11906" w:h="16838"/>
      <w:pgMar w:top="1418" w:right="991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004" w:rsidRDefault="00E80004">
      <w:r>
        <w:separator/>
      </w:r>
    </w:p>
  </w:endnote>
  <w:endnote w:type="continuationSeparator" w:id="0">
    <w:p w:rsidR="00E80004" w:rsidRDefault="00E80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004" w:rsidRDefault="00E80004">
      <w:r>
        <w:separator/>
      </w:r>
    </w:p>
  </w:footnote>
  <w:footnote w:type="continuationSeparator" w:id="0">
    <w:p w:rsidR="00E80004" w:rsidRDefault="00E80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9E55F3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452D7D" w:rsidRDefault="009E55F3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452D7D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1740EF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D7D" w:rsidRDefault="00452D7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SimSun" w:hAnsi="Calibri" w:cs="Calibri"/>
        <w:b w:val="0"/>
        <w:bCs/>
        <w:i/>
        <w:iCs/>
        <w:kern w:val="1"/>
        <w:sz w:val="22"/>
        <w:szCs w:val="22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36D148A"/>
    <w:multiLevelType w:val="hybridMultilevel"/>
    <w:tmpl w:val="52BE9A80"/>
    <w:lvl w:ilvl="0" w:tplc="A970AA8C">
      <w:start w:val="1"/>
      <w:numFmt w:val="decimal"/>
      <w:lvlText w:val="%1."/>
      <w:lvlJc w:val="left"/>
      <w:pPr>
        <w:ind w:left="863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2F401DC">
      <w:numFmt w:val="bullet"/>
      <w:lvlText w:val="•"/>
      <w:lvlJc w:val="left"/>
      <w:pPr>
        <w:ind w:left="1776" w:hanging="360"/>
      </w:pPr>
      <w:rPr>
        <w:rFonts w:hint="default"/>
        <w:lang w:val="el-GR" w:eastAsia="en-US" w:bidi="ar-SA"/>
      </w:rPr>
    </w:lvl>
    <w:lvl w:ilvl="2" w:tplc="98FA450A">
      <w:numFmt w:val="bullet"/>
      <w:lvlText w:val="•"/>
      <w:lvlJc w:val="left"/>
      <w:pPr>
        <w:ind w:left="2693" w:hanging="360"/>
      </w:pPr>
      <w:rPr>
        <w:rFonts w:hint="default"/>
        <w:lang w:val="el-GR" w:eastAsia="en-US" w:bidi="ar-SA"/>
      </w:rPr>
    </w:lvl>
    <w:lvl w:ilvl="3" w:tplc="190C51CE">
      <w:numFmt w:val="bullet"/>
      <w:lvlText w:val="•"/>
      <w:lvlJc w:val="left"/>
      <w:pPr>
        <w:ind w:left="3609" w:hanging="360"/>
      </w:pPr>
      <w:rPr>
        <w:rFonts w:hint="default"/>
        <w:lang w:val="el-GR" w:eastAsia="en-US" w:bidi="ar-SA"/>
      </w:rPr>
    </w:lvl>
    <w:lvl w:ilvl="4" w:tplc="D574460A">
      <w:numFmt w:val="bullet"/>
      <w:lvlText w:val="•"/>
      <w:lvlJc w:val="left"/>
      <w:pPr>
        <w:ind w:left="4526" w:hanging="360"/>
      </w:pPr>
      <w:rPr>
        <w:rFonts w:hint="default"/>
        <w:lang w:val="el-GR" w:eastAsia="en-US" w:bidi="ar-SA"/>
      </w:rPr>
    </w:lvl>
    <w:lvl w:ilvl="5" w:tplc="5352E110">
      <w:numFmt w:val="bullet"/>
      <w:lvlText w:val="•"/>
      <w:lvlJc w:val="left"/>
      <w:pPr>
        <w:ind w:left="5443" w:hanging="360"/>
      </w:pPr>
      <w:rPr>
        <w:rFonts w:hint="default"/>
        <w:lang w:val="el-GR" w:eastAsia="en-US" w:bidi="ar-SA"/>
      </w:rPr>
    </w:lvl>
    <w:lvl w:ilvl="6" w:tplc="D6DA13CC">
      <w:numFmt w:val="bullet"/>
      <w:lvlText w:val="•"/>
      <w:lvlJc w:val="left"/>
      <w:pPr>
        <w:ind w:left="6359" w:hanging="360"/>
      </w:pPr>
      <w:rPr>
        <w:rFonts w:hint="default"/>
        <w:lang w:val="el-GR" w:eastAsia="en-US" w:bidi="ar-SA"/>
      </w:rPr>
    </w:lvl>
    <w:lvl w:ilvl="7" w:tplc="018A7862">
      <w:numFmt w:val="bullet"/>
      <w:lvlText w:val="•"/>
      <w:lvlJc w:val="left"/>
      <w:pPr>
        <w:ind w:left="7276" w:hanging="360"/>
      </w:pPr>
      <w:rPr>
        <w:rFonts w:hint="default"/>
        <w:lang w:val="el-GR" w:eastAsia="en-US" w:bidi="ar-SA"/>
      </w:rPr>
    </w:lvl>
    <w:lvl w:ilvl="8" w:tplc="E4008794">
      <w:numFmt w:val="bullet"/>
      <w:lvlText w:val="•"/>
      <w:lvlJc w:val="left"/>
      <w:pPr>
        <w:ind w:left="8193" w:hanging="360"/>
      </w:pPr>
      <w:rPr>
        <w:rFonts w:hint="default"/>
        <w:lang w:val="el-GR" w:eastAsia="en-US" w:bidi="ar-SA"/>
      </w:rPr>
    </w:lvl>
  </w:abstractNum>
  <w:abstractNum w:abstractNumId="4">
    <w:nsid w:val="1AEF6C3E"/>
    <w:multiLevelType w:val="hybridMultilevel"/>
    <w:tmpl w:val="B38CAAEC"/>
    <w:lvl w:ilvl="0" w:tplc="998644F8">
      <w:numFmt w:val="bullet"/>
      <w:lvlText w:val="o"/>
      <w:lvlJc w:val="left"/>
      <w:pPr>
        <w:ind w:left="570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6F58DD34">
      <w:numFmt w:val="bullet"/>
      <w:lvlText w:val="•"/>
      <w:lvlJc w:val="left"/>
      <w:pPr>
        <w:ind w:left="1524" w:hanging="286"/>
      </w:pPr>
      <w:rPr>
        <w:rFonts w:hint="default"/>
        <w:lang w:val="el-GR" w:eastAsia="en-US" w:bidi="ar-SA"/>
      </w:rPr>
    </w:lvl>
    <w:lvl w:ilvl="2" w:tplc="A8EE5B8A">
      <w:numFmt w:val="bullet"/>
      <w:lvlText w:val="•"/>
      <w:lvlJc w:val="left"/>
      <w:pPr>
        <w:ind w:left="2469" w:hanging="286"/>
      </w:pPr>
      <w:rPr>
        <w:rFonts w:hint="default"/>
        <w:lang w:val="el-GR" w:eastAsia="en-US" w:bidi="ar-SA"/>
      </w:rPr>
    </w:lvl>
    <w:lvl w:ilvl="3" w:tplc="481A7B98">
      <w:numFmt w:val="bullet"/>
      <w:lvlText w:val="•"/>
      <w:lvlJc w:val="left"/>
      <w:pPr>
        <w:ind w:left="3413" w:hanging="286"/>
      </w:pPr>
      <w:rPr>
        <w:rFonts w:hint="default"/>
        <w:lang w:val="el-GR" w:eastAsia="en-US" w:bidi="ar-SA"/>
      </w:rPr>
    </w:lvl>
    <w:lvl w:ilvl="4" w:tplc="F840745E">
      <w:numFmt w:val="bullet"/>
      <w:lvlText w:val="•"/>
      <w:lvlJc w:val="left"/>
      <w:pPr>
        <w:ind w:left="4358" w:hanging="286"/>
      </w:pPr>
      <w:rPr>
        <w:rFonts w:hint="default"/>
        <w:lang w:val="el-GR" w:eastAsia="en-US" w:bidi="ar-SA"/>
      </w:rPr>
    </w:lvl>
    <w:lvl w:ilvl="5" w:tplc="D5ACBE58">
      <w:numFmt w:val="bullet"/>
      <w:lvlText w:val="•"/>
      <w:lvlJc w:val="left"/>
      <w:pPr>
        <w:ind w:left="5303" w:hanging="286"/>
      </w:pPr>
      <w:rPr>
        <w:rFonts w:hint="default"/>
        <w:lang w:val="el-GR" w:eastAsia="en-US" w:bidi="ar-SA"/>
      </w:rPr>
    </w:lvl>
    <w:lvl w:ilvl="6" w:tplc="BDC4AD6E">
      <w:numFmt w:val="bullet"/>
      <w:lvlText w:val="•"/>
      <w:lvlJc w:val="left"/>
      <w:pPr>
        <w:ind w:left="6247" w:hanging="286"/>
      </w:pPr>
      <w:rPr>
        <w:rFonts w:hint="default"/>
        <w:lang w:val="el-GR" w:eastAsia="en-US" w:bidi="ar-SA"/>
      </w:rPr>
    </w:lvl>
    <w:lvl w:ilvl="7" w:tplc="F4EC9B7E">
      <w:numFmt w:val="bullet"/>
      <w:lvlText w:val="•"/>
      <w:lvlJc w:val="left"/>
      <w:pPr>
        <w:ind w:left="7192" w:hanging="286"/>
      </w:pPr>
      <w:rPr>
        <w:rFonts w:hint="default"/>
        <w:lang w:val="el-GR" w:eastAsia="en-US" w:bidi="ar-SA"/>
      </w:rPr>
    </w:lvl>
    <w:lvl w:ilvl="8" w:tplc="AAB80AB4">
      <w:numFmt w:val="bullet"/>
      <w:lvlText w:val="•"/>
      <w:lvlJc w:val="left"/>
      <w:pPr>
        <w:ind w:left="8137" w:hanging="286"/>
      </w:pPr>
      <w:rPr>
        <w:rFonts w:hint="default"/>
        <w:lang w:val="el-GR" w:eastAsia="en-US" w:bidi="ar-SA"/>
      </w:rPr>
    </w:lvl>
  </w:abstractNum>
  <w:abstractNum w:abstractNumId="5">
    <w:nsid w:val="3B5B5DD9"/>
    <w:multiLevelType w:val="hybridMultilevel"/>
    <w:tmpl w:val="0B30A1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37156"/>
    <w:multiLevelType w:val="hybridMultilevel"/>
    <w:tmpl w:val="62EEAF20"/>
    <w:lvl w:ilvl="0" w:tplc="0408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7">
    <w:nsid w:val="3ECA1526"/>
    <w:multiLevelType w:val="hybridMultilevel"/>
    <w:tmpl w:val="2EEA1522"/>
    <w:lvl w:ilvl="0" w:tplc="1D466E20">
      <w:numFmt w:val="bullet"/>
      <w:lvlText w:val="o"/>
      <w:lvlJc w:val="left"/>
      <w:pPr>
        <w:ind w:left="5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l-GR" w:eastAsia="en-US" w:bidi="ar-SA"/>
      </w:rPr>
    </w:lvl>
    <w:lvl w:ilvl="1" w:tplc="2A54637A">
      <w:numFmt w:val="bullet"/>
      <w:lvlText w:val="•"/>
      <w:lvlJc w:val="left"/>
      <w:pPr>
        <w:ind w:left="1524" w:hanging="360"/>
      </w:pPr>
      <w:rPr>
        <w:rFonts w:hint="default"/>
        <w:lang w:val="el-GR" w:eastAsia="en-US" w:bidi="ar-SA"/>
      </w:rPr>
    </w:lvl>
    <w:lvl w:ilvl="2" w:tplc="D9B23234">
      <w:numFmt w:val="bullet"/>
      <w:lvlText w:val="•"/>
      <w:lvlJc w:val="left"/>
      <w:pPr>
        <w:ind w:left="2469" w:hanging="360"/>
      </w:pPr>
      <w:rPr>
        <w:rFonts w:hint="default"/>
        <w:lang w:val="el-GR" w:eastAsia="en-US" w:bidi="ar-SA"/>
      </w:rPr>
    </w:lvl>
    <w:lvl w:ilvl="3" w:tplc="4496B072">
      <w:numFmt w:val="bullet"/>
      <w:lvlText w:val="•"/>
      <w:lvlJc w:val="left"/>
      <w:pPr>
        <w:ind w:left="3413" w:hanging="360"/>
      </w:pPr>
      <w:rPr>
        <w:rFonts w:hint="default"/>
        <w:lang w:val="el-GR" w:eastAsia="en-US" w:bidi="ar-SA"/>
      </w:rPr>
    </w:lvl>
    <w:lvl w:ilvl="4" w:tplc="7890CFCE">
      <w:numFmt w:val="bullet"/>
      <w:lvlText w:val="•"/>
      <w:lvlJc w:val="left"/>
      <w:pPr>
        <w:ind w:left="4358" w:hanging="360"/>
      </w:pPr>
      <w:rPr>
        <w:rFonts w:hint="default"/>
        <w:lang w:val="el-GR" w:eastAsia="en-US" w:bidi="ar-SA"/>
      </w:rPr>
    </w:lvl>
    <w:lvl w:ilvl="5" w:tplc="A5E23DD2">
      <w:numFmt w:val="bullet"/>
      <w:lvlText w:val="•"/>
      <w:lvlJc w:val="left"/>
      <w:pPr>
        <w:ind w:left="5303" w:hanging="360"/>
      </w:pPr>
      <w:rPr>
        <w:rFonts w:hint="default"/>
        <w:lang w:val="el-GR" w:eastAsia="en-US" w:bidi="ar-SA"/>
      </w:rPr>
    </w:lvl>
    <w:lvl w:ilvl="6" w:tplc="23C24AE6">
      <w:numFmt w:val="bullet"/>
      <w:lvlText w:val="•"/>
      <w:lvlJc w:val="left"/>
      <w:pPr>
        <w:ind w:left="6247" w:hanging="360"/>
      </w:pPr>
      <w:rPr>
        <w:rFonts w:hint="default"/>
        <w:lang w:val="el-GR" w:eastAsia="en-US" w:bidi="ar-SA"/>
      </w:rPr>
    </w:lvl>
    <w:lvl w:ilvl="7" w:tplc="CE1ED89E">
      <w:numFmt w:val="bullet"/>
      <w:lvlText w:val="•"/>
      <w:lvlJc w:val="left"/>
      <w:pPr>
        <w:ind w:left="7192" w:hanging="360"/>
      </w:pPr>
      <w:rPr>
        <w:rFonts w:hint="default"/>
        <w:lang w:val="el-GR" w:eastAsia="en-US" w:bidi="ar-SA"/>
      </w:rPr>
    </w:lvl>
    <w:lvl w:ilvl="8" w:tplc="E45E9E7A">
      <w:numFmt w:val="bullet"/>
      <w:lvlText w:val="•"/>
      <w:lvlJc w:val="left"/>
      <w:pPr>
        <w:ind w:left="8137" w:hanging="360"/>
      </w:pPr>
      <w:rPr>
        <w:rFonts w:hint="default"/>
        <w:lang w:val="el-GR" w:eastAsia="en-US" w:bidi="ar-SA"/>
      </w:rPr>
    </w:lvl>
  </w:abstractNum>
  <w:abstractNum w:abstractNumId="8">
    <w:nsid w:val="5DFD6C89"/>
    <w:multiLevelType w:val="hybridMultilevel"/>
    <w:tmpl w:val="342E1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012026"/>
    <w:multiLevelType w:val="hybridMultilevel"/>
    <w:tmpl w:val="F4AC227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FB1CD3"/>
    <w:multiLevelType w:val="hybridMultilevel"/>
    <w:tmpl w:val="13945F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0A586D"/>
    <w:multiLevelType w:val="hybridMultilevel"/>
    <w:tmpl w:val="987E9618"/>
    <w:lvl w:ilvl="0" w:tplc="8B1AEE3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A15079"/>
    <w:multiLevelType w:val="hybridMultilevel"/>
    <w:tmpl w:val="6D722D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359F1"/>
    <w:multiLevelType w:val="hybridMultilevel"/>
    <w:tmpl w:val="78E6A7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hideGrammaticalError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571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1FE3"/>
    <w:rsid w:val="00002B83"/>
    <w:rsid w:val="00006D3B"/>
    <w:rsid w:val="0001070A"/>
    <w:rsid w:val="0001078B"/>
    <w:rsid w:val="00010DCB"/>
    <w:rsid w:val="00015448"/>
    <w:rsid w:val="00016112"/>
    <w:rsid w:val="00017118"/>
    <w:rsid w:val="00017C38"/>
    <w:rsid w:val="00017E38"/>
    <w:rsid w:val="00024687"/>
    <w:rsid w:val="00024BB5"/>
    <w:rsid w:val="00026B66"/>
    <w:rsid w:val="00030B7E"/>
    <w:rsid w:val="00036045"/>
    <w:rsid w:val="0003699A"/>
    <w:rsid w:val="00037F1E"/>
    <w:rsid w:val="00040CDE"/>
    <w:rsid w:val="000413CA"/>
    <w:rsid w:val="00047AA0"/>
    <w:rsid w:val="00050E6E"/>
    <w:rsid w:val="000518E1"/>
    <w:rsid w:val="0005483D"/>
    <w:rsid w:val="00057215"/>
    <w:rsid w:val="000573CB"/>
    <w:rsid w:val="000623A2"/>
    <w:rsid w:val="00066288"/>
    <w:rsid w:val="00072C6B"/>
    <w:rsid w:val="0007422E"/>
    <w:rsid w:val="000752B9"/>
    <w:rsid w:val="0007635E"/>
    <w:rsid w:val="00076A9A"/>
    <w:rsid w:val="00080FB4"/>
    <w:rsid w:val="00085A83"/>
    <w:rsid w:val="00090300"/>
    <w:rsid w:val="00090AB2"/>
    <w:rsid w:val="00091450"/>
    <w:rsid w:val="00092153"/>
    <w:rsid w:val="000927DA"/>
    <w:rsid w:val="0009322F"/>
    <w:rsid w:val="000950FD"/>
    <w:rsid w:val="000962A4"/>
    <w:rsid w:val="000A0D8E"/>
    <w:rsid w:val="000A2D11"/>
    <w:rsid w:val="000A619A"/>
    <w:rsid w:val="000A68BD"/>
    <w:rsid w:val="000A6F0B"/>
    <w:rsid w:val="000B1583"/>
    <w:rsid w:val="000B247B"/>
    <w:rsid w:val="000B32D2"/>
    <w:rsid w:val="000B38C8"/>
    <w:rsid w:val="000B4F9B"/>
    <w:rsid w:val="000B511E"/>
    <w:rsid w:val="000C2832"/>
    <w:rsid w:val="000C3A73"/>
    <w:rsid w:val="000D0350"/>
    <w:rsid w:val="000D053A"/>
    <w:rsid w:val="000D1D65"/>
    <w:rsid w:val="000D383B"/>
    <w:rsid w:val="000E0AA3"/>
    <w:rsid w:val="000E1B84"/>
    <w:rsid w:val="000F3B64"/>
    <w:rsid w:val="000F54DC"/>
    <w:rsid w:val="000F661C"/>
    <w:rsid w:val="001003DC"/>
    <w:rsid w:val="00101E68"/>
    <w:rsid w:val="001041DE"/>
    <w:rsid w:val="001116D6"/>
    <w:rsid w:val="001134D4"/>
    <w:rsid w:val="001136A3"/>
    <w:rsid w:val="00113E80"/>
    <w:rsid w:val="00116224"/>
    <w:rsid w:val="00124B9D"/>
    <w:rsid w:val="00125038"/>
    <w:rsid w:val="00132B33"/>
    <w:rsid w:val="00132C92"/>
    <w:rsid w:val="00135C95"/>
    <w:rsid w:val="00136591"/>
    <w:rsid w:val="00137315"/>
    <w:rsid w:val="00141EAC"/>
    <w:rsid w:val="001459CD"/>
    <w:rsid w:val="00145EE5"/>
    <w:rsid w:val="00151580"/>
    <w:rsid w:val="00151E93"/>
    <w:rsid w:val="00154C7B"/>
    <w:rsid w:val="00155F11"/>
    <w:rsid w:val="00157175"/>
    <w:rsid w:val="001577EF"/>
    <w:rsid w:val="00157A71"/>
    <w:rsid w:val="0016159F"/>
    <w:rsid w:val="0016399A"/>
    <w:rsid w:val="00164C80"/>
    <w:rsid w:val="001740EF"/>
    <w:rsid w:val="00182DEC"/>
    <w:rsid w:val="0019405B"/>
    <w:rsid w:val="00194722"/>
    <w:rsid w:val="00197661"/>
    <w:rsid w:val="001A3DC8"/>
    <w:rsid w:val="001A455D"/>
    <w:rsid w:val="001A738A"/>
    <w:rsid w:val="001B049B"/>
    <w:rsid w:val="001B2912"/>
    <w:rsid w:val="001B45EB"/>
    <w:rsid w:val="001B7132"/>
    <w:rsid w:val="001B7B8E"/>
    <w:rsid w:val="001C0D23"/>
    <w:rsid w:val="001C11B6"/>
    <w:rsid w:val="001C5C43"/>
    <w:rsid w:val="001C6B24"/>
    <w:rsid w:val="001D134C"/>
    <w:rsid w:val="001D2BCD"/>
    <w:rsid w:val="001D4BBB"/>
    <w:rsid w:val="001E01CA"/>
    <w:rsid w:val="001E23B0"/>
    <w:rsid w:val="001E4520"/>
    <w:rsid w:val="001E4D4C"/>
    <w:rsid w:val="001E615B"/>
    <w:rsid w:val="001F071D"/>
    <w:rsid w:val="001F22BD"/>
    <w:rsid w:val="001F60FA"/>
    <w:rsid w:val="00202632"/>
    <w:rsid w:val="00207820"/>
    <w:rsid w:val="00207FF6"/>
    <w:rsid w:val="00210134"/>
    <w:rsid w:val="00210184"/>
    <w:rsid w:val="00213AB5"/>
    <w:rsid w:val="00213E73"/>
    <w:rsid w:val="00215D21"/>
    <w:rsid w:val="002175BA"/>
    <w:rsid w:val="00217695"/>
    <w:rsid w:val="00220115"/>
    <w:rsid w:val="00223A00"/>
    <w:rsid w:val="002266FB"/>
    <w:rsid w:val="00226E3B"/>
    <w:rsid w:val="0023073D"/>
    <w:rsid w:val="002315FD"/>
    <w:rsid w:val="00231867"/>
    <w:rsid w:val="002323A7"/>
    <w:rsid w:val="00232557"/>
    <w:rsid w:val="002333DE"/>
    <w:rsid w:val="002340E8"/>
    <w:rsid w:val="002362F8"/>
    <w:rsid w:val="002365ED"/>
    <w:rsid w:val="0024117E"/>
    <w:rsid w:val="002418BA"/>
    <w:rsid w:val="00242655"/>
    <w:rsid w:val="00243B62"/>
    <w:rsid w:val="00252AAE"/>
    <w:rsid w:val="00253B9E"/>
    <w:rsid w:val="00256D3C"/>
    <w:rsid w:val="00257B14"/>
    <w:rsid w:val="00262009"/>
    <w:rsid w:val="00275CC1"/>
    <w:rsid w:val="00275D5E"/>
    <w:rsid w:val="002773DA"/>
    <w:rsid w:val="00280990"/>
    <w:rsid w:val="00282E80"/>
    <w:rsid w:val="0028445A"/>
    <w:rsid w:val="002912A6"/>
    <w:rsid w:val="00291C79"/>
    <w:rsid w:val="00292002"/>
    <w:rsid w:val="002925BF"/>
    <w:rsid w:val="00293653"/>
    <w:rsid w:val="00293F52"/>
    <w:rsid w:val="0029648E"/>
    <w:rsid w:val="00297783"/>
    <w:rsid w:val="002A0330"/>
    <w:rsid w:val="002A2631"/>
    <w:rsid w:val="002A29C1"/>
    <w:rsid w:val="002A5772"/>
    <w:rsid w:val="002B43B5"/>
    <w:rsid w:val="002B5434"/>
    <w:rsid w:val="002B678B"/>
    <w:rsid w:val="002C0162"/>
    <w:rsid w:val="002C36B8"/>
    <w:rsid w:val="002C4D55"/>
    <w:rsid w:val="002C4E02"/>
    <w:rsid w:val="002D284B"/>
    <w:rsid w:val="002D7713"/>
    <w:rsid w:val="002E0ADE"/>
    <w:rsid w:val="002E1914"/>
    <w:rsid w:val="002E4473"/>
    <w:rsid w:val="002E4DA7"/>
    <w:rsid w:val="002E5119"/>
    <w:rsid w:val="002E59E7"/>
    <w:rsid w:val="002E7F37"/>
    <w:rsid w:val="002F2D5A"/>
    <w:rsid w:val="002F6C3A"/>
    <w:rsid w:val="002F78A2"/>
    <w:rsid w:val="00301136"/>
    <w:rsid w:val="00301399"/>
    <w:rsid w:val="003025EF"/>
    <w:rsid w:val="00305DE2"/>
    <w:rsid w:val="003074FE"/>
    <w:rsid w:val="0031302F"/>
    <w:rsid w:val="0031553A"/>
    <w:rsid w:val="0031619B"/>
    <w:rsid w:val="003202CE"/>
    <w:rsid w:val="00320CDC"/>
    <w:rsid w:val="0032160F"/>
    <w:rsid w:val="003221B6"/>
    <w:rsid w:val="00322B99"/>
    <w:rsid w:val="00323273"/>
    <w:rsid w:val="003234B1"/>
    <w:rsid w:val="00324A25"/>
    <w:rsid w:val="00330D11"/>
    <w:rsid w:val="003332EE"/>
    <w:rsid w:val="003340D2"/>
    <w:rsid w:val="00337039"/>
    <w:rsid w:val="00337FB9"/>
    <w:rsid w:val="00341E3F"/>
    <w:rsid w:val="00341EEE"/>
    <w:rsid w:val="003430B9"/>
    <w:rsid w:val="00343BC7"/>
    <w:rsid w:val="00343DCB"/>
    <w:rsid w:val="00343E44"/>
    <w:rsid w:val="00345252"/>
    <w:rsid w:val="003520D0"/>
    <w:rsid w:val="0035490D"/>
    <w:rsid w:val="00354A9F"/>
    <w:rsid w:val="003575D4"/>
    <w:rsid w:val="003666A6"/>
    <w:rsid w:val="00371783"/>
    <w:rsid w:val="003720FD"/>
    <w:rsid w:val="00373F91"/>
    <w:rsid w:val="0037400A"/>
    <w:rsid w:val="003809FB"/>
    <w:rsid w:val="003815F0"/>
    <w:rsid w:val="003818B2"/>
    <w:rsid w:val="003823FF"/>
    <w:rsid w:val="00384268"/>
    <w:rsid w:val="003866AB"/>
    <w:rsid w:val="003866DB"/>
    <w:rsid w:val="003907FF"/>
    <w:rsid w:val="00393555"/>
    <w:rsid w:val="003947BE"/>
    <w:rsid w:val="003A1E88"/>
    <w:rsid w:val="003A2720"/>
    <w:rsid w:val="003A3FC2"/>
    <w:rsid w:val="003A4C37"/>
    <w:rsid w:val="003A743D"/>
    <w:rsid w:val="003A7E4C"/>
    <w:rsid w:val="003A7EAF"/>
    <w:rsid w:val="003B07EA"/>
    <w:rsid w:val="003B17E9"/>
    <w:rsid w:val="003B1D1F"/>
    <w:rsid w:val="003B3429"/>
    <w:rsid w:val="003B5930"/>
    <w:rsid w:val="003B65D5"/>
    <w:rsid w:val="003B7B13"/>
    <w:rsid w:val="003B7D5C"/>
    <w:rsid w:val="003C235F"/>
    <w:rsid w:val="003C4A77"/>
    <w:rsid w:val="003D0A0B"/>
    <w:rsid w:val="003D4108"/>
    <w:rsid w:val="003D5223"/>
    <w:rsid w:val="003D62D3"/>
    <w:rsid w:val="003D6A63"/>
    <w:rsid w:val="003E1559"/>
    <w:rsid w:val="003E3562"/>
    <w:rsid w:val="003F419B"/>
    <w:rsid w:val="003F562B"/>
    <w:rsid w:val="003F71ED"/>
    <w:rsid w:val="00401697"/>
    <w:rsid w:val="00406541"/>
    <w:rsid w:val="00407738"/>
    <w:rsid w:val="00407BAD"/>
    <w:rsid w:val="00410403"/>
    <w:rsid w:val="00411130"/>
    <w:rsid w:val="004114FA"/>
    <w:rsid w:val="00411AEF"/>
    <w:rsid w:val="00415BBE"/>
    <w:rsid w:val="00416B27"/>
    <w:rsid w:val="004206E8"/>
    <w:rsid w:val="00424A61"/>
    <w:rsid w:val="0042732B"/>
    <w:rsid w:val="00430F0D"/>
    <w:rsid w:val="00435514"/>
    <w:rsid w:val="00436102"/>
    <w:rsid w:val="0044354A"/>
    <w:rsid w:val="0044667E"/>
    <w:rsid w:val="00447548"/>
    <w:rsid w:val="00452D7D"/>
    <w:rsid w:val="00453239"/>
    <w:rsid w:val="00456D12"/>
    <w:rsid w:val="00457A48"/>
    <w:rsid w:val="00460418"/>
    <w:rsid w:val="004607A1"/>
    <w:rsid w:val="0046203A"/>
    <w:rsid w:val="00463DBE"/>
    <w:rsid w:val="004650CA"/>
    <w:rsid w:val="0046763E"/>
    <w:rsid w:val="00467994"/>
    <w:rsid w:val="004700D6"/>
    <w:rsid w:val="00471D9C"/>
    <w:rsid w:val="004720F7"/>
    <w:rsid w:val="00475402"/>
    <w:rsid w:val="0048586E"/>
    <w:rsid w:val="004864AA"/>
    <w:rsid w:val="004900DF"/>
    <w:rsid w:val="004901FD"/>
    <w:rsid w:val="004905ED"/>
    <w:rsid w:val="00490954"/>
    <w:rsid w:val="00490B36"/>
    <w:rsid w:val="00492383"/>
    <w:rsid w:val="00495AB0"/>
    <w:rsid w:val="004A541A"/>
    <w:rsid w:val="004A6A11"/>
    <w:rsid w:val="004A6ABB"/>
    <w:rsid w:val="004B2E58"/>
    <w:rsid w:val="004B48EB"/>
    <w:rsid w:val="004B5A70"/>
    <w:rsid w:val="004B7126"/>
    <w:rsid w:val="004C0DA4"/>
    <w:rsid w:val="004C2678"/>
    <w:rsid w:val="004C3F33"/>
    <w:rsid w:val="004D0FF0"/>
    <w:rsid w:val="004D32F5"/>
    <w:rsid w:val="004E07FE"/>
    <w:rsid w:val="004E31B4"/>
    <w:rsid w:val="004E4D03"/>
    <w:rsid w:val="004E79BF"/>
    <w:rsid w:val="004F2105"/>
    <w:rsid w:val="004F330D"/>
    <w:rsid w:val="00501B63"/>
    <w:rsid w:val="005027E1"/>
    <w:rsid w:val="0050406B"/>
    <w:rsid w:val="005040FD"/>
    <w:rsid w:val="0050786A"/>
    <w:rsid w:val="005109CE"/>
    <w:rsid w:val="00511617"/>
    <w:rsid w:val="00511EDD"/>
    <w:rsid w:val="005178E5"/>
    <w:rsid w:val="0052160D"/>
    <w:rsid w:val="005241F1"/>
    <w:rsid w:val="00524F6D"/>
    <w:rsid w:val="0052635A"/>
    <w:rsid w:val="0052681C"/>
    <w:rsid w:val="00526B61"/>
    <w:rsid w:val="005317A5"/>
    <w:rsid w:val="005358F8"/>
    <w:rsid w:val="005379C8"/>
    <w:rsid w:val="00540D5A"/>
    <w:rsid w:val="00541283"/>
    <w:rsid w:val="00541C48"/>
    <w:rsid w:val="00547183"/>
    <w:rsid w:val="005475D6"/>
    <w:rsid w:val="005525BF"/>
    <w:rsid w:val="00554F44"/>
    <w:rsid w:val="0055529D"/>
    <w:rsid w:val="00557809"/>
    <w:rsid w:val="00557A18"/>
    <w:rsid w:val="00561EC7"/>
    <w:rsid w:val="00562F2A"/>
    <w:rsid w:val="00570C36"/>
    <w:rsid w:val="00575879"/>
    <w:rsid w:val="005815DF"/>
    <w:rsid w:val="00582DA8"/>
    <w:rsid w:val="005901BF"/>
    <w:rsid w:val="00590D93"/>
    <w:rsid w:val="00595671"/>
    <w:rsid w:val="005A7C2D"/>
    <w:rsid w:val="005B0894"/>
    <w:rsid w:val="005B38AA"/>
    <w:rsid w:val="005B4AE6"/>
    <w:rsid w:val="005B55CE"/>
    <w:rsid w:val="005C09C6"/>
    <w:rsid w:val="005C2306"/>
    <w:rsid w:val="005C3D1C"/>
    <w:rsid w:val="005C44F5"/>
    <w:rsid w:val="005C6EBF"/>
    <w:rsid w:val="005C737A"/>
    <w:rsid w:val="005C7438"/>
    <w:rsid w:val="005D2212"/>
    <w:rsid w:val="005D264F"/>
    <w:rsid w:val="005D406C"/>
    <w:rsid w:val="005D5AD5"/>
    <w:rsid w:val="005D7223"/>
    <w:rsid w:val="005D7714"/>
    <w:rsid w:val="005E112A"/>
    <w:rsid w:val="005E1ED5"/>
    <w:rsid w:val="005E2200"/>
    <w:rsid w:val="005E4E07"/>
    <w:rsid w:val="005E5F17"/>
    <w:rsid w:val="005E65DC"/>
    <w:rsid w:val="005E69E6"/>
    <w:rsid w:val="005E7301"/>
    <w:rsid w:val="005F20C6"/>
    <w:rsid w:val="005F28D3"/>
    <w:rsid w:val="005F48E7"/>
    <w:rsid w:val="005F79F8"/>
    <w:rsid w:val="0060147E"/>
    <w:rsid w:val="0060224B"/>
    <w:rsid w:val="00607865"/>
    <w:rsid w:val="006148EF"/>
    <w:rsid w:val="00620870"/>
    <w:rsid w:val="006210AC"/>
    <w:rsid w:val="00625FF1"/>
    <w:rsid w:val="006276DD"/>
    <w:rsid w:val="0063029B"/>
    <w:rsid w:val="00631478"/>
    <w:rsid w:val="00632014"/>
    <w:rsid w:val="006348A7"/>
    <w:rsid w:val="006409B8"/>
    <w:rsid w:val="00645374"/>
    <w:rsid w:val="0064662C"/>
    <w:rsid w:val="00656B89"/>
    <w:rsid w:val="006600F0"/>
    <w:rsid w:val="0066391F"/>
    <w:rsid w:val="00675B57"/>
    <w:rsid w:val="00676E69"/>
    <w:rsid w:val="00677AE1"/>
    <w:rsid w:val="0068596E"/>
    <w:rsid w:val="00685B01"/>
    <w:rsid w:val="006908AC"/>
    <w:rsid w:val="00694E11"/>
    <w:rsid w:val="00696DAD"/>
    <w:rsid w:val="006A208D"/>
    <w:rsid w:val="006A3839"/>
    <w:rsid w:val="006A5921"/>
    <w:rsid w:val="006A6165"/>
    <w:rsid w:val="006A654E"/>
    <w:rsid w:val="006A6F00"/>
    <w:rsid w:val="006A7705"/>
    <w:rsid w:val="006B53FE"/>
    <w:rsid w:val="006B5A74"/>
    <w:rsid w:val="006C0FC5"/>
    <w:rsid w:val="006C1CE4"/>
    <w:rsid w:val="006C4E3A"/>
    <w:rsid w:val="006C4FDE"/>
    <w:rsid w:val="006C72CA"/>
    <w:rsid w:val="006D31EF"/>
    <w:rsid w:val="006E1A25"/>
    <w:rsid w:val="006E263C"/>
    <w:rsid w:val="006E2C1C"/>
    <w:rsid w:val="006E4308"/>
    <w:rsid w:val="006E5497"/>
    <w:rsid w:val="006F0FF0"/>
    <w:rsid w:val="006F27C3"/>
    <w:rsid w:val="006F45A0"/>
    <w:rsid w:val="006F53B6"/>
    <w:rsid w:val="006F6723"/>
    <w:rsid w:val="00701BD4"/>
    <w:rsid w:val="007026A4"/>
    <w:rsid w:val="00702807"/>
    <w:rsid w:val="007042B4"/>
    <w:rsid w:val="007100F2"/>
    <w:rsid w:val="00711486"/>
    <w:rsid w:val="00711B26"/>
    <w:rsid w:val="007121BC"/>
    <w:rsid w:val="00712D30"/>
    <w:rsid w:val="00715AED"/>
    <w:rsid w:val="00716C20"/>
    <w:rsid w:val="00716D95"/>
    <w:rsid w:val="0072025A"/>
    <w:rsid w:val="00731EC0"/>
    <w:rsid w:val="00734FD7"/>
    <w:rsid w:val="00737C1A"/>
    <w:rsid w:val="00741E52"/>
    <w:rsid w:val="00742345"/>
    <w:rsid w:val="00745967"/>
    <w:rsid w:val="007465AC"/>
    <w:rsid w:val="00746C9E"/>
    <w:rsid w:val="00751587"/>
    <w:rsid w:val="00751ACD"/>
    <w:rsid w:val="00752897"/>
    <w:rsid w:val="00752C50"/>
    <w:rsid w:val="007544DE"/>
    <w:rsid w:val="0076270B"/>
    <w:rsid w:val="007638BA"/>
    <w:rsid w:val="00766232"/>
    <w:rsid w:val="00771E32"/>
    <w:rsid w:val="007740A4"/>
    <w:rsid w:val="0077551A"/>
    <w:rsid w:val="007810CC"/>
    <w:rsid w:val="0078173D"/>
    <w:rsid w:val="00781989"/>
    <w:rsid w:val="00781E5E"/>
    <w:rsid w:val="0078420A"/>
    <w:rsid w:val="007862B6"/>
    <w:rsid w:val="00787046"/>
    <w:rsid w:val="00791E77"/>
    <w:rsid w:val="007932EA"/>
    <w:rsid w:val="00793445"/>
    <w:rsid w:val="00797659"/>
    <w:rsid w:val="007A0B9D"/>
    <w:rsid w:val="007A5A08"/>
    <w:rsid w:val="007A6ECE"/>
    <w:rsid w:val="007A7C17"/>
    <w:rsid w:val="007B136A"/>
    <w:rsid w:val="007B179E"/>
    <w:rsid w:val="007B473C"/>
    <w:rsid w:val="007B582E"/>
    <w:rsid w:val="007B603B"/>
    <w:rsid w:val="007C1CDE"/>
    <w:rsid w:val="007C29DF"/>
    <w:rsid w:val="007C3188"/>
    <w:rsid w:val="007C3E34"/>
    <w:rsid w:val="007D26EA"/>
    <w:rsid w:val="007D5016"/>
    <w:rsid w:val="007E0C09"/>
    <w:rsid w:val="007E3368"/>
    <w:rsid w:val="007E36A2"/>
    <w:rsid w:val="007E4764"/>
    <w:rsid w:val="007F1488"/>
    <w:rsid w:val="007F4902"/>
    <w:rsid w:val="007F6A93"/>
    <w:rsid w:val="007F772A"/>
    <w:rsid w:val="00800786"/>
    <w:rsid w:val="008009B9"/>
    <w:rsid w:val="008036BB"/>
    <w:rsid w:val="00805EBB"/>
    <w:rsid w:val="00805F24"/>
    <w:rsid w:val="0080684E"/>
    <w:rsid w:val="0080716F"/>
    <w:rsid w:val="00810C46"/>
    <w:rsid w:val="00812F59"/>
    <w:rsid w:val="00817199"/>
    <w:rsid w:val="0082068C"/>
    <w:rsid w:val="0082269F"/>
    <w:rsid w:val="00823DAC"/>
    <w:rsid w:val="00826943"/>
    <w:rsid w:val="008271CB"/>
    <w:rsid w:val="008302CB"/>
    <w:rsid w:val="008318A3"/>
    <w:rsid w:val="00831AFF"/>
    <w:rsid w:val="00833173"/>
    <w:rsid w:val="0084115C"/>
    <w:rsid w:val="00846B24"/>
    <w:rsid w:val="00847484"/>
    <w:rsid w:val="00860C7A"/>
    <w:rsid w:val="0086369D"/>
    <w:rsid w:val="0086636B"/>
    <w:rsid w:val="0086743E"/>
    <w:rsid w:val="0087175E"/>
    <w:rsid w:val="00872A1B"/>
    <w:rsid w:val="00875FDB"/>
    <w:rsid w:val="00876772"/>
    <w:rsid w:val="00885CF2"/>
    <w:rsid w:val="00894C02"/>
    <w:rsid w:val="0089597C"/>
    <w:rsid w:val="00896219"/>
    <w:rsid w:val="008A23E0"/>
    <w:rsid w:val="008A26C3"/>
    <w:rsid w:val="008A375D"/>
    <w:rsid w:val="008B0877"/>
    <w:rsid w:val="008B2246"/>
    <w:rsid w:val="008B38D3"/>
    <w:rsid w:val="008B597E"/>
    <w:rsid w:val="008B679A"/>
    <w:rsid w:val="008C0908"/>
    <w:rsid w:val="008C19E4"/>
    <w:rsid w:val="008C2173"/>
    <w:rsid w:val="008C4A25"/>
    <w:rsid w:val="008C6F57"/>
    <w:rsid w:val="008D419D"/>
    <w:rsid w:val="008D5A5A"/>
    <w:rsid w:val="008E0542"/>
    <w:rsid w:val="008E0956"/>
    <w:rsid w:val="008E1AE0"/>
    <w:rsid w:val="008E4426"/>
    <w:rsid w:val="008F1A92"/>
    <w:rsid w:val="008F55B8"/>
    <w:rsid w:val="008F6F2D"/>
    <w:rsid w:val="009001CA"/>
    <w:rsid w:val="00901BC6"/>
    <w:rsid w:val="00901D36"/>
    <w:rsid w:val="0090451E"/>
    <w:rsid w:val="00906695"/>
    <w:rsid w:val="009076FC"/>
    <w:rsid w:val="009113F5"/>
    <w:rsid w:val="009160D2"/>
    <w:rsid w:val="009222FF"/>
    <w:rsid w:val="00922F97"/>
    <w:rsid w:val="009237E8"/>
    <w:rsid w:val="00923C96"/>
    <w:rsid w:val="00923F1E"/>
    <w:rsid w:val="00931294"/>
    <w:rsid w:val="00932F19"/>
    <w:rsid w:val="00933BB7"/>
    <w:rsid w:val="00935DDB"/>
    <w:rsid w:val="0093605E"/>
    <w:rsid w:val="00940429"/>
    <w:rsid w:val="00940CB0"/>
    <w:rsid w:val="009425E4"/>
    <w:rsid w:val="00945117"/>
    <w:rsid w:val="00946AC2"/>
    <w:rsid w:val="00947F05"/>
    <w:rsid w:val="009520B9"/>
    <w:rsid w:val="009536F4"/>
    <w:rsid w:val="00954DB1"/>
    <w:rsid w:val="0095529E"/>
    <w:rsid w:val="00963196"/>
    <w:rsid w:val="009654D4"/>
    <w:rsid w:val="00971381"/>
    <w:rsid w:val="009732DD"/>
    <w:rsid w:val="009765C4"/>
    <w:rsid w:val="009775C9"/>
    <w:rsid w:val="00980554"/>
    <w:rsid w:val="00981DDE"/>
    <w:rsid w:val="009839D4"/>
    <w:rsid w:val="00984F9E"/>
    <w:rsid w:val="0099504B"/>
    <w:rsid w:val="009A0A2B"/>
    <w:rsid w:val="009A1378"/>
    <w:rsid w:val="009A3CA9"/>
    <w:rsid w:val="009A6ACE"/>
    <w:rsid w:val="009B26AC"/>
    <w:rsid w:val="009B4AF8"/>
    <w:rsid w:val="009B5713"/>
    <w:rsid w:val="009B740C"/>
    <w:rsid w:val="009C2AE2"/>
    <w:rsid w:val="009C5549"/>
    <w:rsid w:val="009C70EB"/>
    <w:rsid w:val="009D2DA4"/>
    <w:rsid w:val="009D6110"/>
    <w:rsid w:val="009E0976"/>
    <w:rsid w:val="009E0C69"/>
    <w:rsid w:val="009E172E"/>
    <w:rsid w:val="009E271D"/>
    <w:rsid w:val="009E55F3"/>
    <w:rsid w:val="009F25F6"/>
    <w:rsid w:val="009F268B"/>
    <w:rsid w:val="009F4B5B"/>
    <w:rsid w:val="009F59F3"/>
    <w:rsid w:val="00A1058D"/>
    <w:rsid w:val="00A14105"/>
    <w:rsid w:val="00A17DCF"/>
    <w:rsid w:val="00A23423"/>
    <w:rsid w:val="00A238F8"/>
    <w:rsid w:val="00A25594"/>
    <w:rsid w:val="00A25998"/>
    <w:rsid w:val="00A31A43"/>
    <w:rsid w:val="00A32B5C"/>
    <w:rsid w:val="00A33924"/>
    <w:rsid w:val="00A34C93"/>
    <w:rsid w:val="00A369E8"/>
    <w:rsid w:val="00A36B69"/>
    <w:rsid w:val="00A3720C"/>
    <w:rsid w:val="00A37CCF"/>
    <w:rsid w:val="00A40B70"/>
    <w:rsid w:val="00A41F53"/>
    <w:rsid w:val="00A456CD"/>
    <w:rsid w:val="00A46E0D"/>
    <w:rsid w:val="00A5062A"/>
    <w:rsid w:val="00A531F5"/>
    <w:rsid w:val="00A5405F"/>
    <w:rsid w:val="00A54F7F"/>
    <w:rsid w:val="00A60A06"/>
    <w:rsid w:val="00A60B5E"/>
    <w:rsid w:val="00A6157E"/>
    <w:rsid w:val="00A62C78"/>
    <w:rsid w:val="00A66046"/>
    <w:rsid w:val="00A66AE8"/>
    <w:rsid w:val="00A66EC6"/>
    <w:rsid w:val="00A67893"/>
    <w:rsid w:val="00A7181B"/>
    <w:rsid w:val="00A72C8E"/>
    <w:rsid w:val="00A7417C"/>
    <w:rsid w:val="00A743A8"/>
    <w:rsid w:val="00A7519E"/>
    <w:rsid w:val="00A770CD"/>
    <w:rsid w:val="00A77102"/>
    <w:rsid w:val="00A809B8"/>
    <w:rsid w:val="00A80F1E"/>
    <w:rsid w:val="00A82638"/>
    <w:rsid w:val="00A861C5"/>
    <w:rsid w:val="00A911B6"/>
    <w:rsid w:val="00A92404"/>
    <w:rsid w:val="00A9356B"/>
    <w:rsid w:val="00A95865"/>
    <w:rsid w:val="00AA02F8"/>
    <w:rsid w:val="00AA11DC"/>
    <w:rsid w:val="00AA40CD"/>
    <w:rsid w:val="00AA4FDF"/>
    <w:rsid w:val="00AB1E16"/>
    <w:rsid w:val="00AB1EE8"/>
    <w:rsid w:val="00AB2A41"/>
    <w:rsid w:val="00AB55B3"/>
    <w:rsid w:val="00AB58C9"/>
    <w:rsid w:val="00AB6952"/>
    <w:rsid w:val="00AC3937"/>
    <w:rsid w:val="00AC6041"/>
    <w:rsid w:val="00AD0358"/>
    <w:rsid w:val="00AD61E2"/>
    <w:rsid w:val="00AD6747"/>
    <w:rsid w:val="00AE14E6"/>
    <w:rsid w:val="00AE3885"/>
    <w:rsid w:val="00AE6423"/>
    <w:rsid w:val="00AE6A35"/>
    <w:rsid w:val="00AF0837"/>
    <w:rsid w:val="00AF3901"/>
    <w:rsid w:val="00AF6C0A"/>
    <w:rsid w:val="00B00607"/>
    <w:rsid w:val="00B00830"/>
    <w:rsid w:val="00B008A3"/>
    <w:rsid w:val="00B00D84"/>
    <w:rsid w:val="00B0344A"/>
    <w:rsid w:val="00B03B72"/>
    <w:rsid w:val="00B04804"/>
    <w:rsid w:val="00B04994"/>
    <w:rsid w:val="00B050E7"/>
    <w:rsid w:val="00B06F89"/>
    <w:rsid w:val="00B130AE"/>
    <w:rsid w:val="00B16BE3"/>
    <w:rsid w:val="00B208A0"/>
    <w:rsid w:val="00B22504"/>
    <w:rsid w:val="00B23090"/>
    <w:rsid w:val="00B23D39"/>
    <w:rsid w:val="00B324EF"/>
    <w:rsid w:val="00B33551"/>
    <w:rsid w:val="00B33C08"/>
    <w:rsid w:val="00B34D75"/>
    <w:rsid w:val="00B354CB"/>
    <w:rsid w:val="00B35CFE"/>
    <w:rsid w:val="00B37559"/>
    <w:rsid w:val="00B376C1"/>
    <w:rsid w:val="00B410E2"/>
    <w:rsid w:val="00B433D3"/>
    <w:rsid w:val="00B43889"/>
    <w:rsid w:val="00B468F0"/>
    <w:rsid w:val="00B470FC"/>
    <w:rsid w:val="00B523B0"/>
    <w:rsid w:val="00B54857"/>
    <w:rsid w:val="00B55A2C"/>
    <w:rsid w:val="00B56FDE"/>
    <w:rsid w:val="00B63874"/>
    <w:rsid w:val="00B63E14"/>
    <w:rsid w:val="00B64AA3"/>
    <w:rsid w:val="00B65805"/>
    <w:rsid w:val="00B66A85"/>
    <w:rsid w:val="00B66D60"/>
    <w:rsid w:val="00B703A6"/>
    <w:rsid w:val="00B736D4"/>
    <w:rsid w:val="00B73EA7"/>
    <w:rsid w:val="00B7540B"/>
    <w:rsid w:val="00B762DF"/>
    <w:rsid w:val="00B774A0"/>
    <w:rsid w:val="00B8015D"/>
    <w:rsid w:val="00B80F1B"/>
    <w:rsid w:val="00B81CB6"/>
    <w:rsid w:val="00B826C2"/>
    <w:rsid w:val="00B831F3"/>
    <w:rsid w:val="00B84CB7"/>
    <w:rsid w:val="00B85114"/>
    <w:rsid w:val="00B863CD"/>
    <w:rsid w:val="00B91E6E"/>
    <w:rsid w:val="00B925C3"/>
    <w:rsid w:val="00B9396A"/>
    <w:rsid w:val="00B954AC"/>
    <w:rsid w:val="00B96C53"/>
    <w:rsid w:val="00BA40BB"/>
    <w:rsid w:val="00BA43E7"/>
    <w:rsid w:val="00BB1A62"/>
    <w:rsid w:val="00BB32AF"/>
    <w:rsid w:val="00BB3FB9"/>
    <w:rsid w:val="00BB4055"/>
    <w:rsid w:val="00BB51D9"/>
    <w:rsid w:val="00BC396C"/>
    <w:rsid w:val="00BC4152"/>
    <w:rsid w:val="00BC5269"/>
    <w:rsid w:val="00BC6FAD"/>
    <w:rsid w:val="00BD0947"/>
    <w:rsid w:val="00BD1E4D"/>
    <w:rsid w:val="00BD33B6"/>
    <w:rsid w:val="00BD45A5"/>
    <w:rsid w:val="00BE3A82"/>
    <w:rsid w:val="00BE72A6"/>
    <w:rsid w:val="00BE740D"/>
    <w:rsid w:val="00BF070A"/>
    <w:rsid w:val="00BF273F"/>
    <w:rsid w:val="00BF355B"/>
    <w:rsid w:val="00BF3750"/>
    <w:rsid w:val="00BF42FA"/>
    <w:rsid w:val="00BF4CEB"/>
    <w:rsid w:val="00C03E0B"/>
    <w:rsid w:val="00C04D27"/>
    <w:rsid w:val="00C11E3B"/>
    <w:rsid w:val="00C11EE2"/>
    <w:rsid w:val="00C1449D"/>
    <w:rsid w:val="00C14D61"/>
    <w:rsid w:val="00C1591D"/>
    <w:rsid w:val="00C16B68"/>
    <w:rsid w:val="00C17652"/>
    <w:rsid w:val="00C21B88"/>
    <w:rsid w:val="00C2227D"/>
    <w:rsid w:val="00C2247C"/>
    <w:rsid w:val="00C27638"/>
    <w:rsid w:val="00C27C4A"/>
    <w:rsid w:val="00C35EE2"/>
    <w:rsid w:val="00C3651B"/>
    <w:rsid w:val="00C36DBD"/>
    <w:rsid w:val="00C42570"/>
    <w:rsid w:val="00C444BD"/>
    <w:rsid w:val="00C45B72"/>
    <w:rsid w:val="00C45F19"/>
    <w:rsid w:val="00C4612E"/>
    <w:rsid w:val="00C46E66"/>
    <w:rsid w:val="00C511E8"/>
    <w:rsid w:val="00C523DF"/>
    <w:rsid w:val="00C53F75"/>
    <w:rsid w:val="00C5448C"/>
    <w:rsid w:val="00C563B9"/>
    <w:rsid w:val="00C56497"/>
    <w:rsid w:val="00C56FE2"/>
    <w:rsid w:val="00C62413"/>
    <w:rsid w:val="00C644FA"/>
    <w:rsid w:val="00C648A9"/>
    <w:rsid w:val="00C66E2A"/>
    <w:rsid w:val="00C764DF"/>
    <w:rsid w:val="00C812E2"/>
    <w:rsid w:val="00C81C74"/>
    <w:rsid w:val="00C82454"/>
    <w:rsid w:val="00C8457A"/>
    <w:rsid w:val="00C84977"/>
    <w:rsid w:val="00C85CBF"/>
    <w:rsid w:val="00C870D0"/>
    <w:rsid w:val="00C9106C"/>
    <w:rsid w:val="00C914D3"/>
    <w:rsid w:val="00C91CD7"/>
    <w:rsid w:val="00C91DED"/>
    <w:rsid w:val="00C97E3B"/>
    <w:rsid w:val="00CA2795"/>
    <w:rsid w:val="00CB009D"/>
    <w:rsid w:val="00CB01AF"/>
    <w:rsid w:val="00CB117D"/>
    <w:rsid w:val="00CB18E6"/>
    <w:rsid w:val="00CB4120"/>
    <w:rsid w:val="00CB4DFB"/>
    <w:rsid w:val="00CB6715"/>
    <w:rsid w:val="00CC0DE3"/>
    <w:rsid w:val="00CC150F"/>
    <w:rsid w:val="00CC20CC"/>
    <w:rsid w:val="00CC22D7"/>
    <w:rsid w:val="00CC50D3"/>
    <w:rsid w:val="00CC5214"/>
    <w:rsid w:val="00CC5E01"/>
    <w:rsid w:val="00CC6F3A"/>
    <w:rsid w:val="00CC77E2"/>
    <w:rsid w:val="00CC7C5D"/>
    <w:rsid w:val="00CC7F23"/>
    <w:rsid w:val="00CD1115"/>
    <w:rsid w:val="00CD21F3"/>
    <w:rsid w:val="00CD32AF"/>
    <w:rsid w:val="00CD60B3"/>
    <w:rsid w:val="00CE0F4C"/>
    <w:rsid w:val="00CE2207"/>
    <w:rsid w:val="00CE288F"/>
    <w:rsid w:val="00CE2BBE"/>
    <w:rsid w:val="00CE37B8"/>
    <w:rsid w:val="00CE4ED5"/>
    <w:rsid w:val="00CE59AD"/>
    <w:rsid w:val="00CE5F90"/>
    <w:rsid w:val="00CE6D49"/>
    <w:rsid w:val="00CE7B69"/>
    <w:rsid w:val="00CF218C"/>
    <w:rsid w:val="00CF49EB"/>
    <w:rsid w:val="00CF4D9A"/>
    <w:rsid w:val="00D05547"/>
    <w:rsid w:val="00D05E61"/>
    <w:rsid w:val="00D063B1"/>
    <w:rsid w:val="00D115D8"/>
    <w:rsid w:val="00D11A75"/>
    <w:rsid w:val="00D120AC"/>
    <w:rsid w:val="00D1254C"/>
    <w:rsid w:val="00D1492F"/>
    <w:rsid w:val="00D157A2"/>
    <w:rsid w:val="00D16A96"/>
    <w:rsid w:val="00D17577"/>
    <w:rsid w:val="00D17A32"/>
    <w:rsid w:val="00D17A88"/>
    <w:rsid w:val="00D17BBF"/>
    <w:rsid w:val="00D22317"/>
    <w:rsid w:val="00D235A6"/>
    <w:rsid w:val="00D23ED4"/>
    <w:rsid w:val="00D2710C"/>
    <w:rsid w:val="00D32BD7"/>
    <w:rsid w:val="00D33641"/>
    <w:rsid w:val="00D33A3D"/>
    <w:rsid w:val="00D35220"/>
    <w:rsid w:val="00D37CEF"/>
    <w:rsid w:val="00D40967"/>
    <w:rsid w:val="00D42630"/>
    <w:rsid w:val="00D4443F"/>
    <w:rsid w:val="00D4694D"/>
    <w:rsid w:val="00D46B1C"/>
    <w:rsid w:val="00D46E9C"/>
    <w:rsid w:val="00D47B1C"/>
    <w:rsid w:val="00D47DDD"/>
    <w:rsid w:val="00D5002A"/>
    <w:rsid w:val="00D507A3"/>
    <w:rsid w:val="00D5244F"/>
    <w:rsid w:val="00D548A7"/>
    <w:rsid w:val="00D55929"/>
    <w:rsid w:val="00D56E79"/>
    <w:rsid w:val="00D6015F"/>
    <w:rsid w:val="00D64063"/>
    <w:rsid w:val="00D644C0"/>
    <w:rsid w:val="00D656DE"/>
    <w:rsid w:val="00D66ABE"/>
    <w:rsid w:val="00D66BBE"/>
    <w:rsid w:val="00D66E3B"/>
    <w:rsid w:val="00D7097C"/>
    <w:rsid w:val="00D71F83"/>
    <w:rsid w:val="00D7420A"/>
    <w:rsid w:val="00D7534D"/>
    <w:rsid w:val="00D75418"/>
    <w:rsid w:val="00D76574"/>
    <w:rsid w:val="00D7742A"/>
    <w:rsid w:val="00D77569"/>
    <w:rsid w:val="00D778BB"/>
    <w:rsid w:val="00D826B9"/>
    <w:rsid w:val="00D85909"/>
    <w:rsid w:val="00D86F7C"/>
    <w:rsid w:val="00D871EE"/>
    <w:rsid w:val="00D926D9"/>
    <w:rsid w:val="00D939C3"/>
    <w:rsid w:val="00D96429"/>
    <w:rsid w:val="00DA1016"/>
    <w:rsid w:val="00DA1725"/>
    <w:rsid w:val="00DA189B"/>
    <w:rsid w:val="00DA49C4"/>
    <w:rsid w:val="00DA6994"/>
    <w:rsid w:val="00DA742B"/>
    <w:rsid w:val="00DA7A70"/>
    <w:rsid w:val="00DB049B"/>
    <w:rsid w:val="00DC36C9"/>
    <w:rsid w:val="00DC422A"/>
    <w:rsid w:val="00DC5B66"/>
    <w:rsid w:val="00DD0523"/>
    <w:rsid w:val="00DD14FE"/>
    <w:rsid w:val="00DD1D80"/>
    <w:rsid w:val="00DD2133"/>
    <w:rsid w:val="00DD4368"/>
    <w:rsid w:val="00DD5092"/>
    <w:rsid w:val="00DD6312"/>
    <w:rsid w:val="00DD75B3"/>
    <w:rsid w:val="00DE04C3"/>
    <w:rsid w:val="00DE2FFE"/>
    <w:rsid w:val="00DE6A3D"/>
    <w:rsid w:val="00DE6FA3"/>
    <w:rsid w:val="00DF05AD"/>
    <w:rsid w:val="00DF0C34"/>
    <w:rsid w:val="00DF26DC"/>
    <w:rsid w:val="00DF2DCF"/>
    <w:rsid w:val="00DF2F06"/>
    <w:rsid w:val="00DF51BA"/>
    <w:rsid w:val="00DF6A68"/>
    <w:rsid w:val="00E01A2F"/>
    <w:rsid w:val="00E035A6"/>
    <w:rsid w:val="00E03850"/>
    <w:rsid w:val="00E05086"/>
    <w:rsid w:val="00E05E2E"/>
    <w:rsid w:val="00E07DD4"/>
    <w:rsid w:val="00E13824"/>
    <w:rsid w:val="00E17A6F"/>
    <w:rsid w:val="00E23994"/>
    <w:rsid w:val="00E2646B"/>
    <w:rsid w:val="00E278A9"/>
    <w:rsid w:val="00E3031F"/>
    <w:rsid w:val="00E32326"/>
    <w:rsid w:val="00E34208"/>
    <w:rsid w:val="00E349BB"/>
    <w:rsid w:val="00E34D19"/>
    <w:rsid w:val="00E367EE"/>
    <w:rsid w:val="00E41426"/>
    <w:rsid w:val="00E424AE"/>
    <w:rsid w:val="00E4380B"/>
    <w:rsid w:val="00E45205"/>
    <w:rsid w:val="00E46298"/>
    <w:rsid w:val="00E5091C"/>
    <w:rsid w:val="00E50B30"/>
    <w:rsid w:val="00E513BA"/>
    <w:rsid w:val="00E607CD"/>
    <w:rsid w:val="00E62427"/>
    <w:rsid w:val="00E63434"/>
    <w:rsid w:val="00E656C8"/>
    <w:rsid w:val="00E71244"/>
    <w:rsid w:val="00E71874"/>
    <w:rsid w:val="00E72990"/>
    <w:rsid w:val="00E750EE"/>
    <w:rsid w:val="00E75371"/>
    <w:rsid w:val="00E768E9"/>
    <w:rsid w:val="00E80004"/>
    <w:rsid w:val="00E8027D"/>
    <w:rsid w:val="00E91053"/>
    <w:rsid w:val="00E93D42"/>
    <w:rsid w:val="00E93F40"/>
    <w:rsid w:val="00EA6500"/>
    <w:rsid w:val="00EB2A5A"/>
    <w:rsid w:val="00EB6A2D"/>
    <w:rsid w:val="00EC13A7"/>
    <w:rsid w:val="00EC2D2D"/>
    <w:rsid w:val="00EC46EA"/>
    <w:rsid w:val="00EC5BFD"/>
    <w:rsid w:val="00EC65A8"/>
    <w:rsid w:val="00ED006E"/>
    <w:rsid w:val="00ED358B"/>
    <w:rsid w:val="00ED3BDA"/>
    <w:rsid w:val="00ED5223"/>
    <w:rsid w:val="00ED5455"/>
    <w:rsid w:val="00ED57AC"/>
    <w:rsid w:val="00ED583E"/>
    <w:rsid w:val="00ED6923"/>
    <w:rsid w:val="00EE2013"/>
    <w:rsid w:val="00EF0B85"/>
    <w:rsid w:val="00EF1ADD"/>
    <w:rsid w:val="00EF1DC7"/>
    <w:rsid w:val="00EF3352"/>
    <w:rsid w:val="00EF7126"/>
    <w:rsid w:val="00EF7AED"/>
    <w:rsid w:val="00F019B5"/>
    <w:rsid w:val="00F02FB8"/>
    <w:rsid w:val="00F062C8"/>
    <w:rsid w:val="00F06664"/>
    <w:rsid w:val="00F1019E"/>
    <w:rsid w:val="00F111D1"/>
    <w:rsid w:val="00F12B8C"/>
    <w:rsid w:val="00F130C1"/>
    <w:rsid w:val="00F16A7F"/>
    <w:rsid w:val="00F16E37"/>
    <w:rsid w:val="00F16F75"/>
    <w:rsid w:val="00F23296"/>
    <w:rsid w:val="00F3037F"/>
    <w:rsid w:val="00F3320D"/>
    <w:rsid w:val="00F36142"/>
    <w:rsid w:val="00F40489"/>
    <w:rsid w:val="00F42665"/>
    <w:rsid w:val="00F4342E"/>
    <w:rsid w:val="00F45B30"/>
    <w:rsid w:val="00F50A61"/>
    <w:rsid w:val="00F52D89"/>
    <w:rsid w:val="00F553CE"/>
    <w:rsid w:val="00F60443"/>
    <w:rsid w:val="00F60B1B"/>
    <w:rsid w:val="00F62956"/>
    <w:rsid w:val="00F70462"/>
    <w:rsid w:val="00F7188E"/>
    <w:rsid w:val="00F72AC5"/>
    <w:rsid w:val="00F74868"/>
    <w:rsid w:val="00F758DE"/>
    <w:rsid w:val="00F8042F"/>
    <w:rsid w:val="00F8177C"/>
    <w:rsid w:val="00F8233F"/>
    <w:rsid w:val="00F834B6"/>
    <w:rsid w:val="00F83916"/>
    <w:rsid w:val="00F90229"/>
    <w:rsid w:val="00F93F6E"/>
    <w:rsid w:val="00F94ABC"/>
    <w:rsid w:val="00FA43E3"/>
    <w:rsid w:val="00FA5170"/>
    <w:rsid w:val="00FA6EAD"/>
    <w:rsid w:val="00FB0E23"/>
    <w:rsid w:val="00FC234A"/>
    <w:rsid w:val="00FC3CFB"/>
    <w:rsid w:val="00FC45E7"/>
    <w:rsid w:val="00FC5473"/>
    <w:rsid w:val="00FC58C9"/>
    <w:rsid w:val="00FC58E5"/>
    <w:rsid w:val="00FE5FE1"/>
    <w:rsid w:val="00FE7A20"/>
    <w:rsid w:val="00FF3728"/>
    <w:rsid w:val="00FF4074"/>
    <w:rsid w:val="00FF6209"/>
    <w:rsid w:val="00FF7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Balloon Text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7B69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7B69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CE7B69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CE7B69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CE7B69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CE7B69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CE7B69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CE7B69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CE7B69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E7B69"/>
  </w:style>
  <w:style w:type="character" w:customStyle="1" w:styleId="WW8Num1z1">
    <w:name w:val="WW8Num1z1"/>
    <w:rsid w:val="00CE7B69"/>
  </w:style>
  <w:style w:type="character" w:customStyle="1" w:styleId="WW8Num1z2">
    <w:name w:val="WW8Num1z2"/>
    <w:rsid w:val="00CE7B69"/>
  </w:style>
  <w:style w:type="character" w:customStyle="1" w:styleId="WW8Num1z3">
    <w:name w:val="WW8Num1z3"/>
    <w:rsid w:val="00CE7B69"/>
  </w:style>
  <w:style w:type="character" w:customStyle="1" w:styleId="WW8Num1z4">
    <w:name w:val="WW8Num1z4"/>
    <w:rsid w:val="00CE7B69"/>
  </w:style>
  <w:style w:type="character" w:customStyle="1" w:styleId="WW8Num1z5">
    <w:name w:val="WW8Num1z5"/>
    <w:rsid w:val="00CE7B69"/>
  </w:style>
  <w:style w:type="character" w:customStyle="1" w:styleId="WW8Num1z6">
    <w:name w:val="WW8Num1z6"/>
    <w:rsid w:val="00CE7B69"/>
  </w:style>
  <w:style w:type="character" w:customStyle="1" w:styleId="WW8Num1z7">
    <w:name w:val="WW8Num1z7"/>
    <w:rsid w:val="00CE7B69"/>
  </w:style>
  <w:style w:type="character" w:customStyle="1" w:styleId="WW8Num1z8">
    <w:name w:val="WW8Num1z8"/>
    <w:rsid w:val="00CE7B69"/>
  </w:style>
  <w:style w:type="character" w:customStyle="1" w:styleId="WW8Num2z0">
    <w:name w:val="WW8Num2z0"/>
    <w:rsid w:val="00CE7B69"/>
  </w:style>
  <w:style w:type="character" w:customStyle="1" w:styleId="WW8Num2z1">
    <w:name w:val="WW8Num2z1"/>
    <w:rsid w:val="00CE7B69"/>
  </w:style>
  <w:style w:type="character" w:customStyle="1" w:styleId="WW8Num2z2">
    <w:name w:val="WW8Num2z2"/>
    <w:rsid w:val="00CE7B69"/>
  </w:style>
  <w:style w:type="character" w:customStyle="1" w:styleId="WW8Num2z3">
    <w:name w:val="WW8Num2z3"/>
    <w:rsid w:val="00CE7B69"/>
  </w:style>
  <w:style w:type="character" w:customStyle="1" w:styleId="WW8Num2z4">
    <w:name w:val="WW8Num2z4"/>
    <w:rsid w:val="00CE7B69"/>
  </w:style>
  <w:style w:type="character" w:customStyle="1" w:styleId="WW8Num2z5">
    <w:name w:val="WW8Num2z5"/>
    <w:rsid w:val="00CE7B69"/>
  </w:style>
  <w:style w:type="character" w:customStyle="1" w:styleId="WW8Num2z6">
    <w:name w:val="WW8Num2z6"/>
    <w:rsid w:val="00CE7B69"/>
  </w:style>
  <w:style w:type="character" w:customStyle="1" w:styleId="WW8Num2z7">
    <w:name w:val="WW8Num2z7"/>
    <w:rsid w:val="00CE7B69"/>
  </w:style>
  <w:style w:type="character" w:customStyle="1" w:styleId="WW8Num2z8">
    <w:name w:val="WW8Num2z8"/>
    <w:rsid w:val="00CE7B69"/>
  </w:style>
  <w:style w:type="character" w:customStyle="1" w:styleId="WW8Num3z0">
    <w:name w:val="WW8Num3z0"/>
    <w:rsid w:val="00CE7B69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CE7B69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CE7B69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CE7B69"/>
  </w:style>
  <w:style w:type="character" w:customStyle="1" w:styleId="WW8Num4z2">
    <w:name w:val="WW8Num4z2"/>
    <w:rsid w:val="00CE7B69"/>
  </w:style>
  <w:style w:type="character" w:customStyle="1" w:styleId="WW8Num4z3">
    <w:name w:val="WW8Num4z3"/>
    <w:rsid w:val="00CE7B69"/>
  </w:style>
  <w:style w:type="character" w:customStyle="1" w:styleId="WW8Num4z4">
    <w:name w:val="WW8Num4z4"/>
    <w:rsid w:val="00CE7B69"/>
  </w:style>
  <w:style w:type="character" w:customStyle="1" w:styleId="WW8Num4z5">
    <w:name w:val="WW8Num4z5"/>
    <w:rsid w:val="00CE7B69"/>
  </w:style>
  <w:style w:type="character" w:customStyle="1" w:styleId="WW8Num4z6">
    <w:name w:val="WW8Num4z6"/>
    <w:rsid w:val="00CE7B69"/>
  </w:style>
  <w:style w:type="character" w:customStyle="1" w:styleId="WW8Num4z7">
    <w:name w:val="WW8Num4z7"/>
    <w:rsid w:val="00CE7B69"/>
  </w:style>
  <w:style w:type="character" w:customStyle="1" w:styleId="WW8Num4z8">
    <w:name w:val="WW8Num4z8"/>
    <w:rsid w:val="00CE7B69"/>
  </w:style>
  <w:style w:type="character" w:customStyle="1" w:styleId="WW8Num5z0">
    <w:name w:val="WW8Num5z0"/>
    <w:rsid w:val="00CE7B69"/>
    <w:rPr>
      <w:rFonts w:ascii="Symbol" w:hAnsi="Symbol" w:cs="OpenSymbol"/>
    </w:rPr>
  </w:style>
  <w:style w:type="character" w:customStyle="1" w:styleId="WW8Num5z1">
    <w:name w:val="WW8Num5z1"/>
    <w:rsid w:val="00CE7B69"/>
    <w:rPr>
      <w:rFonts w:ascii="OpenSymbol" w:hAnsi="OpenSymbol" w:cs="OpenSymbol"/>
    </w:rPr>
  </w:style>
  <w:style w:type="character" w:customStyle="1" w:styleId="WW8Num6z0">
    <w:name w:val="WW8Num6z0"/>
    <w:rsid w:val="00CE7B69"/>
    <w:rPr>
      <w:rFonts w:ascii="Symbol" w:hAnsi="Symbol" w:cs="Symbol" w:hint="default"/>
    </w:rPr>
  </w:style>
  <w:style w:type="character" w:customStyle="1" w:styleId="WW8Num6z1">
    <w:name w:val="WW8Num6z1"/>
    <w:rsid w:val="00CE7B69"/>
    <w:rPr>
      <w:rFonts w:ascii="Courier New" w:hAnsi="Courier New" w:cs="Courier New" w:hint="default"/>
    </w:rPr>
  </w:style>
  <w:style w:type="character" w:customStyle="1" w:styleId="WW8Num6z2">
    <w:name w:val="WW8Num6z2"/>
    <w:rsid w:val="00CE7B69"/>
    <w:rPr>
      <w:rFonts w:ascii="Wingdings" w:hAnsi="Wingdings" w:cs="Wingdings" w:hint="default"/>
    </w:rPr>
  </w:style>
  <w:style w:type="character" w:customStyle="1" w:styleId="WW8Num7z0">
    <w:name w:val="WW8Num7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CE7B69"/>
    <w:rPr>
      <w:i w:val="0"/>
      <w:iCs w:val="0"/>
      <w:sz w:val="22"/>
      <w:szCs w:val="22"/>
    </w:rPr>
  </w:style>
  <w:style w:type="character" w:customStyle="1" w:styleId="WW8Num8z1">
    <w:name w:val="WW8Num8z1"/>
    <w:rsid w:val="00CE7B69"/>
    <w:rPr>
      <w:i/>
      <w:iCs/>
      <w:sz w:val="16"/>
      <w:szCs w:val="16"/>
    </w:rPr>
  </w:style>
  <w:style w:type="character" w:customStyle="1" w:styleId="WW8Num9z0">
    <w:name w:val="WW8Num9z0"/>
    <w:rsid w:val="00CE7B69"/>
    <w:rPr>
      <w:rFonts w:ascii="Symbol" w:hAnsi="Symbol" w:cs="Symbol" w:hint="default"/>
    </w:rPr>
  </w:style>
  <w:style w:type="character" w:customStyle="1" w:styleId="WW8Num9z1">
    <w:name w:val="WW8Num9z1"/>
    <w:rsid w:val="00CE7B69"/>
    <w:rPr>
      <w:rFonts w:ascii="Courier New" w:hAnsi="Courier New" w:cs="Courier New" w:hint="default"/>
    </w:rPr>
  </w:style>
  <w:style w:type="character" w:customStyle="1" w:styleId="WW8Num9z2">
    <w:name w:val="WW8Num9z2"/>
    <w:rsid w:val="00CE7B69"/>
    <w:rPr>
      <w:rFonts w:ascii="Wingdings" w:hAnsi="Wingdings" w:cs="Wingdings" w:hint="default"/>
    </w:rPr>
  </w:style>
  <w:style w:type="character" w:customStyle="1" w:styleId="WW8Num10z0">
    <w:name w:val="WW8Num10z0"/>
    <w:rsid w:val="00CE7B69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CE7B69"/>
    <w:rPr>
      <w:rFonts w:ascii="Courier New" w:hAnsi="Courier New" w:cs="Courier New" w:hint="default"/>
    </w:rPr>
  </w:style>
  <w:style w:type="character" w:customStyle="1" w:styleId="WW8Num10z2">
    <w:name w:val="WW8Num10z2"/>
    <w:rsid w:val="00CE7B69"/>
    <w:rPr>
      <w:rFonts w:ascii="Wingdings" w:hAnsi="Wingdings" w:cs="Wingdings" w:hint="default"/>
    </w:rPr>
  </w:style>
  <w:style w:type="character" w:customStyle="1" w:styleId="WW8Num10z3">
    <w:name w:val="WW8Num10z3"/>
    <w:rsid w:val="00CE7B69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CE7B69"/>
    <w:rPr>
      <w:i/>
      <w:iCs/>
      <w:sz w:val="16"/>
      <w:szCs w:val="16"/>
    </w:rPr>
  </w:style>
  <w:style w:type="character" w:customStyle="1" w:styleId="WW8Num12z0">
    <w:name w:val="WW8Num12z0"/>
    <w:rsid w:val="00CE7B69"/>
    <w:rPr>
      <w:rFonts w:ascii="Symbol" w:hAnsi="Symbol" w:cs="OpenSymbol" w:hint="default"/>
    </w:rPr>
  </w:style>
  <w:style w:type="character" w:customStyle="1" w:styleId="WW8Num12z1">
    <w:name w:val="WW8Num12z1"/>
    <w:rsid w:val="00CE7B69"/>
    <w:rPr>
      <w:rFonts w:ascii="Courier New" w:hAnsi="Courier New" w:cs="Courier New" w:hint="default"/>
    </w:rPr>
  </w:style>
  <w:style w:type="character" w:customStyle="1" w:styleId="WW8Num12z2">
    <w:name w:val="WW8Num12z2"/>
    <w:rsid w:val="00CE7B69"/>
    <w:rPr>
      <w:rFonts w:ascii="Wingdings" w:hAnsi="Wingdings" w:cs="Wingdings" w:hint="default"/>
    </w:rPr>
  </w:style>
  <w:style w:type="character" w:customStyle="1" w:styleId="WW8Num12z3">
    <w:name w:val="WW8Num12z3"/>
    <w:rsid w:val="00CE7B69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CE7B69"/>
    <w:rPr>
      <w:rFonts w:ascii="Arial" w:hAnsi="Arial" w:cs="Arial" w:hint="default"/>
      <w:sz w:val="22"/>
    </w:rPr>
  </w:style>
  <w:style w:type="character" w:customStyle="1" w:styleId="WW8Num13z1">
    <w:name w:val="WW8Num13z1"/>
    <w:rsid w:val="00CE7B69"/>
  </w:style>
  <w:style w:type="character" w:customStyle="1" w:styleId="WW8Num13z2">
    <w:name w:val="WW8Num13z2"/>
    <w:rsid w:val="00CE7B69"/>
  </w:style>
  <w:style w:type="character" w:customStyle="1" w:styleId="WW8Num13z3">
    <w:name w:val="WW8Num13z3"/>
    <w:rsid w:val="00CE7B69"/>
  </w:style>
  <w:style w:type="character" w:customStyle="1" w:styleId="WW8Num13z4">
    <w:name w:val="WW8Num13z4"/>
    <w:rsid w:val="00CE7B69"/>
  </w:style>
  <w:style w:type="character" w:customStyle="1" w:styleId="WW8Num13z5">
    <w:name w:val="WW8Num13z5"/>
    <w:rsid w:val="00CE7B69"/>
  </w:style>
  <w:style w:type="character" w:customStyle="1" w:styleId="WW8Num13z6">
    <w:name w:val="WW8Num13z6"/>
    <w:rsid w:val="00CE7B69"/>
  </w:style>
  <w:style w:type="character" w:customStyle="1" w:styleId="WW8Num13z7">
    <w:name w:val="WW8Num13z7"/>
    <w:rsid w:val="00CE7B69"/>
  </w:style>
  <w:style w:type="character" w:customStyle="1" w:styleId="WW8Num13z8">
    <w:name w:val="WW8Num13z8"/>
    <w:rsid w:val="00CE7B69"/>
  </w:style>
  <w:style w:type="character" w:customStyle="1" w:styleId="WW8Num14z0">
    <w:name w:val="WW8Num14z0"/>
    <w:rsid w:val="00CE7B69"/>
    <w:rPr>
      <w:rFonts w:ascii="Symbol" w:hAnsi="Symbol" w:cs="Symbol" w:hint="default"/>
    </w:rPr>
  </w:style>
  <w:style w:type="character" w:customStyle="1" w:styleId="WW8Num14z1">
    <w:name w:val="WW8Num14z1"/>
    <w:rsid w:val="00CE7B69"/>
    <w:rPr>
      <w:rFonts w:ascii="Courier New" w:hAnsi="Courier New" w:cs="Courier New" w:hint="default"/>
    </w:rPr>
  </w:style>
  <w:style w:type="character" w:customStyle="1" w:styleId="WW8Num14z2">
    <w:name w:val="WW8Num14z2"/>
    <w:rsid w:val="00CE7B69"/>
    <w:rPr>
      <w:rFonts w:ascii="Wingdings" w:hAnsi="Wingdings" w:cs="Wingdings" w:hint="default"/>
    </w:rPr>
  </w:style>
  <w:style w:type="character" w:customStyle="1" w:styleId="WW8Num15z0">
    <w:name w:val="WW8Num15z0"/>
    <w:rsid w:val="00CE7B69"/>
    <w:rPr>
      <w:rFonts w:ascii="Symbol" w:hAnsi="Symbol" w:cs="Symbol" w:hint="default"/>
    </w:rPr>
  </w:style>
  <w:style w:type="character" w:customStyle="1" w:styleId="WW8Num15z1">
    <w:name w:val="WW8Num15z1"/>
    <w:rsid w:val="00CE7B69"/>
    <w:rPr>
      <w:rFonts w:ascii="Courier New" w:hAnsi="Courier New" w:cs="Courier New" w:hint="default"/>
    </w:rPr>
  </w:style>
  <w:style w:type="character" w:customStyle="1" w:styleId="WW8Num15z2">
    <w:name w:val="WW8Num15z2"/>
    <w:rsid w:val="00CE7B69"/>
    <w:rPr>
      <w:rFonts w:ascii="Wingdings" w:hAnsi="Wingdings" w:cs="Wingdings" w:hint="default"/>
    </w:rPr>
  </w:style>
  <w:style w:type="character" w:customStyle="1" w:styleId="WW8Num16z0">
    <w:name w:val="WW8Num16z0"/>
    <w:rsid w:val="00CE7B69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CE7B69"/>
    <w:rPr>
      <w:i/>
      <w:iCs/>
      <w:sz w:val="16"/>
      <w:szCs w:val="16"/>
    </w:rPr>
  </w:style>
  <w:style w:type="character" w:customStyle="1" w:styleId="WW8Num17z0">
    <w:name w:val="WW8Num17z0"/>
    <w:rsid w:val="00CE7B69"/>
    <w:rPr>
      <w:rFonts w:ascii="Symbol" w:hAnsi="Symbol" w:cs="OpenSymbol" w:hint="default"/>
    </w:rPr>
  </w:style>
  <w:style w:type="character" w:customStyle="1" w:styleId="WW8Num17z1">
    <w:name w:val="WW8Num17z1"/>
    <w:rsid w:val="00CE7B69"/>
    <w:rPr>
      <w:rFonts w:ascii="OpenSymbol" w:hAnsi="OpenSymbol" w:cs="OpenSymbol" w:hint="default"/>
    </w:rPr>
  </w:style>
  <w:style w:type="character" w:customStyle="1" w:styleId="WW8Num18z0">
    <w:name w:val="WW8Num18z0"/>
    <w:rsid w:val="00CE7B69"/>
    <w:rPr>
      <w:rFonts w:ascii="Symbol" w:hAnsi="Symbol" w:cs="Symbol" w:hint="default"/>
    </w:rPr>
  </w:style>
  <w:style w:type="character" w:customStyle="1" w:styleId="WW8Num18z1">
    <w:name w:val="WW8Num18z1"/>
    <w:rsid w:val="00CE7B69"/>
    <w:rPr>
      <w:rFonts w:ascii="Courier New" w:hAnsi="Courier New" w:cs="Courier New" w:hint="default"/>
    </w:rPr>
  </w:style>
  <w:style w:type="character" w:customStyle="1" w:styleId="WW8Num18z2">
    <w:name w:val="WW8Num18z2"/>
    <w:rsid w:val="00CE7B69"/>
    <w:rPr>
      <w:rFonts w:ascii="Wingdings" w:hAnsi="Wingdings" w:cs="Wingdings" w:hint="default"/>
    </w:rPr>
  </w:style>
  <w:style w:type="character" w:customStyle="1" w:styleId="WW8Num19z0">
    <w:name w:val="WW8Num19z0"/>
    <w:rsid w:val="00CE7B69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CE7B69"/>
    <w:rPr>
      <w:rFonts w:ascii="Courier New" w:hAnsi="Courier New" w:cs="Courier New" w:hint="default"/>
    </w:rPr>
  </w:style>
  <w:style w:type="character" w:customStyle="1" w:styleId="WW8Num19z2">
    <w:name w:val="WW8Num19z2"/>
    <w:rsid w:val="00CE7B69"/>
    <w:rPr>
      <w:rFonts w:ascii="Wingdings" w:hAnsi="Wingdings" w:cs="Wingdings" w:hint="default"/>
    </w:rPr>
  </w:style>
  <w:style w:type="character" w:customStyle="1" w:styleId="WW8Num20z0">
    <w:name w:val="WW8Num20z0"/>
    <w:rsid w:val="00CE7B69"/>
    <w:rPr>
      <w:rFonts w:ascii="Symbol" w:hAnsi="Symbol" w:cs="OpenSymbol" w:hint="default"/>
    </w:rPr>
  </w:style>
  <w:style w:type="character" w:customStyle="1" w:styleId="WW8Num20z1">
    <w:name w:val="WW8Num20z1"/>
    <w:rsid w:val="00CE7B69"/>
    <w:rPr>
      <w:rFonts w:ascii="OpenSymbol" w:hAnsi="OpenSymbol" w:cs="OpenSymbol" w:hint="default"/>
    </w:rPr>
  </w:style>
  <w:style w:type="character" w:customStyle="1" w:styleId="WW8Num21z0">
    <w:name w:val="WW8Num21z0"/>
    <w:rsid w:val="00CE7B69"/>
    <w:rPr>
      <w:i w:val="0"/>
      <w:iCs w:val="0"/>
      <w:sz w:val="22"/>
      <w:szCs w:val="22"/>
    </w:rPr>
  </w:style>
  <w:style w:type="character" w:customStyle="1" w:styleId="WW8Num21z1">
    <w:name w:val="WW8Num21z1"/>
    <w:rsid w:val="00CE7B69"/>
    <w:rPr>
      <w:i/>
      <w:iCs/>
      <w:sz w:val="16"/>
      <w:szCs w:val="16"/>
    </w:rPr>
  </w:style>
  <w:style w:type="character" w:customStyle="1" w:styleId="WW8Num22z0">
    <w:name w:val="WW8Num22z0"/>
    <w:rsid w:val="00CE7B69"/>
    <w:rPr>
      <w:rFonts w:ascii="Symbol" w:hAnsi="Symbol" w:cs="Symbol" w:hint="default"/>
    </w:rPr>
  </w:style>
  <w:style w:type="character" w:customStyle="1" w:styleId="WW8Num22z1">
    <w:name w:val="WW8Num22z1"/>
    <w:rsid w:val="00CE7B69"/>
    <w:rPr>
      <w:rFonts w:ascii="Courier New" w:hAnsi="Courier New" w:cs="Courier New" w:hint="default"/>
    </w:rPr>
  </w:style>
  <w:style w:type="character" w:customStyle="1" w:styleId="WW8Num22z2">
    <w:name w:val="WW8Num22z2"/>
    <w:rsid w:val="00CE7B69"/>
    <w:rPr>
      <w:rFonts w:ascii="Wingdings" w:hAnsi="Wingdings" w:cs="Wingdings" w:hint="default"/>
    </w:rPr>
  </w:style>
  <w:style w:type="character" w:customStyle="1" w:styleId="WW8Num23z0">
    <w:name w:val="WW8Num23z0"/>
    <w:rsid w:val="00CE7B69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CE7B69"/>
    <w:rPr>
      <w:rFonts w:ascii="Courier New" w:hAnsi="Courier New" w:cs="Courier New" w:hint="default"/>
    </w:rPr>
  </w:style>
  <w:style w:type="character" w:customStyle="1" w:styleId="WW8Num23z2">
    <w:name w:val="WW8Num23z2"/>
    <w:rsid w:val="00CE7B69"/>
    <w:rPr>
      <w:rFonts w:ascii="Wingdings" w:hAnsi="Wingdings" w:cs="Wingdings" w:hint="default"/>
    </w:rPr>
  </w:style>
  <w:style w:type="character" w:customStyle="1" w:styleId="WW8Num23z3">
    <w:name w:val="WW8Num23z3"/>
    <w:rsid w:val="00CE7B69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CE7B69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CE7B69"/>
    <w:rPr>
      <w:rFonts w:ascii="Courier New" w:hAnsi="Courier New" w:cs="Courier New" w:hint="default"/>
    </w:rPr>
  </w:style>
  <w:style w:type="character" w:customStyle="1" w:styleId="WW8Num24z2">
    <w:name w:val="WW8Num24z2"/>
    <w:rsid w:val="00CE7B69"/>
    <w:rPr>
      <w:rFonts w:ascii="Wingdings" w:hAnsi="Wingdings" w:cs="Wingdings" w:hint="default"/>
    </w:rPr>
  </w:style>
  <w:style w:type="character" w:customStyle="1" w:styleId="WW8Num25z0">
    <w:name w:val="WW8Num25z0"/>
    <w:rsid w:val="00CE7B69"/>
    <w:rPr>
      <w:rFonts w:hint="default"/>
    </w:rPr>
  </w:style>
  <w:style w:type="character" w:customStyle="1" w:styleId="WW8Num25z1">
    <w:name w:val="WW8Num25z1"/>
    <w:rsid w:val="00CE7B69"/>
  </w:style>
  <w:style w:type="character" w:customStyle="1" w:styleId="WW8Num25z2">
    <w:name w:val="WW8Num25z2"/>
    <w:rsid w:val="00CE7B69"/>
  </w:style>
  <w:style w:type="character" w:customStyle="1" w:styleId="WW8Num25z3">
    <w:name w:val="WW8Num25z3"/>
    <w:rsid w:val="00CE7B69"/>
  </w:style>
  <w:style w:type="character" w:customStyle="1" w:styleId="WW8Num25z4">
    <w:name w:val="WW8Num25z4"/>
    <w:rsid w:val="00CE7B69"/>
  </w:style>
  <w:style w:type="character" w:customStyle="1" w:styleId="WW8Num25z5">
    <w:name w:val="WW8Num25z5"/>
    <w:rsid w:val="00CE7B69"/>
  </w:style>
  <w:style w:type="character" w:customStyle="1" w:styleId="WW8Num25z6">
    <w:name w:val="WW8Num25z6"/>
    <w:rsid w:val="00CE7B69"/>
  </w:style>
  <w:style w:type="character" w:customStyle="1" w:styleId="WW8Num25z7">
    <w:name w:val="WW8Num25z7"/>
    <w:rsid w:val="00CE7B69"/>
  </w:style>
  <w:style w:type="character" w:customStyle="1" w:styleId="WW8Num25z8">
    <w:name w:val="WW8Num25z8"/>
    <w:rsid w:val="00CE7B69"/>
  </w:style>
  <w:style w:type="character" w:customStyle="1" w:styleId="WW8Num26z0">
    <w:name w:val="WW8Num26z0"/>
    <w:rsid w:val="00CE7B69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CE7B69"/>
    <w:rPr>
      <w:rFonts w:ascii="OpenSymbol" w:hAnsi="OpenSymbol" w:cs="OpenSymbol" w:hint="default"/>
    </w:rPr>
  </w:style>
  <w:style w:type="character" w:customStyle="1" w:styleId="WW8Num26z3">
    <w:name w:val="WW8Num26z3"/>
    <w:rsid w:val="00CE7B69"/>
    <w:rPr>
      <w:rFonts w:ascii="Symbol" w:hAnsi="Symbol" w:cs="OpenSymbol" w:hint="default"/>
    </w:rPr>
  </w:style>
  <w:style w:type="character" w:customStyle="1" w:styleId="WW8Num27z0">
    <w:name w:val="WW8Num27z0"/>
    <w:rsid w:val="00CE7B69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CE7B69"/>
    <w:rPr>
      <w:rFonts w:ascii="Courier New" w:hAnsi="Courier New" w:cs="Courier New" w:hint="default"/>
    </w:rPr>
  </w:style>
  <w:style w:type="character" w:customStyle="1" w:styleId="WW8Num27z2">
    <w:name w:val="WW8Num27z2"/>
    <w:rsid w:val="00CE7B69"/>
    <w:rPr>
      <w:rFonts w:ascii="Wingdings" w:hAnsi="Wingdings" w:cs="Wingdings" w:hint="default"/>
    </w:rPr>
  </w:style>
  <w:style w:type="character" w:customStyle="1" w:styleId="WW8Num28z0">
    <w:name w:val="WW8Num28z0"/>
    <w:rsid w:val="00CE7B69"/>
    <w:rPr>
      <w:i/>
      <w:iCs/>
      <w:sz w:val="16"/>
      <w:szCs w:val="16"/>
    </w:rPr>
  </w:style>
  <w:style w:type="character" w:customStyle="1" w:styleId="WW8Num29z0">
    <w:name w:val="WW8Num29z0"/>
    <w:rsid w:val="00CE7B69"/>
    <w:rPr>
      <w:i/>
      <w:iCs/>
      <w:sz w:val="24"/>
      <w:szCs w:val="16"/>
    </w:rPr>
  </w:style>
  <w:style w:type="character" w:customStyle="1" w:styleId="WW8Num29z1">
    <w:name w:val="WW8Num29z1"/>
    <w:rsid w:val="00CE7B69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CE7B69"/>
  </w:style>
  <w:style w:type="character" w:customStyle="1" w:styleId="WW8Num3z2">
    <w:name w:val="WW8Num3z2"/>
    <w:rsid w:val="00CE7B69"/>
    <w:rPr>
      <w:rFonts w:ascii="Wingdings" w:hAnsi="Wingdings" w:cs="Wingdings"/>
    </w:rPr>
  </w:style>
  <w:style w:type="character" w:customStyle="1" w:styleId="WW8Num3z3">
    <w:name w:val="WW8Num3z3"/>
    <w:rsid w:val="00CE7B69"/>
  </w:style>
  <w:style w:type="character" w:customStyle="1" w:styleId="WW8Num3z4">
    <w:name w:val="WW8Num3z4"/>
    <w:rsid w:val="00CE7B69"/>
  </w:style>
  <w:style w:type="character" w:customStyle="1" w:styleId="WW8Num3z5">
    <w:name w:val="WW8Num3z5"/>
    <w:rsid w:val="00CE7B69"/>
  </w:style>
  <w:style w:type="character" w:customStyle="1" w:styleId="WW8Num3z6">
    <w:name w:val="WW8Num3z6"/>
    <w:rsid w:val="00CE7B69"/>
  </w:style>
  <w:style w:type="character" w:customStyle="1" w:styleId="WW8Num3z7">
    <w:name w:val="WW8Num3z7"/>
    <w:rsid w:val="00CE7B69"/>
  </w:style>
  <w:style w:type="character" w:customStyle="1" w:styleId="WW8Num3z8">
    <w:name w:val="WW8Num3z8"/>
    <w:rsid w:val="00CE7B69"/>
  </w:style>
  <w:style w:type="character" w:customStyle="1" w:styleId="WW8Num6z3">
    <w:name w:val="WW8Num6z3"/>
    <w:rsid w:val="00CE7B69"/>
  </w:style>
  <w:style w:type="character" w:customStyle="1" w:styleId="WW8Num6z4">
    <w:name w:val="WW8Num6z4"/>
    <w:rsid w:val="00CE7B69"/>
  </w:style>
  <w:style w:type="character" w:customStyle="1" w:styleId="WW8Num6z5">
    <w:name w:val="WW8Num6z5"/>
    <w:rsid w:val="00CE7B69"/>
  </w:style>
  <w:style w:type="character" w:customStyle="1" w:styleId="WW8Num6z6">
    <w:name w:val="WW8Num6z6"/>
    <w:rsid w:val="00CE7B69"/>
  </w:style>
  <w:style w:type="character" w:customStyle="1" w:styleId="WW8Num6z7">
    <w:name w:val="WW8Num6z7"/>
    <w:rsid w:val="00CE7B69"/>
  </w:style>
  <w:style w:type="character" w:customStyle="1" w:styleId="WW8Num6z8">
    <w:name w:val="WW8Num6z8"/>
    <w:rsid w:val="00CE7B69"/>
  </w:style>
  <w:style w:type="character" w:customStyle="1" w:styleId="WW8Num7z1">
    <w:name w:val="WW8Num7z1"/>
    <w:rsid w:val="00CE7B69"/>
    <w:rPr>
      <w:rFonts w:ascii="Courier New" w:hAnsi="Courier New" w:cs="Courier New" w:hint="default"/>
    </w:rPr>
  </w:style>
  <w:style w:type="character" w:customStyle="1" w:styleId="WW8Num7z2">
    <w:name w:val="WW8Num7z2"/>
    <w:rsid w:val="00CE7B69"/>
    <w:rPr>
      <w:rFonts w:ascii="Wingdings" w:hAnsi="Wingdings" w:cs="Wingdings" w:hint="default"/>
    </w:rPr>
  </w:style>
  <w:style w:type="character" w:customStyle="1" w:styleId="WW8Num8z2">
    <w:name w:val="WW8Num8z2"/>
    <w:rsid w:val="00CE7B69"/>
    <w:rPr>
      <w:rFonts w:ascii="Wingdings" w:hAnsi="Wingdings" w:cs="Wingdings" w:hint="default"/>
    </w:rPr>
  </w:style>
  <w:style w:type="character" w:customStyle="1" w:styleId="WW8Num10z4">
    <w:name w:val="WW8Num10z4"/>
    <w:rsid w:val="00CE7B69"/>
  </w:style>
  <w:style w:type="character" w:customStyle="1" w:styleId="WW8Num10z5">
    <w:name w:val="WW8Num10z5"/>
    <w:rsid w:val="00CE7B69"/>
  </w:style>
  <w:style w:type="character" w:customStyle="1" w:styleId="WW8Num10z6">
    <w:name w:val="WW8Num10z6"/>
    <w:rsid w:val="00CE7B69"/>
  </w:style>
  <w:style w:type="character" w:customStyle="1" w:styleId="WW8Num10z7">
    <w:name w:val="WW8Num10z7"/>
    <w:rsid w:val="00CE7B69"/>
  </w:style>
  <w:style w:type="character" w:customStyle="1" w:styleId="WW8Num10z8">
    <w:name w:val="WW8Num10z8"/>
    <w:rsid w:val="00CE7B69"/>
  </w:style>
  <w:style w:type="character" w:customStyle="1" w:styleId="WW8Num11z2">
    <w:name w:val="WW8Num11z2"/>
    <w:rsid w:val="00CE7B69"/>
    <w:rPr>
      <w:rFonts w:ascii="Wingdings" w:hAnsi="Wingdings" w:cs="Wingdings" w:hint="default"/>
    </w:rPr>
  </w:style>
  <w:style w:type="character" w:customStyle="1" w:styleId="WW8Num11z3">
    <w:name w:val="WW8Num11z3"/>
    <w:rsid w:val="00CE7B69"/>
    <w:rPr>
      <w:rFonts w:ascii="Symbol" w:hAnsi="Symbol" w:cs="Symbol" w:hint="default"/>
    </w:rPr>
  </w:style>
  <w:style w:type="character" w:customStyle="1" w:styleId="WW8Num11z4">
    <w:name w:val="WW8Num11z4"/>
    <w:rsid w:val="00CE7B69"/>
    <w:rPr>
      <w:rFonts w:ascii="Courier New" w:hAnsi="Courier New" w:cs="Courier New" w:hint="default"/>
    </w:rPr>
  </w:style>
  <w:style w:type="character" w:customStyle="1" w:styleId="WW8Num12z4">
    <w:name w:val="WW8Num12z4"/>
    <w:rsid w:val="00CE7B69"/>
  </w:style>
  <w:style w:type="character" w:customStyle="1" w:styleId="WW8Num12z5">
    <w:name w:val="WW8Num12z5"/>
    <w:rsid w:val="00CE7B69"/>
  </w:style>
  <w:style w:type="character" w:customStyle="1" w:styleId="WW8Num12z6">
    <w:name w:val="WW8Num12z6"/>
    <w:rsid w:val="00CE7B69"/>
  </w:style>
  <w:style w:type="character" w:customStyle="1" w:styleId="WW8Num12z7">
    <w:name w:val="WW8Num12z7"/>
    <w:rsid w:val="00CE7B69"/>
  </w:style>
  <w:style w:type="character" w:customStyle="1" w:styleId="WW8Num12z8">
    <w:name w:val="WW8Num12z8"/>
    <w:rsid w:val="00CE7B69"/>
  </w:style>
  <w:style w:type="character" w:customStyle="1" w:styleId="WW8Num15z3">
    <w:name w:val="WW8Num15z3"/>
    <w:rsid w:val="00CE7B69"/>
  </w:style>
  <w:style w:type="character" w:customStyle="1" w:styleId="WW8Num15z4">
    <w:name w:val="WW8Num15z4"/>
    <w:rsid w:val="00CE7B69"/>
  </w:style>
  <w:style w:type="character" w:customStyle="1" w:styleId="WW8Num15z5">
    <w:name w:val="WW8Num15z5"/>
    <w:rsid w:val="00CE7B69"/>
  </w:style>
  <w:style w:type="character" w:customStyle="1" w:styleId="WW8Num15z6">
    <w:name w:val="WW8Num15z6"/>
    <w:rsid w:val="00CE7B69"/>
  </w:style>
  <w:style w:type="character" w:customStyle="1" w:styleId="WW8Num15z7">
    <w:name w:val="WW8Num15z7"/>
    <w:rsid w:val="00CE7B69"/>
  </w:style>
  <w:style w:type="character" w:customStyle="1" w:styleId="WW8Num15z8">
    <w:name w:val="WW8Num15z8"/>
    <w:rsid w:val="00CE7B69"/>
  </w:style>
  <w:style w:type="character" w:customStyle="1" w:styleId="WW8Num17z2">
    <w:name w:val="WW8Num17z2"/>
    <w:rsid w:val="00CE7B69"/>
  </w:style>
  <w:style w:type="character" w:customStyle="1" w:styleId="WW8Num17z3">
    <w:name w:val="WW8Num17z3"/>
    <w:rsid w:val="00CE7B69"/>
  </w:style>
  <w:style w:type="character" w:customStyle="1" w:styleId="WW8Num17z4">
    <w:name w:val="WW8Num17z4"/>
    <w:rsid w:val="00CE7B69"/>
  </w:style>
  <w:style w:type="character" w:customStyle="1" w:styleId="WW8Num17z5">
    <w:name w:val="WW8Num17z5"/>
    <w:rsid w:val="00CE7B69"/>
  </w:style>
  <w:style w:type="character" w:customStyle="1" w:styleId="WW8Num17z6">
    <w:name w:val="WW8Num17z6"/>
    <w:rsid w:val="00CE7B69"/>
  </w:style>
  <w:style w:type="character" w:customStyle="1" w:styleId="WW8Num17z7">
    <w:name w:val="WW8Num17z7"/>
    <w:rsid w:val="00CE7B69"/>
  </w:style>
  <w:style w:type="character" w:customStyle="1" w:styleId="WW8Num17z8">
    <w:name w:val="WW8Num17z8"/>
    <w:rsid w:val="00CE7B69"/>
  </w:style>
  <w:style w:type="character" w:customStyle="1" w:styleId="WW8Num18z3">
    <w:name w:val="WW8Num18z3"/>
    <w:rsid w:val="00CE7B69"/>
  </w:style>
  <w:style w:type="character" w:customStyle="1" w:styleId="WW8Num18z4">
    <w:name w:val="WW8Num18z4"/>
    <w:rsid w:val="00CE7B69"/>
  </w:style>
  <w:style w:type="character" w:customStyle="1" w:styleId="WW8Num18z5">
    <w:name w:val="WW8Num18z5"/>
    <w:rsid w:val="00CE7B69"/>
  </w:style>
  <w:style w:type="character" w:customStyle="1" w:styleId="WW8Num18z6">
    <w:name w:val="WW8Num18z6"/>
    <w:rsid w:val="00CE7B69"/>
  </w:style>
  <w:style w:type="character" w:customStyle="1" w:styleId="WW8Num18z7">
    <w:name w:val="WW8Num18z7"/>
    <w:rsid w:val="00CE7B69"/>
  </w:style>
  <w:style w:type="character" w:customStyle="1" w:styleId="WW8Num18z8">
    <w:name w:val="WW8Num18z8"/>
    <w:rsid w:val="00CE7B69"/>
  </w:style>
  <w:style w:type="character" w:customStyle="1" w:styleId="WW8Num19z3">
    <w:name w:val="WW8Num19z3"/>
    <w:rsid w:val="00CE7B69"/>
  </w:style>
  <w:style w:type="character" w:customStyle="1" w:styleId="WW8Num19z4">
    <w:name w:val="WW8Num19z4"/>
    <w:rsid w:val="00CE7B69"/>
  </w:style>
  <w:style w:type="character" w:customStyle="1" w:styleId="WW8Num19z5">
    <w:name w:val="WW8Num19z5"/>
    <w:rsid w:val="00CE7B69"/>
  </w:style>
  <w:style w:type="character" w:customStyle="1" w:styleId="WW8Num19z6">
    <w:name w:val="WW8Num19z6"/>
    <w:rsid w:val="00CE7B69"/>
  </w:style>
  <w:style w:type="character" w:customStyle="1" w:styleId="WW8Num19z7">
    <w:name w:val="WW8Num19z7"/>
    <w:rsid w:val="00CE7B69"/>
  </w:style>
  <w:style w:type="character" w:customStyle="1" w:styleId="WW8Num19z8">
    <w:name w:val="WW8Num19z8"/>
    <w:rsid w:val="00CE7B69"/>
  </w:style>
  <w:style w:type="character" w:customStyle="1" w:styleId="WW8Num20z2">
    <w:name w:val="WW8Num20z2"/>
    <w:rsid w:val="00CE7B69"/>
  </w:style>
  <w:style w:type="character" w:customStyle="1" w:styleId="WW8Num20z3">
    <w:name w:val="WW8Num20z3"/>
    <w:rsid w:val="00CE7B69"/>
  </w:style>
  <w:style w:type="character" w:customStyle="1" w:styleId="WW8Num20z4">
    <w:name w:val="WW8Num20z4"/>
    <w:rsid w:val="00CE7B69"/>
  </w:style>
  <w:style w:type="character" w:customStyle="1" w:styleId="WW8Num20z5">
    <w:name w:val="WW8Num20z5"/>
    <w:rsid w:val="00CE7B69"/>
  </w:style>
  <w:style w:type="character" w:customStyle="1" w:styleId="WW8Num20z6">
    <w:name w:val="WW8Num20z6"/>
    <w:rsid w:val="00CE7B69"/>
  </w:style>
  <w:style w:type="character" w:customStyle="1" w:styleId="WW8Num20z7">
    <w:name w:val="WW8Num20z7"/>
    <w:rsid w:val="00CE7B69"/>
  </w:style>
  <w:style w:type="character" w:customStyle="1" w:styleId="WW8Num20z8">
    <w:name w:val="WW8Num20z8"/>
    <w:rsid w:val="00CE7B69"/>
  </w:style>
  <w:style w:type="character" w:customStyle="1" w:styleId="50">
    <w:name w:val="Προεπιλεγμένη γραμματοσειρά5"/>
    <w:rsid w:val="00CE7B69"/>
  </w:style>
  <w:style w:type="character" w:customStyle="1" w:styleId="WW8Num5z2">
    <w:name w:val="WW8Num5z2"/>
    <w:rsid w:val="00CE7B69"/>
    <w:rPr>
      <w:rFonts w:ascii="Wingdings" w:hAnsi="Wingdings" w:cs="Wingdings"/>
    </w:rPr>
  </w:style>
  <w:style w:type="character" w:customStyle="1" w:styleId="WW8Num8z3">
    <w:name w:val="WW8Num8z3"/>
    <w:rsid w:val="00CE7B69"/>
  </w:style>
  <w:style w:type="character" w:customStyle="1" w:styleId="WW8Num8z4">
    <w:name w:val="WW8Num8z4"/>
    <w:rsid w:val="00CE7B69"/>
  </w:style>
  <w:style w:type="character" w:customStyle="1" w:styleId="WW8Num8z5">
    <w:name w:val="WW8Num8z5"/>
    <w:rsid w:val="00CE7B69"/>
  </w:style>
  <w:style w:type="character" w:customStyle="1" w:styleId="WW8Num8z6">
    <w:name w:val="WW8Num8z6"/>
    <w:rsid w:val="00CE7B69"/>
  </w:style>
  <w:style w:type="character" w:customStyle="1" w:styleId="WW8Num8z7">
    <w:name w:val="WW8Num8z7"/>
    <w:rsid w:val="00CE7B69"/>
  </w:style>
  <w:style w:type="character" w:customStyle="1" w:styleId="WW8Num8z8">
    <w:name w:val="WW8Num8z8"/>
    <w:rsid w:val="00CE7B69"/>
  </w:style>
  <w:style w:type="character" w:customStyle="1" w:styleId="WW8Num16z2">
    <w:name w:val="WW8Num16z2"/>
    <w:rsid w:val="00CE7B69"/>
    <w:rPr>
      <w:rFonts w:ascii="Wingdings" w:hAnsi="Wingdings" w:cs="Wingdings" w:hint="default"/>
    </w:rPr>
  </w:style>
  <w:style w:type="character" w:customStyle="1" w:styleId="WW8Num16z3">
    <w:name w:val="WW8Num16z3"/>
    <w:rsid w:val="00CE7B69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CE7B69"/>
    <w:rPr>
      <w:rFonts w:ascii="Wingdings" w:hAnsi="Wingdings" w:cs="Wingdings" w:hint="default"/>
    </w:rPr>
  </w:style>
  <w:style w:type="character" w:customStyle="1" w:styleId="WW8Num24z3">
    <w:name w:val="WW8Num24z3"/>
    <w:rsid w:val="00CE7B69"/>
  </w:style>
  <w:style w:type="character" w:customStyle="1" w:styleId="WW8Num24z4">
    <w:name w:val="WW8Num24z4"/>
    <w:rsid w:val="00CE7B69"/>
  </w:style>
  <w:style w:type="character" w:customStyle="1" w:styleId="WW8Num24z5">
    <w:name w:val="WW8Num24z5"/>
    <w:rsid w:val="00CE7B69"/>
  </w:style>
  <w:style w:type="character" w:customStyle="1" w:styleId="WW8Num24z6">
    <w:name w:val="WW8Num24z6"/>
    <w:rsid w:val="00CE7B69"/>
  </w:style>
  <w:style w:type="character" w:customStyle="1" w:styleId="WW8Num24z7">
    <w:name w:val="WW8Num24z7"/>
    <w:rsid w:val="00CE7B69"/>
  </w:style>
  <w:style w:type="character" w:customStyle="1" w:styleId="WW8Num24z8">
    <w:name w:val="WW8Num24z8"/>
    <w:rsid w:val="00CE7B69"/>
  </w:style>
  <w:style w:type="character" w:customStyle="1" w:styleId="WW8Num26z2">
    <w:name w:val="WW8Num26z2"/>
    <w:rsid w:val="00CE7B69"/>
    <w:rPr>
      <w:rFonts w:ascii="Wingdings" w:hAnsi="Wingdings" w:cs="Wingdings" w:hint="default"/>
    </w:rPr>
  </w:style>
  <w:style w:type="character" w:customStyle="1" w:styleId="WW8Num27z3">
    <w:name w:val="WW8Num27z3"/>
    <w:rsid w:val="00CE7B69"/>
  </w:style>
  <w:style w:type="character" w:customStyle="1" w:styleId="WW8Num27z4">
    <w:name w:val="WW8Num27z4"/>
    <w:rsid w:val="00CE7B69"/>
  </w:style>
  <w:style w:type="character" w:customStyle="1" w:styleId="WW8Num27z5">
    <w:name w:val="WW8Num27z5"/>
    <w:rsid w:val="00CE7B69"/>
  </w:style>
  <w:style w:type="character" w:customStyle="1" w:styleId="WW8Num27z6">
    <w:name w:val="WW8Num27z6"/>
    <w:rsid w:val="00CE7B69"/>
  </w:style>
  <w:style w:type="character" w:customStyle="1" w:styleId="WW8Num27z7">
    <w:name w:val="WW8Num27z7"/>
    <w:rsid w:val="00CE7B69"/>
  </w:style>
  <w:style w:type="character" w:customStyle="1" w:styleId="WW8Num27z8">
    <w:name w:val="WW8Num27z8"/>
    <w:rsid w:val="00CE7B69"/>
  </w:style>
  <w:style w:type="character" w:customStyle="1" w:styleId="WW8Num28z1">
    <w:name w:val="WW8Num28z1"/>
    <w:rsid w:val="00CE7B69"/>
  </w:style>
  <w:style w:type="character" w:customStyle="1" w:styleId="WW8Num28z2">
    <w:name w:val="WW8Num28z2"/>
    <w:rsid w:val="00CE7B69"/>
  </w:style>
  <w:style w:type="character" w:customStyle="1" w:styleId="WW8Num28z3">
    <w:name w:val="WW8Num28z3"/>
    <w:rsid w:val="00CE7B69"/>
  </w:style>
  <w:style w:type="character" w:customStyle="1" w:styleId="WW8Num28z4">
    <w:name w:val="WW8Num28z4"/>
    <w:rsid w:val="00CE7B69"/>
  </w:style>
  <w:style w:type="character" w:customStyle="1" w:styleId="WW8Num28z5">
    <w:name w:val="WW8Num28z5"/>
    <w:rsid w:val="00CE7B69"/>
  </w:style>
  <w:style w:type="character" w:customStyle="1" w:styleId="WW8Num28z6">
    <w:name w:val="WW8Num28z6"/>
    <w:rsid w:val="00CE7B69"/>
  </w:style>
  <w:style w:type="character" w:customStyle="1" w:styleId="WW8Num28z7">
    <w:name w:val="WW8Num28z7"/>
    <w:rsid w:val="00CE7B69"/>
  </w:style>
  <w:style w:type="character" w:customStyle="1" w:styleId="WW8Num28z8">
    <w:name w:val="WW8Num28z8"/>
    <w:rsid w:val="00CE7B69"/>
  </w:style>
  <w:style w:type="character" w:customStyle="1" w:styleId="WW8Num29z2">
    <w:name w:val="WW8Num29z2"/>
    <w:rsid w:val="00CE7B69"/>
    <w:rPr>
      <w:rFonts w:ascii="Wingdings" w:hAnsi="Wingdings" w:cs="Wingdings" w:hint="default"/>
    </w:rPr>
  </w:style>
  <w:style w:type="character" w:customStyle="1" w:styleId="WW8Num30z0">
    <w:name w:val="WW8Num30z0"/>
    <w:rsid w:val="00CE7B69"/>
  </w:style>
  <w:style w:type="character" w:customStyle="1" w:styleId="WW8Num30z1">
    <w:name w:val="WW8Num30z1"/>
    <w:rsid w:val="00CE7B69"/>
  </w:style>
  <w:style w:type="character" w:customStyle="1" w:styleId="WW8Num30z2">
    <w:name w:val="WW8Num30z2"/>
    <w:rsid w:val="00CE7B69"/>
  </w:style>
  <w:style w:type="character" w:customStyle="1" w:styleId="WW8Num30z3">
    <w:name w:val="WW8Num30z3"/>
    <w:rsid w:val="00CE7B69"/>
  </w:style>
  <w:style w:type="character" w:customStyle="1" w:styleId="WW8Num30z4">
    <w:name w:val="WW8Num30z4"/>
    <w:rsid w:val="00CE7B69"/>
  </w:style>
  <w:style w:type="character" w:customStyle="1" w:styleId="WW8Num30z5">
    <w:name w:val="WW8Num30z5"/>
    <w:rsid w:val="00CE7B69"/>
  </w:style>
  <w:style w:type="character" w:customStyle="1" w:styleId="WW8Num30z6">
    <w:name w:val="WW8Num30z6"/>
    <w:rsid w:val="00CE7B69"/>
  </w:style>
  <w:style w:type="character" w:customStyle="1" w:styleId="WW8Num30z7">
    <w:name w:val="WW8Num30z7"/>
    <w:rsid w:val="00CE7B69"/>
  </w:style>
  <w:style w:type="character" w:customStyle="1" w:styleId="WW8Num30z8">
    <w:name w:val="WW8Num30z8"/>
    <w:rsid w:val="00CE7B69"/>
  </w:style>
  <w:style w:type="character" w:customStyle="1" w:styleId="WW8Num31z0">
    <w:name w:val="WW8Num31z0"/>
    <w:rsid w:val="00CE7B69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CE7B69"/>
    <w:rPr>
      <w:rFonts w:ascii="Courier New" w:hAnsi="Courier New" w:cs="Courier New" w:hint="default"/>
    </w:rPr>
  </w:style>
  <w:style w:type="character" w:customStyle="1" w:styleId="WW8Num31z2">
    <w:name w:val="WW8Num31z2"/>
    <w:rsid w:val="00CE7B69"/>
    <w:rPr>
      <w:rFonts w:ascii="Wingdings" w:hAnsi="Wingdings" w:cs="Wingdings" w:hint="default"/>
    </w:rPr>
  </w:style>
  <w:style w:type="character" w:customStyle="1" w:styleId="WW8Num32z0">
    <w:name w:val="WW8Num32z0"/>
    <w:rsid w:val="00CE7B69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CE7B69"/>
    <w:rPr>
      <w:rFonts w:ascii="Courier New" w:hAnsi="Courier New" w:cs="Courier New" w:hint="default"/>
    </w:rPr>
  </w:style>
  <w:style w:type="character" w:customStyle="1" w:styleId="WW8Num32z2">
    <w:name w:val="WW8Num32z2"/>
    <w:rsid w:val="00CE7B69"/>
    <w:rPr>
      <w:rFonts w:ascii="Wingdings" w:hAnsi="Wingdings" w:cs="Wingdings" w:hint="default"/>
    </w:rPr>
  </w:style>
  <w:style w:type="character" w:customStyle="1" w:styleId="WW8Num32z3">
    <w:name w:val="WW8Num32z3"/>
    <w:rsid w:val="00CE7B69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CE7B69"/>
    <w:rPr>
      <w:rFonts w:ascii="Symbol" w:hAnsi="Symbol" w:cs="Symbol" w:hint="default"/>
    </w:rPr>
  </w:style>
  <w:style w:type="character" w:customStyle="1" w:styleId="WW8Num33z1">
    <w:name w:val="WW8Num33z1"/>
    <w:rsid w:val="00CE7B69"/>
    <w:rPr>
      <w:rFonts w:ascii="Courier New" w:hAnsi="Courier New" w:cs="Courier New" w:hint="default"/>
    </w:rPr>
  </w:style>
  <w:style w:type="character" w:customStyle="1" w:styleId="WW8Num33z2">
    <w:name w:val="WW8Num33z2"/>
    <w:rsid w:val="00CE7B69"/>
    <w:rPr>
      <w:rFonts w:ascii="Wingdings" w:hAnsi="Wingdings" w:cs="Wingdings" w:hint="default"/>
    </w:rPr>
  </w:style>
  <w:style w:type="character" w:customStyle="1" w:styleId="WW8Num34z0">
    <w:name w:val="WW8Num34z0"/>
    <w:rsid w:val="00CE7B69"/>
  </w:style>
  <w:style w:type="character" w:customStyle="1" w:styleId="WW8Num34z1">
    <w:name w:val="WW8Num34z1"/>
    <w:rsid w:val="00CE7B69"/>
  </w:style>
  <w:style w:type="character" w:customStyle="1" w:styleId="WW8Num34z2">
    <w:name w:val="WW8Num34z2"/>
    <w:rsid w:val="00CE7B69"/>
  </w:style>
  <w:style w:type="character" w:customStyle="1" w:styleId="WW8Num34z3">
    <w:name w:val="WW8Num34z3"/>
    <w:rsid w:val="00CE7B69"/>
  </w:style>
  <w:style w:type="character" w:customStyle="1" w:styleId="WW8Num34z4">
    <w:name w:val="WW8Num34z4"/>
    <w:rsid w:val="00CE7B69"/>
  </w:style>
  <w:style w:type="character" w:customStyle="1" w:styleId="WW8Num34z5">
    <w:name w:val="WW8Num34z5"/>
    <w:rsid w:val="00CE7B69"/>
  </w:style>
  <w:style w:type="character" w:customStyle="1" w:styleId="WW8Num34z6">
    <w:name w:val="WW8Num34z6"/>
    <w:rsid w:val="00CE7B69"/>
  </w:style>
  <w:style w:type="character" w:customStyle="1" w:styleId="WW8Num34z7">
    <w:name w:val="WW8Num34z7"/>
    <w:rsid w:val="00CE7B69"/>
  </w:style>
  <w:style w:type="character" w:customStyle="1" w:styleId="WW8Num34z8">
    <w:name w:val="WW8Num34z8"/>
    <w:rsid w:val="00CE7B69"/>
  </w:style>
  <w:style w:type="character" w:customStyle="1" w:styleId="40">
    <w:name w:val="Προεπιλεγμένη γραμματοσειρά4"/>
    <w:rsid w:val="00CE7B69"/>
  </w:style>
  <w:style w:type="character" w:customStyle="1" w:styleId="1Char1">
    <w:name w:val="Επικεφαλίδα 1 Char1"/>
    <w:basedOn w:val="40"/>
    <w:rsid w:val="00CE7B69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CE7B69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link w:val="31"/>
    <w:qFormat/>
    <w:rsid w:val="00CE7B69"/>
    <w:rPr>
      <w:b/>
      <w:sz w:val="24"/>
      <w:u w:val="single"/>
      <w:lang w:val="el-GR" w:bidi="ar-SA"/>
    </w:rPr>
  </w:style>
  <w:style w:type="paragraph" w:customStyle="1" w:styleId="31">
    <w:name w:val="Επικεφαλίδα 31"/>
    <w:basedOn w:val="a"/>
    <w:link w:val="3Char"/>
    <w:uiPriority w:val="9"/>
    <w:unhideWhenUsed/>
    <w:qFormat/>
    <w:rsid w:val="00CC22D7"/>
    <w:pPr>
      <w:keepNext/>
      <w:suppressAutoHyphens w:val="0"/>
      <w:spacing w:before="240" w:after="60"/>
      <w:outlineLvl w:val="2"/>
    </w:pPr>
    <w:rPr>
      <w:b/>
      <w:szCs w:val="20"/>
      <w:u w:val="single"/>
      <w:lang w:eastAsia="el-GR"/>
    </w:rPr>
  </w:style>
  <w:style w:type="character" w:customStyle="1" w:styleId="4Char">
    <w:name w:val="Επικεφαλίδα 4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CE7B69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CE7B69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CE7B69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CE7B69"/>
    <w:rPr>
      <w:sz w:val="24"/>
      <w:lang w:val="el-GR" w:bidi="ar-SA"/>
    </w:rPr>
  </w:style>
  <w:style w:type="character" w:customStyle="1" w:styleId="Char0">
    <w:name w:val="Κεφαλίδα Char"/>
    <w:basedOn w:val="40"/>
    <w:link w:val="11"/>
    <w:qFormat/>
    <w:rsid w:val="00CE7B69"/>
    <w:rPr>
      <w:sz w:val="24"/>
      <w:szCs w:val="24"/>
      <w:lang w:val="el-GR" w:bidi="ar-SA"/>
    </w:rPr>
  </w:style>
  <w:style w:type="paragraph" w:customStyle="1" w:styleId="11">
    <w:name w:val="Κεφαλίδα1"/>
    <w:basedOn w:val="a"/>
    <w:link w:val="Char0"/>
    <w:rsid w:val="00CC22D7"/>
    <w:pPr>
      <w:tabs>
        <w:tab w:val="center" w:pos="4153"/>
        <w:tab w:val="right" w:pos="8306"/>
      </w:tabs>
      <w:suppressAutoHyphens w:val="0"/>
    </w:pPr>
    <w:rPr>
      <w:lang w:eastAsia="el-GR"/>
    </w:rPr>
  </w:style>
  <w:style w:type="character" w:customStyle="1" w:styleId="Char1">
    <w:name w:val="Σώμα κείμενου με εσοχή Char"/>
    <w:basedOn w:val="40"/>
    <w:uiPriority w:val="99"/>
    <w:rsid w:val="00CE7B69"/>
    <w:rPr>
      <w:sz w:val="24"/>
      <w:szCs w:val="24"/>
      <w:lang w:val="el-GR" w:bidi="ar-SA"/>
    </w:rPr>
  </w:style>
  <w:style w:type="character" w:styleId="a3">
    <w:name w:val="page number"/>
    <w:basedOn w:val="40"/>
    <w:rsid w:val="00CE7B69"/>
  </w:style>
  <w:style w:type="character" w:customStyle="1" w:styleId="Char2">
    <w:name w:val="Υποσέλιδο Char"/>
    <w:basedOn w:val="40"/>
    <w:uiPriority w:val="99"/>
    <w:qFormat/>
    <w:rsid w:val="00CE7B69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CE7B69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CE7B69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CE7B69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CE7B69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CE7B69"/>
    <w:rPr>
      <w:vertAlign w:val="superscript"/>
    </w:rPr>
  </w:style>
  <w:style w:type="character" w:styleId="-">
    <w:name w:val="Hyperlink"/>
    <w:basedOn w:val="40"/>
    <w:rsid w:val="00CE7B69"/>
    <w:rPr>
      <w:color w:val="0000FF"/>
      <w:u w:val="single"/>
    </w:rPr>
  </w:style>
  <w:style w:type="character" w:styleId="a5">
    <w:name w:val="Strong"/>
    <w:basedOn w:val="40"/>
    <w:uiPriority w:val="22"/>
    <w:qFormat/>
    <w:rsid w:val="00CE7B69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rsid w:val="00CE7B69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CE7B69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CE7B69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CE7B69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CE7B69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CE7B69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CE7B69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CE7B69"/>
    <w:rPr>
      <w:b/>
      <w:bCs/>
      <w:sz w:val="28"/>
      <w:szCs w:val="28"/>
    </w:rPr>
  </w:style>
  <w:style w:type="character" w:customStyle="1" w:styleId="CharChar1">
    <w:name w:val="Char Char1"/>
    <w:basedOn w:val="40"/>
    <w:rsid w:val="00CE7B69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CE7B69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CE7B69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CE7B6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CE7B6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CE7B69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CE7B69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CE7B69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CE7B69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CE7B69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CE7B69"/>
    <w:rPr>
      <w:sz w:val="24"/>
      <w:lang w:val="el-GR" w:bidi="ar-SA"/>
    </w:rPr>
  </w:style>
  <w:style w:type="character" w:customStyle="1" w:styleId="Char10">
    <w:name w:val="Κεφαλίδα Char1"/>
    <w:basedOn w:val="40"/>
    <w:rsid w:val="00CE7B69"/>
    <w:rPr>
      <w:sz w:val="24"/>
      <w:szCs w:val="24"/>
      <w:lang w:eastAsia="zh-CN"/>
    </w:rPr>
  </w:style>
  <w:style w:type="character" w:customStyle="1" w:styleId="WW8Num14z3">
    <w:name w:val="WW8Num14z3"/>
    <w:rsid w:val="00CE7B69"/>
  </w:style>
  <w:style w:type="character" w:customStyle="1" w:styleId="WW8Num14z4">
    <w:name w:val="WW8Num14z4"/>
    <w:rsid w:val="00CE7B69"/>
  </w:style>
  <w:style w:type="character" w:customStyle="1" w:styleId="WW8Num14z5">
    <w:name w:val="WW8Num14z5"/>
    <w:rsid w:val="00CE7B69"/>
  </w:style>
  <w:style w:type="character" w:customStyle="1" w:styleId="WW8Num14z6">
    <w:name w:val="WW8Num14z6"/>
    <w:rsid w:val="00CE7B69"/>
  </w:style>
  <w:style w:type="character" w:customStyle="1" w:styleId="WW8Num14z7">
    <w:name w:val="WW8Num14z7"/>
    <w:rsid w:val="00CE7B69"/>
  </w:style>
  <w:style w:type="character" w:customStyle="1" w:styleId="WW8Num14z8">
    <w:name w:val="WW8Num14z8"/>
    <w:rsid w:val="00CE7B69"/>
  </w:style>
  <w:style w:type="character" w:customStyle="1" w:styleId="12">
    <w:name w:val="Προεπιλεγμένη γραμματοσειρά1"/>
    <w:rsid w:val="00CE7B69"/>
  </w:style>
  <w:style w:type="character" w:customStyle="1" w:styleId="WW-DefaultParagraphFont">
    <w:name w:val="WW-Default Paragraph Font"/>
    <w:rsid w:val="00CE7B69"/>
  </w:style>
  <w:style w:type="character" w:customStyle="1" w:styleId="WW8Num5z3">
    <w:name w:val="WW8Num5z3"/>
    <w:rsid w:val="00CE7B69"/>
  </w:style>
  <w:style w:type="character" w:customStyle="1" w:styleId="WW8Num5z4">
    <w:name w:val="WW8Num5z4"/>
    <w:rsid w:val="00CE7B69"/>
  </w:style>
  <w:style w:type="character" w:customStyle="1" w:styleId="WW8Num5z5">
    <w:name w:val="WW8Num5z5"/>
    <w:rsid w:val="00CE7B69"/>
  </w:style>
  <w:style w:type="character" w:customStyle="1" w:styleId="WW8Num5z6">
    <w:name w:val="WW8Num5z6"/>
    <w:rsid w:val="00CE7B69"/>
  </w:style>
  <w:style w:type="character" w:customStyle="1" w:styleId="WW8Num5z7">
    <w:name w:val="WW8Num5z7"/>
    <w:rsid w:val="00CE7B69"/>
  </w:style>
  <w:style w:type="character" w:customStyle="1" w:styleId="WW8Num5z8">
    <w:name w:val="WW8Num5z8"/>
    <w:rsid w:val="00CE7B69"/>
  </w:style>
  <w:style w:type="character" w:customStyle="1" w:styleId="WW8Num7z3">
    <w:name w:val="WW8Num7z3"/>
    <w:rsid w:val="00CE7B69"/>
  </w:style>
  <w:style w:type="character" w:customStyle="1" w:styleId="WW8Num7z4">
    <w:name w:val="WW8Num7z4"/>
    <w:rsid w:val="00CE7B69"/>
  </w:style>
  <w:style w:type="character" w:customStyle="1" w:styleId="WW8Num7z5">
    <w:name w:val="WW8Num7z5"/>
    <w:rsid w:val="00CE7B69"/>
  </w:style>
  <w:style w:type="character" w:customStyle="1" w:styleId="WW8Num7z6">
    <w:name w:val="WW8Num7z6"/>
    <w:rsid w:val="00CE7B69"/>
  </w:style>
  <w:style w:type="character" w:customStyle="1" w:styleId="WW8Num7z7">
    <w:name w:val="WW8Num7z7"/>
    <w:rsid w:val="00CE7B69"/>
  </w:style>
  <w:style w:type="character" w:customStyle="1" w:styleId="WW8Num7z8">
    <w:name w:val="WW8Num7z8"/>
    <w:rsid w:val="00CE7B69"/>
  </w:style>
  <w:style w:type="character" w:customStyle="1" w:styleId="WW8Num11z1">
    <w:name w:val="WW8Num11z1"/>
    <w:rsid w:val="00CE7B69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CE7B69"/>
  </w:style>
  <w:style w:type="character" w:customStyle="1" w:styleId="WW8Num16z4">
    <w:name w:val="WW8Num16z4"/>
    <w:rsid w:val="00CE7B69"/>
  </w:style>
  <w:style w:type="character" w:customStyle="1" w:styleId="WW8Num16z5">
    <w:name w:val="WW8Num16z5"/>
    <w:rsid w:val="00CE7B69"/>
  </w:style>
  <w:style w:type="character" w:customStyle="1" w:styleId="WW8Num16z6">
    <w:name w:val="WW8Num16z6"/>
    <w:rsid w:val="00CE7B69"/>
  </w:style>
  <w:style w:type="character" w:customStyle="1" w:styleId="WW8Num16z7">
    <w:name w:val="WW8Num16z7"/>
    <w:rsid w:val="00CE7B69"/>
  </w:style>
  <w:style w:type="character" w:customStyle="1" w:styleId="WW8Num16z8">
    <w:name w:val="WW8Num16z8"/>
    <w:rsid w:val="00CE7B69"/>
  </w:style>
  <w:style w:type="character" w:customStyle="1" w:styleId="30">
    <w:name w:val="Προεπιλεγμένη γραμματοσειρά3"/>
    <w:rsid w:val="00CE7B69"/>
  </w:style>
  <w:style w:type="character" w:customStyle="1" w:styleId="WW8Num9z3">
    <w:name w:val="WW8Num9z3"/>
    <w:rsid w:val="00CE7B69"/>
  </w:style>
  <w:style w:type="character" w:customStyle="1" w:styleId="WW8Num9z4">
    <w:name w:val="WW8Num9z4"/>
    <w:rsid w:val="00CE7B69"/>
  </w:style>
  <w:style w:type="character" w:customStyle="1" w:styleId="WW8Num9z5">
    <w:name w:val="WW8Num9z5"/>
    <w:rsid w:val="00CE7B69"/>
  </w:style>
  <w:style w:type="character" w:customStyle="1" w:styleId="WW8Num9z6">
    <w:name w:val="WW8Num9z6"/>
    <w:rsid w:val="00CE7B69"/>
  </w:style>
  <w:style w:type="character" w:customStyle="1" w:styleId="WW8Num9z7">
    <w:name w:val="WW8Num9z7"/>
    <w:rsid w:val="00CE7B69"/>
  </w:style>
  <w:style w:type="character" w:customStyle="1" w:styleId="WW8Num9z8">
    <w:name w:val="WW8Num9z8"/>
    <w:rsid w:val="00CE7B69"/>
  </w:style>
  <w:style w:type="character" w:customStyle="1" w:styleId="20">
    <w:name w:val="Προεπιλεγμένη γραμματοσειρά2"/>
    <w:rsid w:val="00CE7B69"/>
  </w:style>
  <w:style w:type="character" w:customStyle="1" w:styleId="WW-">
    <w:name w:val="WW-Χαρακτήρες υποσημείωσης"/>
    <w:rsid w:val="00CE7B69"/>
    <w:rPr>
      <w:vertAlign w:val="superscript"/>
    </w:rPr>
  </w:style>
  <w:style w:type="character" w:customStyle="1" w:styleId="41">
    <w:name w:val="Παραπομπή υποσημείωσης4"/>
    <w:rsid w:val="00CE7B69"/>
    <w:rPr>
      <w:vertAlign w:val="superscript"/>
    </w:rPr>
  </w:style>
  <w:style w:type="character" w:customStyle="1" w:styleId="a6">
    <w:name w:val="Χαρακτήρες σημείωσης τέλους"/>
    <w:rsid w:val="00CE7B69"/>
    <w:rPr>
      <w:vertAlign w:val="superscript"/>
    </w:rPr>
  </w:style>
  <w:style w:type="character" w:customStyle="1" w:styleId="FootnoteReference1">
    <w:name w:val="Footnote Reference1"/>
    <w:rsid w:val="00CE7B69"/>
    <w:rPr>
      <w:vertAlign w:val="superscript"/>
    </w:rPr>
  </w:style>
  <w:style w:type="character" w:customStyle="1" w:styleId="WW-0">
    <w:name w:val="WW-Χαρακτήρες σημείωσης τέλους"/>
    <w:rsid w:val="00CE7B69"/>
    <w:rPr>
      <w:vertAlign w:val="superscript"/>
    </w:rPr>
  </w:style>
  <w:style w:type="character" w:customStyle="1" w:styleId="a7">
    <w:name w:val="Σύμβολο υποσημείωσης"/>
    <w:rsid w:val="00CE7B69"/>
    <w:rPr>
      <w:vertAlign w:val="superscript"/>
    </w:rPr>
  </w:style>
  <w:style w:type="character" w:customStyle="1" w:styleId="21">
    <w:name w:val="Παραπομπή υποσημείωσης2"/>
    <w:rsid w:val="00CE7B69"/>
    <w:rPr>
      <w:vertAlign w:val="superscript"/>
    </w:rPr>
  </w:style>
  <w:style w:type="character" w:customStyle="1" w:styleId="13">
    <w:name w:val="Παραπομπή υποσημείωσης1"/>
    <w:rsid w:val="00CE7B69"/>
    <w:rPr>
      <w:vertAlign w:val="superscript"/>
    </w:rPr>
  </w:style>
  <w:style w:type="character" w:customStyle="1" w:styleId="14">
    <w:name w:val="Προεπιλεγμένη γραμματοσειρά1"/>
    <w:rsid w:val="00CE7B69"/>
  </w:style>
  <w:style w:type="character" w:customStyle="1" w:styleId="22">
    <w:name w:val="Παραπομπή σημείωσης τέλους2"/>
    <w:rsid w:val="00CE7B69"/>
    <w:rPr>
      <w:vertAlign w:val="superscript"/>
    </w:rPr>
  </w:style>
  <w:style w:type="character" w:customStyle="1" w:styleId="32">
    <w:name w:val="Παραπομπή υποσημείωσης3"/>
    <w:rsid w:val="00CE7B69"/>
    <w:rPr>
      <w:vertAlign w:val="superscript"/>
    </w:rPr>
  </w:style>
  <w:style w:type="character" w:customStyle="1" w:styleId="ListLabel1">
    <w:name w:val="ListLabel 1"/>
    <w:qFormat/>
    <w:rsid w:val="00CE7B69"/>
    <w:rPr>
      <w:rFonts w:eastAsia="Wingdings"/>
    </w:rPr>
  </w:style>
  <w:style w:type="character" w:customStyle="1" w:styleId="ListLabel2">
    <w:name w:val="ListLabel 2"/>
    <w:qFormat/>
    <w:rsid w:val="00CE7B69"/>
    <w:rPr>
      <w:rFonts w:eastAsia="Courier New"/>
    </w:rPr>
  </w:style>
  <w:style w:type="character" w:customStyle="1" w:styleId="ListLabel3">
    <w:name w:val="ListLabel 3"/>
    <w:qFormat/>
    <w:rsid w:val="00CE7B69"/>
    <w:rPr>
      <w:rFonts w:eastAsia="Symbol"/>
    </w:rPr>
  </w:style>
  <w:style w:type="character" w:customStyle="1" w:styleId="ListLabel4">
    <w:name w:val="ListLabel 4"/>
    <w:qFormat/>
    <w:rsid w:val="00CE7B69"/>
    <w:rPr>
      <w:rFonts w:eastAsia="Arial"/>
    </w:rPr>
  </w:style>
  <w:style w:type="character" w:customStyle="1" w:styleId="Footnoteanchor">
    <w:name w:val="Footnote anchor"/>
    <w:rsid w:val="00CE7B69"/>
    <w:rPr>
      <w:vertAlign w:val="superscript"/>
    </w:rPr>
  </w:style>
  <w:style w:type="character" w:customStyle="1" w:styleId="Char7">
    <w:name w:val="Κείμενο πλαισίου Char"/>
    <w:rsid w:val="00CE7B69"/>
    <w:rPr>
      <w:rFonts w:ascii="Tahoma" w:eastAsia="Andale Sans UI" w:hAnsi="Tahoma" w:cs="Tahoma"/>
      <w:kern w:val="1"/>
      <w:sz w:val="16"/>
      <w:szCs w:val="16"/>
    </w:rPr>
  </w:style>
  <w:style w:type="character" w:customStyle="1" w:styleId="15">
    <w:name w:val="Παραπομπή σημείωσης τέλους1"/>
    <w:rsid w:val="00CE7B69"/>
    <w:rPr>
      <w:vertAlign w:val="superscript"/>
    </w:rPr>
  </w:style>
  <w:style w:type="character" w:customStyle="1" w:styleId="33">
    <w:name w:val="Παραπομπή σημείωσης τέλους3"/>
    <w:rsid w:val="00CE7B69"/>
    <w:rPr>
      <w:vertAlign w:val="superscript"/>
    </w:rPr>
  </w:style>
  <w:style w:type="character" w:customStyle="1" w:styleId="51">
    <w:name w:val="Παραπομπή υποσημείωσης5"/>
    <w:rsid w:val="00CE7B69"/>
    <w:rPr>
      <w:vertAlign w:val="superscript"/>
    </w:rPr>
  </w:style>
  <w:style w:type="character" w:customStyle="1" w:styleId="FootnoteSymbol">
    <w:name w:val="Footnote Symbol"/>
    <w:rsid w:val="00CE7B69"/>
    <w:rPr>
      <w:vertAlign w:val="superscript"/>
    </w:rPr>
  </w:style>
  <w:style w:type="character" w:customStyle="1" w:styleId="EndnoteReference">
    <w:name w:val="Endnote Reference"/>
    <w:rsid w:val="00CE7B69"/>
    <w:rPr>
      <w:vertAlign w:val="superscript"/>
    </w:rPr>
  </w:style>
  <w:style w:type="character" w:customStyle="1" w:styleId="FootnoteReference">
    <w:name w:val="Footnote Reference"/>
    <w:rsid w:val="00CE7B69"/>
    <w:rPr>
      <w:vertAlign w:val="superscript"/>
    </w:rPr>
  </w:style>
  <w:style w:type="character" w:customStyle="1" w:styleId="a8">
    <w:name w:val="Χαρακτήρες αρίθμησης"/>
    <w:rsid w:val="00CE7B69"/>
  </w:style>
  <w:style w:type="character" w:customStyle="1" w:styleId="WW-EndnoteReference">
    <w:name w:val="WW-Endnote Reference"/>
    <w:rsid w:val="00CE7B69"/>
    <w:rPr>
      <w:vertAlign w:val="superscript"/>
    </w:rPr>
  </w:style>
  <w:style w:type="character" w:customStyle="1" w:styleId="WW-FootnoteReference">
    <w:name w:val="WW-Footnote Reference"/>
    <w:rsid w:val="00CE7B69"/>
    <w:rPr>
      <w:vertAlign w:val="superscript"/>
    </w:rPr>
  </w:style>
  <w:style w:type="character" w:customStyle="1" w:styleId="a9">
    <w:name w:val="Σύνδεση ευρετηρίου"/>
    <w:rsid w:val="00CE7B69"/>
  </w:style>
  <w:style w:type="character" w:customStyle="1" w:styleId="WW-EndnoteReference1">
    <w:name w:val="WW-Endnote Reference1"/>
    <w:rsid w:val="00CE7B69"/>
    <w:rPr>
      <w:vertAlign w:val="superscript"/>
    </w:rPr>
  </w:style>
  <w:style w:type="character" w:customStyle="1" w:styleId="WW-FootnoteReference1">
    <w:name w:val="WW-Footnote Reference1"/>
    <w:rsid w:val="00CE7B69"/>
    <w:rPr>
      <w:vertAlign w:val="superscript"/>
    </w:rPr>
  </w:style>
  <w:style w:type="character" w:customStyle="1" w:styleId="WW-EndnoteReference11">
    <w:name w:val="WW-Endnote Reference11"/>
    <w:rsid w:val="00CE7B69"/>
    <w:rPr>
      <w:vertAlign w:val="superscript"/>
    </w:rPr>
  </w:style>
  <w:style w:type="character" w:customStyle="1" w:styleId="CommentReference">
    <w:name w:val="Comment Reference"/>
    <w:rsid w:val="00CE7B69"/>
    <w:rPr>
      <w:sz w:val="16"/>
      <w:szCs w:val="16"/>
    </w:rPr>
  </w:style>
  <w:style w:type="character" w:customStyle="1" w:styleId="WW-EndnoteReference2">
    <w:name w:val="WW-Endnote Reference2"/>
    <w:rsid w:val="00CE7B69"/>
    <w:rPr>
      <w:vertAlign w:val="superscript"/>
    </w:rPr>
  </w:style>
  <w:style w:type="character" w:customStyle="1" w:styleId="BalloonTextChar">
    <w:name w:val="Balloon Text Char"/>
    <w:rsid w:val="00CE7B69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CE7B69"/>
    <w:rPr>
      <w:vertAlign w:val="superscript"/>
    </w:rPr>
  </w:style>
  <w:style w:type="character" w:styleId="-0">
    <w:name w:val="FollowedHyperlink"/>
    <w:basedOn w:val="40"/>
    <w:rsid w:val="00CE7B69"/>
    <w:rPr>
      <w:color w:val="800080"/>
      <w:u w:val="single"/>
    </w:rPr>
  </w:style>
  <w:style w:type="character" w:styleId="aa">
    <w:name w:val="Emphasis"/>
    <w:qFormat/>
    <w:rsid w:val="00CE7B69"/>
    <w:rPr>
      <w:i/>
      <w:iCs/>
    </w:rPr>
  </w:style>
  <w:style w:type="character" w:customStyle="1" w:styleId="WW-1">
    <w:name w:val="WW-Έντονη έμφαση"/>
    <w:basedOn w:val="50"/>
    <w:rsid w:val="00CE7B69"/>
    <w:rPr>
      <w:b/>
      <w:bCs/>
    </w:rPr>
  </w:style>
  <w:style w:type="character" w:customStyle="1" w:styleId="ListLabel5">
    <w:name w:val="ListLabel 5"/>
    <w:qFormat/>
    <w:rsid w:val="00CE7B69"/>
    <w:rPr>
      <w:rFonts w:cs="Courier New"/>
    </w:rPr>
  </w:style>
  <w:style w:type="character" w:customStyle="1" w:styleId="ListLabel6">
    <w:name w:val="ListLabel 6"/>
    <w:qFormat/>
    <w:rsid w:val="00CE7B69"/>
    <w:rPr>
      <w:rFonts w:cs="Courier New"/>
    </w:rPr>
  </w:style>
  <w:style w:type="character" w:customStyle="1" w:styleId="ListLabel7">
    <w:name w:val="ListLabel 7"/>
    <w:qFormat/>
    <w:rsid w:val="00CE7B69"/>
    <w:rPr>
      <w:rFonts w:cs="Courier New"/>
    </w:rPr>
  </w:style>
  <w:style w:type="character" w:customStyle="1" w:styleId="ListLabel8">
    <w:name w:val="ListLabel 8"/>
    <w:qFormat/>
    <w:rsid w:val="00CE7B69"/>
    <w:rPr>
      <w:b/>
    </w:rPr>
  </w:style>
  <w:style w:type="character" w:customStyle="1" w:styleId="ListLabel9">
    <w:name w:val="ListLabel 9"/>
    <w:qFormat/>
    <w:rsid w:val="00CE7B69"/>
    <w:rPr>
      <w:rFonts w:eastAsia="Calibri" w:cs="Calibri"/>
    </w:rPr>
  </w:style>
  <w:style w:type="character" w:customStyle="1" w:styleId="ListLabel10">
    <w:name w:val="ListLabel 10"/>
    <w:qFormat/>
    <w:rsid w:val="00CE7B69"/>
    <w:rPr>
      <w:rFonts w:cs="Courier New"/>
    </w:rPr>
  </w:style>
  <w:style w:type="character" w:customStyle="1" w:styleId="ListLabel11">
    <w:name w:val="ListLabel 11"/>
    <w:qFormat/>
    <w:rsid w:val="00CE7B69"/>
    <w:rPr>
      <w:rFonts w:cs="Courier New"/>
    </w:rPr>
  </w:style>
  <w:style w:type="character" w:customStyle="1" w:styleId="ListLabel12">
    <w:name w:val="ListLabel 12"/>
    <w:qFormat/>
    <w:rsid w:val="00CE7B69"/>
    <w:rPr>
      <w:rFonts w:cs="Courier New"/>
    </w:rPr>
  </w:style>
  <w:style w:type="character" w:customStyle="1" w:styleId="ListLabel13">
    <w:name w:val="ListLabel 13"/>
    <w:qFormat/>
    <w:rsid w:val="00CE7B69"/>
    <w:rPr>
      <w:sz w:val="24"/>
    </w:rPr>
  </w:style>
  <w:style w:type="character" w:customStyle="1" w:styleId="ListLabel14">
    <w:name w:val="ListLabel 14"/>
    <w:qFormat/>
    <w:rsid w:val="00CE7B69"/>
    <w:rPr>
      <w:rFonts w:ascii="Calibri" w:eastAsia="Times New Roman" w:hAnsi="Calibri" w:cs="Calibri"/>
      <w:b/>
    </w:rPr>
  </w:style>
  <w:style w:type="character" w:customStyle="1" w:styleId="ListLabel15">
    <w:name w:val="ListLabel 15"/>
    <w:qFormat/>
    <w:rsid w:val="00CE7B69"/>
    <w:rPr>
      <w:rFonts w:cs="Courier New"/>
    </w:rPr>
  </w:style>
  <w:style w:type="character" w:customStyle="1" w:styleId="ListLabel16">
    <w:name w:val="ListLabel 16"/>
    <w:qFormat/>
    <w:rsid w:val="00CE7B69"/>
    <w:rPr>
      <w:rFonts w:cs="Courier New"/>
    </w:rPr>
  </w:style>
  <w:style w:type="character" w:customStyle="1" w:styleId="ListLabel17">
    <w:name w:val="ListLabel 17"/>
    <w:qFormat/>
    <w:rsid w:val="00CE7B69"/>
    <w:rPr>
      <w:rFonts w:cs="Courier New"/>
    </w:rPr>
  </w:style>
  <w:style w:type="character" w:customStyle="1" w:styleId="ListLabel18">
    <w:name w:val="ListLabel 18"/>
    <w:qFormat/>
    <w:rsid w:val="00CE7B69"/>
    <w:rPr>
      <w:rFonts w:ascii="Calibri" w:hAnsi="Calibri" w:cs="Calibri"/>
      <w:b/>
      <w:sz w:val="28"/>
    </w:rPr>
  </w:style>
  <w:style w:type="character" w:customStyle="1" w:styleId="ListLabel19">
    <w:name w:val="ListLabel 19"/>
    <w:qFormat/>
    <w:rsid w:val="00CE7B69"/>
    <w:rPr>
      <w:rFonts w:ascii="Calibri" w:hAnsi="Calibri" w:cs="Calibri"/>
      <w:b/>
    </w:rPr>
  </w:style>
  <w:style w:type="character" w:customStyle="1" w:styleId="ListLabel20">
    <w:name w:val="ListLabel 20"/>
    <w:qFormat/>
    <w:rsid w:val="00CE7B69"/>
    <w:rPr>
      <w:rFonts w:cs="Courier New"/>
    </w:rPr>
  </w:style>
  <w:style w:type="character" w:customStyle="1" w:styleId="ListLabel21">
    <w:name w:val="ListLabel 21"/>
    <w:qFormat/>
    <w:rsid w:val="00CE7B69"/>
    <w:rPr>
      <w:rFonts w:cs="Wingdings"/>
    </w:rPr>
  </w:style>
  <w:style w:type="character" w:customStyle="1" w:styleId="ListLabel22">
    <w:name w:val="ListLabel 22"/>
    <w:qFormat/>
    <w:rsid w:val="00CE7B69"/>
    <w:rPr>
      <w:rFonts w:cs="Symbol"/>
    </w:rPr>
  </w:style>
  <w:style w:type="character" w:customStyle="1" w:styleId="ListLabel23">
    <w:name w:val="ListLabel 23"/>
    <w:qFormat/>
    <w:rsid w:val="00CE7B69"/>
    <w:rPr>
      <w:rFonts w:cs="Courier New"/>
    </w:rPr>
  </w:style>
  <w:style w:type="character" w:customStyle="1" w:styleId="ListLabel24">
    <w:name w:val="ListLabel 24"/>
    <w:qFormat/>
    <w:rsid w:val="00CE7B69"/>
    <w:rPr>
      <w:rFonts w:cs="Wingdings"/>
    </w:rPr>
  </w:style>
  <w:style w:type="character" w:customStyle="1" w:styleId="ListLabel25">
    <w:name w:val="ListLabel 25"/>
    <w:qFormat/>
    <w:rsid w:val="00CE7B69"/>
    <w:rPr>
      <w:rFonts w:cs="Symbol"/>
    </w:rPr>
  </w:style>
  <w:style w:type="character" w:customStyle="1" w:styleId="ListLabel26">
    <w:name w:val="ListLabel 26"/>
    <w:qFormat/>
    <w:rsid w:val="00CE7B69"/>
    <w:rPr>
      <w:rFonts w:cs="Courier New"/>
    </w:rPr>
  </w:style>
  <w:style w:type="character" w:customStyle="1" w:styleId="ListLabel27">
    <w:name w:val="ListLabel 27"/>
    <w:qFormat/>
    <w:rsid w:val="00CE7B69"/>
    <w:rPr>
      <w:rFonts w:cs="Wingdings"/>
    </w:rPr>
  </w:style>
  <w:style w:type="character" w:customStyle="1" w:styleId="ListLabel28">
    <w:name w:val="ListLabel 28"/>
    <w:qFormat/>
    <w:rsid w:val="00CE7B69"/>
    <w:rPr>
      <w:rFonts w:ascii="Calibri" w:hAnsi="Calibri" w:cs="Calibri"/>
      <w:b/>
      <w:sz w:val="28"/>
    </w:rPr>
  </w:style>
  <w:style w:type="character" w:customStyle="1" w:styleId="ListLabel29">
    <w:name w:val="ListLabel 29"/>
    <w:qFormat/>
    <w:rsid w:val="00CE7B69"/>
    <w:rPr>
      <w:rFonts w:ascii="Calibri" w:hAnsi="Calibri" w:cs="Calibri"/>
      <w:b/>
    </w:rPr>
  </w:style>
  <w:style w:type="character" w:customStyle="1" w:styleId="ListLabel30">
    <w:name w:val="ListLabel 30"/>
    <w:qFormat/>
    <w:rsid w:val="00CE7B69"/>
    <w:rPr>
      <w:rFonts w:cs="Courier New"/>
    </w:rPr>
  </w:style>
  <w:style w:type="character" w:customStyle="1" w:styleId="ListLabel31">
    <w:name w:val="ListLabel 31"/>
    <w:qFormat/>
    <w:rsid w:val="00CE7B69"/>
    <w:rPr>
      <w:rFonts w:cs="Wingdings"/>
    </w:rPr>
  </w:style>
  <w:style w:type="character" w:customStyle="1" w:styleId="ListLabel32">
    <w:name w:val="ListLabel 32"/>
    <w:qFormat/>
    <w:rsid w:val="00CE7B69"/>
    <w:rPr>
      <w:rFonts w:cs="Symbol"/>
    </w:rPr>
  </w:style>
  <w:style w:type="character" w:customStyle="1" w:styleId="ListLabel33">
    <w:name w:val="ListLabel 33"/>
    <w:qFormat/>
    <w:rsid w:val="00CE7B69"/>
    <w:rPr>
      <w:rFonts w:cs="Courier New"/>
    </w:rPr>
  </w:style>
  <w:style w:type="character" w:customStyle="1" w:styleId="ListLabel34">
    <w:name w:val="ListLabel 34"/>
    <w:qFormat/>
    <w:rsid w:val="00CE7B69"/>
    <w:rPr>
      <w:rFonts w:cs="Wingdings"/>
    </w:rPr>
  </w:style>
  <w:style w:type="character" w:customStyle="1" w:styleId="ListLabel35">
    <w:name w:val="ListLabel 35"/>
    <w:qFormat/>
    <w:rsid w:val="00CE7B69"/>
    <w:rPr>
      <w:rFonts w:cs="Symbol"/>
    </w:rPr>
  </w:style>
  <w:style w:type="character" w:customStyle="1" w:styleId="ListLabel36">
    <w:name w:val="ListLabel 36"/>
    <w:qFormat/>
    <w:rsid w:val="00CE7B69"/>
    <w:rPr>
      <w:rFonts w:cs="Courier New"/>
    </w:rPr>
  </w:style>
  <w:style w:type="character" w:customStyle="1" w:styleId="ListLabel37">
    <w:name w:val="ListLabel 37"/>
    <w:qFormat/>
    <w:rsid w:val="00CE7B69"/>
    <w:rPr>
      <w:rFonts w:cs="Wingdings"/>
    </w:rPr>
  </w:style>
  <w:style w:type="character" w:customStyle="1" w:styleId="ListLabel38">
    <w:name w:val="ListLabel 38"/>
    <w:qFormat/>
    <w:rsid w:val="00CE7B69"/>
    <w:rPr>
      <w:rFonts w:ascii="Calibri" w:hAnsi="Calibri" w:cs="Calibri"/>
      <w:b/>
      <w:sz w:val="28"/>
    </w:rPr>
  </w:style>
  <w:style w:type="character" w:customStyle="1" w:styleId="ListLabel39">
    <w:name w:val="ListLabel 39"/>
    <w:qFormat/>
    <w:rsid w:val="00CE7B69"/>
    <w:rPr>
      <w:rFonts w:cs="Calibri"/>
      <w:b/>
    </w:rPr>
  </w:style>
  <w:style w:type="character" w:customStyle="1" w:styleId="ListLabel40">
    <w:name w:val="ListLabel 40"/>
    <w:qFormat/>
    <w:rsid w:val="00CE7B69"/>
    <w:rPr>
      <w:rFonts w:cs="Courier New"/>
    </w:rPr>
  </w:style>
  <w:style w:type="character" w:customStyle="1" w:styleId="ListLabel41">
    <w:name w:val="ListLabel 41"/>
    <w:qFormat/>
    <w:rsid w:val="00CE7B69"/>
    <w:rPr>
      <w:rFonts w:cs="Wingdings"/>
    </w:rPr>
  </w:style>
  <w:style w:type="character" w:customStyle="1" w:styleId="ListLabel42">
    <w:name w:val="ListLabel 42"/>
    <w:qFormat/>
    <w:rsid w:val="00CE7B69"/>
    <w:rPr>
      <w:rFonts w:cs="Symbol"/>
    </w:rPr>
  </w:style>
  <w:style w:type="character" w:customStyle="1" w:styleId="ListLabel43">
    <w:name w:val="ListLabel 43"/>
    <w:qFormat/>
    <w:rsid w:val="00CE7B69"/>
    <w:rPr>
      <w:rFonts w:cs="Courier New"/>
    </w:rPr>
  </w:style>
  <w:style w:type="character" w:customStyle="1" w:styleId="ListLabel44">
    <w:name w:val="ListLabel 44"/>
    <w:qFormat/>
    <w:rsid w:val="00CE7B69"/>
    <w:rPr>
      <w:rFonts w:cs="Wingdings"/>
    </w:rPr>
  </w:style>
  <w:style w:type="character" w:customStyle="1" w:styleId="ListLabel45">
    <w:name w:val="ListLabel 45"/>
    <w:qFormat/>
    <w:rsid w:val="00CE7B69"/>
    <w:rPr>
      <w:rFonts w:cs="Symbol"/>
    </w:rPr>
  </w:style>
  <w:style w:type="character" w:customStyle="1" w:styleId="ListLabel46">
    <w:name w:val="ListLabel 46"/>
    <w:qFormat/>
    <w:rsid w:val="00CE7B69"/>
    <w:rPr>
      <w:rFonts w:cs="Courier New"/>
    </w:rPr>
  </w:style>
  <w:style w:type="character" w:customStyle="1" w:styleId="ListLabel47">
    <w:name w:val="ListLabel 47"/>
    <w:qFormat/>
    <w:rsid w:val="00CE7B69"/>
    <w:rPr>
      <w:rFonts w:cs="Wingdings"/>
    </w:rPr>
  </w:style>
  <w:style w:type="character" w:customStyle="1" w:styleId="ListLabel48">
    <w:name w:val="ListLabel 48"/>
    <w:qFormat/>
    <w:rsid w:val="00CE7B69"/>
    <w:rPr>
      <w:b/>
      <w:sz w:val="28"/>
    </w:rPr>
  </w:style>
  <w:style w:type="character" w:customStyle="1" w:styleId="ListLabel49">
    <w:name w:val="ListLabel 49"/>
    <w:qFormat/>
    <w:rsid w:val="00CE7B69"/>
    <w:rPr>
      <w:rFonts w:cs="Symbol"/>
    </w:rPr>
  </w:style>
  <w:style w:type="character" w:customStyle="1" w:styleId="ListLabel50">
    <w:name w:val="ListLabel 50"/>
    <w:qFormat/>
    <w:rsid w:val="00CE7B69"/>
    <w:rPr>
      <w:rFonts w:cs="Symbol"/>
    </w:rPr>
  </w:style>
  <w:style w:type="character" w:customStyle="1" w:styleId="ListLabel51">
    <w:name w:val="ListLabel 51"/>
    <w:qFormat/>
    <w:rsid w:val="00CE7B69"/>
    <w:rPr>
      <w:rFonts w:cs="Calibri"/>
      <w:b/>
    </w:rPr>
  </w:style>
  <w:style w:type="character" w:customStyle="1" w:styleId="ListLabel52">
    <w:name w:val="ListLabel 52"/>
    <w:qFormat/>
    <w:rsid w:val="00CE7B69"/>
    <w:rPr>
      <w:rFonts w:cs="Courier New"/>
    </w:rPr>
  </w:style>
  <w:style w:type="character" w:customStyle="1" w:styleId="ListLabel53">
    <w:name w:val="ListLabel 53"/>
    <w:qFormat/>
    <w:rsid w:val="00CE7B69"/>
    <w:rPr>
      <w:rFonts w:cs="Wingdings"/>
    </w:rPr>
  </w:style>
  <w:style w:type="character" w:customStyle="1" w:styleId="ListLabel54">
    <w:name w:val="ListLabel 54"/>
    <w:qFormat/>
    <w:rsid w:val="00CE7B69"/>
    <w:rPr>
      <w:rFonts w:cs="Symbol"/>
    </w:rPr>
  </w:style>
  <w:style w:type="character" w:customStyle="1" w:styleId="ListLabel55">
    <w:name w:val="ListLabel 55"/>
    <w:qFormat/>
    <w:rsid w:val="00CE7B69"/>
    <w:rPr>
      <w:rFonts w:cs="Courier New"/>
    </w:rPr>
  </w:style>
  <w:style w:type="character" w:customStyle="1" w:styleId="ListLabel56">
    <w:name w:val="ListLabel 56"/>
    <w:qFormat/>
    <w:rsid w:val="00CE7B69"/>
    <w:rPr>
      <w:rFonts w:cs="Wingdings"/>
    </w:rPr>
  </w:style>
  <w:style w:type="character" w:customStyle="1" w:styleId="ListLabel57">
    <w:name w:val="ListLabel 57"/>
    <w:qFormat/>
    <w:rsid w:val="00CE7B69"/>
    <w:rPr>
      <w:rFonts w:cs="Symbol"/>
    </w:rPr>
  </w:style>
  <w:style w:type="character" w:customStyle="1" w:styleId="ListLabel58">
    <w:name w:val="ListLabel 58"/>
    <w:qFormat/>
    <w:rsid w:val="00CE7B69"/>
    <w:rPr>
      <w:rFonts w:cs="Courier New"/>
    </w:rPr>
  </w:style>
  <w:style w:type="character" w:customStyle="1" w:styleId="ListLabel59">
    <w:name w:val="ListLabel 59"/>
    <w:qFormat/>
    <w:rsid w:val="00CE7B69"/>
    <w:rPr>
      <w:rFonts w:cs="Wingdings"/>
    </w:rPr>
  </w:style>
  <w:style w:type="character" w:customStyle="1" w:styleId="ListLabel60">
    <w:name w:val="ListLabel 60"/>
    <w:qFormat/>
    <w:rsid w:val="00CE7B69"/>
    <w:rPr>
      <w:b/>
      <w:sz w:val="28"/>
    </w:rPr>
  </w:style>
  <w:style w:type="character" w:customStyle="1" w:styleId="ListLabel61">
    <w:name w:val="ListLabel 61"/>
    <w:qFormat/>
    <w:rsid w:val="00CE7B69"/>
    <w:rPr>
      <w:rFonts w:cs="Symbol"/>
      <w:lang w:val="en-US"/>
    </w:rPr>
  </w:style>
  <w:style w:type="character" w:customStyle="1" w:styleId="ListLabel62">
    <w:name w:val="ListLabel 62"/>
    <w:qFormat/>
    <w:rsid w:val="00CE7B69"/>
    <w:rPr>
      <w:rFonts w:cs="Symbol"/>
    </w:rPr>
  </w:style>
  <w:style w:type="character" w:customStyle="1" w:styleId="2Char10">
    <w:name w:val="Σώμα κείμενου με εσοχή 2 Char1"/>
    <w:basedOn w:val="50"/>
    <w:rsid w:val="00CE7B69"/>
    <w:rPr>
      <w:sz w:val="24"/>
      <w:szCs w:val="24"/>
      <w:lang w:eastAsia="zh-CN"/>
    </w:rPr>
  </w:style>
  <w:style w:type="character" w:customStyle="1" w:styleId="ab">
    <w:name w:val="Κουκκίδες"/>
    <w:rsid w:val="00CE7B69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CE7B69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CE7B69"/>
    <w:rPr>
      <w:b/>
      <w:bCs/>
    </w:rPr>
  </w:style>
  <w:style w:type="character" w:customStyle="1" w:styleId="2Char11">
    <w:name w:val="Σώμα κείμενου 2 Char1"/>
    <w:basedOn w:val="60"/>
    <w:rsid w:val="00CE7B69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CE7B69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CE7B69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qFormat/>
    <w:rsid w:val="00CE7B69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CE7B69"/>
    <w:pPr>
      <w:jc w:val="both"/>
    </w:pPr>
    <w:rPr>
      <w:szCs w:val="20"/>
    </w:rPr>
  </w:style>
  <w:style w:type="paragraph" w:styleId="ae">
    <w:name w:val="List"/>
    <w:basedOn w:val="ad"/>
    <w:rsid w:val="00CE7B69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qFormat/>
    <w:rsid w:val="00CE7B69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CE7B69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CE7B69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CE7B69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uiPriority w:val="99"/>
    <w:rsid w:val="00CE7B69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uiPriority w:val="99"/>
    <w:rsid w:val="00CE7B69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CE7B69"/>
    <w:pPr>
      <w:jc w:val="both"/>
    </w:pPr>
    <w:rPr>
      <w:b/>
      <w:bCs/>
    </w:rPr>
  </w:style>
  <w:style w:type="paragraph" w:customStyle="1" w:styleId="xl25">
    <w:name w:val="xl25"/>
    <w:basedOn w:val="a"/>
    <w:rsid w:val="00CE7B69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CE7B69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CE7B69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CE7B69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CE7B69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CE7B69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CE7B69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CE7B69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CE7B69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CE7B69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CE7B69"/>
    <w:rPr>
      <w:b/>
      <w:bCs/>
    </w:rPr>
  </w:style>
  <w:style w:type="paragraph" w:customStyle="1" w:styleId="Normalgr">
    <w:name w:val="Normalgr"/>
    <w:rsid w:val="00CE7B69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CE7B69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CE7B69"/>
    <w:pPr>
      <w:ind w:left="1588" w:hanging="1588"/>
    </w:pPr>
  </w:style>
  <w:style w:type="paragraph" w:customStyle="1" w:styleId="23">
    <w:name w:val="Κείμενο σχολίου2"/>
    <w:basedOn w:val="a"/>
    <w:rsid w:val="00CE7B69"/>
    <w:pPr>
      <w:overflowPunct w:val="0"/>
      <w:autoSpaceDE w:val="0"/>
    </w:pPr>
    <w:rPr>
      <w:sz w:val="20"/>
      <w:szCs w:val="20"/>
    </w:rPr>
  </w:style>
  <w:style w:type="paragraph" w:customStyle="1" w:styleId="16">
    <w:name w:val="Τμήμα κειμένου1"/>
    <w:basedOn w:val="a"/>
    <w:rsid w:val="00CE7B69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qFormat/>
    <w:rsid w:val="00CE7B69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CE7B69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CE7B69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CE7B69"/>
  </w:style>
  <w:style w:type="paragraph" w:styleId="Web">
    <w:name w:val="Normal (Web)"/>
    <w:basedOn w:val="a"/>
    <w:uiPriority w:val="99"/>
    <w:qFormat/>
    <w:rsid w:val="00CE7B69"/>
    <w:pPr>
      <w:spacing w:before="280" w:after="280"/>
    </w:pPr>
    <w:rPr>
      <w:rFonts w:eastAsia="Calibri"/>
    </w:rPr>
  </w:style>
  <w:style w:type="paragraph" w:styleId="af5">
    <w:name w:val="endnote text"/>
    <w:basedOn w:val="a"/>
    <w:rsid w:val="00CE7B69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CE7B69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CE7B69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CE7B69"/>
    <w:rPr>
      <w:rFonts w:ascii="Calibri" w:hAnsi="Calibri" w:cs="Calibri"/>
      <w:i/>
      <w:lang w:val="en-US"/>
    </w:rPr>
  </w:style>
  <w:style w:type="paragraph" w:styleId="af7">
    <w:name w:val="Intense Quote"/>
    <w:qFormat/>
    <w:rsid w:val="00CE7B69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CE7B69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CE7B69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CE7B69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CE7B69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CE7B69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CE7B69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CE7B69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7">
    <w:name w:val="Παράγραφος λίστας1"/>
    <w:basedOn w:val="a"/>
    <w:rsid w:val="00CE7B69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CE7B69"/>
    <w:pPr>
      <w:widowControl w:val="0"/>
    </w:pPr>
    <w:rPr>
      <w:rFonts w:eastAsia="SimSun" w:cs="Mangal"/>
      <w:kern w:val="1"/>
      <w:lang w:bidi="hi-IN"/>
    </w:rPr>
  </w:style>
  <w:style w:type="paragraph" w:customStyle="1" w:styleId="18">
    <w:name w:val="Χωρίς διάστιχο1"/>
    <w:rsid w:val="00CE7B69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CE7B69"/>
    <w:pPr>
      <w:ind w:left="720"/>
      <w:contextualSpacing/>
    </w:pPr>
    <w:rPr>
      <w:sz w:val="20"/>
      <w:szCs w:val="20"/>
    </w:r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752C50"/>
    <w:rPr>
      <w:lang w:eastAsia="zh-CN"/>
    </w:rPr>
  </w:style>
  <w:style w:type="paragraph" w:styleId="afa">
    <w:name w:val="Balloon Text"/>
    <w:basedOn w:val="a"/>
    <w:qFormat/>
    <w:rsid w:val="00CE7B69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CE7B69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CE7B69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CE7B69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CE7B69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CE7B69"/>
    <w:pPr>
      <w:numPr>
        <w:numId w:val="2"/>
      </w:numPr>
      <w:contextualSpacing/>
    </w:pPr>
  </w:style>
  <w:style w:type="paragraph" w:customStyle="1" w:styleId="Header">
    <w:name w:val="Header"/>
    <w:basedOn w:val="a"/>
    <w:rsid w:val="00CE7B69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uiPriority w:val="1"/>
    <w:qFormat/>
    <w:rsid w:val="00CE7B69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CE7B69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4">
    <w:name w:val="Λεζάντα3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CE7B69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9">
    <w:name w:val="Λεζάντα1"/>
    <w:basedOn w:val="a"/>
    <w:qFormat/>
    <w:rsid w:val="00CE7B69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a">
    <w:name w:val="Κείμενο μακροεντολής1"/>
    <w:rsid w:val="00CE7B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b">
    <w:name w:val="Κείμενο σχολίου1"/>
    <w:basedOn w:val="a"/>
    <w:rsid w:val="00CE7B69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qFormat/>
    <w:rsid w:val="00CE7B69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CE7B69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CE7B69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CE7B69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c">
    <w:name w:val="Βασικό1"/>
    <w:rsid w:val="00CE7B69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d">
    <w:name w:val="Κείμενο πλαισίου1"/>
    <w:basedOn w:val="a"/>
    <w:rsid w:val="00CE7B69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CE7B69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CE7B69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CE7B69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CE7B69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CE7B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e">
    <w:name w:val="toc 1"/>
    <w:basedOn w:val="a"/>
    <w:next w:val="a"/>
    <w:rsid w:val="00CE7B69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CE7B69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CE7B69"/>
  </w:style>
  <w:style w:type="paragraph" w:customStyle="1" w:styleId="Heading2">
    <w:name w:val="Heading 2"/>
    <w:basedOn w:val="a"/>
    <w:uiPriority w:val="1"/>
    <w:qFormat/>
    <w:rsid w:val="00CE7B69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CE7B69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CE7B69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qFormat/>
    <w:rsid w:val="00CE7B69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CE7B69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CE7B69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CE7B69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CE7B69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CE7B69"/>
    <w:pPr>
      <w:spacing w:after="120" w:line="480" w:lineRule="auto"/>
    </w:pPr>
  </w:style>
  <w:style w:type="paragraph" w:customStyle="1" w:styleId="1f">
    <w:name w:val="Παράγραφος λίστας1"/>
    <w:basedOn w:val="a"/>
    <w:qFormat/>
    <w:rsid w:val="00CE7B69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CE7B69"/>
    <w:pPr>
      <w:spacing w:after="120"/>
      <w:ind w:left="283"/>
    </w:pPr>
    <w:rPr>
      <w:sz w:val="16"/>
      <w:szCs w:val="16"/>
    </w:rPr>
  </w:style>
  <w:style w:type="paragraph" w:styleId="35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5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2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3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0">
    <w:name w:val="No Spacing"/>
    <w:uiPriority w:val="1"/>
    <w:qFormat/>
    <w:rsid w:val="001F60FA"/>
    <w:pPr>
      <w:suppressAutoHyphens/>
    </w:pPr>
    <w:rPr>
      <w:sz w:val="24"/>
      <w:szCs w:val="24"/>
      <w:lang w:eastAsia="zh-CN"/>
    </w:rPr>
  </w:style>
  <w:style w:type="paragraph" w:customStyle="1" w:styleId="91">
    <w:name w:val="Επικεφαλίδα 91"/>
    <w:basedOn w:val="a"/>
    <w:next w:val="a"/>
    <w:qFormat/>
    <w:rsid w:val="002E59E7"/>
    <w:pPr>
      <w:keepNext/>
      <w:tabs>
        <w:tab w:val="left" w:pos="0"/>
      </w:tabs>
      <w:ind w:left="2304" w:hanging="1584"/>
      <w:jc w:val="center"/>
      <w:outlineLvl w:val="8"/>
    </w:pPr>
    <w:rPr>
      <w:b/>
      <w:bCs/>
      <w:sz w:val="22"/>
    </w:rPr>
  </w:style>
  <w:style w:type="character" w:customStyle="1" w:styleId="FontStyle26">
    <w:name w:val="Font Style26"/>
    <w:rsid w:val="0044354A"/>
    <w:rPr>
      <w:rFonts w:ascii="Arial" w:eastAsia="Arial" w:hAnsi="Arial" w:cs="Arial"/>
      <w:b/>
      <w:sz w:val="20"/>
    </w:rPr>
  </w:style>
  <w:style w:type="paragraph" w:styleId="28">
    <w:name w:val="List 2"/>
    <w:basedOn w:val="a"/>
    <w:uiPriority w:val="99"/>
    <w:unhideWhenUsed/>
    <w:rsid w:val="00752C50"/>
    <w:pPr>
      <w:ind w:left="566" w:hanging="283"/>
      <w:contextualSpacing/>
    </w:pPr>
  </w:style>
  <w:style w:type="paragraph" w:customStyle="1" w:styleId="DocumentMap">
    <w:name w:val="DocumentMap"/>
    <w:rsid w:val="001003DC"/>
    <w:pPr>
      <w:suppressAutoHyphens/>
    </w:pPr>
    <w:rPr>
      <w:rFonts w:ascii="Calibri" w:hAnsi="Calibri" w:cs="Calibri"/>
      <w:sz w:val="22"/>
      <w:szCs w:val="22"/>
    </w:rPr>
  </w:style>
  <w:style w:type="paragraph" w:customStyle="1" w:styleId="110">
    <w:name w:val="Επικεφαλίδα 11"/>
    <w:basedOn w:val="a"/>
    <w:qFormat/>
    <w:rsid w:val="00CC22D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color w:val="00000A"/>
      <w:sz w:val="32"/>
      <w:szCs w:val="32"/>
      <w:lang w:eastAsia="el-GR"/>
    </w:rPr>
  </w:style>
  <w:style w:type="paragraph" w:customStyle="1" w:styleId="212">
    <w:name w:val="Επικεφαλίδα 21"/>
    <w:basedOn w:val="a"/>
    <w:qFormat/>
    <w:rsid w:val="00CC22D7"/>
    <w:pPr>
      <w:keepNext/>
      <w:suppressAutoHyphens w:val="0"/>
      <w:jc w:val="both"/>
      <w:outlineLvl w:val="1"/>
    </w:pPr>
    <w:rPr>
      <w:rFonts w:ascii="Arial" w:hAnsi="Arial" w:cs="Arial"/>
      <w:b/>
      <w:color w:val="00000A"/>
      <w:lang w:eastAsia="el-GR"/>
    </w:rPr>
  </w:style>
  <w:style w:type="paragraph" w:customStyle="1" w:styleId="81">
    <w:name w:val="Επικεφαλίδα 81"/>
    <w:basedOn w:val="a"/>
    <w:qFormat/>
    <w:rsid w:val="00CC22D7"/>
    <w:pPr>
      <w:keepNext/>
      <w:suppressAutoHyphens w:val="0"/>
      <w:jc w:val="center"/>
      <w:outlineLvl w:val="7"/>
    </w:pPr>
    <w:rPr>
      <w:color w:val="00000A"/>
      <w:szCs w:val="20"/>
      <w:u w:val="single"/>
      <w:lang w:eastAsia="el-GR"/>
    </w:rPr>
  </w:style>
  <w:style w:type="paragraph" w:customStyle="1" w:styleId="1f0">
    <w:name w:val="Υποσέλιδο1"/>
    <w:basedOn w:val="a"/>
    <w:uiPriority w:val="99"/>
    <w:rsid w:val="00CC22D7"/>
    <w:pPr>
      <w:tabs>
        <w:tab w:val="center" w:pos="4153"/>
        <w:tab w:val="right" w:pos="8306"/>
      </w:tabs>
      <w:suppressAutoHyphens w:val="0"/>
    </w:pPr>
    <w:rPr>
      <w:color w:val="00000A"/>
      <w:lang w:eastAsia="el-GR"/>
    </w:rPr>
  </w:style>
  <w:style w:type="character" w:customStyle="1" w:styleId="markedcontent">
    <w:name w:val="markedcontent"/>
    <w:basedOn w:val="a0"/>
    <w:rsid w:val="00CC22D7"/>
  </w:style>
  <w:style w:type="paragraph" w:styleId="36">
    <w:name w:val="List 3"/>
    <w:basedOn w:val="a"/>
    <w:uiPriority w:val="99"/>
    <w:unhideWhenUsed/>
    <w:rsid w:val="00141EAC"/>
    <w:pPr>
      <w:ind w:left="849" w:hanging="283"/>
      <w:contextualSpacing/>
    </w:pPr>
  </w:style>
  <w:style w:type="character" w:customStyle="1" w:styleId="1f1">
    <w:name w:val="Αριθμός σελίδας1"/>
    <w:basedOn w:val="a0"/>
    <w:qFormat/>
    <w:rsid w:val="00002B83"/>
  </w:style>
  <w:style w:type="paragraph" w:styleId="44">
    <w:name w:val="List Bullet 4"/>
    <w:basedOn w:val="a"/>
    <w:uiPriority w:val="99"/>
    <w:unhideWhenUsed/>
    <w:rsid w:val="00002B83"/>
    <w:pPr>
      <w:ind w:left="849" w:hanging="283"/>
      <w:contextualSpacing/>
    </w:pPr>
  </w:style>
  <w:style w:type="paragraph" w:customStyle="1" w:styleId="TableParagraph">
    <w:name w:val="Table Paragraph"/>
    <w:basedOn w:val="a"/>
    <w:uiPriority w:val="1"/>
    <w:qFormat/>
    <w:rsid w:val="00002B83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70">
    <w:name w:val="Προεπιλεγμένη γραμματοσειρά7"/>
    <w:rsid w:val="00457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5ADEF-ECC2-4038-B586-59BF685A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840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4</cp:revision>
  <cp:lastPrinted>2025-01-20T07:24:00Z</cp:lastPrinted>
  <dcterms:created xsi:type="dcterms:W3CDTF">2025-01-20T07:52:00Z</dcterms:created>
  <dcterms:modified xsi:type="dcterms:W3CDTF">2025-01-20T07:58:00Z</dcterms:modified>
</cp:coreProperties>
</file>