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278F" w:rsidRPr="0040548A" w:rsidRDefault="00F278FF" w:rsidP="00D310A2">
      <w:pPr>
        <w:autoSpaceDE w:val="0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>ΑΠΟΣΠΑΣΜΑ</w:t>
      </w:r>
    </w:p>
    <w:p w:rsidR="0009278F" w:rsidRDefault="0009278F" w:rsidP="0009278F">
      <w:pPr>
        <w:pStyle w:val="1"/>
        <w:jc w:val="center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40548A">
        <w:rPr>
          <w:rFonts w:ascii="Arial" w:hAnsi="Arial" w:cs="Arial"/>
          <w:sz w:val="22"/>
          <w:szCs w:val="22"/>
        </w:rPr>
        <w:t>αριθμ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1</w:t>
      </w:r>
      <w:r w:rsidR="00E237D4">
        <w:rPr>
          <w:rFonts w:ascii="Arial" w:hAnsi="Arial" w:cs="Arial"/>
          <w:sz w:val="22"/>
          <w:szCs w:val="22"/>
        </w:rPr>
        <w:t>3</w:t>
      </w:r>
      <w:r w:rsidRPr="0040548A">
        <w:rPr>
          <w:rFonts w:ascii="Arial" w:hAnsi="Arial" w:cs="Arial"/>
          <w:sz w:val="22"/>
          <w:szCs w:val="22"/>
          <w:vertAlign w:val="superscript"/>
        </w:rPr>
        <w:t>ης</w:t>
      </w:r>
      <w:r w:rsidRPr="0040548A">
        <w:rPr>
          <w:rFonts w:ascii="Arial" w:hAnsi="Arial" w:cs="Arial"/>
          <w:sz w:val="22"/>
          <w:szCs w:val="22"/>
        </w:rPr>
        <w:t xml:space="preserve">  /202</w:t>
      </w:r>
      <w:r>
        <w:rPr>
          <w:rFonts w:ascii="Arial" w:hAnsi="Arial" w:cs="Arial"/>
          <w:sz w:val="22"/>
          <w:szCs w:val="22"/>
        </w:rPr>
        <w:t>5 Τακτικής</w:t>
      </w:r>
      <w:r w:rsidRPr="0040548A">
        <w:rPr>
          <w:rFonts w:ascii="Arial" w:hAnsi="Arial" w:cs="Arial"/>
          <w:sz w:val="22"/>
          <w:szCs w:val="22"/>
        </w:rPr>
        <w:t xml:space="preserve"> Συνεδρίασης </w:t>
      </w:r>
      <w:r w:rsidRPr="0040548A">
        <w:rPr>
          <w:rFonts w:ascii="Arial" w:eastAsia="Arial" w:hAnsi="Arial" w:cs="Arial"/>
          <w:sz w:val="22"/>
          <w:szCs w:val="22"/>
        </w:rPr>
        <w:t xml:space="preserve"> </w:t>
      </w:r>
      <w:r w:rsidRPr="0040548A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9278F" w:rsidRPr="008128AF" w:rsidRDefault="0009278F" w:rsidP="0009278F"/>
    <w:p w:rsidR="0009278F" w:rsidRPr="0040548A" w:rsidRDefault="0009278F" w:rsidP="0009278F">
      <w:pPr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 xml:space="preserve">Αριθμός απόφασης : </w:t>
      </w:r>
      <w:r>
        <w:rPr>
          <w:rFonts w:ascii="Arial" w:hAnsi="Arial" w:cs="Arial"/>
          <w:b/>
          <w:sz w:val="22"/>
          <w:szCs w:val="22"/>
        </w:rPr>
        <w:t>1</w:t>
      </w:r>
      <w:r w:rsidR="00E237D4">
        <w:rPr>
          <w:rFonts w:ascii="Arial" w:hAnsi="Arial" w:cs="Arial"/>
          <w:b/>
          <w:sz w:val="22"/>
          <w:szCs w:val="22"/>
        </w:rPr>
        <w:t>1</w:t>
      </w:r>
      <w:r w:rsidR="00D310A2">
        <w:rPr>
          <w:rFonts w:ascii="Arial" w:hAnsi="Arial" w:cs="Arial"/>
          <w:b/>
          <w:sz w:val="22"/>
          <w:szCs w:val="22"/>
        </w:rPr>
        <w:t>8</w:t>
      </w:r>
    </w:p>
    <w:p w:rsidR="00D310A2" w:rsidRPr="00D310A2" w:rsidRDefault="00D310A2" w:rsidP="00D310A2">
      <w:pPr>
        <w:ind w:left="644"/>
        <w:rPr>
          <w:rFonts w:ascii="Arial" w:hAnsi="Arial" w:cs="Arial"/>
          <w:b/>
          <w:iCs/>
          <w:sz w:val="22"/>
          <w:szCs w:val="22"/>
        </w:rPr>
      </w:pPr>
      <w:r w:rsidRPr="00D310A2">
        <w:rPr>
          <w:rFonts w:ascii="Arial" w:hAnsi="Arial" w:cs="Arial"/>
          <w:b/>
          <w:iCs/>
          <w:sz w:val="22"/>
          <w:szCs w:val="22"/>
        </w:rPr>
        <w:t xml:space="preserve">Έκδοση εντάλματος προπληρωμής </w:t>
      </w:r>
      <w:proofErr w:type="spellStart"/>
      <w:r w:rsidRPr="00D310A2">
        <w:rPr>
          <w:rFonts w:ascii="Arial" w:hAnsi="Arial" w:cs="Arial"/>
          <w:b/>
          <w:iCs/>
          <w:sz w:val="22"/>
          <w:szCs w:val="22"/>
        </w:rPr>
        <w:t>επ΄ονόματι</w:t>
      </w:r>
      <w:proofErr w:type="spellEnd"/>
      <w:r w:rsidRPr="00D310A2">
        <w:rPr>
          <w:rFonts w:ascii="Arial" w:hAnsi="Arial" w:cs="Arial"/>
          <w:b/>
          <w:iCs/>
          <w:sz w:val="22"/>
          <w:szCs w:val="22"/>
        </w:rPr>
        <w:t xml:space="preserve">  δημοτικού υπαλλήλου ποσού 500,00€ για πληρωμή δαπάνης διοδίων (</w:t>
      </w:r>
      <w:r w:rsidRPr="00D310A2">
        <w:rPr>
          <w:rFonts w:ascii="Arial" w:hAnsi="Arial" w:cs="Arial"/>
          <w:b/>
          <w:iCs/>
          <w:sz w:val="22"/>
          <w:szCs w:val="22"/>
          <w:lang w:val="en-US"/>
        </w:rPr>
        <w:t>e</w:t>
      </w:r>
      <w:r w:rsidRPr="00D310A2">
        <w:rPr>
          <w:rFonts w:ascii="Arial" w:hAnsi="Arial" w:cs="Arial"/>
          <w:b/>
          <w:iCs/>
          <w:sz w:val="22"/>
          <w:szCs w:val="22"/>
        </w:rPr>
        <w:t>-</w:t>
      </w:r>
      <w:r w:rsidRPr="00D310A2">
        <w:rPr>
          <w:rFonts w:ascii="Arial" w:hAnsi="Arial" w:cs="Arial"/>
          <w:b/>
          <w:iCs/>
          <w:sz w:val="22"/>
          <w:szCs w:val="22"/>
          <w:lang w:val="en-US"/>
        </w:rPr>
        <w:t>pass</w:t>
      </w:r>
      <w:r w:rsidRPr="00D310A2">
        <w:rPr>
          <w:rFonts w:ascii="Arial" w:hAnsi="Arial" w:cs="Arial"/>
          <w:b/>
          <w:iCs/>
          <w:sz w:val="22"/>
          <w:szCs w:val="22"/>
        </w:rPr>
        <w:t>) για τις μετακινήσεις του Δημάρχου.</w:t>
      </w:r>
    </w:p>
    <w:p w:rsidR="00D310A2" w:rsidRPr="00D310A2" w:rsidRDefault="00D310A2" w:rsidP="00D310A2">
      <w:pPr>
        <w:ind w:left="644"/>
        <w:rPr>
          <w:rFonts w:ascii="Arial" w:hAnsi="Arial" w:cs="Arial"/>
          <w:b/>
          <w:sz w:val="22"/>
          <w:szCs w:val="22"/>
        </w:rPr>
      </w:pPr>
    </w:p>
    <w:p w:rsidR="0009278F" w:rsidRPr="0040548A" w:rsidRDefault="0009278F" w:rsidP="0009278F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E237D4">
        <w:rPr>
          <w:rFonts w:ascii="Arial" w:hAnsi="Arial" w:cs="Arial"/>
          <w:sz w:val="22"/>
          <w:szCs w:val="22"/>
        </w:rPr>
        <w:t>1</w:t>
      </w:r>
      <w:r w:rsidRPr="0040548A">
        <w:rPr>
          <w:rFonts w:ascii="Arial" w:hAnsi="Arial" w:cs="Arial"/>
          <w:sz w:val="22"/>
          <w:szCs w:val="22"/>
          <w:vertAlign w:val="superscript"/>
        </w:rPr>
        <w:t>η</w:t>
      </w:r>
      <w:r w:rsidRPr="0040548A">
        <w:rPr>
          <w:rFonts w:ascii="Arial" w:hAnsi="Arial" w:cs="Arial"/>
          <w:sz w:val="22"/>
          <w:szCs w:val="22"/>
        </w:rPr>
        <w:t xml:space="preserve">    </w:t>
      </w:r>
      <w:r w:rsidR="00E237D4">
        <w:rPr>
          <w:rFonts w:ascii="Arial" w:hAnsi="Arial" w:cs="Arial"/>
          <w:sz w:val="22"/>
          <w:szCs w:val="22"/>
        </w:rPr>
        <w:t>Απριλίου</w:t>
      </w:r>
      <w:r w:rsidRPr="0040548A">
        <w:rPr>
          <w:rFonts w:ascii="Arial" w:hAnsi="Arial" w:cs="Arial"/>
          <w:sz w:val="22"/>
          <w:szCs w:val="22"/>
        </w:rPr>
        <w:t xml:space="preserve">   202</w:t>
      </w:r>
      <w:r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 ημέρα </w:t>
      </w:r>
      <w:r>
        <w:rPr>
          <w:rFonts w:ascii="Arial" w:hAnsi="Arial" w:cs="Arial"/>
          <w:sz w:val="22"/>
          <w:szCs w:val="22"/>
        </w:rPr>
        <w:t xml:space="preserve"> Τ</w:t>
      </w:r>
      <w:r w:rsidR="00E237D4">
        <w:rPr>
          <w:rFonts w:ascii="Arial" w:hAnsi="Arial" w:cs="Arial"/>
          <w:sz w:val="22"/>
          <w:szCs w:val="22"/>
        </w:rPr>
        <w:t>ρίτη</w:t>
      </w:r>
      <w:r w:rsidRPr="0040548A">
        <w:rPr>
          <w:rFonts w:ascii="Arial" w:hAnsi="Arial" w:cs="Arial"/>
          <w:sz w:val="22"/>
          <w:szCs w:val="22"/>
        </w:rPr>
        <w:t xml:space="preserve"> και ώρα </w:t>
      </w:r>
      <w:r>
        <w:rPr>
          <w:rFonts w:ascii="Arial" w:hAnsi="Arial" w:cs="Arial"/>
          <w:sz w:val="22"/>
          <w:szCs w:val="22"/>
        </w:rPr>
        <w:t>1</w:t>
      </w:r>
      <w:r w:rsidR="00E237D4">
        <w:rPr>
          <w:rFonts w:ascii="Arial" w:hAnsi="Arial" w:cs="Arial"/>
          <w:sz w:val="22"/>
          <w:szCs w:val="22"/>
        </w:rPr>
        <w:t>4.00</w:t>
      </w:r>
      <w:r w:rsidRPr="0040548A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μετά την από  </w:t>
      </w:r>
      <w:r w:rsidR="0040008F">
        <w:rPr>
          <w:rFonts w:ascii="Arial" w:hAnsi="Arial" w:cs="Arial"/>
          <w:sz w:val="22"/>
          <w:szCs w:val="22"/>
        </w:rPr>
        <w:t>6008</w:t>
      </w:r>
      <w:r>
        <w:rPr>
          <w:rFonts w:ascii="Arial" w:hAnsi="Arial" w:cs="Arial"/>
          <w:sz w:val="22"/>
          <w:szCs w:val="22"/>
        </w:rPr>
        <w:t>/</w:t>
      </w:r>
      <w:r w:rsidRPr="0040548A">
        <w:rPr>
          <w:rFonts w:ascii="Arial" w:hAnsi="Arial" w:cs="Arial"/>
          <w:sz w:val="22"/>
          <w:szCs w:val="22"/>
        </w:rPr>
        <w:t>2</w:t>
      </w:r>
      <w:r w:rsidR="0040008F">
        <w:rPr>
          <w:rFonts w:ascii="Arial" w:hAnsi="Arial" w:cs="Arial"/>
          <w:sz w:val="22"/>
          <w:szCs w:val="22"/>
        </w:rPr>
        <w:t>8</w:t>
      </w:r>
      <w:r w:rsidRPr="0040548A">
        <w:rPr>
          <w:rFonts w:ascii="Arial" w:hAnsi="Arial" w:cs="Arial"/>
          <w:sz w:val="22"/>
          <w:szCs w:val="22"/>
        </w:rPr>
        <w:t>-03-202</w:t>
      </w:r>
      <w:r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40548A">
        <w:rPr>
          <w:rFonts w:ascii="Arial" w:hAnsi="Arial" w:cs="Arial"/>
          <w:sz w:val="22"/>
          <w:szCs w:val="22"/>
          <w:vertAlign w:val="superscript"/>
        </w:rPr>
        <w:t>Α</w:t>
      </w:r>
      <w:r w:rsidRPr="0040548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9278F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40548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ήταν   παρόντα  </w:t>
      </w:r>
      <w:r w:rsidR="0040008F"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(</w:t>
      </w:r>
      <w:r w:rsidR="0040008F">
        <w:rPr>
          <w:rFonts w:ascii="Arial" w:hAnsi="Arial" w:cs="Arial"/>
          <w:sz w:val="22"/>
          <w:szCs w:val="22"/>
        </w:rPr>
        <w:t>πέντε</w:t>
      </w:r>
      <w:r w:rsidRPr="0040548A">
        <w:rPr>
          <w:rFonts w:ascii="Arial" w:hAnsi="Arial" w:cs="Arial"/>
          <w:sz w:val="22"/>
          <w:szCs w:val="22"/>
        </w:rPr>
        <w:t>)  , ήτοι:</w:t>
      </w:r>
    </w:p>
    <w:p w:rsidR="0009278F" w:rsidRPr="0040548A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jc w:val="both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</w:t>
      </w:r>
      <w:r w:rsidRPr="0040548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E237D4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40548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E237D4">
        <w:rPr>
          <w:rFonts w:ascii="Arial" w:hAnsi="Arial" w:cs="Arial"/>
          <w:sz w:val="22"/>
          <w:szCs w:val="22"/>
        </w:rPr>
        <w:t>Καραμάνης</w:t>
      </w:r>
      <w:proofErr w:type="spellEnd"/>
      <w:r w:rsidR="00E237D4">
        <w:rPr>
          <w:rFonts w:ascii="Arial" w:hAnsi="Arial" w:cs="Arial"/>
          <w:sz w:val="22"/>
          <w:szCs w:val="22"/>
        </w:rPr>
        <w:t xml:space="preserve"> Δημήτριος                                              1.</w:t>
      </w:r>
      <w:r w:rsidR="00E237D4" w:rsidRPr="00E237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37D4">
        <w:rPr>
          <w:rFonts w:ascii="Arial" w:hAnsi="Arial" w:cs="Arial"/>
          <w:sz w:val="22"/>
          <w:szCs w:val="22"/>
        </w:rPr>
        <w:t>Μίχας</w:t>
      </w:r>
      <w:proofErr w:type="spellEnd"/>
      <w:r w:rsidR="00E237D4">
        <w:rPr>
          <w:rFonts w:ascii="Arial" w:hAnsi="Arial" w:cs="Arial"/>
          <w:sz w:val="22"/>
          <w:szCs w:val="22"/>
        </w:rPr>
        <w:t xml:space="preserve"> Δημήτριος                                                                                                      </w:t>
      </w:r>
    </w:p>
    <w:p w:rsidR="0009278F" w:rsidRPr="0040548A" w:rsidRDefault="00E237D4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</w:t>
      </w:r>
      <w:r w:rsidR="0009278F" w:rsidRPr="0040548A">
        <w:rPr>
          <w:rFonts w:ascii="Arial" w:hAnsi="Arial" w:cs="Arial"/>
          <w:sz w:val="22"/>
          <w:szCs w:val="22"/>
        </w:rPr>
        <w:t xml:space="preserve">Τουμαράς Βασίλειος  </w:t>
      </w:r>
      <w:r w:rsidR="0009278F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                                 Αν και είχε νόμιμα προσκληθεί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E237D4">
        <w:rPr>
          <w:rFonts w:ascii="Arial" w:hAnsi="Arial" w:cs="Arial"/>
          <w:sz w:val="22"/>
          <w:szCs w:val="22"/>
        </w:rPr>
        <w:t>3</w:t>
      </w:r>
      <w:r w:rsidRPr="0040548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</w:t>
      </w:r>
      <w:r w:rsidR="00E237D4">
        <w:rPr>
          <w:rFonts w:ascii="Arial" w:hAnsi="Arial" w:cs="Arial"/>
          <w:sz w:val="22"/>
          <w:szCs w:val="22"/>
        </w:rPr>
        <w:t xml:space="preserve">                              </w:t>
      </w:r>
      <w:r w:rsidRPr="0040548A">
        <w:rPr>
          <w:rFonts w:ascii="Arial" w:hAnsi="Arial" w:cs="Arial"/>
          <w:sz w:val="22"/>
          <w:szCs w:val="22"/>
        </w:rPr>
        <w:t xml:space="preserve"> </w:t>
      </w:r>
      <w:r w:rsidR="00E237D4">
        <w:rPr>
          <w:rFonts w:ascii="Arial" w:hAnsi="Arial" w:cs="Arial"/>
          <w:sz w:val="22"/>
          <w:szCs w:val="22"/>
        </w:rPr>
        <w:t xml:space="preserve">   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E237D4">
        <w:rPr>
          <w:rFonts w:ascii="Arial" w:hAnsi="Arial" w:cs="Arial"/>
          <w:sz w:val="22"/>
          <w:szCs w:val="22"/>
        </w:rPr>
        <w:t>4</w:t>
      </w:r>
      <w:r w:rsidRPr="0040548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0548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Χρήστος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:rsidR="0009278F" w:rsidRPr="0040548A" w:rsidRDefault="00E237D4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</w:t>
      </w:r>
      <w:r w:rsidR="0009278F" w:rsidRPr="0040548A">
        <w:rPr>
          <w:rFonts w:ascii="Arial" w:hAnsi="Arial" w:cs="Arial"/>
          <w:sz w:val="22"/>
          <w:szCs w:val="22"/>
        </w:rPr>
        <w:t>. Παπαβασιλείου Αικατερίνη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E237D4">
        <w:rPr>
          <w:rFonts w:ascii="Arial" w:hAnsi="Arial" w:cs="Arial"/>
          <w:sz w:val="22"/>
          <w:szCs w:val="22"/>
        </w:rPr>
        <w:t>6</w:t>
      </w:r>
      <w:r w:rsidRPr="0040548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237D4">
        <w:rPr>
          <w:rFonts w:ascii="Arial" w:hAnsi="Arial" w:cs="Arial"/>
          <w:sz w:val="22"/>
          <w:szCs w:val="22"/>
        </w:rPr>
        <w:t>Ταγκαλέγκας</w:t>
      </w:r>
      <w:proofErr w:type="spellEnd"/>
      <w:r w:rsidR="00E237D4">
        <w:rPr>
          <w:rFonts w:ascii="Arial" w:hAnsi="Arial" w:cs="Arial"/>
          <w:sz w:val="22"/>
          <w:szCs w:val="22"/>
        </w:rPr>
        <w:t xml:space="preserve"> Ιωάννης   </w:t>
      </w:r>
      <w:r w:rsidR="0040008F">
        <w:rPr>
          <w:rFonts w:ascii="Arial" w:hAnsi="Arial" w:cs="Arial"/>
          <w:sz w:val="22"/>
          <w:szCs w:val="22"/>
        </w:rPr>
        <w:t>(προσήλθε στο 1</w:t>
      </w:r>
      <w:r w:rsidR="0040008F" w:rsidRPr="0040008F">
        <w:rPr>
          <w:rFonts w:ascii="Arial" w:hAnsi="Arial" w:cs="Arial"/>
          <w:sz w:val="22"/>
          <w:szCs w:val="22"/>
          <w:vertAlign w:val="superscript"/>
        </w:rPr>
        <w:t>ο</w:t>
      </w:r>
      <w:r w:rsidR="0040008F">
        <w:rPr>
          <w:rFonts w:ascii="Arial" w:hAnsi="Arial" w:cs="Arial"/>
          <w:sz w:val="22"/>
          <w:szCs w:val="22"/>
        </w:rPr>
        <w:t xml:space="preserve"> Θ.Η.Δ.)</w:t>
      </w:r>
      <w:r w:rsidR="00E237D4">
        <w:rPr>
          <w:rFonts w:ascii="Arial" w:hAnsi="Arial" w:cs="Arial"/>
          <w:sz w:val="22"/>
          <w:szCs w:val="22"/>
        </w:rPr>
        <w:t xml:space="preserve">                         </w:t>
      </w:r>
      <w:r w:rsidR="00E237D4" w:rsidRPr="0040548A">
        <w:rPr>
          <w:rFonts w:ascii="Arial" w:hAnsi="Arial" w:cs="Arial"/>
          <w:sz w:val="22"/>
          <w:szCs w:val="22"/>
        </w:rPr>
        <w:t xml:space="preserve"> </w:t>
      </w:r>
    </w:p>
    <w:p w:rsidR="0009278F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09278F" w:rsidRPr="0040548A" w:rsidRDefault="0009278F" w:rsidP="00613699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410DE0" w:rsidRDefault="0009278F" w:rsidP="00410DE0">
      <w:pPr>
        <w:jc w:val="both"/>
        <w:rPr>
          <w:rFonts w:ascii="Arial" w:eastAsia="Arial" w:hAnsi="Arial" w:cs="Arial"/>
          <w:sz w:val="22"/>
          <w:szCs w:val="22"/>
        </w:rPr>
      </w:pPr>
      <w:r w:rsidRPr="00C15720">
        <w:rPr>
          <w:rFonts w:ascii="Arial" w:eastAsia="Arial" w:hAnsi="Arial" w:cs="Arial"/>
          <w:sz w:val="22"/>
          <w:szCs w:val="22"/>
        </w:rPr>
        <w:t xml:space="preserve">      </w:t>
      </w:r>
      <w:r w:rsidR="00410DE0">
        <w:rPr>
          <w:rFonts w:ascii="Arial" w:eastAsia="Arial" w:hAnsi="Arial" w:cs="Arial"/>
          <w:sz w:val="22"/>
          <w:szCs w:val="22"/>
        </w:rPr>
        <w:t xml:space="preserve">Ο  Πρόεδρος  της Δημοτικής </w:t>
      </w:r>
      <w:r w:rsidR="00410DE0" w:rsidRPr="0040548A">
        <w:rPr>
          <w:rFonts w:ascii="Arial" w:eastAsia="Arial" w:hAnsi="Arial" w:cs="Arial"/>
          <w:sz w:val="22"/>
          <w:szCs w:val="22"/>
        </w:rPr>
        <w:t xml:space="preserve"> Επιτροπής </w:t>
      </w:r>
      <w:r w:rsidR="00410DE0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D310A2">
        <w:rPr>
          <w:rFonts w:ascii="Arial" w:eastAsia="Arial" w:hAnsi="Arial" w:cs="Arial"/>
          <w:sz w:val="22"/>
          <w:szCs w:val="22"/>
        </w:rPr>
        <w:t>5</w:t>
      </w:r>
      <w:r w:rsidR="00410DE0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410DE0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</w:t>
      </w:r>
      <w:r w:rsidR="00410DE0">
        <w:rPr>
          <w:rFonts w:ascii="Arial" w:eastAsia="Arial" w:hAnsi="Arial" w:cs="Arial"/>
          <w:sz w:val="22"/>
          <w:szCs w:val="22"/>
        </w:rPr>
        <w:t xml:space="preserve">ο </w:t>
      </w:r>
      <w:r w:rsidR="00410DE0" w:rsidRPr="00963196">
        <w:rPr>
          <w:rFonts w:ascii="Arial" w:eastAsia="Arial" w:hAnsi="Arial" w:cs="Arial"/>
          <w:sz w:val="22"/>
          <w:szCs w:val="22"/>
        </w:rPr>
        <w:t xml:space="preserve"> με </w:t>
      </w:r>
      <w:proofErr w:type="spellStart"/>
      <w:r w:rsidR="00410DE0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410DE0" w:rsidRPr="00963196">
        <w:rPr>
          <w:rFonts w:ascii="Arial" w:eastAsia="Arial" w:hAnsi="Arial" w:cs="Arial"/>
          <w:sz w:val="22"/>
          <w:szCs w:val="22"/>
        </w:rPr>
        <w:t>.</w:t>
      </w:r>
      <w:r w:rsidR="00410DE0">
        <w:rPr>
          <w:rFonts w:ascii="Arial" w:eastAsia="Arial" w:hAnsi="Arial" w:cs="Arial"/>
          <w:sz w:val="22"/>
          <w:szCs w:val="22"/>
        </w:rPr>
        <w:t xml:space="preserve"> </w:t>
      </w:r>
      <w:r w:rsidR="00FF0C13">
        <w:rPr>
          <w:rFonts w:ascii="Arial" w:eastAsia="Arial" w:hAnsi="Arial" w:cs="Arial"/>
          <w:sz w:val="22"/>
          <w:szCs w:val="22"/>
        </w:rPr>
        <w:t>6005</w:t>
      </w:r>
      <w:r w:rsidR="00410DE0" w:rsidRPr="00963196">
        <w:rPr>
          <w:rFonts w:ascii="Arial" w:eastAsia="Arial" w:hAnsi="Arial" w:cs="Arial"/>
          <w:sz w:val="22"/>
          <w:szCs w:val="22"/>
        </w:rPr>
        <w:t>/</w:t>
      </w:r>
      <w:r w:rsidR="00410DE0">
        <w:rPr>
          <w:rFonts w:ascii="Arial" w:eastAsia="Arial" w:hAnsi="Arial" w:cs="Arial"/>
          <w:sz w:val="22"/>
          <w:szCs w:val="22"/>
        </w:rPr>
        <w:t>2</w:t>
      </w:r>
      <w:r w:rsidR="00FF0C13">
        <w:rPr>
          <w:rFonts w:ascii="Arial" w:eastAsia="Arial" w:hAnsi="Arial" w:cs="Arial"/>
          <w:sz w:val="22"/>
          <w:szCs w:val="22"/>
        </w:rPr>
        <w:t>8</w:t>
      </w:r>
      <w:r w:rsidR="00410DE0" w:rsidRPr="00963196">
        <w:rPr>
          <w:rFonts w:ascii="Arial" w:eastAsia="Arial" w:hAnsi="Arial" w:cs="Arial"/>
          <w:sz w:val="22"/>
          <w:szCs w:val="22"/>
        </w:rPr>
        <w:t>-0</w:t>
      </w:r>
      <w:r w:rsidR="00410DE0">
        <w:rPr>
          <w:rFonts w:ascii="Arial" w:eastAsia="Arial" w:hAnsi="Arial" w:cs="Arial"/>
          <w:sz w:val="22"/>
          <w:szCs w:val="22"/>
        </w:rPr>
        <w:t>3</w:t>
      </w:r>
      <w:r w:rsidR="00410DE0" w:rsidRPr="00963196">
        <w:rPr>
          <w:rFonts w:ascii="Arial" w:eastAsia="Arial" w:hAnsi="Arial" w:cs="Arial"/>
          <w:sz w:val="22"/>
          <w:szCs w:val="22"/>
        </w:rPr>
        <w:t>-202</w:t>
      </w:r>
      <w:r w:rsidR="00410DE0">
        <w:rPr>
          <w:rFonts w:ascii="Arial" w:eastAsia="Arial" w:hAnsi="Arial" w:cs="Arial"/>
          <w:sz w:val="22"/>
          <w:szCs w:val="22"/>
        </w:rPr>
        <w:t xml:space="preserve">5 </w:t>
      </w:r>
      <w:r w:rsidR="00410DE0" w:rsidRPr="00824EAF">
        <w:rPr>
          <w:rFonts w:ascii="Arial" w:eastAsia="Arial" w:hAnsi="Arial" w:cs="Arial"/>
          <w:sz w:val="22"/>
          <w:szCs w:val="22"/>
        </w:rPr>
        <w:t xml:space="preserve">έγγραφο </w:t>
      </w:r>
      <w:r w:rsidR="00410DE0" w:rsidRPr="00D232B8">
        <w:rPr>
          <w:rFonts w:ascii="Arial" w:eastAsia="Arial" w:hAnsi="Arial" w:cs="Arial"/>
          <w:sz w:val="22"/>
          <w:szCs w:val="22"/>
        </w:rPr>
        <w:t xml:space="preserve">του Τμ. Προϋπολογισμού , Λογιστηρίου &amp; Προμηθειών  του </w:t>
      </w:r>
      <w:r w:rsidR="00410DE0" w:rsidRPr="00D232B8">
        <w:rPr>
          <w:rFonts w:ascii="Arial" w:hAnsi="Arial" w:cs="Arial"/>
          <w:sz w:val="22"/>
          <w:szCs w:val="22"/>
        </w:rPr>
        <w:t xml:space="preserve">Δήμου </w:t>
      </w:r>
      <w:proofErr w:type="spellStart"/>
      <w:r w:rsidR="00410DE0" w:rsidRPr="00D232B8">
        <w:rPr>
          <w:rFonts w:ascii="Arial" w:hAnsi="Arial" w:cs="Arial"/>
          <w:sz w:val="22"/>
          <w:szCs w:val="22"/>
        </w:rPr>
        <w:t>Λεβαδέων</w:t>
      </w:r>
      <w:proofErr w:type="spellEnd"/>
      <w:r w:rsidR="00410DE0" w:rsidRPr="00D232B8">
        <w:rPr>
          <w:rFonts w:ascii="Arial" w:hAnsi="Arial" w:cs="Arial"/>
          <w:spacing w:val="-3"/>
          <w:sz w:val="22"/>
          <w:szCs w:val="22"/>
        </w:rPr>
        <w:t xml:space="preserve"> </w:t>
      </w:r>
      <w:r w:rsidR="00410DE0">
        <w:rPr>
          <w:rFonts w:ascii="Arial" w:hAnsi="Arial" w:cs="Arial"/>
          <w:spacing w:val="-3"/>
          <w:sz w:val="22"/>
          <w:szCs w:val="22"/>
        </w:rPr>
        <w:t>στο οποίο αναφέρονται</w:t>
      </w:r>
      <w:r w:rsidR="00C15720">
        <w:rPr>
          <w:rFonts w:ascii="Arial" w:eastAsia="Arial" w:hAnsi="Arial" w:cs="Arial"/>
          <w:sz w:val="22"/>
          <w:szCs w:val="22"/>
        </w:rPr>
        <w:t xml:space="preserve"> </w:t>
      </w:r>
      <w:r w:rsidR="00410DE0">
        <w:rPr>
          <w:rFonts w:ascii="Arial" w:eastAsia="Arial" w:hAnsi="Arial" w:cs="Arial"/>
          <w:sz w:val="22"/>
          <w:szCs w:val="22"/>
        </w:rPr>
        <w:t xml:space="preserve">: </w:t>
      </w:r>
    </w:p>
    <w:p w:rsidR="00D310A2" w:rsidRPr="000037C2" w:rsidRDefault="00D310A2" w:rsidP="00D310A2">
      <w:pPr>
        <w:jc w:val="both"/>
        <w:rPr>
          <w:rFonts w:ascii="Arial" w:hAnsi="Arial" w:cs="Arial"/>
          <w:i/>
          <w:sz w:val="22"/>
          <w:szCs w:val="22"/>
        </w:rPr>
      </w:pPr>
      <w:r w:rsidRPr="000037C2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      Σύμφωνα με το άρθρο 172 του N. 3463/2006 (Δ.Κ.Κ.) με απόφαση της Δημοτικής Επιτροπής, μπορεί να εγκρίνεται η έκδοση εντάλματος προπληρωμής για την αντιμετώπιση δαπανών, εφόσον η πληρωμή τους με τακτικό χρηματικό ένταλμα στο όνομα του δικαιούχου είναι αδύνατη ή απρόσφορη.</w:t>
      </w:r>
    </w:p>
    <w:p w:rsidR="00D310A2" w:rsidRPr="000037C2" w:rsidRDefault="00D310A2" w:rsidP="00D310A2">
      <w:pPr>
        <w:pStyle w:val="af2"/>
        <w:ind w:firstLine="0"/>
        <w:rPr>
          <w:rFonts w:ascii="Arial" w:hAnsi="Arial" w:cs="Arial"/>
          <w:i/>
          <w:sz w:val="22"/>
          <w:szCs w:val="22"/>
        </w:rPr>
      </w:pPr>
      <w:r w:rsidRPr="000037C2">
        <w:rPr>
          <w:rFonts w:ascii="Arial" w:eastAsia="Verdana" w:hAnsi="Arial" w:cs="Arial"/>
          <w:i/>
          <w:iCs/>
          <w:sz w:val="22"/>
          <w:szCs w:val="22"/>
          <w:highlight w:val="white"/>
        </w:rPr>
        <w:t>Με το χρηματικό ένταλμα προπληρωμής προκαταβάλλεται σε δημοτικό υπάλληλο χρηματικό ποσό για την αντιμετώπιση συγκεκριμένων δαπανών με την υποχρέωση να αποδώσει σε προκαθορισμένη ημερομηνία η οποία θα ορισθεί με την παρούσα εγκριτική του εντάλματος απόφαση και η οποία σύμφωνα με το άρθρο 32 παρ. 1 του Β.Δ/</w:t>
      </w:r>
      <w:proofErr w:type="spellStart"/>
      <w:r w:rsidRPr="000037C2">
        <w:rPr>
          <w:rFonts w:ascii="Arial" w:eastAsia="Verdana" w:hAnsi="Arial" w:cs="Arial"/>
          <w:i/>
          <w:iCs/>
          <w:sz w:val="22"/>
          <w:szCs w:val="22"/>
          <w:highlight w:val="white"/>
        </w:rPr>
        <w:t>τος</w:t>
      </w:r>
      <w:proofErr w:type="spellEnd"/>
      <w:r w:rsidRPr="000037C2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17/5-15/6/1959 δε μπορεί να είναι μεγαλύτερη του τριμήνου, πρέπει δε να λήγει ένα τουλάχιστο μήνα πριν το τέλος του οικονομικού έτους.</w:t>
      </w:r>
    </w:p>
    <w:p w:rsidR="00D310A2" w:rsidRPr="000037C2" w:rsidRDefault="00D310A2" w:rsidP="00D310A2">
      <w:pPr>
        <w:pStyle w:val="af2"/>
        <w:rPr>
          <w:rFonts w:ascii="Arial" w:hAnsi="Arial" w:cs="Arial"/>
          <w:i/>
          <w:sz w:val="22"/>
          <w:szCs w:val="22"/>
        </w:rPr>
      </w:pPr>
      <w:r w:rsidRPr="000037C2">
        <w:rPr>
          <w:rFonts w:ascii="Arial" w:eastAsia="Verdana" w:hAnsi="Arial" w:cs="Arial"/>
          <w:i/>
          <w:iCs/>
          <w:sz w:val="22"/>
          <w:szCs w:val="22"/>
          <w:highlight w:val="white"/>
        </w:rPr>
        <w:t>Κατόπιν των ανωτέρω και αφού λάβετε υπόψη σας:</w:t>
      </w:r>
    </w:p>
    <w:p w:rsidR="00D310A2" w:rsidRPr="000037C2" w:rsidRDefault="00D310A2" w:rsidP="00D310A2">
      <w:pPr>
        <w:pStyle w:val="Web"/>
        <w:numPr>
          <w:ilvl w:val="0"/>
          <w:numId w:val="5"/>
        </w:numPr>
        <w:tabs>
          <w:tab w:val="clear" w:pos="720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0037C2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Το Π.Δ. 80/2016 (ΦΕΚ Α΄145/5-8-2016) Ανάληψη Υποχρεώσεων από τους </w:t>
      </w:r>
      <w:proofErr w:type="spellStart"/>
      <w:r w:rsidRPr="000037C2">
        <w:rPr>
          <w:rFonts w:ascii="Arial" w:eastAsia="Verdana" w:hAnsi="Arial" w:cs="Arial"/>
          <w:i/>
          <w:iCs/>
          <w:sz w:val="22"/>
          <w:szCs w:val="22"/>
          <w:highlight w:val="white"/>
        </w:rPr>
        <w:t>Διατάκτες</w:t>
      </w:r>
      <w:proofErr w:type="spellEnd"/>
      <w:r w:rsidRPr="000037C2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και την αριθμ.2/100018/0026/30-12-2016 εγκύκλιο του Υπουργείου Οικονομικών περί </w:t>
      </w:r>
      <w:proofErr w:type="spellStart"/>
      <w:r w:rsidRPr="000037C2">
        <w:rPr>
          <w:rFonts w:ascii="Arial" w:eastAsia="Verdana" w:hAnsi="Arial" w:cs="Arial"/>
          <w:i/>
          <w:iCs/>
          <w:sz w:val="22"/>
          <w:szCs w:val="22"/>
          <w:highlight w:val="white"/>
        </w:rPr>
        <w:t>΄΄Κοινοποίηση</w:t>
      </w:r>
      <w:proofErr w:type="spellEnd"/>
      <w:r w:rsidRPr="000037C2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διατάξεων σχετικά με την ανάληψη υποχρεώσεων από τους </w:t>
      </w:r>
      <w:proofErr w:type="spellStart"/>
      <w:r w:rsidRPr="000037C2">
        <w:rPr>
          <w:rFonts w:ascii="Arial" w:eastAsia="Verdana" w:hAnsi="Arial" w:cs="Arial"/>
          <w:i/>
          <w:iCs/>
          <w:sz w:val="22"/>
          <w:szCs w:val="22"/>
          <w:highlight w:val="white"/>
        </w:rPr>
        <w:t>διατάκτες</w:t>
      </w:r>
      <w:proofErr w:type="spellEnd"/>
      <w:r w:rsidRPr="000037C2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και παροχή </w:t>
      </w:r>
      <w:proofErr w:type="spellStart"/>
      <w:r w:rsidRPr="000037C2">
        <w:rPr>
          <w:rFonts w:ascii="Arial" w:eastAsia="Verdana" w:hAnsi="Arial" w:cs="Arial"/>
          <w:i/>
          <w:iCs/>
          <w:sz w:val="22"/>
          <w:szCs w:val="22"/>
          <w:highlight w:val="white"/>
        </w:rPr>
        <w:t>οδηγιών΄΄</w:t>
      </w:r>
      <w:proofErr w:type="spellEnd"/>
      <w:r w:rsidRPr="000037C2">
        <w:rPr>
          <w:rFonts w:ascii="Arial" w:eastAsia="Verdana" w:hAnsi="Arial" w:cs="Arial"/>
          <w:i/>
          <w:iCs/>
          <w:sz w:val="22"/>
          <w:szCs w:val="22"/>
          <w:highlight w:val="white"/>
        </w:rPr>
        <w:t>.</w:t>
      </w:r>
    </w:p>
    <w:p w:rsidR="00D310A2" w:rsidRPr="000037C2" w:rsidRDefault="00D310A2" w:rsidP="00D310A2">
      <w:pPr>
        <w:pStyle w:val="Web"/>
        <w:numPr>
          <w:ilvl w:val="0"/>
          <w:numId w:val="5"/>
        </w:numPr>
        <w:tabs>
          <w:tab w:val="clear" w:pos="720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0037C2">
        <w:rPr>
          <w:rFonts w:ascii="Arial" w:eastAsia="Verdana" w:hAnsi="Arial" w:cs="Arial"/>
          <w:i/>
          <w:sz w:val="22"/>
          <w:szCs w:val="22"/>
          <w:highlight w:val="white"/>
        </w:rPr>
        <w:t>Τ</w:t>
      </w:r>
      <w:r w:rsidRPr="000037C2">
        <w:rPr>
          <w:rFonts w:ascii="Arial" w:eastAsia="Verdana" w:hAnsi="Arial" w:cs="Arial"/>
          <w:bCs/>
          <w:i/>
          <w:sz w:val="22"/>
          <w:szCs w:val="22"/>
          <w:highlight w:val="white"/>
        </w:rPr>
        <w:t xml:space="preserve">ο άρθρο 58 του Ν.3852/7-6-2010(ΦΕΚ 87τ.Α΄) όπως αυτό αντικαταστάθηκε με το  άρθρο 203 του Ν.4555/19-7-2018 (ΦΕΚ </w:t>
      </w:r>
      <w:proofErr w:type="spellStart"/>
      <w:r w:rsidRPr="000037C2">
        <w:rPr>
          <w:rFonts w:ascii="Arial" w:eastAsia="Verdana" w:hAnsi="Arial" w:cs="Arial"/>
          <w:bCs/>
          <w:i/>
          <w:sz w:val="22"/>
          <w:szCs w:val="22"/>
          <w:highlight w:val="white"/>
        </w:rPr>
        <w:t>τ.Α΄</w:t>
      </w:r>
      <w:proofErr w:type="spellEnd"/>
      <w:r w:rsidRPr="000037C2">
        <w:rPr>
          <w:rFonts w:ascii="Arial" w:eastAsia="Verdana" w:hAnsi="Arial" w:cs="Arial"/>
          <w:bCs/>
          <w:i/>
          <w:sz w:val="22"/>
          <w:szCs w:val="22"/>
          <w:highlight w:val="white"/>
        </w:rPr>
        <w:t>) .</w:t>
      </w:r>
    </w:p>
    <w:p w:rsidR="00D310A2" w:rsidRPr="000037C2" w:rsidRDefault="00D310A2" w:rsidP="00D310A2">
      <w:pPr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0037C2">
        <w:rPr>
          <w:rFonts w:ascii="Arial" w:hAnsi="Arial" w:cs="Arial"/>
          <w:i/>
          <w:sz w:val="22"/>
          <w:szCs w:val="22"/>
          <w:highlight w:val="white"/>
        </w:rPr>
        <w:t xml:space="preserve">Το  άρθρο 72 του Ν.3852/2010 όπως αυτό αντικαταστάθηκε με την παρ.1 του άρθρου 40 του Ν.4735/2020 (ΦΕΚ 197/12-10-2020 </w:t>
      </w:r>
      <w:proofErr w:type="spellStart"/>
      <w:r w:rsidRPr="000037C2">
        <w:rPr>
          <w:rFonts w:ascii="Arial" w:hAnsi="Arial" w:cs="Arial"/>
          <w:i/>
          <w:sz w:val="22"/>
          <w:szCs w:val="22"/>
          <w:highlight w:val="white"/>
        </w:rPr>
        <w:t>τ.Α΄</w:t>
      </w:r>
      <w:proofErr w:type="spellEnd"/>
      <w:r w:rsidRPr="000037C2">
        <w:rPr>
          <w:rFonts w:ascii="Arial" w:hAnsi="Arial" w:cs="Arial"/>
          <w:i/>
          <w:sz w:val="22"/>
          <w:szCs w:val="22"/>
          <w:highlight w:val="white"/>
        </w:rPr>
        <w:t>) και με το άρθρο 31 Ν.5013/2023 (ΦΕΚ Α 12-</w:t>
      </w:r>
      <w:r w:rsidRPr="000037C2">
        <w:rPr>
          <w:rFonts w:ascii="Arial" w:hAnsi="Arial" w:cs="Arial"/>
          <w:i/>
          <w:sz w:val="22"/>
          <w:szCs w:val="22"/>
          <w:highlight w:val="white"/>
        </w:rPr>
        <w:lastRenderedPageBreak/>
        <w:t>19.1.2023).</w:t>
      </w:r>
    </w:p>
    <w:p w:rsidR="00D310A2" w:rsidRPr="000037C2" w:rsidRDefault="00D310A2" w:rsidP="00D310A2">
      <w:pPr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0037C2">
        <w:rPr>
          <w:rFonts w:ascii="Arial" w:hAnsi="Arial" w:cs="Arial"/>
          <w:i/>
          <w:sz w:val="22"/>
          <w:szCs w:val="22"/>
          <w:highlight w:val="white"/>
        </w:rPr>
        <w:t>Όπου οικονομική επιτροπή εφεξής νοείται η δημοτική επιτροπή, η οποία ασκεί τις</w:t>
      </w:r>
      <w:r w:rsidRPr="000037C2">
        <w:rPr>
          <w:rFonts w:ascii="Arial" w:hAnsi="Arial" w:cs="Arial"/>
          <w:i/>
          <w:sz w:val="22"/>
          <w:szCs w:val="22"/>
          <w:highlight w:val="white"/>
        </w:rPr>
        <w:br/>
        <w:t>αρμοδιότητες αυτές (άρθρο 74Α παρ.1 ν.3852/10, όπως προστέθηκε από το άρθρο 9</w:t>
      </w:r>
      <w:r w:rsidRPr="000037C2">
        <w:rPr>
          <w:rFonts w:ascii="Arial" w:hAnsi="Arial" w:cs="Arial"/>
          <w:i/>
          <w:sz w:val="22"/>
          <w:szCs w:val="22"/>
          <w:highlight w:val="white"/>
        </w:rPr>
        <w:br/>
        <w:t>του ν.5056/23) (ΥΠ.ΕΣ. εγκ.1237/94548/06.11.2023).</w:t>
      </w:r>
    </w:p>
    <w:p w:rsidR="00D310A2" w:rsidRPr="000037C2" w:rsidRDefault="00D310A2" w:rsidP="00D310A2">
      <w:pPr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037C2">
        <w:rPr>
          <w:rFonts w:ascii="Arial" w:hAnsi="Arial" w:cs="Arial"/>
          <w:i/>
          <w:sz w:val="22"/>
          <w:szCs w:val="22"/>
          <w:highlight w:val="white"/>
        </w:rPr>
        <w:t xml:space="preserve">Την </w:t>
      </w:r>
      <w:proofErr w:type="spellStart"/>
      <w:r w:rsidRPr="000037C2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0037C2">
        <w:rPr>
          <w:rFonts w:ascii="Arial" w:hAnsi="Arial" w:cs="Arial"/>
          <w:i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0037C2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0037C2">
        <w:rPr>
          <w:rFonts w:ascii="Arial" w:hAnsi="Arial" w:cs="Arial"/>
          <w:i/>
          <w:sz w:val="22"/>
          <w:szCs w:val="22"/>
          <w:highlight w:val="white"/>
        </w:rPr>
        <w:t xml:space="preserve"> και εγκρίθηκε με την </w:t>
      </w:r>
      <w:proofErr w:type="spellStart"/>
      <w:r w:rsidRPr="000037C2">
        <w:rPr>
          <w:rFonts w:ascii="Arial" w:hAnsi="Arial" w:cs="Arial"/>
          <w:i/>
          <w:sz w:val="22"/>
          <w:szCs w:val="22"/>
          <w:highlight w:val="white"/>
        </w:rPr>
        <w:t>αριθμ.πρωτ</w:t>
      </w:r>
      <w:proofErr w:type="spellEnd"/>
      <w:r w:rsidRPr="000037C2">
        <w:rPr>
          <w:rFonts w:ascii="Arial" w:hAnsi="Arial" w:cs="Arial"/>
          <w:i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D310A2" w:rsidRPr="000037C2" w:rsidRDefault="00D310A2" w:rsidP="00D310A2">
      <w:pPr>
        <w:pStyle w:val="af9"/>
        <w:numPr>
          <w:ilvl w:val="0"/>
          <w:numId w:val="5"/>
        </w:numPr>
        <w:tabs>
          <w:tab w:val="clear" w:pos="72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Τον  Κ.Α. του σκέλους των εξόδων του  προϋπολογισμού χρήσης 2025: 10/6411 με τίτλο ‘‘Έξοδα κίνησης ιδιοκτητών μεταφορικών μέσων (καύσιμα, λιπαντικά, διόδια κλπ)'' με εγγεγραμμένη πίστωση ποσού </w:t>
      </w:r>
      <w:r w:rsidRPr="000037C2">
        <w:rPr>
          <w:rFonts w:ascii="Arial" w:eastAsia="Verdana" w:hAnsi="Arial" w:cs="Arial"/>
          <w:i/>
          <w:iCs/>
          <w:kern w:val="1"/>
          <w:sz w:val="22"/>
          <w:szCs w:val="22"/>
          <w:lang w:bidi="hi-IN"/>
        </w:rPr>
        <w:t xml:space="preserve">6.000,00 </w:t>
      </w:r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€.</w:t>
      </w:r>
    </w:p>
    <w:p w:rsidR="00D310A2" w:rsidRPr="000037C2" w:rsidRDefault="00D310A2" w:rsidP="00D310A2">
      <w:pPr>
        <w:pStyle w:val="af9"/>
        <w:numPr>
          <w:ilvl w:val="0"/>
          <w:numId w:val="5"/>
        </w:numPr>
        <w:tabs>
          <w:tab w:val="clear" w:pos="72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Το </w:t>
      </w:r>
      <w:proofErr w:type="spellStart"/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. </w:t>
      </w:r>
      <w:proofErr w:type="spellStart"/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πρωτ</w:t>
      </w:r>
      <w:proofErr w:type="spellEnd"/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 5067/18-03-2025 αίτημα της Δ/</w:t>
      </w:r>
      <w:proofErr w:type="spellStart"/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νσης</w:t>
      </w:r>
      <w:proofErr w:type="spellEnd"/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Περιβάλλοντος Καθαριότητας &amp; Πρασίνου </w:t>
      </w:r>
    </w:p>
    <w:p w:rsidR="00D310A2" w:rsidRPr="000037C2" w:rsidRDefault="00D310A2" w:rsidP="00D310A2">
      <w:pPr>
        <w:pStyle w:val="af9"/>
        <w:numPr>
          <w:ilvl w:val="0"/>
          <w:numId w:val="5"/>
        </w:numPr>
        <w:tabs>
          <w:tab w:val="clear" w:pos="72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 γεγονός ότι το ποσό των 500,00 € θα διατεθεί με απόφαση Δημάρχου σύμφωνα με τα νομίμως ισχύοντα, μετά την λήψη της απόφασης για έκδοση εντάλματος προπληρωμής .</w:t>
      </w:r>
    </w:p>
    <w:p w:rsidR="00D310A2" w:rsidRPr="000037C2" w:rsidRDefault="00D310A2" w:rsidP="00D310A2">
      <w:pPr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</w:p>
    <w:p w:rsidR="00D310A2" w:rsidRPr="000037C2" w:rsidRDefault="00D310A2" w:rsidP="00D310A2">
      <w:pPr>
        <w:pStyle w:val="af2"/>
        <w:ind w:firstLine="0"/>
        <w:jc w:val="center"/>
        <w:rPr>
          <w:rFonts w:ascii="Arial" w:eastAsia="Verdana" w:hAnsi="Arial" w:cs="Arial"/>
          <w:b/>
          <w:bCs/>
          <w:i/>
          <w:iCs/>
          <w:sz w:val="22"/>
          <w:szCs w:val="22"/>
        </w:rPr>
      </w:pPr>
      <w:r w:rsidRPr="000037C2">
        <w:rPr>
          <w:rFonts w:ascii="Arial" w:eastAsia="Verdana" w:hAnsi="Arial" w:cs="Arial"/>
          <w:b/>
          <w:bCs/>
          <w:i/>
          <w:iCs/>
          <w:sz w:val="22"/>
          <w:szCs w:val="22"/>
          <w:highlight w:val="white"/>
        </w:rPr>
        <w:t xml:space="preserve">Καλείται η Δημοτική Επιτροπή </w:t>
      </w:r>
    </w:p>
    <w:p w:rsidR="00D310A2" w:rsidRPr="000037C2" w:rsidRDefault="00D310A2" w:rsidP="00D310A2">
      <w:pPr>
        <w:pStyle w:val="af2"/>
        <w:ind w:firstLine="0"/>
        <w:jc w:val="center"/>
        <w:rPr>
          <w:rFonts w:ascii="Arial" w:eastAsia="Verdana" w:hAnsi="Arial" w:cs="Arial"/>
          <w:b/>
          <w:bCs/>
          <w:i/>
          <w:iCs/>
          <w:sz w:val="22"/>
          <w:szCs w:val="22"/>
        </w:rPr>
      </w:pPr>
    </w:p>
    <w:p w:rsidR="00D310A2" w:rsidRPr="000037C2" w:rsidRDefault="00D310A2" w:rsidP="00D310A2">
      <w:pPr>
        <w:pStyle w:val="af2"/>
        <w:ind w:firstLine="0"/>
        <w:jc w:val="center"/>
        <w:rPr>
          <w:rFonts w:ascii="Arial" w:hAnsi="Arial" w:cs="Arial"/>
          <w:i/>
          <w:sz w:val="22"/>
          <w:szCs w:val="22"/>
        </w:rPr>
      </w:pPr>
    </w:p>
    <w:p w:rsidR="00D310A2" w:rsidRPr="000037C2" w:rsidRDefault="00D310A2" w:rsidP="000037C2">
      <w:pPr>
        <w:pStyle w:val="10"/>
        <w:numPr>
          <w:ilvl w:val="0"/>
          <w:numId w:val="0"/>
        </w:numPr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Να εγκρίνει:</w:t>
      </w:r>
    </w:p>
    <w:p w:rsidR="00D310A2" w:rsidRPr="000037C2" w:rsidRDefault="00D310A2" w:rsidP="00D310A2">
      <w:pPr>
        <w:pStyle w:val="10"/>
        <w:numPr>
          <w:ilvl w:val="0"/>
          <w:numId w:val="26"/>
        </w:numPr>
        <w:tabs>
          <w:tab w:val="clear" w:pos="0"/>
          <w:tab w:val="num" w:pos="720"/>
        </w:tabs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Την έκδοση  χρηματικού εντάλματος προπληρωμής σε όνομα συγκεκριμένου δημοτικού υπαλλήλου   ύψους ΠΕΝΤΑΚΟΣΙΩΝ ΕΥΡΩ</w:t>
      </w:r>
      <w:r w:rsidRPr="000037C2">
        <w:rPr>
          <w:rFonts w:ascii="Arial" w:eastAsia="Verdana" w:hAnsi="Arial" w:cs="Arial"/>
          <w:b/>
          <w:i/>
          <w:iCs/>
          <w:kern w:val="1"/>
          <w:sz w:val="22"/>
          <w:szCs w:val="22"/>
          <w:highlight w:val="white"/>
          <w:lang w:bidi="hi-IN"/>
        </w:rPr>
        <w:t xml:space="preserve">  </w:t>
      </w:r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(500,00 €) για  πληρωμή διοδίων (e-</w:t>
      </w:r>
      <w:proofErr w:type="spellStart"/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pas</w:t>
      </w:r>
      <w:proofErr w:type="spellEnd"/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s) κατά τις μετακινήσεις του υπηρεσιακού αυτοκινήτου του Δημάρχου, σε βάρος του  παρακάτω Κ.Α. του προϋπολογισμού του σκέλους των εξόδων του οικονομικού έτους 2025 ήτοι:</w:t>
      </w:r>
    </w:p>
    <w:tbl>
      <w:tblPr>
        <w:tblpPr w:leftFromText="180" w:rightFromText="180" w:vertAnchor="text" w:horzAnchor="margin" w:tblpY="37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1110"/>
        <w:gridCol w:w="4253"/>
        <w:gridCol w:w="2835"/>
        <w:gridCol w:w="1276"/>
      </w:tblGrid>
      <w:tr w:rsidR="00D310A2" w:rsidRPr="000037C2" w:rsidTr="00454830">
        <w:trPr>
          <w:trHeight w:val="699"/>
        </w:trPr>
        <w:tc>
          <w:tcPr>
            <w:tcW w:w="699" w:type="dxa"/>
            <w:shd w:val="clear" w:color="auto" w:fill="99CC99"/>
          </w:tcPr>
          <w:p w:rsidR="00D310A2" w:rsidRPr="000037C2" w:rsidRDefault="00D310A2" w:rsidP="000037C2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0037C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Α/Α</w:t>
            </w:r>
          </w:p>
        </w:tc>
        <w:tc>
          <w:tcPr>
            <w:tcW w:w="1110" w:type="dxa"/>
            <w:shd w:val="clear" w:color="auto" w:fill="99CC99"/>
          </w:tcPr>
          <w:p w:rsidR="00D310A2" w:rsidRPr="000037C2" w:rsidRDefault="00D310A2" w:rsidP="000037C2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0037C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Κ.Α.</w:t>
            </w:r>
          </w:p>
        </w:tc>
        <w:tc>
          <w:tcPr>
            <w:tcW w:w="4253" w:type="dxa"/>
            <w:shd w:val="clear" w:color="auto" w:fill="99CC99"/>
          </w:tcPr>
          <w:p w:rsidR="00D310A2" w:rsidRPr="000037C2" w:rsidRDefault="00D310A2" w:rsidP="000037C2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0037C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ΤΙΤΛΟΣ Κ.Α.</w:t>
            </w:r>
          </w:p>
        </w:tc>
        <w:tc>
          <w:tcPr>
            <w:tcW w:w="2835" w:type="dxa"/>
            <w:shd w:val="clear" w:color="auto" w:fill="99CC99"/>
          </w:tcPr>
          <w:p w:rsidR="00D310A2" w:rsidRPr="000037C2" w:rsidRDefault="00D310A2" w:rsidP="000037C2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0037C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ΑΙΤΙΟΛΟΓΙΑ</w:t>
            </w:r>
          </w:p>
        </w:tc>
        <w:tc>
          <w:tcPr>
            <w:tcW w:w="1276" w:type="dxa"/>
            <w:shd w:val="clear" w:color="auto" w:fill="99CC99"/>
          </w:tcPr>
          <w:p w:rsidR="00D310A2" w:rsidRPr="000037C2" w:rsidRDefault="00D310A2" w:rsidP="000037C2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0037C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ΠΟΣΟ</w:t>
            </w:r>
          </w:p>
        </w:tc>
      </w:tr>
      <w:tr w:rsidR="00D310A2" w:rsidRPr="000037C2" w:rsidTr="00454830">
        <w:trPr>
          <w:trHeight w:val="982"/>
        </w:trPr>
        <w:tc>
          <w:tcPr>
            <w:tcW w:w="699" w:type="dxa"/>
            <w:shd w:val="clear" w:color="auto" w:fill="auto"/>
          </w:tcPr>
          <w:p w:rsidR="00D310A2" w:rsidRPr="000037C2" w:rsidRDefault="00D310A2" w:rsidP="000037C2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0037C2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>1.</w:t>
            </w:r>
          </w:p>
        </w:tc>
        <w:tc>
          <w:tcPr>
            <w:tcW w:w="1110" w:type="dxa"/>
            <w:shd w:val="clear" w:color="auto" w:fill="auto"/>
          </w:tcPr>
          <w:p w:rsidR="00D310A2" w:rsidRPr="000037C2" w:rsidRDefault="00D310A2" w:rsidP="000037C2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0037C2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>10/6411</w:t>
            </w:r>
          </w:p>
        </w:tc>
        <w:tc>
          <w:tcPr>
            <w:tcW w:w="4253" w:type="dxa"/>
            <w:shd w:val="clear" w:color="auto" w:fill="auto"/>
          </w:tcPr>
          <w:p w:rsidR="00D310A2" w:rsidRPr="000037C2" w:rsidRDefault="00D310A2" w:rsidP="00454830">
            <w:pPr>
              <w:pStyle w:val="af9"/>
              <w:ind w:left="0" w:right="-675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0037C2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Έξοδα κίνησης ιδιοκτητών </w:t>
            </w:r>
          </w:p>
          <w:p w:rsidR="00D310A2" w:rsidRPr="000037C2" w:rsidRDefault="00D310A2" w:rsidP="00454830">
            <w:pPr>
              <w:pStyle w:val="af9"/>
              <w:ind w:left="0" w:right="-675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0037C2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>μεταφορικών μέσων (καύσιμα, λιπαντικά,</w:t>
            </w:r>
          </w:p>
          <w:p w:rsidR="00D310A2" w:rsidRPr="000037C2" w:rsidRDefault="00D310A2" w:rsidP="00454830">
            <w:pPr>
              <w:pStyle w:val="af9"/>
              <w:ind w:left="0" w:right="-817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0037C2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>διόδια κλπ)</w:t>
            </w:r>
          </w:p>
        </w:tc>
        <w:tc>
          <w:tcPr>
            <w:tcW w:w="2835" w:type="dxa"/>
          </w:tcPr>
          <w:p w:rsidR="00D310A2" w:rsidRPr="000037C2" w:rsidRDefault="00D310A2" w:rsidP="00454830">
            <w:pPr>
              <w:pStyle w:val="10"/>
              <w:ind w:left="0"/>
              <w:jc w:val="center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0037C2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      Πληρωμή δαπάνης διοδίων </w:t>
            </w:r>
          </w:p>
          <w:p w:rsidR="00D310A2" w:rsidRPr="000037C2" w:rsidRDefault="00D310A2" w:rsidP="000037C2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0037C2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   (e-</w:t>
            </w:r>
            <w:proofErr w:type="spellStart"/>
            <w:r w:rsidRPr="000037C2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>pas</w:t>
            </w:r>
            <w:proofErr w:type="spellEnd"/>
            <w:r w:rsidRPr="000037C2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s) για μετακινήσεις υπηρεσιακού </w:t>
            </w:r>
            <w:proofErr w:type="spellStart"/>
            <w:r w:rsidRPr="000037C2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>αυτ</w:t>
            </w:r>
            <w:proofErr w:type="spellEnd"/>
            <w:r w:rsidRPr="000037C2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>/του του Δημάρχου</w:t>
            </w:r>
          </w:p>
        </w:tc>
        <w:tc>
          <w:tcPr>
            <w:tcW w:w="1276" w:type="dxa"/>
            <w:shd w:val="clear" w:color="auto" w:fill="auto"/>
          </w:tcPr>
          <w:p w:rsidR="00D310A2" w:rsidRPr="000037C2" w:rsidRDefault="00D310A2" w:rsidP="00454830">
            <w:pPr>
              <w:pStyle w:val="af9"/>
              <w:ind w:left="0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</w:p>
          <w:p w:rsidR="00D310A2" w:rsidRPr="000037C2" w:rsidRDefault="00D310A2" w:rsidP="00454830">
            <w:pPr>
              <w:pStyle w:val="af9"/>
              <w:ind w:left="0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0037C2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>500,00€</w:t>
            </w:r>
          </w:p>
        </w:tc>
      </w:tr>
    </w:tbl>
    <w:p w:rsidR="00D310A2" w:rsidRPr="000037C2" w:rsidRDefault="00D310A2" w:rsidP="000037C2">
      <w:pPr>
        <w:pStyle w:val="10"/>
        <w:numPr>
          <w:ilvl w:val="0"/>
          <w:numId w:val="0"/>
        </w:num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D310A2" w:rsidRPr="000037C2" w:rsidRDefault="00D310A2" w:rsidP="00D310A2">
      <w:pPr>
        <w:tabs>
          <w:tab w:val="left" w:pos="559"/>
          <w:tab w:val="left" w:pos="1555"/>
        </w:tabs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</w:p>
    <w:p w:rsidR="00D310A2" w:rsidRPr="000037C2" w:rsidRDefault="00D310A2" w:rsidP="00D310A2">
      <w:pPr>
        <w:tabs>
          <w:tab w:val="left" w:pos="559"/>
          <w:tab w:val="left" w:pos="1555"/>
        </w:tabs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</w:p>
    <w:p w:rsidR="00D310A2" w:rsidRPr="000037C2" w:rsidRDefault="00D310A2" w:rsidP="00D310A2">
      <w:pPr>
        <w:pStyle w:val="10"/>
        <w:numPr>
          <w:ilvl w:val="0"/>
          <w:numId w:val="26"/>
        </w:numPr>
        <w:tabs>
          <w:tab w:val="clear" w:pos="0"/>
          <w:tab w:val="left" w:pos="559"/>
          <w:tab w:val="num" w:pos="720"/>
          <w:tab w:val="left" w:pos="1555"/>
        </w:tabs>
        <w:spacing w:line="276" w:lineRule="auto"/>
        <w:jc w:val="center"/>
        <w:rPr>
          <w:rFonts w:ascii="Arial" w:eastAsia="Arial" w:hAnsi="Arial" w:cs="Arial"/>
          <w:i/>
          <w:sz w:val="22"/>
          <w:szCs w:val="22"/>
        </w:rPr>
      </w:pPr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Να ορίσει  προθεσμία μέσα στην οποία θα αποδοθεί ο  εν λόγω λογαριασμός σύμφωνα με το άρθρο 32 του Β.Δ/</w:t>
      </w:r>
      <w:proofErr w:type="spellStart"/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17/5/59 . Η διαχείριση των ποσών θα γίνει σύμφωνα με τις διατάξεις των άρθρων 32,33,34  και 37 του Β.Δ/</w:t>
      </w:r>
      <w:proofErr w:type="spellStart"/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0037C2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17/5-15/6/1959.</w:t>
      </w:r>
      <w:r w:rsidRPr="000037C2">
        <w:rPr>
          <w:rFonts w:ascii="Arial" w:eastAsia="Calibri" w:hAnsi="Arial" w:cs="Arial"/>
          <w:b/>
          <w:bCs/>
          <w:i/>
          <w:sz w:val="22"/>
          <w:szCs w:val="22"/>
        </w:rPr>
        <w:tab/>
      </w:r>
      <w:r w:rsidRPr="000037C2">
        <w:rPr>
          <w:rFonts w:ascii="Arial" w:eastAsia="Calibri" w:hAnsi="Arial" w:cs="Arial"/>
          <w:b/>
          <w:bCs/>
          <w:i/>
          <w:sz w:val="22"/>
          <w:szCs w:val="22"/>
        </w:rPr>
        <w:tab/>
      </w:r>
    </w:p>
    <w:p w:rsidR="00C15720" w:rsidRDefault="00D310A2" w:rsidP="003945E3">
      <w:pPr>
        <w:tabs>
          <w:tab w:val="left" w:pos="559"/>
          <w:tab w:val="left" w:pos="1555"/>
        </w:tabs>
        <w:rPr>
          <w:rFonts w:ascii="Arial" w:eastAsia="SimSun" w:hAnsi="Arial" w:cs="Arial"/>
          <w:i/>
          <w:szCs w:val="22"/>
        </w:rPr>
      </w:pPr>
      <w:r w:rsidRPr="000037C2">
        <w:rPr>
          <w:rFonts w:ascii="Arial" w:eastAsia="Calibri" w:hAnsi="Arial" w:cs="Arial"/>
          <w:b/>
          <w:bCs/>
          <w:i/>
          <w:sz w:val="22"/>
          <w:szCs w:val="22"/>
        </w:rPr>
        <w:tab/>
      </w:r>
      <w:r w:rsidR="00C15720">
        <w:rPr>
          <w:rFonts w:ascii="Arial" w:eastAsia="Arial" w:hAnsi="Arial" w:cs="Arial"/>
          <w:sz w:val="22"/>
          <w:szCs w:val="22"/>
        </w:rPr>
        <w:t xml:space="preserve">    </w:t>
      </w:r>
      <w:r w:rsidR="00C15720" w:rsidRPr="008A1395">
        <w:rPr>
          <w:rFonts w:ascii="Arial" w:eastAsia="Arial" w:hAnsi="Arial" w:cs="Arial"/>
          <w:sz w:val="22"/>
          <w:szCs w:val="22"/>
        </w:rPr>
        <w:t xml:space="preserve"> </w:t>
      </w:r>
    </w:p>
    <w:p w:rsidR="00410DE0" w:rsidRDefault="00410DE0" w:rsidP="00410DE0">
      <w:pPr>
        <w:rPr>
          <w:rFonts w:ascii="Arial" w:hAnsi="Arial" w:cs="Arial"/>
          <w:sz w:val="22"/>
          <w:szCs w:val="22"/>
        </w:rPr>
      </w:pPr>
      <w:r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F93DA7" w:rsidRPr="00F12F04" w:rsidRDefault="00F93DA7" w:rsidP="00D637BD">
      <w:pPr>
        <w:rPr>
          <w:rFonts w:ascii="Arial" w:hAnsi="Arial" w:cs="Arial"/>
          <w:i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0037C2" w:rsidRDefault="000037C2" w:rsidP="000037C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0037C2" w:rsidRDefault="000037C2" w:rsidP="000037C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 άρθρου 74</w:t>
      </w:r>
      <w:r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3945E3" w:rsidRPr="003945E3" w:rsidRDefault="003945E3" w:rsidP="003945E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45E3">
        <w:rPr>
          <w:rFonts w:ascii="Arial" w:hAnsi="Arial" w:cs="Arial"/>
          <w:sz w:val="22"/>
          <w:szCs w:val="22"/>
        </w:rPr>
        <w:t>-</w:t>
      </w:r>
      <w:r w:rsidRPr="003945E3">
        <w:rPr>
          <w:rFonts w:ascii="Arial" w:hAnsi="Arial" w:cs="Arial"/>
          <w:sz w:val="22"/>
          <w:szCs w:val="22"/>
          <w:highlight w:val="white"/>
        </w:rPr>
        <w:t xml:space="preserve"> Την </w:t>
      </w:r>
      <w:proofErr w:type="spellStart"/>
      <w:r w:rsidRPr="003945E3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3945E3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3945E3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3945E3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3945E3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3945E3">
        <w:rPr>
          <w:rFonts w:ascii="Arial" w:hAnsi="Arial" w:cs="Arial"/>
          <w:sz w:val="22"/>
          <w:szCs w:val="22"/>
          <w:highlight w:val="white"/>
        </w:rPr>
        <w:t xml:space="preserve">. </w:t>
      </w:r>
      <w:r w:rsidRPr="003945E3">
        <w:rPr>
          <w:rFonts w:ascii="Arial" w:hAnsi="Arial" w:cs="Arial"/>
          <w:sz w:val="22"/>
          <w:szCs w:val="22"/>
          <w:highlight w:val="white"/>
        </w:rPr>
        <w:lastRenderedPageBreak/>
        <w:t>6385/06-02-2025 (ΑΔΑ:ΡΦΙΤΟΡ10-2ΕΝ) Απόφαση του Γραμματέα της   Αποκεντρωμένης Διοίκησης Θεσσαλίας-Στερεάς Ελλάδας.</w:t>
      </w:r>
    </w:p>
    <w:p w:rsidR="000037C2" w:rsidRPr="00FD1BF9" w:rsidRDefault="000037C2" w:rsidP="000037C2">
      <w:pPr>
        <w:suppressAutoHyphens w:val="0"/>
        <w:rPr>
          <w:rFonts w:ascii="Arial" w:hAnsi="Arial" w:cs="Arial"/>
          <w:sz w:val="22"/>
          <w:szCs w:val="22"/>
        </w:rPr>
      </w:pPr>
      <w:r w:rsidRPr="00FD1BF9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FD1BF9">
        <w:rPr>
          <w:rFonts w:ascii="Arial" w:hAnsi="Arial" w:cs="Arial"/>
          <w:sz w:val="22"/>
          <w:szCs w:val="22"/>
          <w:lang w:val="en-US"/>
        </w:rPr>
        <w:t>T</w:t>
      </w:r>
      <w:r w:rsidRPr="00FD1BF9">
        <w:rPr>
          <w:rFonts w:ascii="Arial" w:hAnsi="Arial" w:cs="Arial"/>
          <w:sz w:val="22"/>
          <w:szCs w:val="22"/>
        </w:rPr>
        <w:t>ο άρθρο  172 του Ν. 3463/2006</w:t>
      </w:r>
    </w:p>
    <w:p w:rsidR="000037C2" w:rsidRPr="000037C2" w:rsidRDefault="000037C2" w:rsidP="000037C2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0037C2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- Το </w:t>
      </w:r>
      <w:proofErr w:type="spellStart"/>
      <w:r w:rsidRPr="000037C2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Pr="000037C2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. </w:t>
      </w:r>
      <w:proofErr w:type="spellStart"/>
      <w:r w:rsidRPr="000037C2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πρωτ</w:t>
      </w:r>
      <w:proofErr w:type="spellEnd"/>
      <w:r w:rsidRPr="000037C2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. 5067/18-03-2025 αίτημα της Δ/</w:t>
      </w:r>
      <w:proofErr w:type="spellStart"/>
      <w:r w:rsidRPr="000037C2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νσης</w:t>
      </w:r>
      <w:proofErr w:type="spellEnd"/>
      <w:r w:rsidRPr="000037C2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Περιβάλλοντος Καθαριότητας &amp; Πρασίνου </w:t>
      </w:r>
    </w:p>
    <w:p w:rsidR="000037C2" w:rsidRPr="00E812F5" w:rsidRDefault="000037C2" w:rsidP="000037C2">
      <w:pPr>
        <w:jc w:val="both"/>
        <w:rPr>
          <w:rFonts w:ascii="Arial" w:hAnsi="Arial" w:cs="Arial"/>
          <w:sz w:val="22"/>
          <w:szCs w:val="22"/>
        </w:rPr>
      </w:pPr>
      <w:r w:rsidRPr="000037C2">
        <w:rPr>
          <w:rFonts w:ascii="Arial" w:hAnsi="Arial" w:cs="Arial"/>
          <w:sz w:val="22"/>
          <w:szCs w:val="22"/>
        </w:rPr>
        <w:t>-Το με αρ. πρωτ.</w:t>
      </w:r>
      <w:r w:rsidR="003945E3">
        <w:rPr>
          <w:rFonts w:ascii="Arial" w:hAnsi="Arial" w:cs="Arial"/>
          <w:sz w:val="22"/>
          <w:szCs w:val="22"/>
        </w:rPr>
        <w:t>6005</w:t>
      </w:r>
      <w:r w:rsidRPr="000037C2">
        <w:rPr>
          <w:rFonts w:ascii="Arial" w:hAnsi="Arial" w:cs="Arial"/>
          <w:sz w:val="22"/>
          <w:szCs w:val="22"/>
        </w:rPr>
        <w:t>/</w:t>
      </w:r>
      <w:r w:rsidR="003945E3">
        <w:rPr>
          <w:rFonts w:ascii="Arial" w:hAnsi="Arial" w:cs="Arial"/>
          <w:sz w:val="22"/>
          <w:szCs w:val="22"/>
        </w:rPr>
        <w:t>28-03</w:t>
      </w:r>
      <w:r w:rsidRPr="000037C2">
        <w:rPr>
          <w:rFonts w:ascii="Arial" w:hAnsi="Arial" w:cs="Arial"/>
          <w:sz w:val="22"/>
          <w:szCs w:val="22"/>
        </w:rPr>
        <w:t>-202</w:t>
      </w:r>
      <w:r w:rsidR="003945E3">
        <w:rPr>
          <w:rFonts w:ascii="Arial" w:hAnsi="Arial" w:cs="Arial"/>
          <w:sz w:val="22"/>
          <w:szCs w:val="22"/>
        </w:rPr>
        <w:t>5</w:t>
      </w:r>
      <w:r w:rsidRPr="000037C2">
        <w:rPr>
          <w:rFonts w:ascii="Arial" w:hAnsi="Arial" w:cs="Arial"/>
          <w:sz w:val="22"/>
          <w:szCs w:val="22"/>
        </w:rPr>
        <w:t xml:space="preserve"> έγγραφο </w:t>
      </w:r>
      <w:r w:rsidRPr="000037C2">
        <w:rPr>
          <w:rFonts w:ascii="Arial" w:eastAsia="Arial" w:hAnsi="Arial" w:cs="Arial"/>
          <w:sz w:val="22"/>
          <w:szCs w:val="22"/>
        </w:rPr>
        <w:t>του Τμ. Προϋπολογισμού , Λογιστηρίου &amp;</w:t>
      </w:r>
      <w:r w:rsidRPr="00E812F5">
        <w:rPr>
          <w:rFonts w:ascii="Arial" w:eastAsia="Arial" w:hAnsi="Arial" w:cs="Arial"/>
          <w:sz w:val="22"/>
          <w:szCs w:val="22"/>
        </w:rPr>
        <w:t xml:space="preserve"> Προμηθειών </w:t>
      </w:r>
      <w:r w:rsidRPr="00E812F5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E812F5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E812F5">
        <w:rPr>
          <w:rFonts w:ascii="Arial" w:hAnsi="Arial" w:cs="Arial"/>
          <w:sz w:val="22"/>
          <w:szCs w:val="22"/>
        </w:rPr>
        <w:t>Λεβαδέων</w:t>
      </w:r>
      <w:proofErr w:type="spellEnd"/>
      <w:r w:rsidRPr="00E812F5">
        <w:rPr>
          <w:rFonts w:ascii="Arial" w:hAnsi="Arial" w:cs="Arial"/>
          <w:sz w:val="22"/>
          <w:szCs w:val="22"/>
        </w:rPr>
        <w:t xml:space="preserve"> που είχε διανεμηθεί .</w:t>
      </w:r>
    </w:p>
    <w:p w:rsidR="000037C2" w:rsidRPr="00FD1BF9" w:rsidRDefault="000037C2" w:rsidP="000037C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1BF9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0037C2" w:rsidRDefault="000037C2" w:rsidP="000037C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D1BF9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0037C2" w:rsidRPr="00FD1BF9" w:rsidRDefault="000037C2" w:rsidP="000037C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037C2" w:rsidRPr="008171D0" w:rsidRDefault="000037C2" w:rsidP="000037C2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171D0">
        <w:rPr>
          <w:rFonts w:ascii="Arial" w:hAnsi="Arial" w:cs="Arial"/>
          <w:sz w:val="22"/>
          <w:szCs w:val="22"/>
        </w:rPr>
        <w:t>.</w:t>
      </w:r>
      <w:r w:rsidRPr="008171D0">
        <w:rPr>
          <w:rFonts w:ascii="Arial" w:hAnsi="Arial" w:cs="Arial"/>
          <w:b/>
          <w:sz w:val="22"/>
          <w:szCs w:val="22"/>
        </w:rPr>
        <w:t xml:space="preserve">                                                      ΑΠΟΦΑΣΙΖΕΙ  ΟΜΟΦΩΝΑ</w:t>
      </w:r>
    </w:p>
    <w:p w:rsidR="000037C2" w:rsidRPr="008171D0" w:rsidRDefault="000037C2" w:rsidP="000037C2">
      <w:pPr>
        <w:pStyle w:val="10"/>
        <w:numPr>
          <w:ilvl w:val="0"/>
          <w:numId w:val="0"/>
        </w:numPr>
        <w:spacing w:line="276" w:lineRule="auto"/>
        <w:ind w:left="432" w:hanging="432"/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8171D0">
        <w:rPr>
          <w:rFonts w:ascii="Arial" w:hAnsi="Arial" w:cs="Arial"/>
          <w:sz w:val="22"/>
          <w:szCs w:val="22"/>
        </w:rPr>
        <w:t xml:space="preserve">  Α) Εγκρίνει την έκδοση χρηματικού εντάλματος </w:t>
      </w:r>
      <w:r w:rsidRPr="008171D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προπληρωμής στο  όνομα του δημοτικού  υπαλλήλου ΜΗΤΡΑΤΖΟΥΛΗ ΗΛΙΑ </w:t>
      </w:r>
      <w:r w:rsidR="008171D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–</w:t>
      </w:r>
      <w:r w:rsidRPr="008171D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οδηγού</w:t>
      </w:r>
      <w:r w:rsidR="008171D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,</w:t>
      </w:r>
      <w:r w:rsidRPr="008171D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 ύψους ΠΕΝΤΑΚΟΣΙΩΝ ΕΥΡΩ</w:t>
      </w:r>
      <w:r w:rsidRPr="008171D0">
        <w:rPr>
          <w:rFonts w:ascii="Arial" w:eastAsia="Verdana" w:hAnsi="Arial" w:cs="Arial"/>
          <w:b/>
          <w:iCs/>
          <w:kern w:val="1"/>
          <w:sz w:val="22"/>
          <w:szCs w:val="22"/>
          <w:highlight w:val="white"/>
          <w:lang w:bidi="hi-IN"/>
        </w:rPr>
        <w:t xml:space="preserve">  </w:t>
      </w:r>
      <w:r w:rsidRPr="008171D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(500,00 €) για  πληρωμή διοδίων (e-</w:t>
      </w:r>
      <w:proofErr w:type="spellStart"/>
      <w:r w:rsidRPr="008171D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pas</w:t>
      </w:r>
      <w:proofErr w:type="spellEnd"/>
      <w:r w:rsidRPr="008171D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s) κατά τις μετακινήσεις του υπηρεσιακού αυτοκινήτου του Δημάρχου, σε βάρος του  παρακάτω Κ.Α. του προϋπολογισμού του σκέλους των εξόδων του οικονομικού έτους 2025 ήτοι:</w:t>
      </w:r>
    </w:p>
    <w:tbl>
      <w:tblPr>
        <w:tblpPr w:leftFromText="180" w:rightFromText="180" w:vertAnchor="text" w:horzAnchor="margin" w:tblpY="37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1110"/>
        <w:gridCol w:w="4253"/>
        <w:gridCol w:w="2835"/>
        <w:gridCol w:w="1276"/>
      </w:tblGrid>
      <w:tr w:rsidR="000037C2" w:rsidRPr="000037C2" w:rsidTr="000907DF">
        <w:trPr>
          <w:trHeight w:val="699"/>
        </w:trPr>
        <w:tc>
          <w:tcPr>
            <w:tcW w:w="699" w:type="dxa"/>
            <w:shd w:val="clear" w:color="auto" w:fill="99CC99"/>
          </w:tcPr>
          <w:p w:rsidR="000037C2" w:rsidRPr="003945E3" w:rsidRDefault="000037C2" w:rsidP="000907DF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3945E3">
              <w:rPr>
                <w:rFonts w:ascii="Arial" w:hAnsi="Arial" w:cs="Arial"/>
                <w:b/>
                <w:iCs/>
                <w:sz w:val="22"/>
                <w:szCs w:val="22"/>
              </w:rPr>
              <w:t>Α/Α</w:t>
            </w:r>
          </w:p>
        </w:tc>
        <w:tc>
          <w:tcPr>
            <w:tcW w:w="1110" w:type="dxa"/>
            <w:shd w:val="clear" w:color="auto" w:fill="99CC99"/>
          </w:tcPr>
          <w:p w:rsidR="000037C2" w:rsidRPr="003945E3" w:rsidRDefault="000037C2" w:rsidP="000907DF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3945E3">
              <w:rPr>
                <w:rFonts w:ascii="Arial" w:hAnsi="Arial" w:cs="Arial"/>
                <w:b/>
                <w:iCs/>
                <w:sz w:val="22"/>
                <w:szCs w:val="22"/>
              </w:rPr>
              <w:t>Κ.Α.</w:t>
            </w:r>
          </w:p>
        </w:tc>
        <w:tc>
          <w:tcPr>
            <w:tcW w:w="4253" w:type="dxa"/>
            <w:shd w:val="clear" w:color="auto" w:fill="99CC99"/>
          </w:tcPr>
          <w:p w:rsidR="000037C2" w:rsidRPr="003945E3" w:rsidRDefault="000037C2" w:rsidP="000907DF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3945E3">
              <w:rPr>
                <w:rFonts w:ascii="Arial" w:hAnsi="Arial" w:cs="Arial"/>
                <w:b/>
                <w:iCs/>
                <w:sz w:val="22"/>
                <w:szCs w:val="22"/>
              </w:rPr>
              <w:t>ΤΙΤΛΟΣ Κ.Α.</w:t>
            </w:r>
          </w:p>
        </w:tc>
        <w:tc>
          <w:tcPr>
            <w:tcW w:w="2835" w:type="dxa"/>
            <w:shd w:val="clear" w:color="auto" w:fill="99CC99"/>
          </w:tcPr>
          <w:p w:rsidR="000037C2" w:rsidRPr="003945E3" w:rsidRDefault="000037C2" w:rsidP="000907DF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945E3">
              <w:rPr>
                <w:rFonts w:ascii="Arial" w:hAnsi="Arial" w:cs="Arial"/>
                <w:b/>
                <w:iCs/>
                <w:sz w:val="22"/>
                <w:szCs w:val="22"/>
              </w:rPr>
              <w:t>ΑΙΤΙΟΛΟΓΙΑ</w:t>
            </w:r>
          </w:p>
        </w:tc>
        <w:tc>
          <w:tcPr>
            <w:tcW w:w="1276" w:type="dxa"/>
            <w:shd w:val="clear" w:color="auto" w:fill="99CC99"/>
          </w:tcPr>
          <w:p w:rsidR="000037C2" w:rsidRPr="003945E3" w:rsidRDefault="000037C2" w:rsidP="000907DF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3945E3">
              <w:rPr>
                <w:rFonts w:ascii="Arial" w:hAnsi="Arial" w:cs="Arial"/>
                <w:b/>
                <w:iCs/>
                <w:sz w:val="22"/>
                <w:szCs w:val="22"/>
              </w:rPr>
              <w:t>ΠΟΣΟ</w:t>
            </w:r>
          </w:p>
        </w:tc>
      </w:tr>
      <w:tr w:rsidR="000037C2" w:rsidRPr="000037C2" w:rsidTr="000907DF">
        <w:trPr>
          <w:trHeight w:val="982"/>
        </w:trPr>
        <w:tc>
          <w:tcPr>
            <w:tcW w:w="699" w:type="dxa"/>
            <w:shd w:val="clear" w:color="auto" w:fill="auto"/>
          </w:tcPr>
          <w:p w:rsidR="000037C2" w:rsidRPr="003945E3" w:rsidRDefault="000037C2" w:rsidP="000907DF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3945E3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>1.</w:t>
            </w:r>
          </w:p>
        </w:tc>
        <w:tc>
          <w:tcPr>
            <w:tcW w:w="1110" w:type="dxa"/>
            <w:shd w:val="clear" w:color="auto" w:fill="auto"/>
          </w:tcPr>
          <w:p w:rsidR="000037C2" w:rsidRPr="003945E3" w:rsidRDefault="000037C2" w:rsidP="000907DF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3945E3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>10/6411</w:t>
            </w:r>
          </w:p>
        </w:tc>
        <w:tc>
          <w:tcPr>
            <w:tcW w:w="4253" w:type="dxa"/>
            <w:shd w:val="clear" w:color="auto" w:fill="auto"/>
          </w:tcPr>
          <w:p w:rsidR="000037C2" w:rsidRPr="003945E3" w:rsidRDefault="000037C2" w:rsidP="000907DF">
            <w:pPr>
              <w:pStyle w:val="af9"/>
              <w:ind w:left="0" w:right="-675"/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3945E3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Έξοδα κίνησης ιδιοκτητών </w:t>
            </w:r>
          </w:p>
          <w:p w:rsidR="000037C2" w:rsidRPr="003945E3" w:rsidRDefault="000037C2" w:rsidP="000907DF">
            <w:pPr>
              <w:pStyle w:val="af9"/>
              <w:ind w:left="0" w:right="-675"/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3945E3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>μεταφορικών μέσων (καύσιμα, λιπαντικά,</w:t>
            </w:r>
          </w:p>
          <w:p w:rsidR="000037C2" w:rsidRPr="003945E3" w:rsidRDefault="000037C2" w:rsidP="000907DF">
            <w:pPr>
              <w:pStyle w:val="af9"/>
              <w:ind w:left="0" w:right="-817"/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3945E3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>διόδια κλπ)</w:t>
            </w:r>
          </w:p>
        </w:tc>
        <w:tc>
          <w:tcPr>
            <w:tcW w:w="2835" w:type="dxa"/>
          </w:tcPr>
          <w:p w:rsidR="000037C2" w:rsidRPr="003945E3" w:rsidRDefault="000037C2" w:rsidP="00727C58">
            <w:pPr>
              <w:pStyle w:val="10"/>
              <w:ind w:left="0"/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3945E3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      Πληρωμή δαπάνης διοδίων    (e-</w:t>
            </w:r>
            <w:proofErr w:type="spellStart"/>
            <w:r w:rsidRPr="003945E3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>pas</w:t>
            </w:r>
            <w:proofErr w:type="spellEnd"/>
            <w:r w:rsidRPr="003945E3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s) για μετακινήσεις υπηρεσιακού </w:t>
            </w:r>
            <w:proofErr w:type="spellStart"/>
            <w:r w:rsidRPr="003945E3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>αυτ</w:t>
            </w:r>
            <w:proofErr w:type="spellEnd"/>
            <w:r w:rsidRPr="003945E3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>/του του Δημάρχου</w:t>
            </w:r>
          </w:p>
        </w:tc>
        <w:tc>
          <w:tcPr>
            <w:tcW w:w="1276" w:type="dxa"/>
            <w:shd w:val="clear" w:color="auto" w:fill="auto"/>
          </w:tcPr>
          <w:p w:rsidR="000037C2" w:rsidRPr="003945E3" w:rsidRDefault="000037C2" w:rsidP="000907DF">
            <w:pPr>
              <w:pStyle w:val="af9"/>
              <w:ind w:left="0"/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</w:p>
          <w:p w:rsidR="000037C2" w:rsidRPr="003945E3" w:rsidRDefault="000037C2" w:rsidP="000907DF">
            <w:pPr>
              <w:pStyle w:val="af9"/>
              <w:ind w:left="0"/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3945E3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>500,00€</w:t>
            </w:r>
          </w:p>
        </w:tc>
      </w:tr>
    </w:tbl>
    <w:p w:rsidR="000037C2" w:rsidRPr="000037C2" w:rsidRDefault="000037C2" w:rsidP="000037C2">
      <w:pPr>
        <w:pStyle w:val="10"/>
        <w:numPr>
          <w:ilvl w:val="0"/>
          <w:numId w:val="0"/>
        </w:num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0037C2" w:rsidRPr="000037C2" w:rsidRDefault="000037C2" w:rsidP="000037C2">
      <w:pPr>
        <w:tabs>
          <w:tab w:val="left" w:pos="559"/>
          <w:tab w:val="left" w:pos="1555"/>
        </w:tabs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</w:p>
    <w:p w:rsidR="000037C2" w:rsidRDefault="000037C2" w:rsidP="000037C2">
      <w:pPr>
        <w:pStyle w:val="af2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0037C2" w:rsidRDefault="000037C2" w:rsidP="000037C2">
      <w:pPr>
        <w:pStyle w:val="af2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Β) </w:t>
      </w:r>
      <w:r w:rsidRPr="00FD1BF9">
        <w:rPr>
          <w:rFonts w:ascii="Arial" w:hAnsi="Arial" w:cs="Arial"/>
          <w:sz w:val="22"/>
          <w:szCs w:val="22"/>
        </w:rPr>
        <w:t xml:space="preserve">Ορίζει την  </w:t>
      </w:r>
      <w:r>
        <w:rPr>
          <w:rFonts w:ascii="Arial" w:hAnsi="Arial" w:cs="Arial"/>
          <w:sz w:val="22"/>
          <w:szCs w:val="22"/>
        </w:rPr>
        <w:t>30</w:t>
      </w:r>
      <w:r w:rsidRPr="00FD1BF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06</w:t>
      </w:r>
      <w:r w:rsidRPr="00FD1BF9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 xml:space="preserve">5 </w:t>
      </w:r>
      <w:r w:rsidRPr="00FD1BF9">
        <w:rPr>
          <w:rFonts w:ascii="Arial" w:hAnsi="Arial" w:cs="Arial"/>
          <w:sz w:val="22"/>
          <w:szCs w:val="22"/>
        </w:rPr>
        <w:t xml:space="preserve">  ως προθεσμία μέσα στην οποία θα αποδοθεί ο  εν λόγω      λογαριασμός σύμφωνα με το άρθρο 32 του Β.Δ/</w:t>
      </w:r>
      <w:proofErr w:type="spellStart"/>
      <w:r w:rsidRPr="00FD1BF9">
        <w:rPr>
          <w:rFonts w:ascii="Arial" w:hAnsi="Arial" w:cs="Arial"/>
          <w:sz w:val="22"/>
          <w:szCs w:val="22"/>
        </w:rPr>
        <w:t>τος</w:t>
      </w:r>
      <w:proofErr w:type="spellEnd"/>
      <w:r w:rsidRPr="00FD1BF9">
        <w:rPr>
          <w:rFonts w:ascii="Arial" w:hAnsi="Arial" w:cs="Arial"/>
          <w:sz w:val="22"/>
          <w:szCs w:val="22"/>
        </w:rPr>
        <w:t xml:space="preserve"> 17/5/59.</w:t>
      </w:r>
    </w:p>
    <w:p w:rsidR="000037C2" w:rsidRDefault="000037C2" w:rsidP="000037C2">
      <w:pPr>
        <w:pStyle w:val="af2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0037C2" w:rsidRPr="009D684B" w:rsidRDefault="000037C2" w:rsidP="000037C2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FD1BF9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  Η διαχείριση των ποσών θα γίνει σύμφωνα με τις διατάξεις των άρθρων 32,33,34 &amp;     37  του Β.Δ/</w:t>
      </w:r>
      <w:proofErr w:type="spellStart"/>
      <w:r w:rsidRPr="00FD1BF9">
        <w:rPr>
          <w:rFonts w:ascii="Arial" w:eastAsia="Verdana" w:hAnsi="Arial" w:cs="Arial"/>
          <w:kern w:val="1"/>
          <w:sz w:val="22"/>
          <w:szCs w:val="22"/>
          <w:lang w:bidi="hi-IN"/>
        </w:rPr>
        <w:t>τος</w:t>
      </w:r>
      <w:proofErr w:type="spellEnd"/>
      <w:r w:rsidRPr="00FD1BF9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17/5/59.                    </w:t>
      </w:r>
      <w:r w:rsidRPr="00FD1BF9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   </w:t>
      </w:r>
      <w:r w:rsidRPr="00FD1BF9">
        <w:rPr>
          <w:rFonts w:ascii="Arial" w:eastAsia="Verdana" w:hAnsi="Arial" w:cs="Arial"/>
          <w:b/>
          <w:kern w:val="1"/>
          <w:sz w:val="22"/>
          <w:szCs w:val="22"/>
          <w:lang w:bidi="hi-IN"/>
        </w:rPr>
        <w:t xml:space="preserve">  </w:t>
      </w:r>
    </w:p>
    <w:p w:rsidR="000037C2" w:rsidRDefault="000037C2" w:rsidP="000037C2">
      <w:pPr>
        <w:pStyle w:val="ad"/>
        <w:jc w:val="left"/>
        <w:rPr>
          <w:rFonts w:ascii="Arial" w:eastAsia="SimSun" w:hAnsi="Arial" w:cs="Arial"/>
          <w:sz w:val="20"/>
          <w:highlight w:val="white"/>
        </w:rPr>
      </w:pPr>
    </w:p>
    <w:p w:rsidR="006A22A0" w:rsidRPr="001E7987" w:rsidRDefault="006A22A0" w:rsidP="000037C2">
      <w:pPr>
        <w:pStyle w:val="ad"/>
        <w:jc w:val="left"/>
        <w:rPr>
          <w:rFonts w:ascii="Arial" w:eastAsia="SimSun" w:hAnsi="Arial" w:cs="Arial"/>
          <w:sz w:val="20"/>
          <w:highlight w:val="white"/>
        </w:rPr>
      </w:pPr>
    </w:p>
    <w:p w:rsidR="009B763B" w:rsidRDefault="003962B2" w:rsidP="000B601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215303">
        <w:rPr>
          <w:rFonts w:ascii="Arial" w:hAnsi="Arial" w:cs="Arial"/>
          <w:b/>
          <w:sz w:val="22"/>
          <w:szCs w:val="22"/>
        </w:rPr>
        <w:t>1</w:t>
      </w:r>
      <w:r w:rsidR="0089088C">
        <w:rPr>
          <w:rFonts w:ascii="Arial" w:hAnsi="Arial" w:cs="Arial"/>
          <w:b/>
          <w:sz w:val="22"/>
          <w:szCs w:val="22"/>
        </w:rPr>
        <w:t>1</w:t>
      </w:r>
      <w:r w:rsidR="000037C2" w:rsidRPr="006A22A0">
        <w:rPr>
          <w:rFonts w:ascii="Arial" w:hAnsi="Arial" w:cs="Arial"/>
          <w:b/>
          <w:sz w:val="22"/>
          <w:szCs w:val="22"/>
        </w:rPr>
        <w:t>8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</w:t>
      </w:r>
    </w:p>
    <w:p w:rsidR="009B763B" w:rsidRPr="0040548A" w:rsidRDefault="001D2D8C" w:rsidP="006A22A0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B763B">
        <w:rPr>
          <w:rFonts w:ascii="Arial" w:hAnsi="Arial" w:cs="Arial"/>
          <w:sz w:val="22"/>
          <w:szCs w:val="22"/>
        </w:rPr>
        <w:t xml:space="preserve">    </w:t>
      </w:r>
      <w:r w:rsidR="009B763B" w:rsidRPr="0040548A">
        <w:rPr>
          <w:rFonts w:ascii="Arial" w:hAnsi="Arial" w:cs="Arial"/>
          <w:sz w:val="22"/>
          <w:szCs w:val="22"/>
        </w:rPr>
        <w:t>Ο</w:t>
      </w:r>
      <w:r w:rsidR="009B763B" w:rsidRPr="0040548A">
        <w:rPr>
          <w:rFonts w:ascii="Arial" w:hAnsi="Arial" w:cs="Arial"/>
          <w:b/>
          <w:sz w:val="22"/>
          <w:szCs w:val="22"/>
        </w:rPr>
        <w:t xml:space="preserve"> </w:t>
      </w:r>
      <w:r w:rsidR="009B763B" w:rsidRPr="0040548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9B763B" w:rsidRDefault="004B659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>ΔΗΜΗΤΡΙΟΣ Κ. ΚΑΡΑΜΑΝΗΣ</w:t>
      </w:r>
    </w:p>
    <w:p w:rsidR="004B659B" w:rsidRDefault="004B659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B763B" w:rsidRPr="0040548A" w:rsidRDefault="009B763B" w:rsidP="009B763B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</w:t>
      </w:r>
      <w:r w:rsidRPr="0040548A">
        <w:rPr>
          <w:rFonts w:ascii="Arial" w:hAnsi="Arial" w:cs="Arial"/>
          <w:sz w:val="22"/>
          <w:szCs w:val="22"/>
        </w:rPr>
        <w:t>ΤΑ ΜΕΛΗ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40548A">
        <w:rPr>
          <w:rFonts w:ascii="Arial" w:hAnsi="Arial" w:cs="Arial"/>
          <w:sz w:val="22"/>
          <w:szCs w:val="22"/>
        </w:rPr>
        <w:t>Τουμαράς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Βασίλειος                                                       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40548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89088C" w:rsidRDefault="009B763B" w:rsidP="0089088C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>4. Παπαβασιλείου Αικατερίνη</w:t>
      </w:r>
    </w:p>
    <w:p w:rsidR="009B763B" w:rsidRPr="0040548A" w:rsidRDefault="0089088C" w:rsidP="0089088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B763B" w:rsidRPr="0040548A"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eastAsia="Arial" w:hAnsi="Arial" w:cs="Arial"/>
          <w:sz w:val="22"/>
          <w:szCs w:val="22"/>
        </w:rPr>
        <w:t>Ταγκαλέγκας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Ιωάννης</w:t>
      </w:r>
      <w:r w:rsidR="009B763B"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ΠΙΣΤΟ</w:t>
      </w:r>
      <w:r w:rsidR="009B763B" w:rsidRPr="0040548A">
        <w:rPr>
          <w:rFonts w:ascii="Arial" w:hAnsi="Arial" w:cs="Arial"/>
          <w:sz w:val="22"/>
          <w:szCs w:val="22"/>
        </w:rPr>
        <w:t xml:space="preserve"> ΑΠΟΣΠΑΣΜΑ      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89088C">
        <w:rPr>
          <w:rFonts w:ascii="Arial" w:hAnsi="Arial" w:cs="Arial"/>
          <w:sz w:val="22"/>
          <w:szCs w:val="22"/>
        </w:rPr>
        <w:t xml:space="preserve">                   Λιβαδειά    0</w:t>
      </w:r>
      <w:r w:rsidR="008171D0">
        <w:rPr>
          <w:rFonts w:ascii="Arial" w:hAnsi="Arial" w:cs="Arial"/>
          <w:sz w:val="22"/>
          <w:szCs w:val="22"/>
        </w:rPr>
        <w:t>4</w:t>
      </w:r>
      <w:r w:rsidRPr="0040548A">
        <w:rPr>
          <w:rFonts w:ascii="Arial" w:hAnsi="Arial" w:cs="Arial"/>
          <w:sz w:val="22"/>
          <w:szCs w:val="22"/>
        </w:rPr>
        <w:t xml:space="preserve"> -0</w:t>
      </w:r>
      <w:r w:rsidR="0089088C">
        <w:rPr>
          <w:rFonts w:ascii="Arial" w:hAnsi="Arial" w:cs="Arial"/>
          <w:sz w:val="22"/>
          <w:szCs w:val="22"/>
        </w:rPr>
        <w:t>4</w:t>
      </w:r>
      <w:r w:rsidRPr="0040548A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</w:t>
      </w: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9B763B" w:rsidRPr="0040548A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0548A">
        <w:rPr>
          <w:rFonts w:ascii="Arial" w:hAnsi="Arial" w:cs="Arial"/>
          <w:sz w:val="22"/>
          <w:szCs w:val="22"/>
        </w:rPr>
        <w:t>ΔΗΜΗΤΡΙΟΣ Κ. ΚΑΡΑΜΑΝΗΣ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40548A">
        <w:rPr>
          <w:rFonts w:ascii="Arial" w:eastAsia="Arial" w:hAnsi="Arial" w:cs="Arial"/>
          <w:sz w:val="22"/>
          <w:szCs w:val="22"/>
        </w:rPr>
        <w:t xml:space="preserve">                      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CE3611" w:rsidRPr="00CE3611" w:rsidRDefault="00CE3611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89C" w:rsidRDefault="009C689C">
      <w:r>
        <w:separator/>
      </w:r>
    </w:p>
  </w:endnote>
  <w:endnote w:type="continuationSeparator" w:id="0">
    <w:p w:rsidR="009C689C" w:rsidRDefault="009C6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89C" w:rsidRDefault="009C689C">
      <w:r>
        <w:separator/>
      </w:r>
    </w:p>
  </w:footnote>
  <w:footnote w:type="continuationSeparator" w:id="0">
    <w:p w:rsidR="009C689C" w:rsidRDefault="009C6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587A82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587A82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171D0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8170E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DD27279"/>
    <w:multiLevelType w:val="hybridMultilevel"/>
    <w:tmpl w:val="C186E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5921B1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D31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B5561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DEB135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243451D"/>
    <w:multiLevelType w:val="hybridMultilevel"/>
    <w:tmpl w:val="652CD7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0CF523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80460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6DF2A4E"/>
    <w:multiLevelType w:val="hybridMultilevel"/>
    <w:tmpl w:val="61E4F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DE34EC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2"/>
  </w:num>
  <w:num w:numId="6">
    <w:abstractNumId w:val="23"/>
  </w:num>
  <w:num w:numId="7">
    <w:abstractNumId w:val="6"/>
  </w:num>
  <w:num w:numId="8">
    <w:abstractNumId w:val="5"/>
  </w:num>
  <w:num w:numId="9">
    <w:abstractNumId w:val="7"/>
  </w:num>
  <w:num w:numId="10">
    <w:abstractNumId w:val="24"/>
  </w:num>
  <w:num w:numId="11">
    <w:abstractNumId w:val="10"/>
  </w:num>
  <w:num w:numId="12">
    <w:abstractNumId w:val="11"/>
  </w:num>
  <w:num w:numId="13">
    <w:abstractNumId w:val="16"/>
  </w:num>
  <w:num w:numId="14">
    <w:abstractNumId w:val="22"/>
  </w:num>
  <w:num w:numId="15">
    <w:abstractNumId w:val="26"/>
  </w:num>
  <w:num w:numId="16">
    <w:abstractNumId w:val="9"/>
  </w:num>
  <w:num w:numId="17">
    <w:abstractNumId w:val="19"/>
  </w:num>
  <w:num w:numId="18">
    <w:abstractNumId w:val="25"/>
  </w:num>
  <w:num w:numId="19">
    <w:abstractNumId w:val="8"/>
  </w:num>
  <w:num w:numId="20">
    <w:abstractNumId w:val="18"/>
  </w:num>
  <w:num w:numId="21">
    <w:abstractNumId w:val="15"/>
  </w:num>
  <w:num w:numId="22">
    <w:abstractNumId w:val="17"/>
  </w:num>
  <w:num w:numId="23">
    <w:abstractNumId w:val="12"/>
  </w:num>
  <w:num w:numId="24">
    <w:abstractNumId w:val="4"/>
  </w:num>
  <w:num w:numId="25">
    <w:abstractNumId w:val="21"/>
  </w:num>
  <w:num w:numId="26">
    <w:abstractNumId w:val="3"/>
  </w:num>
  <w:num w:numId="27">
    <w:abstractNumId w:val="27"/>
  </w:num>
  <w:num w:numId="28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733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037C2"/>
    <w:rsid w:val="000170D9"/>
    <w:rsid w:val="00017118"/>
    <w:rsid w:val="00017E38"/>
    <w:rsid w:val="00020524"/>
    <w:rsid w:val="00022E6C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85828"/>
    <w:rsid w:val="0009278F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B601E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DE0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663D1"/>
    <w:rsid w:val="00171F1B"/>
    <w:rsid w:val="00172F5A"/>
    <w:rsid w:val="0017320C"/>
    <w:rsid w:val="00181368"/>
    <w:rsid w:val="00181704"/>
    <w:rsid w:val="00181C2A"/>
    <w:rsid w:val="00185FCF"/>
    <w:rsid w:val="00190EE2"/>
    <w:rsid w:val="001921FD"/>
    <w:rsid w:val="00196859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24A6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648"/>
    <w:rsid w:val="00220033"/>
    <w:rsid w:val="00220115"/>
    <w:rsid w:val="0022153E"/>
    <w:rsid w:val="00224B74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A4FD5"/>
    <w:rsid w:val="002A7954"/>
    <w:rsid w:val="002B291B"/>
    <w:rsid w:val="002B4FA1"/>
    <w:rsid w:val="002B65AE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35ED"/>
    <w:rsid w:val="002E4DA7"/>
    <w:rsid w:val="002E6F06"/>
    <w:rsid w:val="002E7DF1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563F2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45E3"/>
    <w:rsid w:val="003950A3"/>
    <w:rsid w:val="003952CC"/>
    <w:rsid w:val="00395318"/>
    <w:rsid w:val="0039620E"/>
    <w:rsid w:val="003962B2"/>
    <w:rsid w:val="003A1B25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0172"/>
    <w:rsid w:val="003E3562"/>
    <w:rsid w:val="003E6936"/>
    <w:rsid w:val="003F36E8"/>
    <w:rsid w:val="003F69CB"/>
    <w:rsid w:val="0040008F"/>
    <w:rsid w:val="00401C9D"/>
    <w:rsid w:val="00401CD7"/>
    <w:rsid w:val="00404CF8"/>
    <w:rsid w:val="00406541"/>
    <w:rsid w:val="00410DE0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0F13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59B"/>
    <w:rsid w:val="004B6686"/>
    <w:rsid w:val="004B7126"/>
    <w:rsid w:val="004C100D"/>
    <w:rsid w:val="004C21F7"/>
    <w:rsid w:val="004C2C9E"/>
    <w:rsid w:val="004D22B1"/>
    <w:rsid w:val="004D307A"/>
    <w:rsid w:val="004D6A9F"/>
    <w:rsid w:val="004D732B"/>
    <w:rsid w:val="004E42A0"/>
    <w:rsid w:val="004E59FE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87A82"/>
    <w:rsid w:val="00592A0F"/>
    <w:rsid w:val="00594F6C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7783"/>
    <w:rsid w:val="00607839"/>
    <w:rsid w:val="00611CD3"/>
    <w:rsid w:val="00612A23"/>
    <w:rsid w:val="00613699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1674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22A0"/>
    <w:rsid w:val="006A2793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C58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57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79D"/>
    <w:rsid w:val="008168D5"/>
    <w:rsid w:val="008171D0"/>
    <w:rsid w:val="0082068C"/>
    <w:rsid w:val="0082269F"/>
    <w:rsid w:val="008233BC"/>
    <w:rsid w:val="008234E5"/>
    <w:rsid w:val="0082660B"/>
    <w:rsid w:val="008271CB"/>
    <w:rsid w:val="00830B6D"/>
    <w:rsid w:val="00833173"/>
    <w:rsid w:val="00835B10"/>
    <w:rsid w:val="0083607D"/>
    <w:rsid w:val="008362A3"/>
    <w:rsid w:val="00836929"/>
    <w:rsid w:val="008424D1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30C2"/>
    <w:rsid w:val="00864277"/>
    <w:rsid w:val="0086636B"/>
    <w:rsid w:val="00867C10"/>
    <w:rsid w:val="00872040"/>
    <w:rsid w:val="008774BD"/>
    <w:rsid w:val="008867F2"/>
    <w:rsid w:val="0089088C"/>
    <w:rsid w:val="00892B06"/>
    <w:rsid w:val="00894EA1"/>
    <w:rsid w:val="00895C33"/>
    <w:rsid w:val="008968DB"/>
    <w:rsid w:val="00896BFC"/>
    <w:rsid w:val="008A2997"/>
    <w:rsid w:val="008A2B15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C7A11"/>
    <w:rsid w:val="008D1B71"/>
    <w:rsid w:val="008D2CFA"/>
    <w:rsid w:val="008E0542"/>
    <w:rsid w:val="008E06E5"/>
    <w:rsid w:val="008E1F9E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553"/>
    <w:rsid w:val="009B4DF1"/>
    <w:rsid w:val="009B5098"/>
    <w:rsid w:val="009B5B4C"/>
    <w:rsid w:val="009B763B"/>
    <w:rsid w:val="009C2AE2"/>
    <w:rsid w:val="009C5AFD"/>
    <w:rsid w:val="009C689C"/>
    <w:rsid w:val="009D4B51"/>
    <w:rsid w:val="009E15C3"/>
    <w:rsid w:val="009E48F4"/>
    <w:rsid w:val="009E4F6F"/>
    <w:rsid w:val="009F1318"/>
    <w:rsid w:val="009F1FD9"/>
    <w:rsid w:val="009F4B5B"/>
    <w:rsid w:val="009F62E5"/>
    <w:rsid w:val="00A00A9E"/>
    <w:rsid w:val="00A02225"/>
    <w:rsid w:val="00A05D3D"/>
    <w:rsid w:val="00A105C8"/>
    <w:rsid w:val="00A1563F"/>
    <w:rsid w:val="00A17696"/>
    <w:rsid w:val="00A33924"/>
    <w:rsid w:val="00A35EEC"/>
    <w:rsid w:val="00A369E8"/>
    <w:rsid w:val="00A36F5D"/>
    <w:rsid w:val="00A3713F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9020B"/>
    <w:rsid w:val="00A911B6"/>
    <w:rsid w:val="00A92827"/>
    <w:rsid w:val="00A94BD4"/>
    <w:rsid w:val="00AA0998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195B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0758E"/>
    <w:rsid w:val="00C10CDA"/>
    <w:rsid w:val="00C11E3B"/>
    <w:rsid w:val="00C1449D"/>
    <w:rsid w:val="00C14A15"/>
    <w:rsid w:val="00C15720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6042A"/>
    <w:rsid w:val="00C60EB4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493D"/>
    <w:rsid w:val="00CF5CA3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A2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023"/>
    <w:rsid w:val="00DC2237"/>
    <w:rsid w:val="00DC2A9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37D4"/>
    <w:rsid w:val="00E24803"/>
    <w:rsid w:val="00E2646B"/>
    <w:rsid w:val="00E270B5"/>
    <w:rsid w:val="00E332AE"/>
    <w:rsid w:val="00E34D19"/>
    <w:rsid w:val="00E35054"/>
    <w:rsid w:val="00E36069"/>
    <w:rsid w:val="00E36457"/>
    <w:rsid w:val="00E367EE"/>
    <w:rsid w:val="00E37ACC"/>
    <w:rsid w:val="00E4380B"/>
    <w:rsid w:val="00E46A8D"/>
    <w:rsid w:val="00E47877"/>
    <w:rsid w:val="00E51524"/>
    <w:rsid w:val="00E52684"/>
    <w:rsid w:val="00E61DED"/>
    <w:rsid w:val="00E64457"/>
    <w:rsid w:val="00E656C8"/>
    <w:rsid w:val="00E70142"/>
    <w:rsid w:val="00E70834"/>
    <w:rsid w:val="00E71863"/>
    <w:rsid w:val="00E720E5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31A7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122A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219E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3DA7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0C13"/>
    <w:rsid w:val="00FF2696"/>
    <w:rsid w:val="00FF6196"/>
    <w:rsid w:val="00FF7225"/>
    <w:rsid w:val="00FF7944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1DD3-F8F4-491E-9F28-1030726C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1333</Words>
  <Characters>7199</Characters>
  <Application>Microsoft Office Word</Application>
  <DocSecurity>0</DocSecurity>
  <Lines>59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8515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11</cp:revision>
  <cp:lastPrinted>2025-04-03T10:59:00Z</cp:lastPrinted>
  <dcterms:created xsi:type="dcterms:W3CDTF">2025-04-02T10:58:00Z</dcterms:created>
  <dcterms:modified xsi:type="dcterms:W3CDTF">2025-04-03T11:03:00Z</dcterms:modified>
</cp:coreProperties>
</file>