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E237D4">
        <w:rPr>
          <w:rFonts w:ascii="Arial" w:eastAsia="Arial" w:hAnsi="Arial" w:cs="Arial"/>
          <w:b/>
          <w:bCs/>
          <w:sz w:val="22"/>
          <w:szCs w:val="22"/>
        </w:rPr>
        <w:t>02</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sidR="00022E6C">
        <w:rPr>
          <w:rFonts w:ascii="Arial" w:eastAsia="Arial" w:hAnsi="Arial" w:cs="Arial"/>
          <w:b/>
          <w:sz w:val="22"/>
          <w:szCs w:val="22"/>
        </w:rPr>
        <w:t xml:space="preserve">         </w:t>
      </w:r>
      <w:r w:rsidRPr="0040548A">
        <w:rPr>
          <w:rFonts w:ascii="Arial" w:eastAsia="Arial" w:hAnsi="Arial" w:cs="Arial"/>
          <w:b/>
          <w:sz w:val="22"/>
          <w:szCs w:val="22"/>
        </w:rPr>
        <w:t xml:space="preserve">   </w:t>
      </w:r>
      <w:r>
        <w:rPr>
          <w:rFonts w:ascii="Arial" w:eastAsia="Arial" w:hAnsi="Arial" w:cs="Arial"/>
          <w:b/>
          <w:sz w:val="22"/>
          <w:szCs w:val="22"/>
        </w:rPr>
        <w:t xml:space="preserve"> </w:t>
      </w:r>
      <w:r w:rsidRPr="0040548A">
        <w:rPr>
          <w:rFonts w:ascii="Arial" w:eastAsia="Arial" w:hAnsi="Arial" w:cs="Arial"/>
          <w:b/>
          <w:sz w:val="22"/>
          <w:szCs w:val="22"/>
        </w:rPr>
        <w:t xml:space="preserve"> Αριθ</w:t>
      </w:r>
      <w:r w:rsidRPr="0040548A">
        <w:rPr>
          <w:rFonts w:ascii="Arial" w:eastAsia="Calibri" w:hAnsi="Arial" w:cs="Arial"/>
          <w:b/>
          <w:sz w:val="22"/>
          <w:szCs w:val="22"/>
        </w:rPr>
        <w:t xml:space="preserve">. </w:t>
      </w:r>
      <w:proofErr w:type="spellStart"/>
      <w:r w:rsidRPr="0040548A">
        <w:rPr>
          <w:rFonts w:ascii="Arial" w:eastAsia="Calibri" w:hAnsi="Arial" w:cs="Arial"/>
          <w:b/>
          <w:sz w:val="22"/>
          <w:szCs w:val="22"/>
        </w:rPr>
        <w:t>Πρωτ</w:t>
      </w:r>
      <w:proofErr w:type="spellEnd"/>
      <w:r w:rsidRPr="0040548A">
        <w:rPr>
          <w:rFonts w:ascii="Arial" w:eastAsia="Calibri" w:hAnsi="Arial" w:cs="Arial"/>
          <w:b/>
          <w:sz w:val="22"/>
          <w:szCs w:val="22"/>
        </w:rPr>
        <w:t xml:space="preserve">. </w:t>
      </w:r>
      <w:r w:rsidR="00022E6C">
        <w:rPr>
          <w:rFonts w:ascii="Arial" w:eastAsia="Calibri" w:hAnsi="Arial" w:cs="Arial"/>
          <w:b/>
          <w:sz w:val="22"/>
          <w:szCs w:val="22"/>
        </w:rPr>
        <w:t>6287</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E237D4">
        <w:rPr>
          <w:rFonts w:ascii="Arial" w:hAnsi="Arial" w:cs="Arial"/>
          <w:sz w:val="22"/>
          <w:szCs w:val="22"/>
        </w:rPr>
        <w:t>3</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E237D4">
        <w:rPr>
          <w:rFonts w:ascii="Arial" w:hAnsi="Arial" w:cs="Arial"/>
          <w:b/>
          <w:sz w:val="22"/>
          <w:szCs w:val="22"/>
        </w:rPr>
        <w:t>1</w:t>
      </w:r>
      <w:r w:rsidR="00022E6C">
        <w:rPr>
          <w:rFonts w:ascii="Arial" w:hAnsi="Arial" w:cs="Arial"/>
          <w:b/>
          <w:sz w:val="22"/>
          <w:szCs w:val="22"/>
        </w:rPr>
        <w:t>7</w:t>
      </w:r>
    </w:p>
    <w:p w:rsidR="00410DE0" w:rsidRPr="00410DE0" w:rsidRDefault="00410DE0" w:rsidP="00410DE0">
      <w:pPr>
        <w:rPr>
          <w:rFonts w:ascii="Arial" w:hAnsi="Arial" w:cs="Arial"/>
          <w:b/>
          <w:sz w:val="22"/>
          <w:szCs w:val="22"/>
        </w:rPr>
      </w:pPr>
      <w:r w:rsidRPr="00410DE0">
        <w:rPr>
          <w:rFonts w:ascii="Arial" w:eastAsia="SimSun" w:hAnsi="Arial" w:cs="Arial"/>
          <w:b/>
          <w:sz w:val="22"/>
          <w:szCs w:val="22"/>
          <w:highlight w:val="white"/>
        </w:rPr>
        <w:t xml:space="preserve">Εξειδίκευση πίστωσης ποσού 20.387,13€ για έξοδα μισθολογικής δαπάνης, μετακίνησης και διαμονής στα πλαίσια της συμμετοχής του Δήμου στο ευρωπαϊκό πρόγραμμα </w:t>
      </w:r>
      <w:r w:rsidRPr="00410DE0">
        <w:rPr>
          <w:rFonts w:ascii="Arial" w:eastAsia="SimSun" w:hAnsi="Arial" w:cs="Arial"/>
          <w:b/>
          <w:sz w:val="22"/>
          <w:szCs w:val="22"/>
          <w:highlight w:val="white"/>
          <w:lang w:val="en-US"/>
        </w:rPr>
        <w:t>HORIZON</w:t>
      </w:r>
      <w:r w:rsidRPr="00410DE0">
        <w:rPr>
          <w:rFonts w:ascii="Arial" w:eastAsia="SimSun" w:hAnsi="Arial" w:cs="Arial"/>
          <w:b/>
          <w:sz w:val="22"/>
          <w:szCs w:val="22"/>
          <w:highlight w:val="white"/>
        </w:rPr>
        <w:t xml:space="preserve"> 2020, έργο </w:t>
      </w:r>
      <w:proofErr w:type="spellStart"/>
      <w:r w:rsidRPr="00410DE0">
        <w:rPr>
          <w:rFonts w:ascii="Arial" w:eastAsia="SimSun" w:hAnsi="Arial" w:cs="Arial"/>
          <w:b/>
          <w:sz w:val="22"/>
          <w:szCs w:val="22"/>
          <w:highlight w:val="white"/>
          <w:lang w:val="en-US"/>
        </w:rPr>
        <w:t>Frontsh</w:t>
      </w:r>
      <w:proofErr w:type="spellEnd"/>
      <w:r w:rsidRPr="00410DE0">
        <w:rPr>
          <w:rFonts w:ascii="Arial" w:eastAsia="SimSun" w:hAnsi="Arial" w:cs="Arial"/>
          <w:b/>
          <w:sz w:val="22"/>
          <w:szCs w:val="22"/>
          <w:highlight w:val="white"/>
        </w:rPr>
        <w:t>1</w:t>
      </w:r>
      <w:r w:rsidRPr="00410DE0">
        <w:rPr>
          <w:rFonts w:ascii="Arial" w:eastAsia="SimSun" w:hAnsi="Arial" w:cs="Arial"/>
          <w:b/>
          <w:sz w:val="22"/>
          <w:szCs w:val="22"/>
          <w:highlight w:val="white"/>
          <w:lang w:val="en-US"/>
        </w:rPr>
        <w:t>p</w:t>
      </w:r>
      <w:r w:rsidRPr="00410DE0">
        <w:rPr>
          <w:rFonts w:ascii="Arial" w:eastAsia="SimSun" w:hAnsi="Arial" w:cs="Arial"/>
          <w:b/>
          <w:sz w:val="22"/>
          <w:szCs w:val="22"/>
          <w:highlight w:val="white"/>
        </w:rPr>
        <w:t xml:space="preserve"> – Στρατηγικό σχέδιο δράσης για την κυκλική οικονομία</w:t>
      </w:r>
      <w:r w:rsidRPr="00410DE0">
        <w:rPr>
          <w:rFonts w:ascii="Arial" w:eastAsia="SimSun" w:hAnsi="Arial" w:cs="Arial"/>
          <w:b/>
          <w:sz w:val="22"/>
          <w:szCs w:val="22"/>
        </w:rPr>
        <w:t>.</w:t>
      </w:r>
    </w:p>
    <w:p w:rsidR="0009278F" w:rsidRPr="00C15720" w:rsidRDefault="0009278F" w:rsidP="0009278F">
      <w:pPr>
        <w:suppressAutoHyphens w:val="0"/>
        <w:ind w:left="284"/>
        <w:jc w:val="both"/>
        <w:rPr>
          <w:rFonts w:ascii="Arial" w:hAnsi="Arial" w:cs="Arial"/>
          <w:b/>
          <w:sz w:val="22"/>
          <w:szCs w:val="22"/>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w:t>
      </w:r>
      <w:r w:rsidR="00E237D4">
        <w:rPr>
          <w:rFonts w:ascii="Arial" w:hAnsi="Arial" w:cs="Arial"/>
          <w:sz w:val="22"/>
          <w:szCs w:val="22"/>
        </w:rPr>
        <w:t>1</w:t>
      </w:r>
      <w:r w:rsidRPr="0040548A">
        <w:rPr>
          <w:rFonts w:ascii="Arial" w:hAnsi="Arial" w:cs="Arial"/>
          <w:sz w:val="22"/>
          <w:szCs w:val="22"/>
          <w:vertAlign w:val="superscript"/>
        </w:rPr>
        <w:t>η</w:t>
      </w:r>
      <w:r w:rsidRPr="0040548A">
        <w:rPr>
          <w:rFonts w:ascii="Arial" w:hAnsi="Arial" w:cs="Arial"/>
          <w:sz w:val="22"/>
          <w:szCs w:val="22"/>
        </w:rPr>
        <w:t xml:space="preserve">    </w:t>
      </w:r>
      <w:r w:rsidR="00E237D4">
        <w:rPr>
          <w:rFonts w:ascii="Arial" w:hAnsi="Arial" w:cs="Arial"/>
          <w:sz w:val="22"/>
          <w:szCs w:val="22"/>
        </w:rPr>
        <w:t>Απριλίου</w:t>
      </w:r>
      <w:r w:rsidRPr="0040548A">
        <w:rPr>
          <w:rFonts w:ascii="Arial" w:hAnsi="Arial" w:cs="Arial"/>
          <w:sz w:val="22"/>
          <w:szCs w:val="22"/>
        </w:rPr>
        <w:t xml:space="preserve">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w:t>
      </w:r>
      <w:r w:rsidR="00E237D4">
        <w:rPr>
          <w:rFonts w:ascii="Arial" w:hAnsi="Arial" w:cs="Arial"/>
          <w:sz w:val="22"/>
          <w:szCs w:val="22"/>
        </w:rPr>
        <w:t>ρίτη</w:t>
      </w:r>
      <w:r w:rsidRPr="0040548A">
        <w:rPr>
          <w:rFonts w:ascii="Arial" w:hAnsi="Arial" w:cs="Arial"/>
          <w:sz w:val="22"/>
          <w:szCs w:val="22"/>
        </w:rPr>
        <w:t xml:space="preserve"> και ώρα </w:t>
      </w:r>
      <w:r>
        <w:rPr>
          <w:rFonts w:ascii="Arial" w:hAnsi="Arial" w:cs="Arial"/>
          <w:sz w:val="22"/>
          <w:szCs w:val="22"/>
        </w:rPr>
        <w:t>1</w:t>
      </w:r>
      <w:r w:rsidR="00E237D4">
        <w:rPr>
          <w:rFonts w:ascii="Arial" w:hAnsi="Arial" w:cs="Arial"/>
          <w:sz w:val="22"/>
          <w:szCs w:val="22"/>
        </w:rPr>
        <w:t>4.00</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w:t>
      </w:r>
      <w:r w:rsidR="0040008F">
        <w:rPr>
          <w:rFonts w:ascii="Arial" w:hAnsi="Arial" w:cs="Arial"/>
          <w:sz w:val="22"/>
          <w:szCs w:val="22"/>
        </w:rPr>
        <w:t>6008</w:t>
      </w:r>
      <w:r>
        <w:rPr>
          <w:rFonts w:ascii="Arial" w:hAnsi="Arial" w:cs="Arial"/>
          <w:sz w:val="22"/>
          <w:szCs w:val="22"/>
        </w:rPr>
        <w:t>/</w:t>
      </w:r>
      <w:r w:rsidRPr="0040548A">
        <w:rPr>
          <w:rFonts w:ascii="Arial" w:hAnsi="Arial" w:cs="Arial"/>
          <w:sz w:val="22"/>
          <w:szCs w:val="22"/>
        </w:rPr>
        <w:t>2</w:t>
      </w:r>
      <w:r w:rsidR="0040008F">
        <w:rPr>
          <w:rFonts w:ascii="Arial" w:hAnsi="Arial" w:cs="Arial"/>
          <w:sz w:val="22"/>
          <w:szCs w:val="22"/>
        </w:rPr>
        <w:t>8</w:t>
      </w:r>
      <w:r w:rsidRPr="0040548A">
        <w:rPr>
          <w:rFonts w:ascii="Arial" w:hAnsi="Arial" w:cs="Arial"/>
          <w:sz w:val="22"/>
          <w:szCs w:val="22"/>
        </w:rPr>
        <w:t>-03-202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sidR="0040008F">
        <w:rPr>
          <w:rFonts w:ascii="Arial" w:hAnsi="Arial" w:cs="Arial"/>
          <w:sz w:val="22"/>
          <w:szCs w:val="22"/>
        </w:rPr>
        <w:t>5</w:t>
      </w:r>
      <w:r w:rsidRPr="0040548A">
        <w:rPr>
          <w:rFonts w:ascii="Arial" w:hAnsi="Arial" w:cs="Arial"/>
          <w:sz w:val="22"/>
          <w:szCs w:val="22"/>
        </w:rPr>
        <w:t xml:space="preserve"> (</w:t>
      </w:r>
      <w:r w:rsidR="0040008F">
        <w:rPr>
          <w:rFonts w:ascii="Arial" w:hAnsi="Arial" w:cs="Arial"/>
          <w:sz w:val="22"/>
          <w:szCs w:val="22"/>
        </w:rPr>
        <w:t>πέντε</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E237D4"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proofErr w:type="spellStart"/>
      <w:r w:rsidR="00E237D4">
        <w:rPr>
          <w:rFonts w:ascii="Arial" w:hAnsi="Arial" w:cs="Arial"/>
          <w:sz w:val="22"/>
          <w:szCs w:val="22"/>
        </w:rPr>
        <w:t>Καραμάνης</w:t>
      </w:r>
      <w:proofErr w:type="spellEnd"/>
      <w:r w:rsidR="00E237D4">
        <w:rPr>
          <w:rFonts w:ascii="Arial" w:hAnsi="Arial" w:cs="Arial"/>
          <w:sz w:val="22"/>
          <w:szCs w:val="22"/>
        </w:rPr>
        <w:t xml:space="preserve"> Δημήτριος                                              1.</w:t>
      </w:r>
      <w:r w:rsidR="00E237D4" w:rsidRPr="00E237D4">
        <w:rPr>
          <w:rFonts w:ascii="Arial" w:hAnsi="Arial" w:cs="Arial"/>
          <w:sz w:val="22"/>
          <w:szCs w:val="22"/>
        </w:rPr>
        <w:t xml:space="preserve"> </w:t>
      </w:r>
      <w:proofErr w:type="spellStart"/>
      <w:r w:rsidR="00E237D4">
        <w:rPr>
          <w:rFonts w:ascii="Arial" w:hAnsi="Arial" w:cs="Arial"/>
          <w:sz w:val="22"/>
          <w:szCs w:val="22"/>
        </w:rPr>
        <w:t>Μίχας</w:t>
      </w:r>
      <w:proofErr w:type="spellEnd"/>
      <w:r w:rsidR="00E237D4">
        <w:rPr>
          <w:rFonts w:ascii="Arial" w:hAnsi="Arial" w:cs="Arial"/>
          <w:sz w:val="22"/>
          <w:szCs w:val="22"/>
        </w:rPr>
        <w:t xml:space="preserve"> Δημήτριος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2.</w:t>
      </w:r>
      <w:r w:rsidR="0009278F" w:rsidRPr="0040548A">
        <w:rPr>
          <w:rFonts w:ascii="Arial" w:hAnsi="Arial" w:cs="Arial"/>
          <w:sz w:val="22"/>
          <w:szCs w:val="22"/>
        </w:rPr>
        <w:t xml:space="preserve">Τουμαράς Βασίλειος  </w:t>
      </w:r>
      <w:r w:rsidR="0009278F">
        <w:rPr>
          <w:rFonts w:ascii="Arial" w:hAnsi="Arial" w:cs="Arial"/>
          <w:sz w:val="22"/>
          <w:szCs w:val="22"/>
        </w:rPr>
        <w:t xml:space="preserve">       </w:t>
      </w:r>
      <w:r>
        <w:rPr>
          <w:rFonts w:ascii="Arial" w:hAnsi="Arial" w:cs="Arial"/>
          <w:sz w:val="22"/>
          <w:szCs w:val="22"/>
        </w:rPr>
        <w:t xml:space="preserve">                                          Αν και είχε νόμιμα προσκληθεί</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3</w:t>
      </w:r>
      <w:r w:rsidRPr="0040548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E237D4">
        <w:rPr>
          <w:rFonts w:ascii="Arial" w:hAnsi="Arial" w:cs="Arial"/>
          <w:sz w:val="22"/>
          <w:szCs w:val="22"/>
        </w:rPr>
        <w:t xml:space="preserve">                              </w:t>
      </w:r>
      <w:r w:rsidRPr="0040548A">
        <w:rPr>
          <w:rFonts w:ascii="Arial" w:hAnsi="Arial" w:cs="Arial"/>
          <w:sz w:val="22"/>
          <w:szCs w:val="22"/>
        </w:rPr>
        <w:t xml:space="preserve"> </w:t>
      </w:r>
      <w:r w:rsidR="00E237D4">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4</w:t>
      </w:r>
      <w:r w:rsidRPr="0040548A">
        <w:rPr>
          <w:rFonts w:ascii="Arial" w:hAnsi="Arial" w:cs="Arial"/>
          <w:sz w:val="22"/>
          <w:szCs w:val="22"/>
        </w:rPr>
        <w:t xml:space="preserve">.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5</w:t>
      </w:r>
      <w:r w:rsidR="0009278F" w:rsidRPr="0040548A">
        <w:rPr>
          <w:rFonts w:ascii="Arial" w:hAnsi="Arial" w:cs="Arial"/>
          <w:sz w:val="22"/>
          <w:szCs w:val="22"/>
        </w:rPr>
        <w:t>.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6</w:t>
      </w:r>
      <w:r w:rsidRPr="0040548A">
        <w:rPr>
          <w:rFonts w:ascii="Arial" w:hAnsi="Arial" w:cs="Arial"/>
          <w:sz w:val="22"/>
          <w:szCs w:val="22"/>
        </w:rPr>
        <w:t xml:space="preserve">. </w:t>
      </w:r>
      <w:proofErr w:type="spellStart"/>
      <w:r w:rsidR="00E237D4">
        <w:rPr>
          <w:rFonts w:ascii="Arial" w:hAnsi="Arial" w:cs="Arial"/>
          <w:sz w:val="22"/>
          <w:szCs w:val="22"/>
        </w:rPr>
        <w:t>Ταγκαλέγκας</w:t>
      </w:r>
      <w:proofErr w:type="spellEnd"/>
      <w:r w:rsidR="00E237D4">
        <w:rPr>
          <w:rFonts w:ascii="Arial" w:hAnsi="Arial" w:cs="Arial"/>
          <w:sz w:val="22"/>
          <w:szCs w:val="22"/>
        </w:rPr>
        <w:t xml:space="preserve"> Ιωάννης   </w:t>
      </w:r>
      <w:r w:rsidR="0040008F">
        <w:rPr>
          <w:rFonts w:ascii="Arial" w:hAnsi="Arial" w:cs="Arial"/>
          <w:sz w:val="22"/>
          <w:szCs w:val="22"/>
        </w:rPr>
        <w:t>(προσήλθε στο 1</w:t>
      </w:r>
      <w:r w:rsidR="0040008F" w:rsidRPr="0040008F">
        <w:rPr>
          <w:rFonts w:ascii="Arial" w:hAnsi="Arial" w:cs="Arial"/>
          <w:sz w:val="22"/>
          <w:szCs w:val="22"/>
          <w:vertAlign w:val="superscript"/>
        </w:rPr>
        <w:t>ο</w:t>
      </w:r>
      <w:r w:rsidR="0040008F">
        <w:rPr>
          <w:rFonts w:ascii="Arial" w:hAnsi="Arial" w:cs="Arial"/>
          <w:sz w:val="22"/>
          <w:szCs w:val="22"/>
        </w:rPr>
        <w:t xml:space="preserve"> Θ.Η.Δ.)</w:t>
      </w:r>
      <w:r w:rsidR="00E237D4">
        <w:rPr>
          <w:rFonts w:ascii="Arial" w:hAnsi="Arial" w:cs="Arial"/>
          <w:sz w:val="22"/>
          <w:szCs w:val="22"/>
        </w:rPr>
        <w:t xml:space="preserve">                         </w:t>
      </w:r>
      <w:r w:rsidR="00E237D4" w:rsidRPr="0040548A">
        <w:rPr>
          <w:rFonts w:ascii="Arial" w:hAnsi="Arial" w:cs="Arial"/>
          <w:sz w:val="22"/>
          <w:szCs w:val="22"/>
        </w:rPr>
        <w:t xml:space="preserve"> </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410DE0" w:rsidRDefault="0009278F" w:rsidP="00410DE0">
      <w:pPr>
        <w:jc w:val="both"/>
        <w:rPr>
          <w:rFonts w:ascii="Arial" w:eastAsia="Arial" w:hAnsi="Arial" w:cs="Arial"/>
          <w:sz w:val="22"/>
          <w:szCs w:val="22"/>
        </w:rPr>
      </w:pPr>
      <w:r w:rsidRPr="00C15720">
        <w:rPr>
          <w:rFonts w:ascii="Arial" w:eastAsia="Arial" w:hAnsi="Arial" w:cs="Arial"/>
          <w:sz w:val="22"/>
          <w:szCs w:val="22"/>
        </w:rPr>
        <w:t xml:space="preserve">      </w:t>
      </w:r>
      <w:r w:rsidR="00410DE0">
        <w:rPr>
          <w:rFonts w:ascii="Arial" w:eastAsia="Arial" w:hAnsi="Arial" w:cs="Arial"/>
          <w:sz w:val="22"/>
          <w:szCs w:val="22"/>
        </w:rPr>
        <w:t xml:space="preserve">Ο  Πρόεδρος  της Δημοτικής </w:t>
      </w:r>
      <w:r w:rsidR="00410DE0" w:rsidRPr="0040548A">
        <w:rPr>
          <w:rFonts w:ascii="Arial" w:eastAsia="Arial" w:hAnsi="Arial" w:cs="Arial"/>
          <w:sz w:val="22"/>
          <w:szCs w:val="22"/>
        </w:rPr>
        <w:t xml:space="preserve"> Επιτροπής </w:t>
      </w:r>
      <w:r w:rsidR="00410DE0" w:rsidRPr="00963196">
        <w:rPr>
          <w:rFonts w:ascii="Arial" w:eastAsia="Arial" w:hAnsi="Arial" w:cs="Arial"/>
          <w:sz w:val="22"/>
          <w:szCs w:val="22"/>
        </w:rPr>
        <w:t xml:space="preserve">εισηγούμενος το  </w:t>
      </w:r>
      <w:r w:rsidR="00410DE0">
        <w:rPr>
          <w:rFonts w:ascii="Arial" w:eastAsia="Arial" w:hAnsi="Arial" w:cs="Arial"/>
          <w:sz w:val="22"/>
          <w:szCs w:val="22"/>
        </w:rPr>
        <w:t>4</w:t>
      </w:r>
      <w:r w:rsidR="00410DE0" w:rsidRPr="00963196">
        <w:rPr>
          <w:rFonts w:ascii="Arial" w:eastAsia="Arial" w:hAnsi="Arial" w:cs="Arial"/>
          <w:sz w:val="22"/>
          <w:szCs w:val="22"/>
          <w:vertAlign w:val="superscript"/>
        </w:rPr>
        <w:t>ο</w:t>
      </w:r>
      <w:r w:rsidR="00410DE0" w:rsidRPr="00963196">
        <w:rPr>
          <w:rFonts w:ascii="Arial" w:eastAsia="Arial" w:hAnsi="Arial" w:cs="Arial"/>
          <w:sz w:val="22"/>
          <w:szCs w:val="22"/>
        </w:rPr>
        <w:t xml:space="preserve"> θέμα της ημερήσιας διάταξης έθεσε υπόψη των μελών τ</w:t>
      </w:r>
      <w:r w:rsidR="00410DE0">
        <w:rPr>
          <w:rFonts w:ascii="Arial" w:eastAsia="Arial" w:hAnsi="Arial" w:cs="Arial"/>
          <w:sz w:val="22"/>
          <w:szCs w:val="22"/>
        </w:rPr>
        <w:t xml:space="preserve">ο </w:t>
      </w:r>
      <w:r w:rsidR="00410DE0" w:rsidRPr="00963196">
        <w:rPr>
          <w:rFonts w:ascii="Arial" w:eastAsia="Arial" w:hAnsi="Arial" w:cs="Arial"/>
          <w:sz w:val="22"/>
          <w:szCs w:val="22"/>
        </w:rPr>
        <w:t xml:space="preserve"> με </w:t>
      </w:r>
      <w:proofErr w:type="spellStart"/>
      <w:r w:rsidR="00410DE0" w:rsidRPr="00963196">
        <w:rPr>
          <w:rFonts w:ascii="Arial" w:eastAsia="Arial" w:hAnsi="Arial" w:cs="Arial"/>
          <w:sz w:val="22"/>
          <w:szCs w:val="22"/>
        </w:rPr>
        <w:t>αριθ.πρωτ</w:t>
      </w:r>
      <w:proofErr w:type="spellEnd"/>
      <w:r w:rsidR="00410DE0" w:rsidRPr="00963196">
        <w:rPr>
          <w:rFonts w:ascii="Arial" w:eastAsia="Arial" w:hAnsi="Arial" w:cs="Arial"/>
          <w:sz w:val="22"/>
          <w:szCs w:val="22"/>
        </w:rPr>
        <w:t>.</w:t>
      </w:r>
      <w:r w:rsidR="00410DE0">
        <w:rPr>
          <w:rFonts w:ascii="Arial" w:eastAsia="Arial" w:hAnsi="Arial" w:cs="Arial"/>
          <w:sz w:val="22"/>
          <w:szCs w:val="22"/>
        </w:rPr>
        <w:t xml:space="preserve"> 5591</w:t>
      </w:r>
      <w:r w:rsidR="00410DE0" w:rsidRPr="00963196">
        <w:rPr>
          <w:rFonts w:ascii="Arial" w:eastAsia="Arial" w:hAnsi="Arial" w:cs="Arial"/>
          <w:sz w:val="22"/>
          <w:szCs w:val="22"/>
        </w:rPr>
        <w:t>/</w:t>
      </w:r>
      <w:r w:rsidR="00410DE0">
        <w:rPr>
          <w:rFonts w:ascii="Arial" w:eastAsia="Arial" w:hAnsi="Arial" w:cs="Arial"/>
          <w:sz w:val="22"/>
          <w:szCs w:val="22"/>
        </w:rPr>
        <w:t>24</w:t>
      </w:r>
      <w:r w:rsidR="00410DE0" w:rsidRPr="00963196">
        <w:rPr>
          <w:rFonts w:ascii="Arial" w:eastAsia="Arial" w:hAnsi="Arial" w:cs="Arial"/>
          <w:sz w:val="22"/>
          <w:szCs w:val="22"/>
        </w:rPr>
        <w:t>-0</w:t>
      </w:r>
      <w:r w:rsidR="00410DE0">
        <w:rPr>
          <w:rFonts w:ascii="Arial" w:eastAsia="Arial" w:hAnsi="Arial" w:cs="Arial"/>
          <w:sz w:val="22"/>
          <w:szCs w:val="22"/>
        </w:rPr>
        <w:t>3</w:t>
      </w:r>
      <w:r w:rsidR="00410DE0" w:rsidRPr="00963196">
        <w:rPr>
          <w:rFonts w:ascii="Arial" w:eastAsia="Arial" w:hAnsi="Arial" w:cs="Arial"/>
          <w:sz w:val="22"/>
          <w:szCs w:val="22"/>
        </w:rPr>
        <w:t>-202</w:t>
      </w:r>
      <w:r w:rsidR="00410DE0">
        <w:rPr>
          <w:rFonts w:ascii="Arial" w:eastAsia="Arial" w:hAnsi="Arial" w:cs="Arial"/>
          <w:sz w:val="22"/>
          <w:szCs w:val="22"/>
        </w:rPr>
        <w:t xml:space="preserve">5 </w:t>
      </w:r>
      <w:r w:rsidR="00410DE0" w:rsidRPr="00824EAF">
        <w:rPr>
          <w:rFonts w:ascii="Arial" w:eastAsia="Arial" w:hAnsi="Arial" w:cs="Arial"/>
          <w:sz w:val="22"/>
          <w:szCs w:val="22"/>
        </w:rPr>
        <w:t xml:space="preserve">έγγραφο </w:t>
      </w:r>
      <w:r w:rsidR="00410DE0" w:rsidRPr="00D232B8">
        <w:rPr>
          <w:rFonts w:ascii="Arial" w:eastAsia="Arial" w:hAnsi="Arial" w:cs="Arial"/>
          <w:sz w:val="22"/>
          <w:szCs w:val="22"/>
        </w:rPr>
        <w:t xml:space="preserve">του Τμ. Προϋπολογισμού , Λογιστηρίου &amp; Προμηθειών  του </w:t>
      </w:r>
      <w:r w:rsidR="00410DE0" w:rsidRPr="00D232B8">
        <w:rPr>
          <w:rFonts w:ascii="Arial" w:hAnsi="Arial" w:cs="Arial"/>
          <w:sz w:val="22"/>
          <w:szCs w:val="22"/>
        </w:rPr>
        <w:t xml:space="preserve">Δήμου </w:t>
      </w:r>
      <w:proofErr w:type="spellStart"/>
      <w:r w:rsidR="00410DE0" w:rsidRPr="00D232B8">
        <w:rPr>
          <w:rFonts w:ascii="Arial" w:hAnsi="Arial" w:cs="Arial"/>
          <w:sz w:val="22"/>
          <w:szCs w:val="22"/>
        </w:rPr>
        <w:t>Λεβαδέων</w:t>
      </w:r>
      <w:proofErr w:type="spellEnd"/>
      <w:r w:rsidR="00410DE0" w:rsidRPr="00D232B8">
        <w:rPr>
          <w:rFonts w:ascii="Arial" w:hAnsi="Arial" w:cs="Arial"/>
          <w:spacing w:val="-3"/>
          <w:sz w:val="22"/>
          <w:szCs w:val="22"/>
        </w:rPr>
        <w:t xml:space="preserve"> </w:t>
      </w:r>
      <w:r w:rsidR="00410DE0">
        <w:rPr>
          <w:rFonts w:ascii="Arial" w:hAnsi="Arial" w:cs="Arial"/>
          <w:spacing w:val="-3"/>
          <w:sz w:val="22"/>
          <w:szCs w:val="22"/>
        </w:rPr>
        <w:t>στο οποίο αναφέρονται</w:t>
      </w:r>
      <w:r w:rsidR="00C15720">
        <w:rPr>
          <w:rFonts w:ascii="Arial" w:eastAsia="Arial" w:hAnsi="Arial" w:cs="Arial"/>
          <w:sz w:val="22"/>
          <w:szCs w:val="22"/>
        </w:rPr>
        <w:t xml:space="preserve"> </w:t>
      </w:r>
      <w:r w:rsidR="00410DE0">
        <w:rPr>
          <w:rFonts w:ascii="Arial" w:eastAsia="Arial" w:hAnsi="Arial" w:cs="Arial"/>
          <w:sz w:val="22"/>
          <w:szCs w:val="22"/>
        </w:rPr>
        <w:t xml:space="preserve">: </w:t>
      </w:r>
    </w:p>
    <w:p w:rsidR="00410DE0" w:rsidRPr="00410DE0" w:rsidRDefault="00410DE0" w:rsidP="00410DE0">
      <w:pPr>
        <w:ind w:left="720"/>
        <w:rPr>
          <w:rFonts w:ascii="Arial" w:hAnsi="Arial" w:cs="Arial"/>
          <w:i/>
          <w:sz w:val="22"/>
          <w:szCs w:val="22"/>
        </w:rPr>
      </w:pPr>
      <w:r w:rsidRPr="00410DE0">
        <w:rPr>
          <w:rFonts w:ascii="Arial" w:hAnsi="Arial" w:cs="Arial"/>
          <w:i/>
          <w:sz w:val="22"/>
          <w:szCs w:val="22"/>
          <w:highlight w:val="white"/>
        </w:rPr>
        <w:t>Έχοντας υπόψη:</w:t>
      </w:r>
    </w:p>
    <w:p w:rsidR="00410DE0" w:rsidRPr="00410DE0" w:rsidRDefault="00410DE0" w:rsidP="00410DE0">
      <w:pPr>
        <w:widowControl w:val="0"/>
        <w:numPr>
          <w:ilvl w:val="0"/>
          <w:numId w:val="5"/>
        </w:numPr>
        <w:spacing w:line="276" w:lineRule="auto"/>
        <w:jc w:val="both"/>
        <w:rPr>
          <w:rFonts w:ascii="Arial" w:hAnsi="Arial" w:cs="Arial"/>
          <w:i/>
          <w:sz w:val="22"/>
          <w:szCs w:val="22"/>
        </w:rPr>
      </w:pPr>
      <w:r w:rsidRPr="00410DE0">
        <w:rPr>
          <w:rFonts w:ascii="Arial" w:hAnsi="Arial" w:cs="Arial"/>
          <w:i/>
          <w:sz w:val="22"/>
          <w:szCs w:val="22"/>
        </w:rPr>
        <w:t>Την παρ.1 του άρθρου 14 του Ν.4625/31-8-2019 (ΦΕΚ 139 τ.Α΄/31-8-2019)καθώς και την</w:t>
      </w:r>
      <w:r w:rsidRPr="00410DE0">
        <w:rPr>
          <w:rFonts w:ascii="Arial" w:hAnsi="Arial" w:cs="Arial"/>
          <w:i/>
          <w:sz w:val="22"/>
          <w:szCs w:val="22"/>
          <w:highlight w:val="white"/>
        </w:rPr>
        <w:t xml:space="preserve"> παρ.1 του άρθρου 203 του Ν.4555/18 όπου:</w:t>
      </w:r>
    </w:p>
    <w:p w:rsidR="00410DE0" w:rsidRPr="00410DE0" w:rsidRDefault="00410DE0" w:rsidP="00410DE0">
      <w:pPr>
        <w:spacing w:line="276" w:lineRule="auto"/>
        <w:ind w:left="720"/>
        <w:jc w:val="both"/>
        <w:rPr>
          <w:rFonts w:ascii="Arial" w:hAnsi="Arial" w:cs="Arial"/>
          <w:i/>
          <w:sz w:val="22"/>
          <w:szCs w:val="22"/>
          <w:highlight w:val="white"/>
        </w:rPr>
      </w:pPr>
      <w:r w:rsidRPr="00410DE0">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410DE0">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410DE0" w:rsidRPr="00410DE0" w:rsidRDefault="00410DE0" w:rsidP="00410DE0">
      <w:pPr>
        <w:widowControl w:val="0"/>
        <w:numPr>
          <w:ilvl w:val="0"/>
          <w:numId w:val="5"/>
        </w:numPr>
        <w:spacing w:line="276" w:lineRule="auto"/>
        <w:jc w:val="both"/>
        <w:rPr>
          <w:rFonts w:ascii="Arial" w:hAnsi="Arial" w:cs="Arial"/>
          <w:i/>
          <w:sz w:val="22"/>
          <w:szCs w:val="22"/>
          <w:highlight w:val="white"/>
        </w:rPr>
      </w:pPr>
      <w:r w:rsidRPr="00410DE0">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410DE0">
        <w:rPr>
          <w:rFonts w:ascii="Arial" w:hAnsi="Arial" w:cs="Arial"/>
          <w:i/>
          <w:sz w:val="22"/>
          <w:szCs w:val="22"/>
          <w:highlight w:val="white"/>
        </w:rPr>
        <w:t>τ.Α΄</w:t>
      </w:r>
      <w:proofErr w:type="spellEnd"/>
      <w:r w:rsidRPr="00410DE0">
        <w:rPr>
          <w:rFonts w:ascii="Arial" w:hAnsi="Arial" w:cs="Arial"/>
          <w:i/>
          <w:sz w:val="22"/>
          <w:szCs w:val="22"/>
          <w:highlight w:val="white"/>
        </w:rPr>
        <w:t>) και με το άρθρο 31 Ν.5013/2023 (ΦΕΚ Α 12-19.1.2023).</w:t>
      </w:r>
    </w:p>
    <w:p w:rsidR="00410DE0" w:rsidRPr="00410DE0" w:rsidRDefault="00410DE0" w:rsidP="00410DE0">
      <w:pPr>
        <w:widowControl w:val="0"/>
        <w:numPr>
          <w:ilvl w:val="0"/>
          <w:numId w:val="5"/>
        </w:numPr>
        <w:spacing w:line="276" w:lineRule="auto"/>
        <w:jc w:val="both"/>
        <w:rPr>
          <w:rFonts w:ascii="Arial" w:hAnsi="Arial" w:cs="Arial"/>
          <w:i/>
          <w:sz w:val="22"/>
          <w:szCs w:val="22"/>
          <w:highlight w:val="white"/>
        </w:rPr>
      </w:pPr>
      <w:r w:rsidRPr="00410DE0">
        <w:rPr>
          <w:rFonts w:ascii="Arial" w:hAnsi="Arial" w:cs="Arial"/>
          <w:i/>
          <w:sz w:val="22"/>
          <w:szCs w:val="22"/>
          <w:highlight w:val="white"/>
        </w:rPr>
        <w:t>Όπου οικονομική επιτροπή εφεξής νοείται η δημοτική επιτροπή, η οποία ασκεί τις</w:t>
      </w:r>
      <w:r w:rsidRPr="00410DE0">
        <w:rPr>
          <w:rFonts w:ascii="Arial" w:hAnsi="Arial" w:cs="Arial"/>
          <w:i/>
          <w:sz w:val="22"/>
          <w:szCs w:val="22"/>
          <w:highlight w:val="white"/>
        </w:rPr>
        <w:br/>
        <w:t>αρμοδιότητες αυτές (άρθρο 74Α παρ.1 ν.3852/10, όπως προστέθηκε από το άρθρο 9</w:t>
      </w:r>
      <w:r w:rsidRPr="00410DE0">
        <w:rPr>
          <w:rFonts w:ascii="Arial" w:hAnsi="Arial" w:cs="Arial"/>
          <w:i/>
          <w:sz w:val="22"/>
          <w:szCs w:val="22"/>
          <w:highlight w:val="white"/>
        </w:rPr>
        <w:br/>
        <w:t>του ν.5056/23) (ΥΠ.ΕΣ. εγκ.1237/94548/06.11.2023).</w:t>
      </w:r>
    </w:p>
    <w:p w:rsidR="00410DE0" w:rsidRPr="00410DE0" w:rsidRDefault="00410DE0" w:rsidP="00410DE0">
      <w:pPr>
        <w:widowControl w:val="0"/>
        <w:numPr>
          <w:ilvl w:val="0"/>
          <w:numId w:val="5"/>
        </w:numPr>
        <w:spacing w:line="276" w:lineRule="auto"/>
        <w:jc w:val="both"/>
        <w:rPr>
          <w:rFonts w:ascii="Arial" w:hAnsi="Arial" w:cs="Arial"/>
          <w:i/>
          <w:sz w:val="22"/>
          <w:szCs w:val="22"/>
        </w:rPr>
      </w:pPr>
      <w:r w:rsidRPr="00410DE0">
        <w:rPr>
          <w:rFonts w:ascii="Arial" w:hAnsi="Arial" w:cs="Arial"/>
          <w:i/>
          <w:sz w:val="22"/>
          <w:szCs w:val="22"/>
          <w:highlight w:val="white"/>
        </w:rPr>
        <w:t xml:space="preserve">Την </w:t>
      </w:r>
      <w:proofErr w:type="spellStart"/>
      <w:r w:rsidRPr="00410DE0">
        <w:rPr>
          <w:rFonts w:ascii="Arial" w:hAnsi="Arial" w:cs="Arial"/>
          <w:i/>
          <w:sz w:val="22"/>
          <w:szCs w:val="22"/>
          <w:highlight w:val="white"/>
        </w:rPr>
        <w:t>αριθμ</w:t>
      </w:r>
      <w:proofErr w:type="spellEnd"/>
      <w:r w:rsidRPr="00410DE0">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410DE0">
        <w:rPr>
          <w:rFonts w:ascii="Arial" w:hAnsi="Arial" w:cs="Arial"/>
          <w:i/>
          <w:sz w:val="22"/>
          <w:szCs w:val="22"/>
          <w:highlight w:val="white"/>
        </w:rPr>
        <w:t>Λεβαδέων</w:t>
      </w:r>
      <w:proofErr w:type="spellEnd"/>
      <w:r w:rsidRPr="00410DE0">
        <w:rPr>
          <w:rFonts w:ascii="Arial" w:hAnsi="Arial" w:cs="Arial"/>
          <w:i/>
          <w:sz w:val="22"/>
          <w:szCs w:val="22"/>
          <w:highlight w:val="white"/>
        </w:rPr>
        <w:t xml:space="preserve"> και εγκρίθηκε με την </w:t>
      </w:r>
      <w:proofErr w:type="spellStart"/>
      <w:r w:rsidRPr="00410DE0">
        <w:rPr>
          <w:rFonts w:ascii="Arial" w:hAnsi="Arial" w:cs="Arial"/>
          <w:i/>
          <w:sz w:val="22"/>
          <w:szCs w:val="22"/>
          <w:highlight w:val="white"/>
        </w:rPr>
        <w:t>αριθμ.πρωτ</w:t>
      </w:r>
      <w:proofErr w:type="spellEnd"/>
      <w:r w:rsidRPr="00410DE0">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410DE0" w:rsidRPr="00410DE0" w:rsidRDefault="00410DE0" w:rsidP="00410DE0">
      <w:pPr>
        <w:widowControl w:val="0"/>
        <w:numPr>
          <w:ilvl w:val="0"/>
          <w:numId w:val="5"/>
        </w:numPr>
        <w:jc w:val="both"/>
        <w:rPr>
          <w:rFonts w:ascii="Arial" w:hAnsi="Arial" w:cs="Arial"/>
          <w:i/>
          <w:sz w:val="22"/>
          <w:szCs w:val="22"/>
        </w:rPr>
      </w:pPr>
      <w:r w:rsidRPr="00410DE0">
        <w:rPr>
          <w:rFonts w:ascii="Arial" w:hAnsi="Arial" w:cs="Arial"/>
          <w:i/>
          <w:sz w:val="22"/>
          <w:szCs w:val="22"/>
          <w:highlight w:val="white"/>
        </w:rPr>
        <w:t xml:space="preserve">Το γεγονός ότι στον προϋπολογισμό χρήσης 2025 και συγκεκριμένα στον Κ.Α.Ε. 00/6431.012 με τίτλο </w:t>
      </w:r>
      <w:r w:rsidRPr="00410DE0">
        <w:rPr>
          <w:rFonts w:ascii="Arial" w:hAnsi="Arial" w:cs="Arial"/>
          <w:i/>
          <w:sz w:val="22"/>
          <w:szCs w:val="22"/>
        </w:rPr>
        <w:t xml:space="preserve">“Συμμετοχή του Δήμου </w:t>
      </w:r>
      <w:proofErr w:type="spellStart"/>
      <w:r w:rsidRPr="00410DE0">
        <w:rPr>
          <w:rFonts w:ascii="Arial" w:hAnsi="Arial" w:cs="Arial"/>
          <w:i/>
          <w:sz w:val="22"/>
          <w:szCs w:val="22"/>
        </w:rPr>
        <w:t>Λεβαδέων</w:t>
      </w:r>
      <w:proofErr w:type="spellEnd"/>
      <w:r w:rsidRPr="00410DE0">
        <w:rPr>
          <w:rFonts w:ascii="Arial" w:hAnsi="Arial" w:cs="Arial"/>
          <w:i/>
          <w:sz w:val="22"/>
          <w:szCs w:val="22"/>
        </w:rPr>
        <w:t xml:space="preserve"> στο Ευρωπαϊκό Πρόγραμμα  "ΗΟRΙΖΟΝ 2020", έργο "FRONTSH1P" - Στρατηγικό σχέδιο δράσης για την κυκλική οικονομία”</w:t>
      </w:r>
      <w:r w:rsidRPr="00410DE0">
        <w:rPr>
          <w:rFonts w:ascii="Arial" w:hAnsi="Arial" w:cs="Arial"/>
          <w:i/>
          <w:sz w:val="22"/>
          <w:szCs w:val="22"/>
          <w:highlight w:val="white"/>
        </w:rPr>
        <w:t xml:space="preserve"> υπάρχει εγγεγραμμένη πίστωση </w:t>
      </w:r>
      <w:r w:rsidRPr="00410DE0">
        <w:rPr>
          <w:rFonts w:ascii="Arial" w:hAnsi="Arial" w:cs="Arial"/>
          <w:i/>
          <w:sz w:val="22"/>
          <w:szCs w:val="22"/>
        </w:rPr>
        <w:t>20.387,13</w:t>
      </w:r>
      <w:r w:rsidRPr="00410DE0">
        <w:rPr>
          <w:rFonts w:ascii="Arial" w:hAnsi="Arial" w:cs="Arial"/>
          <w:i/>
          <w:sz w:val="22"/>
          <w:szCs w:val="22"/>
          <w:highlight w:val="white"/>
        </w:rPr>
        <w:t xml:space="preserve">€.  </w:t>
      </w:r>
    </w:p>
    <w:p w:rsidR="00410DE0" w:rsidRPr="00410DE0" w:rsidRDefault="00410DE0" w:rsidP="00410DE0">
      <w:pPr>
        <w:widowControl w:val="0"/>
        <w:numPr>
          <w:ilvl w:val="0"/>
          <w:numId w:val="5"/>
        </w:numPr>
        <w:jc w:val="both"/>
        <w:rPr>
          <w:rFonts w:ascii="Arial" w:hAnsi="Arial" w:cs="Arial"/>
          <w:i/>
          <w:sz w:val="22"/>
          <w:szCs w:val="22"/>
          <w:highlight w:val="white"/>
        </w:rPr>
      </w:pPr>
      <w:r w:rsidRPr="00410DE0">
        <w:rPr>
          <w:rFonts w:ascii="Arial" w:hAnsi="Arial" w:cs="Arial"/>
          <w:i/>
          <w:sz w:val="22"/>
          <w:szCs w:val="22"/>
          <w:highlight w:val="white"/>
        </w:rPr>
        <w:t xml:space="preserve">Το με αριθ. </w:t>
      </w:r>
      <w:proofErr w:type="spellStart"/>
      <w:r w:rsidRPr="00410DE0">
        <w:rPr>
          <w:rFonts w:ascii="Arial" w:hAnsi="Arial" w:cs="Arial"/>
          <w:i/>
          <w:sz w:val="22"/>
          <w:szCs w:val="22"/>
          <w:highlight w:val="white"/>
        </w:rPr>
        <w:t>πρωτ</w:t>
      </w:r>
      <w:proofErr w:type="spellEnd"/>
      <w:r w:rsidRPr="00410DE0">
        <w:rPr>
          <w:rFonts w:ascii="Arial" w:hAnsi="Arial" w:cs="Arial"/>
          <w:i/>
          <w:sz w:val="22"/>
          <w:szCs w:val="22"/>
          <w:highlight w:val="white"/>
        </w:rPr>
        <w:t>. 4732/12-3-2025 τεκμηριωμένο αίτημα ανάληψης υποχρέωσης του Αυτοτελούς Τμήματος Πολιτισμού, Αθλητισμού και Τουρισμού για κάλυψη εξόδων, για τις ανάγκες του ευρωπαϊκού προγράμματος.</w:t>
      </w:r>
    </w:p>
    <w:p w:rsidR="00410DE0" w:rsidRPr="00410DE0" w:rsidRDefault="00410DE0" w:rsidP="00410DE0">
      <w:pPr>
        <w:widowControl w:val="0"/>
        <w:numPr>
          <w:ilvl w:val="0"/>
          <w:numId w:val="5"/>
        </w:numPr>
        <w:jc w:val="both"/>
        <w:rPr>
          <w:rFonts w:ascii="Arial" w:hAnsi="Arial" w:cs="Arial"/>
          <w:i/>
          <w:sz w:val="22"/>
          <w:szCs w:val="22"/>
        </w:rPr>
      </w:pPr>
      <w:r w:rsidRPr="00410DE0">
        <w:rPr>
          <w:rFonts w:ascii="Arial" w:hAnsi="Arial" w:cs="Arial"/>
          <w:i/>
          <w:sz w:val="22"/>
          <w:szCs w:val="22"/>
          <w:highlight w:val="white"/>
        </w:rPr>
        <w:t xml:space="preserve">Τις </w:t>
      </w:r>
      <w:proofErr w:type="spellStart"/>
      <w:r w:rsidRPr="00410DE0">
        <w:rPr>
          <w:rFonts w:ascii="Arial" w:hAnsi="Arial" w:cs="Arial"/>
          <w:i/>
          <w:sz w:val="22"/>
          <w:szCs w:val="22"/>
          <w:highlight w:val="white"/>
        </w:rPr>
        <w:t>αριθμ</w:t>
      </w:r>
      <w:proofErr w:type="spellEnd"/>
      <w:r w:rsidRPr="00410DE0">
        <w:rPr>
          <w:rFonts w:ascii="Arial" w:hAnsi="Arial" w:cs="Arial"/>
          <w:i/>
          <w:sz w:val="22"/>
          <w:szCs w:val="22"/>
          <w:highlight w:val="white"/>
        </w:rPr>
        <w:t xml:space="preserve">. 57/2021(ΑΔΑ:Ω1ΟΖΩΛΗ-ΑΒΥ), </w:t>
      </w:r>
      <w:r w:rsidRPr="00410DE0">
        <w:rPr>
          <w:rFonts w:ascii="Arial" w:hAnsi="Arial" w:cs="Arial"/>
          <w:i/>
          <w:sz w:val="22"/>
          <w:szCs w:val="22"/>
        </w:rPr>
        <w:t xml:space="preserve">95/2024 (ΑΔΑ:ΨΞΟΗΩΛΗ-ΔΡ7) &amp; 268/2024 (ΑΔΑ: 6Μ2ΓΩΛΗ-831) αποφάσεις Δημοτικού Συμβουλίου </w:t>
      </w:r>
      <w:r w:rsidRPr="00410DE0">
        <w:rPr>
          <w:rFonts w:ascii="Arial" w:hAnsi="Arial" w:cs="Arial"/>
          <w:i/>
          <w:sz w:val="22"/>
          <w:szCs w:val="22"/>
          <w:highlight w:val="white"/>
        </w:rPr>
        <w:t xml:space="preserve">με τις οποίες ορίστηκαν οι εκπρόσωποι του Δήμου </w:t>
      </w:r>
      <w:proofErr w:type="spellStart"/>
      <w:r w:rsidRPr="00410DE0">
        <w:rPr>
          <w:rFonts w:ascii="Arial" w:hAnsi="Arial" w:cs="Arial"/>
          <w:i/>
          <w:sz w:val="22"/>
          <w:szCs w:val="22"/>
          <w:highlight w:val="white"/>
        </w:rPr>
        <w:t>Λεβαδέων</w:t>
      </w:r>
      <w:proofErr w:type="spellEnd"/>
      <w:r w:rsidRPr="00410DE0">
        <w:rPr>
          <w:rFonts w:ascii="Arial" w:hAnsi="Arial" w:cs="Arial"/>
          <w:i/>
          <w:sz w:val="22"/>
          <w:szCs w:val="22"/>
          <w:highlight w:val="white"/>
        </w:rPr>
        <w:t xml:space="preserve"> </w:t>
      </w:r>
      <w:r w:rsidRPr="00410DE0">
        <w:rPr>
          <w:rFonts w:ascii="Arial" w:hAnsi="Arial" w:cs="Arial"/>
          <w:i/>
          <w:sz w:val="22"/>
          <w:szCs w:val="22"/>
        </w:rPr>
        <w:t xml:space="preserve">στο ευρωπαϊκό πρόγραμμα FRONTSH1P. </w:t>
      </w:r>
    </w:p>
    <w:p w:rsidR="00410DE0" w:rsidRPr="00410DE0" w:rsidRDefault="00410DE0" w:rsidP="00410DE0">
      <w:pPr>
        <w:tabs>
          <w:tab w:val="left" w:pos="4230"/>
        </w:tabs>
        <w:jc w:val="both"/>
        <w:rPr>
          <w:rFonts w:ascii="Arial" w:hAnsi="Arial" w:cs="Arial"/>
          <w:i/>
          <w:sz w:val="22"/>
          <w:szCs w:val="22"/>
        </w:rPr>
      </w:pPr>
      <w:r w:rsidRPr="00410DE0">
        <w:rPr>
          <w:rFonts w:ascii="Arial" w:hAnsi="Arial" w:cs="Arial"/>
          <w:i/>
          <w:sz w:val="22"/>
          <w:szCs w:val="22"/>
        </w:rPr>
        <w:tab/>
      </w:r>
    </w:p>
    <w:p w:rsidR="00410DE0" w:rsidRPr="00410DE0" w:rsidRDefault="00410DE0" w:rsidP="00410DE0">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410DE0">
        <w:rPr>
          <w:rFonts w:ascii="Arial" w:eastAsia="Calibri" w:hAnsi="Arial" w:cs="Arial"/>
          <w:b/>
          <w:bCs/>
          <w:i/>
          <w:sz w:val="22"/>
          <w:szCs w:val="22"/>
        </w:rPr>
        <w:t xml:space="preserve">                   </w:t>
      </w:r>
      <w:r w:rsidRPr="00410DE0">
        <w:rPr>
          <w:rFonts w:ascii="Arial" w:hAnsi="Arial" w:cs="Arial"/>
          <w:b/>
          <w:bCs/>
          <w:i/>
          <w:sz w:val="22"/>
          <w:szCs w:val="22"/>
          <w:highlight w:val="white"/>
          <w:u w:val="single"/>
        </w:rPr>
        <w:t>Καλείται η Δημοτική Επιτροπή</w:t>
      </w:r>
    </w:p>
    <w:p w:rsidR="00410DE0" w:rsidRPr="00410DE0" w:rsidRDefault="00410DE0" w:rsidP="00410DE0">
      <w:pPr>
        <w:pStyle w:val="ad"/>
        <w:tabs>
          <w:tab w:val="left" w:pos="567"/>
          <w:tab w:val="center" w:pos="1701"/>
          <w:tab w:val="left" w:pos="2552"/>
          <w:tab w:val="left" w:pos="5103"/>
        </w:tabs>
        <w:ind w:left="-341" w:right="1020"/>
        <w:jc w:val="center"/>
        <w:rPr>
          <w:rFonts w:ascii="Arial" w:hAnsi="Arial" w:cs="Arial"/>
          <w:i/>
          <w:sz w:val="22"/>
          <w:szCs w:val="22"/>
        </w:rPr>
      </w:pPr>
    </w:p>
    <w:p w:rsidR="00410DE0" w:rsidRDefault="00410DE0" w:rsidP="00410DE0">
      <w:pPr>
        <w:spacing w:line="360" w:lineRule="auto"/>
        <w:jc w:val="both"/>
        <w:rPr>
          <w:rFonts w:ascii="Arial" w:eastAsia="Arial" w:hAnsi="Arial" w:cs="Arial"/>
          <w:sz w:val="22"/>
          <w:szCs w:val="22"/>
        </w:rPr>
      </w:pPr>
      <w:r w:rsidRPr="00410DE0">
        <w:rPr>
          <w:rFonts w:ascii="Arial" w:hAnsi="Arial" w:cs="Arial"/>
          <w:i/>
          <w:sz w:val="22"/>
          <w:szCs w:val="22"/>
          <w:highlight w:val="white"/>
        </w:rPr>
        <w:t>Να αποφασίσει την εξειδίκευση πίστωσης ποσού #Είκοσι χιλιάδων τριακοσίων ογδόντα εφτά ευρώ και δέκα τριών λεπτών# (20.387,13€</w:t>
      </w:r>
      <w:r w:rsidRPr="00410DE0">
        <w:rPr>
          <w:rFonts w:ascii="Arial" w:hAnsi="Arial" w:cs="Arial"/>
          <w:bCs/>
          <w:i/>
          <w:sz w:val="22"/>
          <w:szCs w:val="22"/>
          <w:highlight w:val="white"/>
        </w:rPr>
        <w:t>)</w:t>
      </w:r>
      <w:r w:rsidRPr="00410DE0">
        <w:rPr>
          <w:rFonts w:ascii="Arial" w:hAnsi="Arial" w:cs="Arial"/>
          <w:i/>
          <w:sz w:val="22"/>
          <w:szCs w:val="22"/>
          <w:highlight w:val="white"/>
        </w:rPr>
        <w:t xml:space="preserve"> </w:t>
      </w:r>
      <w:r w:rsidRPr="00410DE0">
        <w:rPr>
          <w:rFonts w:ascii="Arial" w:hAnsi="Arial" w:cs="Arial"/>
          <w:bCs/>
          <w:i/>
          <w:sz w:val="22"/>
          <w:szCs w:val="22"/>
          <w:highlight w:val="white"/>
        </w:rPr>
        <w:t xml:space="preserve">στον Κ.Α. εξόδων </w:t>
      </w:r>
      <w:r w:rsidRPr="00410DE0">
        <w:rPr>
          <w:rFonts w:ascii="Arial" w:hAnsi="Arial" w:cs="Arial"/>
          <w:i/>
          <w:sz w:val="22"/>
          <w:szCs w:val="22"/>
          <w:highlight w:val="white"/>
        </w:rPr>
        <w:t xml:space="preserve">00/6431.012 με τίτλο </w:t>
      </w:r>
      <w:r w:rsidRPr="00410DE0">
        <w:rPr>
          <w:rFonts w:ascii="Arial" w:hAnsi="Arial" w:cs="Arial"/>
          <w:i/>
          <w:sz w:val="22"/>
          <w:szCs w:val="22"/>
        </w:rPr>
        <w:t xml:space="preserve">«Συμμετοχή του Δήμου </w:t>
      </w:r>
      <w:proofErr w:type="spellStart"/>
      <w:r w:rsidRPr="00410DE0">
        <w:rPr>
          <w:rFonts w:ascii="Arial" w:hAnsi="Arial" w:cs="Arial"/>
          <w:i/>
          <w:sz w:val="22"/>
          <w:szCs w:val="22"/>
        </w:rPr>
        <w:t>Λεβαδέων</w:t>
      </w:r>
      <w:proofErr w:type="spellEnd"/>
      <w:r w:rsidRPr="00410DE0">
        <w:rPr>
          <w:rFonts w:ascii="Arial" w:hAnsi="Arial" w:cs="Arial"/>
          <w:i/>
          <w:sz w:val="22"/>
          <w:szCs w:val="22"/>
        </w:rPr>
        <w:t xml:space="preserve"> στο Ευρωπαϊκό Πρόγραμμα  </w:t>
      </w:r>
      <w:proofErr w:type="spellStart"/>
      <w:r w:rsidRPr="00410DE0">
        <w:rPr>
          <w:rFonts w:ascii="Arial" w:hAnsi="Arial" w:cs="Arial"/>
          <w:i/>
          <w:sz w:val="22"/>
          <w:szCs w:val="22"/>
        </w:rPr>
        <w:t>΄΄ΗΟRΙΖΟΝ</w:t>
      </w:r>
      <w:proofErr w:type="spellEnd"/>
      <w:r w:rsidRPr="00410DE0">
        <w:rPr>
          <w:rFonts w:ascii="Arial" w:hAnsi="Arial" w:cs="Arial"/>
          <w:i/>
          <w:sz w:val="22"/>
          <w:szCs w:val="22"/>
        </w:rPr>
        <w:t xml:space="preserve"> 2020", έργο "FRONTSH1P" - Στρατηγικό σχέδιο δράσης για την κυκλική οικονομία»</w:t>
      </w:r>
      <w:r>
        <w:rPr>
          <w:rFonts w:ascii="Arial" w:hAnsi="Arial" w:cs="Arial"/>
          <w:i/>
          <w:sz w:val="22"/>
          <w:szCs w:val="22"/>
        </w:rPr>
        <w:t>.</w:t>
      </w:r>
    </w:p>
    <w:p w:rsidR="00C15720" w:rsidRDefault="00C15720" w:rsidP="00410DE0">
      <w:pPr>
        <w:jc w:val="both"/>
        <w:rPr>
          <w:rFonts w:ascii="Arial" w:eastAsia="SimSun" w:hAnsi="Arial" w:cs="Arial"/>
          <w:i/>
          <w:szCs w:val="22"/>
        </w:rPr>
      </w:pPr>
      <w:r>
        <w:rPr>
          <w:rFonts w:ascii="Arial" w:eastAsia="Arial" w:hAnsi="Arial" w:cs="Arial"/>
          <w:sz w:val="22"/>
          <w:szCs w:val="22"/>
        </w:rPr>
        <w:t xml:space="preserve">    </w:t>
      </w:r>
      <w:r w:rsidRPr="008A1395">
        <w:rPr>
          <w:rFonts w:ascii="Arial" w:eastAsia="Arial" w:hAnsi="Arial" w:cs="Arial"/>
          <w:sz w:val="22"/>
          <w:szCs w:val="22"/>
        </w:rPr>
        <w:t xml:space="preserve"> </w:t>
      </w:r>
    </w:p>
    <w:p w:rsidR="00410DE0" w:rsidRDefault="00410DE0" w:rsidP="00410DE0">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F12F04" w:rsidRDefault="00F12F04" w:rsidP="00D637BD">
      <w:pPr>
        <w:rPr>
          <w:rFonts w:ascii="Arial" w:hAnsi="Arial" w:cs="Arial"/>
          <w:i/>
          <w:sz w:val="22"/>
          <w:szCs w:val="22"/>
        </w:rPr>
      </w:pPr>
    </w:p>
    <w:p w:rsidR="00F93DA7" w:rsidRPr="00F12F04" w:rsidRDefault="00F93DA7"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4D30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Pr="009867AB" w:rsidRDefault="004D307A" w:rsidP="004D307A">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D307A" w:rsidRDefault="004D307A" w:rsidP="004D307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A3713F" w:rsidRPr="00A3713F" w:rsidRDefault="004D307A" w:rsidP="00A3713F">
      <w:pPr>
        <w:widowControl w:val="0"/>
        <w:jc w:val="both"/>
        <w:rPr>
          <w:rFonts w:ascii="Arial" w:hAnsi="Arial" w:cs="Arial"/>
          <w:sz w:val="22"/>
          <w:szCs w:val="22"/>
          <w:highlight w:val="white"/>
        </w:rPr>
      </w:pPr>
      <w:r w:rsidRPr="008C7A11">
        <w:rPr>
          <w:rFonts w:ascii="Arial" w:hAnsi="Arial" w:cs="Arial"/>
          <w:sz w:val="22"/>
          <w:szCs w:val="22"/>
          <w:highlight w:val="white"/>
        </w:rPr>
        <w:t xml:space="preserve">- </w:t>
      </w:r>
      <w:r w:rsidR="00A3713F" w:rsidRPr="00A3713F">
        <w:rPr>
          <w:rFonts w:ascii="Arial" w:hAnsi="Arial" w:cs="Arial"/>
          <w:sz w:val="22"/>
          <w:szCs w:val="22"/>
          <w:highlight w:val="white"/>
        </w:rPr>
        <w:t xml:space="preserve">Το με αριθ. </w:t>
      </w:r>
      <w:proofErr w:type="spellStart"/>
      <w:r w:rsidR="00A3713F" w:rsidRPr="00A3713F">
        <w:rPr>
          <w:rFonts w:ascii="Arial" w:hAnsi="Arial" w:cs="Arial"/>
          <w:sz w:val="22"/>
          <w:szCs w:val="22"/>
          <w:highlight w:val="white"/>
        </w:rPr>
        <w:t>πρωτ</w:t>
      </w:r>
      <w:proofErr w:type="spellEnd"/>
      <w:r w:rsidR="00A3713F" w:rsidRPr="00A3713F">
        <w:rPr>
          <w:rFonts w:ascii="Arial" w:hAnsi="Arial" w:cs="Arial"/>
          <w:sz w:val="22"/>
          <w:szCs w:val="22"/>
          <w:highlight w:val="white"/>
        </w:rPr>
        <w:t>. 4732/12-3-2025 τεκμηριωμένο αίτημα ανάληψης υποχρέωσης του Αυτοτελούς Τμήματος Πολιτισμού, Αθλητισμού και Τουρισμού για κάλυψη εξόδων, για τις ανάγκες του ευρωπαϊκού προγράμματος.</w:t>
      </w:r>
    </w:p>
    <w:p w:rsidR="00410DE0" w:rsidRPr="00410DE0" w:rsidRDefault="004D307A" w:rsidP="00A3713F">
      <w:pPr>
        <w:widowControl w:val="0"/>
        <w:tabs>
          <w:tab w:val="left" w:pos="9750"/>
        </w:tabs>
        <w:spacing w:line="276" w:lineRule="auto"/>
        <w:jc w:val="both"/>
        <w:rPr>
          <w:rFonts w:ascii="Arial" w:hAnsi="Arial" w:cs="Arial"/>
          <w:sz w:val="22"/>
          <w:szCs w:val="22"/>
        </w:rPr>
      </w:pPr>
      <w:r w:rsidRPr="00410DE0">
        <w:rPr>
          <w:rFonts w:ascii="Arial" w:hAnsi="Arial" w:cs="Arial"/>
          <w:sz w:val="22"/>
          <w:szCs w:val="22"/>
          <w:highlight w:val="white"/>
        </w:rPr>
        <w:t xml:space="preserve">- </w:t>
      </w:r>
      <w:r w:rsidR="00410DE0" w:rsidRPr="00410DE0">
        <w:rPr>
          <w:rFonts w:ascii="Arial" w:hAnsi="Arial" w:cs="Arial"/>
          <w:sz w:val="22"/>
          <w:szCs w:val="22"/>
          <w:highlight w:val="white"/>
        </w:rPr>
        <w:t xml:space="preserve">Τις </w:t>
      </w:r>
      <w:proofErr w:type="spellStart"/>
      <w:r w:rsidR="00410DE0" w:rsidRPr="00410DE0">
        <w:rPr>
          <w:rFonts w:ascii="Arial" w:hAnsi="Arial" w:cs="Arial"/>
          <w:sz w:val="22"/>
          <w:szCs w:val="22"/>
          <w:highlight w:val="white"/>
        </w:rPr>
        <w:t>αριθμ</w:t>
      </w:r>
      <w:proofErr w:type="spellEnd"/>
      <w:r w:rsidR="00410DE0" w:rsidRPr="00410DE0">
        <w:rPr>
          <w:rFonts w:ascii="Arial" w:hAnsi="Arial" w:cs="Arial"/>
          <w:sz w:val="22"/>
          <w:szCs w:val="22"/>
          <w:highlight w:val="white"/>
        </w:rPr>
        <w:t xml:space="preserve">. 57/2021(ΑΔΑ:Ω1ΟΖΩΛΗ-ΑΒΥ), </w:t>
      </w:r>
      <w:r w:rsidR="00410DE0" w:rsidRPr="00410DE0">
        <w:rPr>
          <w:rFonts w:ascii="Arial" w:hAnsi="Arial" w:cs="Arial"/>
          <w:sz w:val="22"/>
          <w:szCs w:val="22"/>
        </w:rPr>
        <w:t xml:space="preserve">95/2024 (ΑΔΑ:ΨΞΟΗΩΛΗ-ΔΡ7) &amp; 268/2024 (ΑΔΑ: 6Μ2ΓΩΛΗ-831) αποφάσεις Δημοτικού Συμβουλίου </w:t>
      </w:r>
      <w:r w:rsidR="00410DE0" w:rsidRPr="00410DE0">
        <w:rPr>
          <w:rFonts w:ascii="Arial" w:hAnsi="Arial" w:cs="Arial"/>
          <w:sz w:val="22"/>
          <w:szCs w:val="22"/>
          <w:highlight w:val="white"/>
        </w:rPr>
        <w:t xml:space="preserve">με τις οποίες ορίστηκαν οι εκπρόσωποι του </w:t>
      </w:r>
      <w:r w:rsidR="00410DE0" w:rsidRPr="00410DE0">
        <w:rPr>
          <w:rFonts w:ascii="Arial" w:hAnsi="Arial" w:cs="Arial"/>
          <w:sz w:val="22"/>
          <w:szCs w:val="22"/>
          <w:highlight w:val="white"/>
        </w:rPr>
        <w:lastRenderedPageBreak/>
        <w:t xml:space="preserve">Δήμου </w:t>
      </w:r>
      <w:proofErr w:type="spellStart"/>
      <w:r w:rsidR="00410DE0" w:rsidRPr="00410DE0">
        <w:rPr>
          <w:rFonts w:ascii="Arial" w:hAnsi="Arial" w:cs="Arial"/>
          <w:sz w:val="22"/>
          <w:szCs w:val="22"/>
          <w:highlight w:val="white"/>
        </w:rPr>
        <w:t>Λεβαδέων</w:t>
      </w:r>
      <w:proofErr w:type="spellEnd"/>
      <w:r w:rsidR="00410DE0" w:rsidRPr="00410DE0">
        <w:rPr>
          <w:rFonts w:ascii="Arial" w:hAnsi="Arial" w:cs="Arial"/>
          <w:sz w:val="22"/>
          <w:szCs w:val="22"/>
          <w:highlight w:val="white"/>
        </w:rPr>
        <w:t xml:space="preserve"> </w:t>
      </w:r>
      <w:r w:rsidR="00410DE0" w:rsidRPr="00410DE0">
        <w:rPr>
          <w:rFonts w:ascii="Arial" w:hAnsi="Arial" w:cs="Arial"/>
          <w:sz w:val="22"/>
          <w:szCs w:val="22"/>
        </w:rPr>
        <w:t xml:space="preserve">στο ευρωπαϊκό πρόγραμμα FRONTSH1P. </w:t>
      </w:r>
    </w:p>
    <w:p w:rsidR="00410DE0" w:rsidRPr="00410DE0" w:rsidRDefault="00410DE0" w:rsidP="00410DE0">
      <w:pPr>
        <w:widowControl w:val="0"/>
        <w:jc w:val="both"/>
        <w:rPr>
          <w:rFonts w:ascii="Arial" w:hAnsi="Arial" w:cs="Arial"/>
          <w:sz w:val="22"/>
          <w:szCs w:val="22"/>
        </w:rPr>
      </w:pPr>
      <w:r w:rsidRPr="00410DE0">
        <w:rPr>
          <w:rFonts w:ascii="Arial" w:hAnsi="Arial" w:cs="Arial"/>
          <w:sz w:val="22"/>
          <w:szCs w:val="22"/>
        </w:rPr>
        <w:t>-</w:t>
      </w:r>
      <w:r w:rsidR="008C7A11" w:rsidRPr="00410DE0">
        <w:rPr>
          <w:rFonts w:ascii="Arial" w:hAnsi="Arial" w:cs="Arial"/>
          <w:sz w:val="22"/>
          <w:szCs w:val="22"/>
        </w:rPr>
        <w:t xml:space="preserve"> </w:t>
      </w:r>
      <w:r w:rsidRPr="00410DE0">
        <w:rPr>
          <w:rFonts w:ascii="Arial" w:hAnsi="Arial" w:cs="Arial"/>
          <w:sz w:val="22"/>
          <w:szCs w:val="22"/>
          <w:highlight w:val="white"/>
        </w:rPr>
        <w:t xml:space="preserve">Το γεγονός ότι στον προϋπολογισμό χρήσης 2025 και συγκεκριμένα στον Κ.Α.Ε. 00/6431.012 με τίτλο </w:t>
      </w:r>
      <w:r w:rsidRPr="00410DE0">
        <w:rPr>
          <w:rFonts w:ascii="Arial" w:hAnsi="Arial" w:cs="Arial"/>
          <w:sz w:val="22"/>
          <w:szCs w:val="22"/>
        </w:rPr>
        <w:t xml:space="preserve">“Συμμετοχή του Δήμου </w:t>
      </w:r>
      <w:proofErr w:type="spellStart"/>
      <w:r w:rsidRPr="00410DE0">
        <w:rPr>
          <w:rFonts w:ascii="Arial" w:hAnsi="Arial" w:cs="Arial"/>
          <w:sz w:val="22"/>
          <w:szCs w:val="22"/>
        </w:rPr>
        <w:t>Λεβαδέων</w:t>
      </w:r>
      <w:proofErr w:type="spellEnd"/>
      <w:r w:rsidRPr="00410DE0">
        <w:rPr>
          <w:rFonts w:ascii="Arial" w:hAnsi="Arial" w:cs="Arial"/>
          <w:sz w:val="22"/>
          <w:szCs w:val="22"/>
        </w:rPr>
        <w:t xml:space="preserve"> στο Ευρωπαϊκό Πρόγραμμα  "ΗΟRΙΖΟΝ 2020", έργο "FRONTSH1P" - Στρατηγικό σχέδιο δράσης για την κυκλική οικονομία”</w:t>
      </w:r>
      <w:r w:rsidRPr="00410DE0">
        <w:rPr>
          <w:rFonts w:ascii="Arial" w:hAnsi="Arial" w:cs="Arial"/>
          <w:sz w:val="22"/>
          <w:szCs w:val="22"/>
          <w:highlight w:val="white"/>
        </w:rPr>
        <w:t xml:space="preserve"> υπάρχει εγγεγραμμένη πίστωση </w:t>
      </w:r>
      <w:r w:rsidRPr="00410DE0">
        <w:rPr>
          <w:rFonts w:ascii="Arial" w:hAnsi="Arial" w:cs="Arial"/>
          <w:sz w:val="22"/>
          <w:szCs w:val="22"/>
        </w:rPr>
        <w:t>20.387,13</w:t>
      </w:r>
      <w:r w:rsidRPr="00410DE0">
        <w:rPr>
          <w:rFonts w:ascii="Arial" w:hAnsi="Arial" w:cs="Arial"/>
          <w:sz w:val="22"/>
          <w:szCs w:val="22"/>
          <w:highlight w:val="white"/>
        </w:rPr>
        <w:t xml:space="preserve">€.  </w:t>
      </w:r>
    </w:p>
    <w:p w:rsidR="004D307A" w:rsidRPr="009867AB" w:rsidRDefault="004D307A" w:rsidP="004D307A">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410DE0">
        <w:rPr>
          <w:rFonts w:ascii="Arial" w:hAnsi="Arial" w:cs="Arial"/>
          <w:sz w:val="22"/>
          <w:szCs w:val="22"/>
        </w:rPr>
        <w:t>5591</w:t>
      </w:r>
      <w:r w:rsidRPr="009867AB">
        <w:rPr>
          <w:rFonts w:ascii="Arial" w:eastAsia="Arial" w:hAnsi="Arial" w:cs="Arial"/>
          <w:sz w:val="22"/>
          <w:szCs w:val="22"/>
        </w:rPr>
        <w:t>/</w:t>
      </w:r>
      <w:r w:rsidR="00A3713F">
        <w:rPr>
          <w:rFonts w:ascii="Arial" w:eastAsia="Arial" w:hAnsi="Arial" w:cs="Arial"/>
          <w:sz w:val="22"/>
          <w:szCs w:val="22"/>
        </w:rPr>
        <w:t>2</w:t>
      </w:r>
      <w:r w:rsidR="00410DE0">
        <w:rPr>
          <w:rFonts w:ascii="Arial" w:eastAsia="Arial" w:hAnsi="Arial" w:cs="Arial"/>
          <w:sz w:val="22"/>
          <w:szCs w:val="22"/>
        </w:rPr>
        <w:t>4</w:t>
      </w:r>
      <w:r w:rsidRPr="009867AB">
        <w:rPr>
          <w:rFonts w:ascii="Arial" w:eastAsia="Arial" w:hAnsi="Arial" w:cs="Arial"/>
          <w:sz w:val="22"/>
          <w:szCs w:val="22"/>
        </w:rPr>
        <w:t>-</w:t>
      </w:r>
      <w:r>
        <w:rPr>
          <w:rFonts w:ascii="Arial" w:eastAsia="Arial" w:hAnsi="Arial" w:cs="Arial"/>
          <w:sz w:val="22"/>
          <w:szCs w:val="22"/>
        </w:rPr>
        <w:t>03</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4D307A" w:rsidRPr="009867AB" w:rsidRDefault="004D307A" w:rsidP="004D307A">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AA0998" w:rsidRDefault="004D307A" w:rsidP="004D307A">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r w:rsidR="00AA0998" w:rsidRPr="009867AB">
        <w:rPr>
          <w:rFonts w:ascii="Arial" w:hAnsi="Arial" w:cs="Arial"/>
          <w:sz w:val="22"/>
          <w:szCs w:val="22"/>
        </w:rPr>
        <w:t>.</w:t>
      </w: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spacing w:line="276" w:lineRule="auto"/>
        <w:jc w:val="both"/>
        <w:rPr>
          <w:rFonts w:ascii="Arial" w:hAnsi="Arial" w:cs="Arial"/>
          <w:sz w:val="22"/>
          <w:szCs w:val="22"/>
        </w:rPr>
      </w:pPr>
    </w:p>
    <w:p w:rsidR="000B601E" w:rsidRDefault="000B601E" w:rsidP="000B601E">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0B601E" w:rsidRDefault="000B601E" w:rsidP="000B601E">
      <w:pPr>
        <w:tabs>
          <w:tab w:val="left" w:pos="559"/>
          <w:tab w:val="left" w:pos="1555"/>
        </w:tabs>
        <w:jc w:val="center"/>
        <w:rPr>
          <w:rFonts w:ascii="Arial" w:hAnsi="Arial" w:cs="Arial"/>
          <w:b/>
          <w:bCs/>
          <w:sz w:val="22"/>
          <w:szCs w:val="22"/>
        </w:rPr>
      </w:pPr>
    </w:p>
    <w:p w:rsidR="004D307A" w:rsidRPr="00A02225" w:rsidRDefault="004D307A" w:rsidP="008C7A11">
      <w:pPr>
        <w:pStyle w:val="9"/>
        <w:tabs>
          <w:tab w:val="left" w:pos="9750"/>
        </w:tabs>
        <w:suppressAutoHyphens w:val="0"/>
        <w:ind w:left="284"/>
        <w:jc w:val="both"/>
        <w:rPr>
          <w:rFonts w:ascii="Arial" w:hAnsi="Arial" w:cs="Arial"/>
          <w:b w:val="0"/>
          <w:sz w:val="20"/>
          <w:szCs w:val="20"/>
        </w:rPr>
      </w:pPr>
      <w:r w:rsidRPr="00A02225">
        <w:rPr>
          <w:rStyle w:val="-"/>
          <w:rFonts w:ascii="Arial" w:eastAsia="Arial Unicode MS" w:hAnsi="Arial" w:cs="Arial"/>
          <w:color w:val="auto"/>
          <w:kern w:val="2"/>
          <w:szCs w:val="22"/>
          <w:u w:val="none"/>
          <w:shd w:val="clear" w:color="auto" w:fill="FFFFFF"/>
          <w:lang w:bidi="hi-IN"/>
        </w:rPr>
        <w:t xml:space="preserve">    </w:t>
      </w:r>
      <w:r w:rsidRPr="00A02225">
        <w:rPr>
          <w:rStyle w:val="-"/>
          <w:rFonts w:ascii="Arial" w:eastAsia="Arial Unicode MS" w:hAnsi="Arial" w:cs="Arial"/>
          <w:b w:val="0"/>
          <w:color w:val="auto"/>
          <w:kern w:val="2"/>
          <w:szCs w:val="22"/>
          <w:u w:val="none"/>
          <w:shd w:val="clear" w:color="auto" w:fill="FFFFFF"/>
          <w:lang w:bidi="hi-IN"/>
        </w:rPr>
        <w:t xml:space="preserve">Εξειδικεύει την εγγεγραμμένη πίστωση  ποσού  </w:t>
      </w:r>
      <w:r w:rsidR="00612A23">
        <w:rPr>
          <w:rStyle w:val="-"/>
          <w:rFonts w:ascii="Arial" w:eastAsia="Arial Unicode MS" w:hAnsi="Arial" w:cs="Arial"/>
          <w:b w:val="0"/>
          <w:color w:val="auto"/>
          <w:kern w:val="2"/>
          <w:szCs w:val="22"/>
          <w:u w:val="none"/>
          <w:shd w:val="clear" w:color="auto" w:fill="FFFFFF"/>
          <w:lang w:bidi="hi-IN"/>
        </w:rPr>
        <w:t xml:space="preserve">ΕΙΚΟΣΙ </w:t>
      </w:r>
      <w:r w:rsidR="00A02225">
        <w:rPr>
          <w:rStyle w:val="-"/>
          <w:rFonts w:ascii="Arial" w:eastAsia="Arial Unicode MS" w:hAnsi="Arial" w:cs="Arial"/>
          <w:b w:val="0"/>
          <w:color w:val="auto"/>
          <w:kern w:val="2"/>
          <w:szCs w:val="22"/>
          <w:u w:val="none"/>
          <w:shd w:val="clear" w:color="auto" w:fill="FFFFFF"/>
          <w:lang w:bidi="hi-IN"/>
        </w:rPr>
        <w:t xml:space="preserve"> ΧΙΛΙΑΔΩΝ </w:t>
      </w:r>
      <w:r w:rsidR="00A3713F">
        <w:rPr>
          <w:rStyle w:val="-"/>
          <w:rFonts w:ascii="Arial" w:eastAsia="Arial Unicode MS" w:hAnsi="Arial" w:cs="Arial"/>
          <w:b w:val="0"/>
          <w:color w:val="auto"/>
          <w:kern w:val="2"/>
          <w:szCs w:val="22"/>
          <w:u w:val="none"/>
          <w:shd w:val="clear" w:color="auto" w:fill="FFFFFF"/>
          <w:lang w:bidi="hi-IN"/>
        </w:rPr>
        <w:t xml:space="preserve"> ΤΡΙΑΚΟΣΙΩΝ ΟΓΔΟΝΤΑ ΕΠΤΑ</w:t>
      </w:r>
      <w:r w:rsidRPr="00A02225">
        <w:rPr>
          <w:rFonts w:ascii="Arial" w:hAnsi="Arial" w:cs="Arial"/>
          <w:b w:val="0"/>
          <w:szCs w:val="22"/>
          <w:highlight w:val="white"/>
        </w:rPr>
        <w:t xml:space="preserve">  ΕΥΡΩ &amp; </w:t>
      </w:r>
      <w:r w:rsidR="00A3713F">
        <w:rPr>
          <w:rFonts w:ascii="Arial" w:hAnsi="Arial" w:cs="Arial"/>
          <w:b w:val="0"/>
          <w:szCs w:val="22"/>
          <w:highlight w:val="white"/>
        </w:rPr>
        <w:t xml:space="preserve">ΔΕΚΑΤΡΙΩΝ </w:t>
      </w:r>
      <w:r w:rsidRPr="00A02225">
        <w:rPr>
          <w:rFonts w:ascii="Arial" w:hAnsi="Arial" w:cs="Arial"/>
          <w:b w:val="0"/>
          <w:szCs w:val="22"/>
          <w:highlight w:val="white"/>
        </w:rPr>
        <w:t xml:space="preserve"> </w:t>
      </w:r>
      <w:r w:rsidRPr="00A3713F">
        <w:rPr>
          <w:rFonts w:ascii="Arial" w:hAnsi="Arial" w:cs="Arial"/>
          <w:b w:val="0"/>
          <w:szCs w:val="22"/>
          <w:highlight w:val="white"/>
        </w:rPr>
        <w:t>ΛΕΠΤΩΝ (</w:t>
      </w:r>
      <w:r w:rsidR="00A3713F" w:rsidRPr="00A3713F">
        <w:rPr>
          <w:rFonts w:ascii="Arial" w:hAnsi="Arial" w:cs="Arial"/>
          <w:b w:val="0"/>
          <w:szCs w:val="22"/>
        </w:rPr>
        <w:t>20.387,13€</w:t>
      </w:r>
      <w:r w:rsidRPr="00A3713F">
        <w:rPr>
          <w:rFonts w:ascii="Arial" w:hAnsi="Arial" w:cs="Arial"/>
          <w:b w:val="0"/>
          <w:szCs w:val="22"/>
          <w:highlight w:val="white"/>
        </w:rPr>
        <w:t>)</w:t>
      </w:r>
      <w:r w:rsidRPr="00A02225">
        <w:rPr>
          <w:rFonts w:ascii="Arial" w:hAnsi="Arial" w:cs="Arial"/>
          <w:b w:val="0"/>
          <w:szCs w:val="22"/>
          <w:highlight w:val="white"/>
        </w:rPr>
        <w:t xml:space="preserve"> στον Κ.Α. εξόδων </w:t>
      </w:r>
      <w:r w:rsidR="00A3713F" w:rsidRPr="00410DE0">
        <w:rPr>
          <w:rFonts w:ascii="Arial" w:hAnsi="Arial" w:cs="Arial"/>
          <w:i/>
          <w:szCs w:val="22"/>
          <w:highlight w:val="white"/>
        </w:rPr>
        <w:t xml:space="preserve"> </w:t>
      </w:r>
      <w:r w:rsidR="00A3713F" w:rsidRPr="00A3713F">
        <w:rPr>
          <w:rFonts w:ascii="Arial" w:hAnsi="Arial" w:cs="Arial"/>
          <w:b w:val="0"/>
          <w:szCs w:val="22"/>
          <w:highlight w:val="white"/>
        </w:rPr>
        <w:t xml:space="preserve">00/6431.012 με τίτλο </w:t>
      </w:r>
      <w:r w:rsidR="00A3713F" w:rsidRPr="00A3713F">
        <w:rPr>
          <w:rFonts w:ascii="Arial" w:hAnsi="Arial" w:cs="Arial"/>
          <w:b w:val="0"/>
          <w:szCs w:val="22"/>
        </w:rPr>
        <w:t xml:space="preserve">«Συμμετοχή του Δήμου </w:t>
      </w:r>
      <w:proofErr w:type="spellStart"/>
      <w:r w:rsidR="00A3713F" w:rsidRPr="00A3713F">
        <w:rPr>
          <w:rFonts w:ascii="Arial" w:hAnsi="Arial" w:cs="Arial"/>
          <w:b w:val="0"/>
          <w:szCs w:val="22"/>
        </w:rPr>
        <w:t>Λεβαδέων</w:t>
      </w:r>
      <w:proofErr w:type="spellEnd"/>
      <w:r w:rsidR="00A3713F" w:rsidRPr="00A3713F">
        <w:rPr>
          <w:rFonts w:ascii="Arial" w:hAnsi="Arial" w:cs="Arial"/>
          <w:b w:val="0"/>
          <w:szCs w:val="22"/>
        </w:rPr>
        <w:t xml:space="preserve"> στο Ευρωπαϊκό Πρόγραμμα  </w:t>
      </w:r>
      <w:proofErr w:type="spellStart"/>
      <w:r w:rsidR="00A3713F" w:rsidRPr="00A3713F">
        <w:rPr>
          <w:rFonts w:ascii="Arial" w:hAnsi="Arial" w:cs="Arial"/>
          <w:b w:val="0"/>
          <w:szCs w:val="22"/>
        </w:rPr>
        <w:t>΄΄ΗΟRΙΖΟΝ</w:t>
      </w:r>
      <w:proofErr w:type="spellEnd"/>
      <w:r w:rsidR="00A3713F" w:rsidRPr="00A3713F">
        <w:rPr>
          <w:rFonts w:ascii="Arial" w:hAnsi="Arial" w:cs="Arial"/>
          <w:b w:val="0"/>
          <w:szCs w:val="22"/>
        </w:rPr>
        <w:t xml:space="preserve"> 2020", έργο "FRONTSH1P" - Στρατηγικό σχέδιο δ</w:t>
      </w:r>
      <w:r w:rsidR="00A3713F">
        <w:rPr>
          <w:rFonts w:ascii="Arial" w:hAnsi="Arial" w:cs="Arial"/>
          <w:b w:val="0"/>
          <w:szCs w:val="22"/>
        </w:rPr>
        <w:t xml:space="preserve">ράσης για την κυκλική οικονομία» , </w:t>
      </w:r>
      <w:r w:rsidRPr="00A02225">
        <w:rPr>
          <w:rFonts w:ascii="Arial" w:hAnsi="Arial" w:cs="Arial"/>
          <w:b w:val="0"/>
          <w:szCs w:val="22"/>
        </w:rPr>
        <w:t xml:space="preserve"> </w:t>
      </w:r>
      <w:r w:rsidRPr="00A02225">
        <w:rPr>
          <w:rFonts w:ascii="Arial" w:hAnsi="Arial" w:cs="Arial"/>
          <w:b w:val="0"/>
          <w:szCs w:val="22"/>
          <w:highlight w:val="white"/>
        </w:rPr>
        <w:t>ως παρακάτω:</w:t>
      </w:r>
      <w:r w:rsidRPr="00A02225">
        <w:rPr>
          <w:rFonts w:ascii="Arial" w:hAnsi="Arial" w:cs="Arial"/>
          <w:b w:val="0"/>
          <w:sz w:val="20"/>
          <w:szCs w:val="20"/>
        </w:rPr>
        <w:t xml:space="preserve">    </w:t>
      </w:r>
    </w:p>
    <w:p w:rsidR="008C7A11" w:rsidRPr="00C26CE4" w:rsidRDefault="008C7A11" w:rsidP="008C7A11">
      <w:pPr>
        <w:suppressAutoHyphens w:val="0"/>
        <w:ind w:left="284"/>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tblPr>
      <w:tblGrid>
        <w:gridCol w:w="960"/>
        <w:gridCol w:w="5986"/>
        <w:gridCol w:w="2694"/>
      </w:tblGrid>
      <w:tr w:rsidR="00410DE0" w:rsidTr="00BD18B6">
        <w:tc>
          <w:tcPr>
            <w:tcW w:w="960" w:type="dxa"/>
            <w:tcBorders>
              <w:top w:val="single" w:sz="1" w:space="0" w:color="000000"/>
              <w:left w:val="single" w:sz="1" w:space="0" w:color="000000"/>
              <w:bottom w:val="single" w:sz="4" w:space="0" w:color="auto"/>
            </w:tcBorders>
            <w:shd w:val="clear" w:color="auto" w:fill="99CC99"/>
          </w:tcPr>
          <w:p w:rsidR="00410DE0" w:rsidRPr="00612A23" w:rsidRDefault="00410DE0" w:rsidP="00BD18B6">
            <w:pPr>
              <w:pStyle w:val="af8"/>
              <w:jc w:val="center"/>
              <w:rPr>
                <w:rFonts w:ascii="Arial" w:hAnsi="Arial" w:cs="Arial"/>
                <w:sz w:val="22"/>
                <w:szCs w:val="22"/>
              </w:rPr>
            </w:pPr>
            <w:r w:rsidRPr="00612A23">
              <w:rPr>
                <w:rFonts w:ascii="Arial" w:hAnsi="Arial" w:cs="Arial"/>
                <w:b/>
                <w:bCs/>
                <w:color w:val="000000"/>
                <w:sz w:val="22"/>
                <w:szCs w:val="22"/>
              </w:rPr>
              <w:t>Α/Α</w:t>
            </w:r>
          </w:p>
        </w:tc>
        <w:tc>
          <w:tcPr>
            <w:tcW w:w="5986" w:type="dxa"/>
            <w:tcBorders>
              <w:top w:val="single" w:sz="1" w:space="0" w:color="000000"/>
              <w:left w:val="single" w:sz="1" w:space="0" w:color="000000"/>
              <w:bottom w:val="single" w:sz="4" w:space="0" w:color="auto"/>
            </w:tcBorders>
            <w:shd w:val="clear" w:color="auto" w:fill="99CC99"/>
          </w:tcPr>
          <w:p w:rsidR="00410DE0" w:rsidRPr="00612A23" w:rsidRDefault="00410DE0" w:rsidP="00BD18B6">
            <w:pPr>
              <w:pStyle w:val="af8"/>
              <w:jc w:val="center"/>
              <w:rPr>
                <w:rFonts w:ascii="Arial" w:hAnsi="Arial" w:cs="Arial"/>
                <w:sz w:val="22"/>
                <w:szCs w:val="22"/>
              </w:rPr>
            </w:pPr>
            <w:r w:rsidRPr="00612A23">
              <w:rPr>
                <w:rFonts w:ascii="Arial" w:hAnsi="Arial" w:cs="Arial"/>
                <w:b/>
                <w:bCs/>
                <w:color w:val="000000"/>
                <w:sz w:val="22"/>
                <w:szCs w:val="22"/>
              </w:rPr>
              <w:t>Περιγραφή εξόδων</w:t>
            </w:r>
          </w:p>
        </w:tc>
        <w:tc>
          <w:tcPr>
            <w:tcW w:w="2694" w:type="dxa"/>
            <w:tcBorders>
              <w:top w:val="single" w:sz="1" w:space="0" w:color="000000"/>
              <w:left w:val="single" w:sz="1" w:space="0" w:color="000000"/>
              <w:bottom w:val="single" w:sz="4" w:space="0" w:color="auto"/>
              <w:right w:val="single" w:sz="1" w:space="0" w:color="000000"/>
            </w:tcBorders>
            <w:shd w:val="clear" w:color="auto" w:fill="99CC99"/>
          </w:tcPr>
          <w:p w:rsidR="00410DE0" w:rsidRPr="00612A23" w:rsidRDefault="00410DE0" w:rsidP="00BD18B6">
            <w:pPr>
              <w:pStyle w:val="af8"/>
              <w:jc w:val="center"/>
              <w:rPr>
                <w:rFonts w:ascii="Arial" w:hAnsi="Arial" w:cs="Arial"/>
                <w:sz w:val="22"/>
                <w:szCs w:val="22"/>
              </w:rPr>
            </w:pPr>
            <w:r w:rsidRPr="00612A23">
              <w:rPr>
                <w:rFonts w:ascii="Arial" w:hAnsi="Arial" w:cs="Arial"/>
                <w:b/>
                <w:bCs/>
                <w:color w:val="000000"/>
                <w:sz w:val="22"/>
                <w:szCs w:val="22"/>
              </w:rPr>
              <w:t xml:space="preserve">Ποσό </w:t>
            </w:r>
          </w:p>
        </w:tc>
      </w:tr>
      <w:tr w:rsidR="00410DE0" w:rsidTr="00BD18B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10DE0" w:rsidRPr="00612A23" w:rsidRDefault="00410DE0" w:rsidP="00BD18B6">
            <w:pPr>
              <w:pStyle w:val="af8"/>
              <w:jc w:val="center"/>
              <w:rPr>
                <w:rFonts w:ascii="Arial" w:hAnsi="Arial" w:cs="Arial"/>
                <w:sz w:val="22"/>
                <w:szCs w:val="22"/>
              </w:rPr>
            </w:pPr>
            <w:r w:rsidRPr="00612A23">
              <w:rPr>
                <w:rFonts w:ascii="Arial" w:hAnsi="Arial" w:cs="Arial"/>
                <w:sz w:val="22"/>
                <w:szCs w:val="22"/>
                <w:lang w:val="en-US"/>
              </w:rPr>
              <w:t>1</w:t>
            </w:r>
            <w:r w:rsidRPr="00612A23">
              <w:rPr>
                <w:rFonts w:ascii="Arial" w:hAnsi="Arial" w:cs="Arial"/>
                <w:sz w:val="22"/>
                <w:szCs w:val="22"/>
              </w:rPr>
              <w:t>.</w:t>
            </w:r>
          </w:p>
        </w:tc>
        <w:tc>
          <w:tcPr>
            <w:tcW w:w="5986" w:type="dxa"/>
            <w:tcBorders>
              <w:top w:val="single" w:sz="4" w:space="0" w:color="auto"/>
              <w:left w:val="single" w:sz="4" w:space="0" w:color="auto"/>
              <w:bottom w:val="single" w:sz="4" w:space="0" w:color="auto"/>
              <w:right w:val="single" w:sz="4" w:space="0" w:color="auto"/>
            </w:tcBorders>
            <w:shd w:val="clear" w:color="auto" w:fill="auto"/>
          </w:tcPr>
          <w:p w:rsidR="00410DE0" w:rsidRPr="00612A23" w:rsidRDefault="00410DE0" w:rsidP="00BD18B6">
            <w:pPr>
              <w:rPr>
                <w:rFonts w:ascii="Arial" w:hAnsi="Arial" w:cs="Arial"/>
                <w:bCs/>
                <w:sz w:val="22"/>
                <w:szCs w:val="22"/>
                <w:highlight w:val="white"/>
              </w:rPr>
            </w:pPr>
            <w:r w:rsidRPr="00612A23">
              <w:rPr>
                <w:rFonts w:ascii="Arial" w:hAnsi="Arial" w:cs="Arial"/>
                <w:bCs/>
                <w:sz w:val="22"/>
                <w:szCs w:val="22"/>
                <w:highlight w:val="white"/>
              </w:rPr>
              <w:t>Έξοδα μισθολογικής δαπάνης</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10DE0" w:rsidRPr="00612A23" w:rsidRDefault="00410DE0" w:rsidP="00BD18B6">
            <w:pPr>
              <w:pStyle w:val="af8"/>
              <w:jc w:val="center"/>
              <w:rPr>
                <w:rFonts w:ascii="Arial" w:hAnsi="Arial" w:cs="Arial"/>
                <w:sz w:val="22"/>
                <w:szCs w:val="22"/>
              </w:rPr>
            </w:pPr>
            <w:r w:rsidRPr="00612A23">
              <w:rPr>
                <w:rFonts w:ascii="Arial" w:hAnsi="Arial" w:cs="Arial"/>
                <w:sz w:val="22"/>
                <w:szCs w:val="22"/>
              </w:rPr>
              <w:t>17.000,00€</w:t>
            </w:r>
          </w:p>
        </w:tc>
      </w:tr>
      <w:tr w:rsidR="00410DE0" w:rsidRPr="005358AC" w:rsidTr="00BD18B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10DE0" w:rsidRPr="00612A23" w:rsidRDefault="00410DE0" w:rsidP="00BD18B6">
            <w:pPr>
              <w:pStyle w:val="af8"/>
              <w:jc w:val="center"/>
              <w:rPr>
                <w:rFonts w:ascii="Arial" w:hAnsi="Arial" w:cs="Arial"/>
                <w:sz w:val="22"/>
                <w:szCs w:val="22"/>
              </w:rPr>
            </w:pPr>
            <w:r w:rsidRPr="00612A23">
              <w:rPr>
                <w:rFonts w:ascii="Arial" w:hAnsi="Arial" w:cs="Arial"/>
                <w:sz w:val="22"/>
                <w:szCs w:val="22"/>
              </w:rPr>
              <w:t>2.</w:t>
            </w:r>
          </w:p>
        </w:tc>
        <w:tc>
          <w:tcPr>
            <w:tcW w:w="5986" w:type="dxa"/>
            <w:tcBorders>
              <w:top w:val="single" w:sz="4" w:space="0" w:color="auto"/>
              <w:left w:val="single" w:sz="4" w:space="0" w:color="auto"/>
              <w:bottom w:val="single" w:sz="4" w:space="0" w:color="auto"/>
              <w:right w:val="single" w:sz="4" w:space="0" w:color="auto"/>
            </w:tcBorders>
            <w:shd w:val="clear" w:color="auto" w:fill="auto"/>
          </w:tcPr>
          <w:p w:rsidR="00410DE0" w:rsidRPr="00612A23" w:rsidRDefault="00410DE0" w:rsidP="00BD18B6">
            <w:pPr>
              <w:rPr>
                <w:rFonts w:ascii="Arial" w:hAnsi="Arial" w:cs="Arial"/>
                <w:bCs/>
                <w:sz w:val="22"/>
                <w:szCs w:val="22"/>
                <w:highlight w:val="white"/>
              </w:rPr>
            </w:pPr>
            <w:r w:rsidRPr="00612A23">
              <w:rPr>
                <w:rFonts w:ascii="Arial" w:hAnsi="Arial" w:cs="Arial"/>
                <w:bCs/>
                <w:sz w:val="22"/>
                <w:szCs w:val="22"/>
                <w:highlight w:val="white"/>
              </w:rPr>
              <w:t>Έξοδα μετακίνησης και διαμονής των συμμετεχόντων υπαλλήλων στις συναντήσεις των εταίρων</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10DE0" w:rsidRPr="00612A23" w:rsidRDefault="00410DE0" w:rsidP="00BD18B6">
            <w:pPr>
              <w:pStyle w:val="af8"/>
              <w:jc w:val="center"/>
              <w:rPr>
                <w:rFonts w:ascii="Arial" w:hAnsi="Arial" w:cs="Arial"/>
                <w:sz w:val="22"/>
                <w:szCs w:val="22"/>
              </w:rPr>
            </w:pPr>
            <w:r w:rsidRPr="00612A23">
              <w:rPr>
                <w:rFonts w:ascii="Arial" w:hAnsi="Arial" w:cs="Arial"/>
                <w:sz w:val="22"/>
                <w:szCs w:val="22"/>
              </w:rPr>
              <w:t>3.387,13€</w:t>
            </w:r>
          </w:p>
        </w:tc>
      </w:tr>
      <w:tr w:rsidR="00410DE0" w:rsidRPr="005358AC" w:rsidTr="00BD18B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410DE0" w:rsidRPr="00612A23" w:rsidRDefault="00410DE0" w:rsidP="00BD18B6">
            <w:pPr>
              <w:pStyle w:val="af8"/>
              <w:jc w:val="center"/>
              <w:rPr>
                <w:rFonts w:ascii="Arial" w:hAnsi="Arial" w:cs="Arial"/>
                <w:sz w:val="22"/>
                <w:szCs w:val="22"/>
              </w:rPr>
            </w:pPr>
          </w:p>
        </w:tc>
        <w:tc>
          <w:tcPr>
            <w:tcW w:w="5986" w:type="dxa"/>
            <w:tcBorders>
              <w:top w:val="single" w:sz="4" w:space="0" w:color="auto"/>
              <w:left w:val="single" w:sz="4" w:space="0" w:color="auto"/>
              <w:bottom w:val="single" w:sz="4" w:space="0" w:color="auto"/>
              <w:right w:val="single" w:sz="4" w:space="0" w:color="auto"/>
            </w:tcBorders>
            <w:shd w:val="clear" w:color="auto" w:fill="auto"/>
          </w:tcPr>
          <w:p w:rsidR="00410DE0" w:rsidRPr="00612A23" w:rsidRDefault="00410DE0" w:rsidP="00BD18B6">
            <w:pPr>
              <w:rPr>
                <w:rFonts w:ascii="Arial" w:hAnsi="Arial" w:cs="Arial"/>
                <w:b/>
                <w:bCs/>
                <w:sz w:val="22"/>
                <w:szCs w:val="22"/>
                <w:highlight w:val="white"/>
              </w:rPr>
            </w:pPr>
            <w:r w:rsidRPr="00612A23">
              <w:rPr>
                <w:rFonts w:ascii="Arial" w:hAnsi="Arial" w:cs="Arial"/>
                <w:b/>
                <w:bCs/>
                <w:sz w:val="22"/>
                <w:szCs w:val="22"/>
                <w:highlight w:val="white"/>
              </w:rPr>
              <w:t>Σύνολο</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10DE0" w:rsidRPr="00612A23" w:rsidRDefault="00410DE0" w:rsidP="00BD18B6">
            <w:pPr>
              <w:pStyle w:val="af8"/>
              <w:jc w:val="center"/>
              <w:rPr>
                <w:rFonts w:ascii="Arial" w:hAnsi="Arial" w:cs="Arial"/>
                <w:b/>
                <w:sz w:val="22"/>
                <w:szCs w:val="22"/>
              </w:rPr>
            </w:pPr>
            <w:r w:rsidRPr="00612A23">
              <w:rPr>
                <w:rFonts w:ascii="Arial" w:hAnsi="Arial" w:cs="Arial"/>
                <w:b/>
                <w:sz w:val="22"/>
                <w:szCs w:val="22"/>
              </w:rPr>
              <w:t>20.387,13€</w:t>
            </w:r>
          </w:p>
        </w:tc>
      </w:tr>
    </w:tbl>
    <w:p w:rsidR="00F93DA7" w:rsidRPr="008C7A11" w:rsidRDefault="00F93DA7" w:rsidP="000B601E">
      <w:pPr>
        <w:suppressAutoHyphens w:val="0"/>
        <w:spacing w:before="119" w:after="119"/>
        <w:rPr>
          <w:rFonts w:ascii="Arial" w:hAnsi="Arial" w:cs="Arial"/>
          <w:sz w:val="22"/>
          <w:szCs w:val="22"/>
          <w:lang w:eastAsia="el-GR"/>
        </w:rPr>
      </w:pP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89088C">
        <w:rPr>
          <w:rFonts w:ascii="Arial" w:hAnsi="Arial" w:cs="Arial"/>
          <w:b/>
          <w:sz w:val="22"/>
          <w:szCs w:val="22"/>
        </w:rPr>
        <w:t>1</w:t>
      </w:r>
      <w:r w:rsidR="00612A23">
        <w:rPr>
          <w:rFonts w:ascii="Arial" w:hAnsi="Arial" w:cs="Arial"/>
          <w:b/>
          <w:sz w:val="22"/>
          <w:szCs w:val="22"/>
        </w:rPr>
        <w:t>7</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r>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9B763B" w:rsidRPr="0040548A" w:rsidRDefault="009B763B" w:rsidP="009B763B">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ΠΡΟΕΔΡΟΣ</w:t>
      </w:r>
    </w:p>
    <w:p w:rsidR="009B763B" w:rsidRDefault="004B659B" w:rsidP="009B763B">
      <w:pPr>
        <w:tabs>
          <w:tab w:val="left" w:pos="559"/>
          <w:tab w:val="left" w:pos="1555"/>
        </w:tabs>
        <w:rPr>
          <w:rFonts w:ascii="Arial" w:hAnsi="Arial" w:cs="Arial"/>
          <w:sz w:val="22"/>
          <w:szCs w:val="22"/>
        </w:rPr>
      </w:pPr>
      <w:r w:rsidRPr="0040548A">
        <w:rPr>
          <w:rFonts w:ascii="Arial" w:hAnsi="Arial" w:cs="Arial"/>
          <w:sz w:val="22"/>
          <w:szCs w:val="22"/>
        </w:rPr>
        <w:t>ΔΗΜΗΤΡΙΟΣ Κ. ΚΑΡΑΜΑΝΗΣ</w:t>
      </w:r>
    </w:p>
    <w:p w:rsidR="004B659B" w:rsidRDefault="004B659B" w:rsidP="009B763B">
      <w:pPr>
        <w:tabs>
          <w:tab w:val="left" w:pos="559"/>
          <w:tab w:val="left" w:pos="1555"/>
        </w:tabs>
        <w:rPr>
          <w:rFonts w:ascii="Arial" w:hAnsi="Arial" w:cs="Arial"/>
          <w:sz w:val="22"/>
          <w:szCs w:val="22"/>
        </w:rPr>
      </w:pPr>
    </w:p>
    <w:p w:rsidR="009B763B" w:rsidRPr="0040548A" w:rsidRDefault="009B763B" w:rsidP="009B763B">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ΤΑ ΜΕΛΗ</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1.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p>
    <w:p w:rsidR="0089088C" w:rsidRDefault="009B763B" w:rsidP="0089088C">
      <w:pPr>
        <w:tabs>
          <w:tab w:val="left" w:pos="360"/>
          <w:tab w:val="left" w:pos="6237"/>
        </w:tabs>
        <w:ind w:left="360"/>
        <w:rPr>
          <w:rFonts w:ascii="Arial" w:hAnsi="Arial" w:cs="Arial"/>
          <w:sz w:val="22"/>
          <w:szCs w:val="22"/>
        </w:rPr>
      </w:pPr>
      <w:r w:rsidRPr="0040548A">
        <w:rPr>
          <w:rFonts w:ascii="Arial" w:hAnsi="Arial" w:cs="Arial"/>
          <w:sz w:val="22"/>
          <w:szCs w:val="22"/>
        </w:rPr>
        <w:t>4. Παπαβασιλείου Αικατερίνη</w:t>
      </w:r>
    </w:p>
    <w:p w:rsidR="009B763B" w:rsidRPr="0040548A" w:rsidRDefault="0089088C" w:rsidP="0089088C">
      <w:pPr>
        <w:tabs>
          <w:tab w:val="left" w:pos="360"/>
          <w:tab w:val="left" w:pos="6237"/>
        </w:tabs>
        <w:rPr>
          <w:rFonts w:ascii="Arial" w:hAnsi="Arial" w:cs="Arial"/>
          <w:sz w:val="22"/>
          <w:szCs w:val="22"/>
        </w:rPr>
      </w:pPr>
      <w:r>
        <w:rPr>
          <w:rFonts w:ascii="Arial" w:hAnsi="Arial" w:cs="Arial"/>
          <w:sz w:val="22"/>
          <w:szCs w:val="22"/>
        </w:rPr>
        <w:t xml:space="preserve">  </w:t>
      </w:r>
      <w:r w:rsidR="009B763B" w:rsidRPr="0040548A">
        <w:rPr>
          <w:rFonts w:ascii="Arial" w:eastAsia="Arial" w:hAnsi="Arial" w:cs="Arial"/>
          <w:sz w:val="22"/>
          <w:szCs w:val="22"/>
        </w:rPr>
        <w:t xml:space="preserve">    </w:t>
      </w:r>
      <w:r>
        <w:rPr>
          <w:rFonts w:ascii="Arial" w:eastAsia="Arial" w:hAnsi="Arial" w:cs="Arial"/>
          <w:sz w:val="22"/>
          <w:szCs w:val="22"/>
        </w:rPr>
        <w:t xml:space="preserve">5. </w:t>
      </w: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r w:rsidR="009B763B" w:rsidRPr="0040548A">
        <w:rPr>
          <w:rFonts w:ascii="Arial" w:eastAsia="Arial" w:hAnsi="Arial" w:cs="Arial"/>
          <w:sz w:val="22"/>
          <w:szCs w:val="22"/>
        </w:rPr>
        <w:t xml:space="preserve">                                                      ΠΙΣΤΟ</w:t>
      </w:r>
      <w:r w:rsidR="009B763B"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w:t>
      </w:r>
      <w:r w:rsidR="0089088C">
        <w:rPr>
          <w:rFonts w:ascii="Arial" w:hAnsi="Arial" w:cs="Arial"/>
          <w:sz w:val="22"/>
          <w:szCs w:val="22"/>
        </w:rPr>
        <w:t xml:space="preserve">                   Λιβαδειά    02</w:t>
      </w:r>
      <w:r w:rsidRPr="0040548A">
        <w:rPr>
          <w:rFonts w:ascii="Arial" w:hAnsi="Arial" w:cs="Arial"/>
          <w:sz w:val="22"/>
          <w:szCs w:val="22"/>
        </w:rPr>
        <w:t xml:space="preserve"> -0</w:t>
      </w:r>
      <w:r w:rsidR="0089088C">
        <w:rPr>
          <w:rFonts w:ascii="Arial" w:hAnsi="Arial" w:cs="Arial"/>
          <w:sz w:val="22"/>
          <w:szCs w:val="22"/>
        </w:rPr>
        <w:t>4</w:t>
      </w:r>
      <w:r w:rsidRPr="0040548A">
        <w:rPr>
          <w:rFonts w:ascii="Arial" w:hAnsi="Arial" w:cs="Arial"/>
          <w:sz w:val="22"/>
          <w:szCs w:val="22"/>
        </w:rPr>
        <w:t>-202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95B" w:rsidRDefault="00B5195B">
      <w:r>
        <w:separator/>
      </w:r>
    </w:p>
  </w:endnote>
  <w:endnote w:type="continuationSeparator" w:id="0">
    <w:p w:rsidR="00B5195B" w:rsidRDefault="00B51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95B" w:rsidRDefault="00B5195B">
      <w:r>
        <w:separator/>
      </w:r>
    </w:p>
  </w:footnote>
  <w:footnote w:type="continuationSeparator" w:id="0">
    <w:p w:rsidR="00B5195B" w:rsidRDefault="00B51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78157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781570">
                <w:pPr>
                  <w:pStyle w:val="af1"/>
                </w:pPr>
                <w:r>
                  <w:rPr>
                    <w:rStyle w:val="a3"/>
                  </w:rPr>
                  <w:fldChar w:fldCharType="begin"/>
                </w:r>
                <w:r w:rsidR="00171F1B">
                  <w:rPr>
                    <w:rStyle w:val="a3"/>
                  </w:rPr>
                  <w:instrText xml:space="preserve"> PAGE </w:instrText>
                </w:r>
                <w:r>
                  <w:rPr>
                    <w:rStyle w:val="a3"/>
                  </w:rPr>
                  <w:fldChar w:fldCharType="separate"/>
                </w:r>
                <w:r w:rsidR="00022E6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8170E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5921B1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CED31B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B556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DEB135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580460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3"/>
  </w:num>
  <w:num w:numId="4">
    <w:abstractNumId w:val="14"/>
  </w:num>
  <w:num w:numId="5">
    <w:abstractNumId w:val="2"/>
  </w:num>
  <w:num w:numId="6">
    <w:abstractNumId w:val="22"/>
  </w:num>
  <w:num w:numId="7">
    <w:abstractNumId w:val="6"/>
  </w:num>
  <w:num w:numId="8">
    <w:abstractNumId w:val="5"/>
  </w:num>
  <w:num w:numId="9">
    <w:abstractNumId w:val="7"/>
  </w:num>
  <w:num w:numId="10">
    <w:abstractNumId w:val="23"/>
  </w:num>
  <w:num w:numId="11">
    <w:abstractNumId w:val="10"/>
  </w:num>
  <w:num w:numId="12">
    <w:abstractNumId w:val="11"/>
  </w:num>
  <w:num w:numId="13">
    <w:abstractNumId w:val="16"/>
  </w:num>
  <w:num w:numId="14">
    <w:abstractNumId w:val="21"/>
  </w:num>
  <w:num w:numId="15">
    <w:abstractNumId w:val="25"/>
  </w:num>
  <w:num w:numId="16">
    <w:abstractNumId w:val="9"/>
  </w:num>
  <w:num w:numId="17">
    <w:abstractNumId w:val="19"/>
  </w:num>
  <w:num w:numId="18">
    <w:abstractNumId w:val="24"/>
  </w:num>
  <w:num w:numId="19">
    <w:abstractNumId w:val="8"/>
  </w:num>
  <w:num w:numId="20">
    <w:abstractNumId w:val="18"/>
  </w:num>
  <w:num w:numId="21">
    <w:abstractNumId w:val="15"/>
  </w:num>
  <w:num w:numId="22">
    <w:abstractNumId w:val="17"/>
  </w:num>
  <w:num w:numId="23">
    <w:abstractNumId w:val="12"/>
  </w:num>
  <w:num w:numId="24">
    <w:abstractNumId w:val="4"/>
  </w:num>
  <w:num w:numId="25">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118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2E6C"/>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008F"/>
    <w:rsid w:val="00401C9D"/>
    <w:rsid w:val="00401CD7"/>
    <w:rsid w:val="00404CF8"/>
    <w:rsid w:val="00406541"/>
    <w:rsid w:val="00410DE0"/>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59B"/>
    <w:rsid w:val="004B6686"/>
    <w:rsid w:val="004B7126"/>
    <w:rsid w:val="004C100D"/>
    <w:rsid w:val="004C21F7"/>
    <w:rsid w:val="004C2C9E"/>
    <w:rsid w:val="004D22B1"/>
    <w:rsid w:val="004D307A"/>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2A2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57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867F2"/>
    <w:rsid w:val="0089088C"/>
    <w:rsid w:val="00892B06"/>
    <w:rsid w:val="00894EA1"/>
    <w:rsid w:val="00895C33"/>
    <w:rsid w:val="008968DB"/>
    <w:rsid w:val="00896BFC"/>
    <w:rsid w:val="008A2997"/>
    <w:rsid w:val="008A46E4"/>
    <w:rsid w:val="008A5B7E"/>
    <w:rsid w:val="008B0877"/>
    <w:rsid w:val="008B1568"/>
    <w:rsid w:val="008B1DAA"/>
    <w:rsid w:val="008B3851"/>
    <w:rsid w:val="008C4D4B"/>
    <w:rsid w:val="008C56A4"/>
    <w:rsid w:val="008C5C43"/>
    <w:rsid w:val="008C7A11"/>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318"/>
    <w:rsid w:val="009F1FD9"/>
    <w:rsid w:val="009F4B5B"/>
    <w:rsid w:val="009F62E5"/>
    <w:rsid w:val="00A00A9E"/>
    <w:rsid w:val="00A02225"/>
    <w:rsid w:val="00A05D3D"/>
    <w:rsid w:val="00A105C8"/>
    <w:rsid w:val="00A1563F"/>
    <w:rsid w:val="00A17696"/>
    <w:rsid w:val="00A33924"/>
    <w:rsid w:val="00A35EEC"/>
    <w:rsid w:val="00A369E8"/>
    <w:rsid w:val="00A36F5D"/>
    <w:rsid w:val="00A3713F"/>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195B"/>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11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A795-BD69-4539-82FC-2A8AFE0D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1376</Words>
  <Characters>7434</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8793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7</cp:revision>
  <cp:lastPrinted>2025-03-27T09:49:00Z</cp:lastPrinted>
  <dcterms:created xsi:type="dcterms:W3CDTF">2025-04-02T07:20:00Z</dcterms:created>
  <dcterms:modified xsi:type="dcterms:W3CDTF">2025-04-02T08:03:00Z</dcterms:modified>
</cp:coreProperties>
</file>