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E237D4">
        <w:rPr>
          <w:rFonts w:ascii="Arial" w:eastAsia="Arial" w:hAnsi="Arial" w:cs="Arial"/>
          <w:b/>
          <w:bCs/>
          <w:sz w:val="22"/>
          <w:szCs w:val="22"/>
        </w:rPr>
        <w:t>02</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F1353A">
        <w:rPr>
          <w:rFonts w:ascii="Arial" w:eastAsia="Arial" w:hAnsi="Arial" w:cs="Arial"/>
          <w:b/>
          <w:sz w:val="22"/>
          <w:szCs w:val="22"/>
        </w:rPr>
        <w:t xml:space="preserve">        </w:t>
      </w:r>
      <w:r w:rsidRPr="0040548A">
        <w:rPr>
          <w:rFonts w:ascii="Arial" w:eastAsia="Arial" w:hAnsi="Arial" w:cs="Arial"/>
          <w:b/>
          <w:sz w:val="22"/>
          <w:szCs w:val="22"/>
        </w:rPr>
        <w:t>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F1353A">
        <w:rPr>
          <w:rFonts w:ascii="Arial" w:eastAsia="Calibri" w:hAnsi="Arial" w:cs="Arial"/>
          <w:b/>
          <w:sz w:val="22"/>
          <w:szCs w:val="22"/>
        </w:rPr>
        <w:t>6286</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E237D4">
        <w:rPr>
          <w:rFonts w:ascii="Arial" w:hAnsi="Arial" w:cs="Arial"/>
          <w:b/>
          <w:sz w:val="22"/>
          <w:szCs w:val="22"/>
        </w:rPr>
        <w:t>14</w:t>
      </w:r>
    </w:p>
    <w:p w:rsidR="00A9020B" w:rsidRPr="00A9020B" w:rsidRDefault="00A9020B" w:rsidP="00A9020B">
      <w:pPr>
        <w:rPr>
          <w:rFonts w:ascii="Arial" w:hAnsi="Arial" w:cs="Arial"/>
          <w:b/>
          <w:bCs/>
          <w:sz w:val="22"/>
          <w:szCs w:val="22"/>
        </w:rPr>
      </w:pPr>
      <w:r w:rsidRPr="00A9020B">
        <w:rPr>
          <w:rFonts w:ascii="Arial" w:hAnsi="Arial" w:cs="Arial"/>
          <w:b/>
          <w:sz w:val="22"/>
          <w:szCs w:val="22"/>
        </w:rPr>
        <w:t xml:space="preserve">Ανάθεση </w:t>
      </w:r>
      <w:proofErr w:type="spellStart"/>
      <w:r w:rsidRPr="00A9020B">
        <w:rPr>
          <w:rFonts w:ascii="Arial" w:hAnsi="Arial" w:cs="Arial"/>
          <w:b/>
          <w:sz w:val="22"/>
          <w:szCs w:val="22"/>
        </w:rPr>
        <w:t>κατ΄εξαίρεση</w:t>
      </w:r>
      <w:proofErr w:type="spellEnd"/>
      <w:r w:rsidRPr="00A9020B">
        <w:rPr>
          <w:rFonts w:ascii="Arial" w:hAnsi="Arial" w:cs="Arial"/>
          <w:b/>
          <w:sz w:val="22"/>
          <w:szCs w:val="22"/>
        </w:rPr>
        <w:t xml:space="preserve"> σε δικηγόρο δικαστικού χειρισμού ζητήματος ιδιαίτερης σημασίας για τα συμφέροντα του Δήμου και συγκεκριμένα </w:t>
      </w:r>
      <w:proofErr w:type="spellStart"/>
      <w:r w:rsidRPr="00A9020B">
        <w:rPr>
          <w:rFonts w:ascii="Arial" w:hAnsi="Arial" w:cs="Arial"/>
          <w:b/>
          <w:bCs/>
          <w:sz w:val="22"/>
          <w:szCs w:val="22"/>
        </w:rPr>
        <w:t>΄Ασκηση</w:t>
      </w:r>
      <w:proofErr w:type="spellEnd"/>
      <w:r w:rsidRPr="00A9020B">
        <w:rPr>
          <w:rFonts w:ascii="Arial" w:hAnsi="Arial" w:cs="Arial"/>
          <w:b/>
          <w:bCs/>
          <w:sz w:val="22"/>
          <w:szCs w:val="22"/>
        </w:rPr>
        <w:t xml:space="preserve"> Προσφυγής και Αίτησης Αναστολής με αίτημα προσωρινής διαταγής στο Συμβούλιο της Επικρατείας (</w:t>
      </w:r>
      <w:proofErr w:type="spellStart"/>
      <w:r w:rsidRPr="00A9020B">
        <w:rPr>
          <w:rFonts w:ascii="Arial" w:hAnsi="Arial" w:cs="Arial"/>
          <w:b/>
          <w:bCs/>
          <w:sz w:val="22"/>
          <w:szCs w:val="22"/>
        </w:rPr>
        <w:t>Σ.τ.Ε</w:t>
      </w:r>
      <w:proofErr w:type="spellEnd"/>
      <w:r w:rsidRPr="00A9020B">
        <w:rPr>
          <w:rFonts w:ascii="Arial" w:hAnsi="Arial" w:cs="Arial"/>
          <w:b/>
          <w:bCs/>
          <w:sz w:val="22"/>
          <w:szCs w:val="22"/>
        </w:rPr>
        <w:t xml:space="preserve">.) κατά της </w:t>
      </w:r>
      <w:proofErr w:type="spellStart"/>
      <w:r w:rsidRPr="00A9020B">
        <w:rPr>
          <w:rFonts w:ascii="Arial" w:hAnsi="Arial" w:cs="Arial"/>
          <w:b/>
          <w:bCs/>
          <w:sz w:val="22"/>
          <w:szCs w:val="22"/>
        </w:rPr>
        <w:t>υπ΄αριθ</w:t>
      </w:r>
      <w:proofErr w:type="spellEnd"/>
      <w:r w:rsidRPr="00A9020B">
        <w:rPr>
          <w:rFonts w:ascii="Arial" w:hAnsi="Arial" w:cs="Arial"/>
          <w:b/>
          <w:bCs/>
          <w:sz w:val="22"/>
          <w:szCs w:val="22"/>
        </w:rPr>
        <w:t>. 67959/23-12-2024 απόφασης του Αναπληρωτού Γενικού Διευθυντή Χωροταξικής Περιβαλλοντικής και Αγροτικής Πολιτικής της Αποκεντρωμένης Διοίκησης Θεσσαλίας – Στερεάς Ελλάδας με θέμα έγκριση περιβαλλοντικών όρων (ΕΠΟ) αιολικού σταθμού παραγωγής ηλεκτρικής ενέργειας (Α.Σ.Π.Η.Ε.) εγκαταστημένης ισχύος 27Μ</w:t>
      </w:r>
      <w:r w:rsidRPr="00A9020B">
        <w:rPr>
          <w:rFonts w:ascii="Arial" w:hAnsi="Arial" w:cs="Arial"/>
          <w:b/>
          <w:bCs/>
          <w:sz w:val="22"/>
          <w:szCs w:val="22"/>
          <w:lang w:val="en-US"/>
        </w:rPr>
        <w:t>W</w:t>
      </w:r>
      <w:r w:rsidRPr="00A9020B">
        <w:rPr>
          <w:rFonts w:ascii="Arial" w:hAnsi="Arial" w:cs="Arial"/>
          <w:b/>
          <w:bCs/>
          <w:sz w:val="22"/>
          <w:szCs w:val="22"/>
        </w:rPr>
        <w:t xml:space="preserve"> της εταιρίας «</w:t>
      </w:r>
      <w:r w:rsidRPr="00A9020B">
        <w:rPr>
          <w:rFonts w:ascii="Arial" w:hAnsi="Arial" w:cs="Arial"/>
          <w:b/>
          <w:bCs/>
          <w:sz w:val="22"/>
          <w:szCs w:val="22"/>
          <w:lang w:val="en-US"/>
        </w:rPr>
        <w:t>CNI</w:t>
      </w:r>
      <w:r w:rsidRPr="00A9020B">
        <w:rPr>
          <w:rFonts w:ascii="Arial" w:hAnsi="Arial" w:cs="Arial"/>
          <w:b/>
          <w:bCs/>
          <w:sz w:val="22"/>
          <w:szCs w:val="22"/>
        </w:rPr>
        <w:t xml:space="preserve"> ΑΙΟΛΙΚΟ ΠΑΡΚΟ ΜΕΓΑΛΗ ΛΟΥΤΣΑ Α.Ε.» στη θέση «Μεγάλη Λούτσα» του Δήμου </w:t>
      </w:r>
      <w:proofErr w:type="spellStart"/>
      <w:r w:rsidRPr="00A9020B">
        <w:rPr>
          <w:rFonts w:ascii="Arial" w:hAnsi="Arial" w:cs="Arial"/>
          <w:b/>
          <w:bCs/>
          <w:sz w:val="22"/>
          <w:szCs w:val="22"/>
        </w:rPr>
        <w:t>Λεβαδέων</w:t>
      </w:r>
      <w:proofErr w:type="spellEnd"/>
      <w:r w:rsidRPr="00A9020B">
        <w:rPr>
          <w:rFonts w:ascii="Arial" w:hAnsi="Arial" w:cs="Arial"/>
          <w:b/>
          <w:bCs/>
          <w:sz w:val="22"/>
          <w:szCs w:val="22"/>
        </w:rPr>
        <w:t xml:space="preserve"> της Π.Ε. Βοιωτίας.</w:t>
      </w:r>
    </w:p>
    <w:p w:rsidR="0009278F" w:rsidRPr="0009278F" w:rsidRDefault="0009278F" w:rsidP="0009278F">
      <w:pPr>
        <w:suppressAutoHyphens w:val="0"/>
        <w:ind w:left="284"/>
        <w:jc w:val="both"/>
        <w:rPr>
          <w:rFonts w:ascii="Arial" w:hAnsi="Arial" w:cs="Arial"/>
          <w:b/>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09278F" w:rsidRDefault="0009278F" w:rsidP="0009278F">
      <w:pPr>
        <w:jc w:val="both"/>
        <w:rPr>
          <w:rFonts w:ascii="Arial" w:hAnsi="Arial" w:cs="Arial"/>
          <w:sz w:val="22"/>
          <w:szCs w:val="22"/>
        </w:rPr>
      </w:pPr>
      <w:r>
        <w:rPr>
          <w:rFonts w:ascii="Arial" w:eastAsia="Arial" w:hAnsi="Arial" w:cs="Arial"/>
          <w:sz w:val="22"/>
          <w:szCs w:val="22"/>
        </w:rPr>
        <w:t xml:space="preserve">      </w:t>
      </w:r>
      <w:r w:rsidR="00395318">
        <w:rPr>
          <w:rFonts w:ascii="Arial" w:eastAsia="Arial" w:hAnsi="Arial" w:cs="Arial"/>
          <w:sz w:val="22"/>
          <w:szCs w:val="22"/>
        </w:rPr>
        <w:t xml:space="preserve">Ο </w:t>
      </w:r>
      <w:r>
        <w:rPr>
          <w:rFonts w:ascii="Arial" w:eastAsia="Arial" w:hAnsi="Arial" w:cs="Arial"/>
          <w:sz w:val="22"/>
          <w:szCs w:val="22"/>
        </w:rPr>
        <w:t xml:space="preserve"> Πρ</w:t>
      </w:r>
      <w:r w:rsidR="00FC5810">
        <w:rPr>
          <w:rFonts w:ascii="Arial" w:eastAsia="Arial" w:hAnsi="Arial" w:cs="Arial"/>
          <w:sz w:val="22"/>
          <w:szCs w:val="22"/>
        </w:rPr>
        <w:t>όεδ</w:t>
      </w:r>
      <w:r>
        <w:rPr>
          <w:rFonts w:ascii="Arial" w:eastAsia="Arial" w:hAnsi="Arial" w:cs="Arial"/>
          <w:sz w:val="22"/>
          <w:szCs w:val="22"/>
        </w:rPr>
        <w:t>ρο</w:t>
      </w:r>
      <w:r w:rsidR="00395318">
        <w:rPr>
          <w:rFonts w:ascii="Arial" w:eastAsia="Arial" w:hAnsi="Arial" w:cs="Arial"/>
          <w:sz w:val="22"/>
          <w:szCs w:val="22"/>
        </w:rPr>
        <w:t xml:space="preserve">ς </w:t>
      </w:r>
      <w:r>
        <w:rPr>
          <w:rFonts w:ascii="Arial" w:eastAsia="Arial" w:hAnsi="Arial" w:cs="Arial"/>
          <w:sz w:val="22"/>
          <w:szCs w:val="22"/>
        </w:rPr>
        <w:t xml:space="preserve"> της Δημοτικής </w:t>
      </w:r>
      <w:r w:rsidRPr="0040548A">
        <w:rPr>
          <w:rFonts w:ascii="Arial" w:eastAsia="Arial" w:hAnsi="Arial" w:cs="Arial"/>
          <w:sz w:val="22"/>
          <w:szCs w:val="22"/>
        </w:rPr>
        <w:t xml:space="preserve"> Επιτροπής </w:t>
      </w:r>
      <w:r w:rsidRPr="00963196">
        <w:rPr>
          <w:rFonts w:ascii="Arial" w:eastAsia="Arial" w:hAnsi="Arial" w:cs="Arial"/>
          <w:sz w:val="22"/>
          <w:szCs w:val="22"/>
        </w:rPr>
        <w:t xml:space="preserve">εισηγούμενος το  </w:t>
      </w:r>
      <w:r w:rsidR="00395318">
        <w:rPr>
          <w:rFonts w:ascii="Arial" w:eastAsia="Arial" w:hAnsi="Arial" w:cs="Arial"/>
          <w:sz w:val="22"/>
          <w:szCs w:val="22"/>
        </w:rPr>
        <w:t>1</w:t>
      </w:r>
      <w:r w:rsidRPr="00963196">
        <w:rPr>
          <w:rFonts w:ascii="Arial" w:eastAsia="Arial" w:hAnsi="Arial" w:cs="Arial"/>
          <w:sz w:val="22"/>
          <w:szCs w:val="22"/>
          <w:vertAlign w:val="superscript"/>
        </w:rPr>
        <w:t>ο</w:t>
      </w:r>
      <w:r w:rsidRPr="00963196">
        <w:rPr>
          <w:rFonts w:ascii="Arial" w:eastAsia="Arial" w:hAnsi="Arial" w:cs="Arial"/>
          <w:sz w:val="22"/>
          <w:szCs w:val="22"/>
        </w:rPr>
        <w:t xml:space="preserve"> θέμα της ημερήσιας διάταξης 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5</w:t>
      </w:r>
      <w:r w:rsidR="00395318">
        <w:rPr>
          <w:rFonts w:ascii="Arial" w:eastAsia="Arial" w:hAnsi="Arial" w:cs="Arial"/>
          <w:sz w:val="22"/>
          <w:szCs w:val="22"/>
        </w:rPr>
        <w:t>953</w:t>
      </w:r>
      <w:r w:rsidRPr="00963196">
        <w:rPr>
          <w:rFonts w:ascii="Arial" w:eastAsia="Arial" w:hAnsi="Arial" w:cs="Arial"/>
          <w:sz w:val="22"/>
          <w:szCs w:val="22"/>
        </w:rPr>
        <w:t>/</w:t>
      </w:r>
      <w:r>
        <w:rPr>
          <w:rFonts w:ascii="Arial" w:eastAsia="Arial" w:hAnsi="Arial" w:cs="Arial"/>
          <w:sz w:val="22"/>
          <w:szCs w:val="22"/>
        </w:rPr>
        <w:t>2</w:t>
      </w:r>
      <w:r w:rsidR="00395318">
        <w:rPr>
          <w:rFonts w:ascii="Arial" w:eastAsia="Arial" w:hAnsi="Arial" w:cs="Arial"/>
          <w:sz w:val="22"/>
          <w:szCs w:val="22"/>
        </w:rPr>
        <w:t>8</w:t>
      </w:r>
      <w:r w:rsidRPr="00963196">
        <w:rPr>
          <w:rFonts w:ascii="Arial" w:eastAsia="Arial" w:hAnsi="Arial" w:cs="Arial"/>
          <w:sz w:val="22"/>
          <w:szCs w:val="22"/>
        </w:rPr>
        <w:t>-0</w:t>
      </w:r>
      <w:r>
        <w:rPr>
          <w:rFonts w:ascii="Arial" w:eastAsia="Arial" w:hAnsi="Arial" w:cs="Arial"/>
          <w:sz w:val="22"/>
          <w:szCs w:val="22"/>
        </w:rPr>
        <w:t>3</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 xml:space="preserve">του Γραφείου Δημάρχου </w:t>
      </w:r>
      <w:r>
        <w:rPr>
          <w:rFonts w:ascii="Arial" w:hAnsi="Arial" w:cs="Arial"/>
          <w:sz w:val="22"/>
          <w:szCs w:val="22"/>
        </w:rPr>
        <w:t xml:space="preserve"> </w:t>
      </w:r>
      <w:proofErr w:type="spellStart"/>
      <w:r>
        <w:rPr>
          <w:rFonts w:ascii="Arial" w:hAnsi="Arial" w:cs="Arial"/>
          <w:sz w:val="22"/>
          <w:szCs w:val="22"/>
        </w:rPr>
        <w:t>Λεβαδέων</w:t>
      </w:r>
      <w:proofErr w:type="spellEnd"/>
      <w:r>
        <w:rPr>
          <w:rFonts w:ascii="Arial" w:hAnsi="Arial" w:cs="Arial"/>
          <w:sz w:val="22"/>
          <w:szCs w:val="22"/>
        </w:rPr>
        <w:t xml:space="preserve">  , στην οποία αναφέρονται:</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Ισχύουσες διατάξεις</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Α) Τις διατάξεις του άρθρου 72 του Ν. 3852/2010 (Α’ 87), όπως έχει τροποποιηθεί και ισχύει σήμερα, ορίζεται ότι με απόφαση της Δημοτικής Επιτροπής, είναι δυνατή, η κατ’ εξαίρεση ανάθεση σε δικηγόρο, εξώδικου ή δικαστικού χειρισμού υπόθεσης, η οποία έχει ιδιαίτερη σημασία για τα συμφέροντα του Δήμου και απαιτεί εξειδικευμένη γνώση ή εμπειρία. Στις περιπτώσεις αυτές, η αμοιβή του δικηγόρου ορίζεται σύμφωνα με τις διατάξεις του άρθρου 281 του Κώδικα Δήμων και Κοινοτήτων (Ν. 3463/2006, Α’ 114).</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lastRenderedPageBreak/>
        <w:t xml:space="preserve">Β) Στην παρ. 3 του άρθρου 281 του Ν. 3463/2006 ορίζεται ότι για την εξώδικη ή δικαστική αντιμετώπιση νομικών </w:t>
      </w:r>
      <w:proofErr w:type="spellStart"/>
      <w:r w:rsidRPr="0089088C">
        <w:rPr>
          <w:rFonts w:ascii="Arial" w:hAnsi="Arial" w:cs="Arial"/>
          <w:i/>
          <w:sz w:val="22"/>
          <w:szCs w:val="22"/>
          <w:lang w:eastAsia="el-GR"/>
        </w:rPr>
        <w:t>ζητημάτων,τα</w:t>
      </w:r>
      <w:proofErr w:type="spellEnd"/>
      <w:r w:rsidRPr="0089088C">
        <w:rPr>
          <w:rFonts w:ascii="Arial" w:hAnsi="Arial" w:cs="Arial"/>
          <w:i/>
          <w:sz w:val="22"/>
          <w:szCs w:val="22"/>
          <w:lang w:eastAsia="el-GR"/>
        </w:rPr>
        <w:t xml:space="preserve"> οποία έχουν ιδιαίτερη σημασία ή σπουδαιότητα και απαιτούν εξειδικευμένη νομική γνώση ή εμπειρία, η αμοιβή του δικηγόρου καθορίζεται με απόφαση του Δημοτικού Συμβουλίου κατά παρέκκλιση των προηγούμενων αποφάσεων. Η σχετική απόφαση λαμβάνεται με απόλυτη πλειοψηφία των παρόντων μελών (όπως αντικαταστάθηκε με την παρ. 7 του άρθρου 36 του Ν. 3801/2009).</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Σύντομο ιστορικό</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Η εντολή προς δημοσίευση της Μελέτης Περιβαλλοντικών Επιπτώσεων (ΜΠΕ) του έργου του θέματος, κοινοποιήθηκε στον Δήμο </w:t>
      </w:r>
      <w:proofErr w:type="spellStart"/>
      <w:r w:rsidRPr="0089088C">
        <w:rPr>
          <w:rFonts w:ascii="Arial" w:hAnsi="Arial" w:cs="Arial"/>
          <w:i/>
          <w:sz w:val="22"/>
          <w:szCs w:val="22"/>
          <w:lang w:eastAsia="el-GR"/>
        </w:rPr>
        <w:t>Λεβαδέων</w:t>
      </w:r>
      <w:proofErr w:type="spellEnd"/>
      <w:r w:rsidRPr="0089088C">
        <w:rPr>
          <w:rFonts w:ascii="Arial" w:hAnsi="Arial" w:cs="Arial"/>
          <w:i/>
          <w:sz w:val="22"/>
          <w:szCs w:val="22"/>
          <w:lang w:eastAsia="el-GR"/>
        </w:rPr>
        <w:t xml:space="preserve"> με το με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w:t>
      </w:r>
      <w:proofErr w:type="spellStart"/>
      <w:r w:rsidRPr="0089088C">
        <w:rPr>
          <w:rFonts w:ascii="Arial" w:hAnsi="Arial" w:cs="Arial"/>
          <w:i/>
          <w:sz w:val="22"/>
          <w:szCs w:val="22"/>
          <w:lang w:eastAsia="el-GR"/>
        </w:rPr>
        <w:t>πρωτ</w:t>
      </w:r>
      <w:proofErr w:type="spellEnd"/>
      <w:r w:rsidRPr="0089088C">
        <w:rPr>
          <w:rFonts w:ascii="Arial" w:hAnsi="Arial" w:cs="Arial"/>
          <w:i/>
          <w:sz w:val="22"/>
          <w:szCs w:val="22"/>
          <w:lang w:eastAsia="el-GR"/>
        </w:rPr>
        <w:t xml:space="preserve">. 156925/11-07-2024 έγγραφο της Επιτροπής Περιβάλλοντος και Ανάπτυξης Στερεάς Ελλάδας. Επί της εν λόγω μελέτης το Δημοτικό Συμβούλιο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164/2024 γνωμοδότηση, η Δημοτική Επιτροπή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318/2024 γνωμοδότηση, η Κοινότητα Λιβαδειάς με την υπ’ αριθμ.54/2024 γνωμοδότηση, η Κοινότητα Αγίας Άννας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14/2024 γνωμοδότηση, η Κοινότητα </w:t>
      </w:r>
      <w:proofErr w:type="spellStart"/>
      <w:r w:rsidRPr="0089088C">
        <w:rPr>
          <w:rFonts w:ascii="Arial" w:hAnsi="Arial" w:cs="Arial"/>
          <w:i/>
          <w:sz w:val="22"/>
          <w:szCs w:val="22"/>
          <w:lang w:eastAsia="el-GR"/>
        </w:rPr>
        <w:t>Κυριακίου</w:t>
      </w:r>
      <w:proofErr w:type="spellEnd"/>
      <w:r w:rsidRPr="0089088C">
        <w:rPr>
          <w:rFonts w:ascii="Arial" w:hAnsi="Arial" w:cs="Arial"/>
          <w:i/>
          <w:sz w:val="22"/>
          <w:szCs w:val="22"/>
          <w:lang w:eastAsia="el-GR"/>
        </w:rPr>
        <w:t xml:space="preserve">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30/2024 γνωμοδότηση και η Κοινότητα Αγίας Τριάδας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10/2024 γνωμοδότηση, γνωμοδότησαν αρνητικά.</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Επιπροσθέτως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62/2021 απόφασή του, την οποία </w:t>
      </w:r>
      <w:proofErr w:type="spellStart"/>
      <w:r w:rsidRPr="0089088C">
        <w:rPr>
          <w:rFonts w:ascii="Arial" w:hAnsi="Arial" w:cs="Arial"/>
          <w:i/>
          <w:sz w:val="22"/>
          <w:szCs w:val="22"/>
          <w:lang w:eastAsia="el-GR"/>
        </w:rPr>
        <w:t>επικαιροποίησε</w:t>
      </w:r>
      <w:proofErr w:type="spellEnd"/>
      <w:r w:rsidRPr="0089088C">
        <w:rPr>
          <w:rFonts w:ascii="Arial" w:hAnsi="Arial" w:cs="Arial"/>
          <w:i/>
          <w:sz w:val="22"/>
          <w:szCs w:val="22"/>
          <w:lang w:eastAsia="el-GR"/>
        </w:rPr>
        <w:t xml:space="preserve"> με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237/2024 απόφασή του, το Δημοτικό συμβούλιο έχει ομόφωνα αποφασίσει: «Ο Δήμος να ασκεί κάθε νόμιμο μέσο, αν και εφόσον απαιτηθεί για την προστασία του περιβάλλοντος από τις καταστροφικές συνέπειες της εγκατάστασης των ανεμογεννητριών στην ευρύτερη περιοχή του Δήμου».</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Στις 23-12-2024 εκδόθηκε Απόφαση Έγκρισης Περιβαλλοντικών Όρων (Α.Ε.Π.Ο.), για το προαναφερόμενο έργο.</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Κατά αυτής της απόφασης ο Δήμος κατέθεσε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w:t>
      </w:r>
      <w:proofErr w:type="spellStart"/>
      <w:r w:rsidRPr="0089088C">
        <w:rPr>
          <w:rFonts w:ascii="Arial" w:hAnsi="Arial" w:cs="Arial"/>
          <w:i/>
          <w:sz w:val="22"/>
          <w:szCs w:val="22"/>
          <w:lang w:eastAsia="el-GR"/>
        </w:rPr>
        <w:t>πρωτ</w:t>
      </w:r>
      <w:proofErr w:type="spellEnd"/>
      <w:r w:rsidRPr="0089088C">
        <w:rPr>
          <w:rFonts w:ascii="Arial" w:hAnsi="Arial" w:cs="Arial"/>
          <w:i/>
          <w:sz w:val="22"/>
          <w:szCs w:val="22"/>
          <w:lang w:eastAsia="el-GR"/>
        </w:rPr>
        <w:t xml:space="preserve">. 7165/22-1-2025 Ειδική Διοικητική Προσφυγή ενώπιον του Υπουργού Περιβάλλοντος και Ενέργειας, επί της οποίας εκδόθηκε η </w:t>
      </w:r>
      <w:proofErr w:type="spellStart"/>
      <w:r w:rsidRPr="0089088C">
        <w:rPr>
          <w:rFonts w:ascii="Arial" w:hAnsi="Arial" w:cs="Arial"/>
          <w:i/>
          <w:sz w:val="22"/>
          <w:szCs w:val="22"/>
          <w:lang w:eastAsia="el-GR"/>
        </w:rPr>
        <w:t>υπ΄αριθμ</w:t>
      </w:r>
      <w:proofErr w:type="spellEnd"/>
      <w:r w:rsidRPr="0089088C">
        <w:rPr>
          <w:rFonts w:ascii="Arial" w:hAnsi="Arial" w:cs="Arial"/>
          <w:i/>
          <w:sz w:val="22"/>
          <w:szCs w:val="22"/>
          <w:lang w:eastAsia="el-GR"/>
        </w:rPr>
        <w:t xml:space="preserve">. </w:t>
      </w:r>
      <w:proofErr w:type="spellStart"/>
      <w:r w:rsidRPr="0089088C">
        <w:rPr>
          <w:rFonts w:ascii="Arial" w:hAnsi="Arial" w:cs="Arial"/>
          <w:i/>
          <w:sz w:val="22"/>
          <w:szCs w:val="22"/>
          <w:lang w:eastAsia="el-GR"/>
        </w:rPr>
        <w:t>πρωτ</w:t>
      </w:r>
      <w:proofErr w:type="spellEnd"/>
      <w:r w:rsidRPr="0089088C">
        <w:rPr>
          <w:rFonts w:ascii="Arial" w:hAnsi="Arial" w:cs="Arial"/>
          <w:i/>
          <w:sz w:val="22"/>
          <w:szCs w:val="22"/>
          <w:lang w:eastAsia="el-GR"/>
        </w:rPr>
        <w:t>. ΥΠΕΝ/ΥΠΡΓ/28488/1962 με ημερομηνία 14-03-2025 απόφαση του Υπουργού, η οποία απέρριψε την προσφυγή μας.</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Λαμβάνοντας </w:t>
      </w:r>
      <w:proofErr w:type="spellStart"/>
      <w:r w:rsidRPr="0089088C">
        <w:rPr>
          <w:rFonts w:ascii="Arial" w:hAnsi="Arial" w:cs="Arial"/>
          <w:i/>
          <w:sz w:val="22"/>
          <w:szCs w:val="22"/>
          <w:lang w:eastAsia="el-GR"/>
        </w:rPr>
        <w:t>υπόψιν</w:t>
      </w:r>
      <w:proofErr w:type="spellEnd"/>
      <w:r w:rsidRPr="0089088C">
        <w:rPr>
          <w:rFonts w:ascii="Arial" w:hAnsi="Arial" w:cs="Arial"/>
          <w:i/>
          <w:sz w:val="22"/>
          <w:szCs w:val="22"/>
          <w:lang w:eastAsia="el-GR"/>
        </w:rPr>
        <w:t xml:space="preserve"> τα ανωτέρω καθώς και:</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α) Την υπ’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108/2025 απόφαση της Δημοτικής Επιτροπής Δήμου </w:t>
      </w:r>
      <w:proofErr w:type="spellStart"/>
      <w:r w:rsidRPr="0089088C">
        <w:rPr>
          <w:rFonts w:ascii="Arial" w:hAnsi="Arial" w:cs="Arial"/>
          <w:i/>
          <w:sz w:val="22"/>
          <w:szCs w:val="22"/>
          <w:lang w:eastAsia="el-GR"/>
        </w:rPr>
        <w:t>Λεβαδέων</w:t>
      </w:r>
      <w:proofErr w:type="spellEnd"/>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β) Την με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xml:space="preserve">. </w:t>
      </w:r>
      <w:proofErr w:type="spellStart"/>
      <w:r w:rsidRPr="0089088C">
        <w:rPr>
          <w:rFonts w:ascii="Arial" w:hAnsi="Arial" w:cs="Arial"/>
          <w:i/>
          <w:sz w:val="22"/>
          <w:szCs w:val="22"/>
          <w:lang w:eastAsia="el-GR"/>
        </w:rPr>
        <w:t>πρωτ</w:t>
      </w:r>
      <w:proofErr w:type="spellEnd"/>
      <w:r w:rsidRPr="0089088C">
        <w:rPr>
          <w:rFonts w:ascii="Arial" w:hAnsi="Arial" w:cs="Arial"/>
          <w:i/>
          <w:sz w:val="22"/>
          <w:szCs w:val="22"/>
          <w:lang w:eastAsia="el-GR"/>
        </w:rPr>
        <w:t xml:space="preserve">. 5907/27-03-2025 γνωμοδότηση της Νομικής Συμβούλου του Δήμου </w:t>
      </w:r>
      <w:proofErr w:type="spellStart"/>
      <w:r w:rsidRPr="0089088C">
        <w:rPr>
          <w:rFonts w:ascii="Arial" w:hAnsi="Arial" w:cs="Arial"/>
          <w:i/>
          <w:sz w:val="22"/>
          <w:szCs w:val="22"/>
          <w:lang w:eastAsia="el-GR"/>
        </w:rPr>
        <w:t>Λεβαδέων</w:t>
      </w:r>
      <w:proofErr w:type="spellEnd"/>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γ) το γεγονός ότι ήδη ο Δικηγόρος Αθηνών κ. Αντώνης </w:t>
      </w:r>
      <w:proofErr w:type="spellStart"/>
      <w:r w:rsidRPr="0089088C">
        <w:rPr>
          <w:rFonts w:ascii="Arial" w:hAnsi="Arial" w:cs="Arial"/>
          <w:i/>
          <w:sz w:val="22"/>
          <w:szCs w:val="22"/>
          <w:lang w:eastAsia="el-GR"/>
        </w:rPr>
        <w:t>Σηφάκης</w:t>
      </w:r>
      <w:proofErr w:type="spellEnd"/>
      <w:r w:rsidRPr="0089088C">
        <w:rPr>
          <w:rFonts w:ascii="Arial" w:hAnsi="Arial" w:cs="Arial"/>
          <w:i/>
          <w:sz w:val="22"/>
          <w:szCs w:val="22"/>
          <w:lang w:eastAsia="el-GR"/>
        </w:rPr>
        <w:t xml:space="preserve">, έχει παραστεί για λογαριασμό του Δήμου </w:t>
      </w:r>
      <w:proofErr w:type="spellStart"/>
      <w:r w:rsidRPr="0089088C">
        <w:rPr>
          <w:rFonts w:ascii="Arial" w:hAnsi="Arial" w:cs="Arial"/>
          <w:i/>
          <w:sz w:val="22"/>
          <w:szCs w:val="22"/>
          <w:lang w:eastAsia="el-GR"/>
        </w:rPr>
        <w:t>Λεβαδέων</w:t>
      </w:r>
      <w:proofErr w:type="spellEnd"/>
      <w:r w:rsidRPr="0089088C">
        <w:rPr>
          <w:rFonts w:ascii="Arial" w:hAnsi="Arial" w:cs="Arial"/>
          <w:i/>
          <w:sz w:val="22"/>
          <w:szCs w:val="22"/>
          <w:lang w:eastAsia="el-GR"/>
        </w:rPr>
        <w:t>, εκπροσωπώντας αυτόν στο Συμβούλιο Επικρατείας επιτυχώς και έχουν ήδη εκδοθεί δύο αποφάσεις οι οποίες έχουν κάνει δεκτές τις προσφυγές μας.</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δ) την μεγάλη εμπειρία και εξειδίκευση που διαθέτει στα θέματα δικαιοσύνης και ιδιαίτερα της ακυρωτικής διαδικασίας στους τομείς χωροταξίας, πολεοδομίας και περιβάλλοντος, θέματα τα οποία απαιτούν εξειδικευμένη επιστημονική γνώση και εμπειρία, την οποία διαθέτει ο προαναφερόμενος δικηγόρος λόγω της επιστημονικής του εξειδίκευσης στο γνωστικό αντικείμενο της περιβαλλοντικής και χωροταξικής νομοθεσίας και της μακράς του πείρας σε χειρισμό αποφάσεων σχετικού αντικειμένου και ιδιαίτερα αιτήσεις ακυρώσεως κατά ΑΣΠΗΕ.</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Καλείστε να αποφασίσετε για την κατ’ εξαίρεση ανάθεση στον Δικηγόρο Αθηνών </w:t>
      </w:r>
      <w:proofErr w:type="spellStart"/>
      <w:r w:rsidRPr="0089088C">
        <w:rPr>
          <w:rFonts w:ascii="Arial" w:hAnsi="Arial" w:cs="Arial"/>
          <w:i/>
          <w:sz w:val="22"/>
          <w:szCs w:val="22"/>
          <w:lang w:eastAsia="el-GR"/>
        </w:rPr>
        <w:t>κ.Αντώνιο</w:t>
      </w:r>
      <w:proofErr w:type="spellEnd"/>
      <w:r w:rsidRPr="0089088C">
        <w:rPr>
          <w:rFonts w:ascii="Arial" w:hAnsi="Arial" w:cs="Arial"/>
          <w:i/>
          <w:sz w:val="22"/>
          <w:szCs w:val="22"/>
          <w:lang w:eastAsia="el-GR"/>
        </w:rPr>
        <w:t xml:space="preserve"> </w:t>
      </w:r>
      <w:proofErr w:type="spellStart"/>
      <w:r w:rsidRPr="0089088C">
        <w:rPr>
          <w:rFonts w:ascii="Arial" w:hAnsi="Arial" w:cs="Arial"/>
          <w:i/>
          <w:sz w:val="22"/>
          <w:szCs w:val="22"/>
          <w:lang w:eastAsia="el-GR"/>
        </w:rPr>
        <w:t>Σηφάκη</w:t>
      </w:r>
      <w:proofErr w:type="spellEnd"/>
      <w:r w:rsidRPr="0089088C">
        <w:rPr>
          <w:rFonts w:ascii="Arial" w:hAnsi="Arial" w:cs="Arial"/>
          <w:i/>
          <w:sz w:val="22"/>
          <w:szCs w:val="22"/>
          <w:lang w:eastAsia="el-GR"/>
        </w:rPr>
        <w:t xml:space="preserve">, Α.Μ. Δ.Σ.Α. 20637 κάτοικο Αθηνών, οδός Χ. Τρικούπη </w:t>
      </w:r>
      <w:proofErr w:type="spellStart"/>
      <w:r w:rsidRPr="0089088C">
        <w:rPr>
          <w:rFonts w:ascii="Arial" w:hAnsi="Arial" w:cs="Arial"/>
          <w:i/>
          <w:sz w:val="22"/>
          <w:szCs w:val="22"/>
          <w:lang w:eastAsia="el-GR"/>
        </w:rPr>
        <w:t>αριθμ</w:t>
      </w:r>
      <w:proofErr w:type="spellEnd"/>
      <w:r w:rsidRPr="0089088C">
        <w:rPr>
          <w:rFonts w:ascii="Arial" w:hAnsi="Arial" w:cs="Arial"/>
          <w:i/>
          <w:sz w:val="22"/>
          <w:szCs w:val="22"/>
          <w:lang w:eastAsia="el-GR"/>
        </w:rPr>
        <w:t>. 31, Τ.Κ. 10681 Αθήνα, των παρακάτω ενεργειών:</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 xml:space="preserve">α) την άσκηση (σύνταξη – κατάθεση -εκδίκαση) αίτησης ακύρωσης ενώπιον του Συμβουλίου της Επικρατείας κατά της υπ’ αριθμ.67959/23-12-2024 απόφασης του Αναπληρωτού Γενικού Διευθυντή Χωροταξικής Περιβαλλοντικής και Αγροτικής Πολιτικής της Αποκεντρωμένης Διοίκησης Θεσσαλίας – Στερεάς Ελλάδας με θέμα έγκριση περιβαλλοντικών όρων (ΕΠΟ) αιολικού σταθμού παραγωγής ηλεκτρικής ενέργειας (Α.Σ.Π.Η.Ε.) εγκατεστημένης ισχύος 27 MW της εταιρίας «CNI ΑΙΟΛΙΚΟ ΠΑΡΚΟ ΜΕΓΑΛΗ ΛΟΥΤΣΑ Α.Ε.» στη θέση «Μεγάλη Λούτσα», του Δήμου </w:t>
      </w:r>
      <w:proofErr w:type="spellStart"/>
      <w:r w:rsidRPr="0089088C">
        <w:rPr>
          <w:rFonts w:ascii="Arial" w:hAnsi="Arial" w:cs="Arial"/>
          <w:i/>
          <w:sz w:val="22"/>
          <w:szCs w:val="22"/>
          <w:lang w:eastAsia="el-GR"/>
        </w:rPr>
        <w:t>Λεβαδέων</w:t>
      </w:r>
      <w:proofErr w:type="spellEnd"/>
      <w:r w:rsidRPr="0089088C">
        <w:rPr>
          <w:rFonts w:ascii="Arial" w:hAnsi="Arial" w:cs="Arial"/>
          <w:i/>
          <w:sz w:val="22"/>
          <w:szCs w:val="22"/>
          <w:lang w:eastAsia="el-GR"/>
        </w:rPr>
        <w:t>, της Π.Ε. Βοιωτίας.</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lastRenderedPageBreak/>
        <w:t>β) την σύνταξη, κατάθεση και εκδίκαση της αίτησης αναστολής και προσωρινής διαταγής ενώπιον του Συμβουλίου της Επικρατείας κατά της ίδιας ανωτέρω πράξης.</w:t>
      </w:r>
    </w:p>
    <w:p w:rsidR="0089088C" w:rsidRP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γ) την σύνταξη υπομνημάτων και την παράσταση κατά την εκδίκαση της υπόθεσης και εκπροσώπηση του Δήμου στο Συμβούλιο της Επικρατείας και γενικότερα όποια τυχόν διαδικαστική ή άλλη ουσιαστική ενέργεια κριθεί αναγκαία.</w:t>
      </w:r>
    </w:p>
    <w:p w:rsidR="0089088C" w:rsidRDefault="0089088C" w:rsidP="0089088C">
      <w:pPr>
        <w:suppressAutoHyphens w:val="0"/>
        <w:spacing w:before="119" w:after="119"/>
        <w:rPr>
          <w:rFonts w:ascii="Arial" w:hAnsi="Arial" w:cs="Arial"/>
          <w:i/>
          <w:sz w:val="22"/>
          <w:szCs w:val="22"/>
          <w:lang w:eastAsia="el-GR"/>
        </w:rPr>
      </w:pPr>
      <w:r w:rsidRPr="0089088C">
        <w:rPr>
          <w:rFonts w:ascii="Arial" w:hAnsi="Arial" w:cs="Arial"/>
          <w:i/>
          <w:sz w:val="22"/>
          <w:szCs w:val="22"/>
          <w:lang w:eastAsia="el-GR"/>
        </w:rPr>
        <w:t>Ο καθορισμός της αμοιβής του ως άνω δικηγόρου θα γίνει με βάση τα οριζόμενα στο άρθρο 281 του Ν. 3463/2006 και στον Κώδικα περί Δικηγόρων (Ν. 4194/2013, ΦΕΚ 208Α’), όπως τροποποιήθηκε με το ν. 4205/2013 (ΦΕΚ 242Α).</w:t>
      </w:r>
    </w:p>
    <w:p w:rsidR="00C71188" w:rsidRPr="0089088C" w:rsidRDefault="00C71188" w:rsidP="0089088C">
      <w:pPr>
        <w:suppressAutoHyphens w:val="0"/>
        <w:spacing w:before="119" w:after="119"/>
        <w:rPr>
          <w:rFonts w:ascii="Arial" w:hAnsi="Arial" w:cs="Arial"/>
          <w:i/>
          <w:sz w:val="22"/>
          <w:szCs w:val="22"/>
          <w:lang w:eastAsia="el-GR"/>
        </w:rPr>
      </w:pPr>
    </w:p>
    <w:p w:rsidR="00C71188" w:rsidRDefault="00C71188" w:rsidP="00C71188">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E720E5" w:rsidRPr="0009278F" w:rsidRDefault="000C01B5" w:rsidP="000C01B5">
      <w:pPr>
        <w:rPr>
          <w:rFonts w:ascii="Arial" w:hAnsi="Arial" w:cs="Arial"/>
          <w:b/>
          <w:bCs/>
          <w:i/>
          <w:sz w:val="22"/>
          <w:szCs w:val="22"/>
        </w:rPr>
      </w:pPr>
      <w:r w:rsidRPr="0009278F">
        <w:rPr>
          <w:rFonts w:ascii="Arial" w:hAnsi="Arial" w:cs="Arial"/>
          <w:i/>
          <w:sz w:val="22"/>
          <w:szCs w:val="22"/>
        </w:rPr>
        <w:tab/>
      </w:r>
      <w:r w:rsidRPr="0009278F">
        <w:rPr>
          <w:rFonts w:ascii="Arial" w:hAnsi="Arial" w:cs="Arial"/>
          <w:i/>
          <w:sz w:val="22"/>
          <w:szCs w:val="22"/>
        </w:rPr>
        <w:tab/>
      </w:r>
    </w:p>
    <w:p w:rsidR="00F12F04" w:rsidRP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6C1FFE" w:rsidRPr="009867AB" w:rsidRDefault="006C1FFE" w:rsidP="006C1FFE">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6C1FFE" w:rsidRPr="004E59FE" w:rsidRDefault="006C1FFE" w:rsidP="004E59FE">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B601E" w:rsidRPr="00B30273" w:rsidRDefault="000B601E" w:rsidP="000B601E">
      <w:pPr>
        <w:pStyle w:val="ad"/>
        <w:spacing w:line="288" w:lineRule="auto"/>
        <w:rPr>
          <w:rFonts w:ascii="Arial" w:eastAsia="Verdana" w:hAnsi="Arial" w:cs="Arial"/>
          <w:bCs/>
          <w:iCs/>
          <w:sz w:val="22"/>
          <w:szCs w:val="22"/>
        </w:rPr>
      </w:pPr>
      <w:r w:rsidRPr="00B30273">
        <w:rPr>
          <w:rFonts w:ascii="Arial" w:eastAsia="Verdana" w:hAnsi="Arial" w:cs="Arial"/>
          <w:bCs/>
          <w:iCs/>
          <w:sz w:val="22"/>
          <w:szCs w:val="22"/>
        </w:rPr>
        <w:t>-</w:t>
      </w:r>
      <w:r w:rsidRPr="00B30273">
        <w:rPr>
          <w:rFonts w:ascii="Arial" w:hAnsi="Arial" w:cs="Arial"/>
          <w:sz w:val="22"/>
          <w:szCs w:val="22"/>
        </w:rPr>
        <w:t xml:space="preserve"> Την με αρ. </w:t>
      </w:r>
      <w:proofErr w:type="spellStart"/>
      <w:r w:rsidRPr="00B30273">
        <w:rPr>
          <w:rFonts w:ascii="Arial" w:hAnsi="Arial" w:cs="Arial"/>
          <w:sz w:val="22"/>
          <w:szCs w:val="22"/>
        </w:rPr>
        <w:t>πρωτ</w:t>
      </w:r>
      <w:proofErr w:type="spellEnd"/>
      <w:r w:rsidRPr="00B30273">
        <w:rPr>
          <w:rFonts w:ascii="Arial" w:hAnsi="Arial" w:cs="Arial"/>
          <w:sz w:val="22"/>
          <w:szCs w:val="22"/>
        </w:rPr>
        <w:t xml:space="preserve">. </w:t>
      </w:r>
      <w:r>
        <w:rPr>
          <w:rFonts w:ascii="Arial" w:hAnsi="Arial" w:cs="Arial"/>
          <w:sz w:val="22"/>
          <w:szCs w:val="22"/>
        </w:rPr>
        <w:t>5907</w:t>
      </w:r>
      <w:r w:rsidRPr="00B30273">
        <w:rPr>
          <w:rFonts w:ascii="Arial" w:hAnsi="Arial" w:cs="Arial"/>
          <w:sz w:val="22"/>
          <w:szCs w:val="22"/>
          <w:shd w:val="clear" w:color="auto" w:fill="FFFFFF"/>
        </w:rPr>
        <w:t>/</w:t>
      </w:r>
      <w:r>
        <w:rPr>
          <w:rFonts w:ascii="Arial" w:hAnsi="Arial" w:cs="Arial"/>
          <w:sz w:val="22"/>
          <w:szCs w:val="22"/>
          <w:shd w:val="clear" w:color="auto" w:fill="FFFFFF"/>
        </w:rPr>
        <w:t>27</w:t>
      </w:r>
      <w:r w:rsidRPr="00B30273">
        <w:rPr>
          <w:rFonts w:ascii="Arial" w:hAnsi="Arial" w:cs="Arial"/>
          <w:sz w:val="22"/>
          <w:szCs w:val="22"/>
          <w:shd w:val="clear" w:color="auto" w:fill="FFFFFF"/>
        </w:rPr>
        <w:t>-</w:t>
      </w:r>
      <w:r>
        <w:rPr>
          <w:rFonts w:ascii="Arial" w:hAnsi="Arial" w:cs="Arial"/>
          <w:sz w:val="22"/>
          <w:szCs w:val="22"/>
          <w:shd w:val="clear" w:color="auto" w:fill="FFFFFF"/>
        </w:rPr>
        <w:t>03</w:t>
      </w:r>
      <w:r w:rsidRPr="00B30273">
        <w:rPr>
          <w:rFonts w:ascii="Arial" w:hAnsi="Arial" w:cs="Arial"/>
          <w:sz w:val="22"/>
          <w:szCs w:val="22"/>
          <w:shd w:val="clear" w:color="auto" w:fill="FFFFFF"/>
        </w:rPr>
        <w:t>-202</w:t>
      </w:r>
      <w:r>
        <w:rPr>
          <w:rFonts w:ascii="Arial" w:hAnsi="Arial" w:cs="Arial"/>
          <w:sz w:val="22"/>
          <w:szCs w:val="22"/>
          <w:shd w:val="clear" w:color="auto" w:fill="FFFFFF"/>
        </w:rPr>
        <w:t>5</w:t>
      </w:r>
      <w:r w:rsidRPr="00B30273">
        <w:rPr>
          <w:rFonts w:ascii="Arial" w:hAnsi="Arial" w:cs="Arial"/>
          <w:sz w:val="22"/>
          <w:szCs w:val="22"/>
          <w:shd w:val="clear" w:color="auto" w:fill="FFFFFF"/>
        </w:rPr>
        <w:t xml:space="preserve">  Γνωμοδότηση της Νομικής Συμβούλου του Δήμου </w:t>
      </w:r>
      <w:proofErr w:type="spellStart"/>
      <w:r w:rsidRPr="00B30273">
        <w:rPr>
          <w:rFonts w:ascii="Arial" w:hAnsi="Arial" w:cs="Arial"/>
          <w:sz w:val="22"/>
          <w:szCs w:val="22"/>
          <w:shd w:val="clear" w:color="auto" w:fill="FFFFFF"/>
        </w:rPr>
        <w:t>Λεβαδέων</w:t>
      </w:r>
      <w:proofErr w:type="spellEnd"/>
      <w:r w:rsidRPr="00B30273">
        <w:rPr>
          <w:rFonts w:ascii="Arial" w:hAnsi="Arial" w:cs="Arial"/>
          <w:sz w:val="22"/>
          <w:szCs w:val="22"/>
          <w:shd w:val="clear" w:color="auto" w:fill="FFFFFF"/>
        </w:rPr>
        <w:t xml:space="preserve">  </w:t>
      </w:r>
    </w:p>
    <w:p w:rsidR="000B601E" w:rsidRDefault="000B601E" w:rsidP="000B601E">
      <w:pPr>
        <w:suppressAutoHyphens w:val="0"/>
        <w:spacing w:after="119"/>
        <w:rPr>
          <w:rFonts w:ascii="Arial" w:hAnsi="Arial" w:cs="Arial"/>
          <w:sz w:val="22"/>
          <w:szCs w:val="22"/>
          <w:lang w:eastAsia="el-GR"/>
        </w:rPr>
      </w:pPr>
      <w:r w:rsidRPr="00AA0998">
        <w:rPr>
          <w:rFonts w:ascii="Arial" w:eastAsia="Verdana" w:hAnsi="Arial" w:cs="Arial"/>
          <w:bCs/>
          <w:iCs/>
          <w:sz w:val="22"/>
          <w:szCs w:val="22"/>
        </w:rPr>
        <w:t>-</w:t>
      </w:r>
      <w:r w:rsidRPr="00AA0998">
        <w:rPr>
          <w:rFonts w:ascii="Arial" w:hAnsi="Arial" w:cs="Arial"/>
          <w:sz w:val="22"/>
          <w:szCs w:val="22"/>
        </w:rPr>
        <w:t xml:space="preserve"> Τ</w:t>
      </w:r>
      <w:r w:rsidRPr="0089088C">
        <w:rPr>
          <w:rFonts w:ascii="Arial" w:hAnsi="Arial" w:cs="Arial"/>
          <w:sz w:val="22"/>
          <w:szCs w:val="22"/>
          <w:lang w:eastAsia="el-GR"/>
        </w:rPr>
        <w:t xml:space="preserve">ο γεγονός ότι ήδη ο Δικηγόρος Αθηνών κ. Αντώνης </w:t>
      </w:r>
      <w:proofErr w:type="spellStart"/>
      <w:r w:rsidRPr="0089088C">
        <w:rPr>
          <w:rFonts w:ascii="Arial" w:hAnsi="Arial" w:cs="Arial"/>
          <w:sz w:val="22"/>
          <w:szCs w:val="22"/>
          <w:lang w:eastAsia="el-GR"/>
        </w:rPr>
        <w:t>Σηφάκης</w:t>
      </w:r>
      <w:proofErr w:type="spellEnd"/>
      <w:r w:rsidRPr="0089088C">
        <w:rPr>
          <w:rFonts w:ascii="Arial" w:hAnsi="Arial" w:cs="Arial"/>
          <w:sz w:val="22"/>
          <w:szCs w:val="22"/>
          <w:lang w:eastAsia="el-GR"/>
        </w:rPr>
        <w:t xml:space="preserve">, έχει παραστεί για λογαριασμό του Δήμου </w:t>
      </w:r>
      <w:proofErr w:type="spellStart"/>
      <w:r w:rsidRPr="0089088C">
        <w:rPr>
          <w:rFonts w:ascii="Arial" w:hAnsi="Arial" w:cs="Arial"/>
          <w:sz w:val="22"/>
          <w:szCs w:val="22"/>
          <w:lang w:eastAsia="el-GR"/>
        </w:rPr>
        <w:t>Λεβαδέων</w:t>
      </w:r>
      <w:proofErr w:type="spellEnd"/>
      <w:r w:rsidRPr="0089088C">
        <w:rPr>
          <w:rFonts w:ascii="Arial" w:hAnsi="Arial" w:cs="Arial"/>
          <w:sz w:val="22"/>
          <w:szCs w:val="22"/>
          <w:lang w:eastAsia="el-GR"/>
        </w:rPr>
        <w:t>, εκπροσωπώντας αυτόν στο Συμβούλιο Επικρατείας επιτυχώς και έχουν ήδη εκδοθεί δύο αποφάσεις οι οποίες έχουν κάνει δεκτές τις προσφυγές μας.</w:t>
      </w:r>
    </w:p>
    <w:p w:rsidR="000B601E" w:rsidRPr="0089088C" w:rsidRDefault="000B601E" w:rsidP="000B601E">
      <w:pPr>
        <w:suppressAutoHyphens w:val="0"/>
        <w:spacing w:after="119"/>
        <w:rPr>
          <w:rFonts w:ascii="Arial" w:hAnsi="Arial" w:cs="Arial"/>
          <w:sz w:val="22"/>
          <w:szCs w:val="22"/>
          <w:lang w:eastAsia="el-GR"/>
        </w:rPr>
      </w:pPr>
      <w:r w:rsidRPr="000B601E">
        <w:rPr>
          <w:rFonts w:ascii="Arial" w:hAnsi="Arial" w:cs="Arial"/>
          <w:sz w:val="22"/>
          <w:szCs w:val="22"/>
          <w:lang w:eastAsia="el-GR"/>
        </w:rPr>
        <w:t>-Τ</w:t>
      </w:r>
      <w:r w:rsidRPr="0089088C">
        <w:rPr>
          <w:rFonts w:ascii="Arial" w:hAnsi="Arial" w:cs="Arial"/>
          <w:sz w:val="22"/>
          <w:szCs w:val="22"/>
          <w:lang w:eastAsia="el-GR"/>
        </w:rPr>
        <w:t>ην μεγάλη εμπειρία και εξειδίκευση που διαθέτει στα θέματα δικαιοσύνης και ιδιαίτερα της ακυρωτικής διαδικασίας στους τομείς χωροταξίας, πολεοδομίας και περιβάλλοντος, θέματα τα οποία απαιτούν εξειδικευμένη επιστημονική γνώση και εμπειρία, την οποία διαθέτει ο προαναφερόμενος δικηγόρος λόγω της επιστημονικής του εξειδίκευσης στο γνωστικό αντικείμενο της περιβαλλοντικής και χωροταξικής νομοθεσίας και της μακράς του πείρας σε χειρισμό αποφάσεων σχετικού αντικειμένου και ιδιαίτερα αιτήσεις ακυρώσεως κατά ΑΣΠΗΕ.</w:t>
      </w:r>
    </w:p>
    <w:p w:rsidR="000B601E" w:rsidRPr="000B601E" w:rsidRDefault="000B601E" w:rsidP="000B601E">
      <w:pPr>
        <w:pStyle w:val="Default"/>
        <w:spacing w:line="276" w:lineRule="auto"/>
        <w:rPr>
          <w:rFonts w:eastAsia="Verdana"/>
          <w:sz w:val="22"/>
          <w:szCs w:val="22"/>
          <w:lang w:val="el-GR"/>
        </w:rPr>
      </w:pPr>
      <w:r w:rsidRPr="000B601E">
        <w:rPr>
          <w:rFonts w:eastAsia="Verdana"/>
          <w:sz w:val="22"/>
          <w:szCs w:val="22"/>
          <w:lang w:val="el-GR"/>
        </w:rPr>
        <w:t>-</w:t>
      </w:r>
      <w:r w:rsidRPr="000B601E">
        <w:rPr>
          <w:sz w:val="22"/>
          <w:szCs w:val="22"/>
          <w:lang w:val="el-GR"/>
        </w:rPr>
        <w:t xml:space="preserve"> Την παρ.3 του άρθρου 281 του Ν.3463/06</w:t>
      </w:r>
    </w:p>
    <w:p w:rsidR="000B601E" w:rsidRPr="00952836" w:rsidRDefault="000B601E" w:rsidP="000B601E">
      <w:pPr>
        <w:jc w:val="both"/>
        <w:rPr>
          <w:sz w:val="22"/>
          <w:szCs w:val="22"/>
        </w:rPr>
      </w:pPr>
      <w:r>
        <w:rPr>
          <w:rFonts w:ascii="Arial" w:eastAsia="Verdana" w:hAnsi="Arial" w:cs="Arial"/>
          <w:color w:val="000000"/>
          <w:sz w:val="22"/>
          <w:szCs w:val="22"/>
        </w:rPr>
        <w:t xml:space="preserve"> -Τ</w:t>
      </w:r>
      <w:r>
        <w:rPr>
          <w:rFonts w:ascii="Arial" w:eastAsia="Arial" w:hAnsi="Arial" w:cs="Arial"/>
          <w:kern w:val="1"/>
          <w:sz w:val="22"/>
          <w:szCs w:val="22"/>
          <w:shd w:val="clear" w:color="auto" w:fill="FFFFFF"/>
          <w:lang w:bidi="hi-IN"/>
        </w:rPr>
        <w:t xml:space="preserve">ην με αριθ. </w:t>
      </w:r>
      <w:proofErr w:type="spellStart"/>
      <w:r>
        <w:rPr>
          <w:rFonts w:ascii="Arial" w:eastAsia="Arial" w:hAnsi="Arial" w:cs="Arial"/>
          <w:kern w:val="1"/>
          <w:sz w:val="22"/>
          <w:szCs w:val="22"/>
          <w:shd w:val="clear" w:color="auto" w:fill="FFFFFF"/>
          <w:lang w:bidi="hi-IN"/>
        </w:rPr>
        <w:t>πρωτ</w:t>
      </w:r>
      <w:proofErr w:type="spellEnd"/>
      <w:r>
        <w:rPr>
          <w:rFonts w:ascii="Arial" w:eastAsia="Arial" w:hAnsi="Arial" w:cs="Arial"/>
          <w:kern w:val="1"/>
          <w:sz w:val="22"/>
          <w:szCs w:val="22"/>
          <w:shd w:val="clear" w:color="auto" w:fill="FFFFFF"/>
          <w:lang w:bidi="hi-IN"/>
        </w:rPr>
        <w:t xml:space="preserve">. </w:t>
      </w:r>
      <w:r w:rsidR="00AA0998">
        <w:rPr>
          <w:rFonts w:ascii="Arial" w:eastAsia="Arial" w:hAnsi="Arial" w:cs="Arial"/>
          <w:kern w:val="1"/>
          <w:sz w:val="22"/>
          <w:szCs w:val="22"/>
          <w:shd w:val="clear" w:color="auto" w:fill="FFFFFF"/>
          <w:lang w:bidi="hi-IN"/>
        </w:rPr>
        <w:t>5953</w:t>
      </w:r>
      <w:r>
        <w:rPr>
          <w:rFonts w:ascii="Arial" w:eastAsia="Arial" w:hAnsi="Arial" w:cs="Arial"/>
          <w:kern w:val="1"/>
          <w:sz w:val="22"/>
          <w:szCs w:val="22"/>
          <w:shd w:val="clear" w:color="auto" w:fill="FFFFFF"/>
          <w:lang w:bidi="hi-IN"/>
        </w:rPr>
        <w:t>/</w:t>
      </w:r>
      <w:r w:rsidR="00AA0998">
        <w:rPr>
          <w:rFonts w:ascii="Arial" w:eastAsia="Arial" w:hAnsi="Arial" w:cs="Arial"/>
          <w:kern w:val="1"/>
          <w:sz w:val="22"/>
          <w:szCs w:val="22"/>
          <w:shd w:val="clear" w:color="auto" w:fill="FFFFFF"/>
          <w:lang w:bidi="hi-IN"/>
        </w:rPr>
        <w:t>28</w:t>
      </w:r>
      <w:r>
        <w:rPr>
          <w:rFonts w:ascii="Arial" w:eastAsia="Arial" w:hAnsi="Arial" w:cs="Arial"/>
          <w:kern w:val="1"/>
          <w:sz w:val="22"/>
          <w:szCs w:val="22"/>
          <w:shd w:val="clear" w:color="auto" w:fill="FFFFFF"/>
          <w:lang w:bidi="hi-IN"/>
        </w:rPr>
        <w:t>-0</w:t>
      </w:r>
      <w:r w:rsidR="00AA0998">
        <w:rPr>
          <w:rFonts w:ascii="Arial" w:eastAsia="Arial" w:hAnsi="Arial" w:cs="Arial"/>
          <w:kern w:val="1"/>
          <w:sz w:val="22"/>
          <w:szCs w:val="22"/>
          <w:shd w:val="clear" w:color="auto" w:fill="FFFFFF"/>
          <w:lang w:bidi="hi-IN"/>
        </w:rPr>
        <w:t>3</w:t>
      </w:r>
      <w:r>
        <w:rPr>
          <w:rFonts w:ascii="Arial" w:eastAsia="Arial" w:hAnsi="Arial" w:cs="Arial"/>
          <w:kern w:val="1"/>
          <w:sz w:val="22"/>
          <w:szCs w:val="22"/>
          <w:shd w:val="clear" w:color="auto" w:fill="FFFFFF"/>
          <w:lang w:bidi="hi-IN"/>
        </w:rPr>
        <w:t>-202</w:t>
      </w:r>
      <w:r w:rsidR="00AA0998">
        <w:rPr>
          <w:rFonts w:ascii="Arial" w:eastAsia="Arial" w:hAnsi="Arial" w:cs="Arial"/>
          <w:kern w:val="1"/>
          <w:sz w:val="22"/>
          <w:szCs w:val="22"/>
          <w:shd w:val="clear" w:color="auto" w:fill="FFFFFF"/>
          <w:lang w:bidi="hi-IN"/>
        </w:rPr>
        <w:t>5</w:t>
      </w:r>
      <w:r>
        <w:rPr>
          <w:rFonts w:ascii="Arial" w:eastAsia="Arial" w:hAnsi="Arial" w:cs="Arial"/>
          <w:kern w:val="1"/>
          <w:sz w:val="22"/>
          <w:szCs w:val="22"/>
          <w:shd w:val="clear" w:color="auto" w:fill="FFFFFF"/>
          <w:lang w:bidi="hi-IN"/>
        </w:rPr>
        <w:t xml:space="preserve"> </w:t>
      </w:r>
      <w:r w:rsidR="00AA0998">
        <w:rPr>
          <w:rFonts w:ascii="Arial" w:eastAsia="Arial" w:hAnsi="Arial" w:cs="Arial"/>
          <w:kern w:val="1"/>
          <w:sz w:val="22"/>
          <w:szCs w:val="22"/>
          <w:shd w:val="clear" w:color="auto" w:fill="FFFFFF"/>
          <w:lang w:bidi="hi-IN"/>
        </w:rPr>
        <w:t xml:space="preserve">έγγραφη </w:t>
      </w:r>
      <w:r>
        <w:rPr>
          <w:rFonts w:ascii="Arial" w:eastAsia="Arial" w:hAnsi="Arial" w:cs="Arial"/>
          <w:kern w:val="1"/>
          <w:sz w:val="22"/>
          <w:szCs w:val="22"/>
          <w:shd w:val="clear" w:color="auto" w:fill="FFFFFF"/>
          <w:lang w:bidi="hi-IN"/>
        </w:rPr>
        <w:t xml:space="preserve">εισήγηση </w:t>
      </w:r>
      <w:r w:rsidR="00AA0998">
        <w:rPr>
          <w:rFonts w:ascii="Arial" w:eastAsia="Arial" w:hAnsi="Arial" w:cs="Arial"/>
          <w:sz w:val="22"/>
          <w:szCs w:val="22"/>
        </w:rPr>
        <w:t xml:space="preserve">του Γραφείου Δημάρχου </w:t>
      </w:r>
      <w:r w:rsidR="00AA0998">
        <w:rPr>
          <w:rFonts w:ascii="Arial" w:hAnsi="Arial" w:cs="Arial"/>
          <w:sz w:val="22"/>
          <w:szCs w:val="22"/>
        </w:rPr>
        <w:t xml:space="preserve"> </w:t>
      </w:r>
      <w:proofErr w:type="spellStart"/>
      <w:r w:rsidR="00AA0998">
        <w:rPr>
          <w:rFonts w:ascii="Arial" w:hAnsi="Arial" w:cs="Arial"/>
          <w:sz w:val="22"/>
          <w:szCs w:val="22"/>
        </w:rPr>
        <w:t>Λεβαδέων</w:t>
      </w:r>
      <w:proofErr w:type="spellEnd"/>
      <w:r w:rsidR="00AA0998">
        <w:rPr>
          <w:rFonts w:ascii="Arial" w:hAnsi="Arial" w:cs="Arial"/>
          <w:sz w:val="22"/>
          <w:szCs w:val="22"/>
        </w:rPr>
        <w:t xml:space="preserve"> ,</w:t>
      </w:r>
      <w:r>
        <w:rPr>
          <w:rFonts w:ascii="Arial" w:hAnsi="Arial" w:cs="Arial"/>
          <w:sz w:val="22"/>
          <w:szCs w:val="22"/>
        </w:rPr>
        <w:t xml:space="preserve"> </w:t>
      </w:r>
      <w:r>
        <w:rPr>
          <w:rFonts w:ascii="Arial" w:eastAsia="Verdana" w:hAnsi="Arial" w:cs="Arial"/>
          <w:color w:val="000000"/>
          <w:sz w:val="22"/>
          <w:szCs w:val="22"/>
        </w:rPr>
        <w:t>η οποία είχε διανεμηθεί</w:t>
      </w:r>
    </w:p>
    <w:p w:rsidR="00AA0998" w:rsidRPr="009867AB" w:rsidRDefault="00AA0998" w:rsidP="00AA0998">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AA0998" w:rsidP="00AA0998">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0B601E" w:rsidRDefault="000B601E" w:rsidP="000B601E">
      <w:pPr>
        <w:tabs>
          <w:tab w:val="left" w:pos="559"/>
          <w:tab w:val="left" w:pos="1555"/>
        </w:tabs>
        <w:jc w:val="center"/>
        <w:rPr>
          <w:rFonts w:ascii="Arial" w:hAnsi="Arial" w:cs="Arial"/>
          <w:b/>
          <w:bCs/>
          <w:sz w:val="22"/>
          <w:szCs w:val="22"/>
        </w:rPr>
      </w:pPr>
    </w:p>
    <w:p w:rsidR="000B601E" w:rsidRPr="0089088C" w:rsidRDefault="000B601E" w:rsidP="000B601E">
      <w:pPr>
        <w:suppressAutoHyphens w:val="0"/>
        <w:spacing w:before="119" w:after="119"/>
        <w:rPr>
          <w:rFonts w:ascii="Arial" w:hAnsi="Arial" w:cs="Arial"/>
          <w:sz w:val="22"/>
          <w:szCs w:val="22"/>
          <w:lang w:eastAsia="el-GR"/>
        </w:rPr>
      </w:pPr>
      <w:r w:rsidRPr="000B601E">
        <w:rPr>
          <w:rFonts w:ascii="Arial" w:hAnsi="Arial" w:cs="Arial"/>
          <w:color w:val="000000"/>
          <w:sz w:val="22"/>
          <w:szCs w:val="22"/>
        </w:rPr>
        <w:t xml:space="preserve">Την </w:t>
      </w:r>
      <w:proofErr w:type="spellStart"/>
      <w:r w:rsidRPr="000B601E">
        <w:rPr>
          <w:rFonts w:ascii="Arial" w:hAnsi="Arial" w:cs="Arial"/>
          <w:color w:val="000000"/>
          <w:sz w:val="22"/>
          <w:szCs w:val="22"/>
        </w:rPr>
        <w:t>κατ΄</w:t>
      </w:r>
      <w:proofErr w:type="spellEnd"/>
      <w:r w:rsidRPr="000B601E">
        <w:rPr>
          <w:rFonts w:ascii="Arial" w:hAnsi="Arial" w:cs="Arial"/>
          <w:color w:val="000000"/>
          <w:sz w:val="22"/>
          <w:szCs w:val="22"/>
        </w:rPr>
        <w:t xml:space="preserve"> εξαίρεση ανάθεση  στον Δικηγόρο Αθηνών </w:t>
      </w:r>
      <w:proofErr w:type="spellStart"/>
      <w:r w:rsidRPr="0089088C">
        <w:rPr>
          <w:rFonts w:ascii="Arial" w:hAnsi="Arial" w:cs="Arial"/>
          <w:sz w:val="22"/>
          <w:szCs w:val="22"/>
          <w:lang w:eastAsia="el-GR"/>
        </w:rPr>
        <w:t>κ.Αντώνιο</w:t>
      </w:r>
      <w:proofErr w:type="spellEnd"/>
      <w:r w:rsidRPr="0089088C">
        <w:rPr>
          <w:rFonts w:ascii="Arial" w:hAnsi="Arial" w:cs="Arial"/>
          <w:sz w:val="22"/>
          <w:szCs w:val="22"/>
          <w:lang w:eastAsia="el-GR"/>
        </w:rPr>
        <w:t xml:space="preserve"> </w:t>
      </w:r>
      <w:proofErr w:type="spellStart"/>
      <w:r w:rsidRPr="0089088C">
        <w:rPr>
          <w:rFonts w:ascii="Arial" w:hAnsi="Arial" w:cs="Arial"/>
          <w:sz w:val="22"/>
          <w:szCs w:val="22"/>
          <w:lang w:eastAsia="el-GR"/>
        </w:rPr>
        <w:t>Σηφάκη</w:t>
      </w:r>
      <w:proofErr w:type="spellEnd"/>
      <w:r w:rsidRPr="0089088C">
        <w:rPr>
          <w:rFonts w:ascii="Arial" w:hAnsi="Arial" w:cs="Arial"/>
          <w:sz w:val="22"/>
          <w:szCs w:val="22"/>
          <w:lang w:eastAsia="el-GR"/>
        </w:rPr>
        <w:t xml:space="preserve">, Α.Μ. Δ.Σ.Α. 20637 κάτοικο Αθηνών, οδός Χ. Τρικούπη </w:t>
      </w:r>
      <w:proofErr w:type="spellStart"/>
      <w:r w:rsidRPr="0089088C">
        <w:rPr>
          <w:rFonts w:ascii="Arial" w:hAnsi="Arial" w:cs="Arial"/>
          <w:sz w:val="22"/>
          <w:szCs w:val="22"/>
          <w:lang w:eastAsia="el-GR"/>
        </w:rPr>
        <w:t>αριθμ</w:t>
      </w:r>
      <w:proofErr w:type="spellEnd"/>
      <w:r w:rsidRPr="0089088C">
        <w:rPr>
          <w:rFonts w:ascii="Arial" w:hAnsi="Arial" w:cs="Arial"/>
          <w:sz w:val="22"/>
          <w:szCs w:val="22"/>
          <w:lang w:eastAsia="el-GR"/>
        </w:rPr>
        <w:t>. 31, Τ.Κ. 10681 Αθήνα, των παρακάτω ενεργειών:</w:t>
      </w:r>
    </w:p>
    <w:p w:rsidR="000B601E" w:rsidRPr="0089088C" w:rsidRDefault="000B601E" w:rsidP="000B601E">
      <w:pPr>
        <w:suppressAutoHyphens w:val="0"/>
        <w:spacing w:before="119" w:after="119"/>
        <w:rPr>
          <w:rFonts w:ascii="Arial" w:hAnsi="Arial" w:cs="Arial"/>
          <w:sz w:val="22"/>
          <w:szCs w:val="22"/>
          <w:lang w:eastAsia="el-GR"/>
        </w:rPr>
      </w:pPr>
      <w:r w:rsidRPr="0089088C">
        <w:rPr>
          <w:rFonts w:ascii="Arial" w:hAnsi="Arial" w:cs="Arial"/>
          <w:sz w:val="22"/>
          <w:szCs w:val="22"/>
          <w:lang w:eastAsia="el-GR"/>
        </w:rPr>
        <w:t xml:space="preserve">α) την άσκηση (σύνταξη – κατάθεση -εκδίκαση) αίτησης ακύρωσης ενώπιον του Συμβουλίου της Επικρατείας κατά της υπ’ αριθμ.67959/23-12-2024 απόφασης του Αναπληρωτού Γενικού Διευθυντή Χωροταξικής Περιβαλλοντικής και Αγροτικής Πολιτικής της Αποκεντρωμένης Διοίκησης Θεσσαλίας – Στερεάς Ελλάδας με θέμα έγκριση περιβαλλοντικών όρων (ΕΠΟ) αιολικού σταθμού παραγωγής ηλεκτρικής ενέργειας (Α.Σ.Π.Η.Ε.) εγκατεστημένης ισχύος 27 MW της εταιρίας «CNI ΑΙΟΛΙΚΟ ΠΑΡΚΟ ΜΕΓΑΛΗ ΛΟΥΤΣΑ Α.Ε.» στη θέση «Μεγάλη Λούτσα», του Δήμου </w:t>
      </w:r>
      <w:proofErr w:type="spellStart"/>
      <w:r w:rsidRPr="0089088C">
        <w:rPr>
          <w:rFonts w:ascii="Arial" w:hAnsi="Arial" w:cs="Arial"/>
          <w:sz w:val="22"/>
          <w:szCs w:val="22"/>
          <w:lang w:eastAsia="el-GR"/>
        </w:rPr>
        <w:t>Λεβαδέων</w:t>
      </w:r>
      <w:proofErr w:type="spellEnd"/>
      <w:r w:rsidRPr="0089088C">
        <w:rPr>
          <w:rFonts w:ascii="Arial" w:hAnsi="Arial" w:cs="Arial"/>
          <w:sz w:val="22"/>
          <w:szCs w:val="22"/>
          <w:lang w:eastAsia="el-GR"/>
        </w:rPr>
        <w:t>, της Π.Ε. Βοιωτίας.</w:t>
      </w:r>
    </w:p>
    <w:p w:rsidR="000B601E" w:rsidRPr="0089088C" w:rsidRDefault="000B601E" w:rsidP="000B601E">
      <w:pPr>
        <w:suppressAutoHyphens w:val="0"/>
        <w:spacing w:before="119" w:after="119"/>
        <w:rPr>
          <w:rFonts w:ascii="Arial" w:hAnsi="Arial" w:cs="Arial"/>
          <w:sz w:val="22"/>
          <w:szCs w:val="22"/>
          <w:lang w:eastAsia="el-GR"/>
        </w:rPr>
      </w:pPr>
      <w:r w:rsidRPr="0089088C">
        <w:rPr>
          <w:rFonts w:ascii="Arial" w:hAnsi="Arial" w:cs="Arial"/>
          <w:sz w:val="22"/>
          <w:szCs w:val="22"/>
          <w:lang w:eastAsia="el-GR"/>
        </w:rPr>
        <w:lastRenderedPageBreak/>
        <w:t>β) την σύνταξη, κατάθεση και εκδίκαση της αίτησης αναστολής και προσωρινής διαταγής ενώπιον του Συμβουλίου της Επικρατείας κατά της ίδιας ανωτέρω πράξης.</w:t>
      </w:r>
    </w:p>
    <w:p w:rsidR="000B601E" w:rsidRPr="0089088C" w:rsidRDefault="000B601E" w:rsidP="000B601E">
      <w:pPr>
        <w:suppressAutoHyphens w:val="0"/>
        <w:spacing w:before="119" w:after="119"/>
        <w:rPr>
          <w:rFonts w:ascii="Arial" w:hAnsi="Arial" w:cs="Arial"/>
          <w:sz w:val="22"/>
          <w:szCs w:val="22"/>
          <w:lang w:eastAsia="el-GR"/>
        </w:rPr>
      </w:pPr>
      <w:r w:rsidRPr="0089088C">
        <w:rPr>
          <w:rFonts w:ascii="Arial" w:hAnsi="Arial" w:cs="Arial"/>
          <w:sz w:val="22"/>
          <w:szCs w:val="22"/>
          <w:lang w:eastAsia="el-GR"/>
        </w:rPr>
        <w:t>γ) την σύνταξη υπομνημάτων και την παράσταση κατά την εκδίκαση της υπόθεσης και εκπροσώπηση του Δήμου στο Συμβούλιο της Επικρατείας και γενικότερα όποια τυχόν διαδικαστική ή άλλη ουσιαστική ενέργεια κριθεί αναγκαία.</w:t>
      </w:r>
    </w:p>
    <w:p w:rsidR="000B601E" w:rsidRDefault="000B601E" w:rsidP="000B601E">
      <w:pPr>
        <w:suppressAutoHyphens w:val="0"/>
        <w:spacing w:before="119" w:after="119"/>
        <w:rPr>
          <w:rFonts w:ascii="Arial" w:hAnsi="Arial" w:cs="Arial"/>
          <w:sz w:val="22"/>
          <w:szCs w:val="22"/>
          <w:lang w:eastAsia="el-GR"/>
        </w:rPr>
      </w:pPr>
      <w:r w:rsidRPr="0089088C">
        <w:rPr>
          <w:rFonts w:ascii="Arial" w:hAnsi="Arial" w:cs="Arial"/>
          <w:sz w:val="22"/>
          <w:szCs w:val="22"/>
          <w:lang w:eastAsia="el-GR"/>
        </w:rPr>
        <w:t>Ο καθορισμός της αμοιβής του ως άνω δικηγόρου θα γίνει με βάση τα οριζόμενα στο άρθρο 281 του Ν. 3463/2006 και στον Κώδικα περί Δικηγόρων (Ν. 4194/2013, ΦΕΚ 208Α’), όπως τροποποιήθηκε με το ν. 4205/2013 (ΦΕΚ 242Α).</w:t>
      </w:r>
    </w:p>
    <w:p w:rsidR="000B601E" w:rsidRDefault="000B601E" w:rsidP="000B601E">
      <w:pPr>
        <w:suppressAutoHyphens w:val="0"/>
        <w:spacing w:before="119" w:after="119"/>
        <w:rPr>
          <w:rFonts w:ascii="Arial" w:hAnsi="Arial" w:cs="Arial"/>
          <w:sz w:val="22"/>
          <w:szCs w:val="22"/>
          <w:lang w:eastAsia="el-GR"/>
        </w:rPr>
      </w:pPr>
    </w:p>
    <w:p w:rsidR="000B601E" w:rsidRPr="0089088C" w:rsidRDefault="000B601E" w:rsidP="000B601E">
      <w:pPr>
        <w:suppressAutoHyphens w:val="0"/>
        <w:spacing w:before="119" w:after="119"/>
        <w:rPr>
          <w:rFonts w:ascii="Arial" w:hAnsi="Arial" w:cs="Arial"/>
          <w:sz w:val="22"/>
          <w:szCs w:val="22"/>
          <w:lang w:eastAsia="el-GR"/>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89088C">
        <w:rPr>
          <w:rFonts w:ascii="Arial" w:hAnsi="Arial" w:cs="Arial"/>
          <w:b/>
          <w:sz w:val="22"/>
          <w:szCs w:val="22"/>
        </w:rPr>
        <w:t>14</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1451E6" w:rsidRDefault="001451E6" w:rsidP="009B763B">
      <w:pPr>
        <w:tabs>
          <w:tab w:val="center" w:pos="1080"/>
          <w:tab w:val="left" w:pos="6120"/>
          <w:tab w:val="center" w:pos="8460"/>
        </w:tabs>
        <w:jc w:val="both"/>
        <w:rPr>
          <w:rFonts w:ascii="Arial" w:hAnsi="Arial" w:cs="Arial"/>
          <w:sz w:val="22"/>
          <w:szCs w:val="22"/>
        </w:rPr>
      </w:pPr>
      <w:r>
        <w:rPr>
          <w:rFonts w:ascii="Arial" w:hAnsi="Arial" w:cs="Arial"/>
          <w:sz w:val="22"/>
          <w:szCs w:val="22"/>
        </w:rPr>
        <w:t xml:space="preserve">ΔΗΜΗΤΡΙΟΣ Κ. ΚΑΡΑΜΑΝΗΣ   </w:t>
      </w:r>
    </w:p>
    <w:p w:rsidR="001451E6" w:rsidRDefault="001451E6" w:rsidP="009B763B">
      <w:pPr>
        <w:tabs>
          <w:tab w:val="center" w:pos="1080"/>
          <w:tab w:val="left" w:pos="6120"/>
          <w:tab w:val="center" w:pos="8460"/>
        </w:tabs>
        <w:jc w:val="both"/>
        <w:rPr>
          <w:rFonts w:ascii="Arial" w:hAnsi="Arial" w:cs="Arial"/>
          <w:sz w:val="22"/>
          <w:szCs w:val="22"/>
        </w:rPr>
      </w:pPr>
    </w:p>
    <w:p w:rsidR="001451E6" w:rsidRDefault="001451E6" w:rsidP="009B763B">
      <w:pPr>
        <w:tabs>
          <w:tab w:val="center" w:pos="1080"/>
          <w:tab w:val="left" w:pos="6120"/>
          <w:tab w:val="center" w:pos="8460"/>
        </w:tabs>
        <w:jc w:val="both"/>
        <w:rPr>
          <w:rFonts w:ascii="Arial" w:hAnsi="Arial" w:cs="Arial"/>
          <w:sz w:val="22"/>
          <w:szCs w:val="22"/>
        </w:rPr>
      </w:pPr>
    </w:p>
    <w:p w:rsidR="009B763B" w:rsidRPr="0040548A" w:rsidRDefault="001451E6" w:rsidP="009B763B">
      <w:pPr>
        <w:tabs>
          <w:tab w:val="center" w:pos="1080"/>
          <w:tab w:val="left" w:pos="6120"/>
          <w:tab w:val="center" w:pos="8460"/>
        </w:tabs>
        <w:jc w:val="both"/>
        <w:rPr>
          <w:rFonts w:ascii="Arial" w:hAnsi="Arial" w:cs="Arial"/>
          <w:sz w:val="22"/>
          <w:szCs w:val="22"/>
        </w:rPr>
      </w:pPr>
      <w:r>
        <w:rPr>
          <w:rFonts w:ascii="Arial" w:hAnsi="Arial" w:cs="Arial"/>
          <w:sz w:val="22"/>
          <w:szCs w:val="22"/>
        </w:rPr>
        <w:t xml:space="preserve">             ΤΑ </w:t>
      </w:r>
      <w:r w:rsidR="009B763B" w:rsidRPr="0040548A">
        <w:rPr>
          <w:rFonts w:ascii="Arial" w:hAnsi="Arial" w:cs="Arial"/>
          <w:sz w:val="22"/>
          <w:szCs w:val="22"/>
        </w:rPr>
        <w:t xml:space="preserve">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89088C" w:rsidP="0089088C">
      <w:pPr>
        <w:tabs>
          <w:tab w:val="left" w:pos="360"/>
          <w:tab w:val="left" w:pos="6237"/>
        </w:tabs>
        <w:rPr>
          <w:rFonts w:ascii="Arial" w:hAnsi="Arial" w:cs="Arial"/>
          <w:sz w:val="22"/>
          <w:szCs w:val="22"/>
        </w:rPr>
      </w:pPr>
      <w:r>
        <w:rPr>
          <w:rFonts w:ascii="Arial" w:hAnsi="Arial" w:cs="Arial"/>
          <w:sz w:val="22"/>
          <w:szCs w:val="22"/>
        </w:rPr>
        <w:t xml:space="preserve">  </w:t>
      </w:r>
      <w:r w:rsidR="009B763B" w:rsidRPr="0040548A">
        <w:rPr>
          <w:rFonts w:ascii="Arial" w:eastAsia="Arial" w:hAnsi="Arial" w:cs="Arial"/>
          <w:sz w:val="22"/>
          <w:szCs w:val="22"/>
        </w:rPr>
        <w:t xml:space="preserve">    </w:t>
      </w:r>
      <w:r>
        <w:rPr>
          <w:rFonts w:ascii="Arial" w:eastAsia="Arial" w:hAnsi="Arial" w:cs="Arial"/>
          <w:sz w:val="22"/>
          <w:szCs w:val="22"/>
        </w:rPr>
        <w:t xml:space="preserve">5. </w:t>
      </w:r>
      <w:proofErr w:type="spellStart"/>
      <w:r>
        <w:rPr>
          <w:rFonts w:ascii="Arial" w:eastAsia="Arial" w:hAnsi="Arial" w:cs="Arial"/>
          <w:sz w:val="22"/>
          <w:szCs w:val="22"/>
        </w:rPr>
        <w:t>Ταγκαλέγκας</w:t>
      </w:r>
      <w:proofErr w:type="spellEnd"/>
      <w:r>
        <w:rPr>
          <w:rFonts w:ascii="Arial" w:eastAsia="Arial" w:hAnsi="Arial" w:cs="Arial"/>
          <w:sz w:val="22"/>
          <w:szCs w:val="22"/>
        </w:rPr>
        <w:t xml:space="preserve"> Ιωάννης</w:t>
      </w:r>
      <w:r w:rsidR="009B763B" w:rsidRPr="0040548A">
        <w:rPr>
          <w:rFonts w:ascii="Arial" w:eastAsia="Arial" w:hAnsi="Arial" w:cs="Arial"/>
          <w:sz w:val="22"/>
          <w:szCs w:val="22"/>
        </w:rPr>
        <w:t xml:space="preserve">                                                      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02</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156" w:rsidRDefault="00E12156">
      <w:r>
        <w:separator/>
      </w:r>
    </w:p>
  </w:endnote>
  <w:endnote w:type="continuationSeparator" w:id="0">
    <w:p w:rsidR="00E12156" w:rsidRDefault="00E121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156" w:rsidRDefault="00E12156">
      <w:r>
        <w:separator/>
      </w:r>
    </w:p>
  </w:footnote>
  <w:footnote w:type="continuationSeparator" w:id="0">
    <w:p w:rsidR="00E12156" w:rsidRDefault="00E121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7621F4">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7621F4">
                <w:pPr>
                  <w:pStyle w:val="af1"/>
                </w:pPr>
                <w:r>
                  <w:rPr>
                    <w:rStyle w:val="a3"/>
                  </w:rPr>
                  <w:fldChar w:fldCharType="begin"/>
                </w:r>
                <w:r w:rsidR="00171F1B">
                  <w:rPr>
                    <w:rStyle w:val="a3"/>
                  </w:rPr>
                  <w:instrText xml:space="preserve"> PAGE </w:instrText>
                </w:r>
                <w:r>
                  <w:rPr>
                    <w:rStyle w:val="a3"/>
                  </w:rPr>
                  <w:fldChar w:fldCharType="separate"/>
                </w:r>
                <w:r w:rsidR="001451E6">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1"/>
  </w:num>
  <w:num w:numId="4">
    <w:abstractNumId w:val="12"/>
  </w:num>
  <w:num w:numId="5">
    <w:abstractNumId w:val="2"/>
  </w:num>
  <w:num w:numId="6">
    <w:abstractNumId w:val="16"/>
  </w:num>
  <w:num w:numId="7">
    <w:abstractNumId w:val="5"/>
  </w:num>
  <w:num w:numId="8">
    <w:abstractNumId w:val="4"/>
  </w:num>
  <w:num w:numId="9">
    <w:abstractNumId w:val="6"/>
  </w:num>
  <w:num w:numId="10">
    <w:abstractNumId w:val="17"/>
  </w:num>
  <w:num w:numId="11">
    <w:abstractNumId w:val="9"/>
  </w:num>
  <w:num w:numId="12">
    <w:abstractNumId w:val="10"/>
  </w:num>
  <w:num w:numId="13">
    <w:abstractNumId w:val="13"/>
  </w:num>
  <w:num w:numId="14">
    <w:abstractNumId w:val="15"/>
  </w:num>
  <w:num w:numId="15">
    <w:abstractNumId w:val="19"/>
  </w:num>
  <w:num w:numId="16">
    <w:abstractNumId w:val="8"/>
  </w:num>
  <w:num w:numId="17">
    <w:abstractNumId w:val="14"/>
  </w:num>
  <w:num w:numId="18">
    <w:abstractNumId w:val="18"/>
  </w:num>
  <w:num w:numId="19">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1530"/>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51E6"/>
    <w:rsid w:val="001459CD"/>
    <w:rsid w:val="00145EE5"/>
    <w:rsid w:val="001506B6"/>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20E"/>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100D"/>
    <w:rsid w:val="004C21F7"/>
    <w:rsid w:val="004C2C9E"/>
    <w:rsid w:val="004D22B1"/>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1E09"/>
    <w:rsid w:val="00582DA8"/>
    <w:rsid w:val="00583A47"/>
    <w:rsid w:val="00583B2C"/>
    <w:rsid w:val="00583D18"/>
    <w:rsid w:val="00586F7E"/>
    <w:rsid w:val="00592A0F"/>
    <w:rsid w:val="00594F6C"/>
    <w:rsid w:val="005A46AF"/>
    <w:rsid w:val="005A7C2D"/>
    <w:rsid w:val="005B372A"/>
    <w:rsid w:val="005B5132"/>
    <w:rsid w:val="005B55CE"/>
    <w:rsid w:val="005B7314"/>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1F4"/>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54DB1"/>
    <w:rsid w:val="009576A7"/>
    <w:rsid w:val="0096073A"/>
    <w:rsid w:val="00960DDD"/>
    <w:rsid w:val="009619CE"/>
    <w:rsid w:val="009643B0"/>
    <w:rsid w:val="009654D4"/>
    <w:rsid w:val="009679E3"/>
    <w:rsid w:val="00973FF3"/>
    <w:rsid w:val="00975EC2"/>
    <w:rsid w:val="00980438"/>
    <w:rsid w:val="00980554"/>
    <w:rsid w:val="009828FA"/>
    <w:rsid w:val="00984106"/>
    <w:rsid w:val="009904BE"/>
    <w:rsid w:val="00992519"/>
    <w:rsid w:val="009A0DBF"/>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1188"/>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5B70"/>
    <w:rsid w:val="00D5621A"/>
    <w:rsid w:val="00D571FC"/>
    <w:rsid w:val="00D57DEA"/>
    <w:rsid w:val="00D637BD"/>
    <w:rsid w:val="00D6510B"/>
    <w:rsid w:val="00D656DE"/>
    <w:rsid w:val="00D657EC"/>
    <w:rsid w:val="00D67F39"/>
    <w:rsid w:val="00D7002A"/>
    <w:rsid w:val="00D754C0"/>
    <w:rsid w:val="00D84C46"/>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2156"/>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53A"/>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C5810"/>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A1A0B-FA85-4835-9B3D-1445210D1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1849</Words>
  <Characters>9987</Characters>
  <Application>Microsoft Office Word</Application>
  <DocSecurity>0</DocSecurity>
  <Lines>83</Lines>
  <Paragraphs>23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11813</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13</cp:revision>
  <cp:lastPrinted>2025-03-27T09:49:00Z</cp:lastPrinted>
  <dcterms:created xsi:type="dcterms:W3CDTF">2025-04-02T06:20:00Z</dcterms:created>
  <dcterms:modified xsi:type="dcterms:W3CDTF">2025-04-03T09:51:00Z</dcterms:modified>
</cp:coreProperties>
</file>