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9278F" w:rsidRPr="0040548A" w:rsidRDefault="00F278FF" w:rsidP="0009278F">
      <w:pPr>
        <w:autoSpaceDE w:val="0"/>
        <w:rPr>
          <w:rFonts w:ascii="Arial" w:eastAsia="Arial" w:hAnsi="Arial" w:cs="Arial"/>
          <w:b/>
          <w:bCs/>
          <w:sz w:val="22"/>
          <w:szCs w:val="22"/>
        </w:rPr>
      </w:pPr>
      <w:r w:rsidRPr="009274E0">
        <w:rPr>
          <w:rFonts w:ascii="Arial" w:eastAsia="Arial" w:hAnsi="Arial" w:cs="Arial"/>
          <w:b/>
          <w:bCs/>
          <w:sz w:val="22"/>
          <w:szCs w:val="22"/>
        </w:rPr>
        <w:t xml:space="preserve">                                                                                                  </w:t>
      </w:r>
      <w:r w:rsidR="0009278F" w:rsidRPr="0040548A">
        <w:rPr>
          <w:rFonts w:ascii="Arial" w:eastAsia="Arial" w:hAnsi="Arial" w:cs="Arial"/>
          <w:b/>
          <w:bCs/>
          <w:sz w:val="22"/>
          <w:szCs w:val="22"/>
        </w:rPr>
        <w:t xml:space="preserve">ΑΝΑΡΤΗΤΕΑ ΣΤΗ ΔΙΑΥΓΕΙΑ                                                                                               </w:t>
      </w:r>
      <w:bookmarkStart w:id="0" w:name="__DdeLink__230_11826368542"/>
      <w:bookmarkStart w:id="1" w:name="__DdeLink__5530_3239253201"/>
      <w:bookmarkStart w:id="2" w:name="__DdeLink__313_26678131303"/>
      <w:bookmarkStart w:id="3" w:name="__DdeLink__2104_6003134593"/>
      <w:bookmarkStart w:id="4" w:name="__DdeLink__1185_15191782533"/>
      <w:bookmarkStart w:id="5" w:name="__DdeLink__493_25221651012"/>
      <w:bookmarkStart w:id="6" w:name="__DdeLink__313_266781313021"/>
      <w:bookmarkStart w:id="7" w:name="__DdeLink__2104_600313459111"/>
      <w:bookmarkStart w:id="8" w:name="__DdeLink__431_20791323911"/>
      <w:bookmarkStart w:id="9" w:name="__DdeLink__1185_15191782531"/>
      <w:bookmarkStart w:id="10" w:name="__DdeLink__2104_6003134591"/>
      <w:bookmarkStart w:id="11" w:name="__DdeLink__313_26678131301"/>
      <w:bookmarkStart w:id="12" w:name="__DdeLink__501_2608980402"/>
      <w:bookmarkStart w:id="13" w:name="__DdeLink__313_2667813130"/>
      <w:bookmarkStart w:id="14" w:name="__DdeLink__2104_600313459"/>
      <w:bookmarkStart w:id="15" w:name="__DdeLink__1185_1519178253"/>
      <w:bookmarkStart w:id="16" w:name="__DdeLink__493_2522165101"/>
      <w:bookmarkStart w:id="17" w:name="__DdeLink__167_3867582751"/>
      <w:bookmarkStart w:id="18" w:name="__DdeLink__289_17667010591"/>
      <w:bookmarkStart w:id="19" w:name="__DdeLink__167_386758275"/>
      <w:bookmarkStart w:id="20" w:name="__DdeLink__230_1182636854"/>
      <w:bookmarkStart w:id="21" w:name="__DdeLink__485_2606684785"/>
      <w:bookmarkStart w:id="22" w:name="__DdeLink__289_1766701059"/>
      <w:bookmarkStart w:id="23" w:name="__DdeLink__230_118263685423"/>
      <w:bookmarkStart w:id="24" w:name="__DdeLink__230_1182636854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09278F" w:rsidRPr="0040548A">
        <w:rPr>
          <w:rFonts w:ascii="Arial" w:eastAsia="Arial" w:hAnsi="Arial" w:cs="Arial"/>
          <w:b/>
          <w:bCs/>
          <w:sz w:val="22"/>
          <w:szCs w:val="22"/>
        </w:rPr>
        <w:t xml:space="preserve">  </w:t>
      </w:r>
      <w:r w:rsidR="0009278F">
        <w:rPr>
          <w:rFonts w:ascii="Arial" w:eastAsia="Arial" w:hAnsi="Arial" w:cs="Arial"/>
          <w:b/>
          <w:bCs/>
          <w:sz w:val="22"/>
          <w:szCs w:val="22"/>
        </w:rPr>
        <w:t xml:space="preserve">                     </w:t>
      </w:r>
    </w:p>
    <w:p w:rsidR="0009278F" w:rsidRPr="0040548A" w:rsidRDefault="0009278F" w:rsidP="0009278F">
      <w:pPr>
        <w:autoSpaceDE w:val="0"/>
        <w:rPr>
          <w:rFonts w:ascii="Arial" w:hAnsi="Arial" w:cs="Arial"/>
          <w:sz w:val="22"/>
          <w:szCs w:val="22"/>
        </w:rPr>
      </w:pPr>
      <w:r w:rsidRPr="0040548A">
        <w:rPr>
          <w:rFonts w:ascii="Arial" w:eastAsia="Arial" w:hAnsi="Arial" w:cs="Arial"/>
          <w:b/>
          <w:bCs/>
          <w:sz w:val="22"/>
          <w:szCs w:val="22"/>
        </w:rPr>
        <w:t xml:space="preserve">                                                                                                  Λιβαδειά  </w:t>
      </w:r>
      <w:r w:rsidR="00E237D4">
        <w:rPr>
          <w:rFonts w:ascii="Arial" w:eastAsia="Arial" w:hAnsi="Arial" w:cs="Arial"/>
          <w:b/>
          <w:bCs/>
          <w:sz w:val="22"/>
          <w:szCs w:val="22"/>
        </w:rPr>
        <w:t>02</w:t>
      </w:r>
      <w:r w:rsidRPr="0040548A">
        <w:rPr>
          <w:rFonts w:ascii="Arial" w:eastAsia="Arial" w:hAnsi="Arial" w:cs="Arial"/>
          <w:b/>
          <w:bCs/>
          <w:sz w:val="22"/>
          <w:szCs w:val="22"/>
        </w:rPr>
        <w:t xml:space="preserve"> /0</w:t>
      </w:r>
      <w:r w:rsidR="00E237D4">
        <w:rPr>
          <w:rFonts w:ascii="Arial" w:eastAsia="Arial" w:hAnsi="Arial" w:cs="Arial"/>
          <w:b/>
          <w:bCs/>
          <w:sz w:val="22"/>
          <w:szCs w:val="22"/>
        </w:rPr>
        <w:t>4</w:t>
      </w:r>
      <w:r w:rsidRPr="0040548A">
        <w:rPr>
          <w:rFonts w:ascii="Arial" w:eastAsia="Arial" w:hAnsi="Arial" w:cs="Arial"/>
          <w:b/>
          <w:bCs/>
          <w:sz w:val="22"/>
          <w:szCs w:val="22"/>
        </w:rPr>
        <w:t>/202</w:t>
      </w:r>
      <w:r>
        <w:rPr>
          <w:rFonts w:ascii="Arial" w:eastAsia="Arial" w:hAnsi="Arial" w:cs="Arial"/>
          <w:b/>
          <w:bCs/>
          <w:sz w:val="22"/>
          <w:szCs w:val="22"/>
        </w:rPr>
        <w:t>5</w:t>
      </w:r>
    </w:p>
    <w:p w:rsidR="0009278F" w:rsidRPr="0040548A" w:rsidRDefault="0009278F" w:rsidP="0009278F">
      <w:pPr>
        <w:pStyle w:val="af1"/>
        <w:tabs>
          <w:tab w:val="clear" w:pos="4153"/>
          <w:tab w:val="clear" w:pos="8306"/>
          <w:tab w:val="left" w:pos="4140"/>
        </w:tabs>
        <w:jc w:val="center"/>
        <w:rPr>
          <w:rFonts w:ascii="Arial" w:hAnsi="Arial" w:cs="Arial"/>
          <w:b/>
          <w:sz w:val="22"/>
          <w:szCs w:val="22"/>
        </w:rPr>
      </w:pPr>
      <w:r w:rsidRPr="0040548A">
        <w:rPr>
          <w:rFonts w:ascii="Arial" w:eastAsia="Arial" w:hAnsi="Arial" w:cs="Arial"/>
          <w:b/>
          <w:sz w:val="22"/>
          <w:szCs w:val="22"/>
        </w:rPr>
        <w:t xml:space="preserve">                                                             </w:t>
      </w:r>
      <w:r>
        <w:rPr>
          <w:rFonts w:ascii="Arial" w:eastAsia="Arial" w:hAnsi="Arial" w:cs="Arial"/>
          <w:b/>
          <w:sz w:val="22"/>
          <w:szCs w:val="22"/>
        </w:rPr>
        <w:t xml:space="preserve"> </w:t>
      </w:r>
      <w:r w:rsidRPr="0040548A">
        <w:rPr>
          <w:rFonts w:ascii="Arial" w:eastAsia="Arial" w:hAnsi="Arial" w:cs="Arial"/>
          <w:b/>
          <w:sz w:val="22"/>
          <w:szCs w:val="22"/>
        </w:rPr>
        <w:t xml:space="preserve"> </w:t>
      </w:r>
      <w:r w:rsidR="00AE116A">
        <w:rPr>
          <w:rFonts w:ascii="Arial" w:eastAsia="Arial" w:hAnsi="Arial" w:cs="Arial"/>
          <w:b/>
          <w:sz w:val="22"/>
          <w:szCs w:val="22"/>
        </w:rPr>
        <w:t xml:space="preserve">        </w:t>
      </w:r>
      <w:r w:rsidRPr="0040548A">
        <w:rPr>
          <w:rFonts w:ascii="Arial" w:eastAsia="Arial" w:hAnsi="Arial" w:cs="Arial"/>
          <w:b/>
          <w:sz w:val="22"/>
          <w:szCs w:val="22"/>
        </w:rPr>
        <w:t>Αριθ</w:t>
      </w:r>
      <w:r w:rsidRPr="0040548A">
        <w:rPr>
          <w:rFonts w:ascii="Arial" w:eastAsia="Calibri" w:hAnsi="Arial" w:cs="Arial"/>
          <w:b/>
          <w:sz w:val="22"/>
          <w:szCs w:val="22"/>
        </w:rPr>
        <w:t xml:space="preserve">. </w:t>
      </w:r>
      <w:proofErr w:type="spellStart"/>
      <w:r w:rsidRPr="0040548A">
        <w:rPr>
          <w:rFonts w:ascii="Arial" w:eastAsia="Calibri" w:hAnsi="Arial" w:cs="Arial"/>
          <w:b/>
          <w:sz w:val="22"/>
          <w:szCs w:val="22"/>
        </w:rPr>
        <w:t>Πρωτ</w:t>
      </w:r>
      <w:proofErr w:type="spellEnd"/>
      <w:r w:rsidRPr="0040548A">
        <w:rPr>
          <w:rFonts w:ascii="Arial" w:eastAsia="Calibri" w:hAnsi="Arial" w:cs="Arial"/>
          <w:b/>
          <w:sz w:val="22"/>
          <w:szCs w:val="22"/>
        </w:rPr>
        <w:t xml:space="preserve">. </w:t>
      </w:r>
      <w:r w:rsidR="00AE116A">
        <w:rPr>
          <w:rFonts w:ascii="Arial" w:eastAsia="Calibri" w:hAnsi="Arial" w:cs="Arial"/>
          <w:b/>
          <w:sz w:val="22"/>
          <w:szCs w:val="22"/>
        </w:rPr>
        <w:t>6285</w:t>
      </w:r>
    </w:p>
    <w:p w:rsidR="0009278F" w:rsidRPr="0040548A" w:rsidRDefault="0009278F" w:rsidP="0009278F">
      <w:pPr>
        <w:autoSpaceDE w:val="0"/>
        <w:rPr>
          <w:rFonts w:ascii="Arial" w:hAnsi="Arial" w:cs="Arial"/>
          <w:sz w:val="22"/>
          <w:szCs w:val="22"/>
        </w:rPr>
      </w:pPr>
      <w:r w:rsidRPr="0040548A">
        <w:rPr>
          <w:rFonts w:ascii="Arial" w:eastAsia="Arial" w:hAnsi="Arial" w:cs="Arial"/>
          <w:b/>
          <w:bCs/>
          <w:sz w:val="22"/>
          <w:szCs w:val="22"/>
        </w:rPr>
        <w:t xml:space="preserve">                                                                                                                                </w:t>
      </w:r>
    </w:p>
    <w:p w:rsidR="0009278F" w:rsidRPr="0040548A" w:rsidRDefault="0009278F" w:rsidP="0009278F">
      <w:pPr>
        <w:pStyle w:val="af1"/>
        <w:tabs>
          <w:tab w:val="clear" w:pos="4153"/>
          <w:tab w:val="clear" w:pos="8306"/>
          <w:tab w:val="left" w:pos="4140"/>
        </w:tabs>
        <w:jc w:val="center"/>
        <w:rPr>
          <w:rFonts w:ascii="Arial" w:hAnsi="Arial" w:cs="Arial"/>
          <w:b/>
          <w:sz w:val="22"/>
          <w:szCs w:val="22"/>
        </w:rPr>
      </w:pPr>
      <w:r w:rsidRPr="0040548A">
        <w:rPr>
          <w:rFonts w:ascii="Arial" w:hAnsi="Arial" w:cs="Arial"/>
          <w:b/>
          <w:sz w:val="22"/>
          <w:szCs w:val="22"/>
        </w:rPr>
        <w:t>ΑΠΟΣΠΑΣΜΑ</w:t>
      </w:r>
    </w:p>
    <w:p w:rsidR="0009278F" w:rsidRDefault="0009278F" w:rsidP="0009278F">
      <w:pPr>
        <w:pStyle w:val="1"/>
        <w:jc w:val="center"/>
        <w:rPr>
          <w:rFonts w:ascii="Arial" w:hAnsi="Arial" w:cs="Arial"/>
          <w:sz w:val="22"/>
          <w:szCs w:val="22"/>
        </w:rPr>
      </w:pPr>
      <w:r w:rsidRPr="0040548A">
        <w:rPr>
          <w:rFonts w:ascii="Arial" w:hAnsi="Arial" w:cs="Arial"/>
          <w:sz w:val="22"/>
          <w:szCs w:val="22"/>
        </w:rPr>
        <w:t xml:space="preserve">Από το πρακτικό της </w:t>
      </w:r>
      <w:proofErr w:type="spellStart"/>
      <w:r w:rsidRPr="0040548A">
        <w:rPr>
          <w:rFonts w:ascii="Arial" w:hAnsi="Arial" w:cs="Arial"/>
          <w:sz w:val="22"/>
          <w:szCs w:val="22"/>
        </w:rPr>
        <w:t>αριθμ</w:t>
      </w:r>
      <w:proofErr w:type="spellEnd"/>
      <w:r w:rsidRPr="0040548A">
        <w:rPr>
          <w:rFonts w:ascii="Arial" w:hAnsi="Arial" w:cs="Arial"/>
          <w:sz w:val="22"/>
          <w:szCs w:val="22"/>
        </w:rPr>
        <w:t xml:space="preserve">.  </w:t>
      </w:r>
      <w:r>
        <w:rPr>
          <w:rFonts w:ascii="Arial" w:hAnsi="Arial" w:cs="Arial"/>
          <w:sz w:val="22"/>
          <w:szCs w:val="22"/>
        </w:rPr>
        <w:t>1</w:t>
      </w:r>
      <w:r w:rsidR="00E237D4">
        <w:rPr>
          <w:rFonts w:ascii="Arial" w:hAnsi="Arial" w:cs="Arial"/>
          <w:sz w:val="22"/>
          <w:szCs w:val="22"/>
        </w:rPr>
        <w:t>3</w:t>
      </w:r>
      <w:r w:rsidRPr="0040548A">
        <w:rPr>
          <w:rFonts w:ascii="Arial" w:hAnsi="Arial" w:cs="Arial"/>
          <w:sz w:val="22"/>
          <w:szCs w:val="22"/>
          <w:vertAlign w:val="superscript"/>
        </w:rPr>
        <w:t>ης</w:t>
      </w:r>
      <w:r w:rsidRPr="0040548A">
        <w:rPr>
          <w:rFonts w:ascii="Arial" w:hAnsi="Arial" w:cs="Arial"/>
          <w:sz w:val="22"/>
          <w:szCs w:val="22"/>
        </w:rPr>
        <w:t xml:space="preserve">  /202</w:t>
      </w:r>
      <w:r>
        <w:rPr>
          <w:rFonts w:ascii="Arial" w:hAnsi="Arial" w:cs="Arial"/>
          <w:sz w:val="22"/>
          <w:szCs w:val="22"/>
        </w:rPr>
        <w:t>5 Τακτικής</w:t>
      </w:r>
      <w:r w:rsidRPr="0040548A">
        <w:rPr>
          <w:rFonts w:ascii="Arial" w:hAnsi="Arial" w:cs="Arial"/>
          <w:sz w:val="22"/>
          <w:szCs w:val="22"/>
        </w:rPr>
        <w:t xml:space="preserve"> Συνεδρίασης </w:t>
      </w:r>
      <w:r w:rsidRPr="0040548A">
        <w:rPr>
          <w:rFonts w:ascii="Arial" w:eastAsia="Arial" w:hAnsi="Arial" w:cs="Arial"/>
          <w:sz w:val="22"/>
          <w:szCs w:val="22"/>
        </w:rPr>
        <w:t xml:space="preserve"> </w:t>
      </w:r>
      <w:r w:rsidRPr="0040548A">
        <w:rPr>
          <w:rFonts w:ascii="Arial" w:hAnsi="Arial" w:cs="Arial"/>
          <w:sz w:val="22"/>
          <w:szCs w:val="22"/>
        </w:rPr>
        <w:t xml:space="preserve">της  Δημοτικής  Επιτροπής  Δήμου </w:t>
      </w:r>
      <w:proofErr w:type="spellStart"/>
      <w:r w:rsidRPr="0040548A">
        <w:rPr>
          <w:rFonts w:ascii="Arial" w:hAnsi="Arial" w:cs="Arial"/>
          <w:sz w:val="22"/>
          <w:szCs w:val="22"/>
        </w:rPr>
        <w:t>Λεβαδέων</w:t>
      </w:r>
      <w:proofErr w:type="spellEnd"/>
    </w:p>
    <w:p w:rsidR="0009278F" w:rsidRPr="008128AF" w:rsidRDefault="0009278F" w:rsidP="0009278F"/>
    <w:p w:rsidR="0009278F" w:rsidRPr="0040548A" w:rsidRDefault="0009278F" w:rsidP="0009278F">
      <w:pPr>
        <w:jc w:val="center"/>
        <w:rPr>
          <w:rFonts w:ascii="Arial" w:hAnsi="Arial" w:cs="Arial"/>
          <w:b/>
          <w:sz w:val="22"/>
          <w:szCs w:val="22"/>
        </w:rPr>
      </w:pPr>
      <w:r w:rsidRPr="0040548A">
        <w:rPr>
          <w:rFonts w:ascii="Arial" w:hAnsi="Arial" w:cs="Arial"/>
          <w:b/>
          <w:sz w:val="22"/>
          <w:szCs w:val="22"/>
        </w:rPr>
        <w:t xml:space="preserve">Αριθμός απόφασης : </w:t>
      </w:r>
      <w:r>
        <w:rPr>
          <w:rFonts w:ascii="Arial" w:hAnsi="Arial" w:cs="Arial"/>
          <w:b/>
          <w:sz w:val="22"/>
          <w:szCs w:val="22"/>
        </w:rPr>
        <w:t>1</w:t>
      </w:r>
      <w:r w:rsidR="00E237D4">
        <w:rPr>
          <w:rFonts w:ascii="Arial" w:hAnsi="Arial" w:cs="Arial"/>
          <w:b/>
          <w:sz w:val="22"/>
          <w:szCs w:val="22"/>
        </w:rPr>
        <w:t>1</w:t>
      </w:r>
      <w:r w:rsidR="00C15720">
        <w:rPr>
          <w:rFonts w:ascii="Arial" w:hAnsi="Arial" w:cs="Arial"/>
          <w:b/>
          <w:sz w:val="22"/>
          <w:szCs w:val="22"/>
        </w:rPr>
        <w:t>2</w:t>
      </w:r>
    </w:p>
    <w:p w:rsidR="00C15720" w:rsidRPr="00C15720" w:rsidRDefault="00C15720" w:rsidP="00C15720">
      <w:pPr>
        <w:pStyle w:val="9"/>
        <w:tabs>
          <w:tab w:val="left" w:pos="9750"/>
        </w:tabs>
        <w:ind w:left="142"/>
        <w:jc w:val="both"/>
        <w:rPr>
          <w:rFonts w:ascii="Arial" w:eastAsia="SimSun" w:hAnsi="Arial" w:cs="Arial"/>
          <w:bCs w:val="0"/>
          <w:szCs w:val="22"/>
          <w:highlight w:val="white"/>
        </w:rPr>
      </w:pPr>
      <w:r w:rsidRPr="00C15720">
        <w:rPr>
          <w:rFonts w:ascii="Arial" w:eastAsia="SimSun" w:hAnsi="Arial" w:cs="Arial"/>
          <w:bCs w:val="0"/>
          <w:szCs w:val="22"/>
          <w:highlight w:val="white"/>
        </w:rPr>
        <w:t>Εξειδίκευση πίστωσης ποσού 2.226,68 € για την πραγματοποίηση αθλητικής εκδήλωσης με την Δημοτική Κοινότητα Δαύλειας του «1</w:t>
      </w:r>
      <w:r w:rsidRPr="00C15720">
        <w:rPr>
          <w:rFonts w:ascii="Arial" w:eastAsia="SimSun" w:hAnsi="Arial" w:cs="Arial"/>
          <w:bCs w:val="0"/>
          <w:szCs w:val="22"/>
          <w:highlight w:val="white"/>
          <w:vertAlign w:val="superscript"/>
        </w:rPr>
        <w:t>ου</w:t>
      </w:r>
      <w:r w:rsidRPr="00C15720">
        <w:rPr>
          <w:rFonts w:ascii="Arial" w:eastAsia="SimSun" w:hAnsi="Arial" w:cs="Arial"/>
          <w:bCs w:val="0"/>
          <w:szCs w:val="22"/>
          <w:highlight w:val="white"/>
        </w:rPr>
        <w:t xml:space="preserve"> Αγώνα Δρόμου “</w:t>
      </w:r>
      <w:proofErr w:type="spellStart"/>
      <w:r w:rsidRPr="00C15720">
        <w:rPr>
          <w:rFonts w:ascii="Arial" w:eastAsia="SimSun" w:hAnsi="Arial" w:cs="Arial"/>
          <w:bCs w:val="0"/>
          <w:szCs w:val="22"/>
          <w:highlight w:val="white"/>
        </w:rPr>
        <w:t>Πλατανοθεραπεία</w:t>
      </w:r>
      <w:proofErr w:type="spellEnd"/>
      <w:r w:rsidRPr="00C15720">
        <w:rPr>
          <w:rFonts w:ascii="Arial" w:eastAsia="SimSun" w:hAnsi="Arial" w:cs="Arial"/>
          <w:bCs w:val="0"/>
          <w:szCs w:val="22"/>
          <w:highlight w:val="white"/>
        </w:rPr>
        <w:t>” Δαύλεια – Παρνασσού</w:t>
      </w:r>
      <w:r>
        <w:rPr>
          <w:rFonts w:ascii="Arial" w:eastAsia="SimSun" w:hAnsi="Arial" w:cs="Arial"/>
          <w:bCs w:val="0"/>
          <w:szCs w:val="22"/>
          <w:highlight w:val="white"/>
        </w:rPr>
        <w:t>.</w:t>
      </w:r>
    </w:p>
    <w:p w:rsidR="0009278F" w:rsidRPr="00C15720" w:rsidRDefault="0009278F" w:rsidP="0009278F">
      <w:pPr>
        <w:suppressAutoHyphens w:val="0"/>
        <w:ind w:left="284"/>
        <w:jc w:val="both"/>
        <w:rPr>
          <w:rFonts w:ascii="Arial" w:hAnsi="Arial" w:cs="Arial"/>
          <w:b/>
          <w:sz w:val="22"/>
          <w:szCs w:val="22"/>
        </w:rPr>
      </w:pPr>
    </w:p>
    <w:p w:rsidR="0009278F" w:rsidRPr="0040548A" w:rsidRDefault="0009278F" w:rsidP="0009278F">
      <w:pPr>
        <w:pStyle w:val="ad"/>
        <w:spacing w:line="288" w:lineRule="auto"/>
        <w:ind w:left="432"/>
        <w:rPr>
          <w:rFonts w:ascii="Arial" w:hAnsi="Arial" w:cs="Arial"/>
          <w:sz w:val="22"/>
          <w:szCs w:val="22"/>
        </w:rPr>
      </w:pPr>
      <w:r w:rsidRPr="0040548A">
        <w:rPr>
          <w:rFonts w:ascii="Arial" w:hAnsi="Arial" w:cs="Arial"/>
          <w:sz w:val="22"/>
          <w:szCs w:val="22"/>
        </w:rPr>
        <w:t xml:space="preserve">     Στη Λιβαδειά σήμερα   </w:t>
      </w:r>
      <w:r w:rsidR="00E237D4">
        <w:rPr>
          <w:rFonts w:ascii="Arial" w:hAnsi="Arial" w:cs="Arial"/>
          <w:sz w:val="22"/>
          <w:szCs w:val="22"/>
        </w:rPr>
        <w:t>1</w:t>
      </w:r>
      <w:r w:rsidRPr="0040548A">
        <w:rPr>
          <w:rFonts w:ascii="Arial" w:hAnsi="Arial" w:cs="Arial"/>
          <w:sz w:val="22"/>
          <w:szCs w:val="22"/>
          <w:vertAlign w:val="superscript"/>
        </w:rPr>
        <w:t>η</w:t>
      </w:r>
      <w:r w:rsidRPr="0040548A">
        <w:rPr>
          <w:rFonts w:ascii="Arial" w:hAnsi="Arial" w:cs="Arial"/>
          <w:sz w:val="22"/>
          <w:szCs w:val="22"/>
        </w:rPr>
        <w:t xml:space="preserve">    </w:t>
      </w:r>
      <w:r w:rsidR="00E237D4">
        <w:rPr>
          <w:rFonts w:ascii="Arial" w:hAnsi="Arial" w:cs="Arial"/>
          <w:sz w:val="22"/>
          <w:szCs w:val="22"/>
        </w:rPr>
        <w:t>Απριλίου</w:t>
      </w:r>
      <w:r w:rsidRPr="0040548A">
        <w:rPr>
          <w:rFonts w:ascii="Arial" w:hAnsi="Arial" w:cs="Arial"/>
          <w:sz w:val="22"/>
          <w:szCs w:val="22"/>
        </w:rPr>
        <w:t xml:space="preserve">   202</w:t>
      </w:r>
      <w:r>
        <w:rPr>
          <w:rFonts w:ascii="Arial" w:hAnsi="Arial" w:cs="Arial"/>
          <w:sz w:val="22"/>
          <w:szCs w:val="22"/>
        </w:rPr>
        <w:t>5</w:t>
      </w:r>
      <w:r w:rsidRPr="0040548A">
        <w:rPr>
          <w:rFonts w:ascii="Arial" w:hAnsi="Arial" w:cs="Arial"/>
          <w:sz w:val="22"/>
          <w:szCs w:val="22"/>
        </w:rPr>
        <w:t xml:space="preserve">  ημέρα </w:t>
      </w:r>
      <w:r>
        <w:rPr>
          <w:rFonts w:ascii="Arial" w:hAnsi="Arial" w:cs="Arial"/>
          <w:sz w:val="22"/>
          <w:szCs w:val="22"/>
        </w:rPr>
        <w:t xml:space="preserve"> Τ</w:t>
      </w:r>
      <w:r w:rsidR="00E237D4">
        <w:rPr>
          <w:rFonts w:ascii="Arial" w:hAnsi="Arial" w:cs="Arial"/>
          <w:sz w:val="22"/>
          <w:szCs w:val="22"/>
        </w:rPr>
        <w:t>ρίτη</w:t>
      </w:r>
      <w:r w:rsidRPr="0040548A">
        <w:rPr>
          <w:rFonts w:ascii="Arial" w:hAnsi="Arial" w:cs="Arial"/>
          <w:sz w:val="22"/>
          <w:szCs w:val="22"/>
        </w:rPr>
        <w:t xml:space="preserve"> και ώρα </w:t>
      </w:r>
      <w:r>
        <w:rPr>
          <w:rFonts w:ascii="Arial" w:hAnsi="Arial" w:cs="Arial"/>
          <w:sz w:val="22"/>
          <w:szCs w:val="22"/>
        </w:rPr>
        <w:t>1</w:t>
      </w:r>
      <w:r w:rsidR="00E237D4">
        <w:rPr>
          <w:rFonts w:ascii="Arial" w:hAnsi="Arial" w:cs="Arial"/>
          <w:sz w:val="22"/>
          <w:szCs w:val="22"/>
        </w:rPr>
        <w:t>4.00</w:t>
      </w:r>
      <w:r w:rsidRPr="0040548A">
        <w:rPr>
          <w:rFonts w:ascii="Arial" w:hAnsi="Arial" w:cs="Arial"/>
          <w:sz w:val="22"/>
          <w:szCs w:val="22"/>
        </w:rPr>
        <w:t xml:space="preserve">  και στην αίθουσα συνεδριάσεων του Δημοτικού Συμβουλίου  </w:t>
      </w:r>
      <w:proofErr w:type="spellStart"/>
      <w:r w:rsidRPr="0040548A">
        <w:rPr>
          <w:rFonts w:ascii="Arial" w:hAnsi="Arial" w:cs="Arial"/>
          <w:sz w:val="22"/>
          <w:szCs w:val="22"/>
        </w:rPr>
        <w:t>Λεβαδέων</w:t>
      </w:r>
      <w:proofErr w:type="spellEnd"/>
      <w:r w:rsidRPr="0040548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40548A">
        <w:rPr>
          <w:rFonts w:ascii="Arial" w:hAnsi="Arial" w:cs="Arial"/>
          <w:sz w:val="22"/>
          <w:szCs w:val="22"/>
        </w:rPr>
        <w:t>Λεβαδέων</w:t>
      </w:r>
      <w:proofErr w:type="spellEnd"/>
      <w:r w:rsidRPr="0040548A">
        <w:rPr>
          <w:rFonts w:ascii="Arial" w:hAnsi="Arial" w:cs="Arial"/>
          <w:sz w:val="22"/>
          <w:szCs w:val="22"/>
        </w:rPr>
        <w:t xml:space="preserve"> μετά την από  </w:t>
      </w:r>
      <w:r w:rsidR="0040008F">
        <w:rPr>
          <w:rFonts w:ascii="Arial" w:hAnsi="Arial" w:cs="Arial"/>
          <w:sz w:val="22"/>
          <w:szCs w:val="22"/>
        </w:rPr>
        <w:t>6008</w:t>
      </w:r>
      <w:r>
        <w:rPr>
          <w:rFonts w:ascii="Arial" w:hAnsi="Arial" w:cs="Arial"/>
          <w:sz w:val="22"/>
          <w:szCs w:val="22"/>
        </w:rPr>
        <w:t>/</w:t>
      </w:r>
      <w:r w:rsidRPr="0040548A">
        <w:rPr>
          <w:rFonts w:ascii="Arial" w:hAnsi="Arial" w:cs="Arial"/>
          <w:sz w:val="22"/>
          <w:szCs w:val="22"/>
        </w:rPr>
        <w:t>2</w:t>
      </w:r>
      <w:r w:rsidR="0040008F">
        <w:rPr>
          <w:rFonts w:ascii="Arial" w:hAnsi="Arial" w:cs="Arial"/>
          <w:sz w:val="22"/>
          <w:szCs w:val="22"/>
        </w:rPr>
        <w:t>8</w:t>
      </w:r>
      <w:r w:rsidRPr="0040548A">
        <w:rPr>
          <w:rFonts w:ascii="Arial" w:hAnsi="Arial" w:cs="Arial"/>
          <w:sz w:val="22"/>
          <w:szCs w:val="22"/>
        </w:rPr>
        <w:t>-03-202</w:t>
      </w:r>
      <w:r>
        <w:rPr>
          <w:rFonts w:ascii="Arial" w:hAnsi="Arial" w:cs="Arial"/>
          <w:sz w:val="22"/>
          <w:szCs w:val="22"/>
        </w:rPr>
        <w:t>5</w:t>
      </w:r>
      <w:r w:rsidRPr="0040548A">
        <w:rPr>
          <w:rFonts w:ascii="Arial" w:hAnsi="Arial" w:cs="Arial"/>
          <w:sz w:val="22"/>
          <w:szCs w:val="22"/>
        </w:rPr>
        <w:t xml:space="preserve"> έγγραφη πρόσκληση του  Προέδρου της (Δημάρχου </w:t>
      </w:r>
      <w:proofErr w:type="spellStart"/>
      <w:r w:rsidRPr="0040548A">
        <w:rPr>
          <w:rFonts w:ascii="Arial" w:hAnsi="Arial" w:cs="Arial"/>
          <w:sz w:val="22"/>
          <w:szCs w:val="22"/>
        </w:rPr>
        <w:t>Λεβαδέων</w:t>
      </w:r>
      <w:proofErr w:type="spellEnd"/>
      <w:r w:rsidRPr="0040548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40548A">
        <w:rPr>
          <w:rFonts w:ascii="Arial" w:hAnsi="Arial" w:cs="Arial"/>
          <w:sz w:val="22"/>
          <w:szCs w:val="22"/>
          <w:vertAlign w:val="superscript"/>
        </w:rPr>
        <w:t>Α</w:t>
      </w:r>
      <w:r w:rsidRPr="0040548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09278F" w:rsidRDefault="0009278F" w:rsidP="0009278F">
      <w:pPr>
        <w:pStyle w:val="35"/>
        <w:ind w:left="284"/>
        <w:jc w:val="both"/>
        <w:rPr>
          <w:rFonts w:ascii="Arial" w:hAnsi="Arial" w:cs="Arial"/>
          <w:sz w:val="22"/>
          <w:szCs w:val="22"/>
        </w:rPr>
      </w:pPr>
      <w:r w:rsidRPr="0040548A">
        <w:rPr>
          <w:rFonts w:ascii="Arial" w:eastAsia="Arial" w:hAnsi="Arial" w:cs="Arial"/>
          <w:b/>
          <w:sz w:val="22"/>
          <w:szCs w:val="22"/>
        </w:rPr>
        <w:t xml:space="preserve">         </w:t>
      </w:r>
      <w:r w:rsidRPr="0040548A">
        <w:rPr>
          <w:rFonts w:ascii="Arial" w:hAnsi="Arial" w:cs="Arial"/>
          <w:sz w:val="22"/>
          <w:szCs w:val="22"/>
        </w:rPr>
        <w:t xml:space="preserve">Αφού  διαπιστώθηκε ότι υπάρχει νόμιμη απαρτία, επειδή σε σύνολο 7 (επτά)  μελών    ήταν   παρόντα  </w:t>
      </w:r>
      <w:r w:rsidR="0040008F">
        <w:rPr>
          <w:rFonts w:ascii="Arial" w:hAnsi="Arial" w:cs="Arial"/>
          <w:sz w:val="22"/>
          <w:szCs w:val="22"/>
        </w:rPr>
        <w:t>5</w:t>
      </w:r>
      <w:r w:rsidRPr="0040548A">
        <w:rPr>
          <w:rFonts w:ascii="Arial" w:hAnsi="Arial" w:cs="Arial"/>
          <w:sz w:val="22"/>
          <w:szCs w:val="22"/>
        </w:rPr>
        <w:t xml:space="preserve"> (</w:t>
      </w:r>
      <w:r w:rsidR="0040008F">
        <w:rPr>
          <w:rFonts w:ascii="Arial" w:hAnsi="Arial" w:cs="Arial"/>
          <w:sz w:val="22"/>
          <w:szCs w:val="22"/>
        </w:rPr>
        <w:t>πέντε</w:t>
      </w:r>
      <w:r w:rsidRPr="0040548A">
        <w:rPr>
          <w:rFonts w:ascii="Arial" w:hAnsi="Arial" w:cs="Arial"/>
          <w:sz w:val="22"/>
          <w:szCs w:val="22"/>
        </w:rPr>
        <w:t>)  , ήτοι:</w:t>
      </w:r>
    </w:p>
    <w:p w:rsidR="0009278F" w:rsidRPr="0040548A" w:rsidRDefault="0009278F" w:rsidP="0009278F">
      <w:pPr>
        <w:pStyle w:val="35"/>
        <w:ind w:left="284"/>
        <w:jc w:val="both"/>
        <w:rPr>
          <w:rFonts w:ascii="Arial" w:hAnsi="Arial" w:cs="Arial"/>
          <w:sz w:val="22"/>
          <w:szCs w:val="22"/>
        </w:rPr>
      </w:pPr>
    </w:p>
    <w:p w:rsidR="0009278F" w:rsidRPr="0040548A" w:rsidRDefault="0009278F" w:rsidP="0009278F">
      <w:pPr>
        <w:pStyle w:val="35"/>
        <w:ind w:left="284"/>
        <w:jc w:val="both"/>
        <w:rPr>
          <w:rFonts w:ascii="Arial" w:hAnsi="Arial" w:cs="Arial"/>
          <w:sz w:val="22"/>
          <w:szCs w:val="22"/>
        </w:rPr>
      </w:pPr>
    </w:p>
    <w:p w:rsidR="0009278F" w:rsidRPr="0040548A" w:rsidRDefault="0009278F" w:rsidP="0009278F">
      <w:pPr>
        <w:jc w:val="both"/>
        <w:rPr>
          <w:rFonts w:ascii="Arial" w:hAnsi="Arial" w:cs="Arial"/>
          <w:b/>
          <w:sz w:val="22"/>
          <w:szCs w:val="22"/>
        </w:rPr>
      </w:pPr>
      <w:r w:rsidRPr="0040548A">
        <w:rPr>
          <w:rFonts w:ascii="Arial" w:hAnsi="Arial" w:cs="Arial"/>
          <w:sz w:val="22"/>
          <w:szCs w:val="22"/>
        </w:rPr>
        <w:t xml:space="preserve">                 </w:t>
      </w:r>
      <w:r w:rsidRPr="0040548A">
        <w:rPr>
          <w:rFonts w:ascii="Arial" w:hAnsi="Arial" w:cs="Arial"/>
          <w:b/>
          <w:sz w:val="22"/>
          <w:szCs w:val="22"/>
        </w:rPr>
        <w:t xml:space="preserve"> ΠΑΡΟΝΤΕΣ                                                                           ΑΠΟΝΤΕΣ</w:t>
      </w:r>
    </w:p>
    <w:p w:rsidR="00E237D4" w:rsidRDefault="0009278F" w:rsidP="0009278F">
      <w:pPr>
        <w:tabs>
          <w:tab w:val="left" w:pos="360"/>
          <w:tab w:val="left" w:pos="6237"/>
        </w:tabs>
        <w:rPr>
          <w:rFonts w:ascii="Arial" w:hAnsi="Arial" w:cs="Arial"/>
          <w:sz w:val="22"/>
          <w:szCs w:val="22"/>
        </w:rPr>
      </w:pPr>
      <w:r w:rsidRPr="0040548A">
        <w:rPr>
          <w:rFonts w:ascii="Arial" w:hAnsi="Arial" w:cs="Arial"/>
          <w:color w:val="000000"/>
          <w:sz w:val="22"/>
          <w:szCs w:val="22"/>
        </w:rPr>
        <w:t xml:space="preserve">     </w:t>
      </w:r>
      <w:r w:rsidRPr="0040548A">
        <w:rPr>
          <w:rFonts w:ascii="Arial" w:hAnsi="Arial" w:cs="Arial"/>
          <w:sz w:val="22"/>
          <w:szCs w:val="22"/>
        </w:rPr>
        <w:t xml:space="preserve"> 1. </w:t>
      </w:r>
      <w:proofErr w:type="spellStart"/>
      <w:r w:rsidR="00E237D4">
        <w:rPr>
          <w:rFonts w:ascii="Arial" w:hAnsi="Arial" w:cs="Arial"/>
          <w:sz w:val="22"/>
          <w:szCs w:val="22"/>
        </w:rPr>
        <w:t>Καραμάνης</w:t>
      </w:r>
      <w:proofErr w:type="spellEnd"/>
      <w:r w:rsidR="00E237D4">
        <w:rPr>
          <w:rFonts w:ascii="Arial" w:hAnsi="Arial" w:cs="Arial"/>
          <w:sz w:val="22"/>
          <w:szCs w:val="22"/>
        </w:rPr>
        <w:t xml:space="preserve"> Δημήτριος                                              1.</w:t>
      </w:r>
      <w:r w:rsidR="00E237D4" w:rsidRPr="00E237D4">
        <w:rPr>
          <w:rFonts w:ascii="Arial" w:hAnsi="Arial" w:cs="Arial"/>
          <w:sz w:val="22"/>
          <w:szCs w:val="22"/>
        </w:rPr>
        <w:t xml:space="preserve"> </w:t>
      </w:r>
      <w:proofErr w:type="spellStart"/>
      <w:r w:rsidR="00E237D4">
        <w:rPr>
          <w:rFonts w:ascii="Arial" w:hAnsi="Arial" w:cs="Arial"/>
          <w:sz w:val="22"/>
          <w:szCs w:val="22"/>
        </w:rPr>
        <w:t>Μίχας</w:t>
      </w:r>
      <w:proofErr w:type="spellEnd"/>
      <w:r w:rsidR="00E237D4">
        <w:rPr>
          <w:rFonts w:ascii="Arial" w:hAnsi="Arial" w:cs="Arial"/>
          <w:sz w:val="22"/>
          <w:szCs w:val="22"/>
        </w:rPr>
        <w:t xml:space="preserve"> Δημήτριος                                                                                                      </w:t>
      </w:r>
    </w:p>
    <w:p w:rsidR="0009278F" w:rsidRPr="0040548A" w:rsidRDefault="00E237D4" w:rsidP="0009278F">
      <w:pPr>
        <w:tabs>
          <w:tab w:val="left" w:pos="360"/>
          <w:tab w:val="left" w:pos="6237"/>
        </w:tabs>
        <w:rPr>
          <w:rFonts w:ascii="Arial" w:hAnsi="Arial" w:cs="Arial"/>
          <w:sz w:val="22"/>
          <w:szCs w:val="22"/>
        </w:rPr>
      </w:pPr>
      <w:r>
        <w:rPr>
          <w:rFonts w:ascii="Arial" w:hAnsi="Arial" w:cs="Arial"/>
          <w:sz w:val="22"/>
          <w:szCs w:val="22"/>
        </w:rPr>
        <w:t xml:space="preserve">      2.</w:t>
      </w:r>
      <w:r w:rsidR="0009278F" w:rsidRPr="0040548A">
        <w:rPr>
          <w:rFonts w:ascii="Arial" w:hAnsi="Arial" w:cs="Arial"/>
          <w:sz w:val="22"/>
          <w:szCs w:val="22"/>
        </w:rPr>
        <w:t xml:space="preserve">Τουμαράς Βασίλειος  </w:t>
      </w:r>
      <w:r w:rsidR="0009278F">
        <w:rPr>
          <w:rFonts w:ascii="Arial" w:hAnsi="Arial" w:cs="Arial"/>
          <w:sz w:val="22"/>
          <w:szCs w:val="22"/>
        </w:rPr>
        <w:t xml:space="preserve">       </w:t>
      </w:r>
      <w:r>
        <w:rPr>
          <w:rFonts w:ascii="Arial" w:hAnsi="Arial" w:cs="Arial"/>
          <w:sz w:val="22"/>
          <w:szCs w:val="22"/>
        </w:rPr>
        <w:t xml:space="preserve">                                          Αν και είχε νόμιμα προσκληθεί</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w:t>
      </w:r>
      <w:r w:rsidR="00E237D4">
        <w:rPr>
          <w:rFonts w:ascii="Arial" w:hAnsi="Arial" w:cs="Arial"/>
          <w:sz w:val="22"/>
          <w:szCs w:val="22"/>
        </w:rPr>
        <w:t>3</w:t>
      </w:r>
      <w:r w:rsidRPr="0040548A">
        <w:rPr>
          <w:rFonts w:ascii="Arial" w:hAnsi="Arial" w:cs="Arial"/>
          <w:sz w:val="22"/>
          <w:szCs w:val="22"/>
        </w:rPr>
        <w:t>.</w:t>
      </w:r>
      <w:r>
        <w:rPr>
          <w:rFonts w:ascii="Arial" w:hAnsi="Arial" w:cs="Arial"/>
          <w:sz w:val="22"/>
          <w:szCs w:val="22"/>
        </w:rPr>
        <w:t xml:space="preserve"> </w:t>
      </w:r>
      <w:proofErr w:type="spellStart"/>
      <w:r>
        <w:rPr>
          <w:rFonts w:ascii="Arial" w:hAnsi="Arial" w:cs="Arial"/>
          <w:sz w:val="22"/>
          <w:szCs w:val="22"/>
        </w:rPr>
        <w:t>Αγνιάδης</w:t>
      </w:r>
      <w:proofErr w:type="spellEnd"/>
      <w:r>
        <w:rPr>
          <w:rFonts w:ascii="Arial" w:hAnsi="Arial" w:cs="Arial"/>
          <w:sz w:val="22"/>
          <w:szCs w:val="22"/>
        </w:rPr>
        <w:t xml:space="preserve"> Παναγιώτης      </w:t>
      </w:r>
      <w:r w:rsidR="00E237D4">
        <w:rPr>
          <w:rFonts w:ascii="Arial" w:hAnsi="Arial" w:cs="Arial"/>
          <w:sz w:val="22"/>
          <w:szCs w:val="22"/>
        </w:rPr>
        <w:t xml:space="preserve">                              </w:t>
      </w:r>
      <w:r w:rsidRPr="0040548A">
        <w:rPr>
          <w:rFonts w:ascii="Arial" w:hAnsi="Arial" w:cs="Arial"/>
          <w:sz w:val="22"/>
          <w:szCs w:val="22"/>
        </w:rPr>
        <w:t xml:space="preserve"> </w:t>
      </w:r>
      <w:r w:rsidR="00E237D4">
        <w:rPr>
          <w:rFonts w:ascii="Arial" w:hAnsi="Arial" w:cs="Arial"/>
          <w:sz w:val="22"/>
          <w:szCs w:val="22"/>
        </w:rPr>
        <w:t xml:space="preserve">    </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w:t>
      </w:r>
      <w:r w:rsidR="00E237D4">
        <w:rPr>
          <w:rFonts w:ascii="Arial" w:hAnsi="Arial" w:cs="Arial"/>
          <w:sz w:val="22"/>
          <w:szCs w:val="22"/>
        </w:rPr>
        <w:t>4</w:t>
      </w:r>
      <w:r w:rsidRPr="0040548A">
        <w:rPr>
          <w:rFonts w:ascii="Arial" w:hAnsi="Arial" w:cs="Arial"/>
          <w:sz w:val="22"/>
          <w:szCs w:val="22"/>
        </w:rPr>
        <w:t xml:space="preserve">. </w:t>
      </w:r>
      <w:proofErr w:type="spellStart"/>
      <w:r w:rsidRPr="0040548A">
        <w:rPr>
          <w:rFonts w:ascii="Arial" w:hAnsi="Arial" w:cs="Arial"/>
          <w:sz w:val="22"/>
          <w:szCs w:val="22"/>
        </w:rPr>
        <w:t>Καλλιαντάσης</w:t>
      </w:r>
      <w:proofErr w:type="spellEnd"/>
      <w:r w:rsidRPr="0040548A">
        <w:rPr>
          <w:rFonts w:ascii="Arial" w:hAnsi="Arial" w:cs="Arial"/>
          <w:sz w:val="22"/>
          <w:szCs w:val="22"/>
        </w:rPr>
        <w:t xml:space="preserve"> Χρήστος    </w:t>
      </w:r>
      <w:r>
        <w:rPr>
          <w:rFonts w:ascii="Arial" w:hAnsi="Arial" w:cs="Arial"/>
          <w:sz w:val="22"/>
          <w:szCs w:val="22"/>
        </w:rPr>
        <w:t xml:space="preserve">                               </w:t>
      </w:r>
    </w:p>
    <w:p w:rsidR="0009278F" w:rsidRPr="0040548A" w:rsidRDefault="00E237D4" w:rsidP="0009278F">
      <w:pPr>
        <w:tabs>
          <w:tab w:val="left" w:pos="360"/>
          <w:tab w:val="left" w:pos="6237"/>
        </w:tabs>
        <w:rPr>
          <w:rFonts w:ascii="Arial" w:hAnsi="Arial" w:cs="Arial"/>
          <w:sz w:val="22"/>
          <w:szCs w:val="22"/>
        </w:rPr>
      </w:pPr>
      <w:r>
        <w:rPr>
          <w:rFonts w:ascii="Arial" w:hAnsi="Arial" w:cs="Arial"/>
          <w:sz w:val="22"/>
          <w:szCs w:val="22"/>
        </w:rPr>
        <w:t xml:space="preserve">      5</w:t>
      </w:r>
      <w:r w:rsidR="0009278F" w:rsidRPr="0040548A">
        <w:rPr>
          <w:rFonts w:ascii="Arial" w:hAnsi="Arial" w:cs="Arial"/>
          <w:sz w:val="22"/>
          <w:szCs w:val="22"/>
        </w:rPr>
        <w:t>. Παπαβασιλείου Αικατερίνη</w:t>
      </w:r>
    </w:p>
    <w:p w:rsidR="0009278F" w:rsidRPr="0040548A" w:rsidRDefault="0009278F" w:rsidP="0009278F">
      <w:pPr>
        <w:tabs>
          <w:tab w:val="left" w:pos="360"/>
          <w:tab w:val="left" w:pos="6237"/>
        </w:tabs>
        <w:ind w:right="-335"/>
        <w:rPr>
          <w:rFonts w:ascii="Arial" w:hAnsi="Arial" w:cs="Arial"/>
          <w:sz w:val="22"/>
          <w:szCs w:val="22"/>
        </w:rPr>
      </w:pPr>
      <w:r w:rsidRPr="0040548A">
        <w:rPr>
          <w:rFonts w:ascii="Arial" w:hAnsi="Arial" w:cs="Arial"/>
          <w:sz w:val="22"/>
          <w:szCs w:val="22"/>
        </w:rPr>
        <w:t xml:space="preserve">      </w:t>
      </w:r>
      <w:r w:rsidR="00E237D4">
        <w:rPr>
          <w:rFonts w:ascii="Arial" w:hAnsi="Arial" w:cs="Arial"/>
          <w:sz w:val="22"/>
          <w:szCs w:val="22"/>
        </w:rPr>
        <w:t>6</w:t>
      </w:r>
      <w:r w:rsidRPr="0040548A">
        <w:rPr>
          <w:rFonts w:ascii="Arial" w:hAnsi="Arial" w:cs="Arial"/>
          <w:sz w:val="22"/>
          <w:szCs w:val="22"/>
        </w:rPr>
        <w:t xml:space="preserve">. </w:t>
      </w:r>
      <w:proofErr w:type="spellStart"/>
      <w:r w:rsidR="00E237D4">
        <w:rPr>
          <w:rFonts w:ascii="Arial" w:hAnsi="Arial" w:cs="Arial"/>
          <w:sz w:val="22"/>
          <w:szCs w:val="22"/>
        </w:rPr>
        <w:t>Ταγκαλέγκας</w:t>
      </w:r>
      <w:proofErr w:type="spellEnd"/>
      <w:r w:rsidR="00E237D4">
        <w:rPr>
          <w:rFonts w:ascii="Arial" w:hAnsi="Arial" w:cs="Arial"/>
          <w:sz w:val="22"/>
          <w:szCs w:val="22"/>
        </w:rPr>
        <w:t xml:space="preserve"> Ιωάννης   </w:t>
      </w:r>
      <w:r w:rsidR="0040008F">
        <w:rPr>
          <w:rFonts w:ascii="Arial" w:hAnsi="Arial" w:cs="Arial"/>
          <w:sz w:val="22"/>
          <w:szCs w:val="22"/>
        </w:rPr>
        <w:t>(προσήλθε στο 1</w:t>
      </w:r>
      <w:r w:rsidR="0040008F" w:rsidRPr="0040008F">
        <w:rPr>
          <w:rFonts w:ascii="Arial" w:hAnsi="Arial" w:cs="Arial"/>
          <w:sz w:val="22"/>
          <w:szCs w:val="22"/>
          <w:vertAlign w:val="superscript"/>
        </w:rPr>
        <w:t>ο</w:t>
      </w:r>
      <w:r w:rsidR="0040008F">
        <w:rPr>
          <w:rFonts w:ascii="Arial" w:hAnsi="Arial" w:cs="Arial"/>
          <w:sz w:val="22"/>
          <w:szCs w:val="22"/>
        </w:rPr>
        <w:t xml:space="preserve"> Θ.Η.Δ.)</w:t>
      </w:r>
      <w:r w:rsidR="00E237D4">
        <w:rPr>
          <w:rFonts w:ascii="Arial" w:hAnsi="Arial" w:cs="Arial"/>
          <w:sz w:val="22"/>
          <w:szCs w:val="22"/>
        </w:rPr>
        <w:t xml:space="preserve">                         </w:t>
      </w:r>
      <w:r w:rsidR="00E237D4" w:rsidRPr="0040548A">
        <w:rPr>
          <w:rFonts w:ascii="Arial" w:hAnsi="Arial" w:cs="Arial"/>
          <w:sz w:val="22"/>
          <w:szCs w:val="22"/>
        </w:rPr>
        <w:t xml:space="preserve"> </w:t>
      </w:r>
    </w:p>
    <w:p w:rsidR="0009278F" w:rsidRDefault="0009278F" w:rsidP="0009278F">
      <w:pPr>
        <w:tabs>
          <w:tab w:val="left" w:pos="360"/>
          <w:tab w:val="left" w:pos="6237"/>
        </w:tabs>
        <w:ind w:right="-335"/>
        <w:rPr>
          <w:rFonts w:ascii="Arial" w:hAnsi="Arial" w:cs="Arial"/>
          <w:sz w:val="22"/>
          <w:szCs w:val="22"/>
        </w:rPr>
      </w:pPr>
      <w:r>
        <w:rPr>
          <w:rFonts w:ascii="Arial" w:hAnsi="Arial" w:cs="Arial"/>
          <w:sz w:val="22"/>
          <w:szCs w:val="22"/>
        </w:rPr>
        <w:t xml:space="preserve">      </w:t>
      </w:r>
    </w:p>
    <w:p w:rsidR="0009278F" w:rsidRPr="0040548A" w:rsidRDefault="0009278F" w:rsidP="0009278F">
      <w:pPr>
        <w:tabs>
          <w:tab w:val="left" w:pos="360"/>
          <w:tab w:val="left" w:pos="6237"/>
        </w:tabs>
        <w:ind w:right="-335"/>
        <w:rPr>
          <w:rFonts w:ascii="Arial" w:hAnsi="Arial" w:cs="Arial"/>
          <w:sz w:val="22"/>
          <w:szCs w:val="22"/>
        </w:rPr>
      </w:pPr>
      <w:r w:rsidRPr="0040548A">
        <w:rPr>
          <w:rFonts w:ascii="Arial" w:hAnsi="Arial" w:cs="Arial"/>
          <w:sz w:val="22"/>
          <w:szCs w:val="22"/>
        </w:rPr>
        <w:t xml:space="preserve">      </w:t>
      </w:r>
    </w:p>
    <w:p w:rsidR="0009278F" w:rsidRPr="0040548A" w:rsidRDefault="0009278F" w:rsidP="0009278F">
      <w:pPr>
        <w:tabs>
          <w:tab w:val="left" w:pos="360"/>
          <w:tab w:val="left" w:pos="6237"/>
        </w:tabs>
        <w:rPr>
          <w:rFonts w:ascii="Arial" w:hAnsi="Arial" w:cs="Arial"/>
          <w:sz w:val="22"/>
          <w:szCs w:val="22"/>
        </w:rPr>
      </w:pPr>
      <w:r w:rsidRPr="0040548A">
        <w:rPr>
          <w:rFonts w:ascii="Arial" w:hAnsi="Arial" w:cs="Arial"/>
          <w:sz w:val="22"/>
          <w:szCs w:val="22"/>
        </w:rPr>
        <w:t xml:space="preserve">                                                  </w:t>
      </w:r>
    </w:p>
    <w:p w:rsidR="00C15720" w:rsidRPr="00C15720" w:rsidRDefault="0009278F" w:rsidP="00C15720">
      <w:pPr>
        <w:pStyle w:val="9"/>
        <w:tabs>
          <w:tab w:val="left" w:pos="9750"/>
        </w:tabs>
        <w:suppressAutoHyphens w:val="0"/>
        <w:ind w:left="284"/>
        <w:jc w:val="both"/>
        <w:rPr>
          <w:rFonts w:ascii="Arial" w:eastAsia="Arial" w:hAnsi="Arial" w:cs="Arial"/>
          <w:b w:val="0"/>
          <w:szCs w:val="22"/>
        </w:rPr>
      </w:pPr>
      <w:r w:rsidRPr="00C15720">
        <w:rPr>
          <w:rFonts w:ascii="Arial" w:eastAsia="Arial" w:hAnsi="Arial" w:cs="Arial"/>
          <w:szCs w:val="22"/>
        </w:rPr>
        <w:t xml:space="preserve">      </w:t>
      </w:r>
      <w:r w:rsidR="00395318" w:rsidRPr="00C15720">
        <w:rPr>
          <w:rFonts w:ascii="Arial" w:eastAsia="Arial" w:hAnsi="Arial" w:cs="Arial"/>
          <w:b w:val="0"/>
          <w:szCs w:val="22"/>
        </w:rPr>
        <w:t xml:space="preserve">Ο </w:t>
      </w:r>
      <w:r w:rsidRPr="00C15720">
        <w:rPr>
          <w:rFonts w:ascii="Arial" w:eastAsia="Arial" w:hAnsi="Arial" w:cs="Arial"/>
          <w:b w:val="0"/>
          <w:szCs w:val="22"/>
        </w:rPr>
        <w:t xml:space="preserve"> Πρ</w:t>
      </w:r>
      <w:r w:rsidR="00C15720">
        <w:rPr>
          <w:rFonts w:ascii="Arial" w:eastAsia="Arial" w:hAnsi="Arial" w:cs="Arial"/>
          <w:b w:val="0"/>
          <w:szCs w:val="22"/>
        </w:rPr>
        <w:t>όε</w:t>
      </w:r>
      <w:r w:rsidRPr="00C15720">
        <w:rPr>
          <w:rFonts w:ascii="Arial" w:eastAsia="Arial" w:hAnsi="Arial" w:cs="Arial"/>
          <w:b w:val="0"/>
          <w:szCs w:val="22"/>
        </w:rPr>
        <w:t>δρο</w:t>
      </w:r>
      <w:r w:rsidR="00395318" w:rsidRPr="00C15720">
        <w:rPr>
          <w:rFonts w:ascii="Arial" w:eastAsia="Arial" w:hAnsi="Arial" w:cs="Arial"/>
          <w:b w:val="0"/>
          <w:szCs w:val="22"/>
        </w:rPr>
        <w:t xml:space="preserve">ς </w:t>
      </w:r>
      <w:r w:rsidRPr="00C15720">
        <w:rPr>
          <w:rFonts w:ascii="Arial" w:eastAsia="Arial" w:hAnsi="Arial" w:cs="Arial"/>
          <w:b w:val="0"/>
          <w:szCs w:val="22"/>
        </w:rPr>
        <w:t xml:space="preserve"> της Δημοτικής  Επιτροπής </w:t>
      </w:r>
      <w:r w:rsidR="00C15720" w:rsidRPr="00C15720">
        <w:rPr>
          <w:rFonts w:ascii="Arial" w:eastAsia="Arial" w:hAnsi="Arial" w:cs="Arial"/>
          <w:b w:val="0"/>
          <w:szCs w:val="22"/>
        </w:rPr>
        <w:t xml:space="preserve">ενημέρωσε το σώμα ότι υποβλήθηκε το </w:t>
      </w:r>
      <w:proofErr w:type="spellStart"/>
      <w:r w:rsidR="00C15720" w:rsidRPr="00C15720">
        <w:rPr>
          <w:rFonts w:ascii="Arial" w:eastAsia="Arial" w:hAnsi="Arial" w:cs="Arial"/>
          <w:b w:val="0"/>
          <w:szCs w:val="22"/>
        </w:rPr>
        <w:t>υπ΄αριθμ</w:t>
      </w:r>
      <w:proofErr w:type="spellEnd"/>
      <w:r w:rsidR="00C15720" w:rsidRPr="00C15720">
        <w:rPr>
          <w:rFonts w:ascii="Arial" w:eastAsia="Arial" w:hAnsi="Arial" w:cs="Arial"/>
          <w:b w:val="0"/>
          <w:szCs w:val="22"/>
        </w:rPr>
        <w:t xml:space="preserve">. </w:t>
      </w:r>
      <w:proofErr w:type="spellStart"/>
      <w:r w:rsidR="00C15720" w:rsidRPr="00C15720">
        <w:rPr>
          <w:rFonts w:ascii="Arial" w:eastAsia="Arial" w:hAnsi="Arial" w:cs="Arial"/>
          <w:b w:val="0"/>
          <w:szCs w:val="22"/>
        </w:rPr>
        <w:t>πρωτ</w:t>
      </w:r>
      <w:proofErr w:type="spellEnd"/>
      <w:r w:rsidR="00C15720" w:rsidRPr="00C15720">
        <w:rPr>
          <w:rFonts w:ascii="Arial" w:eastAsia="Arial" w:hAnsi="Arial" w:cs="Arial"/>
          <w:b w:val="0"/>
          <w:szCs w:val="22"/>
        </w:rPr>
        <w:t xml:space="preserve">. 6012/27-03-2025 έγγραφο του Τμ. Προϋπολογισμού , Λογιστηρίου &amp; Προμηθειών  του </w:t>
      </w:r>
      <w:r w:rsidR="00C15720" w:rsidRPr="00C15720">
        <w:rPr>
          <w:rFonts w:ascii="Arial" w:hAnsi="Arial" w:cs="Arial"/>
          <w:b w:val="0"/>
          <w:szCs w:val="22"/>
        </w:rPr>
        <w:t xml:space="preserve">Δήμου </w:t>
      </w:r>
      <w:proofErr w:type="spellStart"/>
      <w:r w:rsidR="00C15720" w:rsidRPr="00C15720">
        <w:rPr>
          <w:rFonts w:ascii="Arial" w:hAnsi="Arial" w:cs="Arial"/>
          <w:b w:val="0"/>
          <w:szCs w:val="22"/>
        </w:rPr>
        <w:t>Λεβαδέων</w:t>
      </w:r>
      <w:proofErr w:type="spellEnd"/>
      <w:r w:rsidR="00C15720" w:rsidRPr="00C15720">
        <w:rPr>
          <w:rFonts w:ascii="Arial" w:hAnsi="Arial" w:cs="Arial"/>
          <w:b w:val="0"/>
          <w:szCs w:val="22"/>
        </w:rPr>
        <w:t xml:space="preserve"> με τίτλο :</w:t>
      </w:r>
      <w:r w:rsidR="00C15720" w:rsidRPr="00C15720">
        <w:rPr>
          <w:rFonts w:ascii="Arial" w:eastAsia="SimSun" w:hAnsi="Arial" w:cs="Arial"/>
          <w:b w:val="0"/>
          <w:szCs w:val="22"/>
          <w:highlight w:val="white"/>
        </w:rPr>
        <w:t xml:space="preserve"> </w:t>
      </w:r>
      <w:proofErr w:type="spellStart"/>
      <w:r w:rsidR="00C15720" w:rsidRPr="00C15720">
        <w:rPr>
          <w:rFonts w:ascii="Arial" w:eastAsia="SimSun" w:hAnsi="Arial" w:cs="Arial"/>
          <w:b w:val="0"/>
          <w:i/>
          <w:szCs w:val="22"/>
          <w:highlight w:val="white"/>
        </w:rPr>
        <w:t>΄΄</w:t>
      </w:r>
      <w:r w:rsidR="00C15720" w:rsidRPr="00C15720">
        <w:rPr>
          <w:rFonts w:ascii="Arial" w:eastAsia="SimSun" w:hAnsi="Arial" w:cs="Arial"/>
          <w:b w:val="0"/>
          <w:bCs w:val="0"/>
          <w:i/>
          <w:szCs w:val="22"/>
          <w:highlight w:val="white"/>
        </w:rPr>
        <w:t>Εξειδίκευση</w:t>
      </w:r>
      <w:proofErr w:type="spellEnd"/>
      <w:r w:rsidR="00C15720" w:rsidRPr="00C15720">
        <w:rPr>
          <w:rFonts w:ascii="Arial" w:eastAsia="SimSun" w:hAnsi="Arial" w:cs="Arial"/>
          <w:b w:val="0"/>
          <w:bCs w:val="0"/>
          <w:i/>
          <w:szCs w:val="22"/>
          <w:highlight w:val="white"/>
        </w:rPr>
        <w:t xml:space="preserve"> πίστωσης ποσού 2.226,68 € για την πραγματοποίηση αθλητικής εκδήλωσης με την Δημοτική Κοινότητα Δαύλειας του «1</w:t>
      </w:r>
      <w:r w:rsidR="00C15720" w:rsidRPr="00C15720">
        <w:rPr>
          <w:rFonts w:ascii="Arial" w:eastAsia="SimSun" w:hAnsi="Arial" w:cs="Arial"/>
          <w:b w:val="0"/>
          <w:bCs w:val="0"/>
          <w:i/>
          <w:szCs w:val="22"/>
          <w:highlight w:val="white"/>
          <w:vertAlign w:val="superscript"/>
        </w:rPr>
        <w:t>ου</w:t>
      </w:r>
      <w:r w:rsidR="00C15720" w:rsidRPr="00C15720">
        <w:rPr>
          <w:rFonts w:ascii="Arial" w:eastAsia="SimSun" w:hAnsi="Arial" w:cs="Arial"/>
          <w:b w:val="0"/>
          <w:bCs w:val="0"/>
          <w:i/>
          <w:szCs w:val="22"/>
          <w:highlight w:val="white"/>
        </w:rPr>
        <w:t xml:space="preserve"> Αγώνα Δρόμου “</w:t>
      </w:r>
      <w:proofErr w:type="spellStart"/>
      <w:r w:rsidR="00C15720" w:rsidRPr="00C15720">
        <w:rPr>
          <w:rFonts w:ascii="Arial" w:eastAsia="SimSun" w:hAnsi="Arial" w:cs="Arial"/>
          <w:b w:val="0"/>
          <w:bCs w:val="0"/>
          <w:i/>
          <w:szCs w:val="22"/>
          <w:highlight w:val="white"/>
        </w:rPr>
        <w:t>Πλατανοθεραπεία</w:t>
      </w:r>
      <w:proofErr w:type="spellEnd"/>
      <w:r w:rsidR="00C15720" w:rsidRPr="00C15720">
        <w:rPr>
          <w:rFonts w:ascii="Arial" w:eastAsia="SimSun" w:hAnsi="Arial" w:cs="Arial"/>
          <w:b w:val="0"/>
          <w:bCs w:val="0"/>
          <w:i/>
          <w:szCs w:val="22"/>
          <w:highlight w:val="white"/>
        </w:rPr>
        <w:t>” Δαύλεια – Παρνασσού</w:t>
      </w:r>
      <w:r w:rsidR="00C15720" w:rsidRPr="00C15720">
        <w:rPr>
          <w:rFonts w:ascii="Arial" w:eastAsia="SimSun" w:hAnsi="Arial" w:cs="Arial"/>
          <w:b w:val="0"/>
          <w:szCs w:val="22"/>
          <w:highlight w:val="white"/>
        </w:rPr>
        <w:t xml:space="preserve"> </w:t>
      </w:r>
      <w:proofErr w:type="spellStart"/>
      <w:r w:rsidR="00C15720">
        <w:rPr>
          <w:rFonts w:ascii="Arial" w:eastAsia="SimSun" w:hAnsi="Arial" w:cs="Arial"/>
          <w:b w:val="0"/>
          <w:szCs w:val="22"/>
          <w:highlight w:val="white"/>
        </w:rPr>
        <w:t>΄΄</w:t>
      </w:r>
      <w:r w:rsidR="00C15720" w:rsidRPr="00C15720">
        <w:rPr>
          <w:rFonts w:ascii="Arial" w:eastAsia="SimSun" w:hAnsi="Arial" w:cs="Arial"/>
          <w:b w:val="0"/>
          <w:szCs w:val="22"/>
          <w:highlight w:val="white"/>
        </w:rPr>
        <w:t>,</w:t>
      </w:r>
      <w:r w:rsidR="00C15720" w:rsidRPr="00C15720">
        <w:rPr>
          <w:rFonts w:ascii="Arial" w:eastAsia="SimSun" w:hAnsi="Arial" w:cs="Arial"/>
          <w:b w:val="0"/>
          <w:szCs w:val="22"/>
        </w:rPr>
        <w:t>για</w:t>
      </w:r>
      <w:proofErr w:type="spellEnd"/>
      <w:r w:rsidR="00C15720" w:rsidRPr="00C15720">
        <w:rPr>
          <w:rFonts w:ascii="Arial" w:eastAsia="SimSun" w:hAnsi="Arial" w:cs="Arial"/>
          <w:b w:val="0"/>
          <w:szCs w:val="22"/>
        </w:rPr>
        <w:t xml:space="preserve"> συζήτηση του θέματος </w:t>
      </w:r>
      <w:r w:rsidR="00C15720" w:rsidRPr="00C15720">
        <w:rPr>
          <w:rFonts w:ascii="Arial" w:hAnsi="Arial" w:cs="Arial"/>
          <w:b w:val="0"/>
          <w:szCs w:val="22"/>
        </w:rPr>
        <w:t>εκτός ημερήσιας διάταξης ως κατεπείγον .</w:t>
      </w:r>
      <w:r w:rsidR="00C15720" w:rsidRPr="00C15720">
        <w:rPr>
          <w:rFonts w:ascii="Arial" w:eastAsia="Arial" w:hAnsi="Arial" w:cs="Arial"/>
          <w:b w:val="0"/>
          <w:szCs w:val="22"/>
        </w:rPr>
        <w:t xml:space="preserve"> </w:t>
      </w:r>
    </w:p>
    <w:p w:rsidR="00C15720" w:rsidRDefault="00C15720" w:rsidP="00C15720">
      <w:pPr>
        <w:pStyle w:val="ad"/>
        <w:ind w:left="142"/>
        <w:rPr>
          <w:rFonts w:ascii="Arial" w:hAnsi="Arial" w:cs="Arial"/>
          <w:sz w:val="22"/>
          <w:szCs w:val="22"/>
        </w:rPr>
      </w:pPr>
      <w:r w:rsidRPr="00CD0EB1">
        <w:rPr>
          <w:rFonts w:ascii="Arial" w:eastAsia="Arial" w:hAnsi="Arial" w:cs="Arial"/>
          <w:sz w:val="22"/>
          <w:szCs w:val="22"/>
        </w:rPr>
        <w:t xml:space="preserve">Το κατεπείγον του θέματος </w:t>
      </w:r>
      <w:r w:rsidRPr="00CD0EB1">
        <w:rPr>
          <w:rFonts w:ascii="Arial" w:hAnsi="Arial" w:cs="Arial"/>
          <w:sz w:val="22"/>
          <w:szCs w:val="22"/>
          <w:highlight w:val="white"/>
        </w:rPr>
        <w:t>έγκειται στα στενά χρονικά όρια που υπάρχουν για την ολοκλήρωση της διοικητικής διαδικασίας για την πραγματοποίηση της εν λόγω εκδήλωσης</w:t>
      </w:r>
      <w:r w:rsidRPr="00CD0EB1">
        <w:rPr>
          <w:rFonts w:ascii="Arial" w:hAnsi="Arial" w:cs="Arial"/>
          <w:sz w:val="22"/>
          <w:szCs w:val="22"/>
        </w:rPr>
        <w:t>.</w:t>
      </w:r>
      <w:r w:rsidRPr="008C376C">
        <w:rPr>
          <w:rFonts w:ascii="Arial" w:hAnsi="Arial" w:cs="Arial"/>
          <w:sz w:val="22"/>
          <w:szCs w:val="22"/>
        </w:rPr>
        <w:t xml:space="preserve">  </w:t>
      </w:r>
    </w:p>
    <w:p w:rsidR="00C15720" w:rsidRPr="008C376C" w:rsidRDefault="00C15720" w:rsidP="00C15720">
      <w:pPr>
        <w:pStyle w:val="ad"/>
        <w:ind w:left="142"/>
        <w:rPr>
          <w:rFonts w:ascii="Arial" w:eastAsia="Arial" w:hAnsi="Arial" w:cs="Arial"/>
          <w:b/>
          <w:bCs/>
          <w:iCs/>
          <w:sz w:val="22"/>
          <w:szCs w:val="22"/>
        </w:rPr>
      </w:pPr>
      <w:r w:rsidRPr="008C376C">
        <w:rPr>
          <w:rFonts w:ascii="Arial" w:hAnsi="Arial" w:cs="Arial"/>
          <w:sz w:val="22"/>
          <w:szCs w:val="22"/>
        </w:rPr>
        <w:t xml:space="preserve">  Σύμφωνα με τις διατάξεις του άρθρου 75  παρ. 3 του </w:t>
      </w:r>
      <w:r w:rsidRPr="008C376C">
        <w:rPr>
          <w:rFonts w:ascii="Arial" w:eastAsia="Arial" w:hAnsi="Arial" w:cs="Arial"/>
          <w:iCs/>
          <w:sz w:val="22"/>
          <w:szCs w:val="22"/>
        </w:rPr>
        <w:t xml:space="preserve">Ν. 3852/2010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w:t>
      </w:r>
      <w:proofErr w:type="spellStart"/>
      <w:r w:rsidRPr="008C376C">
        <w:rPr>
          <w:rFonts w:ascii="Arial" w:eastAsia="Arial" w:hAnsi="Arial" w:cs="Arial"/>
          <w:iCs/>
          <w:sz w:val="22"/>
          <w:szCs w:val="22"/>
        </w:rPr>
        <w:t>γι΄</w:t>
      </w:r>
      <w:proofErr w:type="spellEnd"/>
      <w:r w:rsidRPr="008C376C">
        <w:rPr>
          <w:rFonts w:ascii="Arial" w:eastAsia="Arial" w:hAnsi="Arial" w:cs="Arial"/>
          <w:iCs/>
          <w:sz w:val="22"/>
          <w:szCs w:val="22"/>
        </w:rPr>
        <w:t xml:space="preserve"> αυτό με την ίδια πλειοψηφία , πριν από την έναρξη της συζήτησης των θεμάτων της ημερήσιας διάταξης.</w:t>
      </w:r>
    </w:p>
    <w:p w:rsidR="00C15720" w:rsidRPr="008C376C" w:rsidRDefault="00C15720" w:rsidP="00C15720">
      <w:pPr>
        <w:pStyle w:val="af2"/>
        <w:spacing w:line="276" w:lineRule="auto"/>
        <w:ind w:firstLine="0"/>
        <w:rPr>
          <w:rFonts w:ascii="Arial" w:hAnsi="Arial" w:cs="Arial"/>
          <w:sz w:val="22"/>
          <w:szCs w:val="22"/>
        </w:rPr>
      </w:pPr>
      <w:r w:rsidRPr="008C376C">
        <w:rPr>
          <w:rFonts w:ascii="Arial" w:eastAsia="Arial" w:hAnsi="Arial" w:cs="Arial"/>
          <w:bCs/>
          <w:iCs/>
          <w:sz w:val="22"/>
          <w:szCs w:val="22"/>
        </w:rPr>
        <w:t xml:space="preserve">    Ακολούθως ο </w:t>
      </w:r>
      <w:r>
        <w:rPr>
          <w:rFonts w:ascii="Arial" w:eastAsia="Arial" w:hAnsi="Arial" w:cs="Arial"/>
          <w:bCs/>
          <w:iCs/>
          <w:sz w:val="22"/>
          <w:szCs w:val="22"/>
        </w:rPr>
        <w:t xml:space="preserve">Πρόεδρος </w:t>
      </w:r>
      <w:r w:rsidRPr="008C376C">
        <w:rPr>
          <w:rFonts w:ascii="Arial" w:eastAsia="Arial" w:hAnsi="Arial" w:cs="Arial"/>
          <w:bCs/>
          <w:iCs/>
          <w:sz w:val="22"/>
          <w:szCs w:val="22"/>
        </w:rPr>
        <w:t xml:space="preserve"> κάλεσε τα μέλη να αποφασίσουν για το κατεπείγον του θέματος και την συζήτησή του πριν από την έναρξη της συζήτησης των θεμάτων που είναι εγγεγραμμένα στην ημερήσια διάταξη της συνεδρίασης σύμφωνα με την παραπάνω διάταξη.</w:t>
      </w:r>
    </w:p>
    <w:p w:rsidR="00C15720" w:rsidRPr="008C376C" w:rsidRDefault="00C15720" w:rsidP="00C15720">
      <w:pPr>
        <w:widowControl w:val="0"/>
        <w:spacing w:line="276" w:lineRule="auto"/>
        <w:jc w:val="both"/>
        <w:rPr>
          <w:rFonts w:ascii="Arial" w:eastAsia="Arial" w:hAnsi="Arial" w:cs="Arial"/>
          <w:sz w:val="22"/>
          <w:szCs w:val="22"/>
        </w:rPr>
      </w:pPr>
      <w:r w:rsidRPr="008C376C">
        <w:rPr>
          <w:rFonts w:ascii="Arial" w:eastAsia="Arial" w:hAnsi="Arial" w:cs="Arial"/>
          <w:sz w:val="22"/>
          <w:szCs w:val="22"/>
        </w:rPr>
        <w:t xml:space="preserve">  Με ομόφωνη απόφασή τους τα μέλη της Επιτροπής δέχθηκαν  το κατεπείγον του θέματος που τέθηκε για συζήτηση εκτός ημερησίας .     </w:t>
      </w:r>
      <w:r w:rsidRPr="008C376C">
        <w:rPr>
          <w:rFonts w:eastAsia="Arial"/>
          <w:sz w:val="22"/>
          <w:szCs w:val="22"/>
        </w:rPr>
        <w:t xml:space="preserve">   </w:t>
      </w:r>
    </w:p>
    <w:p w:rsidR="00C15720" w:rsidRDefault="00C15720" w:rsidP="00C15720">
      <w:pPr>
        <w:jc w:val="both"/>
        <w:rPr>
          <w:rFonts w:ascii="Arial" w:hAnsi="Arial" w:cs="Arial"/>
          <w:spacing w:val="-3"/>
          <w:sz w:val="22"/>
          <w:szCs w:val="22"/>
        </w:rPr>
      </w:pPr>
      <w:r>
        <w:rPr>
          <w:rFonts w:ascii="Arial" w:eastAsia="Arial" w:hAnsi="Arial" w:cs="Arial"/>
          <w:sz w:val="22"/>
          <w:szCs w:val="22"/>
        </w:rPr>
        <w:lastRenderedPageBreak/>
        <w:t xml:space="preserve">     </w:t>
      </w:r>
      <w:r w:rsidRPr="008A1395">
        <w:rPr>
          <w:rFonts w:ascii="Arial" w:eastAsia="Arial" w:hAnsi="Arial" w:cs="Arial"/>
          <w:sz w:val="22"/>
          <w:szCs w:val="22"/>
        </w:rPr>
        <w:t xml:space="preserve"> </w:t>
      </w:r>
      <w:r w:rsidRPr="00321816">
        <w:rPr>
          <w:rFonts w:ascii="Arial" w:eastAsia="Arial" w:hAnsi="Arial" w:cs="Arial"/>
          <w:sz w:val="22"/>
          <w:szCs w:val="22"/>
        </w:rPr>
        <w:t xml:space="preserve">Κατόπιν  </w:t>
      </w:r>
      <w:r>
        <w:rPr>
          <w:rFonts w:ascii="Arial" w:eastAsia="Arial" w:hAnsi="Arial" w:cs="Arial"/>
          <w:sz w:val="22"/>
          <w:szCs w:val="22"/>
        </w:rPr>
        <w:t xml:space="preserve">ο Πρόεδρος </w:t>
      </w:r>
      <w:r w:rsidRPr="00321816">
        <w:rPr>
          <w:rFonts w:ascii="Arial" w:eastAsia="Arial" w:hAnsi="Arial" w:cs="Arial"/>
          <w:sz w:val="22"/>
          <w:szCs w:val="22"/>
        </w:rPr>
        <w:t xml:space="preserve"> της Δημοτικής  Επιτροπής έθεσε υπόψη των μελών </w:t>
      </w:r>
      <w:r w:rsidRPr="00824EAF">
        <w:rPr>
          <w:rFonts w:ascii="Arial" w:eastAsia="Arial" w:hAnsi="Arial" w:cs="Arial"/>
          <w:sz w:val="22"/>
          <w:szCs w:val="22"/>
        </w:rPr>
        <w:t xml:space="preserve">το   </w:t>
      </w:r>
      <w:proofErr w:type="spellStart"/>
      <w:r w:rsidRPr="00824EAF">
        <w:rPr>
          <w:rFonts w:ascii="Arial" w:eastAsia="Arial" w:hAnsi="Arial" w:cs="Arial"/>
          <w:sz w:val="22"/>
          <w:szCs w:val="22"/>
        </w:rPr>
        <w:t>υπ΄αριθμ</w:t>
      </w:r>
      <w:proofErr w:type="spellEnd"/>
      <w:r w:rsidRPr="00824EAF">
        <w:rPr>
          <w:rFonts w:ascii="Arial" w:eastAsia="Arial" w:hAnsi="Arial" w:cs="Arial"/>
          <w:sz w:val="22"/>
          <w:szCs w:val="22"/>
        </w:rPr>
        <w:t xml:space="preserve">. </w:t>
      </w:r>
      <w:proofErr w:type="spellStart"/>
      <w:r w:rsidRPr="00824EAF">
        <w:rPr>
          <w:rFonts w:ascii="Arial" w:eastAsia="Arial" w:hAnsi="Arial" w:cs="Arial"/>
          <w:sz w:val="22"/>
          <w:szCs w:val="22"/>
        </w:rPr>
        <w:t>πρωτ</w:t>
      </w:r>
      <w:proofErr w:type="spellEnd"/>
      <w:r w:rsidRPr="00824EAF">
        <w:rPr>
          <w:rFonts w:ascii="Arial" w:eastAsia="Arial" w:hAnsi="Arial" w:cs="Arial"/>
          <w:sz w:val="22"/>
          <w:szCs w:val="22"/>
        </w:rPr>
        <w:t xml:space="preserve">.  </w:t>
      </w:r>
      <w:r>
        <w:rPr>
          <w:rFonts w:ascii="Arial" w:eastAsia="Arial" w:hAnsi="Arial" w:cs="Arial"/>
          <w:sz w:val="22"/>
          <w:szCs w:val="22"/>
        </w:rPr>
        <w:t>6012</w:t>
      </w:r>
      <w:r w:rsidRPr="00870EBC">
        <w:rPr>
          <w:rFonts w:ascii="Arial" w:eastAsia="Arial" w:hAnsi="Arial" w:cs="Arial"/>
          <w:sz w:val="22"/>
          <w:szCs w:val="22"/>
        </w:rPr>
        <w:t>/</w:t>
      </w:r>
      <w:r>
        <w:rPr>
          <w:rFonts w:ascii="Arial" w:eastAsia="Arial" w:hAnsi="Arial" w:cs="Arial"/>
          <w:sz w:val="22"/>
          <w:szCs w:val="22"/>
        </w:rPr>
        <w:t>27</w:t>
      </w:r>
      <w:r w:rsidRPr="00870EBC">
        <w:rPr>
          <w:rFonts w:ascii="Arial" w:eastAsia="Arial" w:hAnsi="Arial" w:cs="Arial"/>
          <w:sz w:val="22"/>
          <w:szCs w:val="22"/>
        </w:rPr>
        <w:t>-0</w:t>
      </w:r>
      <w:r>
        <w:rPr>
          <w:rFonts w:ascii="Arial" w:eastAsia="Arial" w:hAnsi="Arial" w:cs="Arial"/>
          <w:sz w:val="22"/>
          <w:szCs w:val="22"/>
        </w:rPr>
        <w:t>3</w:t>
      </w:r>
      <w:r w:rsidRPr="00870EBC">
        <w:rPr>
          <w:rFonts w:ascii="Arial" w:eastAsia="Arial" w:hAnsi="Arial" w:cs="Arial"/>
          <w:sz w:val="22"/>
          <w:szCs w:val="22"/>
        </w:rPr>
        <w:t>-202</w:t>
      </w:r>
      <w:r>
        <w:rPr>
          <w:rFonts w:ascii="Arial" w:eastAsia="Arial" w:hAnsi="Arial" w:cs="Arial"/>
          <w:sz w:val="22"/>
          <w:szCs w:val="22"/>
        </w:rPr>
        <w:t>5</w:t>
      </w:r>
      <w:r w:rsidRPr="00870EBC">
        <w:rPr>
          <w:rFonts w:ascii="Arial" w:eastAsia="Arial" w:hAnsi="Arial" w:cs="Arial"/>
          <w:sz w:val="22"/>
          <w:szCs w:val="22"/>
        </w:rPr>
        <w:t xml:space="preserve"> </w:t>
      </w:r>
      <w:r w:rsidRPr="00824EAF">
        <w:rPr>
          <w:rFonts w:ascii="Arial" w:eastAsia="Arial" w:hAnsi="Arial" w:cs="Arial"/>
          <w:sz w:val="22"/>
          <w:szCs w:val="22"/>
        </w:rPr>
        <w:t xml:space="preserve">έγγραφο </w:t>
      </w:r>
      <w:r w:rsidRPr="00D232B8">
        <w:rPr>
          <w:rFonts w:ascii="Arial" w:eastAsia="Arial" w:hAnsi="Arial" w:cs="Arial"/>
          <w:sz w:val="22"/>
          <w:szCs w:val="22"/>
        </w:rPr>
        <w:t xml:space="preserve">του Τμ. Προϋπολογισμού , Λογιστηρίου &amp; Προμηθειών  του </w:t>
      </w:r>
      <w:r w:rsidRPr="00D232B8">
        <w:rPr>
          <w:rFonts w:ascii="Arial" w:hAnsi="Arial" w:cs="Arial"/>
          <w:sz w:val="22"/>
          <w:szCs w:val="22"/>
        </w:rPr>
        <w:t xml:space="preserve">Δήμου </w:t>
      </w:r>
      <w:proofErr w:type="spellStart"/>
      <w:r w:rsidRPr="00D232B8">
        <w:rPr>
          <w:rFonts w:ascii="Arial" w:hAnsi="Arial" w:cs="Arial"/>
          <w:sz w:val="22"/>
          <w:szCs w:val="22"/>
        </w:rPr>
        <w:t>Λεβαδέων</w:t>
      </w:r>
      <w:proofErr w:type="spellEnd"/>
      <w:r w:rsidRPr="00D232B8">
        <w:rPr>
          <w:rFonts w:ascii="Arial" w:hAnsi="Arial" w:cs="Arial"/>
          <w:spacing w:val="-3"/>
          <w:sz w:val="22"/>
          <w:szCs w:val="22"/>
        </w:rPr>
        <w:t xml:space="preserve"> </w:t>
      </w:r>
      <w:r>
        <w:rPr>
          <w:rFonts w:ascii="Arial" w:hAnsi="Arial" w:cs="Arial"/>
          <w:spacing w:val="-3"/>
          <w:sz w:val="22"/>
          <w:szCs w:val="22"/>
        </w:rPr>
        <w:t>στο οποίο αναφέρονται</w:t>
      </w:r>
    </w:p>
    <w:p w:rsidR="00C15720" w:rsidRPr="00F93DA7" w:rsidRDefault="00C15720" w:rsidP="00C15720">
      <w:pPr>
        <w:ind w:left="720"/>
        <w:rPr>
          <w:rFonts w:ascii="Arial" w:hAnsi="Arial" w:cs="Arial"/>
          <w:i/>
          <w:sz w:val="22"/>
          <w:szCs w:val="22"/>
        </w:rPr>
      </w:pPr>
      <w:r w:rsidRPr="00F93DA7">
        <w:rPr>
          <w:rFonts w:ascii="Arial" w:hAnsi="Arial" w:cs="Arial"/>
          <w:i/>
          <w:sz w:val="22"/>
          <w:szCs w:val="22"/>
          <w:highlight w:val="white"/>
        </w:rPr>
        <w:t>Έχοντας υπόψη:</w:t>
      </w:r>
    </w:p>
    <w:p w:rsidR="00C15720" w:rsidRPr="00F93DA7" w:rsidRDefault="00C15720" w:rsidP="00C15720">
      <w:pPr>
        <w:widowControl w:val="0"/>
        <w:numPr>
          <w:ilvl w:val="0"/>
          <w:numId w:val="5"/>
        </w:numPr>
        <w:spacing w:line="276" w:lineRule="auto"/>
        <w:jc w:val="both"/>
        <w:rPr>
          <w:rFonts w:ascii="Arial" w:hAnsi="Arial" w:cs="Arial"/>
          <w:i/>
          <w:sz w:val="22"/>
          <w:szCs w:val="22"/>
        </w:rPr>
      </w:pPr>
      <w:r w:rsidRPr="00F93DA7">
        <w:rPr>
          <w:rFonts w:ascii="Arial" w:hAnsi="Arial" w:cs="Arial"/>
          <w:i/>
          <w:sz w:val="22"/>
          <w:szCs w:val="22"/>
        </w:rPr>
        <w:t>Την παρ.1 του άρθρου 14 του Ν.4625/31-8-2019 (ΦΕΚ 139 τ.Α΄/31-8-2019) καθώς και την</w:t>
      </w:r>
      <w:r w:rsidRPr="00F93DA7">
        <w:rPr>
          <w:rFonts w:ascii="Arial" w:hAnsi="Arial" w:cs="Arial"/>
          <w:i/>
          <w:sz w:val="22"/>
          <w:szCs w:val="22"/>
          <w:highlight w:val="white"/>
        </w:rPr>
        <w:t xml:space="preserve"> παρ.1 του άρθρου 203 του Ν.4555/18 όπου:</w:t>
      </w:r>
    </w:p>
    <w:p w:rsidR="00C15720" w:rsidRPr="00F93DA7" w:rsidRDefault="00C15720" w:rsidP="00C15720">
      <w:pPr>
        <w:spacing w:line="276" w:lineRule="auto"/>
        <w:ind w:left="720"/>
        <w:jc w:val="both"/>
        <w:rPr>
          <w:rFonts w:ascii="Arial" w:hAnsi="Arial" w:cs="Arial"/>
          <w:i/>
          <w:sz w:val="22"/>
          <w:szCs w:val="22"/>
          <w:highlight w:val="white"/>
        </w:rPr>
      </w:pPr>
      <w:r w:rsidRPr="00F93DA7">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C15720" w:rsidRPr="00F93DA7" w:rsidRDefault="00C15720" w:rsidP="00C15720">
      <w:pPr>
        <w:widowControl w:val="0"/>
        <w:numPr>
          <w:ilvl w:val="0"/>
          <w:numId w:val="5"/>
        </w:numPr>
        <w:spacing w:line="276" w:lineRule="auto"/>
        <w:jc w:val="both"/>
        <w:rPr>
          <w:rFonts w:ascii="Arial" w:hAnsi="Arial" w:cs="Arial"/>
          <w:i/>
          <w:sz w:val="22"/>
          <w:szCs w:val="22"/>
          <w:highlight w:val="white"/>
        </w:rPr>
      </w:pPr>
      <w:r w:rsidRPr="00F93DA7">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F93DA7">
        <w:rPr>
          <w:rFonts w:ascii="Arial" w:hAnsi="Arial" w:cs="Arial"/>
          <w:i/>
          <w:sz w:val="22"/>
          <w:szCs w:val="22"/>
          <w:highlight w:val="white"/>
        </w:rPr>
        <w:t>τ.Α΄</w:t>
      </w:r>
      <w:proofErr w:type="spellEnd"/>
      <w:r w:rsidRPr="00F93DA7">
        <w:rPr>
          <w:rFonts w:ascii="Arial" w:hAnsi="Arial" w:cs="Arial"/>
          <w:i/>
          <w:sz w:val="22"/>
          <w:szCs w:val="22"/>
          <w:highlight w:val="white"/>
        </w:rPr>
        <w:t>) και με το άρθρο 31 Ν.5013/2023 (ΦΕΚ Α 12-19.1.2023).</w:t>
      </w:r>
    </w:p>
    <w:p w:rsidR="00C15720" w:rsidRPr="00F93DA7" w:rsidRDefault="00C15720" w:rsidP="00C15720">
      <w:pPr>
        <w:widowControl w:val="0"/>
        <w:numPr>
          <w:ilvl w:val="0"/>
          <w:numId w:val="5"/>
        </w:numPr>
        <w:spacing w:line="276" w:lineRule="auto"/>
        <w:jc w:val="both"/>
        <w:rPr>
          <w:rFonts w:ascii="Arial" w:hAnsi="Arial" w:cs="Arial"/>
          <w:i/>
          <w:sz w:val="22"/>
          <w:szCs w:val="22"/>
          <w:highlight w:val="white"/>
        </w:rPr>
      </w:pPr>
      <w:r w:rsidRPr="00F93DA7">
        <w:rPr>
          <w:rFonts w:ascii="Arial" w:hAnsi="Arial" w:cs="Arial"/>
          <w:i/>
          <w:sz w:val="22"/>
          <w:szCs w:val="22"/>
          <w:highlight w:val="white"/>
        </w:rPr>
        <w:t>Όπου οικονομική επιτροπή εφεξής νοείται η δημοτική επιτροπή, η οποία ασκεί τις</w:t>
      </w:r>
      <w:r w:rsidRPr="00F93DA7">
        <w:rPr>
          <w:rFonts w:ascii="Arial" w:hAnsi="Arial" w:cs="Arial"/>
          <w:i/>
          <w:sz w:val="22"/>
          <w:szCs w:val="22"/>
          <w:highlight w:val="white"/>
        </w:rPr>
        <w:br/>
        <w:t>αρμοδιότητες αυτές (άρθρο 74Α παρ.1 ν.3852/10, όπως προστέθηκε από το άρθρο 9</w:t>
      </w:r>
      <w:r w:rsidRPr="00F93DA7">
        <w:rPr>
          <w:rFonts w:ascii="Arial" w:hAnsi="Arial" w:cs="Arial"/>
          <w:i/>
          <w:sz w:val="22"/>
          <w:szCs w:val="22"/>
          <w:highlight w:val="white"/>
        </w:rPr>
        <w:br/>
        <w:t>του ν.5056/23) (ΥΠ.ΕΣ. εγκ.1237/94548/06.11.2023).</w:t>
      </w:r>
    </w:p>
    <w:p w:rsidR="00C15720" w:rsidRPr="00F93DA7" w:rsidRDefault="00C15720" w:rsidP="00C15720">
      <w:pPr>
        <w:widowControl w:val="0"/>
        <w:numPr>
          <w:ilvl w:val="0"/>
          <w:numId w:val="5"/>
        </w:numPr>
        <w:spacing w:line="276" w:lineRule="auto"/>
        <w:jc w:val="both"/>
        <w:rPr>
          <w:rFonts w:ascii="Arial" w:hAnsi="Arial" w:cs="Arial"/>
          <w:i/>
          <w:sz w:val="22"/>
          <w:szCs w:val="22"/>
          <w:highlight w:val="white"/>
        </w:rPr>
      </w:pPr>
      <w:r w:rsidRPr="00F93DA7">
        <w:rPr>
          <w:rFonts w:ascii="Arial" w:hAnsi="Arial" w:cs="Arial"/>
          <w:i/>
          <w:sz w:val="22"/>
          <w:szCs w:val="22"/>
          <w:highlight w:val="white"/>
        </w:rPr>
        <w:t xml:space="preserve">Το άρθρο 75 του Ν.3463/2006 (Νέος Δημοτικός και Κοινοτικός Κώδικας) </w:t>
      </w:r>
    </w:p>
    <w:p w:rsidR="00C15720" w:rsidRPr="00F93DA7" w:rsidRDefault="00C15720" w:rsidP="00C15720">
      <w:pPr>
        <w:widowControl w:val="0"/>
        <w:numPr>
          <w:ilvl w:val="0"/>
          <w:numId w:val="5"/>
        </w:numPr>
        <w:spacing w:line="276" w:lineRule="auto"/>
        <w:jc w:val="both"/>
        <w:rPr>
          <w:rFonts w:ascii="Arial" w:hAnsi="Arial" w:cs="Arial"/>
          <w:i/>
          <w:sz w:val="22"/>
          <w:szCs w:val="22"/>
          <w:highlight w:val="white"/>
        </w:rPr>
      </w:pPr>
      <w:r w:rsidRPr="00F93DA7">
        <w:rPr>
          <w:rFonts w:ascii="Arial" w:hAnsi="Arial" w:cs="Arial"/>
          <w:i/>
          <w:sz w:val="22"/>
          <w:szCs w:val="22"/>
          <w:highlight w:val="white"/>
        </w:rPr>
        <w:t xml:space="preserve">Το γεγονός ότι η δαπάνη κρίνεται απαραίτητη για την ενίσχυση του αθλητικού τουρισμού, την σύσφιξη των σχέσεων των κατοίκων, την ενίσχυση της αθλητικής συμμετοχής και την τόνωση του αθλητικού πνεύματος. </w:t>
      </w:r>
    </w:p>
    <w:p w:rsidR="00C15720" w:rsidRPr="00F93DA7" w:rsidRDefault="00C15720" w:rsidP="00C15720">
      <w:pPr>
        <w:widowControl w:val="0"/>
        <w:numPr>
          <w:ilvl w:val="0"/>
          <w:numId w:val="5"/>
        </w:numPr>
        <w:spacing w:line="276" w:lineRule="auto"/>
        <w:jc w:val="both"/>
        <w:rPr>
          <w:rFonts w:ascii="Arial" w:hAnsi="Arial" w:cs="Arial"/>
          <w:i/>
          <w:sz w:val="22"/>
          <w:szCs w:val="22"/>
        </w:rPr>
      </w:pPr>
      <w:r w:rsidRPr="00F93DA7">
        <w:rPr>
          <w:rFonts w:ascii="Arial" w:hAnsi="Arial" w:cs="Arial"/>
          <w:i/>
          <w:sz w:val="22"/>
          <w:szCs w:val="22"/>
          <w:highlight w:val="white"/>
        </w:rPr>
        <w:t xml:space="preserve">Την </w:t>
      </w:r>
      <w:proofErr w:type="spellStart"/>
      <w:r w:rsidRPr="00F93DA7">
        <w:rPr>
          <w:rFonts w:ascii="Arial" w:hAnsi="Arial" w:cs="Arial"/>
          <w:i/>
          <w:sz w:val="22"/>
          <w:szCs w:val="22"/>
          <w:highlight w:val="white"/>
        </w:rPr>
        <w:t>αριθμ</w:t>
      </w:r>
      <w:proofErr w:type="spellEnd"/>
      <w:r w:rsidRPr="00F93DA7">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F93DA7">
        <w:rPr>
          <w:rFonts w:ascii="Arial" w:hAnsi="Arial" w:cs="Arial"/>
          <w:i/>
          <w:sz w:val="22"/>
          <w:szCs w:val="22"/>
          <w:highlight w:val="white"/>
        </w:rPr>
        <w:t>Λεβαδέων</w:t>
      </w:r>
      <w:proofErr w:type="spellEnd"/>
      <w:r w:rsidRPr="00F93DA7">
        <w:rPr>
          <w:rFonts w:ascii="Arial" w:hAnsi="Arial" w:cs="Arial"/>
          <w:i/>
          <w:sz w:val="22"/>
          <w:szCs w:val="22"/>
          <w:highlight w:val="white"/>
        </w:rPr>
        <w:t xml:space="preserve"> και εγκρίθηκε με την </w:t>
      </w:r>
      <w:proofErr w:type="spellStart"/>
      <w:r w:rsidRPr="00F93DA7">
        <w:rPr>
          <w:rFonts w:ascii="Arial" w:hAnsi="Arial" w:cs="Arial"/>
          <w:i/>
          <w:sz w:val="22"/>
          <w:szCs w:val="22"/>
          <w:highlight w:val="white"/>
        </w:rPr>
        <w:t>αριθμ.πρωτ</w:t>
      </w:r>
      <w:proofErr w:type="spellEnd"/>
      <w:r w:rsidRPr="00F93DA7">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C15720" w:rsidRPr="00F93DA7" w:rsidRDefault="00C15720" w:rsidP="004D307A">
      <w:pPr>
        <w:widowControl w:val="0"/>
        <w:numPr>
          <w:ilvl w:val="0"/>
          <w:numId w:val="5"/>
        </w:numPr>
        <w:tabs>
          <w:tab w:val="left" w:pos="9750"/>
        </w:tabs>
        <w:spacing w:line="276" w:lineRule="auto"/>
        <w:ind w:left="709" w:hanging="567"/>
        <w:jc w:val="both"/>
        <w:rPr>
          <w:rFonts w:ascii="Arial" w:hAnsi="Arial" w:cs="Arial"/>
          <w:i/>
          <w:sz w:val="22"/>
          <w:szCs w:val="22"/>
          <w:highlight w:val="white"/>
        </w:rPr>
      </w:pPr>
      <w:r w:rsidRPr="00F93DA7">
        <w:rPr>
          <w:rFonts w:ascii="Arial" w:hAnsi="Arial" w:cs="Arial"/>
          <w:i/>
          <w:sz w:val="22"/>
          <w:szCs w:val="22"/>
          <w:highlight w:val="white"/>
        </w:rPr>
        <w:t>Το γεγονός ότι στον προϋπολογισμό χρήσης 2025 και συγκεκριμένα στον Κ.Α.Ε 15/6472.001 με τίτλο “</w:t>
      </w:r>
      <w:r w:rsidRPr="00F93DA7">
        <w:rPr>
          <w:rFonts w:ascii="Arial" w:hAnsi="Arial" w:cs="Arial"/>
          <w:i/>
          <w:sz w:val="22"/>
          <w:szCs w:val="22"/>
        </w:rPr>
        <w:t>’</w:t>
      </w:r>
      <w:proofErr w:type="spellStart"/>
      <w:r w:rsidRPr="00F93DA7">
        <w:rPr>
          <w:rFonts w:ascii="Arial" w:hAnsi="Arial" w:cs="Arial"/>
          <w:i/>
          <w:sz w:val="22"/>
          <w:szCs w:val="22"/>
        </w:rPr>
        <w:t>Εξοδα</w:t>
      </w:r>
      <w:proofErr w:type="spellEnd"/>
      <w:r w:rsidRPr="00F93DA7">
        <w:rPr>
          <w:rFonts w:ascii="Arial" w:hAnsi="Arial" w:cs="Arial"/>
          <w:i/>
          <w:sz w:val="22"/>
          <w:szCs w:val="22"/>
        </w:rPr>
        <w:t xml:space="preserve"> αθλητικών δραστηριοτήτων &amp; εκδηλώσεων”</w:t>
      </w:r>
      <w:r w:rsidRPr="00F93DA7">
        <w:rPr>
          <w:rFonts w:ascii="Arial" w:hAnsi="Arial" w:cs="Arial"/>
          <w:i/>
          <w:sz w:val="22"/>
          <w:szCs w:val="22"/>
          <w:highlight w:val="white"/>
        </w:rPr>
        <w:t xml:space="preserve"> υπάρχει </w:t>
      </w:r>
      <w:r w:rsidRPr="00F93DA7">
        <w:rPr>
          <w:rFonts w:ascii="Arial" w:hAnsi="Arial" w:cs="Arial"/>
          <w:i/>
          <w:sz w:val="22"/>
          <w:szCs w:val="22"/>
        </w:rPr>
        <w:t xml:space="preserve">αρχική εγγεγραμμένη πίστωση 25.000,00 €.  </w:t>
      </w:r>
    </w:p>
    <w:p w:rsidR="00C15720" w:rsidRPr="004D307A" w:rsidRDefault="00C15720" w:rsidP="004D307A">
      <w:pPr>
        <w:pStyle w:val="af9"/>
        <w:widowControl w:val="0"/>
        <w:numPr>
          <w:ilvl w:val="0"/>
          <w:numId w:val="5"/>
        </w:numPr>
        <w:tabs>
          <w:tab w:val="left" w:pos="9750"/>
        </w:tabs>
        <w:spacing w:line="276" w:lineRule="auto"/>
        <w:jc w:val="both"/>
        <w:rPr>
          <w:rFonts w:ascii="Arial" w:hAnsi="Arial" w:cs="Arial"/>
          <w:i/>
          <w:sz w:val="22"/>
          <w:szCs w:val="22"/>
          <w:highlight w:val="white"/>
        </w:rPr>
      </w:pPr>
      <w:r w:rsidRPr="004D307A">
        <w:rPr>
          <w:rFonts w:ascii="Arial" w:hAnsi="Arial" w:cs="Arial"/>
          <w:i/>
          <w:sz w:val="22"/>
          <w:szCs w:val="22"/>
          <w:highlight w:val="white"/>
        </w:rPr>
        <w:t xml:space="preserve">Το </w:t>
      </w:r>
      <w:proofErr w:type="spellStart"/>
      <w:r w:rsidRPr="004D307A">
        <w:rPr>
          <w:rFonts w:ascii="Arial" w:hAnsi="Arial" w:cs="Arial"/>
          <w:i/>
          <w:sz w:val="22"/>
          <w:szCs w:val="22"/>
          <w:highlight w:val="white"/>
        </w:rPr>
        <w:t>αριθμ</w:t>
      </w:r>
      <w:proofErr w:type="spellEnd"/>
      <w:r w:rsidRPr="004D307A">
        <w:rPr>
          <w:rFonts w:ascii="Arial" w:hAnsi="Arial" w:cs="Arial"/>
          <w:i/>
          <w:sz w:val="22"/>
          <w:szCs w:val="22"/>
          <w:highlight w:val="white"/>
        </w:rPr>
        <w:t xml:space="preserve">. </w:t>
      </w:r>
      <w:proofErr w:type="spellStart"/>
      <w:r w:rsidRPr="004D307A">
        <w:rPr>
          <w:rFonts w:ascii="Arial" w:hAnsi="Arial" w:cs="Arial"/>
          <w:i/>
          <w:sz w:val="22"/>
          <w:szCs w:val="22"/>
          <w:highlight w:val="white"/>
        </w:rPr>
        <w:t>πρωτ</w:t>
      </w:r>
      <w:proofErr w:type="spellEnd"/>
      <w:r w:rsidRPr="004D307A">
        <w:rPr>
          <w:rFonts w:ascii="Arial" w:hAnsi="Arial" w:cs="Arial"/>
          <w:i/>
          <w:sz w:val="22"/>
          <w:szCs w:val="22"/>
          <w:highlight w:val="white"/>
        </w:rPr>
        <w:t>. 5828/27-03-2025 (25</w:t>
      </w:r>
      <w:r w:rsidRPr="004D307A">
        <w:rPr>
          <w:rFonts w:ascii="Arial" w:hAnsi="Arial" w:cs="Arial"/>
          <w:i/>
          <w:sz w:val="22"/>
          <w:szCs w:val="22"/>
          <w:highlight w:val="white"/>
          <w:lang w:val="en-US"/>
        </w:rPr>
        <w:t>REQ</w:t>
      </w:r>
      <w:r w:rsidRPr="004D307A">
        <w:rPr>
          <w:rFonts w:ascii="Arial" w:hAnsi="Arial" w:cs="Arial"/>
          <w:i/>
          <w:sz w:val="22"/>
          <w:szCs w:val="22"/>
          <w:highlight w:val="white"/>
        </w:rPr>
        <w:t xml:space="preserve">016555103 2025-03-31) πρωτογενές αίτημα (ορθή επανάληψη) &amp; το </w:t>
      </w:r>
      <w:proofErr w:type="spellStart"/>
      <w:r w:rsidRPr="004D307A">
        <w:rPr>
          <w:rFonts w:ascii="Arial" w:hAnsi="Arial" w:cs="Arial"/>
          <w:i/>
          <w:sz w:val="22"/>
          <w:szCs w:val="22"/>
          <w:highlight w:val="white"/>
        </w:rPr>
        <w:t>αριθμ.πρωτ</w:t>
      </w:r>
      <w:proofErr w:type="spellEnd"/>
      <w:r w:rsidRPr="004D307A">
        <w:rPr>
          <w:rFonts w:ascii="Arial" w:hAnsi="Arial" w:cs="Arial"/>
          <w:i/>
          <w:sz w:val="22"/>
          <w:szCs w:val="22"/>
          <w:highlight w:val="white"/>
        </w:rPr>
        <w:t xml:space="preserve">. 5829/27-03-2025 τεκμηριωμένο αίτημα ανάληψης υποχρέωσης (ορθή επανάληψη) του </w:t>
      </w:r>
      <w:proofErr w:type="spellStart"/>
      <w:r w:rsidRPr="004D307A">
        <w:rPr>
          <w:rFonts w:ascii="Arial" w:hAnsi="Arial" w:cs="Arial"/>
          <w:i/>
          <w:sz w:val="22"/>
          <w:szCs w:val="22"/>
          <w:highlight w:val="white"/>
        </w:rPr>
        <w:t>Αυτ.Τμ.Πολιτισμού</w:t>
      </w:r>
      <w:proofErr w:type="spellEnd"/>
      <w:r w:rsidRPr="004D307A">
        <w:rPr>
          <w:rFonts w:ascii="Arial" w:hAnsi="Arial" w:cs="Arial"/>
          <w:i/>
          <w:sz w:val="22"/>
          <w:szCs w:val="22"/>
          <w:highlight w:val="white"/>
        </w:rPr>
        <w:t>, Αθλητισμού και Τουρισμού με το οποίο αιτείται σχετική δέσμευση πίστωσης  για την πραγματοποίηση την 13/4/2025 αθλητικής εκδήλωσης με την Δημοτική Κοινότητα Δαύλειας του «1</w:t>
      </w:r>
      <w:r w:rsidRPr="004D307A">
        <w:rPr>
          <w:rFonts w:ascii="Arial" w:hAnsi="Arial" w:cs="Arial"/>
          <w:i/>
          <w:sz w:val="22"/>
          <w:szCs w:val="22"/>
          <w:highlight w:val="white"/>
          <w:vertAlign w:val="superscript"/>
        </w:rPr>
        <w:t>ου</w:t>
      </w:r>
      <w:r w:rsidRPr="004D307A">
        <w:rPr>
          <w:rFonts w:ascii="Arial" w:hAnsi="Arial" w:cs="Arial"/>
          <w:i/>
          <w:sz w:val="22"/>
          <w:szCs w:val="22"/>
          <w:highlight w:val="white"/>
        </w:rPr>
        <w:t xml:space="preserve"> Αγώνα Δρόμου “</w:t>
      </w:r>
      <w:proofErr w:type="spellStart"/>
      <w:r w:rsidRPr="004D307A">
        <w:rPr>
          <w:rFonts w:ascii="Arial" w:hAnsi="Arial" w:cs="Arial"/>
          <w:i/>
          <w:sz w:val="22"/>
          <w:szCs w:val="22"/>
          <w:highlight w:val="white"/>
        </w:rPr>
        <w:t>Πλατανοθεραπεία</w:t>
      </w:r>
      <w:proofErr w:type="spellEnd"/>
      <w:r w:rsidRPr="004D307A">
        <w:rPr>
          <w:rFonts w:ascii="Arial" w:hAnsi="Arial" w:cs="Arial"/>
          <w:i/>
          <w:sz w:val="22"/>
          <w:szCs w:val="22"/>
          <w:highlight w:val="white"/>
        </w:rPr>
        <w:t>” Δαύλεια – Παρνασσού».</w:t>
      </w:r>
    </w:p>
    <w:p w:rsidR="00C15720" w:rsidRPr="00F93DA7" w:rsidRDefault="00C15720" w:rsidP="00C15720">
      <w:pPr>
        <w:widowControl w:val="0"/>
        <w:numPr>
          <w:ilvl w:val="0"/>
          <w:numId w:val="5"/>
        </w:numPr>
        <w:spacing w:line="276" w:lineRule="auto"/>
        <w:jc w:val="both"/>
        <w:rPr>
          <w:rFonts w:ascii="Arial" w:hAnsi="Arial" w:cs="Arial"/>
          <w:i/>
          <w:sz w:val="22"/>
          <w:szCs w:val="22"/>
        </w:rPr>
      </w:pPr>
      <w:r w:rsidRPr="00F93DA7">
        <w:rPr>
          <w:rFonts w:ascii="Arial" w:hAnsi="Arial" w:cs="Arial"/>
          <w:i/>
          <w:sz w:val="22"/>
          <w:szCs w:val="22"/>
          <w:highlight w:val="white"/>
        </w:rPr>
        <w:t xml:space="preserve">Την αριθμ.29/2025 μελέτη του </w:t>
      </w:r>
      <w:proofErr w:type="spellStart"/>
      <w:r w:rsidRPr="00F93DA7">
        <w:rPr>
          <w:rFonts w:ascii="Arial" w:hAnsi="Arial" w:cs="Arial"/>
          <w:i/>
          <w:sz w:val="22"/>
          <w:szCs w:val="22"/>
          <w:highlight w:val="white"/>
        </w:rPr>
        <w:t>Αυτ.Τμ</w:t>
      </w:r>
      <w:proofErr w:type="spellEnd"/>
      <w:r w:rsidRPr="00F93DA7">
        <w:rPr>
          <w:rFonts w:ascii="Arial" w:hAnsi="Arial" w:cs="Arial"/>
          <w:i/>
          <w:sz w:val="22"/>
          <w:szCs w:val="22"/>
          <w:highlight w:val="white"/>
        </w:rPr>
        <w:t xml:space="preserve">. </w:t>
      </w:r>
      <w:r w:rsidRPr="00F93DA7">
        <w:rPr>
          <w:rFonts w:ascii="Arial" w:hAnsi="Arial" w:cs="Arial"/>
          <w:i/>
          <w:sz w:val="22"/>
          <w:szCs w:val="22"/>
        </w:rPr>
        <w:t>Πολιτισμού, Αθλητισμού και Τουρισμού</w:t>
      </w:r>
      <w:r w:rsidRPr="00F93DA7">
        <w:rPr>
          <w:rFonts w:ascii="Arial" w:hAnsi="Arial" w:cs="Arial"/>
          <w:i/>
          <w:sz w:val="22"/>
          <w:szCs w:val="22"/>
          <w:highlight w:val="white"/>
        </w:rPr>
        <w:t xml:space="preserve"> προϋπολογισμού 2.226,68 € συμπεριλαμβανομένου του ΦΠΑ, η οποία εγκρίθηκε με την </w:t>
      </w:r>
      <w:proofErr w:type="spellStart"/>
      <w:r w:rsidRPr="00F93DA7">
        <w:rPr>
          <w:rFonts w:ascii="Arial" w:hAnsi="Arial" w:cs="Arial"/>
          <w:i/>
          <w:sz w:val="22"/>
          <w:szCs w:val="22"/>
          <w:highlight w:val="white"/>
        </w:rPr>
        <w:t>αριθμ.πρωτ</w:t>
      </w:r>
      <w:proofErr w:type="spellEnd"/>
      <w:r w:rsidRPr="00F93DA7">
        <w:rPr>
          <w:rFonts w:ascii="Arial" w:hAnsi="Arial" w:cs="Arial"/>
          <w:i/>
          <w:sz w:val="22"/>
          <w:szCs w:val="22"/>
          <w:highlight w:val="white"/>
        </w:rPr>
        <w:t>. 5827/27-03-2025 απόφαση Δημάρχου.</w:t>
      </w:r>
    </w:p>
    <w:p w:rsidR="00C15720" w:rsidRPr="00F93DA7" w:rsidRDefault="00C15720" w:rsidP="00C15720">
      <w:pPr>
        <w:spacing w:line="276" w:lineRule="auto"/>
        <w:ind w:left="720"/>
        <w:jc w:val="both"/>
        <w:rPr>
          <w:rFonts w:ascii="Arial" w:hAnsi="Arial" w:cs="Arial"/>
          <w:i/>
          <w:sz w:val="22"/>
          <w:szCs w:val="22"/>
        </w:rPr>
      </w:pPr>
    </w:p>
    <w:p w:rsidR="00C15720" w:rsidRPr="00F93DA7" w:rsidRDefault="00C15720" w:rsidP="00C15720">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F93DA7">
        <w:rPr>
          <w:rFonts w:ascii="Arial" w:eastAsia="Calibri" w:hAnsi="Arial" w:cs="Arial"/>
          <w:b/>
          <w:bCs/>
          <w:i/>
          <w:sz w:val="22"/>
          <w:szCs w:val="22"/>
        </w:rPr>
        <w:t xml:space="preserve">                   </w:t>
      </w:r>
      <w:r w:rsidRPr="00F93DA7">
        <w:rPr>
          <w:rFonts w:ascii="Arial" w:hAnsi="Arial" w:cs="Arial"/>
          <w:b/>
          <w:bCs/>
          <w:i/>
          <w:sz w:val="22"/>
          <w:szCs w:val="22"/>
          <w:highlight w:val="white"/>
          <w:u w:val="single"/>
        </w:rPr>
        <w:t>Καλείται η Δημοτική Επιτροπή</w:t>
      </w:r>
    </w:p>
    <w:p w:rsidR="00C15720" w:rsidRDefault="00C15720" w:rsidP="00C15720">
      <w:pPr>
        <w:pStyle w:val="9"/>
        <w:tabs>
          <w:tab w:val="left" w:pos="9750"/>
        </w:tabs>
        <w:ind w:left="142"/>
        <w:jc w:val="both"/>
        <w:rPr>
          <w:rFonts w:ascii="Arial" w:eastAsia="SimSun" w:hAnsi="Arial" w:cs="Arial"/>
          <w:b w:val="0"/>
          <w:bCs w:val="0"/>
          <w:i/>
          <w:szCs w:val="22"/>
        </w:rPr>
      </w:pPr>
      <w:r w:rsidRPr="00F93DA7">
        <w:rPr>
          <w:rFonts w:ascii="Arial" w:hAnsi="Arial" w:cs="Arial"/>
          <w:b w:val="0"/>
          <w:i/>
          <w:szCs w:val="22"/>
          <w:highlight w:val="white"/>
        </w:rPr>
        <w:t>Να αποφασίσει την εξειδίκευση πίστωσης</w:t>
      </w:r>
      <w:r w:rsidRPr="00F93DA7">
        <w:rPr>
          <w:rFonts w:ascii="Arial" w:hAnsi="Arial" w:cs="Arial"/>
          <w:i/>
          <w:szCs w:val="22"/>
          <w:highlight w:val="white"/>
        </w:rPr>
        <w:t xml:space="preserve"> </w:t>
      </w:r>
      <w:r w:rsidRPr="00F93DA7">
        <w:rPr>
          <w:rFonts w:ascii="Arial" w:hAnsi="Arial" w:cs="Arial"/>
          <w:b w:val="0"/>
          <w:i/>
          <w:szCs w:val="22"/>
          <w:highlight w:val="white"/>
        </w:rPr>
        <w:t>ποσού</w:t>
      </w:r>
      <w:r w:rsidRPr="00F93DA7">
        <w:rPr>
          <w:rFonts w:ascii="Arial" w:hAnsi="Arial" w:cs="Arial"/>
          <w:i/>
          <w:szCs w:val="22"/>
          <w:highlight w:val="white"/>
        </w:rPr>
        <w:t xml:space="preserve"> </w:t>
      </w:r>
      <w:r w:rsidRPr="00F93DA7">
        <w:rPr>
          <w:rFonts w:ascii="Arial" w:hAnsi="Arial" w:cs="Arial"/>
          <w:b w:val="0"/>
          <w:i/>
          <w:szCs w:val="22"/>
          <w:highlight w:val="white"/>
        </w:rPr>
        <w:t>ΔΥΟ ΧΙΛΙΑΔΩΝ ΔΙΑΚΟΣΙΩΝ ΕΙΚΟΣΙ ΕΞΙ  ΕΥΡΩ ΚΑΙ ΕΞΗΝΤΑ ΟΧΤΩ ΛΕΠΤΩΝ  (2.226,68 €)</w:t>
      </w:r>
      <w:r w:rsidRPr="00F93DA7">
        <w:rPr>
          <w:rFonts w:ascii="Arial" w:hAnsi="Arial" w:cs="Arial"/>
          <w:i/>
          <w:szCs w:val="22"/>
          <w:highlight w:val="white"/>
        </w:rPr>
        <w:t xml:space="preserve">  </w:t>
      </w:r>
      <w:r w:rsidRPr="00F93DA7">
        <w:rPr>
          <w:rFonts w:ascii="Arial" w:hAnsi="Arial" w:cs="Arial"/>
          <w:b w:val="0"/>
          <w:i/>
          <w:szCs w:val="22"/>
          <w:highlight w:val="white"/>
        </w:rPr>
        <w:t>στον Κ.Α. εξόδων 15/6472.001 με τίτλο</w:t>
      </w:r>
      <w:r w:rsidRPr="00F93DA7">
        <w:rPr>
          <w:rFonts w:ascii="Arial" w:hAnsi="Arial" w:cs="Arial"/>
          <w:i/>
          <w:szCs w:val="22"/>
          <w:highlight w:val="white"/>
        </w:rPr>
        <w:t xml:space="preserve"> </w:t>
      </w:r>
      <w:r w:rsidRPr="00F93DA7">
        <w:rPr>
          <w:rFonts w:ascii="Arial" w:hAnsi="Arial" w:cs="Arial"/>
          <w:b w:val="0"/>
          <w:i/>
          <w:szCs w:val="22"/>
        </w:rPr>
        <w:t>«Έξοδα αθλητικών δραστηριοτήτων &amp; εκδηλώσεων»</w:t>
      </w:r>
      <w:r w:rsidRPr="00F93DA7">
        <w:rPr>
          <w:rFonts w:ascii="Arial" w:hAnsi="Arial" w:cs="Arial"/>
          <w:i/>
          <w:szCs w:val="22"/>
          <w:highlight w:val="white"/>
        </w:rPr>
        <w:t xml:space="preserve"> </w:t>
      </w:r>
      <w:r w:rsidRPr="00F93DA7">
        <w:rPr>
          <w:rFonts w:ascii="Arial" w:hAnsi="Arial" w:cs="Arial"/>
          <w:b w:val="0"/>
          <w:i/>
          <w:szCs w:val="22"/>
        </w:rPr>
        <w:t xml:space="preserve">για την πραγματοποίηση </w:t>
      </w:r>
      <w:r w:rsidRPr="00F93DA7">
        <w:rPr>
          <w:rFonts w:ascii="Arial" w:eastAsia="SimSun" w:hAnsi="Arial" w:cs="Arial"/>
          <w:b w:val="0"/>
          <w:bCs w:val="0"/>
          <w:i/>
          <w:szCs w:val="22"/>
          <w:highlight w:val="white"/>
        </w:rPr>
        <w:t xml:space="preserve">αθλητικής </w:t>
      </w:r>
      <w:r w:rsidRPr="00F93DA7">
        <w:rPr>
          <w:rFonts w:ascii="Arial" w:eastAsia="SimSun" w:hAnsi="Arial" w:cs="Arial"/>
          <w:b w:val="0"/>
          <w:bCs w:val="0"/>
          <w:i/>
          <w:szCs w:val="22"/>
          <w:highlight w:val="white"/>
        </w:rPr>
        <w:lastRenderedPageBreak/>
        <w:t>εκδήλωσης με την Δημοτική Κοινότητα Δαύλειας του «1</w:t>
      </w:r>
      <w:r w:rsidRPr="00F93DA7">
        <w:rPr>
          <w:rFonts w:ascii="Arial" w:eastAsia="SimSun" w:hAnsi="Arial" w:cs="Arial"/>
          <w:b w:val="0"/>
          <w:bCs w:val="0"/>
          <w:i/>
          <w:szCs w:val="22"/>
          <w:highlight w:val="white"/>
          <w:vertAlign w:val="superscript"/>
        </w:rPr>
        <w:t>ου</w:t>
      </w:r>
      <w:r w:rsidRPr="00F93DA7">
        <w:rPr>
          <w:rFonts w:ascii="Arial" w:eastAsia="SimSun" w:hAnsi="Arial" w:cs="Arial"/>
          <w:b w:val="0"/>
          <w:bCs w:val="0"/>
          <w:i/>
          <w:szCs w:val="22"/>
          <w:highlight w:val="white"/>
        </w:rPr>
        <w:t xml:space="preserve"> Αγώνα Δρόμου “</w:t>
      </w:r>
      <w:proofErr w:type="spellStart"/>
      <w:r w:rsidRPr="00F93DA7">
        <w:rPr>
          <w:rFonts w:ascii="Arial" w:eastAsia="SimSun" w:hAnsi="Arial" w:cs="Arial"/>
          <w:b w:val="0"/>
          <w:bCs w:val="0"/>
          <w:i/>
          <w:szCs w:val="22"/>
          <w:highlight w:val="white"/>
        </w:rPr>
        <w:t>Πλατανοθεραπεία</w:t>
      </w:r>
      <w:proofErr w:type="spellEnd"/>
      <w:r w:rsidRPr="00F93DA7">
        <w:rPr>
          <w:rFonts w:ascii="Arial" w:eastAsia="SimSun" w:hAnsi="Arial" w:cs="Arial"/>
          <w:b w:val="0"/>
          <w:bCs w:val="0"/>
          <w:i/>
          <w:szCs w:val="22"/>
          <w:highlight w:val="white"/>
        </w:rPr>
        <w:t>” Δαύλεια – Παρνασσού</w:t>
      </w:r>
      <w:r w:rsidR="00F93DA7">
        <w:rPr>
          <w:rFonts w:ascii="Arial" w:eastAsia="SimSun" w:hAnsi="Arial" w:cs="Arial"/>
          <w:b w:val="0"/>
          <w:bCs w:val="0"/>
          <w:i/>
          <w:szCs w:val="22"/>
        </w:rPr>
        <w:t>.</w:t>
      </w:r>
    </w:p>
    <w:p w:rsidR="00820B84" w:rsidRPr="00820B84" w:rsidRDefault="00820B84" w:rsidP="00820B84">
      <w:pPr>
        <w:rPr>
          <w:rFonts w:eastAsia="SimSun"/>
        </w:rPr>
      </w:pPr>
    </w:p>
    <w:p w:rsidR="00820B84" w:rsidRDefault="00820B84" w:rsidP="00820B84">
      <w:pPr>
        <w:rPr>
          <w:rFonts w:ascii="Arial" w:hAnsi="Arial" w:cs="Arial"/>
          <w:sz w:val="22"/>
          <w:szCs w:val="22"/>
        </w:rPr>
      </w:pPr>
      <w:r w:rsidRPr="00733135">
        <w:rPr>
          <w:rFonts w:ascii="Arial" w:hAnsi="Arial" w:cs="Arial"/>
          <w:sz w:val="22"/>
          <w:szCs w:val="22"/>
        </w:rPr>
        <w:t>Στη συνέχεια ο Πρόεδρος κάλεσε τα μέλη να αποφασίσουν σχετικά.</w:t>
      </w:r>
    </w:p>
    <w:p w:rsidR="00820B84" w:rsidRDefault="00820B84" w:rsidP="00820B84">
      <w:pPr>
        <w:rPr>
          <w:rFonts w:ascii="Arial" w:hAnsi="Arial" w:cs="Arial"/>
          <w:sz w:val="22"/>
          <w:szCs w:val="22"/>
        </w:rPr>
      </w:pPr>
    </w:p>
    <w:p w:rsidR="00F12F04" w:rsidRDefault="00F12F04" w:rsidP="00D637BD">
      <w:pPr>
        <w:rPr>
          <w:rFonts w:ascii="Arial" w:hAnsi="Arial" w:cs="Arial"/>
          <w:i/>
          <w:sz w:val="22"/>
          <w:szCs w:val="22"/>
        </w:rPr>
      </w:pPr>
    </w:p>
    <w:p w:rsidR="00D637BD" w:rsidRPr="00C35157"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D637BD" w:rsidRPr="00C35157" w:rsidRDefault="00D637BD" w:rsidP="00D637BD">
      <w:pPr>
        <w:ind w:hanging="432"/>
        <w:rPr>
          <w:rFonts w:ascii="Arial" w:eastAsia="Arial" w:hAnsi="Arial" w:cs="Arial"/>
          <w:b/>
          <w:kern w:val="1"/>
          <w:sz w:val="22"/>
          <w:szCs w:val="22"/>
          <w:lang w:bidi="hi-IN"/>
        </w:rPr>
      </w:pPr>
    </w:p>
    <w:p w:rsidR="004D307A" w:rsidRPr="009867AB" w:rsidRDefault="004D307A" w:rsidP="004D307A">
      <w:pPr>
        <w:pStyle w:val="ad"/>
        <w:spacing w:line="288" w:lineRule="auto"/>
        <w:rPr>
          <w:rFonts w:ascii="Arial" w:hAnsi="Arial" w:cs="Arial"/>
          <w:sz w:val="22"/>
          <w:szCs w:val="22"/>
        </w:rPr>
      </w:pPr>
      <w:r w:rsidRPr="00824EAF">
        <w:rPr>
          <w:rFonts w:ascii="Arial" w:hAnsi="Arial" w:cs="Arial"/>
          <w:sz w:val="22"/>
          <w:szCs w:val="22"/>
        </w:rPr>
        <w:t>-</w:t>
      </w:r>
      <w:r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4D307A" w:rsidRPr="009867AB" w:rsidRDefault="004D307A" w:rsidP="004D307A">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4D307A" w:rsidRPr="009867AB" w:rsidRDefault="004D307A" w:rsidP="004D307A">
      <w:pPr>
        <w:widowControl w:val="0"/>
        <w:spacing w:line="276" w:lineRule="auto"/>
        <w:jc w:val="both"/>
        <w:rPr>
          <w:rFonts w:ascii="Arial" w:hAnsi="Arial" w:cs="Arial"/>
          <w:kern w:val="2"/>
          <w:sz w:val="22"/>
          <w:szCs w:val="22"/>
          <w:lang w:bidi="hi-IN"/>
        </w:rPr>
      </w:pPr>
      <w:r w:rsidRPr="009867AB">
        <w:rPr>
          <w:rFonts w:ascii="Arial" w:hAnsi="Arial" w:cs="Arial"/>
          <w:color w:val="00000A"/>
          <w:sz w:val="22"/>
          <w:szCs w:val="22"/>
        </w:rPr>
        <w:t>-Το άρθρο 1</w:t>
      </w:r>
      <w:r w:rsidRPr="009867AB">
        <w:rPr>
          <w:rFonts w:ascii="Arial" w:hAnsi="Arial" w:cs="Arial"/>
          <w:color w:val="00000A"/>
          <w:kern w:val="2"/>
          <w:sz w:val="22"/>
          <w:szCs w:val="22"/>
          <w:highlight w:val="white"/>
          <w:lang w:bidi="hi-IN"/>
        </w:rPr>
        <w:t xml:space="preserve">4 </w:t>
      </w:r>
      <w:r w:rsidRPr="009867AB">
        <w:rPr>
          <w:rFonts w:ascii="Arial" w:hAnsi="Arial" w:cs="Arial"/>
          <w:kern w:val="2"/>
          <w:sz w:val="22"/>
          <w:szCs w:val="22"/>
          <w:highlight w:val="white"/>
          <w:lang w:bidi="hi-IN"/>
        </w:rPr>
        <w:t xml:space="preserve"> παρ.1 </w:t>
      </w:r>
      <w:r w:rsidRPr="009867AB">
        <w:rPr>
          <w:rFonts w:ascii="Arial" w:hAnsi="Arial" w:cs="Arial"/>
          <w:kern w:val="2"/>
          <w:sz w:val="22"/>
          <w:szCs w:val="22"/>
          <w:lang w:bidi="hi-IN"/>
        </w:rPr>
        <w:t>του Ν. 4625/19 καθώς και την παρ. 1 του άρθρου 203 του Ν. 4555/18</w:t>
      </w:r>
    </w:p>
    <w:p w:rsidR="004D307A" w:rsidRPr="00246AD1" w:rsidRDefault="004D307A" w:rsidP="004D307A">
      <w:pPr>
        <w:widowControl w:val="0"/>
        <w:spacing w:line="276" w:lineRule="auto"/>
        <w:jc w:val="both"/>
        <w:rPr>
          <w:rFonts w:ascii="Arial" w:hAnsi="Arial" w:cs="Arial"/>
          <w:sz w:val="22"/>
          <w:szCs w:val="22"/>
          <w:highlight w:val="white"/>
        </w:rPr>
      </w:pPr>
      <w:r w:rsidRPr="00374031">
        <w:rPr>
          <w:rFonts w:ascii="Arial" w:hAnsi="Arial" w:cs="Arial"/>
          <w:sz w:val="22"/>
          <w:szCs w:val="22"/>
          <w:highlight w:val="white"/>
        </w:rPr>
        <w:t xml:space="preserve">- Την </w:t>
      </w:r>
      <w:proofErr w:type="spellStart"/>
      <w:r w:rsidRPr="00374031">
        <w:rPr>
          <w:rFonts w:ascii="Arial" w:hAnsi="Arial" w:cs="Arial"/>
          <w:sz w:val="22"/>
          <w:szCs w:val="22"/>
          <w:highlight w:val="white"/>
        </w:rPr>
        <w:t>αριθμ</w:t>
      </w:r>
      <w:proofErr w:type="spellEnd"/>
      <w:r w:rsidRPr="00374031">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374031">
        <w:rPr>
          <w:rFonts w:ascii="Arial" w:hAnsi="Arial" w:cs="Arial"/>
          <w:sz w:val="22"/>
          <w:szCs w:val="22"/>
          <w:highlight w:val="white"/>
        </w:rPr>
        <w:t>Λεβαδέων</w:t>
      </w:r>
      <w:proofErr w:type="spellEnd"/>
      <w:r w:rsidRPr="00374031">
        <w:rPr>
          <w:rFonts w:ascii="Arial" w:hAnsi="Arial" w:cs="Arial"/>
          <w:sz w:val="22"/>
          <w:szCs w:val="22"/>
          <w:highlight w:val="white"/>
        </w:rPr>
        <w:t xml:space="preserve"> και εγκρίθηκε με την </w:t>
      </w:r>
      <w:proofErr w:type="spellStart"/>
      <w:r w:rsidRPr="00374031">
        <w:rPr>
          <w:rFonts w:ascii="Arial" w:hAnsi="Arial" w:cs="Arial"/>
          <w:sz w:val="22"/>
          <w:szCs w:val="22"/>
          <w:highlight w:val="white"/>
        </w:rPr>
        <w:t>αριθμ.πρωτ</w:t>
      </w:r>
      <w:proofErr w:type="spellEnd"/>
      <w:r w:rsidRPr="00374031">
        <w:rPr>
          <w:rFonts w:ascii="Arial" w:hAnsi="Arial" w:cs="Arial"/>
          <w:sz w:val="22"/>
          <w:szCs w:val="22"/>
          <w:highlight w:val="white"/>
        </w:rPr>
        <w:t xml:space="preserve">. 6385/06-02-2025 (ΑΔΑ:ΡΦΙΤΟΡ10-2ΕΝ) Απόφαση του Γραμματέα της   Αποκεντρωμένης </w:t>
      </w:r>
      <w:r w:rsidRPr="00246AD1">
        <w:rPr>
          <w:rFonts w:ascii="Arial" w:hAnsi="Arial" w:cs="Arial"/>
          <w:sz w:val="22"/>
          <w:szCs w:val="22"/>
          <w:highlight w:val="white"/>
        </w:rPr>
        <w:t>Διοίκησης Θεσσαλίας-Στερεάς Ελλάδας.</w:t>
      </w:r>
    </w:p>
    <w:p w:rsidR="00246AD1" w:rsidRPr="00246AD1" w:rsidRDefault="004D307A" w:rsidP="00246AD1">
      <w:pPr>
        <w:widowControl w:val="0"/>
        <w:tabs>
          <w:tab w:val="left" w:pos="9750"/>
        </w:tabs>
        <w:spacing w:line="276" w:lineRule="auto"/>
        <w:jc w:val="both"/>
        <w:rPr>
          <w:rFonts w:ascii="Arial" w:hAnsi="Arial" w:cs="Arial"/>
          <w:sz w:val="22"/>
          <w:szCs w:val="22"/>
          <w:highlight w:val="white"/>
        </w:rPr>
      </w:pPr>
      <w:r w:rsidRPr="00246AD1">
        <w:rPr>
          <w:rFonts w:ascii="Arial" w:hAnsi="Arial" w:cs="Arial"/>
          <w:sz w:val="22"/>
          <w:szCs w:val="22"/>
          <w:highlight w:val="white"/>
        </w:rPr>
        <w:t xml:space="preserve">- </w:t>
      </w:r>
      <w:r w:rsidR="00246AD1" w:rsidRPr="00246AD1">
        <w:rPr>
          <w:rFonts w:ascii="Arial" w:hAnsi="Arial" w:cs="Arial"/>
          <w:sz w:val="22"/>
          <w:szCs w:val="22"/>
          <w:highlight w:val="white"/>
        </w:rPr>
        <w:t xml:space="preserve">Το </w:t>
      </w:r>
      <w:proofErr w:type="spellStart"/>
      <w:r w:rsidR="00246AD1" w:rsidRPr="00246AD1">
        <w:rPr>
          <w:rFonts w:ascii="Arial" w:hAnsi="Arial" w:cs="Arial"/>
          <w:sz w:val="22"/>
          <w:szCs w:val="22"/>
          <w:highlight w:val="white"/>
        </w:rPr>
        <w:t>αριθμ</w:t>
      </w:r>
      <w:proofErr w:type="spellEnd"/>
      <w:r w:rsidR="00246AD1" w:rsidRPr="00246AD1">
        <w:rPr>
          <w:rFonts w:ascii="Arial" w:hAnsi="Arial" w:cs="Arial"/>
          <w:sz w:val="22"/>
          <w:szCs w:val="22"/>
          <w:highlight w:val="white"/>
        </w:rPr>
        <w:t xml:space="preserve">. </w:t>
      </w:r>
      <w:proofErr w:type="spellStart"/>
      <w:r w:rsidR="00246AD1" w:rsidRPr="00246AD1">
        <w:rPr>
          <w:rFonts w:ascii="Arial" w:hAnsi="Arial" w:cs="Arial"/>
          <w:sz w:val="22"/>
          <w:szCs w:val="22"/>
          <w:highlight w:val="white"/>
        </w:rPr>
        <w:t>πρωτ</w:t>
      </w:r>
      <w:proofErr w:type="spellEnd"/>
      <w:r w:rsidR="00246AD1" w:rsidRPr="00246AD1">
        <w:rPr>
          <w:rFonts w:ascii="Arial" w:hAnsi="Arial" w:cs="Arial"/>
          <w:sz w:val="22"/>
          <w:szCs w:val="22"/>
          <w:highlight w:val="white"/>
        </w:rPr>
        <w:t>. 5828/27-03-2025 (25</w:t>
      </w:r>
      <w:r w:rsidR="00246AD1" w:rsidRPr="00246AD1">
        <w:rPr>
          <w:rFonts w:ascii="Arial" w:hAnsi="Arial" w:cs="Arial"/>
          <w:sz w:val="22"/>
          <w:szCs w:val="22"/>
          <w:highlight w:val="white"/>
          <w:lang w:val="en-US"/>
        </w:rPr>
        <w:t>REQ</w:t>
      </w:r>
      <w:r w:rsidR="00246AD1" w:rsidRPr="00246AD1">
        <w:rPr>
          <w:rFonts w:ascii="Arial" w:hAnsi="Arial" w:cs="Arial"/>
          <w:sz w:val="22"/>
          <w:szCs w:val="22"/>
          <w:highlight w:val="white"/>
        </w:rPr>
        <w:t xml:space="preserve">016555103 2025-03-31) πρωτογενές αίτημα (ορθή επανάληψη) &amp; το </w:t>
      </w:r>
      <w:proofErr w:type="spellStart"/>
      <w:r w:rsidR="00246AD1" w:rsidRPr="00246AD1">
        <w:rPr>
          <w:rFonts w:ascii="Arial" w:hAnsi="Arial" w:cs="Arial"/>
          <w:sz w:val="22"/>
          <w:szCs w:val="22"/>
          <w:highlight w:val="white"/>
        </w:rPr>
        <w:t>αριθμ.πρωτ</w:t>
      </w:r>
      <w:proofErr w:type="spellEnd"/>
      <w:r w:rsidR="00246AD1" w:rsidRPr="00246AD1">
        <w:rPr>
          <w:rFonts w:ascii="Arial" w:hAnsi="Arial" w:cs="Arial"/>
          <w:sz w:val="22"/>
          <w:szCs w:val="22"/>
          <w:highlight w:val="white"/>
        </w:rPr>
        <w:t xml:space="preserve">. 5829/27-03-2025 τεκμηριωμένο αίτημα ανάληψης υποχρέωσης (ορθή επανάληψη) του </w:t>
      </w:r>
      <w:proofErr w:type="spellStart"/>
      <w:r w:rsidR="00246AD1" w:rsidRPr="00246AD1">
        <w:rPr>
          <w:rFonts w:ascii="Arial" w:hAnsi="Arial" w:cs="Arial"/>
          <w:sz w:val="22"/>
          <w:szCs w:val="22"/>
          <w:highlight w:val="white"/>
        </w:rPr>
        <w:t>Αυτ.Τμ.Πολιτισμού</w:t>
      </w:r>
      <w:proofErr w:type="spellEnd"/>
      <w:r w:rsidR="00246AD1" w:rsidRPr="00246AD1">
        <w:rPr>
          <w:rFonts w:ascii="Arial" w:hAnsi="Arial" w:cs="Arial"/>
          <w:sz w:val="22"/>
          <w:szCs w:val="22"/>
          <w:highlight w:val="white"/>
        </w:rPr>
        <w:t>, Αθλητισμού και Τουρισμού με το οποίο αιτείται σχετική δέσμευση πίστωσης  για την πραγματοποίηση την 13/4/2025 αθλητικής εκδήλωσης με την Δημοτική Κοινότητα Δαύλειας του «1</w:t>
      </w:r>
      <w:r w:rsidR="00246AD1" w:rsidRPr="00246AD1">
        <w:rPr>
          <w:rFonts w:ascii="Arial" w:hAnsi="Arial" w:cs="Arial"/>
          <w:sz w:val="22"/>
          <w:szCs w:val="22"/>
          <w:highlight w:val="white"/>
          <w:vertAlign w:val="superscript"/>
        </w:rPr>
        <w:t>ου</w:t>
      </w:r>
      <w:r w:rsidR="00246AD1" w:rsidRPr="00246AD1">
        <w:rPr>
          <w:rFonts w:ascii="Arial" w:hAnsi="Arial" w:cs="Arial"/>
          <w:sz w:val="22"/>
          <w:szCs w:val="22"/>
          <w:highlight w:val="white"/>
        </w:rPr>
        <w:t xml:space="preserve"> Αγώνα Δρόμου “</w:t>
      </w:r>
      <w:proofErr w:type="spellStart"/>
      <w:r w:rsidR="00246AD1" w:rsidRPr="00246AD1">
        <w:rPr>
          <w:rFonts w:ascii="Arial" w:hAnsi="Arial" w:cs="Arial"/>
          <w:sz w:val="22"/>
          <w:szCs w:val="22"/>
          <w:highlight w:val="white"/>
        </w:rPr>
        <w:t>Πλατανοθεραπεία</w:t>
      </w:r>
      <w:proofErr w:type="spellEnd"/>
      <w:r w:rsidR="00246AD1" w:rsidRPr="00246AD1">
        <w:rPr>
          <w:rFonts w:ascii="Arial" w:hAnsi="Arial" w:cs="Arial"/>
          <w:sz w:val="22"/>
          <w:szCs w:val="22"/>
          <w:highlight w:val="white"/>
        </w:rPr>
        <w:t>” Δαύλεια – Παρνασσού».</w:t>
      </w:r>
    </w:p>
    <w:p w:rsidR="00246AD1" w:rsidRPr="00246AD1" w:rsidRDefault="004D307A" w:rsidP="00246AD1">
      <w:pPr>
        <w:widowControl w:val="0"/>
        <w:spacing w:line="276" w:lineRule="auto"/>
        <w:jc w:val="both"/>
        <w:rPr>
          <w:rFonts w:ascii="Arial" w:hAnsi="Arial" w:cs="Arial"/>
          <w:sz w:val="22"/>
          <w:szCs w:val="22"/>
        </w:rPr>
      </w:pPr>
      <w:r w:rsidRPr="00246AD1">
        <w:rPr>
          <w:rFonts w:ascii="Arial" w:hAnsi="Arial" w:cs="Arial"/>
          <w:sz w:val="22"/>
          <w:szCs w:val="22"/>
          <w:highlight w:val="white"/>
        </w:rPr>
        <w:t xml:space="preserve">- </w:t>
      </w:r>
      <w:r w:rsidR="00246AD1" w:rsidRPr="00246AD1">
        <w:rPr>
          <w:rFonts w:ascii="Arial" w:hAnsi="Arial" w:cs="Arial"/>
          <w:sz w:val="22"/>
          <w:szCs w:val="22"/>
          <w:highlight w:val="white"/>
        </w:rPr>
        <w:t xml:space="preserve">Την </w:t>
      </w:r>
      <w:proofErr w:type="spellStart"/>
      <w:r w:rsidR="00246AD1" w:rsidRPr="00246AD1">
        <w:rPr>
          <w:rFonts w:ascii="Arial" w:hAnsi="Arial" w:cs="Arial"/>
          <w:sz w:val="22"/>
          <w:szCs w:val="22"/>
          <w:highlight w:val="white"/>
        </w:rPr>
        <w:t>αριθμ</w:t>
      </w:r>
      <w:proofErr w:type="spellEnd"/>
      <w:r w:rsidR="00246AD1" w:rsidRPr="00246AD1">
        <w:rPr>
          <w:rFonts w:ascii="Arial" w:hAnsi="Arial" w:cs="Arial"/>
          <w:sz w:val="22"/>
          <w:szCs w:val="22"/>
          <w:highlight w:val="white"/>
        </w:rPr>
        <w:t>.</w:t>
      </w:r>
      <w:r w:rsidR="00CF6BB5">
        <w:rPr>
          <w:rFonts w:ascii="Arial" w:hAnsi="Arial" w:cs="Arial"/>
          <w:sz w:val="22"/>
          <w:szCs w:val="22"/>
          <w:highlight w:val="white"/>
        </w:rPr>
        <w:t xml:space="preserve"> </w:t>
      </w:r>
      <w:r w:rsidR="00246AD1" w:rsidRPr="00246AD1">
        <w:rPr>
          <w:rFonts w:ascii="Arial" w:hAnsi="Arial" w:cs="Arial"/>
          <w:sz w:val="22"/>
          <w:szCs w:val="22"/>
          <w:highlight w:val="white"/>
        </w:rPr>
        <w:t xml:space="preserve">29/2025 μελέτη του </w:t>
      </w:r>
      <w:proofErr w:type="spellStart"/>
      <w:r w:rsidR="00246AD1" w:rsidRPr="00246AD1">
        <w:rPr>
          <w:rFonts w:ascii="Arial" w:hAnsi="Arial" w:cs="Arial"/>
          <w:sz w:val="22"/>
          <w:szCs w:val="22"/>
          <w:highlight w:val="white"/>
        </w:rPr>
        <w:t>Αυτ.Τμ</w:t>
      </w:r>
      <w:proofErr w:type="spellEnd"/>
      <w:r w:rsidR="00246AD1" w:rsidRPr="00246AD1">
        <w:rPr>
          <w:rFonts w:ascii="Arial" w:hAnsi="Arial" w:cs="Arial"/>
          <w:sz w:val="22"/>
          <w:szCs w:val="22"/>
          <w:highlight w:val="white"/>
        </w:rPr>
        <w:t xml:space="preserve">. </w:t>
      </w:r>
      <w:r w:rsidR="00246AD1" w:rsidRPr="00246AD1">
        <w:rPr>
          <w:rFonts w:ascii="Arial" w:hAnsi="Arial" w:cs="Arial"/>
          <w:sz w:val="22"/>
          <w:szCs w:val="22"/>
        </w:rPr>
        <w:t>Πολιτισμού, Αθλητισμού και Τουρισμού</w:t>
      </w:r>
      <w:r w:rsidR="00246AD1" w:rsidRPr="00246AD1">
        <w:rPr>
          <w:rFonts w:ascii="Arial" w:hAnsi="Arial" w:cs="Arial"/>
          <w:sz w:val="22"/>
          <w:szCs w:val="22"/>
          <w:highlight w:val="white"/>
        </w:rPr>
        <w:t xml:space="preserve"> προϋπολογισμού 2.226,68 € συμπεριλαμβανομένου του ΦΠΑ, η οποία εγκρίθηκε με την </w:t>
      </w:r>
      <w:proofErr w:type="spellStart"/>
      <w:r w:rsidR="00246AD1" w:rsidRPr="00246AD1">
        <w:rPr>
          <w:rFonts w:ascii="Arial" w:hAnsi="Arial" w:cs="Arial"/>
          <w:sz w:val="22"/>
          <w:szCs w:val="22"/>
          <w:highlight w:val="white"/>
        </w:rPr>
        <w:t>αριθμ.πρωτ</w:t>
      </w:r>
      <w:proofErr w:type="spellEnd"/>
      <w:r w:rsidR="00246AD1" w:rsidRPr="00246AD1">
        <w:rPr>
          <w:rFonts w:ascii="Arial" w:hAnsi="Arial" w:cs="Arial"/>
          <w:sz w:val="22"/>
          <w:szCs w:val="22"/>
          <w:highlight w:val="white"/>
        </w:rPr>
        <w:t>. 5827/27-03-2025 απόφαση Δημάρχου.</w:t>
      </w:r>
    </w:p>
    <w:p w:rsidR="004D307A" w:rsidRPr="00EE23C0" w:rsidRDefault="004D307A" w:rsidP="004D307A">
      <w:pPr>
        <w:widowControl w:val="0"/>
        <w:spacing w:line="276" w:lineRule="auto"/>
        <w:jc w:val="both"/>
        <w:rPr>
          <w:rFonts w:ascii="Arial" w:hAnsi="Arial" w:cs="Arial"/>
          <w:sz w:val="22"/>
          <w:szCs w:val="22"/>
        </w:rPr>
      </w:pPr>
      <w:r w:rsidRPr="00EE23C0">
        <w:rPr>
          <w:rFonts w:ascii="Arial" w:hAnsi="Arial" w:cs="Arial"/>
          <w:sz w:val="22"/>
          <w:szCs w:val="22"/>
          <w:highlight w:val="white"/>
        </w:rPr>
        <w:t>- Το γεγονός ότι στον προϋπολογισμό χρήσης 2025 και συγκεκριμένα στον Κ.Α.Ε 15/6472.001 με τίτλο “</w:t>
      </w:r>
      <w:r w:rsidRPr="00EE23C0">
        <w:rPr>
          <w:rFonts w:ascii="Arial" w:hAnsi="Arial" w:cs="Arial"/>
          <w:sz w:val="22"/>
          <w:szCs w:val="22"/>
        </w:rPr>
        <w:t>Έξοδα αθλητικών δραστηριοτήτων και εκδηλώσεων”</w:t>
      </w:r>
      <w:r w:rsidRPr="00EE23C0">
        <w:rPr>
          <w:rFonts w:ascii="Arial" w:hAnsi="Arial" w:cs="Arial"/>
          <w:sz w:val="22"/>
          <w:szCs w:val="22"/>
          <w:highlight w:val="white"/>
        </w:rPr>
        <w:t xml:space="preserve"> υπάρχει </w:t>
      </w:r>
      <w:r w:rsidRPr="00EE23C0">
        <w:rPr>
          <w:rFonts w:ascii="Arial" w:hAnsi="Arial" w:cs="Arial"/>
          <w:sz w:val="22"/>
          <w:szCs w:val="22"/>
        </w:rPr>
        <w:t xml:space="preserve">αρχική εγγεγραμμένη πίστωση 25.000,00 €.  </w:t>
      </w:r>
    </w:p>
    <w:p w:rsidR="004D307A" w:rsidRPr="009867AB" w:rsidRDefault="004D307A" w:rsidP="004D307A">
      <w:pPr>
        <w:widowControl w:val="0"/>
        <w:spacing w:line="276" w:lineRule="auto"/>
        <w:jc w:val="both"/>
        <w:rPr>
          <w:rFonts w:ascii="Arial" w:hAnsi="Arial" w:cs="Arial"/>
          <w:sz w:val="22"/>
          <w:szCs w:val="22"/>
        </w:rPr>
      </w:pPr>
      <w:r w:rsidRPr="009867AB">
        <w:rPr>
          <w:rFonts w:ascii="Arial" w:hAnsi="Arial" w:cs="Arial"/>
          <w:sz w:val="22"/>
          <w:szCs w:val="22"/>
        </w:rPr>
        <w:t xml:space="preserve">- Το με αριθ. </w:t>
      </w:r>
      <w:proofErr w:type="spellStart"/>
      <w:r w:rsidRPr="009867AB">
        <w:rPr>
          <w:rFonts w:ascii="Arial" w:hAnsi="Arial" w:cs="Arial"/>
          <w:sz w:val="22"/>
          <w:szCs w:val="22"/>
        </w:rPr>
        <w:t>πρωτ</w:t>
      </w:r>
      <w:proofErr w:type="spellEnd"/>
      <w:r w:rsidRPr="009867AB">
        <w:rPr>
          <w:rFonts w:ascii="Arial" w:hAnsi="Arial" w:cs="Arial"/>
          <w:sz w:val="22"/>
          <w:szCs w:val="22"/>
        </w:rPr>
        <w:t xml:space="preserve">. </w:t>
      </w:r>
      <w:r>
        <w:rPr>
          <w:rFonts w:ascii="Arial" w:hAnsi="Arial" w:cs="Arial"/>
          <w:sz w:val="22"/>
          <w:szCs w:val="22"/>
        </w:rPr>
        <w:t>6012</w:t>
      </w:r>
      <w:r w:rsidRPr="009867AB">
        <w:rPr>
          <w:rFonts w:ascii="Arial" w:eastAsia="Arial" w:hAnsi="Arial" w:cs="Arial"/>
          <w:sz w:val="22"/>
          <w:szCs w:val="22"/>
        </w:rPr>
        <w:t>/</w:t>
      </w:r>
      <w:r>
        <w:rPr>
          <w:rFonts w:ascii="Arial" w:eastAsia="Arial" w:hAnsi="Arial" w:cs="Arial"/>
          <w:sz w:val="22"/>
          <w:szCs w:val="22"/>
        </w:rPr>
        <w:t>27</w:t>
      </w:r>
      <w:r w:rsidRPr="009867AB">
        <w:rPr>
          <w:rFonts w:ascii="Arial" w:eastAsia="Arial" w:hAnsi="Arial" w:cs="Arial"/>
          <w:sz w:val="22"/>
          <w:szCs w:val="22"/>
        </w:rPr>
        <w:t>-</w:t>
      </w:r>
      <w:r>
        <w:rPr>
          <w:rFonts w:ascii="Arial" w:eastAsia="Arial" w:hAnsi="Arial" w:cs="Arial"/>
          <w:sz w:val="22"/>
          <w:szCs w:val="22"/>
        </w:rPr>
        <w:t>03</w:t>
      </w:r>
      <w:r w:rsidRPr="009867AB">
        <w:rPr>
          <w:rFonts w:ascii="Arial" w:eastAsia="Arial" w:hAnsi="Arial" w:cs="Arial"/>
          <w:sz w:val="22"/>
          <w:szCs w:val="22"/>
        </w:rPr>
        <w:t>-202</w:t>
      </w:r>
      <w:r>
        <w:rPr>
          <w:rFonts w:ascii="Arial" w:eastAsia="Arial" w:hAnsi="Arial" w:cs="Arial"/>
          <w:sz w:val="22"/>
          <w:szCs w:val="22"/>
        </w:rPr>
        <w:t>5</w:t>
      </w:r>
      <w:r w:rsidRPr="009867AB">
        <w:rPr>
          <w:rFonts w:ascii="Arial" w:eastAsia="Arial" w:hAnsi="Arial" w:cs="Arial"/>
          <w:sz w:val="22"/>
          <w:szCs w:val="22"/>
        </w:rPr>
        <w:t xml:space="preserve"> </w:t>
      </w:r>
      <w:r w:rsidRPr="009867AB">
        <w:rPr>
          <w:rFonts w:ascii="Arial" w:hAnsi="Arial" w:cs="Arial"/>
          <w:sz w:val="22"/>
          <w:szCs w:val="22"/>
        </w:rPr>
        <w:t xml:space="preserve">έγγραφο </w:t>
      </w:r>
      <w:r w:rsidRPr="009867AB">
        <w:rPr>
          <w:rFonts w:ascii="Arial" w:eastAsia="Arial" w:hAnsi="Arial" w:cs="Arial"/>
          <w:sz w:val="22"/>
          <w:szCs w:val="22"/>
        </w:rPr>
        <w:t xml:space="preserve">του Τμ. Προϋπολογισμού , Λογιστηρίου &amp; Προμηθειών  του </w:t>
      </w:r>
      <w:r w:rsidRPr="009867AB">
        <w:rPr>
          <w:rFonts w:ascii="Arial" w:hAnsi="Arial" w:cs="Arial"/>
          <w:sz w:val="22"/>
          <w:szCs w:val="22"/>
        </w:rPr>
        <w:t xml:space="preserve">Δήμου </w:t>
      </w:r>
      <w:proofErr w:type="spellStart"/>
      <w:r w:rsidRPr="009867AB">
        <w:rPr>
          <w:rFonts w:ascii="Arial" w:hAnsi="Arial" w:cs="Arial"/>
          <w:sz w:val="22"/>
          <w:szCs w:val="22"/>
        </w:rPr>
        <w:t>Λεβαδέων</w:t>
      </w:r>
      <w:proofErr w:type="spellEnd"/>
    </w:p>
    <w:p w:rsidR="004D307A" w:rsidRPr="009867AB" w:rsidRDefault="004D307A" w:rsidP="004D307A">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AA0998" w:rsidRDefault="004D307A" w:rsidP="004D307A">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r w:rsidR="00AA0998" w:rsidRPr="009867AB">
        <w:rPr>
          <w:rFonts w:ascii="Arial" w:hAnsi="Arial" w:cs="Arial"/>
          <w:sz w:val="22"/>
          <w:szCs w:val="22"/>
        </w:rPr>
        <w:t>.</w:t>
      </w:r>
    </w:p>
    <w:p w:rsidR="000B601E" w:rsidRDefault="000B601E" w:rsidP="000B601E">
      <w:pPr>
        <w:widowControl w:val="0"/>
        <w:suppressAutoHyphens w:val="0"/>
        <w:jc w:val="both"/>
        <w:rPr>
          <w:rFonts w:ascii="Arial" w:hAnsi="Arial" w:cs="Arial"/>
          <w:sz w:val="22"/>
          <w:szCs w:val="22"/>
        </w:rPr>
      </w:pPr>
    </w:p>
    <w:p w:rsidR="000B601E" w:rsidRDefault="000B601E" w:rsidP="000B601E">
      <w:pPr>
        <w:widowControl w:val="0"/>
        <w:suppressAutoHyphens w:val="0"/>
        <w:spacing w:line="276" w:lineRule="auto"/>
        <w:jc w:val="both"/>
        <w:rPr>
          <w:rFonts w:ascii="Arial" w:hAnsi="Arial" w:cs="Arial"/>
          <w:sz w:val="22"/>
          <w:szCs w:val="22"/>
        </w:rPr>
      </w:pPr>
    </w:p>
    <w:p w:rsidR="000B601E" w:rsidRDefault="000B601E" w:rsidP="000B601E">
      <w:pPr>
        <w:tabs>
          <w:tab w:val="left" w:pos="559"/>
          <w:tab w:val="left" w:pos="1555"/>
        </w:tabs>
        <w:jc w:val="center"/>
        <w:rPr>
          <w:rFonts w:ascii="Arial" w:hAnsi="Arial" w:cs="Arial"/>
          <w:b/>
          <w:bCs/>
          <w:sz w:val="22"/>
          <w:szCs w:val="22"/>
        </w:rPr>
      </w:pPr>
      <w:r w:rsidRPr="00176BCC">
        <w:rPr>
          <w:rFonts w:ascii="Arial" w:hAnsi="Arial" w:cs="Arial"/>
          <w:b/>
          <w:bCs/>
          <w:sz w:val="22"/>
          <w:szCs w:val="22"/>
        </w:rPr>
        <w:t xml:space="preserve">ΑΠΟΦΑΣΙΖΕΙ  ΟΜΟΦΩΝΑ </w:t>
      </w:r>
    </w:p>
    <w:p w:rsidR="000B601E" w:rsidRDefault="000B601E" w:rsidP="000B601E">
      <w:pPr>
        <w:tabs>
          <w:tab w:val="left" w:pos="559"/>
          <w:tab w:val="left" w:pos="1555"/>
        </w:tabs>
        <w:jc w:val="center"/>
        <w:rPr>
          <w:rFonts w:ascii="Arial" w:hAnsi="Arial" w:cs="Arial"/>
          <w:b/>
          <w:bCs/>
          <w:sz w:val="22"/>
          <w:szCs w:val="22"/>
        </w:rPr>
      </w:pPr>
    </w:p>
    <w:p w:rsidR="00246AD1" w:rsidRDefault="00246AD1" w:rsidP="00246AD1">
      <w:pPr>
        <w:widowControl w:val="0"/>
        <w:tabs>
          <w:tab w:val="left" w:pos="9750"/>
        </w:tabs>
        <w:spacing w:line="276" w:lineRule="auto"/>
        <w:jc w:val="both"/>
        <w:rPr>
          <w:rFonts w:ascii="Arial" w:hAnsi="Arial" w:cs="Arial"/>
          <w:sz w:val="20"/>
          <w:szCs w:val="20"/>
        </w:rPr>
      </w:pPr>
      <w:r>
        <w:rPr>
          <w:rStyle w:val="-"/>
          <w:rFonts w:ascii="Arial" w:eastAsia="Arial Unicode MS" w:hAnsi="Arial" w:cs="Arial"/>
          <w:bCs/>
          <w:color w:val="auto"/>
          <w:kern w:val="2"/>
          <w:sz w:val="22"/>
          <w:szCs w:val="22"/>
          <w:u w:val="none"/>
          <w:shd w:val="clear" w:color="auto" w:fill="FFFFFF"/>
          <w:lang w:bidi="hi-IN"/>
        </w:rPr>
        <w:t xml:space="preserve">       </w:t>
      </w:r>
      <w:r w:rsidR="004D307A" w:rsidRPr="00246AD1">
        <w:rPr>
          <w:rStyle w:val="-"/>
          <w:rFonts w:ascii="Arial" w:eastAsia="Arial Unicode MS" w:hAnsi="Arial" w:cs="Arial"/>
          <w:bCs/>
          <w:color w:val="auto"/>
          <w:kern w:val="2"/>
          <w:sz w:val="22"/>
          <w:szCs w:val="22"/>
          <w:u w:val="none"/>
          <w:shd w:val="clear" w:color="auto" w:fill="FFFFFF"/>
          <w:lang w:bidi="hi-IN"/>
        </w:rPr>
        <w:t xml:space="preserve"> Εξειδικεύει την </w:t>
      </w:r>
      <w:r w:rsidR="004D307A" w:rsidRPr="00246AD1">
        <w:rPr>
          <w:rStyle w:val="-"/>
          <w:rFonts w:ascii="Arial" w:eastAsia="Arial Unicode MS" w:hAnsi="Arial" w:cs="Arial"/>
          <w:color w:val="auto"/>
          <w:kern w:val="2"/>
          <w:sz w:val="22"/>
          <w:szCs w:val="22"/>
          <w:u w:val="none"/>
          <w:shd w:val="clear" w:color="auto" w:fill="FFFFFF"/>
          <w:lang w:bidi="hi-IN"/>
        </w:rPr>
        <w:t xml:space="preserve">εγγεγραμμένη πίστωση  ποσού  </w:t>
      </w:r>
      <w:r w:rsidRPr="00246AD1">
        <w:rPr>
          <w:rFonts w:ascii="Arial" w:hAnsi="Arial" w:cs="Arial"/>
          <w:szCs w:val="22"/>
          <w:highlight w:val="white"/>
        </w:rPr>
        <w:t xml:space="preserve">ΔΥΟ ΧΙΛΙΑΔΩΝ ΔΙΑΚΟΣΙΩΝ ΕΙΚΟΣΙ ΕΞΙ  ΕΥΡΩ ΚΑΙ ΕΞΗΝΤΑ ΟΚΤΩ ΛΕΠΤΩΝ  </w:t>
      </w:r>
      <w:r w:rsidR="004D307A" w:rsidRPr="00246AD1">
        <w:rPr>
          <w:rFonts w:ascii="Arial" w:hAnsi="Arial" w:cs="Arial"/>
          <w:sz w:val="22"/>
          <w:szCs w:val="22"/>
          <w:highlight w:val="white"/>
        </w:rPr>
        <w:t>(</w:t>
      </w:r>
      <w:r w:rsidRPr="00246AD1">
        <w:rPr>
          <w:rFonts w:ascii="Arial" w:hAnsi="Arial" w:cs="Arial"/>
          <w:sz w:val="22"/>
          <w:szCs w:val="22"/>
        </w:rPr>
        <w:t>2.226,68 €</w:t>
      </w:r>
      <w:r w:rsidR="004D307A" w:rsidRPr="00246AD1">
        <w:rPr>
          <w:rFonts w:ascii="Arial" w:hAnsi="Arial" w:cs="Arial"/>
          <w:bCs/>
          <w:sz w:val="22"/>
          <w:szCs w:val="22"/>
          <w:highlight w:val="white"/>
        </w:rPr>
        <w:t xml:space="preserve">) στον Κ.Α. εξόδων </w:t>
      </w:r>
      <w:r w:rsidR="004D307A" w:rsidRPr="00246AD1">
        <w:rPr>
          <w:rFonts w:ascii="Arial" w:hAnsi="Arial" w:cs="Arial"/>
          <w:sz w:val="22"/>
          <w:szCs w:val="22"/>
          <w:highlight w:val="white"/>
        </w:rPr>
        <w:t>15/6472.001 με τίτλο</w:t>
      </w:r>
      <w:r w:rsidR="004D307A" w:rsidRPr="00246AD1">
        <w:rPr>
          <w:rFonts w:ascii="Arial" w:hAnsi="Arial" w:cs="Arial"/>
          <w:sz w:val="22"/>
          <w:szCs w:val="22"/>
        </w:rPr>
        <w:t xml:space="preserve">: </w:t>
      </w:r>
      <w:r w:rsidR="004D307A" w:rsidRPr="00246AD1">
        <w:rPr>
          <w:rFonts w:ascii="Arial" w:hAnsi="Arial" w:cs="Arial"/>
          <w:i/>
          <w:sz w:val="22"/>
          <w:szCs w:val="22"/>
        </w:rPr>
        <w:t>«</w:t>
      </w:r>
      <w:r w:rsidR="004D307A" w:rsidRPr="00246AD1">
        <w:rPr>
          <w:rFonts w:ascii="Arial" w:hAnsi="Arial" w:cs="Arial"/>
          <w:sz w:val="22"/>
          <w:szCs w:val="22"/>
        </w:rPr>
        <w:t>Έξοδα αθλητικών δραστηριοτήτων και εκδηλώσεων»</w:t>
      </w:r>
      <w:r w:rsidR="004D307A" w:rsidRPr="00246AD1">
        <w:rPr>
          <w:rFonts w:ascii="Arial" w:hAnsi="Arial" w:cs="Arial"/>
          <w:sz w:val="22"/>
          <w:szCs w:val="22"/>
          <w:highlight w:val="white"/>
        </w:rPr>
        <w:t xml:space="preserve"> </w:t>
      </w:r>
      <w:r w:rsidR="004D307A" w:rsidRPr="00246AD1">
        <w:rPr>
          <w:rFonts w:ascii="Arial" w:eastAsia="SimSun" w:hAnsi="Arial" w:cs="Arial"/>
          <w:sz w:val="22"/>
          <w:szCs w:val="22"/>
          <w:highlight w:val="white"/>
        </w:rPr>
        <w:t xml:space="preserve">για την </w:t>
      </w:r>
      <w:r w:rsidRPr="00246AD1">
        <w:rPr>
          <w:rFonts w:ascii="Arial" w:hAnsi="Arial" w:cs="Arial"/>
          <w:sz w:val="22"/>
          <w:szCs w:val="22"/>
          <w:highlight w:val="white"/>
        </w:rPr>
        <w:t>πραγματοποίηση την 13/4/2025 αθλητικής εκδήλωσης με την Δημοτική Κοινότητα Δαύλειας του «1</w:t>
      </w:r>
      <w:r w:rsidRPr="00246AD1">
        <w:rPr>
          <w:rFonts w:ascii="Arial" w:hAnsi="Arial" w:cs="Arial"/>
          <w:sz w:val="22"/>
          <w:szCs w:val="22"/>
          <w:highlight w:val="white"/>
          <w:vertAlign w:val="superscript"/>
        </w:rPr>
        <w:t>ου</w:t>
      </w:r>
      <w:r w:rsidRPr="00246AD1">
        <w:rPr>
          <w:rFonts w:ascii="Arial" w:hAnsi="Arial" w:cs="Arial"/>
          <w:sz w:val="22"/>
          <w:szCs w:val="22"/>
          <w:highlight w:val="white"/>
        </w:rPr>
        <w:t xml:space="preserve"> Αγώνα Δρόμου “</w:t>
      </w:r>
      <w:proofErr w:type="spellStart"/>
      <w:r w:rsidRPr="00246AD1">
        <w:rPr>
          <w:rFonts w:ascii="Arial" w:hAnsi="Arial" w:cs="Arial"/>
          <w:sz w:val="22"/>
          <w:szCs w:val="22"/>
          <w:highlight w:val="white"/>
        </w:rPr>
        <w:t>Πλαταν</w:t>
      </w:r>
      <w:r>
        <w:rPr>
          <w:rFonts w:ascii="Arial" w:hAnsi="Arial" w:cs="Arial"/>
          <w:sz w:val="22"/>
          <w:szCs w:val="22"/>
          <w:highlight w:val="white"/>
        </w:rPr>
        <w:t>οθεραπεία</w:t>
      </w:r>
      <w:proofErr w:type="spellEnd"/>
      <w:r>
        <w:rPr>
          <w:rFonts w:ascii="Arial" w:hAnsi="Arial" w:cs="Arial"/>
          <w:sz w:val="22"/>
          <w:szCs w:val="22"/>
          <w:highlight w:val="white"/>
        </w:rPr>
        <w:t xml:space="preserve">” Δαύλεια – Παρνασσού» , </w:t>
      </w:r>
      <w:r w:rsidR="004D307A" w:rsidRPr="00FC1862">
        <w:rPr>
          <w:rFonts w:ascii="Arial" w:eastAsia="SimSun" w:hAnsi="Arial" w:cs="Arial"/>
          <w:sz w:val="22"/>
          <w:szCs w:val="22"/>
        </w:rPr>
        <w:t xml:space="preserve"> </w:t>
      </w:r>
      <w:r w:rsidR="004D307A" w:rsidRPr="00FC1862">
        <w:rPr>
          <w:rFonts w:ascii="Arial" w:eastAsia="Arial" w:hAnsi="Arial" w:cs="Arial"/>
          <w:sz w:val="22"/>
          <w:szCs w:val="22"/>
        </w:rPr>
        <w:t xml:space="preserve"> </w:t>
      </w:r>
      <w:r w:rsidR="004D307A" w:rsidRPr="00FC1862">
        <w:rPr>
          <w:rFonts w:ascii="Arial" w:hAnsi="Arial" w:cs="Arial"/>
          <w:sz w:val="22"/>
          <w:szCs w:val="22"/>
          <w:highlight w:val="white"/>
        </w:rPr>
        <w:t xml:space="preserve"> </w:t>
      </w:r>
      <w:r w:rsidR="004D307A" w:rsidRPr="00FC1862">
        <w:rPr>
          <w:rFonts w:ascii="Arial" w:hAnsi="Arial" w:cs="Arial"/>
          <w:sz w:val="22"/>
          <w:szCs w:val="22"/>
        </w:rPr>
        <w:t xml:space="preserve"> </w:t>
      </w:r>
      <w:r w:rsidR="004D307A" w:rsidRPr="00FC1862">
        <w:rPr>
          <w:rFonts w:ascii="Arial" w:hAnsi="Arial" w:cs="Arial"/>
          <w:sz w:val="22"/>
          <w:szCs w:val="22"/>
          <w:highlight w:val="white"/>
        </w:rPr>
        <w:t>ως παρακάτω:</w:t>
      </w:r>
      <w:r w:rsidR="004D307A" w:rsidRPr="00C26CE4">
        <w:rPr>
          <w:rFonts w:ascii="Arial" w:hAnsi="Arial" w:cs="Arial"/>
          <w:sz w:val="20"/>
          <w:szCs w:val="20"/>
        </w:rPr>
        <w:t xml:space="preserve">  </w:t>
      </w:r>
    </w:p>
    <w:p w:rsidR="00F93DA7" w:rsidRDefault="004D307A" w:rsidP="00246AD1">
      <w:pPr>
        <w:widowControl w:val="0"/>
        <w:tabs>
          <w:tab w:val="left" w:pos="9750"/>
        </w:tabs>
        <w:spacing w:line="276" w:lineRule="auto"/>
        <w:jc w:val="both"/>
        <w:rPr>
          <w:rFonts w:ascii="Arial" w:hAnsi="Arial" w:cs="Arial"/>
          <w:sz w:val="22"/>
          <w:szCs w:val="22"/>
          <w:lang w:eastAsia="el-GR"/>
        </w:rPr>
      </w:pPr>
      <w:r w:rsidRPr="00C26CE4">
        <w:rPr>
          <w:rFonts w:ascii="Arial" w:hAnsi="Arial" w:cs="Arial"/>
          <w:sz w:val="20"/>
          <w:szCs w:val="20"/>
        </w:rPr>
        <w:t xml:space="preserve">      </w:t>
      </w:r>
    </w:p>
    <w:tbl>
      <w:tblPr>
        <w:tblW w:w="0" w:type="auto"/>
        <w:tblInd w:w="55" w:type="dxa"/>
        <w:tblLayout w:type="fixed"/>
        <w:tblCellMar>
          <w:top w:w="55" w:type="dxa"/>
          <w:left w:w="55" w:type="dxa"/>
          <w:bottom w:w="55" w:type="dxa"/>
          <w:right w:w="55" w:type="dxa"/>
        </w:tblCellMar>
        <w:tblLook w:val="0000"/>
      </w:tblPr>
      <w:tblGrid>
        <w:gridCol w:w="960"/>
        <w:gridCol w:w="4569"/>
        <w:gridCol w:w="3402"/>
      </w:tblGrid>
      <w:tr w:rsidR="00F93DA7" w:rsidRPr="00246AD1" w:rsidTr="00BD18B6">
        <w:tc>
          <w:tcPr>
            <w:tcW w:w="960" w:type="dxa"/>
            <w:tcBorders>
              <w:top w:val="single" w:sz="1" w:space="0" w:color="000000"/>
              <w:left w:val="single" w:sz="1" w:space="0" w:color="000000"/>
              <w:bottom w:val="single" w:sz="4" w:space="0" w:color="auto"/>
            </w:tcBorders>
            <w:shd w:val="clear" w:color="auto" w:fill="99CC99"/>
          </w:tcPr>
          <w:p w:rsidR="00F93DA7" w:rsidRPr="00246AD1" w:rsidRDefault="00F93DA7" w:rsidP="00BD18B6">
            <w:pPr>
              <w:pStyle w:val="af8"/>
              <w:jc w:val="center"/>
              <w:rPr>
                <w:rFonts w:ascii="Arial" w:hAnsi="Arial" w:cs="Arial"/>
                <w:sz w:val="22"/>
                <w:szCs w:val="22"/>
              </w:rPr>
            </w:pPr>
            <w:r w:rsidRPr="00246AD1">
              <w:rPr>
                <w:rFonts w:ascii="Arial" w:hAnsi="Arial" w:cs="Arial"/>
                <w:b/>
                <w:bCs/>
                <w:color w:val="000000"/>
                <w:sz w:val="22"/>
                <w:szCs w:val="22"/>
              </w:rPr>
              <w:t>Α/Α</w:t>
            </w:r>
          </w:p>
        </w:tc>
        <w:tc>
          <w:tcPr>
            <w:tcW w:w="4569" w:type="dxa"/>
            <w:tcBorders>
              <w:top w:val="single" w:sz="1" w:space="0" w:color="000000"/>
              <w:left w:val="single" w:sz="1" w:space="0" w:color="000000"/>
              <w:bottom w:val="single" w:sz="4" w:space="0" w:color="auto"/>
            </w:tcBorders>
            <w:shd w:val="clear" w:color="auto" w:fill="99CC99"/>
          </w:tcPr>
          <w:p w:rsidR="00F93DA7" w:rsidRPr="00246AD1" w:rsidRDefault="00F93DA7" w:rsidP="00BD18B6">
            <w:pPr>
              <w:pStyle w:val="af8"/>
              <w:jc w:val="center"/>
              <w:rPr>
                <w:rFonts w:ascii="Arial" w:hAnsi="Arial" w:cs="Arial"/>
                <w:sz w:val="22"/>
                <w:szCs w:val="22"/>
              </w:rPr>
            </w:pPr>
            <w:r w:rsidRPr="00246AD1">
              <w:rPr>
                <w:rFonts w:ascii="Arial" w:hAnsi="Arial" w:cs="Arial"/>
                <w:b/>
                <w:bCs/>
                <w:color w:val="000000"/>
                <w:sz w:val="22"/>
                <w:szCs w:val="22"/>
              </w:rPr>
              <w:t>Περιγραφή εξόδων</w:t>
            </w:r>
          </w:p>
        </w:tc>
        <w:tc>
          <w:tcPr>
            <w:tcW w:w="3402" w:type="dxa"/>
            <w:tcBorders>
              <w:top w:val="single" w:sz="1" w:space="0" w:color="000000"/>
              <w:left w:val="single" w:sz="1" w:space="0" w:color="000000"/>
              <w:bottom w:val="single" w:sz="4" w:space="0" w:color="auto"/>
              <w:right w:val="single" w:sz="1" w:space="0" w:color="000000"/>
            </w:tcBorders>
            <w:shd w:val="clear" w:color="auto" w:fill="99CC99"/>
          </w:tcPr>
          <w:p w:rsidR="00F93DA7" w:rsidRPr="00246AD1" w:rsidRDefault="00F93DA7" w:rsidP="00BD18B6">
            <w:pPr>
              <w:pStyle w:val="af8"/>
              <w:jc w:val="center"/>
              <w:rPr>
                <w:rFonts w:ascii="Arial" w:hAnsi="Arial" w:cs="Arial"/>
                <w:sz w:val="22"/>
                <w:szCs w:val="22"/>
              </w:rPr>
            </w:pPr>
            <w:r w:rsidRPr="00246AD1">
              <w:rPr>
                <w:rFonts w:ascii="Arial" w:hAnsi="Arial" w:cs="Arial"/>
                <w:b/>
                <w:bCs/>
                <w:color w:val="000000"/>
                <w:sz w:val="22"/>
                <w:szCs w:val="22"/>
              </w:rPr>
              <w:t>Ποσό συμπεριλαμβανομένου ΦΠΑ</w:t>
            </w:r>
          </w:p>
        </w:tc>
      </w:tr>
      <w:tr w:rsidR="00F93DA7" w:rsidRPr="00246AD1" w:rsidTr="00BD18B6">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F93DA7" w:rsidRPr="00246AD1" w:rsidRDefault="00F93DA7" w:rsidP="00BD18B6">
            <w:pPr>
              <w:pStyle w:val="af8"/>
              <w:jc w:val="center"/>
              <w:rPr>
                <w:rFonts w:ascii="Arial" w:hAnsi="Arial" w:cs="Arial"/>
                <w:sz w:val="22"/>
                <w:szCs w:val="22"/>
              </w:rPr>
            </w:pPr>
            <w:r w:rsidRPr="00246AD1">
              <w:rPr>
                <w:rFonts w:ascii="Arial" w:hAnsi="Arial" w:cs="Arial"/>
                <w:sz w:val="22"/>
                <w:szCs w:val="22"/>
              </w:rPr>
              <w:t>1</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F93DA7" w:rsidRPr="00246AD1" w:rsidRDefault="00F93DA7" w:rsidP="00BD18B6">
            <w:pPr>
              <w:rPr>
                <w:rFonts w:ascii="Arial" w:hAnsi="Arial" w:cs="Arial"/>
                <w:bCs/>
                <w:sz w:val="22"/>
                <w:szCs w:val="22"/>
                <w:highlight w:val="white"/>
              </w:rPr>
            </w:pPr>
            <w:r w:rsidRPr="00246AD1">
              <w:rPr>
                <w:rFonts w:ascii="Arial" w:hAnsi="Arial" w:cs="Arial"/>
                <w:bCs/>
                <w:sz w:val="22"/>
                <w:szCs w:val="22"/>
                <w:highlight w:val="white"/>
              </w:rPr>
              <w:t xml:space="preserve">Υπηρεσίες οργάνωσης αθλητικών εκδηλώσεων </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93DA7" w:rsidRPr="00246AD1" w:rsidRDefault="00F93DA7" w:rsidP="00BD18B6">
            <w:pPr>
              <w:pStyle w:val="af8"/>
              <w:jc w:val="center"/>
              <w:rPr>
                <w:rFonts w:ascii="Arial" w:hAnsi="Arial" w:cs="Arial"/>
                <w:sz w:val="22"/>
                <w:szCs w:val="22"/>
              </w:rPr>
            </w:pPr>
            <w:r w:rsidRPr="00246AD1">
              <w:rPr>
                <w:rFonts w:ascii="Arial" w:hAnsi="Arial" w:cs="Arial"/>
                <w:sz w:val="22"/>
                <w:szCs w:val="22"/>
              </w:rPr>
              <w:t>1.350,00 €</w:t>
            </w:r>
          </w:p>
        </w:tc>
      </w:tr>
      <w:tr w:rsidR="00F93DA7" w:rsidRPr="00246AD1" w:rsidTr="00BD18B6">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F93DA7" w:rsidRPr="00246AD1" w:rsidRDefault="00F93DA7" w:rsidP="00BD18B6">
            <w:pPr>
              <w:pStyle w:val="af8"/>
              <w:jc w:val="center"/>
              <w:rPr>
                <w:rFonts w:ascii="Arial" w:hAnsi="Arial" w:cs="Arial"/>
                <w:sz w:val="22"/>
                <w:szCs w:val="22"/>
              </w:rPr>
            </w:pPr>
            <w:r w:rsidRPr="00246AD1">
              <w:rPr>
                <w:rFonts w:ascii="Arial" w:hAnsi="Arial" w:cs="Arial"/>
                <w:sz w:val="22"/>
                <w:szCs w:val="22"/>
              </w:rPr>
              <w:lastRenderedPageBreak/>
              <w:t>2</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F93DA7" w:rsidRPr="00246AD1" w:rsidRDefault="00F93DA7" w:rsidP="00BD18B6">
            <w:pPr>
              <w:rPr>
                <w:rFonts w:ascii="Arial" w:hAnsi="Arial" w:cs="Arial"/>
                <w:bCs/>
                <w:sz w:val="22"/>
                <w:szCs w:val="22"/>
                <w:highlight w:val="white"/>
              </w:rPr>
            </w:pPr>
            <w:r w:rsidRPr="00246AD1">
              <w:rPr>
                <w:rFonts w:ascii="Arial" w:hAnsi="Arial" w:cs="Arial"/>
                <w:bCs/>
                <w:sz w:val="22"/>
                <w:szCs w:val="22"/>
                <w:highlight w:val="white"/>
              </w:rPr>
              <w:t>Προμήθεια Κυπέλλων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93DA7" w:rsidRPr="00246AD1" w:rsidRDefault="00F93DA7" w:rsidP="00BD18B6">
            <w:pPr>
              <w:pStyle w:val="af8"/>
              <w:jc w:val="center"/>
              <w:rPr>
                <w:rFonts w:ascii="Arial" w:hAnsi="Arial" w:cs="Arial"/>
                <w:sz w:val="22"/>
                <w:szCs w:val="22"/>
              </w:rPr>
            </w:pPr>
            <w:r w:rsidRPr="00246AD1">
              <w:rPr>
                <w:rFonts w:ascii="Arial" w:hAnsi="Arial" w:cs="Arial"/>
                <w:sz w:val="22"/>
                <w:szCs w:val="22"/>
              </w:rPr>
              <w:t>173,60€</w:t>
            </w:r>
          </w:p>
        </w:tc>
      </w:tr>
      <w:tr w:rsidR="00F93DA7" w:rsidRPr="00246AD1" w:rsidTr="00BD18B6">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F93DA7" w:rsidRPr="00246AD1" w:rsidRDefault="00F93DA7" w:rsidP="00BD18B6">
            <w:pPr>
              <w:pStyle w:val="af8"/>
              <w:jc w:val="center"/>
              <w:rPr>
                <w:rFonts w:ascii="Arial" w:hAnsi="Arial" w:cs="Arial"/>
                <w:sz w:val="22"/>
                <w:szCs w:val="22"/>
              </w:rPr>
            </w:pPr>
            <w:r w:rsidRPr="00246AD1">
              <w:rPr>
                <w:rFonts w:ascii="Arial" w:hAnsi="Arial" w:cs="Arial"/>
                <w:sz w:val="22"/>
                <w:szCs w:val="22"/>
              </w:rPr>
              <w:t>3</w:t>
            </w: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F93DA7" w:rsidRPr="00246AD1" w:rsidRDefault="00F93DA7" w:rsidP="00BD18B6">
            <w:pPr>
              <w:rPr>
                <w:rFonts w:ascii="Arial" w:hAnsi="Arial" w:cs="Arial"/>
                <w:bCs/>
                <w:sz w:val="22"/>
                <w:szCs w:val="22"/>
                <w:highlight w:val="white"/>
              </w:rPr>
            </w:pPr>
            <w:r w:rsidRPr="00246AD1">
              <w:rPr>
                <w:rFonts w:ascii="Arial" w:hAnsi="Arial" w:cs="Arial"/>
                <w:bCs/>
                <w:sz w:val="22"/>
                <w:szCs w:val="22"/>
                <w:highlight w:val="white"/>
              </w:rPr>
              <w:t>Προμήθεια Μεταλλίων</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93DA7" w:rsidRPr="00246AD1" w:rsidRDefault="00F93DA7" w:rsidP="00BD18B6">
            <w:pPr>
              <w:pStyle w:val="af8"/>
              <w:jc w:val="center"/>
              <w:rPr>
                <w:rFonts w:ascii="Arial" w:hAnsi="Arial" w:cs="Arial"/>
                <w:sz w:val="22"/>
                <w:szCs w:val="22"/>
              </w:rPr>
            </w:pPr>
            <w:r w:rsidRPr="00246AD1">
              <w:rPr>
                <w:rFonts w:ascii="Arial" w:hAnsi="Arial" w:cs="Arial"/>
                <w:sz w:val="22"/>
                <w:szCs w:val="22"/>
              </w:rPr>
              <w:t>703,08€</w:t>
            </w:r>
          </w:p>
        </w:tc>
      </w:tr>
      <w:tr w:rsidR="00F93DA7" w:rsidRPr="00246AD1" w:rsidTr="00BD18B6">
        <w:trPr>
          <w:trHeight w:val="450"/>
        </w:trPr>
        <w:tc>
          <w:tcPr>
            <w:tcW w:w="960" w:type="dxa"/>
            <w:tcBorders>
              <w:top w:val="single" w:sz="4" w:space="0" w:color="auto"/>
              <w:left w:val="single" w:sz="4" w:space="0" w:color="auto"/>
              <w:bottom w:val="single" w:sz="4" w:space="0" w:color="auto"/>
              <w:right w:val="single" w:sz="4" w:space="0" w:color="auto"/>
            </w:tcBorders>
            <w:shd w:val="clear" w:color="auto" w:fill="auto"/>
          </w:tcPr>
          <w:p w:rsidR="00F93DA7" w:rsidRPr="00246AD1" w:rsidRDefault="00F93DA7" w:rsidP="00BD18B6">
            <w:pPr>
              <w:pStyle w:val="af8"/>
              <w:jc w:val="center"/>
              <w:rPr>
                <w:rFonts w:ascii="Arial" w:hAnsi="Arial" w:cs="Arial"/>
                <w:b/>
                <w:sz w:val="22"/>
                <w:szCs w:val="22"/>
              </w:rPr>
            </w:pPr>
          </w:p>
        </w:tc>
        <w:tc>
          <w:tcPr>
            <w:tcW w:w="4569" w:type="dxa"/>
            <w:tcBorders>
              <w:top w:val="single" w:sz="4" w:space="0" w:color="auto"/>
              <w:left w:val="single" w:sz="4" w:space="0" w:color="auto"/>
              <w:bottom w:val="single" w:sz="4" w:space="0" w:color="auto"/>
              <w:right w:val="single" w:sz="4" w:space="0" w:color="auto"/>
            </w:tcBorders>
            <w:shd w:val="clear" w:color="auto" w:fill="auto"/>
          </w:tcPr>
          <w:p w:rsidR="00F93DA7" w:rsidRPr="00246AD1" w:rsidRDefault="00F93DA7" w:rsidP="00BD18B6">
            <w:pPr>
              <w:rPr>
                <w:rFonts w:ascii="Arial" w:hAnsi="Arial" w:cs="Arial"/>
                <w:b/>
                <w:bCs/>
                <w:sz w:val="22"/>
                <w:szCs w:val="22"/>
                <w:highlight w:val="white"/>
              </w:rPr>
            </w:pPr>
            <w:r w:rsidRPr="00246AD1">
              <w:rPr>
                <w:rFonts w:ascii="Arial" w:hAnsi="Arial" w:cs="Arial"/>
                <w:b/>
                <w:bCs/>
                <w:sz w:val="22"/>
                <w:szCs w:val="22"/>
                <w:highlight w:val="white"/>
              </w:rPr>
              <w:t>Σύνολο</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F93DA7" w:rsidRPr="00246AD1" w:rsidRDefault="00F93DA7" w:rsidP="00BD18B6">
            <w:pPr>
              <w:pStyle w:val="af8"/>
              <w:jc w:val="center"/>
              <w:rPr>
                <w:rFonts w:ascii="Arial" w:hAnsi="Arial" w:cs="Arial"/>
                <w:b/>
                <w:sz w:val="22"/>
                <w:szCs w:val="22"/>
              </w:rPr>
            </w:pPr>
            <w:r w:rsidRPr="00246AD1">
              <w:rPr>
                <w:rFonts w:ascii="Arial" w:hAnsi="Arial" w:cs="Arial"/>
                <w:b/>
                <w:sz w:val="22"/>
                <w:szCs w:val="22"/>
              </w:rPr>
              <w:t>2.226,68 €</w:t>
            </w:r>
          </w:p>
        </w:tc>
      </w:tr>
    </w:tbl>
    <w:p w:rsidR="00F93DA7" w:rsidRPr="00246AD1" w:rsidRDefault="00F93DA7" w:rsidP="000B601E">
      <w:pPr>
        <w:suppressAutoHyphens w:val="0"/>
        <w:spacing w:before="119" w:after="119"/>
        <w:rPr>
          <w:rFonts w:ascii="Arial" w:hAnsi="Arial" w:cs="Arial"/>
          <w:sz w:val="22"/>
          <w:szCs w:val="22"/>
          <w:lang w:eastAsia="el-GR"/>
        </w:rPr>
      </w:pPr>
    </w:p>
    <w:p w:rsidR="00F93DA7" w:rsidRPr="0089088C" w:rsidRDefault="00F93DA7" w:rsidP="000B601E">
      <w:pPr>
        <w:suppressAutoHyphens w:val="0"/>
        <w:spacing w:before="119" w:after="119"/>
        <w:rPr>
          <w:rFonts w:ascii="Arial" w:hAnsi="Arial" w:cs="Arial"/>
          <w:sz w:val="22"/>
          <w:szCs w:val="22"/>
          <w:lang w:eastAsia="el-GR"/>
        </w:rPr>
      </w:pPr>
    </w:p>
    <w:p w:rsidR="009B763B" w:rsidRDefault="003962B2" w:rsidP="000B601E">
      <w:pPr>
        <w:tabs>
          <w:tab w:val="left" w:pos="0"/>
        </w:tabs>
        <w:spacing w:line="276" w:lineRule="auto"/>
        <w:jc w:val="both"/>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215303">
        <w:rPr>
          <w:rFonts w:ascii="Arial" w:hAnsi="Arial" w:cs="Arial"/>
          <w:b/>
          <w:sz w:val="22"/>
          <w:szCs w:val="22"/>
        </w:rPr>
        <w:t>1</w:t>
      </w:r>
      <w:r w:rsidR="0089088C">
        <w:rPr>
          <w:rFonts w:ascii="Arial" w:hAnsi="Arial" w:cs="Arial"/>
          <w:b/>
          <w:sz w:val="22"/>
          <w:szCs w:val="22"/>
        </w:rPr>
        <w:t>1</w:t>
      </w:r>
      <w:r w:rsidR="00F93DA7">
        <w:rPr>
          <w:rFonts w:ascii="Arial" w:hAnsi="Arial" w:cs="Arial"/>
          <w:b/>
          <w:sz w:val="22"/>
          <w:szCs w:val="22"/>
        </w:rPr>
        <w:t>2</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1D2D8C" w:rsidRDefault="001D2D8C" w:rsidP="001D2D8C">
      <w:pPr>
        <w:pStyle w:val="af2"/>
        <w:ind w:left="510" w:firstLine="0"/>
        <w:rPr>
          <w:rFonts w:ascii="Arial" w:hAnsi="Arial" w:cs="Arial"/>
          <w:sz w:val="22"/>
          <w:szCs w:val="22"/>
        </w:rPr>
      </w:pPr>
      <w:r>
        <w:rPr>
          <w:rFonts w:ascii="Arial" w:hAnsi="Arial" w:cs="Arial"/>
          <w:sz w:val="22"/>
          <w:szCs w:val="22"/>
        </w:rPr>
        <w:t xml:space="preserve">  </w:t>
      </w:r>
    </w:p>
    <w:p w:rsidR="00020524" w:rsidRDefault="00020524" w:rsidP="001D2D8C">
      <w:pPr>
        <w:pStyle w:val="af2"/>
        <w:ind w:left="510" w:firstLine="0"/>
        <w:rPr>
          <w:rFonts w:ascii="Arial" w:hAnsi="Arial" w:cs="Arial"/>
          <w:sz w:val="22"/>
          <w:szCs w:val="22"/>
        </w:rPr>
      </w:pPr>
    </w:p>
    <w:p w:rsidR="009B763B" w:rsidRPr="0040548A" w:rsidRDefault="009B763B" w:rsidP="009B763B">
      <w:pPr>
        <w:spacing w:line="360" w:lineRule="auto"/>
        <w:ind w:hanging="432"/>
        <w:rPr>
          <w:rFonts w:ascii="Arial" w:hAnsi="Arial" w:cs="Arial"/>
          <w:sz w:val="22"/>
          <w:szCs w:val="22"/>
        </w:rPr>
      </w:pPr>
      <w:r>
        <w:rPr>
          <w:rFonts w:ascii="Arial" w:hAnsi="Arial" w:cs="Arial"/>
          <w:sz w:val="22"/>
          <w:szCs w:val="22"/>
        </w:rPr>
        <w:t xml:space="preserve">              </w:t>
      </w:r>
      <w:r w:rsidRPr="0040548A">
        <w:rPr>
          <w:rFonts w:ascii="Arial" w:hAnsi="Arial" w:cs="Arial"/>
          <w:sz w:val="22"/>
          <w:szCs w:val="22"/>
        </w:rPr>
        <w:t>Ο</w:t>
      </w:r>
      <w:r w:rsidRPr="0040548A">
        <w:rPr>
          <w:rFonts w:ascii="Arial" w:hAnsi="Arial" w:cs="Arial"/>
          <w:b/>
          <w:sz w:val="22"/>
          <w:szCs w:val="22"/>
        </w:rPr>
        <w:t xml:space="preserve"> </w:t>
      </w:r>
      <w:r w:rsidRPr="0040548A">
        <w:rPr>
          <w:rFonts w:ascii="Arial" w:eastAsia="Verdana" w:hAnsi="Arial" w:cs="Arial"/>
          <w:kern w:val="1"/>
          <w:sz w:val="22"/>
          <w:szCs w:val="22"/>
          <w:lang w:bidi="hi-IN"/>
        </w:rPr>
        <w:t xml:space="preserve"> ΠΡΟΕΔΡΟΣ</w:t>
      </w:r>
    </w:p>
    <w:p w:rsidR="009B763B" w:rsidRDefault="0014325D" w:rsidP="009B763B">
      <w:pPr>
        <w:tabs>
          <w:tab w:val="left" w:pos="559"/>
          <w:tab w:val="left" w:pos="1555"/>
        </w:tabs>
        <w:rPr>
          <w:rFonts w:ascii="Arial" w:hAnsi="Arial" w:cs="Arial"/>
          <w:sz w:val="22"/>
          <w:szCs w:val="22"/>
        </w:rPr>
      </w:pPr>
      <w:r w:rsidRPr="0040548A">
        <w:rPr>
          <w:rFonts w:ascii="Arial" w:hAnsi="Arial" w:cs="Arial"/>
          <w:sz w:val="22"/>
          <w:szCs w:val="22"/>
        </w:rPr>
        <w:t>ΔΗΜΗΤΡΙΟΣ Κ. ΚΑΡΑΜΑΝΗΣ</w:t>
      </w:r>
    </w:p>
    <w:p w:rsidR="00417807" w:rsidRDefault="00417807" w:rsidP="009B763B">
      <w:pPr>
        <w:tabs>
          <w:tab w:val="left" w:pos="559"/>
          <w:tab w:val="left" w:pos="1555"/>
        </w:tabs>
        <w:rPr>
          <w:rFonts w:ascii="Arial" w:hAnsi="Arial" w:cs="Arial"/>
          <w:sz w:val="22"/>
          <w:szCs w:val="22"/>
        </w:rPr>
      </w:pPr>
    </w:p>
    <w:p w:rsidR="00417807" w:rsidRDefault="00417807" w:rsidP="009B763B">
      <w:pPr>
        <w:tabs>
          <w:tab w:val="left" w:pos="559"/>
          <w:tab w:val="left" w:pos="1555"/>
        </w:tabs>
        <w:rPr>
          <w:rFonts w:ascii="Arial" w:hAnsi="Arial" w:cs="Arial"/>
          <w:sz w:val="22"/>
          <w:szCs w:val="22"/>
        </w:rPr>
      </w:pPr>
    </w:p>
    <w:p w:rsidR="00417807" w:rsidRDefault="00417807" w:rsidP="009B763B">
      <w:pPr>
        <w:tabs>
          <w:tab w:val="left" w:pos="559"/>
          <w:tab w:val="left" w:pos="1555"/>
        </w:tabs>
        <w:rPr>
          <w:rFonts w:ascii="Arial" w:hAnsi="Arial" w:cs="Arial"/>
          <w:sz w:val="22"/>
          <w:szCs w:val="22"/>
        </w:rPr>
      </w:pPr>
    </w:p>
    <w:p w:rsidR="009B763B" w:rsidRPr="0040548A" w:rsidRDefault="009B763B" w:rsidP="009B763B">
      <w:pPr>
        <w:tabs>
          <w:tab w:val="center" w:pos="1080"/>
          <w:tab w:val="left" w:pos="6120"/>
          <w:tab w:val="center" w:pos="8460"/>
        </w:tabs>
        <w:jc w:val="both"/>
        <w:rPr>
          <w:rFonts w:ascii="Arial" w:hAnsi="Arial" w:cs="Arial"/>
          <w:sz w:val="22"/>
          <w:szCs w:val="22"/>
        </w:rPr>
      </w:pPr>
      <w:r w:rsidRPr="0040548A">
        <w:rPr>
          <w:rFonts w:ascii="Arial" w:eastAsia="Arial" w:hAnsi="Arial" w:cs="Arial"/>
          <w:sz w:val="22"/>
          <w:szCs w:val="22"/>
        </w:rPr>
        <w:t xml:space="preserve">                </w:t>
      </w:r>
      <w:r w:rsidRPr="0040548A">
        <w:rPr>
          <w:rFonts w:ascii="Arial" w:hAnsi="Arial" w:cs="Arial"/>
          <w:sz w:val="22"/>
          <w:szCs w:val="22"/>
        </w:rPr>
        <w:t>ΤΑ ΜΕΛΗ</w:t>
      </w:r>
    </w:p>
    <w:p w:rsidR="009B763B" w:rsidRPr="0040548A" w:rsidRDefault="009B763B" w:rsidP="009B763B">
      <w:pPr>
        <w:tabs>
          <w:tab w:val="left" w:pos="360"/>
          <w:tab w:val="left" w:pos="6237"/>
        </w:tabs>
        <w:ind w:left="360"/>
        <w:rPr>
          <w:rFonts w:ascii="Arial" w:hAnsi="Arial" w:cs="Arial"/>
          <w:sz w:val="22"/>
          <w:szCs w:val="22"/>
        </w:rPr>
      </w:pPr>
      <w:r w:rsidRPr="0040548A">
        <w:rPr>
          <w:rFonts w:ascii="Arial" w:hAnsi="Arial" w:cs="Arial"/>
          <w:sz w:val="22"/>
          <w:szCs w:val="22"/>
        </w:rPr>
        <w:t xml:space="preserve">1. </w:t>
      </w:r>
      <w:proofErr w:type="spellStart"/>
      <w:r w:rsidRPr="0040548A">
        <w:rPr>
          <w:rFonts w:ascii="Arial" w:hAnsi="Arial" w:cs="Arial"/>
          <w:sz w:val="22"/>
          <w:szCs w:val="22"/>
        </w:rPr>
        <w:t>Τουμαράς</w:t>
      </w:r>
      <w:proofErr w:type="spellEnd"/>
      <w:r w:rsidRPr="0040548A">
        <w:rPr>
          <w:rFonts w:ascii="Arial" w:hAnsi="Arial" w:cs="Arial"/>
          <w:sz w:val="22"/>
          <w:szCs w:val="22"/>
        </w:rPr>
        <w:t xml:space="preserve"> Βασίλειος                                                       </w:t>
      </w:r>
    </w:p>
    <w:p w:rsidR="009B763B" w:rsidRPr="0040548A" w:rsidRDefault="009B763B" w:rsidP="009B763B">
      <w:pPr>
        <w:tabs>
          <w:tab w:val="left" w:pos="360"/>
          <w:tab w:val="left" w:pos="6237"/>
        </w:tabs>
        <w:ind w:left="360"/>
        <w:rPr>
          <w:rFonts w:ascii="Arial" w:hAnsi="Arial" w:cs="Arial"/>
          <w:sz w:val="22"/>
          <w:szCs w:val="22"/>
        </w:rPr>
      </w:pPr>
      <w:r w:rsidRPr="0040548A">
        <w:rPr>
          <w:rFonts w:ascii="Arial" w:hAnsi="Arial" w:cs="Arial"/>
          <w:sz w:val="22"/>
          <w:szCs w:val="22"/>
        </w:rPr>
        <w:t xml:space="preserve">2. </w:t>
      </w:r>
      <w:proofErr w:type="spellStart"/>
      <w:r>
        <w:rPr>
          <w:rFonts w:ascii="Arial" w:hAnsi="Arial" w:cs="Arial"/>
          <w:sz w:val="22"/>
          <w:szCs w:val="22"/>
        </w:rPr>
        <w:t>Αγνιάδης</w:t>
      </w:r>
      <w:proofErr w:type="spellEnd"/>
      <w:r>
        <w:rPr>
          <w:rFonts w:ascii="Arial" w:hAnsi="Arial" w:cs="Arial"/>
          <w:sz w:val="22"/>
          <w:szCs w:val="22"/>
        </w:rPr>
        <w:t xml:space="preserve"> Παναγιώτης</w:t>
      </w:r>
      <w:r w:rsidRPr="0040548A">
        <w:rPr>
          <w:rFonts w:ascii="Arial" w:hAnsi="Arial" w:cs="Arial"/>
          <w:sz w:val="22"/>
          <w:szCs w:val="22"/>
        </w:rPr>
        <w:t xml:space="preserve">                                                       </w:t>
      </w:r>
    </w:p>
    <w:p w:rsidR="009B763B" w:rsidRPr="0040548A" w:rsidRDefault="009B763B" w:rsidP="009B763B">
      <w:pPr>
        <w:tabs>
          <w:tab w:val="left" w:pos="360"/>
          <w:tab w:val="left" w:pos="6237"/>
        </w:tabs>
        <w:ind w:left="360"/>
        <w:rPr>
          <w:rFonts w:ascii="Arial" w:hAnsi="Arial" w:cs="Arial"/>
          <w:sz w:val="22"/>
          <w:szCs w:val="22"/>
        </w:rPr>
      </w:pPr>
      <w:r w:rsidRPr="0040548A">
        <w:rPr>
          <w:rFonts w:ascii="Arial" w:hAnsi="Arial" w:cs="Arial"/>
          <w:sz w:val="22"/>
          <w:szCs w:val="22"/>
        </w:rPr>
        <w:t xml:space="preserve">3. </w:t>
      </w:r>
      <w:proofErr w:type="spellStart"/>
      <w:r w:rsidRPr="0040548A">
        <w:rPr>
          <w:rFonts w:ascii="Arial" w:hAnsi="Arial" w:cs="Arial"/>
          <w:sz w:val="22"/>
          <w:szCs w:val="22"/>
        </w:rPr>
        <w:t>Καλλιαντάσης</w:t>
      </w:r>
      <w:proofErr w:type="spellEnd"/>
      <w:r w:rsidRPr="0040548A">
        <w:rPr>
          <w:rFonts w:ascii="Arial" w:hAnsi="Arial" w:cs="Arial"/>
          <w:sz w:val="22"/>
          <w:szCs w:val="22"/>
        </w:rPr>
        <w:t xml:space="preserve"> Χρήστος                                                         </w:t>
      </w:r>
    </w:p>
    <w:p w:rsidR="0089088C" w:rsidRDefault="009B763B" w:rsidP="0089088C">
      <w:pPr>
        <w:tabs>
          <w:tab w:val="left" w:pos="360"/>
          <w:tab w:val="left" w:pos="6237"/>
        </w:tabs>
        <w:ind w:left="360"/>
        <w:rPr>
          <w:rFonts w:ascii="Arial" w:hAnsi="Arial" w:cs="Arial"/>
          <w:sz w:val="22"/>
          <w:szCs w:val="22"/>
        </w:rPr>
      </w:pPr>
      <w:r w:rsidRPr="0040548A">
        <w:rPr>
          <w:rFonts w:ascii="Arial" w:hAnsi="Arial" w:cs="Arial"/>
          <w:sz w:val="22"/>
          <w:szCs w:val="22"/>
        </w:rPr>
        <w:t>4. Παπαβασιλείου Αικατερίνη</w:t>
      </w:r>
    </w:p>
    <w:p w:rsidR="009B763B" w:rsidRPr="0040548A" w:rsidRDefault="009A3620" w:rsidP="0089088C">
      <w:pPr>
        <w:tabs>
          <w:tab w:val="left" w:pos="360"/>
          <w:tab w:val="left" w:pos="6237"/>
        </w:tabs>
        <w:rPr>
          <w:rFonts w:ascii="Arial" w:hAnsi="Arial" w:cs="Arial"/>
          <w:sz w:val="22"/>
          <w:szCs w:val="22"/>
        </w:rPr>
      </w:pPr>
      <w:r>
        <w:rPr>
          <w:rFonts w:ascii="Arial" w:eastAsia="Arial" w:hAnsi="Arial" w:cs="Arial"/>
          <w:sz w:val="22"/>
          <w:szCs w:val="22"/>
        </w:rPr>
        <w:t xml:space="preserve">                                                                                                   </w:t>
      </w:r>
      <w:r w:rsidR="009B763B" w:rsidRPr="0040548A">
        <w:rPr>
          <w:rFonts w:ascii="Arial" w:eastAsia="Arial" w:hAnsi="Arial" w:cs="Arial"/>
          <w:sz w:val="22"/>
          <w:szCs w:val="22"/>
        </w:rPr>
        <w:t>ΠΙΣΤΟ</w:t>
      </w:r>
      <w:r w:rsidR="009B763B" w:rsidRPr="0040548A">
        <w:rPr>
          <w:rFonts w:ascii="Arial" w:hAnsi="Arial" w:cs="Arial"/>
          <w:sz w:val="22"/>
          <w:szCs w:val="22"/>
        </w:rPr>
        <w:t xml:space="preserve"> ΑΠΟΣΠΑΣΜΑ      </w:t>
      </w:r>
    </w:p>
    <w:p w:rsidR="009B763B" w:rsidRPr="0040548A" w:rsidRDefault="009B763B" w:rsidP="009B763B">
      <w:pPr>
        <w:tabs>
          <w:tab w:val="left" w:pos="6237"/>
        </w:tabs>
        <w:ind w:left="360"/>
        <w:rPr>
          <w:rFonts w:ascii="Arial" w:hAnsi="Arial" w:cs="Arial"/>
          <w:sz w:val="22"/>
          <w:szCs w:val="22"/>
        </w:rPr>
      </w:pPr>
      <w:r w:rsidRPr="0040548A">
        <w:rPr>
          <w:rFonts w:ascii="Arial" w:hAnsi="Arial" w:cs="Arial"/>
          <w:sz w:val="22"/>
          <w:szCs w:val="22"/>
        </w:rPr>
        <w:t xml:space="preserve">                                                                        </w:t>
      </w:r>
      <w:r w:rsidR="0089088C">
        <w:rPr>
          <w:rFonts w:ascii="Arial" w:hAnsi="Arial" w:cs="Arial"/>
          <w:sz w:val="22"/>
          <w:szCs w:val="22"/>
        </w:rPr>
        <w:t xml:space="preserve">                   Λιβαδειά    02</w:t>
      </w:r>
      <w:r w:rsidRPr="0040548A">
        <w:rPr>
          <w:rFonts w:ascii="Arial" w:hAnsi="Arial" w:cs="Arial"/>
          <w:sz w:val="22"/>
          <w:szCs w:val="22"/>
        </w:rPr>
        <w:t xml:space="preserve"> -0</w:t>
      </w:r>
      <w:r w:rsidR="0089088C">
        <w:rPr>
          <w:rFonts w:ascii="Arial" w:hAnsi="Arial" w:cs="Arial"/>
          <w:sz w:val="22"/>
          <w:szCs w:val="22"/>
        </w:rPr>
        <w:t>4</w:t>
      </w:r>
      <w:r w:rsidRPr="0040548A">
        <w:rPr>
          <w:rFonts w:ascii="Arial" w:hAnsi="Arial" w:cs="Arial"/>
          <w:sz w:val="22"/>
          <w:szCs w:val="22"/>
        </w:rPr>
        <w:t>-202</w:t>
      </w:r>
      <w:r>
        <w:rPr>
          <w:rFonts w:ascii="Arial" w:hAnsi="Arial" w:cs="Arial"/>
          <w:sz w:val="22"/>
          <w:szCs w:val="22"/>
        </w:rPr>
        <w:t>5</w:t>
      </w:r>
    </w:p>
    <w:p w:rsidR="009B763B" w:rsidRPr="0040548A" w:rsidRDefault="009B763B" w:rsidP="009B763B">
      <w:pPr>
        <w:tabs>
          <w:tab w:val="left" w:pos="6237"/>
        </w:tabs>
        <w:ind w:left="360"/>
        <w:rPr>
          <w:rFonts w:ascii="Arial" w:eastAsia="Arial" w:hAnsi="Arial" w:cs="Arial"/>
          <w:sz w:val="22"/>
          <w:szCs w:val="22"/>
        </w:rPr>
      </w:pPr>
      <w:r w:rsidRPr="0040548A">
        <w:rPr>
          <w:rFonts w:ascii="Arial" w:hAnsi="Arial" w:cs="Arial"/>
          <w:sz w:val="22"/>
          <w:szCs w:val="22"/>
        </w:rPr>
        <w:t xml:space="preserve">            </w:t>
      </w:r>
      <w:r w:rsidRPr="0040548A">
        <w:rPr>
          <w:rFonts w:ascii="Arial" w:eastAsia="Arial" w:hAnsi="Arial" w:cs="Arial"/>
          <w:sz w:val="22"/>
          <w:szCs w:val="22"/>
        </w:rPr>
        <w:t xml:space="preserve">                                                                                 Ο ΠΡΟΕΔΡΟΣ</w:t>
      </w:r>
    </w:p>
    <w:p w:rsidR="009B763B" w:rsidRPr="0040548A" w:rsidRDefault="009B763B" w:rsidP="009B763B">
      <w:pPr>
        <w:tabs>
          <w:tab w:val="left" w:pos="6237"/>
        </w:tabs>
        <w:ind w:left="360"/>
        <w:rPr>
          <w:rFonts w:ascii="Arial" w:hAnsi="Arial" w:cs="Arial"/>
          <w:sz w:val="22"/>
          <w:szCs w:val="22"/>
        </w:rPr>
      </w:pPr>
      <w:r w:rsidRPr="0040548A">
        <w:rPr>
          <w:rFonts w:ascii="Arial" w:eastAsia="Arial" w:hAnsi="Arial" w:cs="Arial"/>
          <w:sz w:val="22"/>
          <w:szCs w:val="22"/>
        </w:rPr>
        <w:t xml:space="preserve">                                                                                   </w:t>
      </w:r>
    </w:p>
    <w:p w:rsidR="009B763B" w:rsidRPr="0040548A" w:rsidRDefault="009B763B" w:rsidP="009B763B">
      <w:pPr>
        <w:tabs>
          <w:tab w:val="left" w:pos="559"/>
          <w:tab w:val="left" w:pos="1555"/>
        </w:tabs>
        <w:rPr>
          <w:rFonts w:ascii="Arial" w:hAnsi="Arial" w:cs="Arial"/>
          <w:sz w:val="22"/>
          <w:szCs w:val="22"/>
        </w:rPr>
      </w:pPr>
      <w:r w:rsidRPr="0040548A">
        <w:rPr>
          <w:rFonts w:ascii="Arial" w:eastAsia="Arial" w:hAnsi="Arial" w:cs="Arial"/>
          <w:sz w:val="22"/>
          <w:szCs w:val="22"/>
        </w:rPr>
        <w:t xml:space="preserve">                                                                                              </w:t>
      </w:r>
      <w:r w:rsidRPr="0040548A">
        <w:rPr>
          <w:rFonts w:ascii="Arial" w:hAnsi="Arial" w:cs="Arial"/>
          <w:sz w:val="22"/>
          <w:szCs w:val="22"/>
        </w:rPr>
        <w:t>ΔΗΜΗΤΡΙΟΣ Κ. ΚΑΡΑΜΑΝΗΣ</w:t>
      </w:r>
    </w:p>
    <w:p w:rsidR="009B763B" w:rsidRPr="0040548A" w:rsidRDefault="009B763B" w:rsidP="009B763B">
      <w:pPr>
        <w:tabs>
          <w:tab w:val="left" w:pos="6237"/>
        </w:tabs>
        <w:ind w:left="360"/>
        <w:rPr>
          <w:rFonts w:ascii="Arial" w:eastAsia="Arial" w:hAnsi="Arial" w:cs="Arial"/>
          <w:sz w:val="22"/>
          <w:szCs w:val="22"/>
        </w:rPr>
      </w:pPr>
      <w:r w:rsidRPr="0040548A">
        <w:rPr>
          <w:rFonts w:ascii="Arial" w:hAnsi="Arial" w:cs="Arial"/>
          <w:sz w:val="22"/>
          <w:szCs w:val="22"/>
        </w:rPr>
        <w:t xml:space="preserve">                                                                                         ΔΗΜΑΡΧΟΣ ΛΕΒΑΔΕΩΝ</w:t>
      </w:r>
      <w:r w:rsidRPr="0040548A">
        <w:rPr>
          <w:rFonts w:ascii="Arial" w:eastAsia="Arial" w:hAnsi="Arial" w:cs="Arial"/>
          <w:sz w:val="22"/>
          <w:szCs w:val="22"/>
        </w:rPr>
        <w:t xml:space="preserve">                      </w:t>
      </w:r>
    </w:p>
    <w:p w:rsidR="009B763B" w:rsidRPr="0040548A" w:rsidRDefault="009B763B" w:rsidP="009B763B">
      <w:pPr>
        <w:tabs>
          <w:tab w:val="left" w:pos="6237"/>
        </w:tabs>
        <w:ind w:left="360"/>
        <w:rPr>
          <w:rFonts w:ascii="Arial" w:hAnsi="Arial" w:cs="Arial"/>
          <w:sz w:val="22"/>
          <w:szCs w:val="22"/>
        </w:rPr>
      </w:pPr>
      <w:r w:rsidRPr="0040548A">
        <w:rPr>
          <w:rFonts w:ascii="Arial" w:eastAsia="Arial" w:hAnsi="Arial" w:cs="Arial"/>
          <w:sz w:val="22"/>
          <w:szCs w:val="22"/>
        </w:rPr>
        <w:t xml:space="preserve">                                                                                                                                                         </w:t>
      </w:r>
    </w:p>
    <w:p w:rsidR="00CE3611" w:rsidRPr="00CE3611" w:rsidRDefault="00CE3611" w:rsidP="009B763B">
      <w:pPr>
        <w:tabs>
          <w:tab w:val="left" w:pos="559"/>
          <w:tab w:val="left" w:pos="1555"/>
        </w:tabs>
        <w:rPr>
          <w:rFonts w:ascii="Arial" w:hAnsi="Arial" w:cs="Arial"/>
          <w:sz w:val="22"/>
          <w:szCs w:val="22"/>
        </w:rPr>
      </w:pPr>
    </w:p>
    <w:sectPr w:rsidR="00CE3611"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462" w:rsidRDefault="00533462">
      <w:r>
        <w:separator/>
      </w:r>
    </w:p>
  </w:endnote>
  <w:endnote w:type="continuationSeparator" w:id="0">
    <w:p w:rsidR="00533462" w:rsidRDefault="00533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Arial Unicode MS">
    <w:altName w:val="Times New Roman"/>
    <w:panose1 w:val="00000000000000000000"/>
    <w:charset w:val="00"/>
    <w:family w:val="roman"/>
    <w:notTrueType/>
    <w:pitch w:val="default"/>
    <w:sig w:usb0="00000000" w:usb1="00000000" w:usb2="00000000" w:usb3="00000000" w:csb0="00000000"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462" w:rsidRDefault="00533462">
      <w:r>
        <w:separator/>
      </w:r>
    </w:p>
  </w:footnote>
  <w:footnote w:type="continuationSeparator" w:id="0">
    <w:p w:rsidR="00533462" w:rsidRDefault="005334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233FE0">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233FE0">
                <w:pPr>
                  <w:pStyle w:val="af1"/>
                </w:pPr>
                <w:r>
                  <w:rPr>
                    <w:rStyle w:val="a3"/>
                  </w:rPr>
                  <w:fldChar w:fldCharType="begin"/>
                </w:r>
                <w:r w:rsidR="00171F1B">
                  <w:rPr>
                    <w:rStyle w:val="a3"/>
                  </w:rPr>
                  <w:instrText xml:space="preserve"> PAGE </w:instrText>
                </w:r>
                <w:r>
                  <w:rPr>
                    <w:rStyle w:val="a3"/>
                  </w:rPr>
                  <w:fldChar w:fldCharType="separate"/>
                </w:r>
                <w:r w:rsidR="00417807">
                  <w:rPr>
                    <w:rStyle w:val="a3"/>
                    <w:noProof/>
                  </w:rPr>
                  <w:t>4</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DD27279"/>
    <w:multiLevelType w:val="hybridMultilevel"/>
    <w:tmpl w:val="C186E2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1AF0C0F"/>
    <w:multiLevelType w:val="multilevel"/>
    <w:tmpl w:val="948055EC"/>
    <w:lvl w:ilvl="0">
      <w:start w:val="1"/>
      <w:numFmt w:val="bullet"/>
      <w:lvlText w:val=""/>
      <w:lvlJc w:val="left"/>
      <w:pPr>
        <w:tabs>
          <w:tab w:val="num" w:pos="720"/>
        </w:tabs>
        <w:ind w:left="720" w:hanging="360"/>
      </w:pPr>
      <w:rPr>
        <w:rFonts w:ascii="Symbol" w:hAnsi="Symbol" w:cs="OpenSymbol;Arial Unicode MS" w:hint="default"/>
      </w:rPr>
    </w:lvl>
    <w:lvl w:ilvl="1">
      <w:start w:val="1"/>
      <w:numFmt w:val="bullet"/>
      <w:lvlText w:val="◦"/>
      <w:lvlJc w:val="left"/>
      <w:pPr>
        <w:tabs>
          <w:tab w:val="num" w:pos="1080"/>
        </w:tabs>
        <w:ind w:left="1080" w:hanging="360"/>
      </w:pPr>
      <w:rPr>
        <w:rFonts w:ascii="OpenSymbol" w:hAnsi="OpenSymbol" w:cs="OpenSymbol;Arial Unicode MS" w:hint="default"/>
      </w:rPr>
    </w:lvl>
    <w:lvl w:ilvl="2">
      <w:start w:val="1"/>
      <w:numFmt w:val="bullet"/>
      <w:lvlText w:val="▪"/>
      <w:lvlJc w:val="left"/>
      <w:pPr>
        <w:tabs>
          <w:tab w:val="num" w:pos="1440"/>
        </w:tabs>
        <w:ind w:left="1440" w:hanging="360"/>
      </w:pPr>
      <w:rPr>
        <w:rFonts w:ascii="OpenSymbol" w:hAnsi="OpenSymbol" w:cs="OpenSymbol;Arial Unicode MS" w:hint="default"/>
      </w:rPr>
    </w:lvl>
    <w:lvl w:ilvl="3">
      <w:start w:val="1"/>
      <w:numFmt w:val="bullet"/>
      <w:lvlText w:val=""/>
      <w:lvlJc w:val="left"/>
      <w:pPr>
        <w:tabs>
          <w:tab w:val="num" w:pos="1800"/>
        </w:tabs>
        <w:ind w:left="1800" w:hanging="360"/>
      </w:pPr>
      <w:rPr>
        <w:rFonts w:ascii="Symbol" w:hAnsi="Symbol" w:cs="OpenSymbol;Arial Unicode MS" w:hint="default"/>
      </w:rPr>
    </w:lvl>
    <w:lvl w:ilvl="4">
      <w:start w:val="1"/>
      <w:numFmt w:val="bullet"/>
      <w:lvlText w:val="◦"/>
      <w:lvlJc w:val="left"/>
      <w:pPr>
        <w:tabs>
          <w:tab w:val="num" w:pos="2160"/>
        </w:tabs>
        <w:ind w:left="2160" w:hanging="360"/>
      </w:pPr>
      <w:rPr>
        <w:rFonts w:ascii="OpenSymbol" w:hAnsi="OpenSymbol" w:cs="OpenSymbol;Arial Unicode MS" w:hint="default"/>
      </w:rPr>
    </w:lvl>
    <w:lvl w:ilvl="5">
      <w:start w:val="1"/>
      <w:numFmt w:val="bullet"/>
      <w:lvlText w:val="▪"/>
      <w:lvlJc w:val="left"/>
      <w:pPr>
        <w:tabs>
          <w:tab w:val="num" w:pos="2520"/>
        </w:tabs>
        <w:ind w:left="2520" w:hanging="360"/>
      </w:pPr>
      <w:rPr>
        <w:rFonts w:ascii="OpenSymbol" w:hAnsi="OpenSymbol" w:cs="OpenSymbol;Arial Unicode MS" w:hint="default"/>
      </w:rPr>
    </w:lvl>
    <w:lvl w:ilvl="6">
      <w:start w:val="1"/>
      <w:numFmt w:val="bullet"/>
      <w:lvlText w:val=""/>
      <w:lvlJc w:val="left"/>
      <w:pPr>
        <w:tabs>
          <w:tab w:val="num" w:pos="2880"/>
        </w:tabs>
        <w:ind w:left="2880" w:hanging="360"/>
      </w:pPr>
      <w:rPr>
        <w:rFonts w:ascii="Symbol" w:hAnsi="Symbol" w:cs="OpenSymbol;Arial Unicode MS" w:hint="default"/>
      </w:rPr>
    </w:lvl>
    <w:lvl w:ilvl="7">
      <w:start w:val="1"/>
      <w:numFmt w:val="bullet"/>
      <w:lvlText w:val="◦"/>
      <w:lvlJc w:val="left"/>
      <w:pPr>
        <w:tabs>
          <w:tab w:val="num" w:pos="3240"/>
        </w:tabs>
        <w:ind w:left="3240" w:hanging="360"/>
      </w:pPr>
      <w:rPr>
        <w:rFonts w:ascii="OpenSymbol" w:hAnsi="OpenSymbol" w:cs="OpenSymbol;Arial Unicode MS" w:hint="default"/>
      </w:rPr>
    </w:lvl>
    <w:lvl w:ilvl="8">
      <w:start w:val="1"/>
      <w:numFmt w:val="bullet"/>
      <w:lvlText w:val="▪"/>
      <w:lvlJc w:val="left"/>
      <w:pPr>
        <w:tabs>
          <w:tab w:val="num" w:pos="3600"/>
        </w:tabs>
        <w:ind w:left="3600" w:hanging="360"/>
      </w:pPr>
      <w:rPr>
        <w:rFonts w:ascii="OpenSymbol" w:hAnsi="OpenSymbol" w:cs="OpenSymbol;Arial Unicode MS" w:hint="default"/>
      </w:rPr>
    </w:lvl>
  </w:abstractNum>
  <w:abstractNum w:abstractNumId="9">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21F2A3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806388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4243451D"/>
    <w:multiLevelType w:val="hybridMultilevel"/>
    <w:tmpl w:val="652CD766"/>
    <w:lvl w:ilvl="0" w:tplc="0408000F">
      <w:start w:val="1"/>
      <w:numFmt w:val="decimal"/>
      <w:lvlText w:val="%1."/>
      <w:lvlJc w:val="left"/>
      <w:pPr>
        <w:ind w:left="1004" w:hanging="360"/>
      </w:p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7">
    <w:nsid w:val="529D2977"/>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76DF2A4E"/>
    <w:multiLevelType w:val="hybridMultilevel"/>
    <w:tmpl w:val="61E4F7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7B6B056D"/>
    <w:multiLevelType w:val="hybridMultilevel"/>
    <w:tmpl w:val="06C65EA0"/>
    <w:lvl w:ilvl="0" w:tplc="96FCEC1C">
      <w:start w:val="1"/>
      <w:numFmt w:val="decimal"/>
      <w:lvlText w:val="%1."/>
      <w:lvlJc w:val="left"/>
      <w:pPr>
        <w:ind w:left="1004" w:hanging="360"/>
      </w:pPr>
      <w:rPr>
        <w:rFonts w:ascii="Arial" w:eastAsia="Times New Roman" w:hAnsi="Arial" w:cs="Arial"/>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num w:numId="1">
    <w:abstractNumId w:val="0"/>
  </w:num>
  <w:num w:numId="2">
    <w:abstractNumId w:val="1"/>
  </w:num>
  <w:num w:numId="3">
    <w:abstractNumId w:val="12"/>
  </w:num>
  <w:num w:numId="4">
    <w:abstractNumId w:val="13"/>
  </w:num>
  <w:num w:numId="5">
    <w:abstractNumId w:val="2"/>
  </w:num>
  <w:num w:numId="6">
    <w:abstractNumId w:val="19"/>
  </w:num>
  <w:num w:numId="7">
    <w:abstractNumId w:val="5"/>
  </w:num>
  <w:num w:numId="8">
    <w:abstractNumId w:val="4"/>
  </w:num>
  <w:num w:numId="9">
    <w:abstractNumId w:val="6"/>
  </w:num>
  <w:num w:numId="10">
    <w:abstractNumId w:val="20"/>
  </w:num>
  <w:num w:numId="11">
    <w:abstractNumId w:val="9"/>
  </w:num>
  <w:num w:numId="12">
    <w:abstractNumId w:val="10"/>
  </w:num>
  <w:num w:numId="13">
    <w:abstractNumId w:val="15"/>
  </w:num>
  <w:num w:numId="14">
    <w:abstractNumId w:val="18"/>
  </w:num>
  <w:num w:numId="15">
    <w:abstractNumId w:val="22"/>
  </w:num>
  <w:num w:numId="16">
    <w:abstractNumId w:val="8"/>
  </w:num>
  <w:num w:numId="17">
    <w:abstractNumId w:val="16"/>
  </w:num>
  <w:num w:numId="18">
    <w:abstractNumId w:val="21"/>
  </w:num>
  <w:num w:numId="19">
    <w:abstractNumId w:val="7"/>
  </w:num>
  <w:num w:numId="20">
    <w:abstractNumId w:val="17"/>
  </w:num>
  <w:num w:numId="21">
    <w:abstractNumId w:val="11"/>
  </w:num>
  <w:num w:numId="22">
    <w:abstractNumId w:val="1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937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85828"/>
    <w:rsid w:val="0009278F"/>
    <w:rsid w:val="00092C75"/>
    <w:rsid w:val="00097687"/>
    <w:rsid w:val="000976F2"/>
    <w:rsid w:val="000A104C"/>
    <w:rsid w:val="000A77AC"/>
    <w:rsid w:val="000A79F1"/>
    <w:rsid w:val="000B0A34"/>
    <w:rsid w:val="000B247B"/>
    <w:rsid w:val="000B32D2"/>
    <w:rsid w:val="000B41BB"/>
    <w:rsid w:val="000B4C27"/>
    <w:rsid w:val="000B4F9B"/>
    <w:rsid w:val="000B5054"/>
    <w:rsid w:val="000B601E"/>
    <w:rsid w:val="000C01B5"/>
    <w:rsid w:val="000C2D8A"/>
    <w:rsid w:val="000C30B5"/>
    <w:rsid w:val="000C3CCB"/>
    <w:rsid w:val="000C660C"/>
    <w:rsid w:val="000C7615"/>
    <w:rsid w:val="000D0884"/>
    <w:rsid w:val="000D53A5"/>
    <w:rsid w:val="000D6B55"/>
    <w:rsid w:val="000D71C2"/>
    <w:rsid w:val="000D7650"/>
    <w:rsid w:val="000E1B84"/>
    <w:rsid w:val="000E3618"/>
    <w:rsid w:val="000E3782"/>
    <w:rsid w:val="000E7F9A"/>
    <w:rsid w:val="000F32A6"/>
    <w:rsid w:val="00100928"/>
    <w:rsid w:val="00100D30"/>
    <w:rsid w:val="001011B5"/>
    <w:rsid w:val="00103748"/>
    <w:rsid w:val="00105DE0"/>
    <w:rsid w:val="00105E47"/>
    <w:rsid w:val="00106413"/>
    <w:rsid w:val="001135C2"/>
    <w:rsid w:val="00113E80"/>
    <w:rsid w:val="0011409B"/>
    <w:rsid w:val="00114DF6"/>
    <w:rsid w:val="00115D2A"/>
    <w:rsid w:val="001204A6"/>
    <w:rsid w:val="00120C06"/>
    <w:rsid w:val="001228FF"/>
    <w:rsid w:val="001252F5"/>
    <w:rsid w:val="001302D5"/>
    <w:rsid w:val="00132B02"/>
    <w:rsid w:val="00132B33"/>
    <w:rsid w:val="001346AB"/>
    <w:rsid w:val="00135C95"/>
    <w:rsid w:val="00142618"/>
    <w:rsid w:val="0014325D"/>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81368"/>
    <w:rsid w:val="00181704"/>
    <w:rsid w:val="00181C2A"/>
    <w:rsid w:val="00185FCF"/>
    <w:rsid w:val="00190EE2"/>
    <w:rsid w:val="001921FD"/>
    <w:rsid w:val="00196859"/>
    <w:rsid w:val="00196C95"/>
    <w:rsid w:val="001975F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24A6"/>
    <w:rsid w:val="001E4D4C"/>
    <w:rsid w:val="001E6338"/>
    <w:rsid w:val="001E6811"/>
    <w:rsid w:val="001E7987"/>
    <w:rsid w:val="00203B8D"/>
    <w:rsid w:val="00203E92"/>
    <w:rsid w:val="00204658"/>
    <w:rsid w:val="0020594B"/>
    <w:rsid w:val="00207616"/>
    <w:rsid w:val="00207FC6"/>
    <w:rsid w:val="0021152E"/>
    <w:rsid w:val="002148C4"/>
    <w:rsid w:val="00215303"/>
    <w:rsid w:val="00215648"/>
    <w:rsid w:val="00220033"/>
    <w:rsid w:val="00220115"/>
    <w:rsid w:val="0022153E"/>
    <w:rsid w:val="00224B74"/>
    <w:rsid w:val="00226747"/>
    <w:rsid w:val="00226885"/>
    <w:rsid w:val="00233FE0"/>
    <w:rsid w:val="002365ED"/>
    <w:rsid w:val="002371C4"/>
    <w:rsid w:val="002417FC"/>
    <w:rsid w:val="00241FB0"/>
    <w:rsid w:val="00245500"/>
    <w:rsid w:val="00246AD1"/>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A4FD5"/>
    <w:rsid w:val="002A7954"/>
    <w:rsid w:val="002B291B"/>
    <w:rsid w:val="002B4FA1"/>
    <w:rsid w:val="002B65AE"/>
    <w:rsid w:val="002B6D29"/>
    <w:rsid w:val="002C18FD"/>
    <w:rsid w:val="002C2B54"/>
    <w:rsid w:val="002C5087"/>
    <w:rsid w:val="002C7914"/>
    <w:rsid w:val="002D1943"/>
    <w:rsid w:val="002D284B"/>
    <w:rsid w:val="002D4538"/>
    <w:rsid w:val="002D4C37"/>
    <w:rsid w:val="002D5BF3"/>
    <w:rsid w:val="002D7D89"/>
    <w:rsid w:val="002E1914"/>
    <w:rsid w:val="002E2279"/>
    <w:rsid w:val="002E2924"/>
    <w:rsid w:val="002E2EC6"/>
    <w:rsid w:val="002E35ED"/>
    <w:rsid w:val="002E4DA7"/>
    <w:rsid w:val="002E6F06"/>
    <w:rsid w:val="002E7DF1"/>
    <w:rsid w:val="002F23DE"/>
    <w:rsid w:val="002F2C73"/>
    <w:rsid w:val="002F2D5A"/>
    <w:rsid w:val="002F30A5"/>
    <w:rsid w:val="00301399"/>
    <w:rsid w:val="003017C6"/>
    <w:rsid w:val="00304490"/>
    <w:rsid w:val="00310158"/>
    <w:rsid w:val="003132FB"/>
    <w:rsid w:val="00321484"/>
    <w:rsid w:val="0032160F"/>
    <w:rsid w:val="003217F0"/>
    <w:rsid w:val="0032279B"/>
    <w:rsid w:val="0032289C"/>
    <w:rsid w:val="003234B1"/>
    <w:rsid w:val="00323F15"/>
    <w:rsid w:val="003245C4"/>
    <w:rsid w:val="00324A25"/>
    <w:rsid w:val="003340D2"/>
    <w:rsid w:val="00335323"/>
    <w:rsid w:val="00336E16"/>
    <w:rsid w:val="00341C67"/>
    <w:rsid w:val="00343BC7"/>
    <w:rsid w:val="00345753"/>
    <w:rsid w:val="00352792"/>
    <w:rsid w:val="00353E85"/>
    <w:rsid w:val="00354A9F"/>
    <w:rsid w:val="00354BBD"/>
    <w:rsid w:val="003563F2"/>
    <w:rsid w:val="00363CA6"/>
    <w:rsid w:val="003666A6"/>
    <w:rsid w:val="00371783"/>
    <w:rsid w:val="00374031"/>
    <w:rsid w:val="003815F0"/>
    <w:rsid w:val="003818B2"/>
    <w:rsid w:val="003831A1"/>
    <w:rsid w:val="00384268"/>
    <w:rsid w:val="00390DFA"/>
    <w:rsid w:val="003950A3"/>
    <w:rsid w:val="003952CC"/>
    <w:rsid w:val="00395318"/>
    <w:rsid w:val="0039620E"/>
    <w:rsid w:val="003962B2"/>
    <w:rsid w:val="003A1B25"/>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69CB"/>
    <w:rsid w:val="0040008F"/>
    <w:rsid w:val="00401C9D"/>
    <w:rsid w:val="00401CD7"/>
    <w:rsid w:val="00404CF8"/>
    <w:rsid w:val="00406541"/>
    <w:rsid w:val="00411130"/>
    <w:rsid w:val="00411AEF"/>
    <w:rsid w:val="00412B08"/>
    <w:rsid w:val="00413C26"/>
    <w:rsid w:val="00414942"/>
    <w:rsid w:val="00417807"/>
    <w:rsid w:val="004241E8"/>
    <w:rsid w:val="00424C24"/>
    <w:rsid w:val="004257A0"/>
    <w:rsid w:val="00426BAB"/>
    <w:rsid w:val="00431026"/>
    <w:rsid w:val="00432F7C"/>
    <w:rsid w:val="00435514"/>
    <w:rsid w:val="00435EF6"/>
    <w:rsid w:val="00436195"/>
    <w:rsid w:val="00441560"/>
    <w:rsid w:val="00442D75"/>
    <w:rsid w:val="0044667E"/>
    <w:rsid w:val="00446B60"/>
    <w:rsid w:val="004600E1"/>
    <w:rsid w:val="00461B87"/>
    <w:rsid w:val="00464EAA"/>
    <w:rsid w:val="004650CA"/>
    <w:rsid w:val="00465909"/>
    <w:rsid w:val="004762A5"/>
    <w:rsid w:val="00476DAD"/>
    <w:rsid w:val="00477A14"/>
    <w:rsid w:val="00480F13"/>
    <w:rsid w:val="00481423"/>
    <w:rsid w:val="00482DC2"/>
    <w:rsid w:val="0048586E"/>
    <w:rsid w:val="00486592"/>
    <w:rsid w:val="004879A6"/>
    <w:rsid w:val="00490165"/>
    <w:rsid w:val="004901FD"/>
    <w:rsid w:val="004943E1"/>
    <w:rsid w:val="00495AB0"/>
    <w:rsid w:val="004A2658"/>
    <w:rsid w:val="004A4FD6"/>
    <w:rsid w:val="004A6A11"/>
    <w:rsid w:val="004A6ABB"/>
    <w:rsid w:val="004B06AA"/>
    <w:rsid w:val="004B2E58"/>
    <w:rsid w:val="004B6686"/>
    <w:rsid w:val="004B7126"/>
    <w:rsid w:val="004C0925"/>
    <w:rsid w:val="004C100D"/>
    <w:rsid w:val="004C21F7"/>
    <w:rsid w:val="004C2C9E"/>
    <w:rsid w:val="004D22B1"/>
    <w:rsid w:val="004D307A"/>
    <w:rsid w:val="004D6A9F"/>
    <w:rsid w:val="004D732B"/>
    <w:rsid w:val="004E42A0"/>
    <w:rsid w:val="004E59FE"/>
    <w:rsid w:val="004E6F72"/>
    <w:rsid w:val="004E727A"/>
    <w:rsid w:val="005002A8"/>
    <w:rsid w:val="00507386"/>
    <w:rsid w:val="00507FE0"/>
    <w:rsid w:val="0051082A"/>
    <w:rsid w:val="005109CE"/>
    <w:rsid w:val="00510F33"/>
    <w:rsid w:val="005178E5"/>
    <w:rsid w:val="00520467"/>
    <w:rsid w:val="00526082"/>
    <w:rsid w:val="0052635A"/>
    <w:rsid w:val="0052681C"/>
    <w:rsid w:val="00526B61"/>
    <w:rsid w:val="00531534"/>
    <w:rsid w:val="005317CA"/>
    <w:rsid w:val="00533462"/>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912"/>
    <w:rsid w:val="00583A47"/>
    <w:rsid w:val="00583B2C"/>
    <w:rsid w:val="00583D18"/>
    <w:rsid w:val="00586F7E"/>
    <w:rsid w:val="00592A0F"/>
    <w:rsid w:val="00594F6C"/>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6023"/>
    <w:rsid w:val="00607783"/>
    <w:rsid w:val="00607839"/>
    <w:rsid w:val="00611CD3"/>
    <w:rsid w:val="006148EF"/>
    <w:rsid w:val="00620870"/>
    <w:rsid w:val="006217E8"/>
    <w:rsid w:val="00624274"/>
    <w:rsid w:val="00625B56"/>
    <w:rsid w:val="00625FF1"/>
    <w:rsid w:val="006265D5"/>
    <w:rsid w:val="00631478"/>
    <w:rsid w:val="00633DED"/>
    <w:rsid w:val="006348A7"/>
    <w:rsid w:val="00635B28"/>
    <w:rsid w:val="00641674"/>
    <w:rsid w:val="00645186"/>
    <w:rsid w:val="00645374"/>
    <w:rsid w:val="00646770"/>
    <w:rsid w:val="006516FB"/>
    <w:rsid w:val="006526A1"/>
    <w:rsid w:val="00653084"/>
    <w:rsid w:val="00656B89"/>
    <w:rsid w:val="00660AE9"/>
    <w:rsid w:val="00663A0C"/>
    <w:rsid w:val="006742C4"/>
    <w:rsid w:val="0067677F"/>
    <w:rsid w:val="006807AF"/>
    <w:rsid w:val="00681B5F"/>
    <w:rsid w:val="00681BEC"/>
    <w:rsid w:val="00681D92"/>
    <w:rsid w:val="00682E03"/>
    <w:rsid w:val="006908AC"/>
    <w:rsid w:val="00691A15"/>
    <w:rsid w:val="006A2793"/>
    <w:rsid w:val="006A654E"/>
    <w:rsid w:val="006B1AF9"/>
    <w:rsid w:val="006B47C3"/>
    <w:rsid w:val="006C10D0"/>
    <w:rsid w:val="006C12E9"/>
    <w:rsid w:val="006C1CE4"/>
    <w:rsid w:val="006C1FFE"/>
    <w:rsid w:val="006C20D0"/>
    <w:rsid w:val="006C3307"/>
    <w:rsid w:val="006C3402"/>
    <w:rsid w:val="006D0704"/>
    <w:rsid w:val="006D1CF9"/>
    <w:rsid w:val="006D2323"/>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BE0"/>
    <w:rsid w:val="00781989"/>
    <w:rsid w:val="0078420A"/>
    <w:rsid w:val="00784345"/>
    <w:rsid w:val="00785D81"/>
    <w:rsid w:val="0079129C"/>
    <w:rsid w:val="0079253B"/>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F29EA"/>
    <w:rsid w:val="00801390"/>
    <w:rsid w:val="008023AF"/>
    <w:rsid w:val="00802A86"/>
    <w:rsid w:val="008039F8"/>
    <w:rsid w:val="00804783"/>
    <w:rsid w:val="00806FAD"/>
    <w:rsid w:val="0080716F"/>
    <w:rsid w:val="0081092B"/>
    <w:rsid w:val="00816643"/>
    <w:rsid w:val="0081679D"/>
    <w:rsid w:val="008168D5"/>
    <w:rsid w:val="0082068C"/>
    <w:rsid w:val="00820B84"/>
    <w:rsid w:val="0082269F"/>
    <w:rsid w:val="008233BC"/>
    <w:rsid w:val="008234E5"/>
    <w:rsid w:val="0082660B"/>
    <w:rsid w:val="008271CB"/>
    <w:rsid w:val="00830B6D"/>
    <w:rsid w:val="00833173"/>
    <w:rsid w:val="00835B10"/>
    <w:rsid w:val="0083607D"/>
    <w:rsid w:val="008362A3"/>
    <w:rsid w:val="00836929"/>
    <w:rsid w:val="008426F8"/>
    <w:rsid w:val="00842DC4"/>
    <w:rsid w:val="008436B3"/>
    <w:rsid w:val="00846B24"/>
    <w:rsid w:val="00851763"/>
    <w:rsid w:val="00853499"/>
    <w:rsid w:val="00854F4E"/>
    <w:rsid w:val="008573D2"/>
    <w:rsid w:val="008624CB"/>
    <w:rsid w:val="008630C2"/>
    <w:rsid w:val="00864277"/>
    <w:rsid w:val="0086636B"/>
    <w:rsid w:val="00867C10"/>
    <w:rsid w:val="00872040"/>
    <w:rsid w:val="008774BD"/>
    <w:rsid w:val="008867F2"/>
    <w:rsid w:val="0089088C"/>
    <w:rsid w:val="00892B06"/>
    <w:rsid w:val="00894EA1"/>
    <w:rsid w:val="00895C33"/>
    <w:rsid w:val="008968DB"/>
    <w:rsid w:val="00896BFC"/>
    <w:rsid w:val="008A2997"/>
    <w:rsid w:val="008A46E4"/>
    <w:rsid w:val="008A5B7E"/>
    <w:rsid w:val="008B0877"/>
    <w:rsid w:val="008B1568"/>
    <w:rsid w:val="008B1DAA"/>
    <w:rsid w:val="008B3851"/>
    <w:rsid w:val="008C4D4B"/>
    <w:rsid w:val="008C56A4"/>
    <w:rsid w:val="008C5C43"/>
    <w:rsid w:val="008D1B71"/>
    <w:rsid w:val="008D2CFA"/>
    <w:rsid w:val="008E0542"/>
    <w:rsid w:val="008E06E5"/>
    <w:rsid w:val="008E1F9E"/>
    <w:rsid w:val="008E4426"/>
    <w:rsid w:val="008E68C1"/>
    <w:rsid w:val="008F1A92"/>
    <w:rsid w:val="008F2022"/>
    <w:rsid w:val="008F26A1"/>
    <w:rsid w:val="008F68AE"/>
    <w:rsid w:val="009008E7"/>
    <w:rsid w:val="00901F35"/>
    <w:rsid w:val="00903739"/>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46A4"/>
    <w:rsid w:val="00934ADE"/>
    <w:rsid w:val="00940CB0"/>
    <w:rsid w:val="00942669"/>
    <w:rsid w:val="00942AA3"/>
    <w:rsid w:val="00942C89"/>
    <w:rsid w:val="00944CE6"/>
    <w:rsid w:val="00954DB1"/>
    <w:rsid w:val="009576A7"/>
    <w:rsid w:val="0096073A"/>
    <w:rsid w:val="00960DDD"/>
    <w:rsid w:val="009619CE"/>
    <w:rsid w:val="009643B0"/>
    <w:rsid w:val="009654D4"/>
    <w:rsid w:val="00973FF3"/>
    <w:rsid w:val="00975EC2"/>
    <w:rsid w:val="00980438"/>
    <w:rsid w:val="00980554"/>
    <w:rsid w:val="009828FA"/>
    <w:rsid w:val="00984106"/>
    <w:rsid w:val="009904BE"/>
    <w:rsid w:val="00992519"/>
    <w:rsid w:val="009A0DBF"/>
    <w:rsid w:val="009A3620"/>
    <w:rsid w:val="009A5FF6"/>
    <w:rsid w:val="009A666A"/>
    <w:rsid w:val="009A694A"/>
    <w:rsid w:val="009A7553"/>
    <w:rsid w:val="009B4DF1"/>
    <w:rsid w:val="009B5098"/>
    <w:rsid w:val="009B5B4C"/>
    <w:rsid w:val="009B763B"/>
    <w:rsid w:val="009C2AE2"/>
    <w:rsid w:val="009C5AFD"/>
    <w:rsid w:val="009D4B51"/>
    <w:rsid w:val="009E15C3"/>
    <w:rsid w:val="009E48F4"/>
    <w:rsid w:val="009E4F6F"/>
    <w:rsid w:val="009F1FD9"/>
    <w:rsid w:val="009F4B5B"/>
    <w:rsid w:val="00A00A9E"/>
    <w:rsid w:val="00A05D3D"/>
    <w:rsid w:val="00A105C8"/>
    <w:rsid w:val="00A1563F"/>
    <w:rsid w:val="00A17696"/>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4D0E"/>
    <w:rsid w:val="00A67893"/>
    <w:rsid w:val="00A70D00"/>
    <w:rsid w:val="00A7365F"/>
    <w:rsid w:val="00A743A8"/>
    <w:rsid w:val="00A743C7"/>
    <w:rsid w:val="00A75549"/>
    <w:rsid w:val="00A80F1E"/>
    <w:rsid w:val="00A8137D"/>
    <w:rsid w:val="00A81DAA"/>
    <w:rsid w:val="00A859D3"/>
    <w:rsid w:val="00A86AC4"/>
    <w:rsid w:val="00A86B9D"/>
    <w:rsid w:val="00A9020B"/>
    <w:rsid w:val="00A911B6"/>
    <w:rsid w:val="00A92827"/>
    <w:rsid w:val="00A94BD4"/>
    <w:rsid w:val="00AA0998"/>
    <w:rsid w:val="00AA40CD"/>
    <w:rsid w:val="00AA6E43"/>
    <w:rsid w:val="00AB1405"/>
    <w:rsid w:val="00AB2B6E"/>
    <w:rsid w:val="00AB5608"/>
    <w:rsid w:val="00AB58C9"/>
    <w:rsid w:val="00AB6077"/>
    <w:rsid w:val="00AC24B1"/>
    <w:rsid w:val="00AC43B3"/>
    <w:rsid w:val="00AC51EC"/>
    <w:rsid w:val="00AC70D6"/>
    <w:rsid w:val="00AD0CDD"/>
    <w:rsid w:val="00AD197B"/>
    <w:rsid w:val="00AD6747"/>
    <w:rsid w:val="00AD698A"/>
    <w:rsid w:val="00AE116A"/>
    <w:rsid w:val="00AE14E6"/>
    <w:rsid w:val="00AE653B"/>
    <w:rsid w:val="00AF35A0"/>
    <w:rsid w:val="00AF3850"/>
    <w:rsid w:val="00B00A6C"/>
    <w:rsid w:val="00B0269F"/>
    <w:rsid w:val="00B04804"/>
    <w:rsid w:val="00B04994"/>
    <w:rsid w:val="00B050E7"/>
    <w:rsid w:val="00B05A50"/>
    <w:rsid w:val="00B07388"/>
    <w:rsid w:val="00B16BE3"/>
    <w:rsid w:val="00B17977"/>
    <w:rsid w:val="00B2063E"/>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A0E95"/>
    <w:rsid w:val="00BA43E7"/>
    <w:rsid w:val="00BB5126"/>
    <w:rsid w:val="00BB6287"/>
    <w:rsid w:val="00BB6FA9"/>
    <w:rsid w:val="00BC2B8C"/>
    <w:rsid w:val="00BC3DB9"/>
    <w:rsid w:val="00BC4511"/>
    <w:rsid w:val="00BD04FF"/>
    <w:rsid w:val="00BD570A"/>
    <w:rsid w:val="00BD7052"/>
    <w:rsid w:val="00BE3A82"/>
    <w:rsid w:val="00BE6AAF"/>
    <w:rsid w:val="00BF028D"/>
    <w:rsid w:val="00BF070A"/>
    <w:rsid w:val="00BF2482"/>
    <w:rsid w:val="00BF273F"/>
    <w:rsid w:val="00BF2F35"/>
    <w:rsid w:val="00BF3750"/>
    <w:rsid w:val="00BF7F14"/>
    <w:rsid w:val="00C00A7C"/>
    <w:rsid w:val="00C00BA5"/>
    <w:rsid w:val="00C04799"/>
    <w:rsid w:val="00C054E9"/>
    <w:rsid w:val="00C0758E"/>
    <w:rsid w:val="00C10CDA"/>
    <w:rsid w:val="00C11E3B"/>
    <w:rsid w:val="00C1449D"/>
    <w:rsid w:val="00C14A15"/>
    <w:rsid w:val="00C15720"/>
    <w:rsid w:val="00C16B68"/>
    <w:rsid w:val="00C2398F"/>
    <w:rsid w:val="00C23E28"/>
    <w:rsid w:val="00C24A52"/>
    <w:rsid w:val="00C24C55"/>
    <w:rsid w:val="00C2636D"/>
    <w:rsid w:val="00C27633"/>
    <w:rsid w:val="00C335CA"/>
    <w:rsid w:val="00C35EE2"/>
    <w:rsid w:val="00C36B8A"/>
    <w:rsid w:val="00C46970"/>
    <w:rsid w:val="00C51414"/>
    <w:rsid w:val="00C563B9"/>
    <w:rsid w:val="00C6042A"/>
    <w:rsid w:val="00C60EB4"/>
    <w:rsid w:val="00C65C37"/>
    <w:rsid w:val="00C66A45"/>
    <w:rsid w:val="00C675EA"/>
    <w:rsid w:val="00C67976"/>
    <w:rsid w:val="00C737D9"/>
    <w:rsid w:val="00C768D4"/>
    <w:rsid w:val="00C7705C"/>
    <w:rsid w:val="00C812E2"/>
    <w:rsid w:val="00C81B65"/>
    <w:rsid w:val="00C82EF6"/>
    <w:rsid w:val="00C85D3A"/>
    <w:rsid w:val="00C85F4A"/>
    <w:rsid w:val="00C8633E"/>
    <w:rsid w:val="00C928B0"/>
    <w:rsid w:val="00C929A9"/>
    <w:rsid w:val="00C948F8"/>
    <w:rsid w:val="00C957AA"/>
    <w:rsid w:val="00C97E3B"/>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4B40"/>
    <w:rsid w:val="00CD52EF"/>
    <w:rsid w:val="00CD5C13"/>
    <w:rsid w:val="00CD60B3"/>
    <w:rsid w:val="00CE0C95"/>
    <w:rsid w:val="00CE2709"/>
    <w:rsid w:val="00CE2BBE"/>
    <w:rsid w:val="00CE3611"/>
    <w:rsid w:val="00CE5F90"/>
    <w:rsid w:val="00CF0A56"/>
    <w:rsid w:val="00CF101C"/>
    <w:rsid w:val="00CF493D"/>
    <w:rsid w:val="00CF5CA3"/>
    <w:rsid w:val="00CF6BB5"/>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30F"/>
    <w:rsid w:val="00D2710C"/>
    <w:rsid w:val="00D2744A"/>
    <w:rsid w:val="00D310DD"/>
    <w:rsid w:val="00D33641"/>
    <w:rsid w:val="00D37CEF"/>
    <w:rsid w:val="00D4410C"/>
    <w:rsid w:val="00D51859"/>
    <w:rsid w:val="00D54B3C"/>
    <w:rsid w:val="00D55B70"/>
    <w:rsid w:val="00D5621A"/>
    <w:rsid w:val="00D571FC"/>
    <w:rsid w:val="00D57DEA"/>
    <w:rsid w:val="00D637BD"/>
    <w:rsid w:val="00D6510B"/>
    <w:rsid w:val="00D656DE"/>
    <w:rsid w:val="00D657EC"/>
    <w:rsid w:val="00D67F39"/>
    <w:rsid w:val="00D7002A"/>
    <w:rsid w:val="00D754C0"/>
    <w:rsid w:val="00D84C46"/>
    <w:rsid w:val="00D85BCA"/>
    <w:rsid w:val="00D871EE"/>
    <w:rsid w:val="00D87C40"/>
    <w:rsid w:val="00D91532"/>
    <w:rsid w:val="00D939C3"/>
    <w:rsid w:val="00D94005"/>
    <w:rsid w:val="00D941BA"/>
    <w:rsid w:val="00D9532E"/>
    <w:rsid w:val="00D96101"/>
    <w:rsid w:val="00DA189B"/>
    <w:rsid w:val="00DA5817"/>
    <w:rsid w:val="00DA6D14"/>
    <w:rsid w:val="00DA7634"/>
    <w:rsid w:val="00DB049B"/>
    <w:rsid w:val="00DB0D70"/>
    <w:rsid w:val="00DB5A72"/>
    <w:rsid w:val="00DB60C7"/>
    <w:rsid w:val="00DC2023"/>
    <w:rsid w:val="00DC2237"/>
    <w:rsid w:val="00DC2A91"/>
    <w:rsid w:val="00DC7715"/>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37D4"/>
    <w:rsid w:val="00E24803"/>
    <w:rsid w:val="00E2646B"/>
    <w:rsid w:val="00E270B5"/>
    <w:rsid w:val="00E332AE"/>
    <w:rsid w:val="00E34D19"/>
    <w:rsid w:val="00E35054"/>
    <w:rsid w:val="00E36069"/>
    <w:rsid w:val="00E36457"/>
    <w:rsid w:val="00E367EE"/>
    <w:rsid w:val="00E37ACC"/>
    <w:rsid w:val="00E4380B"/>
    <w:rsid w:val="00E46A8D"/>
    <w:rsid w:val="00E47877"/>
    <w:rsid w:val="00E51524"/>
    <w:rsid w:val="00E52684"/>
    <w:rsid w:val="00E61DED"/>
    <w:rsid w:val="00E64457"/>
    <w:rsid w:val="00E656C8"/>
    <w:rsid w:val="00E70142"/>
    <w:rsid w:val="00E70834"/>
    <w:rsid w:val="00E71863"/>
    <w:rsid w:val="00E720E5"/>
    <w:rsid w:val="00E7314A"/>
    <w:rsid w:val="00E750ED"/>
    <w:rsid w:val="00E75371"/>
    <w:rsid w:val="00E81E95"/>
    <w:rsid w:val="00E83E3E"/>
    <w:rsid w:val="00E83FDE"/>
    <w:rsid w:val="00E9207E"/>
    <w:rsid w:val="00E93B49"/>
    <w:rsid w:val="00E9761A"/>
    <w:rsid w:val="00EA1DED"/>
    <w:rsid w:val="00EA31A7"/>
    <w:rsid w:val="00EA7C87"/>
    <w:rsid w:val="00EA7E43"/>
    <w:rsid w:val="00EB2A5A"/>
    <w:rsid w:val="00EB7707"/>
    <w:rsid w:val="00EC0F18"/>
    <w:rsid w:val="00EC13A7"/>
    <w:rsid w:val="00EC32E9"/>
    <w:rsid w:val="00EC5AA0"/>
    <w:rsid w:val="00EC5BFD"/>
    <w:rsid w:val="00EC73FC"/>
    <w:rsid w:val="00EC75D1"/>
    <w:rsid w:val="00ED0FBC"/>
    <w:rsid w:val="00ED3BDA"/>
    <w:rsid w:val="00ED78A6"/>
    <w:rsid w:val="00EE0C50"/>
    <w:rsid w:val="00EE5235"/>
    <w:rsid w:val="00EF3352"/>
    <w:rsid w:val="00EF7AED"/>
    <w:rsid w:val="00EF7E94"/>
    <w:rsid w:val="00F0122A"/>
    <w:rsid w:val="00F025C4"/>
    <w:rsid w:val="00F07208"/>
    <w:rsid w:val="00F111D1"/>
    <w:rsid w:val="00F12F04"/>
    <w:rsid w:val="00F13732"/>
    <w:rsid w:val="00F14098"/>
    <w:rsid w:val="00F14F17"/>
    <w:rsid w:val="00F16135"/>
    <w:rsid w:val="00F230CA"/>
    <w:rsid w:val="00F23296"/>
    <w:rsid w:val="00F278FF"/>
    <w:rsid w:val="00F307B9"/>
    <w:rsid w:val="00F30DF8"/>
    <w:rsid w:val="00F33402"/>
    <w:rsid w:val="00F42156"/>
    <w:rsid w:val="00F4219E"/>
    <w:rsid w:val="00F4342E"/>
    <w:rsid w:val="00F44E2F"/>
    <w:rsid w:val="00F454CE"/>
    <w:rsid w:val="00F45B30"/>
    <w:rsid w:val="00F47C61"/>
    <w:rsid w:val="00F50B4E"/>
    <w:rsid w:val="00F553CE"/>
    <w:rsid w:val="00F55FB1"/>
    <w:rsid w:val="00F62440"/>
    <w:rsid w:val="00F631C4"/>
    <w:rsid w:val="00F63FD7"/>
    <w:rsid w:val="00F67033"/>
    <w:rsid w:val="00F679A5"/>
    <w:rsid w:val="00F70F14"/>
    <w:rsid w:val="00F71053"/>
    <w:rsid w:val="00F71B6F"/>
    <w:rsid w:val="00F74868"/>
    <w:rsid w:val="00F7689B"/>
    <w:rsid w:val="00F8177C"/>
    <w:rsid w:val="00F81F17"/>
    <w:rsid w:val="00F8233F"/>
    <w:rsid w:val="00F87DFB"/>
    <w:rsid w:val="00F92332"/>
    <w:rsid w:val="00F93DA7"/>
    <w:rsid w:val="00F975E7"/>
    <w:rsid w:val="00FA01F6"/>
    <w:rsid w:val="00FA1B7E"/>
    <w:rsid w:val="00FA25D4"/>
    <w:rsid w:val="00FA354E"/>
    <w:rsid w:val="00FA396A"/>
    <w:rsid w:val="00FA43E3"/>
    <w:rsid w:val="00FA551F"/>
    <w:rsid w:val="00FA6008"/>
    <w:rsid w:val="00FA6E10"/>
    <w:rsid w:val="00FA6E92"/>
    <w:rsid w:val="00FB2AB3"/>
    <w:rsid w:val="00FB3A2A"/>
    <w:rsid w:val="00FB4C61"/>
    <w:rsid w:val="00FB7B27"/>
    <w:rsid w:val="00FC1880"/>
    <w:rsid w:val="00FC3CFB"/>
    <w:rsid w:val="00FC45E7"/>
    <w:rsid w:val="00FD497A"/>
    <w:rsid w:val="00FE1B65"/>
    <w:rsid w:val="00FE4E11"/>
    <w:rsid w:val="00FE770C"/>
    <w:rsid w:val="00FE7A20"/>
    <w:rsid w:val="00FF2696"/>
    <w:rsid w:val="00FF61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937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uiPriority w:val="99"/>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uiPriority w:val="99"/>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qFormat/>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 w:type="paragraph" w:styleId="aff3">
    <w:name w:val="Plain Text"/>
    <w:basedOn w:val="a"/>
    <w:link w:val="Char9"/>
    <w:qFormat/>
    <w:rsid w:val="00E720E5"/>
    <w:pPr>
      <w:widowControl w:val="0"/>
      <w:overflowPunct w:val="0"/>
      <w:textAlignment w:val="baseline"/>
    </w:pPr>
    <w:rPr>
      <w:rFonts w:ascii="Courier New" w:hAnsi="Courier New" w:cs="Courier New"/>
      <w:kern w:val="2"/>
      <w:sz w:val="20"/>
      <w:szCs w:val="20"/>
      <w:lang w:eastAsia="el-GR"/>
    </w:rPr>
  </w:style>
  <w:style w:type="character" w:customStyle="1" w:styleId="Char9">
    <w:name w:val="Απλό κείμενο Char"/>
    <w:basedOn w:val="a0"/>
    <w:link w:val="aff3"/>
    <w:rsid w:val="00E720E5"/>
    <w:rPr>
      <w:rFonts w:ascii="Courier New" w:hAnsi="Courier New" w:cs="Courier New"/>
      <w:kern w:val="2"/>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59933228">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682706052">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 w:id="206668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F5FB9-3262-4006-9152-4E6DF80ED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1678</Words>
  <Characters>9065</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10722</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12</cp:revision>
  <cp:lastPrinted>2025-03-27T09:49:00Z</cp:lastPrinted>
  <dcterms:created xsi:type="dcterms:W3CDTF">2025-04-02T06:46:00Z</dcterms:created>
  <dcterms:modified xsi:type="dcterms:W3CDTF">2025-04-03T09:51:00Z</dcterms:modified>
</cp:coreProperties>
</file>