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278F" w:rsidRPr="0040548A" w:rsidRDefault="00F278FF" w:rsidP="0009278F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09278F" w:rsidRPr="0040548A">
        <w:rPr>
          <w:rFonts w:ascii="Arial" w:eastAsia="Arial" w:hAnsi="Arial" w:cs="Arial"/>
          <w:b/>
          <w:bCs/>
          <w:sz w:val="22"/>
          <w:szCs w:val="22"/>
        </w:rPr>
        <w:t xml:space="preserve">ΑΝΑΡΤΗΤΕΑ ΣΤΗ ΔΙΑΥΓΕΙΑ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9278F" w:rsidRPr="0040548A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09278F">
        <w:rPr>
          <w:rFonts w:ascii="Arial" w:eastAsia="Arial" w:hAnsi="Arial" w:cs="Arial"/>
          <w:b/>
          <w:bCs/>
          <w:sz w:val="22"/>
          <w:szCs w:val="22"/>
        </w:rPr>
        <w:t xml:space="preserve">                     </w:t>
      </w:r>
    </w:p>
    <w:p w:rsidR="0009278F" w:rsidRPr="0040548A" w:rsidRDefault="0009278F" w:rsidP="0009278F">
      <w:pPr>
        <w:autoSpaceDE w:val="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Λιβαδειά  </w:t>
      </w:r>
      <w:r w:rsidR="00E14E3F">
        <w:rPr>
          <w:rFonts w:ascii="Arial" w:eastAsia="Arial" w:hAnsi="Arial" w:cs="Arial"/>
          <w:b/>
          <w:bCs/>
          <w:sz w:val="22"/>
          <w:szCs w:val="22"/>
        </w:rPr>
        <w:t>31</w:t>
      </w: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/03/202</w:t>
      </w:r>
      <w:r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09278F" w:rsidRPr="0040548A" w:rsidRDefault="0009278F" w:rsidP="0009278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40548A">
        <w:rPr>
          <w:rFonts w:ascii="Arial" w:eastAsia="Arial" w:hAnsi="Arial" w:cs="Arial"/>
          <w:b/>
          <w:sz w:val="22"/>
          <w:szCs w:val="22"/>
        </w:rPr>
        <w:t xml:space="preserve"> </w:t>
      </w:r>
      <w:r w:rsidR="004837E4">
        <w:rPr>
          <w:rFonts w:ascii="Arial" w:eastAsia="Arial" w:hAnsi="Arial" w:cs="Arial"/>
          <w:b/>
          <w:sz w:val="22"/>
          <w:szCs w:val="22"/>
        </w:rPr>
        <w:t xml:space="preserve">       </w:t>
      </w:r>
      <w:r w:rsidRPr="0040548A">
        <w:rPr>
          <w:rFonts w:ascii="Arial" w:eastAsia="Arial" w:hAnsi="Arial" w:cs="Arial"/>
          <w:b/>
          <w:sz w:val="22"/>
          <w:szCs w:val="22"/>
        </w:rPr>
        <w:t>Αριθ</w:t>
      </w:r>
      <w:r w:rsidRPr="0040548A">
        <w:rPr>
          <w:rFonts w:ascii="Arial" w:eastAsia="Calibri" w:hAnsi="Arial" w:cs="Arial"/>
          <w:b/>
          <w:sz w:val="22"/>
          <w:szCs w:val="22"/>
        </w:rPr>
        <w:t>. Πρωτ.</w:t>
      </w:r>
      <w:r w:rsidR="00E14E3F">
        <w:rPr>
          <w:rFonts w:ascii="Arial" w:eastAsia="Calibri" w:hAnsi="Arial" w:cs="Arial"/>
          <w:b/>
          <w:sz w:val="22"/>
          <w:szCs w:val="22"/>
        </w:rPr>
        <w:t>6052</w:t>
      </w:r>
    </w:p>
    <w:p w:rsidR="0009278F" w:rsidRPr="0040548A" w:rsidRDefault="0009278F" w:rsidP="0009278F">
      <w:pPr>
        <w:autoSpaceDE w:val="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09278F" w:rsidRPr="0040548A" w:rsidRDefault="0009278F" w:rsidP="0009278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b/>
          <w:sz w:val="22"/>
          <w:szCs w:val="22"/>
        </w:rPr>
        <w:t>ΑΠΟΣΠΑΣΜΑ</w:t>
      </w:r>
    </w:p>
    <w:p w:rsidR="0009278F" w:rsidRDefault="0009278F" w:rsidP="0009278F">
      <w:pPr>
        <w:pStyle w:val="1"/>
        <w:jc w:val="center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40548A">
        <w:rPr>
          <w:rFonts w:ascii="Arial" w:hAnsi="Arial" w:cs="Arial"/>
          <w:sz w:val="22"/>
          <w:szCs w:val="22"/>
        </w:rPr>
        <w:t>αριθμ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12</w:t>
      </w:r>
      <w:r w:rsidRPr="0040548A">
        <w:rPr>
          <w:rFonts w:ascii="Arial" w:hAnsi="Arial" w:cs="Arial"/>
          <w:sz w:val="22"/>
          <w:szCs w:val="22"/>
          <w:vertAlign w:val="superscript"/>
        </w:rPr>
        <w:t>ης</w:t>
      </w:r>
      <w:r w:rsidRPr="0040548A">
        <w:rPr>
          <w:rFonts w:ascii="Arial" w:hAnsi="Arial" w:cs="Arial"/>
          <w:sz w:val="22"/>
          <w:szCs w:val="22"/>
        </w:rPr>
        <w:t xml:space="preserve">  /202</w:t>
      </w:r>
      <w:r>
        <w:rPr>
          <w:rFonts w:ascii="Arial" w:hAnsi="Arial" w:cs="Arial"/>
          <w:sz w:val="22"/>
          <w:szCs w:val="22"/>
        </w:rPr>
        <w:t>5 Τακτικής</w:t>
      </w:r>
      <w:r w:rsidRPr="0040548A">
        <w:rPr>
          <w:rFonts w:ascii="Arial" w:hAnsi="Arial" w:cs="Arial"/>
          <w:sz w:val="22"/>
          <w:szCs w:val="22"/>
        </w:rPr>
        <w:t xml:space="preserve"> Συνεδρίασης </w:t>
      </w:r>
      <w:r w:rsidRPr="0040548A">
        <w:rPr>
          <w:rFonts w:ascii="Arial" w:eastAsia="Arial" w:hAnsi="Arial" w:cs="Arial"/>
          <w:sz w:val="22"/>
          <w:szCs w:val="22"/>
        </w:rPr>
        <w:t xml:space="preserve"> </w:t>
      </w:r>
      <w:r w:rsidRPr="0040548A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09278F" w:rsidRPr="008128AF" w:rsidRDefault="0009278F" w:rsidP="0009278F"/>
    <w:p w:rsidR="0009278F" w:rsidRPr="0040548A" w:rsidRDefault="0009278F" w:rsidP="0009278F">
      <w:pPr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b/>
          <w:sz w:val="22"/>
          <w:szCs w:val="22"/>
        </w:rPr>
        <w:t xml:space="preserve">Αριθμός απόφασης : </w:t>
      </w:r>
      <w:r>
        <w:rPr>
          <w:rFonts w:ascii="Arial" w:hAnsi="Arial" w:cs="Arial"/>
          <w:b/>
          <w:sz w:val="22"/>
          <w:szCs w:val="22"/>
        </w:rPr>
        <w:t>1</w:t>
      </w:r>
      <w:r w:rsidR="00844FA4">
        <w:rPr>
          <w:rFonts w:ascii="Arial" w:hAnsi="Arial" w:cs="Arial"/>
          <w:b/>
          <w:sz w:val="22"/>
          <w:szCs w:val="22"/>
        </w:rPr>
        <w:t>11</w:t>
      </w:r>
    </w:p>
    <w:p w:rsidR="0009278F" w:rsidRPr="00844FA4" w:rsidRDefault="00844FA4" w:rsidP="00BA1F2E">
      <w:pPr>
        <w:rPr>
          <w:rFonts w:ascii="Arial" w:eastAsia="SimSun" w:hAnsi="Arial" w:cs="Arial"/>
          <w:b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                      </w:t>
      </w:r>
      <w:proofErr w:type="spellStart"/>
      <w:r>
        <w:rPr>
          <w:rFonts w:ascii="Arial" w:eastAsia="SimSun" w:hAnsi="Arial" w:cs="Arial"/>
          <w:sz w:val="22"/>
          <w:szCs w:val="22"/>
        </w:rPr>
        <w:t>΄</w:t>
      </w:r>
      <w:r w:rsidRPr="00844FA4">
        <w:rPr>
          <w:rFonts w:ascii="Arial" w:eastAsia="SimSun" w:hAnsi="Arial" w:cs="Arial"/>
          <w:b/>
          <w:sz w:val="22"/>
          <w:szCs w:val="22"/>
        </w:rPr>
        <w:t>Εγκριση</w:t>
      </w:r>
      <w:proofErr w:type="spellEnd"/>
      <w:r w:rsidRPr="00844FA4">
        <w:rPr>
          <w:rFonts w:ascii="Arial" w:eastAsia="SimSun" w:hAnsi="Arial" w:cs="Arial"/>
          <w:b/>
          <w:sz w:val="22"/>
          <w:szCs w:val="22"/>
        </w:rPr>
        <w:t xml:space="preserve"> δωρεάς 3</w:t>
      </w:r>
      <w:r w:rsidRPr="00844FA4">
        <w:rPr>
          <w:rFonts w:ascii="Arial" w:eastAsia="SimSun" w:hAnsi="Arial" w:cs="Arial"/>
          <w:b/>
          <w:sz w:val="22"/>
          <w:szCs w:val="22"/>
          <w:lang w:val="en-US"/>
        </w:rPr>
        <w:t>D</w:t>
      </w:r>
      <w:r w:rsidRPr="00844FA4">
        <w:rPr>
          <w:rFonts w:ascii="Arial" w:eastAsia="SimSun" w:hAnsi="Arial" w:cs="Arial"/>
          <w:b/>
          <w:sz w:val="22"/>
          <w:szCs w:val="22"/>
        </w:rPr>
        <w:t xml:space="preserve"> στο 10</w:t>
      </w:r>
      <w:r w:rsidRPr="00844FA4">
        <w:rPr>
          <w:rFonts w:ascii="Arial" w:eastAsia="SimSun" w:hAnsi="Arial" w:cs="Arial"/>
          <w:b/>
          <w:sz w:val="22"/>
          <w:szCs w:val="22"/>
          <w:vertAlign w:val="superscript"/>
        </w:rPr>
        <w:t>ο</w:t>
      </w:r>
      <w:r w:rsidRPr="00844FA4">
        <w:rPr>
          <w:rFonts w:ascii="Arial" w:eastAsia="SimSun" w:hAnsi="Arial" w:cs="Arial"/>
          <w:b/>
          <w:sz w:val="22"/>
          <w:szCs w:val="22"/>
        </w:rPr>
        <w:t xml:space="preserve"> Δημοτικό Σχολείο Λιβαδειάς.</w:t>
      </w:r>
    </w:p>
    <w:p w:rsidR="00844FA4" w:rsidRPr="0009278F" w:rsidRDefault="00844FA4" w:rsidP="00BA1F2E">
      <w:pPr>
        <w:rPr>
          <w:rFonts w:ascii="Arial" w:hAnsi="Arial" w:cs="Arial"/>
          <w:b/>
        </w:rPr>
      </w:pPr>
    </w:p>
    <w:p w:rsidR="0009278F" w:rsidRPr="0040548A" w:rsidRDefault="0009278F" w:rsidP="0009278F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Στη Λιβαδειά σήμερα   2</w:t>
      </w:r>
      <w:r>
        <w:rPr>
          <w:rFonts w:ascii="Arial" w:hAnsi="Arial" w:cs="Arial"/>
          <w:sz w:val="22"/>
          <w:szCs w:val="22"/>
        </w:rPr>
        <w:t>6</w:t>
      </w:r>
      <w:r w:rsidRPr="0040548A">
        <w:rPr>
          <w:rFonts w:ascii="Arial" w:hAnsi="Arial" w:cs="Arial"/>
          <w:sz w:val="22"/>
          <w:szCs w:val="22"/>
          <w:vertAlign w:val="superscript"/>
        </w:rPr>
        <w:t>η</w:t>
      </w:r>
      <w:r w:rsidRPr="0040548A">
        <w:rPr>
          <w:rFonts w:ascii="Arial" w:hAnsi="Arial" w:cs="Arial"/>
          <w:sz w:val="22"/>
          <w:szCs w:val="22"/>
        </w:rPr>
        <w:t xml:space="preserve">    Μαρτίου   202</w:t>
      </w:r>
      <w:r>
        <w:rPr>
          <w:rFonts w:ascii="Arial" w:hAnsi="Arial" w:cs="Arial"/>
          <w:sz w:val="22"/>
          <w:szCs w:val="22"/>
        </w:rPr>
        <w:t>5</w:t>
      </w:r>
      <w:r w:rsidRPr="0040548A">
        <w:rPr>
          <w:rFonts w:ascii="Arial" w:hAnsi="Arial" w:cs="Arial"/>
          <w:sz w:val="22"/>
          <w:szCs w:val="22"/>
        </w:rPr>
        <w:t xml:space="preserve">  ημέρα </w:t>
      </w:r>
      <w:r>
        <w:rPr>
          <w:rFonts w:ascii="Arial" w:hAnsi="Arial" w:cs="Arial"/>
          <w:sz w:val="22"/>
          <w:szCs w:val="22"/>
        </w:rPr>
        <w:t xml:space="preserve"> Τετάρτη</w:t>
      </w:r>
      <w:r w:rsidRPr="0040548A">
        <w:rPr>
          <w:rFonts w:ascii="Arial" w:hAnsi="Arial" w:cs="Arial"/>
          <w:sz w:val="22"/>
          <w:szCs w:val="22"/>
        </w:rPr>
        <w:t xml:space="preserve"> και ώρα </w:t>
      </w:r>
      <w:r>
        <w:rPr>
          <w:rFonts w:ascii="Arial" w:hAnsi="Arial" w:cs="Arial"/>
          <w:sz w:val="22"/>
          <w:szCs w:val="22"/>
        </w:rPr>
        <w:t>13.45</w:t>
      </w:r>
      <w:r w:rsidRPr="0040548A">
        <w:rPr>
          <w:rFonts w:ascii="Arial" w:hAnsi="Arial" w:cs="Arial"/>
          <w:sz w:val="22"/>
          <w:szCs w:val="22"/>
        </w:rPr>
        <w:t xml:space="preserve">.  και στην αίθουσα συνεδριάσεων του Δημοτικού Συμβουλίου 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μετά την από  5</w:t>
      </w:r>
      <w:r>
        <w:rPr>
          <w:rFonts w:ascii="Arial" w:hAnsi="Arial" w:cs="Arial"/>
          <w:sz w:val="22"/>
          <w:szCs w:val="22"/>
        </w:rPr>
        <w:t>498/</w:t>
      </w:r>
      <w:r w:rsidRPr="0040548A">
        <w:rPr>
          <w:rFonts w:ascii="Arial" w:hAnsi="Arial" w:cs="Arial"/>
          <w:sz w:val="22"/>
          <w:szCs w:val="22"/>
        </w:rPr>
        <w:t>21-03-202</w:t>
      </w:r>
      <w:r>
        <w:rPr>
          <w:rFonts w:ascii="Arial" w:hAnsi="Arial" w:cs="Arial"/>
          <w:sz w:val="22"/>
          <w:szCs w:val="22"/>
        </w:rPr>
        <w:t>5</w:t>
      </w:r>
      <w:r w:rsidRPr="0040548A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  <w:r w:rsidRPr="0040548A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40548A">
        <w:rPr>
          <w:rFonts w:ascii="Arial" w:hAnsi="Arial" w:cs="Arial"/>
          <w:sz w:val="22"/>
          <w:szCs w:val="22"/>
          <w:vertAlign w:val="superscript"/>
        </w:rPr>
        <w:t>Α</w:t>
      </w:r>
      <w:r w:rsidRPr="0040548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9278F" w:rsidRDefault="0009278F" w:rsidP="0009278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40548A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   ήταν   παρόντα  </w:t>
      </w:r>
      <w:r>
        <w:rPr>
          <w:rFonts w:ascii="Arial" w:hAnsi="Arial" w:cs="Arial"/>
          <w:sz w:val="22"/>
          <w:szCs w:val="22"/>
        </w:rPr>
        <w:t>5</w:t>
      </w:r>
      <w:r w:rsidRPr="0040548A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πέντε</w:t>
      </w:r>
      <w:r w:rsidRPr="0040548A">
        <w:rPr>
          <w:rFonts w:ascii="Arial" w:hAnsi="Arial" w:cs="Arial"/>
          <w:sz w:val="22"/>
          <w:szCs w:val="22"/>
        </w:rPr>
        <w:t>)  , ήτοι:</w:t>
      </w:r>
    </w:p>
    <w:p w:rsidR="0009278F" w:rsidRPr="0040548A" w:rsidRDefault="0009278F" w:rsidP="0009278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09278F" w:rsidRPr="0040548A" w:rsidRDefault="0009278F" w:rsidP="0009278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09278F" w:rsidRPr="0040548A" w:rsidRDefault="0009278F" w:rsidP="0009278F">
      <w:pPr>
        <w:jc w:val="both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</w:t>
      </w:r>
      <w:r w:rsidRPr="0040548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ΑΠΟΝΤΕΣ</w:t>
      </w: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40548A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548A">
        <w:rPr>
          <w:rFonts w:ascii="Arial" w:hAnsi="Arial" w:cs="Arial"/>
          <w:sz w:val="22"/>
          <w:szCs w:val="22"/>
        </w:rPr>
        <w:t>Τουμαράς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Βασίλειος  </w:t>
      </w:r>
      <w:r>
        <w:rPr>
          <w:rFonts w:ascii="Arial" w:hAnsi="Arial" w:cs="Arial"/>
          <w:sz w:val="22"/>
          <w:szCs w:val="22"/>
        </w:rPr>
        <w:t xml:space="preserve">                                   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Δημήτριος-Πρόεδρος                                                                                                                      </w:t>
      </w: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2.</w:t>
      </w:r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                              2.Ταγκαλέγκας Ιωάννης                            </w:t>
      </w:r>
      <w:r w:rsidRPr="0040548A">
        <w:rPr>
          <w:rFonts w:ascii="Arial" w:hAnsi="Arial" w:cs="Arial"/>
          <w:sz w:val="22"/>
          <w:szCs w:val="22"/>
        </w:rPr>
        <w:t xml:space="preserve"> </w:t>
      </w: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40548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Χρήστος    </w:t>
      </w:r>
      <w:r>
        <w:rPr>
          <w:rFonts w:ascii="Arial" w:hAnsi="Arial" w:cs="Arial"/>
          <w:sz w:val="22"/>
          <w:szCs w:val="22"/>
        </w:rPr>
        <w:t xml:space="preserve">                               Αν και είχαν νόμιμα προσκληθεί</w:t>
      </w:r>
      <w:r w:rsidRPr="0040548A">
        <w:rPr>
          <w:rFonts w:ascii="Arial" w:hAnsi="Arial" w:cs="Arial"/>
          <w:sz w:val="22"/>
          <w:szCs w:val="22"/>
        </w:rPr>
        <w:t xml:space="preserve">                     </w:t>
      </w: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4. Παπαβασιλείου Αικατερίνη</w:t>
      </w:r>
    </w:p>
    <w:p w:rsidR="0009278F" w:rsidRPr="0040548A" w:rsidRDefault="0009278F" w:rsidP="0009278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Pr="0040548A">
        <w:rPr>
          <w:rFonts w:ascii="Arial" w:hAnsi="Arial" w:cs="Arial"/>
          <w:sz w:val="22"/>
          <w:szCs w:val="22"/>
        </w:rPr>
        <w:t>Μίχας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Δημήτριος</w:t>
      </w:r>
      <w:r>
        <w:rPr>
          <w:rFonts w:ascii="Arial" w:hAnsi="Arial" w:cs="Arial"/>
          <w:sz w:val="22"/>
          <w:szCs w:val="22"/>
        </w:rPr>
        <w:t>-Αντιπρόεδρος</w:t>
      </w:r>
    </w:p>
    <w:p w:rsidR="0009278F" w:rsidRDefault="0009278F" w:rsidP="0009278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09278F" w:rsidRDefault="0009278F" w:rsidP="0009278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</w:t>
      </w:r>
    </w:p>
    <w:p w:rsidR="00E14E3F" w:rsidRDefault="00E14E3F" w:rsidP="0009278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</w:p>
    <w:p w:rsidR="00E14E3F" w:rsidRPr="0040548A" w:rsidRDefault="00E14E3F" w:rsidP="0009278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:rsidR="00264FF2" w:rsidRDefault="0009278F" w:rsidP="00264F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Απόντος του Προέδρου της Δημοτικής </w:t>
      </w:r>
      <w:r w:rsidRPr="0040548A">
        <w:rPr>
          <w:rFonts w:ascii="Arial" w:eastAsia="Arial" w:hAnsi="Arial" w:cs="Arial"/>
          <w:sz w:val="22"/>
          <w:szCs w:val="22"/>
        </w:rPr>
        <w:t xml:space="preserve"> Επιτροπής , </w:t>
      </w:r>
      <w:r>
        <w:rPr>
          <w:rFonts w:ascii="Arial" w:eastAsia="Arial" w:hAnsi="Arial" w:cs="Arial"/>
          <w:sz w:val="22"/>
          <w:szCs w:val="22"/>
        </w:rPr>
        <w:t xml:space="preserve">ο Αντιπρόεδρος αυτής </w:t>
      </w:r>
      <w:r w:rsidRPr="00963196">
        <w:rPr>
          <w:rFonts w:ascii="Arial" w:eastAsia="Arial" w:hAnsi="Arial" w:cs="Arial"/>
          <w:sz w:val="22"/>
          <w:szCs w:val="22"/>
        </w:rPr>
        <w:t xml:space="preserve">εισηγούμενος το  </w:t>
      </w:r>
      <w:r w:rsidR="00844FA4">
        <w:rPr>
          <w:rFonts w:ascii="Arial" w:eastAsia="Arial" w:hAnsi="Arial" w:cs="Arial"/>
          <w:sz w:val="22"/>
          <w:szCs w:val="22"/>
        </w:rPr>
        <w:t>5</w:t>
      </w:r>
      <w:r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υπόψη των μελών την με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963196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5</w:t>
      </w:r>
      <w:r w:rsidR="00844FA4">
        <w:rPr>
          <w:rFonts w:ascii="Arial" w:eastAsia="Arial" w:hAnsi="Arial" w:cs="Arial"/>
          <w:sz w:val="22"/>
          <w:szCs w:val="22"/>
        </w:rPr>
        <w:t>147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="00844FA4">
        <w:rPr>
          <w:rFonts w:ascii="Arial" w:eastAsia="Arial" w:hAnsi="Arial" w:cs="Arial"/>
          <w:sz w:val="22"/>
          <w:szCs w:val="22"/>
        </w:rPr>
        <w:t>18</w:t>
      </w:r>
      <w:r w:rsidRPr="00963196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3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έγγραφη </w:t>
      </w:r>
      <w:r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 w:rsidR="00264FF2">
        <w:rPr>
          <w:rFonts w:ascii="Arial" w:eastAsia="Arial" w:hAnsi="Arial" w:cs="Arial"/>
          <w:sz w:val="22"/>
          <w:szCs w:val="22"/>
        </w:rPr>
        <w:t>της  Δ/</w:t>
      </w:r>
      <w:proofErr w:type="spellStart"/>
      <w:r w:rsidR="00264FF2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264FF2">
        <w:rPr>
          <w:rFonts w:ascii="Arial" w:eastAsia="Arial" w:hAnsi="Arial" w:cs="Arial"/>
          <w:sz w:val="22"/>
          <w:szCs w:val="22"/>
        </w:rPr>
        <w:t xml:space="preserve"> </w:t>
      </w:r>
      <w:r w:rsidR="00844FA4">
        <w:rPr>
          <w:rFonts w:ascii="Arial" w:eastAsia="Arial" w:hAnsi="Arial" w:cs="Arial"/>
          <w:sz w:val="22"/>
          <w:szCs w:val="22"/>
        </w:rPr>
        <w:t xml:space="preserve">Κοινωνικής Προστασίας , Παιδείας &amp; Διά Βίου Μάθησης </w:t>
      </w:r>
      <w:r w:rsidR="00264FF2">
        <w:rPr>
          <w:rFonts w:ascii="Arial" w:eastAsia="Arial" w:hAnsi="Arial" w:cs="Arial"/>
          <w:sz w:val="22"/>
          <w:szCs w:val="22"/>
        </w:rPr>
        <w:t xml:space="preserve">του Δήμου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 , στην οποία αναφέρονται:</w:t>
      </w:r>
    </w:p>
    <w:p w:rsidR="00264FF2" w:rsidRDefault="00264FF2" w:rsidP="00844FA4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</w:p>
    <w:p w:rsidR="005E71B7" w:rsidRPr="00F833EB" w:rsidRDefault="005E71B7" w:rsidP="005E71B7">
      <w:pPr>
        <w:pStyle w:val="240"/>
        <w:spacing w:line="360" w:lineRule="auto"/>
        <w:ind w:firstLine="720"/>
        <w:rPr>
          <w:rFonts w:ascii="Arial" w:hAnsi="Arial" w:cs="Arial"/>
          <w:b w:val="0"/>
          <w:i/>
          <w:sz w:val="22"/>
          <w:szCs w:val="22"/>
        </w:rPr>
      </w:pPr>
      <w:r w:rsidRPr="005E71B7">
        <w:rPr>
          <w:rFonts w:ascii="Arial" w:hAnsi="Arial" w:cs="Arial"/>
          <w:b w:val="0"/>
          <w:i/>
          <w:sz w:val="22"/>
          <w:szCs w:val="22"/>
        </w:rPr>
        <w:t>Η</w:t>
      </w:r>
      <w:r>
        <w:rPr>
          <w:rFonts w:ascii="Arial" w:hAnsi="Arial" w:cs="Arial"/>
          <w:b w:val="0"/>
          <w:i/>
          <w:sz w:val="22"/>
          <w:szCs w:val="22"/>
        </w:rPr>
        <w:t xml:space="preserve"> Διευθύντρια  του 10</w:t>
      </w:r>
      <w:r w:rsidRPr="005E71B7">
        <w:rPr>
          <w:rFonts w:ascii="Arial" w:hAnsi="Arial" w:cs="Arial"/>
          <w:b w:val="0"/>
          <w:i/>
          <w:sz w:val="22"/>
          <w:szCs w:val="22"/>
          <w:vertAlign w:val="superscript"/>
        </w:rPr>
        <w:t>ου</w:t>
      </w:r>
      <w:r>
        <w:rPr>
          <w:rFonts w:ascii="Arial" w:hAnsi="Arial" w:cs="Arial"/>
          <w:b w:val="0"/>
          <w:i/>
          <w:sz w:val="22"/>
          <w:szCs w:val="22"/>
        </w:rPr>
        <w:t xml:space="preserve"> Δημοτικού Σχολείου Λιβαδειάς  με το </w:t>
      </w:r>
      <w:proofErr w:type="spellStart"/>
      <w:r>
        <w:rPr>
          <w:rFonts w:ascii="Arial" w:hAnsi="Arial" w:cs="Arial"/>
          <w:b w:val="0"/>
          <w:i/>
          <w:sz w:val="22"/>
          <w:szCs w:val="22"/>
        </w:rPr>
        <w:t>υπ΄αριθμ</w:t>
      </w:r>
      <w:proofErr w:type="spellEnd"/>
      <w:r>
        <w:rPr>
          <w:rFonts w:ascii="Arial" w:hAnsi="Arial" w:cs="Arial"/>
          <w:b w:val="0"/>
          <w:i/>
          <w:sz w:val="22"/>
          <w:szCs w:val="22"/>
        </w:rPr>
        <w:t xml:space="preserve">. 46/10-03-2025 </w:t>
      </w:r>
      <w:r w:rsidRPr="0016257E">
        <w:rPr>
          <w:rFonts w:ascii="Arial" w:hAnsi="Arial" w:cs="Arial"/>
          <w:b w:val="0"/>
          <w:i/>
          <w:sz w:val="22"/>
          <w:szCs w:val="22"/>
        </w:rPr>
        <w:t xml:space="preserve"> έγγραφο, μας γνωρίζει ότι δέχτηκε δωρεά ενός </w:t>
      </w:r>
      <w:r>
        <w:rPr>
          <w:rFonts w:ascii="Arial" w:hAnsi="Arial" w:cs="Arial"/>
          <w:b w:val="0"/>
          <w:i/>
          <w:sz w:val="22"/>
          <w:szCs w:val="22"/>
        </w:rPr>
        <w:t>3</w:t>
      </w:r>
      <w:r>
        <w:rPr>
          <w:rFonts w:ascii="Arial" w:hAnsi="Arial" w:cs="Arial"/>
          <w:b w:val="0"/>
          <w:i/>
          <w:sz w:val="22"/>
          <w:szCs w:val="22"/>
          <w:lang w:val="en-US"/>
        </w:rPr>
        <w:t>D</w:t>
      </w:r>
      <w:r w:rsidRPr="005E71B7">
        <w:rPr>
          <w:rFonts w:ascii="Arial" w:hAnsi="Arial" w:cs="Arial"/>
          <w:b w:val="0"/>
          <w:i/>
          <w:sz w:val="22"/>
          <w:szCs w:val="22"/>
        </w:rPr>
        <w:t xml:space="preserve"> </w:t>
      </w:r>
      <w:r>
        <w:rPr>
          <w:rFonts w:ascii="Arial" w:hAnsi="Arial" w:cs="Arial"/>
          <w:b w:val="0"/>
          <w:i/>
          <w:sz w:val="22"/>
          <w:szCs w:val="22"/>
        </w:rPr>
        <w:t>εκτυπωτή</w:t>
      </w:r>
      <w:r w:rsidRPr="005E71B7">
        <w:rPr>
          <w:rFonts w:ascii="Arial" w:hAnsi="Arial" w:cs="Arial"/>
          <w:b w:val="0"/>
          <w:i/>
          <w:sz w:val="22"/>
          <w:szCs w:val="22"/>
        </w:rPr>
        <w:t xml:space="preserve">  </w:t>
      </w:r>
      <w:r>
        <w:rPr>
          <w:rFonts w:ascii="Arial" w:hAnsi="Arial" w:cs="Arial"/>
          <w:b w:val="0"/>
          <w:i/>
          <w:sz w:val="22"/>
          <w:szCs w:val="22"/>
        </w:rPr>
        <w:t xml:space="preserve">από την εταιρεία  </w:t>
      </w:r>
      <w:r w:rsidR="00A8477C">
        <w:rPr>
          <w:rFonts w:ascii="Arial" w:hAnsi="Arial" w:cs="Arial"/>
          <w:b w:val="0"/>
          <w:i/>
          <w:sz w:val="22"/>
          <w:szCs w:val="22"/>
          <w:lang w:val="en-US"/>
        </w:rPr>
        <w:t>GROBOTRONICS</w:t>
      </w:r>
      <w:r w:rsidR="00A8477C" w:rsidRPr="00A8477C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="00A8477C">
        <w:rPr>
          <w:rFonts w:ascii="Arial" w:hAnsi="Arial" w:cs="Arial"/>
          <w:b w:val="0"/>
          <w:i/>
          <w:sz w:val="22"/>
          <w:szCs w:val="22"/>
        </w:rPr>
        <w:t>ΙΔΙΩΤΙΚΗ ΚΕΦΑΛΑΙΟΥΧΙΚΗ ΕΤΑΙΡΕΙΑ</w:t>
      </w:r>
      <w:r>
        <w:rPr>
          <w:rFonts w:ascii="Arial" w:hAnsi="Arial" w:cs="Arial"/>
          <w:b w:val="0"/>
          <w:i/>
          <w:sz w:val="22"/>
          <w:szCs w:val="22"/>
        </w:rPr>
        <w:t>.</w:t>
      </w:r>
    </w:p>
    <w:p w:rsidR="005E71B7" w:rsidRPr="0016257E" w:rsidRDefault="005E71B7" w:rsidP="005E71B7">
      <w:pPr>
        <w:rPr>
          <w:rFonts w:ascii="Arial" w:hAnsi="Arial" w:cs="Arial"/>
          <w:b/>
          <w:bCs/>
          <w:i/>
          <w:sz w:val="22"/>
          <w:szCs w:val="22"/>
        </w:rPr>
      </w:pPr>
    </w:p>
    <w:p w:rsidR="00A8477C" w:rsidRPr="00F833EB" w:rsidRDefault="005E71B7" w:rsidP="00A8477C">
      <w:pPr>
        <w:pStyle w:val="240"/>
        <w:spacing w:line="360" w:lineRule="auto"/>
        <w:ind w:firstLine="720"/>
        <w:rPr>
          <w:rFonts w:ascii="Arial" w:hAnsi="Arial" w:cs="Arial"/>
          <w:b w:val="0"/>
          <w:i/>
          <w:sz w:val="22"/>
          <w:szCs w:val="22"/>
        </w:rPr>
      </w:pPr>
      <w:r w:rsidRPr="0016257E">
        <w:rPr>
          <w:rFonts w:ascii="Arial" w:eastAsia="SimSun" w:hAnsi="Arial" w:cs="Arial"/>
          <w:b w:val="0"/>
          <w:i/>
          <w:sz w:val="22"/>
          <w:szCs w:val="22"/>
        </w:rPr>
        <w:t>Καλείται η Δημοτική Επιτροπή σύμφωνα με τ</w:t>
      </w:r>
      <w:r w:rsidRPr="0016257E">
        <w:rPr>
          <w:rFonts w:ascii="Arial" w:hAnsi="Arial" w:cs="Arial"/>
          <w:b w:val="0"/>
          <w:i/>
          <w:sz w:val="22"/>
          <w:szCs w:val="22"/>
        </w:rPr>
        <w:t>ις διατάξεις του   άρθρου 74</w:t>
      </w:r>
      <w:r w:rsidRPr="0016257E">
        <w:rPr>
          <w:rFonts w:ascii="Arial" w:hAnsi="Arial" w:cs="Arial"/>
          <w:b w:val="0"/>
          <w:i/>
          <w:sz w:val="22"/>
          <w:szCs w:val="22"/>
          <w:vertAlign w:val="superscript"/>
        </w:rPr>
        <w:t>Α</w:t>
      </w:r>
      <w:r w:rsidRPr="0016257E">
        <w:rPr>
          <w:rFonts w:ascii="Arial" w:hAnsi="Arial" w:cs="Arial"/>
          <w:b w:val="0"/>
          <w:i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 όπως αποφασίσει για την αποδοχή της δωρεάς</w:t>
      </w:r>
      <w:r w:rsidRPr="0016257E">
        <w:rPr>
          <w:rFonts w:ascii="Arial" w:hAnsi="Arial" w:cs="Arial"/>
          <w:i/>
          <w:sz w:val="22"/>
          <w:szCs w:val="22"/>
        </w:rPr>
        <w:t xml:space="preserve"> </w:t>
      </w:r>
      <w:r w:rsidR="00A8477C">
        <w:rPr>
          <w:rFonts w:ascii="Arial" w:hAnsi="Arial" w:cs="Arial"/>
          <w:b w:val="0"/>
          <w:i/>
          <w:sz w:val="22"/>
          <w:szCs w:val="22"/>
        </w:rPr>
        <w:t xml:space="preserve">του </w:t>
      </w:r>
      <w:r w:rsidR="00A8477C" w:rsidRPr="0016257E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="00A8477C">
        <w:rPr>
          <w:rFonts w:ascii="Arial" w:hAnsi="Arial" w:cs="Arial"/>
          <w:b w:val="0"/>
          <w:i/>
          <w:sz w:val="22"/>
          <w:szCs w:val="22"/>
        </w:rPr>
        <w:t>3</w:t>
      </w:r>
      <w:r w:rsidR="00A8477C">
        <w:rPr>
          <w:rFonts w:ascii="Arial" w:hAnsi="Arial" w:cs="Arial"/>
          <w:b w:val="0"/>
          <w:i/>
          <w:sz w:val="22"/>
          <w:szCs w:val="22"/>
          <w:lang w:val="en-US"/>
        </w:rPr>
        <w:t>D</w:t>
      </w:r>
      <w:r w:rsidR="00A8477C" w:rsidRPr="005E71B7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="00A8477C">
        <w:rPr>
          <w:rFonts w:ascii="Arial" w:hAnsi="Arial" w:cs="Arial"/>
          <w:b w:val="0"/>
          <w:i/>
          <w:sz w:val="22"/>
          <w:szCs w:val="22"/>
        </w:rPr>
        <w:t>εκτυπωτή</w:t>
      </w:r>
      <w:r w:rsidR="00A8477C" w:rsidRPr="005E71B7">
        <w:rPr>
          <w:rFonts w:ascii="Arial" w:hAnsi="Arial" w:cs="Arial"/>
          <w:b w:val="0"/>
          <w:i/>
          <w:sz w:val="22"/>
          <w:szCs w:val="22"/>
        </w:rPr>
        <w:t xml:space="preserve">  </w:t>
      </w:r>
      <w:r w:rsidR="00A8477C">
        <w:rPr>
          <w:rFonts w:ascii="Arial" w:hAnsi="Arial" w:cs="Arial"/>
          <w:b w:val="0"/>
          <w:i/>
          <w:sz w:val="22"/>
          <w:szCs w:val="22"/>
        </w:rPr>
        <w:t xml:space="preserve">από την εταιρεία  </w:t>
      </w:r>
      <w:r w:rsidR="00A8477C">
        <w:rPr>
          <w:rFonts w:ascii="Arial" w:hAnsi="Arial" w:cs="Arial"/>
          <w:b w:val="0"/>
          <w:i/>
          <w:sz w:val="22"/>
          <w:szCs w:val="22"/>
          <w:lang w:val="en-US"/>
        </w:rPr>
        <w:t>GROBOTRONICS</w:t>
      </w:r>
      <w:r w:rsidR="00A8477C" w:rsidRPr="00A8477C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="00A8477C">
        <w:rPr>
          <w:rFonts w:ascii="Arial" w:hAnsi="Arial" w:cs="Arial"/>
          <w:b w:val="0"/>
          <w:i/>
          <w:sz w:val="22"/>
          <w:szCs w:val="22"/>
        </w:rPr>
        <w:t>ΙΔΙΩΤΙΚΗ ΚΕΦΑΛΑΙΟΥΧΙΚΗ ΕΤΑΙΡΕΙΑ.</w:t>
      </w:r>
    </w:p>
    <w:p w:rsidR="00480F13" w:rsidRDefault="00480F13" w:rsidP="00A8477C">
      <w:pPr>
        <w:pStyle w:val="240"/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E14E3F" w:rsidRDefault="00E14E3F" w:rsidP="00A8477C">
      <w:pPr>
        <w:pStyle w:val="240"/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E14E3F" w:rsidRDefault="00E14E3F" w:rsidP="00A8477C">
      <w:pPr>
        <w:pStyle w:val="240"/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E14E3F" w:rsidRPr="00264FF2" w:rsidRDefault="00E14E3F" w:rsidP="00A8477C">
      <w:pPr>
        <w:pStyle w:val="240"/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E720E5" w:rsidRPr="0009278F" w:rsidRDefault="000C01B5" w:rsidP="000C01B5">
      <w:pPr>
        <w:rPr>
          <w:rFonts w:ascii="Arial" w:hAnsi="Arial" w:cs="Arial"/>
          <w:b/>
          <w:bCs/>
          <w:i/>
          <w:sz w:val="22"/>
          <w:szCs w:val="22"/>
        </w:rPr>
      </w:pPr>
      <w:r w:rsidRPr="0009278F">
        <w:rPr>
          <w:rFonts w:ascii="Arial" w:hAnsi="Arial" w:cs="Arial"/>
          <w:i/>
          <w:sz w:val="22"/>
          <w:szCs w:val="22"/>
        </w:rPr>
        <w:tab/>
      </w:r>
      <w:r w:rsidRPr="0009278F">
        <w:rPr>
          <w:rFonts w:ascii="Arial" w:hAnsi="Arial" w:cs="Arial"/>
          <w:i/>
          <w:sz w:val="22"/>
          <w:szCs w:val="22"/>
        </w:rPr>
        <w:tab/>
      </w:r>
    </w:p>
    <w:p w:rsidR="00F12F04" w:rsidRPr="00F12F04" w:rsidRDefault="00F12F04" w:rsidP="00D637BD">
      <w:pPr>
        <w:rPr>
          <w:rFonts w:ascii="Arial" w:hAnsi="Arial" w:cs="Arial"/>
          <w:i/>
          <w:sz w:val="22"/>
          <w:szCs w:val="22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5E71B7" w:rsidRPr="009867AB" w:rsidRDefault="005E71B7" w:rsidP="005E71B7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5E71B7" w:rsidRDefault="005E71B7" w:rsidP="005E71B7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9867AB">
        <w:rPr>
          <w:rFonts w:ascii="Arial" w:hAnsi="Arial" w:cs="Arial"/>
          <w:sz w:val="22"/>
          <w:szCs w:val="22"/>
          <w:vertAlign w:val="superscript"/>
        </w:rPr>
        <w:t>Α</w:t>
      </w:r>
      <w:r w:rsidRPr="009867A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E71B7" w:rsidRPr="009162F4" w:rsidRDefault="005E71B7" w:rsidP="005E71B7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A6FED">
        <w:rPr>
          <w:rFonts w:ascii="Arial" w:hAnsi="Arial" w:cs="Arial"/>
          <w:sz w:val="22"/>
          <w:szCs w:val="22"/>
        </w:rPr>
        <w:t>-</w:t>
      </w:r>
      <w:r w:rsidRPr="007A6F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Τ</w:t>
      </w:r>
      <w:r w:rsidRPr="009162F4">
        <w:rPr>
          <w:rFonts w:ascii="Arial" w:hAnsi="Arial" w:cs="Arial"/>
          <w:sz w:val="22"/>
          <w:szCs w:val="22"/>
        </w:rPr>
        <w:t>ο</w:t>
      </w:r>
      <w:r>
        <w:rPr>
          <w:rFonts w:ascii="Arial" w:hAnsi="Arial" w:cs="Arial"/>
          <w:sz w:val="22"/>
          <w:szCs w:val="22"/>
        </w:rPr>
        <w:t xml:space="preserve"> υπ. </w:t>
      </w:r>
      <w:proofErr w:type="spellStart"/>
      <w:r>
        <w:rPr>
          <w:rFonts w:ascii="Arial" w:hAnsi="Arial" w:cs="Arial"/>
          <w:sz w:val="22"/>
          <w:szCs w:val="22"/>
        </w:rPr>
        <w:t>αριθμ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F833EB">
        <w:rPr>
          <w:rFonts w:ascii="Arial" w:hAnsi="Arial" w:cs="Arial"/>
          <w:b/>
          <w:i/>
          <w:sz w:val="22"/>
          <w:szCs w:val="22"/>
        </w:rPr>
        <w:t xml:space="preserve"> </w:t>
      </w:r>
      <w:r w:rsidR="003A4A6C" w:rsidRPr="003A4A6C">
        <w:rPr>
          <w:rFonts w:ascii="Arial" w:hAnsi="Arial" w:cs="Arial"/>
          <w:sz w:val="22"/>
          <w:szCs w:val="22"/>
        </w:rPr>
        <w:t>46/10-03-2025</w:t>
      </w:r>
      <w:r w:rsidR="003A4A6C">
        <w:rPr>
          <w:rFonts w:ascii="Arial" w:hAnsi="Arial" w:cs="Arial"/>
          <w:i/>
          <w:sz w:val="22"/>
          <w:szCs w:val="22"/>
        </w:rPr>
        <w:t xml:space="preserve"> </w:t>
      </w:r>
      <w:r w:rsidR="003A4A6C" w:rsidRPr="0016257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έγγραφο της Δ/</w:t>
      </w:r>
      <w:proofErr w:type="spellStart"/>
      <w:r>
        <w:rPr>
          <w:rFonts w:ascii="Arial" w:hAnsi="Arial" w:cs="Arial"/>
          <w:sz w:val="22"/>
          <w:szCs w:val="22"/>
        </w:rPr>
        <w:t>νσης</w:t>
      </w:r>
      <w:proofErr w:type="spellEnd"/>
      <w:r>
        <w:rPr>
          <w:rFonts w:ascii="Arial" w:hAnsi="Arial" w:cs="Arial"/>
          <w:sz w:val="22"/>
          <w:szCs w:val="22"/>
        </w:rPr>
        <w:t xml:space="preserve"> του </w:t>
      </w:r>
      <w:r w:rsidR="003A4A6C" w:rsidRPr="003A4A6C">
        <w:rPr>
          <w:rFonts w:ascii="Arial" w:hAnsi="Arial" w:cs="Arial"/>
          <w:sz w:val="22"/>
          <w:szCs w:val="22"/>
        </w:rPr>
        <w:t>10</w:t>
      </w:r>
      <w:r w:rsidR="003A4A6C" w:rsidRPr="003A4A6C">
        <w:rPr>
          <w:rFonts w:ascii="Arial" w:hAnsi="Arial" w:cs="Arial"/>
          <w:sz w:val="22"/>
          <w:szCs w:val="22"/>
          <w:vertAlign w:val="superscript"/>
        </w:rPr>
        <w:t>ου</w:t>
      </w:r>
      <w:r w:rsidR="003A4A6C" w:rsidRPr="003A4A6C">
        <w:rPr>
          <w:rFonts w:ascii="Arial" w:hAnsi="Arial" w:cs="Arial"/>
          <w:sz w:val="22"/>
          <w:szCs w:val="22"/>
        </w:rPr>
        <w:t xml:space="preserve"> Δημοτικού Σχολείου Λιβαδειάς</w:t>
      </w:r>
      <w:r w:rsidR="003A4A6C">
        <w:rPr>
          <w:rFonts w:ascii="Arial" w:hAnsi="Arial" w:cs="Arial"/>
          <w:i/>
          <w:sz w:val="22"/>
          <w:szCs w:val="22"/>
        </w:rPr>
        <w:t xml:space="preserve">  </w:t>
      </w:r>
    </w:p>
    <w:p w:rsidR="005E71B7" w:rsidRDefault="005E71B7" w:rsidP="005E71B7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- Το με αριθ. </w:t>
      </w:r>
      <w:proofErr w:type="spellStart"/>
      <w:r w:rsidRPr="009867AB">
        <w:rPr>
          <w:rFonts w:ascii="Arial" w:hAnsi="Arial" w:cs="Arial"/>
          <w:sz w:val="22"/>
          <w:szCs w:val="22"/>
        </w:rPr>
        <w:t>πρωτ</w:t>
      </w:r>
      <w:proofErr w:type="spellEnd"/>
      <w:r w:rsidRPr="009867AB">
        <w:rPr>
          <w:rFonts w:ascii="Arial" w:hAnsi="Arial" w:cs="Arial"/>
          <w:sz w:val="22"/>
          <w:szCs w:val="22"/>
        </w:rPr>
        <w:t xml:space="preserve">. </w:t>
      </w:r>
      <w:r w:rsidR="003A4A6C">
        <w:rPr>
          <w:rFonts w:ascii="Arial" w:eastAsia="Arial" w:hAnsi="Arial" w:cs="Arial"/>
          <w:sz w:val="22"/>
          <w:szCs w:val="22"/>
        </w:rPr>
        <w:t>5147</w:t>
      </w:r>
      <w:r w:rsidR="003A4A6C" w:rsidRPr="00963196">
        <w:rPr>
          <w:rFonts w:ascii="Arial" w:eastAsia="Arial" w:hAnsi="Arial" w:cs="Arial"/>
          <w:sz w:val="22"/>
          <w:szCs w:val="22"/>
        </w:rPr>
        <w:t>/</w:t>
      </w:r>
      <w:r w:rsidR="003A4A6C">
        <w:rPr>
          <w:rFonts w:ascii="Arial" w:eastAsia="Arial" w:hAnsi="Arial" w:cs="Arial"/>
          <w:sz w:val="22"/>
          <w:szCs w:val="22"/>
        </w:rPr>
        <w:t>18</w:t>
      </w:r>
      <w:r w:rsidR="003A4A6C" w:rsidRPr="00963196">
        <w:rPr>
          <w:rFonts w:ascii="Arial" w:eastAsia="Arial" w:hAnsi="Arial" w:cs="Arial"/>
          <w:sz w:val="22"/>
          <w:szCs w:val="22"/>
        </w:rPr>
        <w:t>-0</w:t>
      </w:r>
      <w:r w:rsidR="003A4A6C">
        <w:rPr>
          <w:rFonts w:ascii="Arial" w:eastAsia="Arial" w:hAnsi="Arial" w:cs="Arial"/>
          <w:sz w:val="22"/>
          <w:szCs w:val="22"/>
        </w:rPr>
        <w:t>3</w:t>
      </w:r>
      <w:r w:rsidR="003A4A6C" w:rsidRPr="00963196">
        <w:rPr>
          <w:rFonts w:ascii="Arial" w:eastAsia="Arial" w:hAnsi="Arial" w:cs="Arial"/>
          <w:sz w:val="22"/>
          <w:szCs w:val="22"/>
        </w:rPr>
        <w:t>-202</w:t>
      </w:r>
      <w:r w:rsidR="003A4A6C">
        <w:rPr>
          <w:rFonts w:ascii="Arial" w:eastAsia="Arial" w:hAnsi="Arial" w:cs="Arial"/>
          <w:sz w:val="22"/>
          <w:szCs w:val="22"/>
        </w:rPr>
        <w:t xml:space="preserve">5 </w:t>
      </w:r>
      <w:r w:rsidRPr="009867AB">
        <w:rPr>
          <w:rFonts w:ascii="Arial" w:hAnsi="Arial" w:cs="Arial"/>
          <w:sz w:val="22"/>
          <w:szCs w:val="22"/>
        </w:rPr>
        <w:t>έγγραφ</w:t>
      </w:r>
      <w:r>
        <w:rPr>
          <w:rFonts w:ascii="Arial" w:hAnsi="Arial" w:cs="Arial"/>
          <w:sz w:val="22"/>
          <w:szCs w:val="22"/>
        </w:rPr>
        <w:t xml:space="preserve">ο </w:t>
      </w:r>
      <w:r w:rsidRPr="009867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Κοινωνικής Προστασίας , Παιδείας  &amp; Δια Βίου Μάθησης  του Δήμου </w:t>
      </w:r>
      <w:proofErr w:type="spellStart"/>
      <w:r>
        <w:rPr>
          <w:rFonts w:ascii="Arial" w:eastAsia="Arial" w:hAnsi="Arial" w:cs="Arial"/>
          <w:sz w:val="22"/>
          <w:szCs w:val="22"/>
        </w:rPr>
        <w:t>Λεβαδέων</w:t>
      </w:r>
      <w:proofErr w:type="spellEnd"/>
    </w:p>
    <w:p w:rsidR="005E71B7" w:rsidRPr="009867AB" w:rsidRDefault="005E71B7" w:rsidP="005E71B7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5E71B7" w:rsidRDefault="005E71B7" w:rsidP="005E71B7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5E71B7" w:rsidRDefault="005E71B7" w:rsidP="005E71B7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5E71B7" w:rsidRPr="009867AB" w:rsidRDefault="005E71B7" w:rsidP="005E71B7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5E71B7" w:rsidRDefault="005E71B7" w:rsidP="005E71B7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       </w:t>
      </w:r>
      <w:r w:rsidRPr="00824EAF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A8477C" w:rsidRDefault="00A8477C" w:rsidP="005E71B7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80F13" w:rsidRPr="00A8477C" w:rsidRDefault="005E71B7" w:rsidP="00A8477C">
      <w:pPr>
        <w:pStyle w:val="240"/>
        <w:spacing w:line="360" w:lineRule="auto"/>
        <w:rPr>
          <w:rFonts w:ascii="Arial" w:hAnsi="Arial" w:cs="Arial"/>
          <w:sz w:val="20"/>
          <w:szCs w:val="20"/>
        </w:rPr>
      </w:pPr>
      <w:r w:rsidRPr="00A8477C">
        <w:rPr>
          <w:rFonts w:ascii="Arial" w:hAnsi="Arial" w:cs="Arial"/>
          <w:sz w:val="22"/>
          <w:szCs w:val="22"/>
        </w:rPr>
        <w:t xml:space="preserve">    </w:t>
      </w:r>
      <w:r w:rsidRPr="00A8477C">
        <w:rPr>
          <w:rFonts w:ascii="Arial" w:hAnsi="Arial" w:cs="Arial"/>
          <w:b w:val="0"/>
          <w:sz w:val="22"/>
          <w:szCs w:val="22"/>
        </w:rPr>
        <w:t xml:space="preserve">Αποδέχεται με τιμή και ευχαρίστηση , την δωρεά </w:t>
      </w:r>
      <w:r w:rsidR="00A8477C" w:rsidRPr="00A8477C">
        <w:rPr>
          <w:rFonts w:ascii="Arial" w:hAnsi="Arial" w:cs="Arial"/>
          <w:b w:val="0"/>
          <w:sz w:val="22"/>
          <w:szCs w:val="22"/>
        </w:rPr>
        <w:t>ενός 3</w:t>
      </w:r>
      <w:r w:rsidR="00A8477C" w:rsidRPr="00A8477C">
        <w:rPr>
          <w:rFonts w:ascii="Arial" w:hAnsi="Arial" w:cs="Arial"/>
          <w:b w:val="0"/>
          <w:sz w:val="22"/>
          <w:szCs w:val="22"/>
          <w:lang w:val="en-US"/>
        </w:rPr>
        <w:t>D</w:t>
      </w:r>
      <w:r w:rsidR="00A8477C" w:rsidRPr="00A8477C">
        <w:rPr>
          <w:rFonts w:ascii="Arial" w:hAnsi="Arial" w:cs="Arial"/>
          <w:b w:val="0"/>
          <w:sz w:val="22"/>
          <w:szCs w:val="22"/>
        </w:rPr>
        <w:t xml:space="preserve"> εκτυπωτή  από την εταιρεία  </w:t>
      </w:r>
      <w:r w:rsidR="00A8477C" w:rsidRPr="00A8477C">
        <w:rPr>
          <w:rFonts w:ascii="Arial" w:hAnsi="Arial" w:cs="Arial"/>
          <w:b w:val="0"/>
          <w:sz w:val="22"/>
          <w:szCs w:val="22"/>
          <w:lang w:val="en-US"/>
        </w:rPr>
        <w:t>GROBOTRONICS</w:t>
      </w:r>
      <w:r w:rsidR="00A8477C" w:rsidRPr="00A8477C">
        <w:rPr>
          <w:rFonts w:ascii="Arial" w:hAnsi="Arial" w:cs="Arial"/>
          <w:b w:val="0"/>
          <w:sz w:val="22"/>
          <w:szCs w:val="22"/>
        </w:rPr>
        <w:t xml:space="preserve"> ΙΔΙΩΤΙΚΗ ΚΕΦΑΛΑΙΟΥΧΙΚΗ ΕΤΑΙΡΕΙΑ , </w:t>
      </w:r>
      <w:r w:rsidRPr="00A8477C">
        <w:rPr>
          <w:rFonts w:ascii="Arial" w:hAnsi="Arial" w:cs="Arial"/>
          <w:b w:val="0"/>
          <w:sz w:val="22"/>
          <w:szCs w:val="22"/>
        </w:rPr>
        <w:t xml:space="preserve">προς το </w:t>
      </w:r>
      <w:r w:rsidR="00A8477C" w:rsidRPr="00A8477C">
        <w:rPr>
          <w:rFonts w:ascii="Arial" w:hAnsi="Arial" w:cs="Arial"/>
          <w:b w:val="0"/>
          <w:sz w:val="22"/>
          <w:szCs w:val="22"/>
        </w:rPr>
        <w:t xml:space="preserve"> 10</w:t>
      </w:r>
      <w:r w:rsidR="00A8477C" w:rsidRPr="00A8477C">
        <w:rPr>
          <w:rFonts w:ascii="Arial" w:hAnsi="Arial" w:cs="Arial"/>
          <w:b w:val="0"/>
          <w:sz w:val="22"/>
          <w:szCs w:val="22"/>
          <w:vertAlign w:val="superscript"/>
        </w:rPr>
        <w:t xml:space="preserve">ο </w:t>
      </w:r>
      <w:r w:rsidR="00A8477C" w:rsidRPr="00A8477C">
        <w:rPr>
          <w:rFonts w:ascii="Arial" w:hAnsi="Arial" w:cs="Arial"/>
          <w:b w:val="0"/>
          <w:sz w:val="22"/>
          <w:szCs w:val="22"/>
        </w:rPr>
        <w:t xml:space="preserve"> Δημοτικ</w:t>
      </w:r>
      <w:r w:rsidR="00A8477C">
        <w:rPr>
          <w:rFonts w:ascii="Arial" w:hAnsi="Arial" w:cs="Arial"/>
          <w:b w:val="0"/>
          <w:sz w:val="22"/>
          <w:szCs w:val="22"/>
        </w:rPr>
        <w:t>ό</w:t>
      </w:r>
      <w:r w:rsidR="00A8477C" w:rsidRPr="00A8477C">
        <w:rPr>
          <w:rFonts w:ascii="Arial" w:hAnsi="Arial" w:cs="Arial"/>
          <w:b w:val="0"/>
          <w:sz w:val="22"/>
          <w:szCs w:val="22"/>
        </w:rPr>
        <w:t xml:space="preserve"> Σχολείο Λιβαδειάς</w:t>
      </w:r>
      <w:r w:rsidR="00A8477C">
        <w:rPr>
          <w:rFonts w:ascii="Arial" w:hAnsi="Arial" w:cs="Arial"/>
          <w:b w:val="0"/>
          <w:sz w:val="22"/>
          <w:szCs w:val="22"/>
        </w:rPr>
        <w:t>.</w:t>
      </w:r>
      <w:r w:rsidR="00A8477C" w:rsidRPr="00A8477C">
        <w:rPr>
          <w:rFonts w:ascii="Arial" w:hAnsi="Arial" w:cs="Arial"/>
          <w:b w:val="0"/>
          <w:sz w:val="22"/>
          <w:szCs w:val="22"/>
        </w:rPr>
        <w:t xml:space="preserve">  </w:t>
      </w:r>
    </w:p>
    <w:p w:rsidR="00CB5084" w:rsidRPr="00A8477C" w:rsidRDefault="00CB5084" w:rsidP="00480F13">
      <w:pPr>
        <w:spacing w:line="360" w:lineRule="auto"/>
        <w:jc w:val="both"/>
        <w:rPr>
          <w:sz w:val="20"/>
          <w:szCs w:val="20"/>
        </w:rPr>
      </w:pPr>
      <w:r w:rsidRPr="00A8477C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9B763B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365335">
        <w:rPr>
          <w:rFonts w:ascii="Arial" w:hAnsi="Arial" w:cs="Arial"/>
          <w:b/>
          <w:sz w:val="22"/>
          <w:szCs w:val="22"/>
        </w:rPr>
        <w:t>111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914FAE">
        <w:rPr>
          <w:rFonts w:ascii="Arial" w:hAnsi="Arial" w:cs="Arial"/>
          <w:b/>
          <w:sz w:val="22"/>
          <w:szCs w:val="22"/>
        </w:rPr>
        <w:t>5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</w:t>
      </w:r>
    </w:p>
    <w:p w:rsidR="001D2D8C" w:rsidRDefault="001D2D8C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020524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9B763B" w:rsidRPr="0040548A" w:rsidRDefault="009B763B" w:rsidP="009B763B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40548A">
        <w:rPr>
          <w:rFonts w:ascii="Arial" w:hAnsi="Arial" w:cs="Arial"/>
          <w:sz w:val="22"/>
          <w:szCs w:val="22"/>
        </w:rPr>
        <w:t>Ο</w:t>
      </w:r>
      <w:r w:rsidRPr="0040548A">
        <w:rPr>
          <w:rFonts w:ascii="Arial" w:hAnsi="Arial" w:cs="Arial"/>
          <w:b/>
          <w:sz w:val="22"/>
          <w:szCs w:val="22"/>
        </w:rPr>
        <w:t xml:space="preserve"> </w:t>
      </w:r>
      <w:r w:rsidRPr="0040548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</w:t>
      </w:r>
      <w:r>
        <w:rPr>
          <w:rFonts w:ascii="Arial" w:eastAsia="Verdana" w:hAnsi="Arial" w:cs="Arial"/>
          <w:kern w:val="1"/>
          <w:sz w:val="22"/>
          <w:szCs w:val="22"/>
          <w:lang w:bidi="hi-IN"/>
        </w:rPr>
        <w:t>ΑΝΤΙ</w:t>
      </w:r>
      <w:r w:rsidRPr="0040548A">
        <w:rPr>
          <w:rFonts w:ascii="Arial" w:eastAsia="Verdana" w:hAnsi="Arial" w:cs="Arial"/>
          <w:kern w:val="1"/>
          <w:sz w:val="22"/>
          <w:szCs w:val="22"/>
          <w:lang w:bidi="hi-IN"/>
        </w:rPr>
        <w:t>ΠΡΟΕΔΡΟΣ</w:t>
      </w:r>
    </w:p>
    <w:p w:rsidR="009B763B" w:rsidRDefault="009B763B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ΜΙΧΑΣ ΔΗΜΗΤΡΙΟΣ</w:t>
      </w:r>
    </w:p>
    <w:p w:rsidR="009B763B" w:rsidRDefault="009B763B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9B763B" w:rsidRPr="0040548A" w:rsidRDefault="009B763B" w:rsidP="009B763B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</w:t>
      </w:r>
      <w:r w:rsidRPr="0040548A">
        <w:rPr>
          <w:rFonts w:ascii="Arial" w:hAnsi="Arial" w:cs="Arial"/>
          <w:sz w:val="22"/>
          <w:szCs w:val="22"/>
        </w:rPr>
        <w:t>ΤΑ ΜΕΛΗ</w:t>
      </w:r>
    </w:p>
    <w:p w:rsidR="009B763B" w:rsidRPr="0040548A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40548A">
        <w:rPr>
          <w:rFonts w:ascii="Arial" w:hAnsi="Arial" w:cs="Arial"/>
          <w:sz w:val="22"/>
          <w:szCs w:val="22"/>
        </w:rPr>
        <w:t>Τουμαράς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Βασίλειος                                                       </w:t>
      </w:r>
    </w:p>
    <w:p w:rsidR="009B763B" w:rsidRPr="0040548A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</w:t>
      </w: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9B763B" w:rsidRPr="0040548A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40548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9B763B" w:rsidRPr="0040548A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>4. Παπαβασιλείου Αικατερίνη</w:t>
      </w:r>
    </w:p>
    <w:p w:rsidR="009B763B" w:rsidRPr="0040548A" w:rsidRDefault="009B763B" w:rsidP="009B763B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ΠΙΣΤΟ</w:t>
      </w:r>
      <w:r w:rsidRPr="0040548A">
        <w:rPr>
          <w:rFonts w:ascii="Arial" w:hAnsi="Arial" w:cs="Arial"/>
          <w:sz w:val="22"/>
          <w:szCs w:val="22"/>
        </w:rPr>
        <w:t xml:space="preserve"> ΑΠΟΣΠΑΣΜΑ      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E14E3F">
        <w:rPr>
          <w:rFonts w:ascii="Arial" w:hAnsi="Arial" w:cs="Arial"/>
          <w:sz w:val="22"/>
          <w:szCs w:val="22"/>
        </w:rPr>
        <w:t>31</w:t>
      </w:r>
      <w:r w:rsidRPr="0040548A">
        <w:rPr>
          <w:rFonts w:ascii="Arial" w:hAnsi="Arial" w:cs="Arial"/>
          <w:sz w:val="22"/>
          <w:szCs w:val="22"/>
        </w:rPr>
        <w:t xml:space="preserve"> -03-202</w:t>
      </w:r>
      <w:r>
        <w:rPr>
          <w:rFonts w:ascii="Arial" w:hAnsi="Arial" w:cs="Arial"/>
          <w:sz w:val="22"/>
          <w:szCs w:val="22"/>
        </w:rPr>
        <w:t>5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</w:t>
      </w: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9B763B" w:rsidRPr="0040548A" w:rsidRDefault="009B763B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40548A">
        <w:rPr>
          <w:rFonts w:ascii="Arial" w:hAnsi="Arial" w:cs="Arial"/>
          <w:sz w:val="22"/>
          <w:szCs w:val="22"/>
        </w:rPr>
        <w:t>ΔΗΜΗΤΡΙΟΣ Κ. ΚΑΡΑΜΑΝΗΣ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  <w:r w:rsidRPr="0040548A">
        <w:rPr>
          <w:rFonts w:ascii="Arial" w:eastAsia="Arial" w:hAnsi="Arial" w:cs="Arial"/>
          <w:sz w:val="22"/>
          <w:szCs w:val="22"/>
        </w:rPr>
        <w:t xml:space="preserve">                      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:rsidR="00CE3611" w:rsidRPr="00CE3611" w:rsidRDefault="00CE3611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sectPr w:rsidR="00CE3611" w:rsidRPr="00CE3611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884" w:rsidRDefault="008D4884">
      <w:r>
        <w:separator/>
      </w:r>
    </w:p>
  </w:endnote>
  <w:endnote w:type="continuationSeparator" w:id="0">
    <w:p w:rsidR="008D4884" w:rsidRDefault="008D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884" w:rsidRDefault="008D4884">
      <w:r>
        <w:separator/>
      </w:r>
    </w:p>
  </w:footnote>
  <w:footnote w:type="continuationSeparator" w:id="0">
    <w:p w:rsidR="008D4884" w:rsidRDefault="008D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FF7C9A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FF7C9A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E14E3F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1AF0C0F"/>
    <w:multiLevelType w:val="multilevel"/>
    <w:tmpl w:val="9480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8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AB5541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9179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243451D"/>
    <w:multiLevelType w:val="hybridMultilevel"/>
    <w:tmpl w:val="652CD76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8A33B6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2"/>
  </w:num>
  <w:num w:numId="6">
    <w:abstractNumId w:val="15"/>
  </w:num>
  <w:num w:numId="7">
    <w:abstractNumId w:val="5"/>
  </w:num>
  <w:num w:numId="8">
    <w:abstractNumId w:val="4"/>
  </w:num>
  <w:num w:numId="9">
    <w:abstractNumId w:val="6"/>
  </w:num>
  <w:num w:numId="10">
    <w:abstractNumId w:val="16"/>
  </w:num>
  <w:num w:numId="11">
    <w:abstractNumId w:val="8"/>
  </w:num>
  <w:num w:numId="12">
    <w:abstractNumId w:val="9"/>
  </w:num>
  <w:num w:numId="13">
    <w:abstractNumId w:val="12"/>
  </w:num>
  <w:num w:numId="14">
    <w:abstractNumId w:val="14"/>
  </w:num>
  <w:num w:numId="15">
    <w:abstractNumId w:val="17"/>
  </w:num>
  <w:num w:numId="16">
    <w:abstractNumId w:val="7"/>
  </w:num>
  <w:num w:numId="17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733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4030"/>
    <w:rsid w:val="000653DE"/>
    <w:rsid w:val="00066288"/>
    <w:rsid w:val="00071FA5"/>
    <w:rsid w:val="00073F74"/>
    <w:rsid w:val="00081699"/>
    <w:rsid w:val="00085828"/>
    <w:rsid w:val="0009278F"/>
    <w:rsid w:val="00092C75"/>
    <w:rsid w:val="00097687"/>
    <w:rsid w:val="000976F2"/>
    <w:rsid w:val="000A104C"/>
    <w:rsid w:val="000A77AC"/>
    <w:rsid w:val="000A79F1"/>
    <w:rsid w:val="000B0A34"/>
    <w:rsid w:val="000B247B"/>
    <w:rsid w:val="000B32D2"/>
    <w:rsid w:val="000B41BB"/>
    <w:rsid w:val="000B4C27"/>
    <w:rsid w:val="000B4F9B"/>
    <w:rsid w:val="000B5054"/>
    <w:rsid w:val="000C01B5"/>
    <w:rsid w:val="000C2D8A"/>
    <w:rsid w:val="000C30B5"/>
    <w:rsid w:val="000C3CCB"/>
    <w:rsid w:val="000C660C"/>
    <w:rsid w:val="000C7615"/>
    <w:rsid w:val="000D0884"/>
    <w:rsid w:val="000D53A5"/>
    <w:rsid w:val="000D6B55"/>
    <w:rsid w:val="000D71C2"/>
    <w:rsid w:val="000D7650"/>
    <w:rsid w:val="000E1B84"/>
    <w:rsid w:val="000E3618"/>
    <w:rsid w:val="000E3782"/>
    <w:rsid w:val="000E7F9A"/>
    <w:rsid w:val="000F32A6"/>
    <w:rsid w:val="00100928"/>
    <w:rsid w:val="00100D30"/>
    <w:rsid w:val="001011B5"/>
    <w:rsid w:val="00103748"/>
    <w:rsid w:val="00105DE0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228FF"/>
    <w:rsid w:val="001252F5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71F1B"/>
    <w:rsid w:val="00172F5A"/>
    <w:rsid w:val="0017320C"/>
    <w:rsid w:val="00181368"/>
    <w:rsid w:val="00181704"/>
    <w:rsid w:val="00181C2A"/>
    <w:rsid w:val="00185FCF"/>
    <w:rsid w:val="00190EE2"/>
    <w:rsid w:val="001921FD"/>
    <w:rsid w:val="00196859"/>
    <w:rsid w:val="00196C95"/>
    <w:rsid w:val="001975F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24A6"/>
    <w:rsid w:val="001E4D4C"/>
    <w:rsid w:val="001E6338"/>
    <w:rsid w:val="001E6811"/>
    <w:rsid w:val="001E7987"/>
    <w:rsid w:val="00203B8D"/>
    <w:rsid w:val="00203E92"/>
    <w:rsid w:val="00204658"/>
    <w:rsid w:val="0020594B"/>
    <w:rsid w:val="00207616"/>
    <w:rsid w:val="00207FC6"/>
    <w:rsid w:val="0021152E"/>
    <w:rsid w:val="002148C4"/>
    <w:rsid w:val="00215303"/>
    <w:rsid w:val="00215648"/>
    <w:rsid w:val="00220033"/>
    <w:rsid w:val="00220115"/>
    <w:rsid w:val="0022153E"/>
    <w:rsid w:val="00224B74"/>
    <w:rsid w:val="00226747"/>
    <w:rsid w:val="00226885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4FF2"/>
    <w:rsid w:val="00265A2A"/>
    <w:rsid w:val="00267C53"/>
    <w:rsid w:val="00271AF8"/>
    <w:rsid w:val="0027238F"/>
    <w:rsid w:val="00275B54"/>
    <w:rsid w:val="002836AE"/>
    <w:rsid w:val="0028445A"/>
    <w:rsid w:val="00286B5D"/>
    <w:rsid w:val="00287053"/>
    <w:rsid w:val="002963E1"/>
    <w:rsid w:val="0029648E"/>
    <w:rsid w:val="002A4FD5"/>
    <w:rsid w:val="002A7954"/>
    <w:rsid w:val="002B291B"/>
    <w:rsid w:val="002B4FA1"/>
    <w:rsid w:val="002B65AE"/>
    <w:rsid w:val="002B6D29"/>
    <w:rsid w:val="002C18FD"/>
    <w:rsid w:val="002C2B54"/>
    <w:rsid w:val="002C5087"/>
    <w:rsid w:val="002C7914"/>
    <w:rsid w:val="002D1943"/>
    <w:rsid w:val="002D284B"/>
    <w:rsid w:val="002D4538"/>
    <w:rsid w:val="002D4C37"/>
    <w:rsid w:val="002D5BF3"/>
    <w:rsid w:val="002D7D89"/>
    <w:rsid w:val="002E16EB"/>
    <w:rsid w:val="002E1914"/>
    <w:rsid w:val="002E2279"/>
    <w:rsid w:val="002E2924"/>
    <w:rsid w:val="002E2EC6"/>
    <w:rsid w:val="002E35ED"/>
    <w:rsid w:val="002E4DA7"/>
    <w:rsid w:val="002E6F06"/>
    <w:rsid w:val="002E7DF1"/>
    <w:rsid w:val="002F23DE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340D2"/>
    <w:rsid w:val="00335323"/>
    <w:rsid w:val="00336E16"/>
    <w:rsid w:val="00341C67"/>
    <w:rsid w:val="00343BC7"/>
    <w:rsid w:val="00345753"/>
    <w:rsid w:val="00352792"/>
    <w:rsid w:val="00353E85"/>
    <w:rsid w:val="00354A9F"/>
    <w:rsid w:val="00354BBD"/>
    <w:rsid w:val="00363CA6"/>
    <w:rsid w:val="00365335"/>
    <w:rsid w:val="003666A6"/>
    <w:rsid w:val="00371783"/>
    <w:rsid w:val="00374031"/>
    <w:rsid w:val="003815F0"/>
    <w:rsid w:val="003818B2"/>
    <w:rsid w:val="003831A1"/>
    <w:rsid w:val="00384268"/>
    <w:rsid w:val="00385D28"/>
    <w:rsid w:val="00390DFA"/>
    <w:rsid w:val="003950A3"/>
    <w:rsid w:val="003952CC"/>
    <w:rsid w:val="0039620E"/>
    <w:rsid w:val="003962B2"/>
    <w:rsid w:val="003A1B25"/>
    <w:rsid w:val="003A243B"/>
    <w:rsid w:val="003A4A6C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1B87"/>
    <w:rsid w:val="00464EAA"/>
    <w:rsid w:val="004650CA"/>
    <w:rsid w:val="00465909"/>
    <w:rsid w:val="004762A5"/>
    <w:rsid w:val="00476DAD"/>
    <w:rsid w:val="00477A14"/>
    <w:rsid w:val="00480F13"/>
    <w:rsid w:val="00481423"/>
    <w:rsid w:val="00482DC2"/>
    <w:rsid w:val="004837E4"/>
    <w:rsid w:val="0048586E"/>
    <w:rsid w:val="00486592"/>
    <w:rsid w:val="004879A6"/>
    <w:rsid w:val="00490165"/>
    <w:rsid w:val="004901FD"/>
    <w:rsid w:val="004943E1"/>
    <w:rsid w:val="00495AB0"/>
    <w:rsid w:val="004A2658"/>
    <w:rsid w:val="004A4FD6"/>
    <w:rsid w:val="004A6A11"/>
    <w:rsid w:val="004A6ABB"/>
    <w:rsid w:val="004B06AA"/>
    <w:rsid w:val="004B2E58"/>
    <w:rsid w:val="004B6686"/>
    <w:rsid w:val="004B7126"/>
    <w:rsid w:val="004C100D"/>
    <w:rsid w:val="004C21F7"/>
    <w:rsid w:val="004C2C9E"/>
    <w:rsid w:val="004D22B1"/>
    <w:rsid w:val="004D6A9F"/>
    <w:rsid w:val="004D732B"/>
    <w:rsid w:val="004E42A0"/>
    <w:rsid w:val="004E59FE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5879"/>
    <w:rsid w:val="00581428"/>
    <w:rsid w:val="00582DA8"/>
    <w:rsid w:val="00583A47"/>
    <w:rsid w:val="00583B2C"/>
    <w:rsid w:val="00583D18"/>
    <w:rsid w:val="00586F7E"/>
    <w:rsid w:val="00592A0F"/>
    <w:rsid w:val="00594F6C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1B7"/>
    <w:rsid w:val="005E7301"/>
    <w:rsid w:val="005F082D"/>
    <w:rsid w:val="005F1844"/>
    <w:rsid w:val="005F59A6"/>
    <w:rsid w:val="005F79F8"/>
    <w:rsid w:val="005F7FB2"/>
    <w:rsid w:val="0060147E"/>
    <w:rsid w:val="006020A5"/>
    <w:rsid w:val="0060224B"/>
    <w:rsid w:val="00604173"/>
    <w:rsid w:val="006041E2"/>
    <w:rsid w:val="00604B45"/>
    <w:rsid w:val="00604E90"/>
    <w:rsid w:val="00605A98"/>
    <w:rsid w:val="00606023"/>
    <w:rsid w:val="00607783"/>
    <w:rsid w:val="00607839"/>
    <w:rsid w:val="00611CD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1674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93FD7"/>
    <w:rsid w:val="006A2793"/>
    <w:rsid w:val="006A654E"/>
    <w:rsid w:val="006B1AF9"/>
    <w:rsid w:val="006B47C3"/>
    <w:rsid w:val="006C10D0"/>
    <w:rsid w:val="006C12E9"/>
    <w:rsid w:val="006C1CE4"/>
    <w:rsid w:val="006C1FFE"/>
    <w:rsid w:val="006C20D0"/>
    <w:rsid w:val="006C3307"/>
    <w:rsid w:val="006C3402"/>
    <w:rsid w:val="006D0704"/>
    <w:rsid w:val="006D1CF9"/>
    <w:rsid w:val="006D2323"/>
    <w:rsid w:val="006D4474"/>
    <w:rsid w:val="006D5F2C"/>
    <w:rsid w:val="006D6D71"/>
    <w:rsid w:val="006E06FF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25DDE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7BA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1679D"/>
    <w:rsid w:val="008168D5"/>
    <w:rsid w:val="0082068C"/>
    <w:rsid w:val="0082269F"/>
    <w:rsid w:val="008233BC"/>
    <w:rsid w:val="008234E5"/>
    <w:rsid w:val="0082660B"/>
    <w:rsid w:val="008271CB"/>
    <w:rsid w:val="00830B6D"/>
    <w:rsid w:val="00833173"/>
    <w:rsid w:val="00835B10"/>
    <w:rsid w:val="0083607D"/>
    <w:rsid w:val="008362A3"/>
    <w:rsid w:val="00836929"/>
    <w:rsid w:val="008426F8"/>
    <w:rsid w:val="00842DC4"/>
    <w:rsid w:val="008436B3"/>
    <w:rsid w:val="00844FA4"/>
    <w:rsid w:val="00846B24"/>
    <w:rsid w:val="00851763"/>
    <w:rsid w:val="00853499"/>
    <w:rsid w:val="00854F4E"/>
    <w:rsid w:val="008573D2"/>
    <w:rsid w:val="008624CB"/>
    <w:rsid w:val="008630C2"/>
    <w:rsid w:val="00864277"/>
    <w:rsid w:val="0086636B"/>
    <w:rsid w:val="00867C10"/>
    <w:rsid w:val="00872040"/>
    <w:rsid w:val="008774BD"/>
    <w:rsid w:val="008867F2"/>
    <w:rsid w:val="00892B06"/>
    <w:rsid w:val="00894EA1"/>
    <w:rsid w:val="00895C33"/>
    <w:rsid w:val="008968DB"/>
    <w:rsid w:val="00896BFC"/>
    <w:rsid w:val="008A2997"/>
    <w:rsid w:val="008A46E4"/>
    <w:rsid w:val="008A5B7E"/>
    <w:rsid w:val="008B0877"/>
    <w:rsid w:val="008B1568"/>
    <w:rsid w:val="008B1DAA"/>
    <w:rsid w:val="008B3851"/>
    <w:rsid w:val="008C4D4B"/>
    <w:rsid w:val="008C56A4"/>
    <w:rsid w:val="008C5C43"/>
    <w:rsid w:val="008D1B71"/>
    <w:rsid w:val="008D2CFA"/>
    <w:rsid w:val="008D4884"/>
    <w:rsid w:val="008E0542"/>
    <w:rsid w:val="008E06E5"/>
    <w:rsid w:val="008E1F9E"/>
    <w:rsid w:val="008E4426"/>
    <w:rsid w:val="008E68C1"/>
    <w:rsid w:val="008F1A92"/>
    <w:rsid w:val="008F2022"/>
    <w:rsid w:val="008F26A1"/>
    <w:rsid w:val="008F5A7C"/>
    <w:rsid w:val="008F68AE"/>
    <w:rsid w:val="009008E7"/>
    <w:rsid w:val="00901F35"/>
    <w:rsid w:val="00903739"/>
    <w:rsid w:val="00906331"/>
    <w:rsid w:val="00906B68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34ADE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66A"/>
    <w:rsid w:val="009A694A"/>
    <w:rsid w:val="009A7553"/>
    <w:rsid w:val="009B4DF1"/>
    <w:rsid w:val="009B5098"/>
    <w:rsid w:val="009B5B4C"/>
    <w:rsid w:val="009B763B"/>
    <w:rsid w:val="009C2AE2"/>
    <w:rsid w:val="009C5AFD"/>
    <w:rsid w:val="009D4B51"/>
    <w:rsid w:val="009E15C3"/>
    <w:rsid w:val="009E48F4"/>
    <w:rsid w:val="009E4F6F"/>
    <w:rsid w:val="009F1FD9"/>
    <w:rsid w:val="009F4B5B"/>
    <w:rsid w:val="00A00A9E"/>
    <w:rsid w:val="00A05D3D"/>
    <w:rsid w:val="00A105C8"/>
    <w:rsid w:val="00A1563F"/>
    <w:rsid w:val="00A17696"/>
    <w:rsid w:val="00A33924"/>
    <w:rsid w:val="00A35EEC"/>
    <w:rsid w:val="00A369E8"/>
    <w:rsid w:val="00A36F5D"/>
    <w:rsid w:val="00A37BB2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477C"/>
    <w:rsid w:val="00A859D3"/>
    <w:rsid w:val="00A86AC4"/>
    <w:rsid w:val="00A86B9D"/>
    <w:rsid w:val="00A911B6"/>
    <w:rsid w:val="00A92827"/>
    <w:rsid w:val="00A94BD4"/>
    <w:rsid w:val="00AA40CD"/>
    <w:rsid w:val="00AA6E43"/>
    <w:rsid w:val="00AB1405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D698A"/>
    <w:rsid w:val="00AD7DA7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52DF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1557"/>
    <w:rsid w:val="00B935DB"/>
    <w:rsid w:val="00BA0E95"/>
    <w:rsid w:val="00BA1F2E"/>
    <w:rsid w:val="00BA43E7"/>
    <w:rsid w:val="00BB5126"/>
    <w:rsid w:val="00BB6287"/>
    <w:rsid w:val="00BB6FA9"/>
    <w:rsid w:val="00BC2B8C"/>
    <w:rsid w:val="00BC3DB9"/>
    <w:rsid w:val="00BC4511"/>
    <w:rsid w:val="00BD04FF"/>
    <w:rsid w:val="00BD570A"/>
    <w:rsid w:val="00BD7052"/>
    <w:rsid w:val="00BD7FD1"/>
    <w:rsid w:val="00BE3A82"/>
    <w:rsid w:val="00BE6AAF"/>
    <w:rsid w:val="00BF028D"/>
    <w:rsid w:val="00BF070A"/>
    <w:rsid w:val="00BF2482"/>
    <w:rsid w:val="00BF273F"/>
    <w:rsid w:val="00BF2F35"/>
    <w:rsid w:val="00BF3750"/>
    <w:rsid w:val="00BF7F14"/>
    <w:rsid w:val="00C00A7C"/>
    <w:rsid w:val="00C00BA5"/>
    <w:rsid w:val="00C04799"/>
    <w:rsid w:val="00C054E9"/>
    <w:rsid w:val="00C0758E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51414"/>
    <w:rsid w:val="00C563B9"/>
    <w:rsid w:val="00C6042A"/>
    <w:rsid w:val="00C60EB4"/>
    <w:rsid w:val="00C65C37"/>
    <w:rsid w:val="00C66A45"/>
    <w:rsid w:val="00C675EA"/>
    <w:rsid w:val="00C67976"/>
    <w:rsid w:val="00C737D9"/>
    <w:rsid w:val="00C768D4"/>
    <w:rsid w:val="00C7705C"/>
    <w:rsid w:val="00C812E2"/>
    <w:rsid w:val="00C81B65"/>
    <w:rsid w:val="00C82EF6"/>
    <w:rsid w:val="00C85D3A"/>
    <w:rsid w:val="00C85F4A"/>
    <w:rsid w:val="00C8633E"/>
    <w:rsid w:val="00C928B0"/>
    <w:rsid w:val="00C929A9"/>
    <w:rsid w:val="00C948F8"/>
    <w:rsid w:val="00C957AA"/>
    <w:rsid w:val="00C97E3B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5084"/>
    <w:rsid w:val="00CC0DE3"/>
    <w:rsid w:val="00CC150F"/>
    <w:rsid w:val="00CC252A"/>
    <w:rsid w:val="00CC2C7B"/>
    <w:rsid w:val="00CC32C3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4B40"/>
    <w:rsid w:val="00CD4D1D"/>
    <w:rsid w:val="00CD52EF"/>
    <w:rsid w:val="00CD5C13"/>
    <w:rsid w:val="00CD60B3"/>
    <w:rsid w:val="00CE0C95"/>
    <w:rsid w:val="00CE2709"/>
    <w:rsid w:val="00CE2BBE"/>
    <w:rsid w:val="00CE3611"/>
    <w:rsid w:val="00CE5F90"/>
    <w:rsid w:val="00CF0A56"/>
    <w:rsid w:val="00CF101C"/>
    <w:rsid w:val="00CF493D"/>
    <w:rsid w:val="00CF5CA3"/>
    <w:rsid w:val="00CF7BCA"/>
    <w:rsid w:val="00D0029D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2C09"/>
    <w:rsid w:val="00D2330F"/>
    <w:rsid w:val="00D2710C"/>
    <w:rsid w:val="00D2744A"/>
    <w:rsid w:val="00D310DD"/>
    <w:rsid w:val="00D33641"/>
    <w:rsid w:val="00D37CEF"/>
    <w:rsid w:val="00D4410C"/>
    <w:rsid w:val="00D51859"/>
    <w:rsid w:val="00D55B70"/>
    <w:rsid w:val="00D5621A"/>
    <w:rsid w:val="00D571FC"/>
    <w:rsid w:val="00D57DEA"/>
    <w:rsid w:val="00D637BD"/>
    <w:rsid w:val="00D6510B"/>
    <w:rsid w:val="00D656DE"/>
    <w:rsid w:val="00D657EC"/>
    <w:rsid w:val="00D67F39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5A72"/>
    <w:rsid w:val="00DB60C7"/>
    <w:rsid w:val="00DC2237"/>
    <w:rsid w:val="00DC2A91"/>
    <w:rsid w:val="00DC7715"/>
    <w:rsid w:val="00DD0156"/>
    <w:rsid w:val="00DD03B9"/>
    <w:rsid w:val="00DD0523"/>
    <w:rsid w:val="00DD0E01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4E3F"/>
    <w:rsid w:val="00E157C9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457"/>
    <w:rsid w:val="00E367EE"/>
    <w:rsid w:val="00E37ACC"/>
    <w:rsid w:val="00E4380B"/>
    <w:rsid w:val="00E46A8D"/>
    <w:rsid w:val="00E47877"/>
    <w:rsid w:val="00E50213"/>
    <w:rsid w:val="00E51524"/>
    <w:rsid w:val="00E52684"/>
    <w:rsid w:val="00E61DED"/>
    <w:rsid w:val="00E64457"/>
    <w:rsid w:val="00E656C8"/>
    <w:rsid w:val="00E70142"/>
    <w:rsid w:val="00E70834"/>
    <w:rsid w:val="00E71863"/>
    <w:rsid w:val="00E720E5"/>
    <w:rsid w:val="00E7314A"/>
    <w:rsid w:val="00E750ED"/>
    <w:rsid w:val="00E75371"/>
    <w:rsid w:val="00E81E95"/>
    <w:rsid w:val="00E83E3E"/>
    <w:rsid w:val="00E83FDE"/>
    <w:rsid w:val="00E9207E"/>
    <w:rsid w:val="00E93B49"/>
    <w:rsid w:val="00E9761A"/>
    <w:rsid w:val="00EA1DED"/>
    <w:rsid w:val="00EA31A7"/>
    <w:rsid w:val="00EA7C87"/>
    <w:rsid w:val="00EA7E43"/>
    <w:rsid w:val="00EB2A5A"/>
    <w:rsid w:val="00EB7707"/>
    <w:rsid w:val="00EC0F18"/>
    <w:rsid w:val="00EC13A7"/>
    <w:rsid w:val="00EC32E9"/>
    <w:rsid w:val="00EC5AA0"/>
    <w:rsid w:val="00EC5BFD"/>
    <w:rsid w:val="00EC73FC"/>
    <w:rsid w:val="00EC75D1"/>
    <w:rsid w:val="00ED0FBC"/>
    <w:rsid w:val="00ED3BDA"/>
    <w:rsid w:val="00ED78A6"/>
    <w:rsid w:val="00EE0C50"/>
    <w:rsid w:val="00EE5235"/>
    <w:rsid w:val="00EF3352"/>
    <w:rsid w:val="00EF7AED"/>
    <w:rsid w:val="00EF7E94"/>
    <w:rsid w:val="00F0122A"/>
    <w:rsid w:val="00F025C4"/>
    <w:rsid w:val="00F07208"/>
    <w:rsid w:val="00F111D1"/>
    <w:rsid w:val="00F12F04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0F14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75E7"/>
    <w:rsid w:val="00FA01F6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3A2A"/>
    <w:rsid w:val="00FB4C61"/>
    <w:rsid w:val="00FB7B27"/>
    <w:rsid w:val="00FC1880"/>
    <w:rsid w:val="00FC3CFB"/>
    <w:rsid w:val="00FC45E7"/>
    <w:rsid w:val="00FD497A"/>
    <w:rsid w:val="00FE1B65"/>
    <w:rsid w:val="00FE4E11"/>
    <w:rsid w:val="00FE770C"/>
    <w:rsid w:val="00FE7A20"/>
    <w:rsid w:val="00FF2696"/>
    <w:rsid w:val="00FF6196"/>
    <w:rsid w:val="00FF7225"/>
    <w:rsid w:val="00FF7944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qFormat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qFormat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styleId="aff3">
    <w:name w:val="Plain Text"/>
    <w:basedOn w:val="a"/>
    <w:link w:val="Char9"/>
    <w:qFormat/>
    <w:rsid w:val="00E720E5"/>
    <w:pPr>
      <w:widowControl w:val="0"/>
      <w:overflowPunct w:val="0"/>
      <w:textAlignment w:val="baseline"/>
    </w:pPr>
    <w:rPr>
      <w:rFonts w:ascii="Courier New" w:hAnsi="Courier New" w:cs="Courier New"/>
      <w:kern w:val="2"/>
      <w:sz w:val="20"/>
      <w:szCs w:val="20"/>
      <w:lang w:eastAsia="el-GR"/>
    </w:rPr>
  </w:style>
  <w:style w:type="character" w:customStyle="1" w:styleId="Char9">
    <w:name w:val="Απλό κείμενο Char"/>
    <w:basedOn w:val="a0"/>
    <w:link w:val="aff3"/>
    <w:rsid w:val="00E720E5"/>
    <w:rPr>
      <w:rFonts w:ascii="Courier New" w:hAnsi="Courier New" w:cs="Courier New"/>
      <w:kern w:val="2"/>
    </w:rPr>
  </w:style>
  <w:style w:type="paragraph" w:customStyle="1" w:styleId="240">
    <w:name w:val="Σώμα κείμενου 24"/>
    <w:basedOn w:val="a"/>
    <w:rsid w:val="005E71B7"/>
    <w:pPr>
      <w:jc w:val="both"/>
    </w:pPr>
    <w:rPr>
      <w:b/>
      <w:bCs/>
      <w:color w:val="00000A"/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D1131-9D95-45E5-89A4-DA42D06F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820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5240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9</cp:revision>
  <cp:lastPrinted>2025-03-28T07:15:00Z</cp:lastPrinted>
  <dcterms:created xsi:type="dcterms:W3CDTF">2025-03-28T08:04:00Z</dcterms:created>
  <dcterms:modified xsi:type="dcterms:W3CDTF">2025-03-31T06:13:00Z</dcterms:modified>
</cp:coreProperties>
</file>