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2</w:t>
      </w:r>
      <w:r w:rsidR="00BD7FD1">
        <w:rPr>
          <w:rFonts w:ascii="Arial" w:eastAsia="Arial" w:hAnsi="Arial" w:cs="Arial"/>
          <w:b/>
          <w:bCs/>
          <w:sz w:val="22"/>
          <w:szCs w:val="22"/>
        </w:rPr>
        <w:t>8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/03/202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4837E4">
        <w:rPr>
          <w:rFonts w:ascii="Arial" w:eastAsia="Arial" w:hAnsi="Arial" w:cs="Arial"/>
          <w:b/>
          <w:sz w:val="22"/>
          <w:szCs w:val="22"/>
        </w:rPr>
        <w:t xml:space="preserve">     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Pr="0040548A">
        <w:rPr>
          <w:rFonts w:ascii="Arial" w:eastAsia="Calibri" w:hAnsi="Arial" w:cs="Arial"/>
          <w:b/>
          <w:sz w:val="22"/>
          <w:szCs w:val="22"/>
        </w:rPr>
        <w:t>. Πρωτ.</w:t>
      </w:r>
      <w:r w:rsidR="004837E4">
        <w:rPr>
          <w:rFonts w:ascii="Arial" w:eastAsia="Calibri" w:hAnsi="Arial" w:cs="Arial"/>
          <w:b/>
          <w:sz w:val="22"/>
          <w:szCs w:val="22"/>
        </w:rPr>
        <w:t>5942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12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40548A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10</w:t>
      </w:r>
      <w:r w:rsidR="00BA1F2E">
        <w:rPr>
          <w:rFonts w:ascii="Arial" w:hAnsi="Arial" w:cs="Arial"/>
          <w:b/>
          <w:sz w:val="22"/>
          <w:szCs w:val="22"/>
        </w:rPr>
        <w:t>9</w:t>
      </w:r>
    </w:p>
    <w:p w:rsidR="00BA1F2E" w:rsidRPr="00BA1F2E" w:rsidRDefault="00BA1F2E" w:rsidP="00BA1F2E">
      <w:pPr>
        <w:rPr>
          <w:rFonts w:ascii="Arial" w:hAnsi="Arial" w:cs="Arial"/>
          <w:b/>
          <w:bCs/>
          <w:sz w:val="22"/>
          <w:szCs w:val="22"/>
        </w:rPr>
      </w:pPr>
      <w:r w:rsidRPr="00BA1F2E">
        <w:rPr>
          <w:rFonts w:ascii="Arial" w:hAnsi="Arial" w:cs="Arial"/>
          <w:b/>
          <w:bCs/>
          <w:sz w:val="22"/>
          <w:szCs w:val="22"/>
        </w:rPr>
        <w:t xml:space="preserve">Λήψη απόφασης περί υποβολής αίτησης – φακέλου χρηματοδότησης πράξης με τίτλο </w:t>
      </w:r>
      <w:proofErr w:type="spellStart"/>
      <w:r w:rsidRPr="00BA1F2E">
        <w:rPr>
          <w:rFonts w:ascii="Arial" w:hAnsi="Arial" w:cs="Arial"/>
          <w:b/>
          <w:bCs/>
          <w:sz w:val="22"/>
          <w:szCs w:val="22"/>
        </w:rPr>
        <w:t>Πολύκεντρο</w:t>
      </w:r>
      <w:proofErr w:type="spellEnd"/>
      <w:r w:rsidRPr="00BA1F2E">
        <w:rPr>
          <w:rFonts w:ascii="Arial" w:hAnsi="Arial" w:cs="Arial"/>
          <w:b/>
          <w:bCs/>
          <w:sz w:val="22"/>
          <w:szCs w:val="22"/>
        </w:rPr>
        <w:t xml:space="preserve"> Τέχνης και Πολιτισμού –Αρχαίος και Σύγχρονος Ελικώνας» στο Πρόγραμμα </w:t>
      </w:r>
      <w:proofErr w:type="spellStart"/>
      <w:r w:rsidRPr="00BA1F2E">
        <w:rPr>
          <w:rFonts w:ascii="Arial" w:hAnsi="Arial" w:cs="Arial"/>
          <w:b/>
          <w:bCs/>
          <w:sz w:val="22"/>
          <w:szCs w:val="22"/>
        </w:rPr>
        <w:t>΄΄ΣΤΕΡΕΑ</w:t>
      </w:r>
      <w:proofErr w:type="spellEnd"/>
      <w:r w:rsidRPr="00BA1F2E">
        <w:rPr>
          <w:rFonts w:ascii="Arial" w:hAnsi="Arial" w:cs="Arial"/>
          <w:b/>
          <w:bCs/>
          <w:sz w:val="22"/>
          <w:szCs w:val="22"/>
        </w:rPr>
        <w:t xml:space="preserve"> ΕΛΛΑΔΑ΄΄ 2021 – 2027 ΜΕ ΤΊΤΛΟ «Προστασία , ανάδειξη και αξιοποίηση πολιτιστικών υποδομών.</w:t>
      </w:r>
    </w:p>
    <w:p w:rsidR="0009278F" w:rsidRPr="0009278F" w:rsidRDefault="0009278F" w:rsidP="00BA1F2E">
      <w:pPr>
        <w:rPr>
          <w:rFonts w:ascii="Arial" w:hAnsi="Arial" w:cs="Arial"/>
          <w:b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2</w:t>
      </w:r>
      <w:r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Μαρτίου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Τετάρτη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13.45</w:t>
      </w:r>
      <w:r w:rsidRPr="0040548A">
        <w:rPr>
          <w:rFonts w:ascii="Arial" w:hAnsi="Arial" w:cs="Arial"/>
          <w:sz w:val="22"/>
          <w:szCs w:val="22"/>
        </w:rPr>
        <w:t xml:space="preserve">.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5</w:t>
      </w:r>
      <w:r>
        <w:rPr>
          <w:rFonts w:ascii="Arial" w:hAnsi="Arial" w:cs="Arial"/>
          <w:sz w:val="22"/>
          <w:szCs w:val="22"/>
        </w:rPr>
        <w:t>498/</w:t>
      </w:r>
      <w:r w:rsidRPr="0040548A">
        <w:rPr>
          <w:rFonts w:ascii="Arial" w:hAnsi="Arial" w:cs="Arial"/>
          <w:sz w:val="22"/>
          <w:szCs w:val="22"/>
        </w:rPr>
        <w:t>21-03-202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</w:t>
      </w:r>
      <w:r>
        <w:rPr>
          <w:rFonts w:ascii="Arial" w:hAnsi="Arial" w:cs="Arial"/>
          <w:sz w:val="22"/>
          <w:szCs w:val="22"/>
        </w:rPr>
        <w:t xml:space="preserve">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Δημήτριος-Πρόεδρος                                                                                                                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2.Ταγκαλέγκας Ιωάννης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Αν και είχαν νόμιμα προσκληθεί</w:t>
      </w:r>
      <w:r w:rsidRPr="0040548A">
        <w:rPr>
          <w:rFonts w:ascii="Arial" w:hAnsi="Arial" w:cs="Arial"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40548A">
        <w:rPr>
          <w:rFonts w:ascii="Arial" w:hAnsi="Arial" w:cs="Arial"/>
          <w:sz w:val="22"/>
          <w:szCs w:val="22"/>
        </w:rPr>
        <w:t>Μίχας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>-Αντιπρόεδρος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264FF2" w:rsidRDefault="0009278F" w:rsidP="00264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Απόντος του Προέδρου της Δημοτικής </w:t>
      </w:r>
      <w:r w:rsidRPr="0040548A">
        <w:rPr>
          <w:rFonts w:ascii="Arial" w:eastAsia="Arial" w:hAnsi="Arial" w:cs="Arial"/>
          <w:sz w:val="22"/>
          <w:szCs w:val="22"/>
        </w:rPr>
        <w:t xml:space="preserve"> Επιτροπής , </w:t>
      </w:r>
      <w:r>
        <w:rPr>
          <w:rFonts w:ascii="Arial" w:eastAsia="Arial" w:hAnsi="Arial" w:cs="Arial"/>
          <w:sz w:val="22"/>
          <w:szCs w:val="22"/>
        </w:rPr>
        <w:t xml:space="preserve">ο Αντιπρόεδρος αυτής </w:t>
      </w:r>
      <w:r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264FF2"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548</w:t>
      </w:r>
      <w:r w:rsidR="00264FF2">
        <w:rPr>
          <w:rFonts w:ascii="Arial" w:eastAsia="Arial" w:hAnsi="Arial" w:cs="Arial"/>
          <w:sz w:val="22"/>
          <w:szCs w:val="22"/>
        </w:rPr>
        <w:t>5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21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64FF2">
        <w:rPr>
          <w:rFonts w:ascii="Arial" w:eastAsia="Arial" w:hAnsi="Arial" w:cs="Arial"/>
          <w:sz w:val="22"/>
          <w:szCs w:val="22"/>
        </w:rPr>
        <w:t>της  Δ/</w:t>
      </w:r>
      <w:proofErr w:type="spellStart"/>
      <w:r w:rsidR="00264FF2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64FF2">
        <w:rPr>
          <w:rFonts w:ascii="Arial" w:eastAsia="Arial" w:hAnsi="Arial" w:cs="Arial"/>
          <w:sz w:val="22"/>
          <w:szCs w:val="22"/>
        </w:rPr>
        <w:t xml:space="preserve"> Τεχνικών Υπηρεσιών  του Δήμου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264FF2" w:rsidRPr="00264FF2" w:rsidRDefault="00264FF2" w:rsidP="00264FF2">
      <w:pPr>
        <w:pStyle w:val="Heading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264FF2">
        <w:rPr>
          <w:rFonts w:ascii="Arial" w:hAnsi="Arial" w:cs="Arial"/>
          <w:i/>
          <w:sz w:val="22"/>
          <w:szCs w:val="22"/>
        </w:rPr>
        <w:t xml:space="preserve">Στα πλαίσια της Πρόσκλησης: με Α/Α ΟΠΣ </w:t>
      </w:r>
      <w:r w:rsidRPr="00264FF2">
        <w:rPr>
          <w:rFonts w:ascii="Arial" w:eastAsia="SimSun" w:hAnsi="Arial" w:cs="Arial"/>
          <w:bCs/>
          <w:i/>
          <w:iCs/>
          <w:sz w:val="22"/>
          <w:szCs w:val="22"/>
        </w:rPr>
        <w:t xml:space="preserve">με αρ. </w:t>
      </w:r>
      <w:proofErr w:type="spellStart"/>
      <w:r w:rsidRPr="00264FF2">
        <w:rPr>
          <w:rFonts w:ascii="Arial" w:eastAsia="SimSun" w:hAnsi="Arial" w:cs="Arial"/>
          <w:bCs/>
          <w:i/>
          <w:iCs/>
          <w:sz w:val="22"/>
          <w:szCs w:val="22"/>
        </w:rPr>
        <w:t>Πρωτ</w:t>
      </w:r>
      <w:proofErr w:type="spellEnd"/>
      <w:r w:rsidRPr="00264FF2">
        <w:rPr>
          <w:rFonts w:ascii="Arial" w:eastAsia="SimSun" w:hAnsi="Arial" w:cs="Arial"/>
          <w:bCs/>
          <w:i/>
          <w:iCs/>
          <w:sz w:val="22"/>
          <w:szCs w:val="22"/>
        </w:rPr>
        <w:t xml:space="preserve">. </w:t>
      </w:r>
      <w:r w:rsidRPr="00264FF2">
        <w:rPr>
          <w:rFonts w:ascii="Arial" w:hAnsi="Arial" w:cs="Arial"/>
          <w:i/>
          <w:sz w:val="22"/>
          <w:szCs w:val="22"/>
        </w:rPr>
        <w:t xml:space="preserve">Α/Α ΠΡΟΣΚΛΗΣΗΣ ΟΠΣ 7934 με ΚΩΔΙΚΟ 46, με αρ. </w:t>
      </w:r>
      <w:proofErr w:type="spellStart"/>
      <w:r w:rsidRPr="00264FF2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264FF2">
        <w:rPr>
          <w:rFonts w:ascii="Arial" w:hAnsi="Arial" w:cs="Arial"/>
          <w:i/>
          <w:sz w:val="22"/>
          <w:szCs w:val="22"/>
        </w:rPr>
        <w:t>. 705/07-03-2024 και τίτλο «Προστασία, ανάδειξη και αξιοποίηση πολιτιστικών υποδομών»</w:t>
      </w:r>
      <w:r w:rsidRPr="00264FF2">
        <w:rPr>
          <w:rFonts w:ascii="Arial" w:hAnsi="Arial" w:cs="Arial"/>
          <w:bCs/>
          <w:i/>
          <w:sz w:val="22"/>
          <w:szCs w:val="22"/>
        </w:rPr>
        <w:t>.</w:t>
      </w:r>
      <w:r w:rsidRPr="00264FF2">
        <w:rPr>
          <w:rFonts w:ascii="Arial" w:hAnsi="Arial" w:cs="Arial"/>
          <w:i/>
          <w:sz w:val="22"/>
          <w:szCs w:val="22"/>
        </w:rPr>
        <w:t xml:space="preserve"> για υποβολή προτάσεων</w:t>
      </w:r>
    </w:p>
    <w:p w:rsidR="00264FF2" w:rsidRPr="00264FF2" w:rsidRDefault="00264FF2" w:rsidP="00264FF2">
      <w:pPr>
        <w:pStyle w:val="Heading1"/>
        <w:rPr>
          <w:rFonts w:ascii="Arial" w:eastAsia="SimSun" w:hAnsi="Arial" w:cs="Arial"/>
          <w:i/>
          <w:sz w:val="22"/>
          <w:szCs w:val="22"/>
        </w:rPr>
      </w:pPr>
      <w:r w:rsidRPr="00264FF2">
        <w:rPr>
          <w:rFonts w:ascii="Arial" w:hAnsi="Arial" w:cs="Arial"/>
          <w:bCs/>
          <w:i/>
          <w:sz w:val="22"/>
          <w:szCs w:val="22"/>
        </w:rPr>
        <w:t xml:space="preserve">Ο Δήμος </w:t>
      </w:r>
      <w:proofErr w:type="spellStart"/>
      <w:r w:rsidRPr="00264FF2">
        <w:rPr>
          <w:rFonts w:ascii="Arial" w:hAnsi="Arial" w:cs="Arial"/>
          <w:bCs/>
          <w:i/>
          <w:sz w:val="22"/>
          <w:szCs w:val="22"/>
        </w:rPr>
        <w:t>Λεβαδέων</w:t>
      </w:r>
      <w:proofErr w:type="spellEnd"/>
      <w:r w:rsidRPr="00264FF2">
        <w:rPr>
          <w:rFonts w:ascii="Arial" w:hAnsi="Arial" w:cs="Arial"/>
          <w:bCs/>
          <w:i/>
          <w:sz w:val="22"/>
          <w:szCs w:val="22"/>
        </w:rPr>
        <w:t xml:space="preserve"> προτίθεται να υποβάλει </w:t>
      </w:r>
      <w:r w:rsidRPr="00264FF2">
        <w:rPr>
          <w:rFonts w:ascii="Arial" w:hAnsi="Arial" w:cs="Arial"/>
          <w:i/>
          <w:sz w:val="22"/>
          <w:szCs w:val="22"/>
        </w:rPr>
        <w:t xml:space="preserve"> αίτηση – φάκελο για την υλοποίηση της πράξης με τίτλο</w:t>
      </w:r>
      <w:r w:rsidRPr="00264FF2">
        <w:rPr>
          <w:rFonts w:ascii="Arial" w:hAnsi="Arial" w:cs="Arial"/>
          <w:bCs/>
          <w:i/>
          <w:sz w:val="22"/>
          <w:szCs w:val="22"/>
        </w:rPr>
        <w:t xml:space="preserve">:  </w:t>
      </w:r>
      <w:r w:rsidRPr="00264FF2">
        <w:rPr>
          <w:rFonts w:ascii="Arial" w:hAnsi="Arial" w:cs="Arial"/>
          <w:b/>
          <w:bCs/>
          <w:i/>
          <w:sz w:val="22"/>
          <w:szCs w:val="22"/>
        </w:rPr>
        <w:t>«</w:t>
      </w:r>
      <w:proofErr w:type="spellStart"/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>Πολύκεντρο</w:t>
      </w:r>
      <w:proofErr w:type="spellEnd"/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 xml:space="preserve"> Τέχνης και πολιτισμού – Αρχαίος και Σύγχρονος Ελικώνας</w:t>
      </w:r>
      <w:r w:rsidRPr="00264FF2">
        <w:rPr>
          <w:rFonts w:ascii="Arial" w:hAnsi="Arial" w:cs="Arial"/>
          <w:bCs/>
          <w:i/>
          <w:sz w:val="22"/>
          <w:szCs w:val="22"/>
        </w:rPr>
        <w:t>» προκειμένου να ενταχθεί και χρηματοδοτηθεί στο πλαίσιο του Προγράμματος «ΣΤΕΡΕΑ ΕΛΛΑΔΑ» 2021-2027</w:t>
      </w:r>
      <w:r w:rsidRPr="00264FF2">
        <w:rPr>
          <w:rFonts w:ascii="Arial" w:eastAsia="SimSun" w:hAnsi="Arial" w:cs="Arial"/>
          <w:i/>
          <w:sz w:val="22"/>
          <w:szCs w:val="22"/>
        </w:rPr>
        <w:t xml:space="preserve"> </w:t>
      </w:r>
    </w:p>
    <w:p w:rsidR="00264FF2" w:rsidRPr="00264FF2" w:rsidRDefault="00264FF2" w:rsidP="00264FF2">
      <w:pPr>
        <w:jc w:val="both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4FF2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264FF2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264FF2">
        <w:rPr>
          <w:rFonts w:ascii="Arial" w:eastAsia="Arial" w:hAnsi="Arial" w:cs="Arial"/>
          <w:i/>
          <w:sz w:val="22"/>
          <w:szCs w:val="22"/>
        </w:rPr>
        <w:t xml:space="preserve"> </w:t>
      </w:r>
      <w:bookmarkStart w:id="25" w:name="__DdeLink__5530_323925320111"/>
      <w:bookmarkStart w:id="26" w:name="__DdeLink__5530_32392532012"/>
      <w:bookmarkStart w:id="27" w:name="__DdeLink__230_11826368544"/>
      <w:bookmarkEnd w:id="25"/>
      <w:bookmarkEnd w:id="26"/>
      <w:bookmarkEnd w:id="27"/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>
        <w:rPr>
          <w:rFonts w:ascii="Arial" w:eastAsia="SimSun" w:hAnsi="Arial" w:cs="Arial"/>
          <w:i/>
          <w:sz w:val="22"/>
          <w:szCs w:val="22"/>
        </w:rPr>
        <w:t xml:space="preserve">    </w:t>
      </w:r>
      <w:r w:rsidRPr="00264FF2">
        <w:rPr>
          <w:rFonts w:ascii="Arial" w:eastAsia="SimSun" w:hAnsi="Arial" w:cs="Arial"/>
          <w:i/>
          <w:sz w:val="22"/>
          <w:szCs w:val="22"/>
        </w:rPr>
        <w:t>Αντικείμενο της πράξης είναι η δημιουργία ψηφιακού Μουσείου με σκοπό την ανάδειξη του ιστορικού, αρχαιολογικού και πολιτιστικού πλούτου της περιοχής.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264FF2">
        <w:rPr>
          <w:rFonts w:ascii="Arial" w:eastAsia="SimSun" w:hAnsi="Arial" w:cs="Arial"/>
          <w:i/>
          <w:sz w:val="22"/>
          <w:szCs w:val="22"/>
        </w:rPr>
        <w:t xml:space="preserve">Το έργο θα εφαρμόσει σύγχρονες οπτικοακουστικές και 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διαδραστικές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τεχνολογίες, μετατρέποντας το χώρο του ‘’Μουσείου’ σε χώρο ζωντανής περιήγησης όπου ο επισκέπτης θα ζει μια μοναδική εμπειρία.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264FF2">
        <w:rPr>
          <w:rFonts w:ascii="Arial" w:eastAsia="SimSun" w:hAnsi="Arial" w:cs="Arial"/>
          <w:i/>
          <w:sz w:val="22"/>
          <w:szCs w:val="22"/>
        </w:rPr>
        <w:lastRenderedPageBreak/>
        <w:t xml:space="preserve">Η σύγχρονη τεχνολογία που θα χρησιμοποιηθεί θα μεταφέρει τους επισκέπτες στην εποχή χρήσης του σπηλαίου, ως ιερό, λατρευτικό και το ρόλο που 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διαδραμάτησε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ο Ελικώνας και το Άντρο των «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Λειβηθριδών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Νυμφών» στη λατρεία, την τέχνη και τον πολιτισμό.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  <w:r w:rsidRPr="00264FF2">
        <w:rPr>
          <w:rFonts w:ascii="Arial" w:eastAsia="SimSun" w:hAnsi="Arial" w:cs="Arial"/>
          <w:i/>
          <w:sz w:val="22"/>
          <w:szCs w:val="22"/>
        </w:rPr>
        <w:t xml:space="preserve">Η εν 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λόγω.πράξη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αποτελείται από τα κάτωθι  υποέργα με τίτλους και προϋπολογισμούς ως κάτωθι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eastAsia="SimSun" w:hAnsi="Arial" w:cs="Arial"/>
          <w:i/>
          <w:sz w:val="22"/>
          <w:szCs w:val="22"/>
        </w:rPr>
      </w:pP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eastAsia="SimSun" w:hAnsi="Arial" w:cs="Arial"/>
          <w:b/>
          <w:i/>
          <w:sz w:val="22"/>
          <w:szCs w:val="22"/>
        </w:rPr>
        <w:t>ΥΠΟΕΡΓΟ 1</w:t>
      </w:r>
      <w:r w:rsidRPr="00264FF2">
        <w:rPr>
          <w:rFonts w:ascii="Arial" w:eastAsia="SimSun" w:hAnsi="Arial" w:cs="Arial"/>
          <w:i/>
          <w:sz w:val="22"/>
          <w:szCs w:val="22"/>
        </w:rPr>
        <w:t>: «</w:t>
      </w:r>
      <w:proofErr w:type="spellStart"/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>Πολύκεντρο</w:t>
      </w:r>
      <w:proofErr w:type="spellEnd"/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 xml:space="preserve"> Τέχνης και πολιτισμού – Αρχαίος και Σύγχρονος Ελικώνας</w:t>
      </w:r>
      <w:r w:rsidRPr="00264FF2">
        <w:rPr>
          <w:rFonts w:ascii="Arial" w:hAnsi="Arial" w:cs="Arial"/>
          <w:bCs/>
          <w:i/>
          <w:sz w:val="22"/>
          <w:szCs w:val="22"/>
        </w:rPr>
        <w:t>»</w:t>
      </w:r>
      <w:r w:rsidRPr="00264FF2">
        <w:rPr>
          <w:rFonts w:ascii="Arial" w:hAnsi="Arial" w:cs="Arial"/>
          <w:i/>
          <w:sz w:val="22"/>
          <w:szCs w:val="22"/>
        </w:rPr>
        <w:t xml:space="preserve"> προϋπολογισμού 700.000,00€ συμπεριλαμβανομένου του ΦΠΑ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b/>
          <w:i/>
          <w:sz w:val="22"/>
          <w:szCs w:val="22"/>
        </w:rPr>
        <w:t>ΥΠΟΕΡΓΟ 2:</w:t>
      </w:r>
      <w:r w:rsidRPr="00264FF2">
        <w:rPr>
          <w:rFonts w:ascii="Arial" w:hAnsi="Arial" w:cs="Arial"/>
          <w:i/>
          <w:sz w:val="22"/>
          <w:szCs w:val="22"/>
        </w:rPr>
        <w:t xml:space="preserve">  «Προμήθεια εξοπλισμού προβολής </w:t>
      </w:r>
      <w:proofErr w:type="spellStart"/>
      <w:r w:rsidRPr="00264FF2">
        <w:rPr>
          <w:rFonts w:ascii="Arial" w:hAnsi="Arial" w:cs="Arial"/>
          <w:i/>
          <w:sz w:val="22"/>
          <w:szCs w:val="22"/>
        </w:rPr>
        <w:t>διαδραστικών</w:t>
      </w:r>
      <w:proofErr w:type="spellEnd"/>
      <w:r w:rsidRPr="00264FF2">
        <w:rPr>
          <w:rFonts w:ascii="Arial" w:hAnsi="Arial" w:cs="Arial"/>
          <w:i/>
          <w:sz w:val="22"/>
          <w:szCs w:val="22"/>
        </w:rPr>
        <w:t xml:space="preserve"> ψηφιακών εφαρμογών»  προϋπολογισμού 65.000,00€ συμπεριλαμβανομένου του ΦΠΑ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b/>
          <w:i/>
          <w:sz w:val="22"/>
          <w:szCs w:val="22"/>
        </w:rPr>
        <w:t>ΥΠΟΕΡΓΟ  3:</w:t>
      </w:r>
      <w:r w:rsidRPr="00264FF2">
        <w:rPr>
          <w:rFonts w:ascii="Arial" w:hAnsi="Arial" w:cs="Arial"/>
          <w:i/>
          <w:sz w:val="22"/>
          <w:szCs w:val="22"/>
        </w:rPr>
        <w:t xml:space="preserve"> «Επιστημονική τεκμηρίωση – </w:t>
      </w:r>
      <w:proofErr w:type="spellStart"/>
      <w:r w:rsidRPr="00264FF2">
        <w:rPr>
          <w:rFonts w:ascii="Arial" w:hAnsi="Arial" w:cs="Arial"/>
          <w:i/>
          <w:sz w:val="22"/>
          <w:szCs w:val="22"/>
        </w:rPr>
        <w:t>Corpus</w:t>
      </w:r>
      <w:proofErr w:type="spellEnd"/>
      <w:r w:rsidRPr="00264FF2">
        <w:rPr>
          <w:rFonts w:ascii="Arial" w:hAnsi="Arial" w:cs="Arial"/>
          <w:i/>
          <w:sz w:val="22"/>
          <w:szCs w:val="22"/>
        </w:rPr>
        <w:t xml:space="preserve"> δημοσίευση των ευρημάτων Σπηλαίου .’’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Λειβηθριδών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Νυμφών’’</w:t>
      </w:r>
      <w:r w:rsidRPr="00264FF2">
        <w:rPr>
          <w:rFonts w:ascii="Arial" w:hAnsi="Arial" w:cs="Arial"/>
          <w:i/>
          <w:sz w:val="22"/>
          <w:szCs w:val="22"/>
        </w:rPr>
        <w:t xml:space="preserve"> » προϋπολογισμού 30.000,00€ συμπεριλαμβανομένου του ΦΠΑ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b/>
          <w:i/>
          <w:sz w:val="22"/>
          <w:szCs w:val="22"/>
        </w:rPr>
        <w:t>ΥΠΟΕΡΓΟ  4</w:t>
      </w:r>
      <w:r w:rsidRPr="00264FF2">
        <w:rPr>
          <w:rFonts w:ascii="Arial" w:hAnsi="Arial" w:cs="Arial"/>
          <w:i/>
          <w:sz w:val="22"/>
          <w:szCs w:val="22"/>
        </w:rPr>
        <w:t xml:space="preserve">   «Ψηφιοποίηση – </w:t>
      </w:r>
      <w:proofErr w:type="spellStart"/>
      <w:r w:rsidRPr="00264FF2">
        <w:rPr>
          <w:rFonts w:ascii="Arial" w:hAnsi="Arial" w:cs="Arial"/>
          <w:i/>
          <w:sz w:val="22"/>
          <w:szCs w:val="22"/>
        </w:rPr>
        <w:t>τριδιάστατη</w:t>
      </w:r>
      <w:proofErr w:type="spellEnd"/>
      <w:r w:rsidRPr="00264FF2">
        <w:rPr>
          <w:rFonts w:ascii="Arial" w:hAnsi="Arial" w:cs="Arial"/>
          <w:i/>
          <w:sz w:val="22"/>
          <w:szCs w:val="22"/>
        </w:rPr>
        <w:t xml:space="preserve"> αποτύπωση επιλεγμένων ευρημάτων και σπηλαίου» προϋπολογισμού 50.000,00€ συμπεριλαμβανομένου του ΦΠΑ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b/>
          <w:i/>
          <w:sz w:val="22"/>
          <w:szCs w:val="22"/>
        </w:rPr>
        <w:t>ΥΠΟΕΡΓΟ  5</w:t>
      </w:r>
      <w:r w:rsidRPr="00264FF2">
        <w:rPr>
          <w:rFonts w:ascii="Arial" w:hAnsi="Arial" w:cs="Arial"/>
          <w:i/>
          <w:sz w:val="22"/>
          <w:szCs w:val="22"/>
        </w:rPr>
        <w:t xml:space="preserve"> «Ανάδειξη και αναβάθμιση διαδρομών/μονοπατιών </w:t>
      </w:r>
      <w:proofErr w:type="spellStart"/>
      <w:r w:rsidRPr="00264FF2">
        <w:rPr>
          <w:rFonts w:ascii="Arial" w:hAnsi="Arial" w:cs="Arial"/>
          <w:i/>
          <w:sz w:val="22"/>
          <w:szCs w:val="22"/>
        </w:rPr>
        <w:t>Πολύκεντρο</w:t>
      </w:r>
      <w:proofErr w:type="spellEnd"/>
      <w:r w:rsidRPr="00264FF2">
        <w:rPr>
          <w:rFonts w:ascii="Arial" w:hAnsi="Arial" w:cs="Arial"/>
          <w:i/>
          <w:sz w:val="22"/>
          <w:szCs w:val="22"/>
        </w:rPr>
        <w:t xml:space="preserve"> (Αγία Τριάδα) – σπήλαιο .’’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Λειβηθριδών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Νυμφών’’</w:t>
      </w:r>
      <w:r w:rsidRPr="00264FF2">
        <w:rPr>
          <w:rFonts w:ascii="Arial" w:hAnsi="Arial" w:cs="Arial"/>
          <w:i/>
          <w:sz w:val="22"/>
          <w:szCs w:val="22"/>
        </w:rPr>
        <w:t xml:space="preserve"> (Ελικώνας), σύνδεση με το εθνικό μονοπάτι Ε22»  προϋπολογισμού 30.000,00€ συμπεριλαμβανομένου του ΦΠΑ</w:t>
      </w: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264FF2" w:rsidRPr="00264FF2" w:rsidRDefault="00264FF2" w:rsidP="00264FF2">
      <w:pPr>
        <w:tabs>
          <w:tab w:val="left" w:pos="1134"/>
          <w:tab w:val="left" w:pos="2976"/>
        </w:tabs>
        <w:jc w:val="both"/>
        <w:rPr>
          <w:rFonts w:ascii="Arial" w:hAnsi="Arial" w:cs="Arial"/>
          <w:i/>
          <w:sz w:val="22"/>
          <w:szCs w:val="22"/>
        </w:rPr>
      </w:pP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i/>
          <w:sz w:val="22"/>
          <w:szCs w:val="22"/>
        </w:rPr>
        <w:t>Προτείνεται:</w:t>
      </w: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i/>
          <w:sz w:val="22"/>
          <w:szCs w:val="22"/>
        </w:rPr>
        <w:t>Στη Δημοτική Επιτροπή να αποφασίσει:</w:t>
      </w: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264FF2" w:rsidRPr="00264FF2" w:rsidRDefault="00264FF2" w:rsidP="00264FF2">
      <w:pPr>
        <w:pStyle w:val="Heading1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i/>
          <w:sz w:val="22"/>
          <w:szCs w:val="22"/>
        </w:rPr>
        <w:t xml:space="preserve">1. Για την υποβολή αίτησης  - φακέλου της πράξης με τίτλο  </w:t>
      </w:r>
      <w:r w:rsidRPr="00264FF2">
        <w:rPr>
          <w:rFonts w:ascii="Arial" w:hAnsi="Arial" w:cs="Arial"/>
          <w:b/>
          <w:i/>
          <w:sz w:val="22"/>
          <w:szCs w:val="22"/>
        </w:rPr>
        <w:t>«</w:t>
      </w:r>
      <w:proofErr w:type="spellStart"/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>Πολύκεντρο</w:t>
      </w:r>
      <w:proofErr w:type="spellEnd"/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 xml:space="preserve"> Τέχνης και πολιτισμού – Αρχαίος και Σύγχρονος Ελικώνας</w:t>
      </w:r>
      <w:r w:rsidRPr="00264FF2">
        <w:rPr>
          <w:rFonts w:ascii="Arial" w:hAnsi="Arial" w:cs="Arial"/>
          <w:bCs/>
          <w:i/>
          <w:sz w:val="22"/>
          <w:szCs w:val="22"/>
        </w:rPr>
        <w:t xml:space="preserve">» </w:t>
      </w:r>
      <w:r w:rsidRPr="00264FF2">
        <w:rPr>
          <w:rFonts w:ascii="Arial" w:hAnsi="Arial" w:cs="Arial"/>
          <w:b/>
          <w:i/>
          <w:sz w:val="22"/>
          <w:szCs w:val="22"/>
        </w:rPr>
        <w:t xml:space="preserve">συνολικού </w:t>
      </w:r>
      <w:r w:rsidRPr="00264FF2">
        <w:rPr>
          <w:rFonts w:ascii="Arial" w:hAnsi="Arial" w:cs="Arial"/>
          <w:i/>
          <w:sz w:val="22"/>
          <w:szCs w:val="22"/>
        </w:rPr>
        <w:t>προϋπολογισμού 875.000,00</w:t>
      </w:r>
      <w:bookmarkStart w:id="28" w:name="__DdeLink__5530_3239253201112"/>
      <w:bookmarkStart w:id="29" w:name="__DdeLink__5530_323925320122"/>
      <w:bookmarkStart w:id="30" w:name="__DdeLink__230_118263685442"/>
      <w:bookmarkEnd w:id="28"/>
      <w:bookmarkEnd w:id="29"/>
      <w:bookmarkEnd w:id="30"/>
      <w:r w:rsidRPr="00264FF2">
        <w:rPr>
          <w:rFonts w:ascii="Arial" w:hAnsi="Arial" w:cs="Arial"/>
          <w:i/>
          <w:sz w:val="22"/>
          <w:szCs w:val="22"/>
        </w:rPr>
        <w:t xml:space="preserve"> με </w:t>
      </w:r>
      <w:r w:rsidRPr="00264FF2">
        <w:rPr>
          <w:rFonts w:ascii="Arial" w:eastAsia="SimSun" w:hAnsi="Arial" w:cs="Arial"/>
          <w:i/>
          <w:sz w:val="22"/>
          <w:szCs w:val="22"/>
        </w:rPr>
        <w:t>ΦΠΑ</w:t>
      </w:r>
      <w:bookmarkStart w:id="31" w:name="__DdeLink__230_1182636854311"/>
      <w:bookmarkStart w:id="32" w:name="__DdeLink__5530_323925320121"/>
      <w:bookmarkEnd w:id="31"/>
      <w:bookmarkEnd w:id="32"/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 xml:space="preserve"> </w:t>
      </w:r>
      <w:r w:rsidRPr="00264FF2">
        <w:rPr>
          <w:rFonts w:ascii="Arial" w:eastAsia="SimSun" w:hAnsi="Arial" w:cs="Arial"/>
          <w:bCs/>
          <w:i/>
          <w:sz w:val="22"/>
          <w:szCs w:val="22"/>
        </w:rPr>
        <w:t>προκειμένου να ενταχθεί και χρηματοδοτηθεί  από το Πρόγραμμα</w:t>
      </w:r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 xml:space="preserve"> </w:t>
      </w:r>
      <w:r w:rsidRPr="00264FF2">
        <w:rPr>
          <w:rFonts w:ascii="Arial" w:hAnsi="Arial" w:cs="Arial"/>
          <w:i/>
          <w:sz w:val="22"/>
          <w:szCs w:val="22"/>
        </w:rPr>
        <w:t xml:space="preserve">«ΣΤΕΡΕΑ ΕΛΛΑΔΑ» 2021-2027 του Ταμείου ΕΤΠΑ </w:t>
      </w:r>
      <w:r w:rsidRPr="00264FF2">
        <w:rPr>
          <w:rFonts w:ascii="Arial" w:eastAsia="SimSun" w:hAnsi="Arial" w:cs="Arial"/>
          <w:b/>
          <w:bCs/>
          <w:i/>
          <w:sz w:val="22"/>
          <w:szCs w:val="22"/>
        </w:rPr>
        <w:t xml:space="preserve"> σ</w:t>
      </w:r>
      <w:r w:rsidRPr="00264FF2">
        <w:rPr>
          <w:rFonts w:ascii="Arial" w:hAnsi="Arial" w:cs="Arial"/>
          <w:i/>
          <w:sz w:val="22"/>
          <w:szCs w:val="22"/>
        </w:rPr>
        <w:t xml:space="preserve">τα πλαίσια της Πρόσκλησης: με Α/Α ΟΠΣ Α/Α ΠΡΟΣΚΛΗΣΗΣ ΟΠΣ 7934 με ΚΩΔΙΚΟ 46, με αρ. </w:t>
      </w:r>
      <w:proofErr w:type="spellStart"/>
      <w:r w:rsidRPr="00264FF2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264FF2">
        <w:rPr>
          <w:rFonts w:ascii="Arial" w:hAnsi="Arial" w:cs="Arial"/>
          <w:i/>
          <w:sz w:val="22"/>
          <w:szCs w:val="22"/>
        </w:rPr>
        <w:t>. 705/07-03-2024 και τίτλο «Προστασία, ανάδειξη και αξιοποίηση πολιτιστικών υποδομών»</w:t>
      </w:r>
      <w:r w:rsidRPr="00264FF2">
        <w:rPr>
          <w:rFonts w:ascii="Arial" w:hAnsi="Arial" w:cs="Arial"/>
          <w:bCs/>
          <w:i/>
          <w:sz w:val="22"/>
          <w:szCs w:val="22"/>
        </w:rPr>
        <w:t>.</w:t>
      </w:r>
      <w:r w:rsidRPr="00264FF2">
        <w:rPr>
          <w:rFonts w:ascii="Arial" w:hAnsi="Arial" w:cs="Arial"/>
          <w:i/>
          <w:sz w:val="22"/>
          <w:szCs w:val="22"/>
        </w:rPr>
        <w:t xml:space="preserve"> για υποβολή προτάσεων</w:t>
      </w:r>
    </w:p>
    <w:p w:rsidR="00264FF2" w:rsidRPr="00264FF2" w:rsidRDefault="00264FF2" w:rsidP="00264FF2">
      <w:pPr>
        <w:jc w:val="both"/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hAnsi="Arial" w:cs="Arial"/>
          <w:i/>
          <w:sz w:val="22"/>
          <w:szCs w:val="22"/>
        </w:rPr>
        <w:t xml:space="preserve"> </w:t>
      </w: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eastAsia="SimSun" w:hAnsi="Arial" w:cs="Arial"/>
          <w:i/>
          <w:sz w:val="22"/>
          <w:szCs w:val="22"/>
        </w:rPr>
        <w:t xml:space="preserve">2.  Να εξουσιοδοτήσει τον Δήμαρχο 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κ. Δημήτριο </w:t>
      </w:r>
      <w:proofErr w:type="spellStart"/>
      <w:r w:rsidRPr="00264FF2">
        <w:rPr>
          <w:rFonts w:ascii="Arial" w:eastAsia="SimSun" w:hAnsi="Arial" w:cs="Arial"/>
          <w:i/>
          <w:sz w:val="22"/>
          <w:szCs w:val="22"/>
        </w:rPr>
        <w:t>Καραμάνη</w:t>
      </w:r>
      <w:proofErr w:type="spellEnd"/>
      <w:r w:rsidRPr="00264FF2">
        <w:rPr>
          <w:rFonts w:ascii="Arial" w:eastAsia="SimSun" w:hAnsi="Arial" w:cs="Arial"/>
          <w:i/>
          <w:sz w:val="22"/>
          <w:szCs w:val="22"/>
        </w:rPr>
        <w:t xml:space="preserve"> ως νόμιμο</w:t>
      </w: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eastAsia="SimSun" w:hAnsi="Arial" w:cs="Arial"/>
          <w:i/>
          <w:sz w:val="22"/>
          <w:szCs w:val="22"/>
        </w:rPr>
        <w:t>εκπρόσωπο να υποβάλει την ανωτέρω αίτηση – φάκελο και να υπογράψει κάθε τι</w:t>
      </w:r>
    </w:p>
    <w:p w:rsidR="00264FF2" w:rsidRP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  <w:r w:rsidRPr="00264FF2">
        <w:rPr>
          <w:rFonts w:ascii="Arial" w:eastAsia="SimSun" w:hAnsi="Arial" w:cs="Arial"/>
          <w:i/>
          <w:sz w:val="22"/>
          <w:szCs w:val="22"/>
        </w:rPr>
        <w:t>σχετικό</w:t>
      </w:r>
    </w:p>
    <w:p w:rsidR="00264FF2" w:rsidRDefault="00264FF2" w:rsidP="00264FF2">
      <w:pPr>
        <w:jc w:val="both"/>
        <w:rPr>
          <w:rFonts w:ascii="Arial" w:hAnsi="Arial" w:cs="Arial"/>
          <w:sz w:val="22"/>
          <w:szCs w:val="22"/>
        </w:rPr>
      </w:pPr>
    </w:p>
    <w:p w:rsidR="00480F13" w:rsidRPr="00264FF2" w:rsidRDefault="00480F13" w:rsidP="00264FF2">
      <w:pPr>
        <w:jc w:val="both"/>
        <w:rPr>
          <w:rFonts w:ascii="Arial" w:hAnsi="Arial" w:cs="Arial"/>
          <w:sz w:val="22"/>
          <w:szCs w:val="22"/>
        </w:rPr>
      </w:pPr>
      <w:r w:rsidRPr="00480F13">
        <w:rPr>
          <w:rFonts w:ascii="Arial" w:hAnsi="Arial" w:cs="Arial"/>
          <w:i/>
          <w:sz w:val="22"/>
          <w:szCs w:val="22"/>
          <w:lang w:eastAsia="el-GR"/>
        </w:rPr>
        <w:t>.</w:t>
      </w:r>
    </w:p>
    <w:p w:rsidR="00E720E5" w:rsidRPr="0009278F" w:rsidRDefault="000C01B5" w:rsidP="000C01B5">
      <w:pPr>
        <w:rPr>
          <w:rFonts w:ascii="Arial" w:hAnsi="Arial" w:cs="Arial"/>
          <w:b/>
          <w:bCs/>
          <w:i/>
          <w:sz w:val="22"/>
          <w:szCs w:val="22"/>
        </w:rPr>
      </w:pPr>
      <w:r w:rsidRPr="0009278F">
        <w:rPr>
          <w:rFonts w:ascii="Arial" w:hAnsi="Arial" w:cs="Arial"/>
          <w:i/>
          <w:sz w:val="22"/>
          <w:szCs w:val="22"/>
        </w:rPr>
        <w:tab/>
      </w:r>
      <w:r w:rsidRPr="0009278F">
        <w:rPr>
          <w:rFonts w:ascii="Arial" w:hAnsi="Arial" w:cs="Arial"/>
          <w:i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264FF2" w:rsidRPr="009867AB" w:rsidRDefault="00264FF2" w:rsidP="00264FF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264FF2" w:rsidRPr="004E59FE" w:rsidRDefault="00264FF2" w:rsidP="00264FF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64FF2" w:rsidRDefault="00264FF2" w:rsidP="00264FF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264FF2" w:rsidRPr="00264FF2" w:rsidRDefault="00264FF2" w:rsidP="00264FF2">
      <w:pPr>
        <w:pStyle w:val="Heading1"/>
        <w:rPr>
          <w:rFonts w:ascii="Arial" w:hAnsi="Arial" w:cs="Arial"/>
          <w:sz w:val="22"/>
          <w:szCs w:val="22"/>
        </w:rPr>
      </w:pPr>
      <w:r w:rsidRPr="00264FF2">
        <w:rPr>
          <w:rFonts w:ascii="Arial" w:hAnsi="Arial" w:cs="Arial"/>
          <w:sz w:val="22"/>
          <w:szCs w:val="22"/>
          <w:highlight w:val="white"/>
        </w:rPr>
        <w:lastRenderedPageBreak/>
        <w:t xml:space="preserve">- </w:t>
      </w:r>
      <w:r w:rsidRPr="00264FF2">
        <w:rPr>
          <w:rFonts w:ascii="Arial" w:hAnsi="Arial" w:cs="Arial"/>
          <w:sz w:val="22"/>
          <w:szCs w:val="22"/>
        </w:rPr>
        <w:t xml:space="preserve">Την Πρόσκληση  με Α/Α ΟΠΣ </w:t>
      </w:r>
      <w:r>
        <w:rPr>
          <w:rFonts w:ascii="Arial" w:hAnsi="Arial" w:cs="Arial"/>
          <w:sz w:val="22"/>
          <w:szCs w:val="22"/>
        </w:rPr>
        <w:t xml:space="preserve"> </w:t>
      </w:r>
      <w:r w:rsidRPr="00264FF2">
        <w:rPr>
          <w:rFonts w:ascii="Arial" w:hAnsi="Arial" w:cs="Arial"/>
          <w:sz w:val="22"/>
          <w:szCs w:val="22"/>
        </w:rPr>
        <w:t xml:space="preserve">7934 με ΚΩΔΙΚΟ 46, με αρ. </w:t>
      </w:r>
      <w:proofErr w:type="spellStart"/>
      <w:r w:rsidRPr="00264FF2">
        <w:rPr>
          <w:rFonts w:ascii="Arial" w:hAnsi="Arial" w:cs="Arial"/>
          <w:sz w:val="22"/>
          <w:szCs w:val="22"/>
        </w:rPr>
        <w:t>πρωτ</w:t>
      </w:r>
      <w:proofErr w:type="spellEnd"/>
      <w:r w:rsidRPr="00264FF2">
        <w:rPr>
          <w:rFonts w:ascii="Arial" w:hAnsi="Arial" w:cs="Arial"/>
          <w:sz w:val="22"/>
          <w:szCs w:val="22"/>
        </w:rPr>
        <w:t>. 705/07-03-2024 και τίτλο «Προστασία, ανάδειξη και αξιοποίηση πολιτιστικών υποδομών»</w:t>
      </w:r>
      <w:r w:rsidRPr="00264FF2">
        <w:rPr>
          <w:rFonts w:ascii="Arial" w:hAnsi="Arial" w:cs="Arial"/>
          <w:bCs/>
          <w:sz w:val="22"/>
          <w:szCs w:val="22"/>
        </w:rPr>
        <w:t>.</w:t>
      </w:r>
      <w:r w:rsidRPr="00264FF2">
        <w:rPr>
          <w:rFonts w:ascii="Arial" w:hAnsi="Arial" w:cs="Arial"/>
          <w:sz w:val="22"/>
          <w:szCs w:val="22"/>
        </w:rPr>
        <w:t xml:space="preserve"> για υποβολή προτάσεων</w:t>
      </w:r>
    </w:p>
    <w:p w:rsidR="00264FF2" w:rsidRDefault="00264FF2" w:rsidP="00264FF2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5485/21</w:t>
      </w:r>
      <w:r w:rsidRPr="009867AB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03</w:t>
      </w:r>
      <w:r w:rsidRPr="009867AB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9867AB">
        <w:rPr>
          <w:rFonts w:ascii="Arial" w:eastAsia="Arial" w:hAnsi="Arial" w:cs="Arial"/>
          <w:sz w:val="22"/>
          <w:szCs w:val="22"/>
        </w:rPr>
        <w:t xml:space="preserve"> </w:t>
      </w:r>
      <w:r w:rsidRPr="009867AB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  του </w:t>
      </w:r>
      <w:r w:rsidRPr="00870EBC">
        <w:rPr>
          <w:rFonts w:ascii="Arial" w:eastAsia="Arial" w:hAnsi="Arial" w:cs="Arial"/>
          <w:sz w:val="22"/>
          <w:szCs w:val="22"/>
        </w:rPr>
        <w:t xml:space="preserve">Δήμου </w:t>
      </w:r>
      <w:proofErr w:type="spellStart"/>
      <w:r w:rsidRPr="00870EBC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Pr="00870EBC">
        <w:rPr>
          <w:rFonts w:ascii="Arial" w:eastAsia="Arial" w:hAnsi="Arial" w:cs="Arial"/>
          <w:sz w:val="22"/>
          <w:szCs w:val="22"/>
        </w:rPr>
        <w:t xml:space="preserve"> </w:t>
      </w:r>
    </w:p>
    <w:p w:rsidR="00264FF2" w:rsidRPr="009867AB" w:rsidRDefault="00264FF2" w:rsidP="00264FF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264FF2" w:rsidRDefault="00264FF2" w:rsidP="00264FF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264FF2" w:rsidRDefault="00264FF2" w:rsidP="00264FF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64FF2" w:rsidRPr="009867AB" w:rsidRDefault="00264FF2" w:rsidP="00264FF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64FF2" w:rsidRDefault="00264FF2" w:rsidP="00264FF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64FF2" w:rsidRPr="00895C33" w:rsidRDefault="00264FF2" w:rsidP="00264FF2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264FF2" w:rsidRPr="00264FF2" w:rsidRDefault="00264FF2" w:rsidP="00264FF2">
      <w:pPr>
        <w:pStyle w:val="Heading1"/>
        <w:rPr>
          <w:rFonts w:ascii="Arial" w:hAnsi="Arial" w:cs="Arial"/>
          <w:sz w:val="22"/>
          <w:szCs w:val="22"/>
        </w:rPr>
      </w:pPr>
      <w:r w:rsidRPr="00264FF2">
        <w:rPr>
          <w:rFonts w:ascii="Arial" w:eastAsia="Arial Unicode MS" w:hAnsi="Arial" w:cs="Arial"/>
          <w:sz w:val="22"/>
          <w:szCs w:val="22"/>
        </w:rPr>
        <w:t xml:space="preserve">1.  Εγκρίνει  </w:t>
      </w:r>
      <w:r w:rsidRPr="00264FF2">
        <w:rPr>
          <w:rFonts w:ascii="Arial" w:hAnsi="Arial" w:cs="Arial"/>
          <w:sz w:val="22"/>
          <w:szCs w:val="22"/>
        </w:rPr>
        <w:t xml:space="preserve">την υποβολή αίτησης  - φακέλου της πράξης με τίτλο  </w:t>
      </w:r>
      <w:r w:rsidRPr="00264FF2">
        <w:rPr>
          <w:rFonts w:ascii="Arial" w:hAnsi="Arial" w:cs="Arial"/>
          <w:b/>
          <w:sz w:val="22"/>
          <w:szCs w:val="22"/>
        </w:rPr>
        <w:t>«</w:t>
      </w:r>
      <w:proofErr w:type="spellStart"/>
      <w:r w:rsidRPr="00264FF2">
        <w:rPr>
          <w:rFonts w:ascii="Arial" w:eastAsia="SimSun" w:hAnsi="Arial" w:cs="Arial"/>
          <w:b/>
          <w:bCs/>
          <w:sz w:val="22"/>
          <w:szCs w:val="22"/>
        </w:rPr>
        <w:t>Πολύκεντρο</w:t>
      </w:r>
      <w:proofErr w:type="spellEnd"/>
      <w:r w:rsidRPr="00264FF2">
        <w:rPr>
          <w:rFonts w:ascii="Arial" w:eastAsia="SimSun" w:hAnsi="Arial" w:cs="Arial"/>
          <w:b/>
          <w:bCs/>
          <w:sz w:val="22"/>
          <w:szCs w:val="22"/>
        </w:rPr>
        <w:t xml:space="preserve"> Τέχνης και πολιτισμού – Αρχαίος και Σύγχρονος Ελικώνας</w:t>
      </w:r>
      <w:r w:rsidRPr="00264FF2">
        <w:rPr>
          <w:rFonts w:ascii="Arial" w:hAnsi="Arial" w:cs="Arial"/>
          <w:bCs/>
          <w:sz w:val="22"/>
          <w:szCs w:val="22"/>
        </w:rPr>
        <w:t xml:space="preserve">» </w:t>
      </w:r>
      <w:r w:rsidRPr="00264FF2">
        <w:rPr>
          <w:rFonts w:ascii="Arial" w:hAnsi="Arial" w:cs="Arial"/>
          <w:b/>
          <w:sz w:val="22"/>
          <w:szCs w:val="22"/>
        </w:rPr>
        <w:t xml:space="preserve">συνολικού </w:t>
      </w:r>
      <w:r w:rsidRPr="00264FF2">
        <w:rPr>
          <w:rFonts w:ascii="Arial" w:hAnsi="Arial" w:cs="Arial"/>
          <w:sz w:val="22"/>
          <w:szCs w:val="22"/>
        </w:rPr>
        <w:t xml:space="preserve">προϋπολογισμού 875.000,00 με </w:t>
      </w:r>
      <w:r w:rsidRPr="00264FF2">
        <w:rPr>
          <w:rFonts w:ascii="Arial" w:eastAsia="SimSun" w:hAnsi="Arial" w:cs="Arial"/>
          <w:sz w:val="22"/>
          <w:szCs w:val="22"/>
        </w:rPr>
        <w:t>ΦΠΑ</w:t>
      </w:r>
      <w:r w:rsidRPr="00264FF2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Pr="00264FF2">
        <w:rPr>
          <w:rFonts w:ascii="Arial" w:eastAsia="SimSun" w:hAnsi="Arial" w:cs="Arial"/>
          <w:bCs/>
          <w:sz w:val="22"/>
          <w:szCs w:val="22"/>
        </w:rPr>
        <w:t>προκειμένου να ενταχθεί και χρηματοδοτηθεί  από το Πρόγραμμα</w:t>
      </w:r>
      <w:r w:rsidRPr="00264FF2">
        <w:rPr>
          <w:rFonts w:ascii="Arial" w:eastAsia="SimSun" w:hAnsi="Arial" w:cs="Arial"/>
          <w:b/>
          <w:bCs/>
          <w:sz w:val="22"/>
          <w:szCs w:val="22"/>
        </w:rPr>
        <w:t xml:space="preserve"> </w:t>
      </w:r>
      <w:r w:rsidRPr="00264FF2">
        <w:rPr>
          <w:rFonts w:ascii="Arial" w:hAnsi="Arial" w:cs="Arial"/>
          <w:sz w:val="22"/>
          <w:szCs w:val="22"/>
        </w:rPr>
        <w:t xml:space="preserve">«ΣΤΕΡΕΑ ΕΛΛΑΔΑ» 2021-2027 του Ταμείου ΕΤΠΑ </w:t>
      </w:r>
      <w:r w:rsidRPr="00264FF2">
        <w:rPr>
          <w:rFonts w:ascii="Arial" w:eastAsia="SimSun" w:hAnsi="Arial" w:cs="Arial"/>
          <w:b/>
          <w:bCs/>
          <w:sz w:val="22"/>
          <w:szCs w:val="22"/>
        </w:rPr>
        <w:t xml:space="preserve"> σ</w:t>
      </w:r>
      <w:r w:rsidRPr="00264FF2">
        <w:rPr>
          <w:rFonts w:ascii="Arial" w:hAnsi="Arial" w:cs="Arial"/>
          <w:sz w:val="22"/>
          <w:szCs w:val="22"/>
        </w:rPr>
        <w:t xml:space="preserve">τα πλαίσια της Πρόσκλησης: με Α/Α ΟΠΣ Α/Α ΠΡΟΣΚΛΗΣΗΣ ΟΠΣ 7934 με ΚΩΔΙΚΟ 46, με αρ. </w:t>
      </w:r>
      <w:proofErr w:type="spellStart"/>
      <w:r w:rsidRPr="00264FF2">
        <w:rPr>
          <w:rFonts w:ascii="Arial" w:hAnsi="Arial" w:cs="Arial"/>
          <w:sz w:val="22"/>
          <w:szCs w:val="22"/>
        </w:rPr>
        <w:t>πρωτ</w:t>
      </w:r>
      <w:proofErr w:type="spellEnd"/>
      <w:r w:rsidRPr="00264FF2">
        <w:rPr>
          <w:rFonts w:ascii="Arial" w:hAnsi="Arial" w:cs="Arial"/>
          <w:sz w:val="22"/>
          <w:szCs w:val="22"/>
        </w:rPr>
        <w:t>. 705/07-03-2024 και τίτλο «Προστασία, ανάδειξη και αξιοποίηση πολιτιστικών υποδομών»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264FF2">
        <w:rPr>
          <w:rFonts w:ascii="Arial" w:hAnsi="Arial" w:cs="Arial"/>
          <w:sz w:val="22"/>
          <w:szCs w:val="22"/>
        </w:rPr>
        <w:t>για υποβολή προτάσεων</w:t>
      </w:r>
    </w:p>
    <w:p w:rsidR="00264FF2" w:rsidRPr="00895C33" w:rsidRDefault="00264FF2" w:rsidP="00264FF2">
      <w:pPr>
        <w:jc w:val="both"/>
      </w:pPr>
    </w:p>
    <w:p w:rsidR="00264FF2" w:rsidRDefault="00264FF2" w:rsidP="00264FF2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  <w:r w:rsidRPr="00895C33">
        <w:rPr>
          <w:rFonts w:ascii="Arial" w:eastAsia="SimSun" w:hAnsi="Arial" w:cs="Arial"/>
          <w:sz w:val="22"/>
          <w:szCs w:val="22"/>
        </w:rPr>
        <w:t>2.</w:t>
      </w:r>
      <w:r>
        <w:rPr>
          <w:rFonts w:ascii="Arial" w:eastAsia="SimSun" w:hAnsi="Arial" w:cs="Arial"/>
          <w:sz w:val="22"/>
          <w:szCs w:val="22"/>
        </w:rPr>
        <w:t xml:space="preserve">Εξουσιοδοτεί </w:t>
      </w:r>
      <w:r w:rsidRPr="00895C33">
        <w:rPr>
          <w:rFonts w:ascii="Arial" w:eastAsia="SimSun" w:hAnsi="Arial" w:cs="Arial"/>
          <w:sz w:val="22"/>
          <w:szCs w:val="22"/>
        </w:rPr>
        <w:t xml:space="preserve"> τον Δήμαρχο </w:t>
      </w:r>
      <w:proofErr w:type="spellStart"/>
      <w:r w:rsidRPr="00895C33">
        <w:rPr>
          <w:rFonts w:ascii="Arial" w:eastAsia="SimSun" w:hAnsi="Arial" w:cs="Arial"/>
          <w:sz w:val="22"/>
          <w:szCs w:val="22"/>
        </w:rPr>
        <w:t>Λεβαδέων</w:t>
      </w:r>
      <w:proofErr w:type="spellEnd"/>
      <w:r w:rsidRPr="00895C33">
        <w:rPr>
          <w:rFonts w:ascii="Arial" w:eastAsia="SimSun" w:hAnsi="Arial" w:cs="Arial"/>
          <w:sz w:val="22"/>
          <w:szCs w:val="22"/>
        </w:rPr>
        <w:t xml:space="preserve"> κ. Δημήτριο </w:t>
      </w:r>
      <w:proofErr w:type="spellStart"/>
      <w:r w:rsidRPr="00895C33">
        <w:rPr>
          <w:rFonts w:ascii="Arial" w:eastAsia="SimSun" w:hAnsi="Arial" w:cs="Arial"/>
          <w:sz w:val="22"/>
          <w:szCs w:val="22"/>
        </w:rPr>
        <w:t>Καραμάνη</w:t>
      </w:r>
      <w:proofErr w:type="spellEnd"/>
      <w:r w:rsidRPr="00895C33">
        <w:rPr>
          <w:rFonts w:ascii="Arial" w:eastAsia="SimSun" w:hAnsi="Arial" w:cs="Arial"/>
          <w:sz w:val="22"/>
          <w:szCs w:val="22"/>
        </w:rPr>
        <w:t xml:space="preserve"> ως νόμιμο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895C33">
        <w:rPr>
          <w:rFonts w:ascii="Arial" w:eastAsia="SimSun" w:hAnsi="Arial" w:cs="Arial"/>
          <w:sz w:val="22"/>
          <w:szCs w:val="22"/>
        </w:rPr>
        <w:t>εκπρόσωπο να υποβάλει την ανωτέρω αίτηση – φάκελο και να υπογράψει κάθε τι</w:t>
      </w:r>
      <w:r>
        <w:rPr>
          <w:rFonts w:ascii="Arial" w:eastAsia="SimSun" w:hAnsi="Arial" w:cs="Arial"/>
          <w:sz w:val="22"/>
          <w:szCs w:val="22"/>
        </w:rPr>
        <w:t xml:space="preserve"> </w:t>
      </w:r>
      <w:r w:rsidRPr="00895C33">
        <w:rPr>
          <w:rFonts w:ascii="Arial" w:eastAsia="SimSun" w:hAnsi="Arial" w:cs="Arial"/>
          <w:sz w:val="22"/>
          <w:szCs w:val="22"/>
        </w:rPr>
        <w:t>σχετικό</w:t>
      </w:r>
      <w:r>
        <w:rPr>
          <w:rFonts w:ascii="Arial" w:eastAsia="SimSun" w:hAnsi="Arial" w:cs="Arial"/>
          <w:sz w:val="22"/>
          <w:szCs w:val="22"/>
        </w:rPr>
        <w:t>.</w:t>
      </w:r>
    </w:p>
    <w:p w:rsidR="00480F13" w:rsidRDefault="00480F13" w:rsidP="00480F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5084" w:rsidRPr="00C26CE4" w:rsidRDefault="00CB5084" w:rsidP="00480F13">
      <w:pPr>
        <w:spacing w:line="360" w:lineRule="auto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9B763B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10</w:t>
      </w:r>
      <w:r w:rsidR="00264FF2">
        <w:rPr>
          <w:rFonts w:ascii="Arial" w:hAnsi="Arial" w:cs="Arial"/>
          <w:b/>
          <w:sz w:val="22"/>
          <w:szCs w:val="22"/>
        </w:rPr>
        <w:t>9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0548A">
        <w:rPr>
          <w:rFonts w:ascii="Arial" w:hAnsi="Arial" w:cs="Arial"/>
          <w:sz w:val="22"/>
          <w:szCs w:val="22"/>
        </w:rPr>
        <w:t>Ο</w:t>
      </w:r>
      <w:r w:rsidRPr="0040548A">
        <w:rPr>
          <w:rFonts w:ascii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9B763B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ΜΙΧΑΣ ΔΗΜΗΤΡΙΟΣ</w:t>
      </w:r>
    </w:p>
    <w:p w:rsidR="009B763B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9B763B" w:rsidP="009B763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ΠΙΣΤΟ</w:t>
      </w:r>
      <w:r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064030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 xml:space="preserve"> -03-202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F0" w:rsidRDefault="00B52DF0">
      <w:r>
        <w:separator/>
      </w:r>
    </w:p>
  </w:endnote>
  <w:endnote w:type="continuationSeparator" w:id="0">
    <w:p w:rsidR="00B52DF0" w:rsidRDefault="00B52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F0" w:rsidRDefault="00B52DF0">
      <w:r>
        <w:separator/>
      </w:r>
    </w:p>
  </w:footnote>
  <w:footnote w:type="continuationSeparator" w:id="0">
    <w:p w:rsidR="00B52DF0" w:rsidRDefault="00B52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8F5A7C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8F5A7C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837E4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8"/>
  </w:num>
  <w:num w:numId="12">
    <w:abstractNumId w:val="9"/>
  </w:num>
  <w:num w:numId="13">
    <w:abstractNumId w:val="12"/>
  </w:num>
  <w:num w:numId="14">
    <w:abstractNumId w:val="14"/>
  </w:num>
  <w:num w:numId="15">
    <w:abstractNumId w:val="17"/>
  </w:num>
  <w:num w:numId="16">
    <w:abstractNumId w:val="7"/>
  </w:num>
  <w:num w:numId="17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118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4030"/>
    <w:rsid w:val="000653DE"/>
    <w:rsid w:val="00066288"/>
    <w:rsid w:val="00071FA5"/>
    <w:rsid w:val="00073F74"/>
    <w:rsid w:val="00081699"/>
    <w:rsid w:val="00085828"/>
    <w:rsid w:val="0009278F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4FF2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6EB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85D2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37E4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100D"/>
    <w:rsid w:val="004C21F7"/>
    <w:rsid w:val="004C2C9E"/>
    <w:rsid w:val="004D22B1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67F2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5A7C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D7DA7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52DF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1F2E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D7FD1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9304-F1AF-4435-9D87-24CFD3A0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1724</Words>
  <Characters>9315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11017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2025-03-28T07:15:00Z</cp:lastPrinted>
  <dcterms:created xsi:type="dcterms:W3CDTF">2025-03-27T10:11:00Z</dcterms:created>
  <dcterms:modified xsi:type="dcterms:W3CDTF">2025-03-28T07:15:00Z</dcterms:modified>
</cp:coreProperties>
</file>