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2</w:t>
      </w:r>
      <w:r>
        <w:rPr>
          <w:rFonts w:ascii="Arial" w:eastAsia="Arial" w:hAnsi="Arial" w:cs="Arial"/>
          <w:b/>
          <w:bCs/>
          <w:sz w:val="22"/>
          <w:szCs w:val="22"/>
        </w:rPr>
        <w:t>7</w:t>
      </w:r>
      <w:r w:rsidRPr="0040548A">
        <w:rPr>
          <w:rFonts w:ascii="Arial" w:eastAsia="Arial" w:hAnsi="Arial" w:cs="Arial"/>
          <w:b/>
          <w:bCs/>
          <w:sz w:val="22"/>
          <w:szCs w:val="22"/>
        </w:rPr>
        <w:t xml:space="preserve"> /03/202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FC1862">
        <w:rPr>
          <w:rFonts w:ascii="Arial" w:eastAsia="Calibri" w:hAnsi="Arial" w:cs="Arial"/>
          <w:b/>
          <w:sz w:val="22"/>
          <w:szCs w:val="22"/>
        </w:rPr>
        <w:t>5874</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12</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10</w:t>
      </w:r>
      <w:r w:rsidR="004E005A">
        <w:rPr>
          <w:rFonts w:ascii="Arial" w:hAnsi="Arial" w:cs="Arial"/>
          <w:b/>
          <w:sz w:val="22"/>
          <w:szCs w:val="22"/>
        </w:rPr>
        <w:t>6</w:t>
      </w:r>
    </w:p>
    <w:p w:rsidR="0009278F" w:rsidRPr="00FC1862" w:rsidRDefault="004E005A" w:rsidP="0009278F">
      <w:pPr>
        <w:suppressAutoHyphens w:val="0"/>
        <w:ind w:left="284"/>
        <w:jc w:val="both"/>
        <w:rPr>
          <w:rFonts w:ascii="Arial" w:eastAsia="SimSun" w:hAnsi="Arial" w:cs="Arial"/>
          <w:b/>
          <w:sz w:val="22"/>
          <w:szCs w:val="22"/>
        </w:rPr>
      </w:pPr>
      <w:r w:rsidRPr="00FC1862">
        <w:rPr>
          <w:rFonts w:ascii="Arial" w:eastAsia="SimSun" w:hAnsi="Arial" w:cs="Arial"/>
          <w:b/>
          <w:sz w:val="22"/>
          <w:szCs w:val="22"/>
          <w:highlight w:val="white"/>
        </w:rPr>
        <w:t xml:space="preserve">Εξειδίκευση πίστωσης ποσού 1.904,56€ για την </w:t>
      </w:r>
      <w:proofErr w:type="spellStart"/>
      <w:r w:rsidRPr="00FC1862">
        <w:rPr>
          <w:rFonts w:ascii="Arial" w:eastAsia="SimSun" w:hAnsi="Arial" w:cs="Arial"/>
          <w:b/>
          <w:sz w:val="22"/>
          <w:szCs w:val="22"/>
          <w:highlight w:val="white"/>
        </w:rPr>
        <w:t>συνδιοργάνωση</w:t>
      </w:r>
      <w:proofErr w:type="spellEnd"/>
      <w:r w:rsidRPr="00FC1862">
        <w:rPr>
          <w:rFonts w:ascii="Arial" w:eastAsia="SimSun" w:hAnsi="Arial" w:cs="Arial"/>
          <w:b/>
          <w:sz w:val="22"/>
          <w:szCs w:val="22"/>
          <w:highlight w:val="white"/>
        </w:rPr>
        <w:t xml:space="preserve"> με τους Παλαίμαχους </w:t>
      </w:r>
      <w:proofErr w:type="spellStart"/>
      <w:r w:rsidRPr="00FC1862">
        <w:rPr>
          <w:rFonts w:ascii="Arial" w:eastAsia="SimSun" w:hAnsi="Arial" w:cs="Arial"/>
          <w:b/>
          <w:sz w:val="22"/>
          <w:szCs w:val="22"/>
          <w:highlight w:val="white"/>
        </w:rPr>
        <w:t>Λεβαδειακού</w:t>
      </w:r>
      <w:proofErr w:type="spellEnd"/>
      <w:r w:rsidRPr="00FC1862">
        <w:rPr>
          <w:rFonts w:ascii="Arial" w:eastAsia="SimSun" w:hAnsi="Arial" w:cs="Arial"/>
          <w:b/>
          <w:sz w:val="22"/>
          <w:szCs w:val="22"/>
          <w:highlight w:val="white"/>
        </w:rPr>
        <w:t xml:space="preserve">, αθλητικής εκδήλωσης, αγώνα Ποδοσφαίρου Παλαιμάχων </w:t>
      </w:r>
      <w:proofErr w:type="spellStart"/>
      <w:r w:rsidRPr="00FC1862">
        <w:rPr>
          <w:rFonts w:ascii="Arial" w:eastAsia="SimSun" w:hAnsi="Arial" w:cs="Arial"/>
          <w:b/>
          <w:sz w:val="22"/>
          <w:szCs w:val="22"/>
          <w:highlight w:val="white"/>
        </w:rPr>
        <w:t>Λεβαδειακού</w:t>
      </w:r>
      <w:proofErr w:type="spellEnd"/>
      <w:r w:rsidRPr="00FC1862">
        <w:rPr>
          <w:rFonts w:ascii="Arial" w:eastAsia="SimSun" w:hAnsi="Arial" w:cs="Arial"/>
          <w:b/>
          <w:sz w:val="22"/>
          <w:szCs w:val="22"/>
          <w:highlight w:val="white"/>
        </w:rPr>
        <w:t xml:space="preserve"> «Κώστας </w:t>
      </w:r>
      <w:proofErr w:type="spellStart"/>
      <w:r w:rsidRPr="00FC1862">
        <w:rPr>
          <w:rFonts w:ascii="Arial" w:eastAsia="SimSun" w:hAnsi="Arial" w:cs="Arial"/>
          <w:b/>
          <w:sz w:val="22"/>
          <w:szCs w:val="22"/>
          <w:highlight w:val="white"/>
        </w:rPr>
        <w:t>Γκαλαμέλος</w:t>
      </w:r>
      <w:proofErr w:type="spellEnd"/>
      <w:r w:rsidRPr="00FC1862">
        <w:rPr>
          <w:rFonts w:ascii="Arial" w:eastAsia="SimSun" w:hAnsi="Arial" w:cs="Arial"/>
          <w:b/>
          <w:sz w:val="22"/>
          <w:szCs w:val="22"/>
          <w:highlight w:val="white"/>
        </w:rPr>
        <w:t>» στις 14 Απριλίου 2025 στο Δημοτικό Στάδιο Λιβαδειάς «Λάμπρος Κατσώνης</w:t>
      </w:r>
      <w:r w:rsidRPr="00FC1862">
        <w:rPr>
          <w:rFonts w:ascii="Arial" w:eastAsia="SimSun" w:hAnsi="Arial" w:cs="Arial"/>
          <w:b/>
          <w:sz w:val="22"/>
          <w:szCs w:val="22"/>
        </w:rPr>
        <w:t xml:space="preserve">». </w:t>
      </w:r>
    </w:p>
    <w:p w:rsidR="004E005A" w:rsidRPr="0009278F" w:rsidRDefault="004E005A" w:rsidP="0009278F">
      <w:pPr>
        <w:suppressAutoHyphens w:val="0"/>
        <w:ind w:left="284"/>
        <w:jc w:val="both"/>
        <w:rPr>
          <w:rFonts w:ascii="Arial" w:hAnsi="Arial" w:cs="Arial"/>
          <w:b/>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2</w:t>
      </w:r>
      <w:r>
        <w:rPr>
          <w:rFonts w:ascii="Arial" w:hAnsi="Arial" w:cs="Arial"/>
          <w:sz w:val="22"/>
          <w:szCs w:val="22"/>
        </w:rPr>
        <w:t>6</w:t>
      </w:r>
      <w:r w:rsidRPr="0040548A">
        <w:rPr>
          <w:rFonts w:ascii="Arial" w:hAnsi="Arial" w:cs="Arial"/>
          <w:sz w:val="22"/>
          <w:szCs w:val="22"/>
          <w:vertAlign w:val="superscript"/>
        </w:rPr>
        <w:t>η</w:t>
      </w:r>
      <w:r w:rsidRPr="0040548A">
        <w:rPr>
          <w:rFonts w:ascii="Arial" w:hAnsi="Arial" w:cs="Arial"/>
          <w:sz w:val="22"/>
          <w:szCs w:val="22"/>
        </w:rPr>
        <w:t xml:space="preserve">    Μαρτίου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Τετάρτη</w:t>
      </w:r>
      <w:r w:rsidRPr="0040548A">
        <w:rPr>
          <w:rFonts w:ascii="Arial" w:hAnsi="Arial" w:cs="Arial"/>
          <w:sz w:val="22"/>
          <w:szCs w:val="22"/>
        </w:rPr>
        <w:t xml:space="preserve"> και ώρα </w:t>
      </w:r>
      <w:r>
        <w:rPr>
          <w:rFonts w:ascii="Arial" w:hAnsi="Arial" w:cs="Arial"/>
          <w:sz w:val="22"/>
          <w:szCs w:val="22"/>
        </w:rPr>
        <w:t>13.45</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5</w:t>
      </w:r>
      <w:r>
        <w:rPr>
          <w:rFonts w:ascii="Arial" w:hAnsi="Arial" w:cs="Arial"/>
          <w:sz w:val="22"/>
          <w:szCs w:val="22"/>
        </w:rPr>
        <w:t>498/</w:t>
      </w:r>
      <w:r w:rsidRPr="0040548A">
        <w:rPr>
          <w:rFonts w:ascii="Arial" w:hAnsi="Arial" w:cs="Arial"/>
          <w:sz w:val="22"/>
          <w:szCs w:val="22"/>
        </w:rPr>
        <w:t>21-03-202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40548A">
        <w:rPr>
          <w:rFonts w:ascii="Arial" w:hAnsi="Arial" w:cs="Arial"/>
          <w:sz w:val="22"/>
          <w:szCs w:val="22"/>
        </w:rPr>
        <w:t xml:space="preserve"> (</w:t>
      </w:r>
      <w:r>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r>
        <w:rPr>
          <w:rFonts w:ascii="Arial" w:hAnsi="Arial" w:cs="Arial"/>
          <w:sz w:val="22"/>
          <w:szCs w:val="22"/>
        </w:rPr>
        <w:t xml:space="preserve">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2.</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2.Ταγκαλέγκας Ιωάννης                            </w:t>
      </w: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Αν και είχαν νόμιμα προσκληθεί</w:t>
      </w: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4.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5. </w:t>
      </w:r>
      <w:proofErr w:type="spellStart"/>
      <w:r w:rsidRPr="0040548A">
        <w:rPr>
          <w:rFonts w:ascii="Arial" w:hAnsi="Arial" w:cs="Arial"/>
          <w:sz w:val="22"/>
          <w:szCs w:val="22"/>
        </w:rPr>
        <w:t>Μίχας</w:t>
      </w:r>
      <w:proofErr w:type="spellEnd"/>
      <w:r w:rsidRPr="0040548A">
        <w:rPr>
          <w:rFonts w:ascii="Arial" w:hAnsi="Arial" w:cs="Arial"/>
          <w:sz w:val="22"/>
          <w:szCs w:val="22"/>
        </w:rPr>
        <w:t xml:space="preserve"> Δημήτριος</w:t>
      </w:r>
      <w:r>
        <w:rPr>
          <w:rFonts w:ascii="Arial" w:hAnsi="Arial" w:cs="Arial"/>
          <w:sz w:val="22"/>
          <w:szCs w:val="22"/>
        </w:rPr>
        <w:t>-Αντιπρόεδρος</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E005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E005A" w:rsidRDefault="0009278F" w:rsidP="0009278F">
      <w:pPr>
        <w:tabs>
          <w:tab w:val="left" w:pos="360"/>
          <w:tab w:val="left" w:pos="6237"/>
        </w:tabs>
        <w:rPr>
          <w:rFonts w:ascii="Arial" w:hAnsi="Arial" w:cs="Arial"/>
          <w:sz w:val="22"/>
          <w:szCs w:val="22"/>
        </w:rPr>
      </w:pPr>
      <w:r w:rsidRPr="004E005A">
        <w:rPr>
          <w:rFonts w:ascii="Arial" w:hAnsi="Arial" w:cs="Arial"/>
          <w:sz w:val="22"/>
          <w:szCs w:val="22"/>
        </w:rPr>
        <w:t xml:space="preserve">                                                  </w:t>
      </w:r>
    </w:p>
    <w:p w:rsidR="004E005A" w:rsidRPr="004E005A" w:rsidRDefault="0009278F" w:rsidP="004E005A">
      <w:pPr>
        <w:suppressAutoHyphens w:val="0"/>
        <w:ind w:left="284"/>
        <w:jc w:val="both"/>
        <w:rPr>
          <w:rFonts w:ascii="Arial" w:eastAsia="Arial" w:hAnsi="Arial" w:cs="Arial"/>
          <w:sz w:val="22"/>
          <w:szCs w:val="22"/>
        </w:rPr>
      </w:pPr>
      <w:r w:rsidRPr="004E005A">
        <w:rPr>
          <w:rFonts w:ascii="Arial" w:eastAsia="Arial" w:hAnsi="Arial" w:cs="Arial"/>
          <w:sz w:val="22"/>
          <w:szCs w:val="22"/>
        </w:rPr>
        <w:t xml:space="preserve">        Απόντος του Προέδρου της Δημοτικής  Επιτροπής , ο Αντιπρόεδρος</w:t>
      </w:r>
      <w:r w:rsidR="004E005A" w:rsidRPr="004E005A">
        <w:rPr>
          <w:rFonts w:ascii="Arial" w:hAnsi="Arial" w:cs="Arial"/>
          <w:sz w:val="22"/>
          <w:szCs w:val="22"/>
        </w:rPr>
        <w:t xml:space="preserve">  </w:t>
      </w:r>
      <w:r w:rsidR="004E005A" w:rsidRPr="004E005A">
        <w:rPr>
          <w:rFonts w:ascii="Arial" w:eastAsia="Arial" w:hAnsi="Arial" w:cs="Arial"/>
          <w:sz w:val="22"/>
          <w:szCs w:val="22"/>
        </w:rPr>
        <w:t xml:space="preserve">  ενημέρωσε το σώμα ότι υποβλήθηκε το </w:t>
      </w:r>
      <w:proofErr w:type="spellStart"/>
      <w:r w:rsidR="004E005A" w:rsidRPr="004E005A">
        <w:rPr>
          <w:rFonts w:ascii="Arial" w:eastAsia="Arial" w:hAnsi="Arial" w:cs="Arial"/>
          <w:sz w:val="22"/>
          <w:szCs w:val="22"/>
        </w:rPr>
        <w:t>υπ΄αριθμ</w:t>
      </w:r>
      <w:proofErr w:type="spellEnd"/>
      <w:r w:rsidR="004E005A" w:rsidRPr="004E005A">
        <w:rPr>
          <w:rFonts w:ascii="Arial" w:eastAsia="Arial" w:hAnsi="Arial" w:cs="Arial"/>
          <w:sz w:val="22"/>
          <w:szCs w:val="22"/>
        </w:rPr>
        <w:t xml:space="preserve">. </w:t>
      </w:r>
      <w:proofErr w:type="spellStart"/>
      <w:r w:rsidR="004E005A" w:rsidRPr="004E005A">
        <w:rPr>
          <w:rFonts w:ascii="Arial" w:eastAsia="Arial" w:hAnsi="Arial" w:cs="Arial"/>
          <w:sz w:val="22"/>
          <w:szCs w:val="22"/>
        </w:rPr>
        <w:t>πρωτ</w:t>
      </w:r>
      <w:proofErr w:type="spellEnd"/>
      <w:r w:rsidR="004E005A" w:rsidRPr="004E005A">
        <w:rPr>
          <w:rFonts w:ascii="Arial" w:eastAsia="Arial" w:hAnsi="Arial" w:cs="Arial"/>
          <w:sz w:val="22"/>
          <w:szCs w:val="22"/>
        </w:rPr>
        <w:t xml:space="preserve">. 5660/24-03-2025 έγγραφο του Τμ. Προϋπολογισμού , Λογιστηρίου &amp; Προμηθειών  του </w:t>
      </w:r>
      <w:r w:rsidR="004E005A" w:rsidRPr="004E005A">
        <w:rPr>
          <w:rFonts w:ascii="Arial" w:hAnsi="Arial" w:cs="Arial"/>
          <w:sz w:val="22"/>
          <w:szCs w:val="22"/>
        </w:rPr>
        <w:t xml:space="preserve">Δήμου </w:t>
      </w:r>
      <w:proofErr w:type="spellStart"/>
      <w:r w:rsidR="004E005A" w:rsidRPr="004E005A">
        <w:rPr>
          <w:rFonts w:ascii="Arial" w:hAnsi="Arial" w:cs="Arial"/>
          <w:sz w:val="22"/>
          <w:szCs w:val="22"/>
        </w:rPr>
        <w:t>Λεβαδέων</w:t>
      </w:r>
      <w:proofErr w:type="spellEnd"/>
      <w:r w:rsidR="004E005A" w:rsidRPr="004E005A">
        <w:rPr>
          <w:rFonts w:ascii="Arial" w:hAnsi="Arial" w:cs="Arial"/>
          <w:sz w:val="22"/>
          <w:szCs w:val="22"/>
        </w:rPr>
        <w:t xml:space="preserve"> με τίτλο :</w:t>
      </w:r>
      <w:r w:rsidR="004E005A" w:rsidRPr="004E005A">
        <w:rPr>
          <w:rFonts w:ascii="Arial" w:eastAsia="SimSun" w:hAnsi="Arial" w:cs="Arial"/>
          <w:sz w:val="22"/>
          <w:szCs w:val="22"/>
          <w:highlight w:val="white"/>
        </w:rPr>
        <w:t xml:space="preserve"> </w:t>
      </w:r>
      <w:proofErr w:type="spellStart"/>
      <w:r w:rsidR="004E005A" w:rsidRPr="004E005A">
        <w:rPr>
          <w:rFonts w:ascii="Arial" w:eastAsia="SimSun" w:hAnsi="Arial" w:cs="Arial"/>
          <w:i/>
          <w:sz w:val="22"/>
          <w:szCs w:val="22"/>
          <w:highlight w:val="white"/>
        </w:rPr>
        <w:t>΄΄</w:t>
      </w:r>
      <w:proofErr w:type="spellEnd"/>
      <w:r w:rsidR="004E005A" w:rsidRPr="004E005A">
        <w:rPr>
          <w:rFonts w:ascii="Arial" w:eastAsia="SimSun" w:hAnsi="Arial" w:cs="Arial"/>
          <w:i/>
          <w:sz w:val="22"/>
          <w:szCs w:val="22"/>
          <w:highlight w:val="white"/>
        </w:rPr>
        <w:t xml:space="preserve"> Εξειδίκευση πίστωσης ποσού 1.904,56€ για την </w:t>
      </w:r>
      <w:proofErr w:type="spellStart"/>
      <w:r w:rsidR="004E005A" w:rsidRPr="004E005A">
        <w:rPr>
          <w:rFonts w:ascii="Arial" w:eastAsia="SimSun" w:hAnsi="Arial" w:cs="Arial"/>
          <w:i/>
          <w:sz w:val="22"/>
          <w:szCs w:val="22"/>
          <w:highlight w:val="white"/>
        </w:rPr>
        <w:t>συνδιοργάνωση</w:t>
      </w:r>
      <w:proofErr w:type="spellEnd"/>
      <w:r w:rsidR="004E005A" w:rsidRPr="004E005A">
        <w:rPr>
          <w:rFonts w:ascii="Arial" w:eastAsia="SimSun" w:hAnsi="Arial" w:cs="Arial"/>
          <w:i/>
          <w:sz w:val="22"/>
          <w:szCs w:val="22"/>
          <w:highlight w:val="white"/>
        </w:rPr>
        <w:t xml:space="preserve"> με τους Παλαίμαχους </w:t>
      </w:r>
      <w:proofErr w:type="spellStart"/>
      <w:r w:rsidR="004E005A" w:rsidRPr="004E005A">
        <w:rPr>
          <w:rFonts w:ascii="Arial" w:eastAsia="SimSun" w:hAnsi="Arial" w:cs="Arial"/>
          <w:i/>
          <w:sz w:val="22"/>
          <w:szCs w:val="22"/>
          <w:highlight w:val="white"/>
        </w:rPr>
        <w:t>Λεβαδειακού</w:t>
      </w:r>
      <w:proofErr w:type="spellEnd"/>
      <w:r w:rsidR="004E005A" w:rsidRPr="004E005A">
        <w:rPr>
          <w:rFonts w:ascii="Arial" w:eastAsia="SimSun" w:hAnsi="Arial" w:cs="Arial"/>
          <w:i/>
          <w:sz w:val="22"/>
          <w:szCs w:val="22"/>
          <w:highlight w:val="white"/>
        </w:rPr>
        <w:t xml:space="preserve">, αθλητικής εκδήλωσης, αγώνα Ποδοσφαίρου Παλαιμάχων </w:t>
      </w:r>
      <w:proofErr w:type="spellStart"/>
      <w:r w:rsidR="004E005A" w:rsidRPr="004E005A">
        <w:rPr>
          <w:rFonts w:ascii="Arial" w:eastAsia="SimSun" w:hAnsi="Arial" w:cs="Arial"/>
          <w:i/>
          <w:sz w:val="22"/>
          <w:szCs w:val="22"/>
          <w:highlight w:val="white"/>
        </w:rPr>
        <w:t>Λεβαδειακού</w:t>
      </w:r>
      <w:proofErr w:type="spellEnd"/>
      <w:r w:rsidR="004E005A" w:rsidRPr="004E005A">
        <w:rPr>
          <w:rFonts w:ascii="Arial" w:eastAsia="SimSun" w:hAnsi="Arial" w:cs="Arial"/>
          <w:i/>
          <w:sz w:val="22"/>
          <w:szCs w:val="22"/>
          <w:highlight w:val="white"/>
        </w:rPr>
        <w:t xml:space="preserve"> «Κώστας </w:t>
      </w:r>
      <w:proofErr w:type="spellStart"/>
      <w:r w:rsidR="004E005A" w:rsidRPr="004E005A">
        <w:rPr>
          <w:rFonts w:ascii="Arial" w:eastAsia="SimSun" w:hAnsi="Arial" w:cs="Arial"/>
          <w:i/>
          <w:sz w:val="22"/>
          <w:szCs w:val="22"/>
          <w:highlight w:val="white"/>
        </w:rPr>
        <w:t>Γκαλαμέλος</w:t>
      </w:r>
      <w:proofErr w:type="spellEnd"/>
      <w:r w:rsidR="004E005A" w:rsidRPr="004E005A">
        <w:rPr>
          <w:rFonts w:ascii="Arial" w:eastAsia="SimSun" w:hAnsi="Arial" w:cs="Arial"/>
          <w:i/>
          <w:sz w:val="22"/>
          <w:szCs w:val="22"/>
          <w:highlight w:val="white"/>
        </w:rPr>
        <w:t>» στις 14 Απριλίου 2025 στο Δημοτικό Στάδιο Λιβαδειάς «Λάμπρος Κατσώνης</w:t>
      </w:r>
      <w:r w:rsidR="004E005A">
        <w:rPr>
          <w:rFonts w:ascii="Arial" w:eastAsia="SimSun" w:hAnsi="Arial" w:cs="Arial"/>
          <w:i/>
          <w:sz w:val="22"/>
          <w:szCs w:val="22"/>
        </w:rPr>
        <w:t>» ,</w:t>
      </w:r>
      <w:r w:rsidR="004E005A" w:rsidRPr="004E005A">
        <w:rPr>
          <w:rFonts w:ascii="Arial" w:eastAsia="SimSun" w:hAnsi="Arial" w:cs="Arial"/>
          <w:sz w:val="22"/>
          <w:szCs w:val="22"/>
        </w:rPr>
        <w:t xml:space="preserve">για συζήτηση του θέματος </w:t>
      </w:r>
      <w:r w:rsidR="004E005A" w:rsidRPr="004E005A">
        <w:rPr>
          <w:rFonts w:ascii="Arial" w:hAnsi="Arial" w:cs="Arial"/>
          <w:sz w:val="22"/>
          <w:szCs w:val="22"/>
        </w:rPr>
        <w:t>εκτός ημερήσιας διάταξης ως κατεπείγον</w:t>
      </w:r>
      <w:r w:rsidR="004E005A" w:rsidRPr="004E005A">
        <w:rPr>
          <w:rFonts w:ascii="Arial" w:hAnsi="Arial" w:cs="Arial"/>
          <w:i/>
          <w:sz w:val="22"/>
          <w:szCs w:val="22"/>
        </w:rPr>
        <w:t xml:space="preserve"> </w:t>
      </w:r>
      <w:r w:rsidR="004E005A" w:rsidRPr="004E005A">
        <w:rPr>
          <w:rFonts w:ascii="Arial" w:hAnsi="Arial" w:cs="Arial"/>
          <w:sz w:val="22"/>
          <w:szCs w:val="22"/>
        </w:rPr>
        <w:t>.</w:t>
      </w:r>
      <w:r w:rsidR="004E005A" w:rsidRPr="004E005A">
        <w:rPr>
          <w:rFonts w:ascii="Arial" w:eastAsia="Arial" w:hAnsi="Arial" w:cs="Arial"/>
          <w:sz w:val="22"/>
          <w:szCs w:val="22"/>
        </w:rPr>
        <w:t xml:space="preserve"> </w:t>
      </w:r>
    </w:p>
    <w:p w:rsidR="004E005A" w:rsidRDefault="004E005A" w:rsidP="004E005A">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4E005A" w:rsidRPr="008C376C" w:rsidRDefault="004E005A" w:rsidP="004E005A">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4E005A" w:rsidRPr="008C376C" w:rsidRDefault="004E005A" w:rsidP="004E005A">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Αντιπρόεδρος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4E005A" w:rsidRPr="008C376C" w:rsidRDefault="004E005A" w:rsidP="004E005A">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8C376C">
        <w:rPr>
          <w:rFonts w:ascii="Arial" w:eastAsia="Arial" w:hAnsi="Arial" w:cs="Arial"/>
          <w:sz w:val="22"/>
          <w:szCs w:val="22"/>
        </w:rPr>
        <w:lastRenderedPageBreak/>
        <w:t xml:space="preserve">τέθηκε για συζήτηση εκτός ημερησίας .     </w:t>
      </w:r>
      <w:r w:rsidRPr="008C376C">
        <w:rPr>
          <w:rFonts w:eastAsia="Arial"/>
          <w:sz w:val="22"/>
          <w:szCs w:val="22"/>
        </w:rPr>
        <w:t xml:space="preserve">   </w:t>
      </w:r>
    </w:p>
    <w:p w:rsidR="004E005A" w:rsidRDefault="004E005A" w:rsidP="004E005A">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ο Αντιπρ</w:t>
      </w:r>
      <w:r w:rsidRPr="00321816">
        <w:rPr>
          <w:rFonts w:ascii="Arial" w:eastAsia="Arial" w:hAnsi="Arial" w:cs="Arial"/>
          <w:sz w:val="22"/>
          <w:szCs w:val="22"/>
        </w:rPr>
        <w:t xml:space="preserve">όεδρος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8C376C">
        <w:rPr>
          <w:rFonts w:ascii="Arial" w:eastAsia="Arial" w:hAnsi="Arial" w:cs="Arial"/>
          <w:szCs w:val="22"/>
        </w:rPr>
        <w:t xml:space="preserve"> </w:t>
      </w:r>
      <w:r>
        <w:rPr>
          <w:rFonts w:ascii="Arial" w:eastAsia="Arial" w:hAnsi="Arial" w:cs="Arial"/>
          <w:szCs w:val="22"/>
        </w:rPr>
        <w:t>5660</w:t>
      </w:r>
      <w:r w:rsidRPr="00870EBC">
        <w:rPr>
          <w:rFonts w:ascii="Arial" w:eastAsia="Arial" w:hAnsi="Arial" w:cs="Arial"/>
          <w:sz w:val="22"/>
          <w:szCs w:val="22"/>
        </w:rPr>
        <w:t>/</w:t>
      </w:r>
      <w:r>
        <w:rPr>
          <w:rFonts w:ascii="Arial" w:eastAsia="Arial" w:hAnsi="Arial" w:cs="Arial"/>
          <w:sz w:val="22"/>
          <w:szCs w:val="22"/>
        </w:rPr>
        <w:t>24</w:t>
      </w:r>
      <w:r w:rsidRPr="00870EBC">
        <w:rPr>
          <w:rFonts w:ascii="Arial" w:eastAsia="Arial" w:hAnsi="Arial" w:cs="Arial"/>
          <w:sz w:val="22"/>
          <w:szCs w:val="22"/>
        </w:rPr>
        <w:t>-0</w:t>
      </w:r>
      <w:r>
        <w:rPr>
          <w:rFonts w:ascii="Arial" w:eastAsia="Arial" w:hAnsi="Arial" w:cs="Arial"/>
          <w:sz w:val="22"/>
          <w:szCs w:val="22"/>
        </w:rPr>
        <w:t>3</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w:t>
      </w:r>
    </w:p>
    <w:p w:rsidR="004E005A" w:rsidRPr="004E005A" w:rsidRDefault="004E005A" w:rsidP="004E005A">
      <w:pPr>
        <w:rPr>
          <w:rFonts w:eastAsia="SimSun"/>
          <w:highlight w:val="white"/>
        </w:rPr>
      </w:pPr>
    </w:p>
    <w:p w:rsidR="004E005A" w:rsidRPr="004E005A" w:rsidRDefault="004E005A" w:rsidP="004E005A">
      <w:pPr>
        <w:pStyle w:val="9"/>
        <w:tabs>
          <w:tab w:val="left" w:pos="9750"/>
        </w:tabs>
        <w:ind w:left="142"/>
        <w:jc w:val="both"/>
        <w:rPr>
          <w:rFonts w:ascii="Arial" w:hAnsi="Arial" w:cs="Arial"/>
          <w:b w:val="0"/>
          <w:i/>
          <w:szCs w:val="22"/>
        </w:rPr>
      </w:pPr>
      <w:r w:rsidRPr="004E005A">
        <w:rPr>
          <w:rFonts w:ascii="Arial" w:hAnsi="Arial" w:cs="Arial"/>
          <w:b w:val="0"/>
          <w:i/>
          <w:szCs w:val="22"/>
          <w:highlight w:val="white"/>
        </w:rPr>
        <w:t>Έχοντας υπόψη:</w:t>
      </w:r>
    </w:p>
    <w:p w:rsidR="004E005A" w:rsidRPr="004E005A" w:rsidRDefault="004E005A" w:rsidP="004E005A">
      <w:pPr>
        <w:widowControl w:val="0"/>
        <w:numPr>
          <w:ilvl w:val="0"/>
          <w:numId w:val="5"/>
        </w:numPr>
        <w:spacing w:line="276" w:lineRule="auto"/>
        <w:jc w:val="both"/>
        <w:rPr>
          <w:rFonts w:ascii="Arial" w:hAnsi="Arial" w:cs="Arial"/>
          <w:i/>
          <w:sz w:val="22"/>
          <w:szCs w:val="22"/>
        </w:rPr>
      </w:pPr>
      <w:r w:rsidRPr="004E005A">
        <w:rPr>
          <w:rFonts w:ascii="Arial" w:hAnsi="Arial" w:cs="Arial"/>
          <w:i/>
          <w:sz w:val="22"/>
          <w:szCs w:val="22"/>
        </w:rPr>
        <w:t>Την παρ.1 του άρθρου 14 του Ν.4625/31-8-2019 (ΦΕΚ 139 τ.Α΄/31-8-2019)καθώς και την</w:t>
      </w:r>
      <w:r w:rsidRPr="004E005A">
        <w:rPr>
          <w:rFonts w:ascii="Arial" w:hAnsi="Arial" w:cs="Arial"/>
          <w:i/>
          <w:sz w:val="22"/>
          <w:szCs w:val="22"/>
          <w:highlight w:val="white"/>
        </w:rPr>
        <w:t xml:space="preserve"> παρ.1 του άρθρου 203 του Ν.4555/18 όπου:</w:t>
      </w:r>
    </w:p>
    <w:p w:rsidR="004E005A" w:rsidRPr="004E005A" w:rsidRDefault="004E005A" w:rsidP="004E005A">
      <w:pPr>
        <w:spacing w:line="276" w:lineRule="auto"/>
        <w:ind w:left="720"/>
        <w:jc w:val="both"/>
        <w:rPr>
          <w:rFonts w:ascii="Arial" w:hAnsi="Arial" w:cs="Arial"/>
          <w:i/>
          <w:sz w:val="22"/>
          <w:szCs w:val="22"/>
          <w:highlight w:val="white"/>
        </w:rPr>
      </w:pPr>
      <w:r w:rsidRPr="004E005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4E005A" w:rsidRPr="004E005A" w:rsidRDefault="004E005A" w:rsidP="004E005A">
      <w:pPr>
        <w:widowControl w:val="0"/>
        <w:numPr>
          <w:ilvl w:val="0"/>
          <w:numId w:val="5"/>
        </w:numPr>
        <w:spacing w:line="276" w:lineRule="auto"/>
        <w:jc w:val="both"/>
        <w:rPr>
          <w:rFonts w:ascii="Arial" w:hAnsi="Arial" w:cs="Arial"/>
          <w:i/>
          <w:sz w:val="22"/>
          <w:szCs w:val="22"/>
          <w:highlight w:val="white"/>
        </w:rPr>
      </w:pPr>
      <w:r w:rsidRPr="004E005A">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4E005A">
        <w:rPr>
          <w:rFonts w:ascii="Arial" w:hAnsi="Arial" w:cs="Arial"/>
          <w:i/>
          <w:sz w:val="22"/>
          <w:szCs w:val="22"/>
          <w:highlight w:val="white"/>
        </w:rPr>
        <w:t>τ.Α΄</w:t>
      </w:r>
      <w:proofErr w:type="spellEnd"/>
      <w:r w:rsidRPr="004E005A">
        <w:rPr>
          <w:rFonts w:ascii="Arial" w:hAnsi="Arial" w:cs="Arial"/>
          <w:i/>
          <w:sz w:val="22"/>
          <w:szCs w:val="22"/>
          <w:highlight w:val="white"/>
        </w:rPr>
        <w:t>) και με το άρθρο 31 Ν.5013/2023 (ΦΕΚ Α 12-19.1.2023).</w:t>
      </w:r>
    </w:p>
    <w:p w:rsidR="004E005A" w:rsidRPr="004E005A" w:rsidRDefault="004E005A" w:rsidP="004E005A">
      <w:pPr>
        <w:widowControl w:val="0"/>
        <w:numPr>
          <w:ilvl w:val="0"/>
          <w:numId w:val="5"/>
        </w:numPr>
        <w:spacing w:line="276" w:lineRule="auto"/>
        <w:jc w:val="both"/>
        <w:rPr>
          <w:rFonts w:ascii="Arial" w:hAnsi="Arial" w:cs="Arial"/>
          <w:i/>
          <w:sz w:val="22"/>
          <w:szCs w:val="22"/>
          <w:highlight w:val="white"/>
        </w:rPr>
      </w:pPr>
      <w:r w:rsidRPr="004E005A">
        <w:rPr>
          <w:rFonts w:ascii="Arial" w:hAnsi="Arial" w:cs="Arial"/>
          <w:i/>
          <w:sz w:val="22"/>
          <w:szCs w:val="22"/>
          <w:highlight w:val="white"/>
        </w:rPr>
        <w:t>Όπου οικονομική επιτροπή εφεξής νοείται η δημοτική επιτροπή, η οποία ασκεί τις</w:t>
      </w:r>
      <w:r w:rsidRPr="004E005A">
        <w:rPr>
          <w:rFonts w:ascii="Arial" w:hAnsi="Arial" w:cs="Arial"/>
          <w:i/>
          <w:sz w:val="22"/>
          <w:szCs w:val="22"/>
          <w:highlight w:val="white"/>
        </w:rPr>
        <w:br/>
        <w:t>αρμοδιότητες αυτές (άρθρο 74Α παρ.1 ν.3852/10, όπως προστέθηκε από το άρθρο 9</w:t>
      </w:r>
      <w:r w:rsidRPr="004E005A">
        <w:rPr>
          <w:rFonts w:ascii="Arial" w:hAnsi="Arial" w:cs="Arial"/>
          <w:i/>
          <w:sz w:val="22"/>
          <w:szCs w:val="22"/>
          <w:highlight w:val="white"/>
        </w:rPr>
        <w:br/>
        <w:t>του ν.5056/23) (ΥΠ.ΕΣ. εγκ.1237/94548/06.11.2023).</w:t>
      </w:r>
    </w:p>
    <w:p w:rsidR="004E005A" w:rsidRPr="004E005A" w:rsidRDefault="004E005A" w:rsidP="004E005A">
      <w:pPr>
        <w:widowControl w:val="0"/>
        <w:numPr>
          <w:ilvl w:val="0"/>
          <w:numId w:val="5"/>
        </w:numPr>
        <w:spacing w:line="276" w:lineRule="auto"/>
        <w:jc w:val="both"/>
        <w:rPr>
          <w:rFonts w:ascii="Arial" w:hAnsi="Arial" w:cs="Arial"/>
          <w:i/>
          <w:sz w:val="22"/>
          <w:szCs w:val="22"/>
          <w:highlight w:val="white"/>
        </w:rPr>
      </w:pPr>
      <w:r w:rsidRPr="004E005A">
        <w:rPr>
          <w:rFonts w:ascii="Arial" w:hAnsi="Arial" w:cs="Arial"/>
          <w:i/>
          <w:sz w:val="22"/>
          <w:szCs w:val="22"/>
          <w:highlight w:val="white"/>
        </w:rPr>
        <w:t xml:space="preserve">Την </w:t>
      </w:r>
      <w:proofErr w:type="spellStart"/>
      <w:r w:rsidRPr="004E005A">
        <w:rPr>
          <w:rFonts w:ascii="Arial" w:hAnsi="Arial" w:cs="Arial"/>
          <w:i/>
          <w:sz w:val="22"/>
          <w:szCs w:val="22"/>
          <w:highlight w:val="white"/>
        </w:rPr>
        <w:t>παρ.Ι.στ΄</w:t>
      </w:r>
      <w:proofErr w:type="spellEnd"/>
      <w:r w:rsidRPr="004E005A">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και των σύγχρονων πολιτιστικών έργων που παράγονται σε τοπικό επίπεδο.</w:t>
      </w:r>
    </w:p>
    <w:p w:rsidR="004E005A" w:rsidRPr="004E005A" w:rsidRDefault="004E005A" w:rsidP="004E005A">
      <w:pPr>
        <w:widowControl w:val="0"/>
        <w:numPr>
          <w:ilvl w:val="0"/>
          <w:numId w:val="5"/>
        </w:numPr>
        <w:spacing w:line="276" w:lineRule="auto"/>
        <w:jc w:val="both"/>
        <w:rPr>
          <w:rFonts w:ascii="Arial" w:hAnsi="Arial" w:cs="Arial"/>
          <w:i/>
          <w:sz w:val="22"/>
          <w:szCs w:val="22"/>
          <w:highlight w:val="white"/>
        </w:rPr>
      </w:pPr>
      <w:r w:rsidRPr="004E005A">
        <w:rPr>
          <w:rFonts w:ascii="Arial" w:hAnsi="Arial" w:cs="Arial"/>
          <w:i/>
          <w:sz w:val="22"/>
          <w:szCs w:val="22"/>
          <w:highlight w:val="white"/>
        </w:rPr>
        <w:t>Το γεγονός ότι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w:t>
      </w:r>
    </w:p>
    <w:p w:rsidR="004E005A" w:rsidRPr="004E005A" w:rsidRDefault="004E005A" w:rsidP="004E005A">
      <w:pPr>
        <w:widowControl w:val="0"/>
        <w:numPr>
          <w:ilvl w:val="0"/>
          <w:numId w:val="5"/>
        </w:numPr>
        <w:spacing w:line="276" w:lineRule="auto"/>
        <w:jc w:val="both"/>
        <w:rPr>
          <w:rFonts w:ascii="Arial" w:hAnsi="Arial" w:cs="Arial"/>
          <w:i/>
          <w:sz w:val="22"/>
          <w:szCs w:val="22"/>
        </w:rPr>
      </w:pPr>
      <w:r w:rsidRPr="004E005A">
        <w:rPr>
          <w:rFonts w:ascii="Arial" w:hAnsi="Arial" w:cs="Arial"/>
          <w:i/>
          <w:sz w:val="22"/>
          <w:szCs w:val="22"/>
          <w:highlight w:val="white"/>
        </w:rPr>
        <w:t xml:space="preserve">Την </w:t>
      </w:r>
      <w:proofErr w:type="spellStart"/>
      <w:r w:rsidRPr="004E005A">
        <w:rPr>
          <w:rFonts w:ascii="Arial" w:hAnsi="Arial" w:cs="Arial"/>
          <w:i/>
          <w:sz w:val="22"/>
          <w:szCs w:val="22"/>
          <w:highlight w:val="white"/>
        </w:rPr>
        <w:t>αριθμ</w:t>
      </w:r>
      <w:proofErr w:type="spellEnd"/>
      <w:r w:rsidRPr="004E005A">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4E005A">
        <w:rPr>
          <w:rFonts w:ascii="Arial" w:hAnsi="Arial" w:cs="Arial"/>
          <w:i/>
          <w:sz w:val="22"/>
          <w:szCs w:val="22"/>
          <w:highlight w:val="white"/>
        </w:rPr>
        <w:t>Λεβαδέων</w:t>
      </w:r>
      <w:proofErr w:type="spellEnd"/>
      <w:r w:rsidRPr="004E005A">
        <w:rPr>
          <w:rFonts w:ascii="Arial" w:hAnsi="Arial" w:cs="Arial"/>
          <w:i/>
          <w:sz w:val="22"/>
          <w:szCs w:val="22"/>
          <w:highlight w:val="white"/>
        </w:rPr>
        <w:t xml:space="preserve"> και εγκρίθηκε με την </w:t>
      </w:r>
      <w:proofErr w:type="spellStart"/>
      <w:r w:rsidRPr="004E005A">
        <w:rPr>
          <w:rFonts w:ascii="Arial" w:hAnsi="Arial" w:cs="Arial"/>
          <w:i/>
          <w:sz w:val="22"/>
          <w:szCs w:val="22"/>
          <w:highlight w:val="white"/>
        </w:rPr>
        <w:t>αριθμ.πρωτ</w:t>
      </w:r>
      <w:proofErr w:type="spellEnd"/>
      <w:r w:rsidRPr="004E005A">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4E005A" w:rsidRPr="004E005A" w:rsidRDefault="004E005A" w:rsidP="004E005A">
      <w:pPr>
        <w:widowControl w:val="0"/>
        <w:numPr>
          <w:ilvl w:val="0"/>
          <w:numId w:val="5"/>
        </w:numPr>
        <w:spacing w:line="276" w:lineRule="auto"/>
        <w:jc w:val="both"/>
        <w:rPr>
          <w:rFonts w:ascii="Arial" w:hAnsi="Arial" w:cs="Arial"/>
          <w:i/>
          <w:sz w:val="22"/>
          <w:szCs w:val="22"/>
        </w:rPr>
      </w:pPr>
      <w:r w:rsidRPr="004E005A">
        <w:rPr>
          <w:rFonts w:ascii="Arial" w:hAnsi="Arial" w:cs="Arial"/>
          <w:i/>
          <w:sz w:val="22"/>
          <w:szCs w:val="22"/>
          <w:highlight w:val="white"/>
        </w:rPr>
        <w:t>Το γεγονός ότι στον προϋπολογισμό χρήσης 2025 και συγκεκριμένα στον Κ.Α.Ε 15/6472.001 με τίτλο “</w:t>
      </w:r>
      <w:r w:rsidRPr="004E005A">
        <w:rPr>
          <w:rFonts w:ascii="Arial" w:hAnsi="Arial" w:cs="Arial"/>
          <w:i/>
          <w:sz w:val="22"/>
          <w:szCs w:val="22"/>
        </w:rPr>
        <w:t>Έξοδα αθλητικών δραστηριοτήτων και εκδηλώσεων”</w:t>
      </w:r>
      <w:r w:rsidRPr="004E005A">
        <w:rPr>
          <w:rFonts w:ascii="Arial" w:hAnsi="Arial" w:cs="Arial"/>
          <w:i/>
          <w:sz w:val="22"/>
          <w:szCs w:val="22"/>
          <w:highlight w:val="white"/>
        </w:rPr>
        <w:t xml:space="preserve"> υπάρχει </w:t>
      </w:r>
      <w:r w:rsidRPr="004E005A">
        <w:rPr>
          <w:rFonts w:ascii="Arial" w:hAnsi="Arial" w:cs="Arial"/>
          <w:i/>
          <w:sz w:val="22"/>
          <w:szCs w:val="22"/>
        </w:rPr>
        <w:t xml:space="preserve">αρχική εγγεγραμμένη πίστωση 25.000,00 €.  </w:t>
      </w:r>
    </w:p>
    <w:p w:rsidR="004E005A" w:rsidRPr="004E005A" w:rsidRDefault="004E005A" w:rsidP="004E005A">
      <w:pPr>
        <w:widowControl w:val="0"/>
        <w:numPr>
          <w:ilvl w:val="0"/>
          <w:numId w:val="5"/>
        </w:numPr>
        <w:spacing w:line="276" w:lineRule="auto"/>
        <w:jc w:val="both"/>
        <w:rPr>
          <w:rFonts w:ascii="Arial" w:hAnsi="Arial" w:cs="Arial"/>
          <w:i/>
          <w:sz w:val="22"/>
          <w:szCs w:val="22"/>
          <w:highlight w:val="white"/>
        </w:rPr>
      </w:pPr>
      <w:r w:rsidRPr="004E005A">
        <w:rPr>
          <w:rFonts w:ascii="Arial" w:hAnsi="Arial" w:cs="Arial"/>
          <w:i/>
          <w:sz w:val="22"/>
          <w:szCs w:val="22"/>
          <w:highlight w:val="white"/>
        </w:rPr>
        <w:t xml:space="preserve">Το </w:t>
      </w:r>
      <w:proofErr w:type="spellStart"/>
      <w:r w:rsidRPr="004E005A">
        <w:rPr>
          <w:rFonts w:ascii="Arial" w:hAnsi="Arial" w:cs="Arial"/>
          <w:i/>
          <w:sz w:val="22"/>
          <w:szCs w:val="22"/>
          <w:highlight w:val="white"/>
        </w:rPr>
        <w:t>αριθμ</w:t>
      </w:r>
      <w:proofErr w:type="spellEnd"/>
      <w:r w:rsidRPr="004E005A">
        <w:rPr>
          <w:rFonts w:ascii="Arial" w:hAnsi="Arial" w:cs="Arial"/>
          <w:i/>
          <w:sz w:val="22"/>
          <w:szCs w:val="22"/>
          <w:highlight w:val="white"/>
        </w:rPr>
        <w:t xml:space="preserve">. </w:t>
      </w:r>
      <w:proofErr w:type="spellStart"/>
      <w:r w:rsidRPr="004E005A">
        <w:rPr>
          <w:rFonts w:ascii="Arial" w:hAnsi="Arial" w:cs="Arial"/>
          <w:i/>
          <w:sz w:val="22"/>
          <w:szCs w:val="22"/>
          <w:highlight w:val="white"/>
        </w:rPr>
        <w:t>πρωτ</w:t>
      </w:r>
      <w:proofErr w:type="spellEnd"/>
      <w:r w:rsidRPr="004E005A">
        <w:rPr>
          <w:rFonts w:ascii="Arial" w:hAnsi="Arial" w:cs="Arial"/>
          <w:i/>
          <w:sz w:val="22"/>
          <w:szCs w:val="22"/>
          <w:highlight w:val="white"/>
        </w:rPr>
        <w:t>. 5351/20-03-2025 (25</w:t>
      </w:r>
      <w:r w:rsidRPr="004E005A">
        <w:rPr>
          <w:rFonts w:ascii="Arial" w:hAnsi="Arial" w:cs="Arial"/>
          <w:i/>
          <w:sz w:val="22"/>
          <w:szCs w:val="22"/>
          <w:highlight w:val="white"/>
          <w:lang w:val="en-US"/>
        </w:rPr>
        <w:t>REQ</w:t>
      </w:r>
      <w:r w:rsidRPr="004E005A">
        <w:rPr>
          <w:rFonts w:ascii="Arial" w:hAnsi="Arial" w:cs="Arial"/>
          <w:i/>
          <w:sz w:val="22"/>
          <w:szCs w:val="22"/>
          <w:highlight w:val="white"/>
        </w:rPr>
        <w:t xml:space="preserve">016503810 2025-03-20) πρωτογενές αίτημα &amp; το </w:t>
      </w:r>
      <w:proofErr w:type="spellStart"/>
      <w:r w:rsidRPr="004E005A">
        <w:rPr>
          <w:rFonts w:ascii="Arial" w:hAnsi="Arial" w:cs="Arial"/>
          <w:i/>
          <w:sz w:val="22"/>
          <w:szCs w:val="22"/>
          <w:highlight w:val="white"/>
        </w:rPr>
        <w:t>αριθμ.πρωτ</w:t>
      </w:r>
      <w:proofErr w:type="spellEnd"/>
      <w:r w:rsidRPr="004E005A">
        <w:rPr>
          <w:rFonts w:ascii="Arial" w:hAnsi="Arial" w:cs="Arial"/>
          <w:i/>
          <w:sz w:val="22"/>
          <w:szCs w:val="22"/>
          <w:highlight w:val="white"/>
        </w:rPr>
        <w:t xml:space="preserve">. 5352/20-03-2025 τεκμηριωμένο αίτημα ανάληψης υποχρέωσης του </w:t>
      </w:r>
      <w:proofErr w:type="spellStart"/>
      <w:r w:rsidRPr="004E005A">
        <w:rPr>
          <w:rFonts w:ascii="Arial" w:hAnsi="Arial" w:cs="Arial"/>
          <w:i/>
          <w:sz w:val="22"/>
          <w:szCs w:val="22"/>
          <w:highlight w:val="white"/>
        </w:rPr>
        <w:t>Αυτ.Τμ.Πολιτισμού</w:t>
      </w:r>
      <w:proofErr w:type="spellEnd"/>
      <w:r w:rsidRPr="004E005A">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4E005A">
        <w:rPr>
          <w:rFonts w:ascii="Arial" w:hAnsi="Arial" w:cs="Arial"/>
          <w:i/>
          <w:sz w:val="22"/>
          <w:szCs w:val="22"/>
          <w:highlight w:val="white"/>
        </w:rPr>
        <w:t>συνδιοργάνωση</w:t>
      </w:r>
      <w:proofErr w:type="spellEnd"/>
      <w:r w:rsidRPr="004E005A">
        <w:rPr>
          <w:rFonts w:ascii="Arial" w:hAnsi="Arial" w:cs="Arial"/>
          <w:i/>
          <w:sz w:val="22"/>
          <w:szCs w:val="22"/>
          <w:highlight w:val="white"/>
        </w:rPr>
        <w:t xml:space="preserve"> με τους Παλαίμαχους </w:t>
      </w:r>
      <w:proofErr w:type="spellStart"/>
      <w:r w:rsidRPr="004E005A">
        <w:rPr>
          <w:rFonts w:ascii="Arial" w:hAnsi="Arial" w:cs="Arial"/>
          <w:i/>
          <w:sz w:val="22"/>
          <w:szCs w:val="22"/>
          <w:highlight w:val="white"/>
        </w:rPr>
        <w:t>Λεβαδειακού</w:t>
      </w:r>
      <w:proofErr w:type="spellEnd"/>
      <w:r w:rsidRPr="004E005A">
        <w:rPr>
          <w:rFonts w:ascii="Arial" w:hAnsi="Arial" w:cs="Arial"/>
          <w:i/>
          <w:sz w:val="22"/>
          <w:szCs w:val="22"/>
          <w:highlight w:val="white"/>
        </w:rPr>
        <w:t xml:space="preserve"> αθλητικής εκδήλωσης, Αγώνας Ποδοσφαίρου Παλαιμάχων </w:t>
      </w:r>
      <w:proofErr w:type="spellStart"/>
      <w:r w:rsidRPr="004E005A">
        <w:rPr>
          <w:rFonts w:ascii="Arial" w:hAnsi="Arial" w:cs="Arial"/>
          <w:i/>
          <w:sz w:val="22"/>
          <w:szCs w:val="22"/>
          <w:highlight w:val="white"/>
        </w:rPr>
        <w:t>Λεβαδειακού</w:t>
      </w:r>
      <w:proofErr w:type="spellEnd"/>
      <w:r w:rsidRPr="004E005A">
        <w:rPr>
          <w:rFonts w:ascii="Arial" w:hAnsi="Arial" w:cs="Arial"/>
          <w:i/>
          <w:sz w:val="22"/>
          <w:szCs w:val="22"/>
          <w:highlight w:val="white"/>
        </w:rPr>
        <w:t xml:space="preserve"> «Κώστας </w:t>
      </w:r>
      <w:proofErr w:type="spellStart"/>
      <w:r w:rsidRPr="004E005A">
        <w:rPr>
          <w:rFonts w:ascii="Arial" w:hAnsi="Arial" w:cs="Arial"/>
          <w:i/>
          <w:sz w:val="22"/>
          <w:szCs w:val="22"/>
          <w:highlight w:val="white"/>
        </w:rPr>
        <w:t>Γκαλαμέλος</w:t>
      </w:r>
      <w:proofErr w:type="spellEnd"/>
      <w:r w:rsidRPr="004E005A">
        <w:rPr>
          <w:rFonts w:ascii="Arial" w:hAnsi="Arial" w:cs="Arial"/>
          <w:i/>
          <w:sz w:val="22"/>
          <w:szCs w:val="22"/>
          <w:highlight w:val="white"/>
        </w:rPr>
        <w:t>» στις 14 Απριλίου 2025 στο Δημοτικό Στάδιο Λιβαδειάς «Λάμπρος Κατσώνης».</w:t>
      </w:r>
    </w:p>
    <w:p w:rsidR="004E005A" w:rsidRPr="004E005A" w:rsidRDefault="004E005A" w:rsidP="004E005A">
      <w:pPr>
        <w:widowControl w:val="0"/>
        <w:numPr>
          <w:ilvl w:val="0"/>
          <w:numId w:val="5"/>
        </w:numPr>
        <w:spacing w:line="276" w:lineRule="auto"/>
        <w:jc w:val="both"/>
        <w:rPr>
          <w:rFonts w:ascii="Arial" w:hAnsi="Arial" w:cs="Arial"/>
          <w:i/>
          <w:sz w:val="22"/>
          <w:szCs w:val="22"/>
        </w:rPr>
      </w:pPr>
      <w:r w:rsidRPr="004E005A">
        <w:rPr>
          <w:rFonts w:ascii="Arial" w:hAnsi="Arial" w:cs="Arial"/>
          <w:i/>
          <w:sz w:val="22"/>
          <w:szCs w:val="22"/>
          <w:highlight w:val="white"/>
        </w:rPr>
        <w:t xml:space="preserve">Την αριθμ.28/2025 μελέτη του </w:t>
      </w:r>
      <w:proofErr w:type="spellStart"/>
      <w:r w:rsidRPr="004E005A">
        <w:rPr>
          <w:rFonts w:ascii="Arial" w:hAnsi="Arial" w:cs="Arial"/>
          <w:i/>
          <w:sz w:val="22"/>
          <w:szCs w:val="22"/>
          <w:highlight w:val="white"/>
        </w:rPr>
        <w:t>Αυτ.Τμ</w:t>
      </w:r>
      <w:proofErr w:type="spellEnd"/>
      <w:r w:rsidRPr="004E005A">
        <w:rPr>
          <w:rFonts w:ascii="Arial" w:hAnsi="Arial" w:cs="Arial"/>
          <w:i/>
          <w:sz w:val="22"/>
          <w:szCs w:val="22"/>
          <w:highlight w:val="white"/>
        </w:rPr>
        <w:t xml:space="preserve">. </w:t>
      </w:r>
      <w:r w:rsidRPr="004E005A">
        <w:rPr>
          <w:rFonts w:ascii="Arial" w:hAnsi="Arial" w:cs="Arial"/>
          <w:i/>
          <w:sz w:val="22"/>
          <w:szCs w:val="22"/>
        </w:rPr>
        <w:t xml:space="preserve">Πολιτισμού, Αθλητισμού και Τουρισμού </w:t>
      </w:r>
      <w:r w:rsidRPr="004E005A">
        <w:rPr>
          <w:rFonts w:ascii="Arial" w:hAnsi="Arial" w:cs="Arial"/>
          <w:i/>
          <w:sz w:val="22"/>
          <w:szCs w:val="22"/>
          <w:highlight w:val="white"/>
        </w:rPr>
        <w:t xml:space="preserve">ενδεικτικού </w:t>
      </w:r>
      <w:r w:rsidRPr="004E005A">
        <w:rPr>
          <w:rFonts w:ascii="Arial" w:hAnsi="Arial" w:cs="Arial"/>
          <w:i/>
          <w:sz w:val="22"/>
          <w:szCs w:val="22"/>
          <w:highlight w:val="white"/>
        </w:rPr>
        <w:lastRenderedPageBreak/>
        <w:t xml:space="preserve">προϋπολογισμού 1.904,56€ συμπεριλαμβανομένου του ΦΠΑ, η οποία εγκρίθηκε με την </w:t>
      </w:r>
      <w:proofErr w:type="spellStart"/>
      <w:r w:rsidRPr="004E005A">
        <w:rPr>
          <w:rFonts w:ascii="Arial" w:hAnsi="Arial" w:cs="Arial"/>
          <w:i/>
          <w:sz w:val="22"/>
          <w:szCs w:val="22"/>
          <w:highlight w:val="white"/>
        </w:rPr>
        <w:t>αριθμ.πρωτ</w:t>
      </w:r>
      <w:proofErr w:type="spellEnd"/>
      <w:r w:rsidRPr="004E005A">
        <w:rPr>
          <w:rFonts w:ascii="Arial" w:hAnsi="Arial" w:cs="Arial"/>
          <w:i/>
          <w:sz w:val="22"/>
          <w:szCs w:val="22"/>
          <w:highlight w:val="white"/>
        </w:rPr>
        <w:t>. 5337/19-03-2025 απόφαση Δημάρχου.</w:t>
      </w:r>
    </w:p>
    <w:p w:rsidR="004E005A" w:rsidRPr="004E005A" w:rsidRDefault="004E005A" w:rsidP="004E005A">
      <w:pPr>
        <w:spacing w:line="276" w:lineRule="auto"/>
        <w:ind w:left="720"/>
        <w:jc w:val="both"/>
        <w:rPr>
          <w:rFonts w:ascii="Arial" w:hAnsi="Arial" w:cs="Arial"/>
          <w:i/>
          <w:sz w:val="22"/>
          <w:szCs w:val="22"/>
        </w:rPr>
      </w:pPr>
    </w:p>
    <w:p w:rsidR="004E005A" w:rsidRPr="004E005A" w:rsidRDefault="004E005A" w:rsidP="004E005A">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E005A">
        <w:rPr>
          <w:rFonts w:ascii="Arial" w:eastAsia="Calibri" w:hAnsi="Arial" w:cs="Arial"/>
          <w:b/>
          <w:bCs/>
          <w:i/>
          <w:sz w:val="22"/>
          <w:szCs w:val="22"/>
        </w:rPr>
        <w:t xml:space="preserve">                   </w:t>
      </w:r>
      <w:r w:rsidRPr="004E005A">
        <w:rPr>
          <w:rFonts w:ascii="Arial" w:hAnsi="Arial" w:cs="Arial"/>
          <w:b/>
          <w:bCs/>
          <w:i/>
          <w:sz w:val="22"/>
          <w:szCs w:val="22"/>
          <w:highlight w:val="white"/>
          <w:u w:val="single"/>
        </w:rPr>
        <w:t>Καλείται η Δημοτική Επιτροπή</w:t>
      </w:r>
    </w:p>
    <w:p w:rsidR="004E005A" w:rsidRPr="004E005A" w:rsidRDefault="004E005A" w:rsidP="004E005A">
      <w:pPr>
        <w:spacing w:line="276" w:lineRule="auto"/>
        <w:jc w:val="both"/>
        <w:rPr>
          <w:rFonts w:ascii="Arial" w:hAnsi="Arial" w:cs="Arial"/>
          <w:b/>
          <w:i/>
          <w:sz w:val="22"/>
          <w:szCs w:val="22"/>
          <w:highlight w:val="white"/>
        </w:rPr>
      </w:pPr>
      <w:r w:rsidRPr="004E005A">
        <w:rPr>
          <w:rFonts w:ascii="Arial" w:hAnsi="Arial" w:cs="Arial"/>
          <w:b/>
          <w:i/>
          <w:sz w:val="22"/>
          <w:szCs w:val="22"/>
          <w:highlight w:val="white"/>
        </w:rPr>
        <w:t xml:space="preserve">    </w:t>
      </w:r>
    </w:p>
    <w:p w:rsidR="004E005A" w:rsidRPr="004E005A" w:rsidRDefault="004E005A" w:rsidP="004E005A">
      <w:pPr>
        <w:spacing w:line="276" w:lineRule="auto"/>
        <w:jc w:val="both"/>
        <w:rPr>
          <w:rFonts w:ascii="Arial" w:hAnsi="Arial" w:cs="Arial"/>
          <w:i/>
          <w:sz w:val="22"/>
          <w:szCs w:val="22"/>
        </w:rPr>
      </w:pPr>
      <w:r w:rsidRPr="004E005A">
        <w:rPr>
          <w:rFonts w:ascii="Arial" w:hAnsi="Arial" w:cs="Arial"/>
          <w:i/>
          <w:sz w:val="22"/>
          <w:szCs w:val="22"/>
          <w:highlight w:val="white"/>
        </w:rPr>
        <w:t xml:space="preserve">       Να αποφασίσει την εξειδίκευση πίστωσης ποσού Χιλίων εννιακοσίων τεσσάρων ευρώ και                    πενήντα έξι λεπτών (1.904,56€</w:t>
      </w:r>
      <w:r w:rsidRPr="004E005A">
        <w:rPr>
          <w:rFonts w:ascii="Arial" w:hAnsi="Arial" w:cs="Arial"/>
          <w:bCs/>
          <w:i/>
          <w:sz w:val="22"/>
          <w:szCs w:val="22"/>
          <w:highlight w:val="white"/>
        </w:rPr>
        <w:t>)</w:t>
      </w:r>
      <w:r w:rsidRPr="004E005A">
        <w:rPr>
          <w:rFonts w:ascii="Arial" w:hAnsi="Arial" w:cs="Arial"/>
          <w:i/>
          <w:sz w:val="22"/>
          <w:szCs w:val="22"/>
          <w:highlight w:val="white"/>
        </w:rPr>
        <w:t xml:space="preserve">  </w:t>
      </w:r>
      <w:r w:rsidRPr="004E005A">
        <w:rPr>
          <w:rFonts w:ascii="Arial" w:hAnsi="Arial" w:cs="Arial"/>
          <w:bCs/>
          <w:i/>
          <w:sz w:val="22"/>
          <w:szCs w:val="22"/>
          <w:highlight w:val="white"/>
        </w:rPr>
        <w:t xml:space="preserve">στον Κ.Α. εξόδων </w:t>
      </w:r>
      <w:r w:rsidRPr="004E005A">
        <w:rPr>
          <w:rFonts w:ascii="Arial" w:hAnsi="Arial" w:cs="Arial"/>
          <w:i/>
          <w:sz w:val="22"/>
          <w:szCs w:val="22"/>
          <w:highlight w:val="white"/>
        </w:rPr>
        <w:t xml:space="preserve">15/6472.001 με τίτλο </w:t>
      </w:r>
      <w:r w:rsidRPr="004E005A">
        <w:rPr>
          <w:rFonts w:ascii="Arial" w:hAnsi="Arial" w:cs="Arial"/>
          <w:i/>
          <w:sz w:val="22"/>
          <w:szCs w:val="22"/>
        </w:rPr>
        <w:t>«Έξοδα αθλητικών δραστηριοτήτων και εκδηλώσεων»</w:t>
      </w:r>
      <w:r w:rsidRPr="004E005A">
        <w:rPr>
          <w:rFonts w:ascii="Arial" w:hAnsi="Arial" w:cs="Arial"/>
          <w:i/>
          <w:sz w:val="22"/>
          <w:szCs w:val="22"/>
          <w:highlight w:val="white"/>
        </w:rPr>
        <w:t xml:space="preserve"> </w:t>
      </w:r>
      <w:r w:rsidRPr="004E005A">
        <w:rPr>
          <w:rFonts w:ascii="Arial" w:hAnsi="Arial" w:cs="Arial"/>
          <w:i/>
          <w:sz w:val="22"/>
          <w:szCs w:val="22"/>
        </w:rPr>
        <w:t xml:space="preserve">για την </w:t>
      </w:r>
      <w:proofErr w:type="spellStart"/>
      <w:r w:rsidRPr="004E005A">
        <w:rPr>
          <w:rFonts w:ascii="Arial" w:hAnsi="Arial" w:cs="Arial"/>
          <w:i/>
          <w:sz w:val="22"/>
          <w:szCs w:val="22"/>
        </w:rPr>
        <w:t>συνδιοργάνωση</w:t>
      </w:r>
      <w:proofErr w:type="spellEnd"/>
      <w:r w:rsidRPr="004E005A">
        <w:rPr>
          <w:rFonts w:ascii="Arial" w:hAnsi="Arial" w:cs="Arial"/>
          <w:i/>
          <w:sz w:val="22"/>
          <w:szCs w:val="22"/>
        </w:rPr>
        <w:t xml:space="preserve"> του Αγώνα Ποδοσφαίρου Παλαιμάχων </w:t>
      </w:r>
      <w:proofErr w:type="spellStart"/>
      <w:r w:rsidRPr="004E005A">
        <w:rPr>
          <w:rFonts w:ascii="Arial" w:hAnsi="Arial" w:cs="Arial"/>
          <w:i/>
          <w:sz w:val="22"/>
          <w:szCs w:val="22"/>
        </w:rPr>
        <w:t>Λεβαδειακού</w:t>
      </w:r>
      <w:proofErr w:type="spellEnd"/>
      <w:r w:rsidRPr="004E005A">
        <w:rPr>
          <w:rFonts w:ascii="Arial" w:hAnsi="Arial" w:cs="Arial"/>
          <w:i/>
          <w:sz w:val="22"/>
          <w:szCs w:val="22"/>
        </w:rPr>
        <w:t xml:space="preserve"> «Κώστας </w:t>
      </w:r>
      <w:proofErr w:type="spellStart"/>
      <w:r w:rsidRPr="004E005A">
        <w:rPr>
          <w:rFonts w:ascii="Arial" w:hAnsi="Arial" w:cs="Arial"/>
          <w:i/>
          <w:sz w:val="22"/>
          <w:szCs w:val="22"/>
        </w:rPr>
        <w:t>Γκαλαμέλος</w:t>
      </w:r>
      <w:proofErr w:type="spellEnd"/>
      <w:r w:rsidRPr="004E005A">
        <w:rPr>
          <w:rFonts w:ascii="Arial" w:hAnsi="Arial" w:cs="Arial"/>
          <w:i/>
          <w:sz w:val="22"/>
          <w:szCs w:val="22"/>
        </w:rPr>
        <w:t xml:space="preserve">» στο Δημοτικό Στάδιο Λιβαδειάς «Λάμπρος Κατσώνης». </w:t>
      </w:r>
    </w:p>
    <w:p w:rsidR="004E005A" w:rsidRDefault="004E005A" w:rsidP="004E005A">
      <w:pPr>
        <w:tabs>
          <w:tab w:val="left" w:pos="559"/>
          <w:tab w:val="left" w:pos="1555"/>
        </w:tabs>
        <w:rPr>
          <w:rFonts w:ascii="Verdana" w:eastAsia="Arial" w:hAnsi="Verdana" w:cs="Calibri"/>
          <w:sz w:val="20"/>
          <w:szCs w:val="20"/>
        </w:rPr>
      </w:pPr>
    </w:p>
    <w:p w:rsidR="00E720E5" w:rsidRPr="0009278F" w:rsidRDefault="000C01B5" w:rsidP="000C01B5">
      <w:pPr>
        <w:rPr>
          <w:rFonts w:ascii="Arial" w:hAnsi="Arial" w:cs="Arial"/>
          <w:b/>
          <w:bCs/>
          <w:i/>
          <w:sz w:val="22"/>
          <w:szCs w:val="22"/>
        </w:rPr>
      </w:pPr>
      <w:r w:rsidRPr="0009278F">
        <w:rPr>
          <w:rFonts w:ascii="Arial" w:hAnsi="Arial" w:cs="Arial"/>
          <w:i/>
          <w:sz w:val="22"/>
          <w:szCs w:val="22"/>
        </w:rPr>
        <w:tab/>
      </w:r>
      <w:r w:rsidRPr="0009278F">
        <w:rPr>
          <w:rFonts w:ascii="Arial" w:hAnsi="Arial" w:cs="Arial"/>
          <w:i/>
          <w:sz w:val="22"/>
          <w:szCs w:val="22"/>
        </w:rPr>
        <w:tab/>
      </w: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E005A" w:rsidRPr="009867AB" w:rsidRDefault="004E005A" w:rsidP="004E005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E005A" w:rsidRPr="009867AB" w:rsidRDefault="004E005A" w:rsidP="004E005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E005A" w:rsidRPr="009867AB" w:rsidRDefault="004E005A" w:rsidP="004E005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E005A" w:rsidRDefault="004E005A" w:rsidP="004E005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E23C0" w:rsidRPr="00EE23C0" w:rsidRDefault="004E005A" w:rsidP="00EE23C0">
      <w:pPr>
        <w:widowControl w:val="0"/>
        <w:spacing w:line="276" w:lineRule="auto"/>
        <w:jc w:val="both"/>
        <w:rPr>
          <w:rFonts w:ascii="Arial" w:hAnsi="Arial" w:cs="Arial"/>
          <w:sz w:val="22"/>
          <w:szCs w:val="22"/>
          <w:highlight w:val="white"/>
        </w:rPr>
      </w:pPr>
      <w:r w:rsidRPr="00EE23C0">
        <w:rPr>
          <w:rFonts w:ascii="Arial" w:hAnsi="Arial" w:cs="Arial"/>
          <w:sz w:val="22"/>
          <w:szCs w:val="22"/>
          <w:highlight w:val="white"/>
        </w:rPr>
        <w:t xml:space="preserve">- </w:t>
      </w:r>
      <w:r w:rsidR="00EE23C0" w:rsidRPr="00EE23C0">
        <w:rPr>
          <w:rFonts w:ascii="Arial" w:hAnsi="Arial" w:cs="Arial"/>
          <w:sz w:val="22"/>
          <w:szCs w:val="22"/>
          <w:highlight w:val="white"/>
        </w:rPr>
        <w:t xml:space="preserve">Το </w:t>
      </w:r>
      <w:proofErr w:type="spellStart"/>
      <w:r w:rsidR="00EE23C0" w:rsidRPr="00EE23C0">
        <w:rPr>
          <w:rFonts w:ascii="Arial" w:hAnsi="Arial" w:cs="Arial"/>
          <w:sz w:val="22"/>
          <w:szCs w:val="22"/>
          <w:highlight w:val="white"/>
        </w:rPr>
        <w:t>αριθμ</w:t>
      </w:r>
      <w:proofErr w:type="spellEnd"/>
      <w:r w:rsidR="00EE23C0" w:rsidRPr="00EE23C0">
        <w:rPr>
          <w:rFonts w:ascii="Arial" w:hAnsi="Arial" w:cs="Arial"/>
          <w:sz w:val="22"/>
          <w:szCs w:val="22"/>
          <w:highlight w:val="white"/>
        </w:rPr>
        <w:t xml:space="preserve">. </w:t>
      </w:r>
      <w:proofErr w:type="spellStart"/>
      <w:r w:rsidR="00EE23C0" w:rsidRPr="00EE23C0">
        <w:rPr>
          <w:rFonts w:ascii="Arial" w:hAnsi="Arial" w:cs="Arial"/>
          <w:sz w:val="22"/>
          <w:szCs w:val="22"/>
          <w:highlight w:val="white"/>
        </w:rPr>
        <w:t>πρωτ</w:t>
      </w:r>
      <w:proofErr w:type="spellEnd"/>
      <w:r w:rsidR="00EE23C0" w:rsidRPr="00EE23C0">
        <w:rPr>
          <w:rFonts w:ascii="Arial" w:hAnsi="Arial" w:cs="Arial"/>
          <w:sz w:val="22"/>
          <w:szCs w:val="22"/>
          <w:highlight w:val="white"/>
        </w:rPr>
        <w:t>. 5351/20-03-2025 (25</w:t>
      </w:r>
      <w:r w:rsidR="00EE23C0" w:rsidRPr="00EE23C0">
        <w:rPr>
          <w:rFonts w:ascii="Arial" w:hAnsi="Arial" w:cs="Arial"/>
          <w:sz w:val="22"/>
          <w:szCs w:val="22"/>
          <w:highlight w:val="white"/>
          <w:lang w:val="en-US"/>
        </w:rPr>
        <w:t>REQ</w:t>
      </w:r>
      <w:r w:rsidR="00EE23C0" w:rsidRPr="00EE23C0">
        <w:rPr>
          <w:rFonts w:ascii="Arial" w:hAnsi="Arial" w:cs="Arial"/>
          <w:sz w:val="22"/>
          <w:szCs w:val="22"/>
          <w:highlight w:val="white"/>
        </w:rPr>
        <w:t xml:space="preserve">016503810 2025-03-20) πρωτογενές αίτημα &amp; το </w:t>
      </w:r>
      <w:proofErr w:type="spellStart"/>
      <w:r w:rsidR="00EE23C0" w:rsidRPr="00EE23C0">
        <w:rPr>
          <w:rFonts w:ascii="Arial" w:hAnsi="Arial" w:cs="Arial"/>
          <w:sz w:val="22"/>
          <w:szCs w:val="22"/>
          <w:highlight w:val="white"/>
        </w:rPr>
        <w:t>αριθμ.πρωτ</w:t>
      </w:r>
      <w:proofErr w:type="spellEnd"/>
      <w:r w:rsidR="00EE23C0" w:rsidRPr="00EE23C0">
        <w:rPr>
          <w:rFonts w:ascii="Arial" w:hAnsi="Arial" w:cs="Arial"/>
          <w:sz w:val="22"/>
          <w:szCs w:val="22"/>
          <w:highlight w:val="white"/>
        </w:rPr>
        <w:t xml:space="preserve">. 5352/20-03-2025 τεκμηριωμένο αίτημα ανάληψης υποχρέωσης του </w:t>
      </w:r>
      <w:proofErr w:type="spellStart"/>
      <w:r w:rsidR="00EE23C0" w:rsidRPr="00EE23C0">
        <w:rPr>
          <w:rFonts w:ascii="Arial" w:hAnsi="Arial" w:cs="Arial"/>
          <w:sz w:val="22"/>
          <w:szCs w:val="22"/>
          <w:highlight w:val="white"/>
        </w:rPr>
        <w:t>Αυτ.Τμ.Πολιτισμού</w:t>
      </w:r>
      <w:proofErr w:type="spellEnd"/>
      <w:r w:rsidR="00EE23C0" w:rsidRPr="00EE23C0">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EE23C0" w:rsidRPr="00EE23C0">
        <w:rPr>
          <w:rFonts w:ascii="Arial" w:hAnsi="Arial" w:cs="Arial"/>
          <w:sz w:val="22"/>
          <w:szCs w:val="22"/>
          <w:highlight w:val="white"/>
        </w:rPr>
        <w:t>συνδιοργάνωση</w:t>
      </w:r>
      <w:proofErr w:type="spellEnd"/>
      <w:r w:rsidR="00EE23C0" w:rsidRPr="00EE23C0">
        <w:rPr>
          <w:rFonts w:ascii="Arial" w:hAnsi="Arial" w:cs="Arial"/>
          <w:sz w:val="22"/>
          <w:szCs w:val="22"/>
          <w:highlight w:val="white"/>
        </w:rPr>
        <w:t xml:space="preserve"> με τους Παλαίμαχους </w:t>
      </w:r>
      <w:proofErr w:type="spellStart"/>
      <w:r w:rsidR="00EE23C0" w:rsidRPr="00EE23C0">
        <w:rPr>
          <w:rFonts w:ascii="Arial" w:hAnsi="Arial" w:cs="Arial"/>
          <w:sz w:val="22"/>
          <w:szCs w:val="22"/>
          <w:highlight w:val="white"/>
        </w:rPr>
        <w:t>Λεβαδειακού</w:t>
      </w:r>
      <w:proofErr w:type="spellEnd"/>
      <w:r w:rsidR="00EE23C0" w:rsidRPr="00EE23C0">
        <w:rPr>
          <w:rFonts w:ascii="Arial" w:hAnsi="Arial" w:cs="Arial"/>
          <w:sz w:val="22"/>
          <w:szCs w:val="22"/>
          <w:highlight w:val="white"/>
        </w:rPr>
        <w:t xml:space="preserve"> αθλητικής εκδήλωσης, Αγώνας Ποδοσφαίρου Παλαιμάχων </w:t>
      </w:r>
      <w:proofErr w:type="spellStart"/>
      <w:r w:rsidR="00EE23C0" w:rsidRPr="00EE23C0">
        <w:rPr>
          <w:rFonts w:ascii="Arial" w:hAnsi="Arial" w:cs="Arial"/>
          <w:sz w:val="22"/>
          <w:szCs w:val="22"/>
          <w:highlight w:val="white"/>
        </w:rPr>
        <w:t>Λεβαδειακού</w:t>
      </w:r>
      <w:proofErr w:type="spellEnd"/>
      <w:r w:rsidR="00EE23C0" w:rsidRPr="00EE23C0">
        <w:rPr>
          <w:rFonts w:ascii="Arial" w:hAnsi="Arial" w:cs="Arial"/>
          <w:sz w:val="22"/>
          <w:szCs w:val="22"/>
          <w:highlight w:val="white"/>
        </w:rPr>
        <w:t xml:space="preserve"> «Κώστας </w:t>
      </w:r>
      <w:proofErr w:type="spellStart"/>
      <w:r w:rsidR="00EE23C0" w:rsidRPr="00EE23C0">
        <w:rPr>
          <w:rFonts w:ascii="Arial" w:hAnsi="Arial" w:cs="Arial"/>
          <w:sz w:val="22"/>
          <w:szCs w:val="22"/>
          <w:highlight w:val="white"/>
        </w:rPr>
        <w:t>Γκαλαμέλος</w:t>
      </w:r>
      <w:proofErr w:type="spellEnd"/>
      <w:r w:rsidR="00EE23C0" w:rsidRPr="00EE23C0">
        <w:rPr>
          <w:rFonts w:ascii="Arial" w:hAnsi="Arial" w:cs="Arial"/>
          <w:sz w:val="22"/>
          <w:szCs w:val="22"/>
          <w:highlight w:val="white"/>
        </w:rPr>
        <w:t>» στις 14 Απριλίου 2025 στο Δημοτικό Στάδιο Λιβαδειάς «Λάμπρος Κατσώνης».</w:t>
      </w:r>
    </w:p>
    <w:p w:rsidR="00EE23C0" w:rsidRPr="00EE23C0" w:rsidRDefault="004E005A" w:rsidP="00EE23C0">
      <w:pPr>
        <w:widowControl w:val="0"/>
        <w:spacing w:line="276" w:lineRule="auto"/>
        <w:jc w:val="both"/>
        <w:rPr>
          <w:rFonts w:ascii="Arial" w:hAnsi="Arial" w:cs="Arial"/>
          <w:sz w:val="22"/>
          <w:szCs w:val="22"/>
        </w:rPr>
      </w:pPr>
      <w:r w:rsidRPr="00EE23C0">
        <w:rPr>
          <w:rFonts w:ascii="Arial" w:hAnsi="Arial" w:cs="Arial"/>
          <w:sz w:val="22"/>
          <w:szCs w:val="22"/>
          <w:highlight w:val="white"/>
        </w:rPr>
        <w:t xml:space="preserve">- </w:t>
      </w:r>
      <w:r w:rsidR="00EE23C0" w:rsidRPr="00EE23C0">
        <w:rPr>
          <w:rFonts w:ascii="Arial" w:hAnsi="Arial" w:cs="Arial"/>
          <w:sz w:val="22"/>
          <w:szCs w:val="22"/>
          <w:highlight w:val="white"/>
        </w:rPr>
        <w:t xml:space="preserve">Την αριθμ.28/2025 μελέτη του </w:t>
      </w:r>
      <w:proofErr w:type="spellStart"/>
      <w:r w:rsidR="00EE23C0" w:rsidRPr="00EE23C0">
        <w:rPr>
          <w:rFonts w:ascii="Arial" w:hAnsi="Arial" w:cs="Arial"/>
          <w:sz w:val="22"/>
          <w:szCs w:val="22"/>
          <w:highlight w:val="white"/>
        </w:rPr>
        <w:t>Αυτ.Τμ</w:t>
      </w:r>
      <w:proofErr w:type="spellEnd"/>
      <w:r w:rsidR="00EE23C0" w:rsidRPr="00EE23C0">
        <w:rPr>
          <w:rFonts w:ascii="Arial" w:hAnsi="Arial" w:cs="Arial"/>
          <w:sz w:val="22"/>
          <w:szCs w:val="22"/>
          <w:highlight w:val="white"/>
        </w:rPr>
        <w:t xml:space="preserve">. </w:t>
      </w:r>
      <w:r w:rsidR="00EE23C0" w:rsidRPr="00EE23C0">
        <w:rPr>
          <w:rFonts w:ascii="Arial" w:hAnsi="Arial" w:cs="Arial"/>
          <w:sz w:val="22"/>
          <w:szCs w:val="22"/>
        </w:rPr>
        <w:t xml:space="preserve">Πολιτισμού, Αθλητισμού και Τουρισμού </w:t>
      </w:r>
      <w:r w:rsidR="00EE23C0" w:rsidRPr="00EE23C0">
        <w:rPr>
          <w:rFonts w:ascii="Arial" w:hAnsi="Arial" w:cs="Arial"/>
          <w:sz w:val="22"/>
          <w:szCs w:val="22"/>
          <w:highlight w:val="white"/>
        </w:rPr>
        <w:t xml:space="preserve">ενδεικτικού προϋπολογισμού 1.904,56€ συμπεριλαμβανομένου του ΦΠΑ, η οποία εγκρίθηκε με την </w:t>
      </w:r>
      <w:proofErr w:type="spellStart"/>
      <w:r w:rsidR="00EE23C0" w:rsidRPr="00EE23C0">
        <w:rPr>
          <w:rFonts w:ascii="Arial" w:hAnsi="Arial" w:cs="Arial"/>
          <w:sz w:val="22"/>
          <w:szCs w:val="22"/>
          <w:highlight w:val="white"/>
        </w:rPr>
        <w:t>αριθμ.πρωτ</w:t>
      </w:r>
      <w:proofErr w:type="spellEnd"/>
      <w:r w:rsidR="00EE23C0" w:rsidRPr="00EE23C0">
        <w:rPr>
          <w:rFonts w:ascii="Arial" w:hAnsi="Arial" w:cs="Arial"/>
          <w:sz w:val="22"/>
          <w:szCs w:val="22"/>
          <w:highlight w:val="white"/>
        </w:rPr>
        <w:t>. 5337/19-03-2025 απόφαση Δημάρχου.</w:t>
      </w:r>
    </w:p>
    <w:p w:rsidR="00EE23C0" w:rsidRPr="00EE23C0" w:rsidRDefault="004E005A" w:rsidP="00EE23C0">
      <w:pPr>
        <w:widowControl w:val="0"/>
        <w:spacing w:line="276" w:lineRule="auto"/>
        <w:jc w:val="both"/>
        <w:rPr>
          <w:rFonts w:ascii="Arial" w:hAnsi="Arial" w:cs="Arial"/>
          <w:sz w:val="22"/>
          <w:szCs w:val="22"/>
        </w:rPr>
      </w:pPr>
      <w:r w:rsidRPr="00EE23C0">
        <w:rPr>
          <w:rFonts w:ascii="Arial" w:hAnsi="Arial" w:cs="Arial"/>
          <w:sz w:val="22"/>
          <w:szCs w:val="22"/>
          <w:highlight w:val="white"/>
        </w:rPr>
        <w:t xml:space="preserve">- </w:t>
      </w:r>
      <w:r w:rsidR="00EE23C0" w:rsidRPr="00EE23C0">
        <w:rPr>
          <w:rFonts w:ascii="Arial" w:hAnsi="Arial" w:cs="Arial"/>
          <w:sz w:val="22"/>
          <w:szCs w:val="22"/>
          <w:highlight w:val="white"/>
        </w:rPr>
        <w:t>Το γεγονός ότι στον προϋπολογισμό χρήσης 2025 και συγκεκριμένα στον Κ.Α.Ε 15/6472.001 με τίτλο “</w:t>
      </w:r>
      <w:r w:rsidR="00EE23C0" w:rsidRPr="00EE23C0">
        <w:rPr>
          <w:rFonts w:ascii="Arial" w:hAnsi="Arial" w:cs="Arial"/>
          <w:sz w:val="22"/>
          <w:szCs w:val="22"/>
        </w:rPr>
        <w:t>Έξοδα αθλητικών δραστηριοτήτων και εκδηλώσεων”</w:t>
      </w:r>
      <w:r w:rsidR="00EE23C0" w:rsidRPr="00EE23C0">
        <w:rPr>
          <w:rFonts w:ascii="Arial" w:hAnsi="Arial" w:cs="Arial"/>
          <w:sz w:val="22"/>
          <w:szCs w:val="22"/>
          <w:highlight w:val="white"/>
        </w:rPr>
        <w:t xml:space="preserve"> υπάρχει </w:t>
      </w:r>
      <w:r w:rsidR="00EE23C0" w:rsidRPr="00EE23C0">
        <w:rPr>
          <w:rFonts w:ascii="Arial" w:hAnsi="Arial" w:cs="Arial"/>
          <w:sz w:val="22"/>
          <w:szCs w:val="22"/>
        </w:rPr>
        <w:t xml:space="preserve">αρχική εγγεγραμμένη πίστωση 25.000,00 €.  </w:t>
      </w:r>
    </w:p>
    <w:p w:rsidR="004E005A" w:rsidRPr="009867AB" w:rsidRDefault="004E005A" w:rsidP="004E005A">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5</w:t>
      </w:r>
      <w:r w:rsidR="00EE23C0">
        <w:rPr>
          <w:rFonts w:ascii="Arial" w:hAnsi="Arial" w:cs="Arial"/>
          <w:sz w:val="22"/>
          <w:szCs w:val="22"/>
        </w:rPr>
        <w:t>660</w:t>
      </w:r>
      <w:r w:rsidRPr="009867AB">
        <w:rPr>
          <w:rFonts w:ascii="Arial" w:eastAsia="Arial" w:hAnsi="Arial" w:cs="Arial"/>
          <w:sz w:val="22"/>
          <w:szCs w:val="22"/>
        </w:rPr>
        <w:t>/</w:t>
      </w:r>
      <w:r>
        <w:rPr>
          <w:rFonts w:ascii="Arial" w:eastAsia="Arial" w:hAnsi="Arial" w:cs="Arial"/>
          <w:sz w:val="22"/>
          <w:szCs w:val="22"/>
        </w:rPr>
        <w:t>2</w:t>
      </w:r>
      <w:r w:rsidR="00EE23C0">
        <w:rPr>
          <w:rFonts w:ascii="Arial" w:eastAsia="Arial" w:hAnsi="Arial" w:cs="Arial"/>
          <w:sz w:val="22"/>
          <w:szCs w:val="22"/>
        </w:rPr>
        <w:t>4</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E005A" w:rsidRPr="009867AB" w:rsidRDefault="004E005A" w:rsidP="004E005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4E005A" w:rsidRDefault="004E005A" w:rsidP="004E005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4E005A" w:rsidRPr="009867AB" w:rsidRDefault="004E005A" w:rsidP="004E005A">
      <w:pPr>
        <w:pStyle w:val="af9"/>
        <w:widowControl w:val="0"/>
        <w:suppressAutoHyphens w:val="0"/>
        <w:spacing w:line="276" w:lineRule="auto"/>
        <w:ind w:left="0"/>
        <w:jc w:val="both"/>
        <w:rPr>
          <w:rFonts w:ascii="Arial" w:hAnsi="Arial" w:cs="Arial"/>
          <w:sz w:val="22"/>
          <w:szCs w:val="22"/>
        </w:rPr>
      </w:pPr>
    </w:p>
    <w:p w:rsidR="004E005A" w:rsidRPr="009867AB" w:rsidRDefault="004E005A" w:rsidP="004E005A">
      <w:pPr>
        <w:pStyle w:val="af9"/>
        <w:widowControl w:val="0"/>
        <w:suppressAutoHyphens w:val="0"/>
        <w:spacing w:line="276" w:lineRule="auto"/>
        <w:ind w:left="0"/>
        <w:jc w:val="both"/>
        <w:rPr>
          <w:rFonts w:ascii="Arial" w:hAnsi="Arial" w:cs="Arial"/>
          <w:sz w:val="22"/>
          <w:szCs w:val="22"/>
        </w:rPr>
      </w:pPr>
    </w:p>
    <w:p w:rsidR="004E005A" w:rsidRDefault="004E005A" w:rsidP="004E005A">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E005A" w:rsidRPr="00C9053F" w:rsidRDefault="004E005A" w:rsidP="004E005A">
      <w:pPr>
        <w:widowControl w:val="0"/>
        <w:suppressAutoHyphens w:val="0"/>
        <w:spacing w:line="360" w:lineRule="auto"/>
        <w:jc w:val="both"/>
        <w:rPr>
          <w:rFonts w:ascii="Arial" w:hAnsi="Arial" w:cs="Arial"/>
          <w:sz w:val="22"/>
          <w:szCs w:val="22"/>
        </w:rPr>
      </w:pPr>
    </w:p>
    <w:p w:rsidR="004E005A" w:rsidRPr="00FC1862" w:rsidRDefault="004E005A" w:rsidP="00FC1862">
      <w:pPr>
        <w:suppressAutoHyphens w:val="0"/>
        <w:ind w:left="284"/>
        <w:jc w:val="both"/>
        <w:rPr>
          <w:rFonts w:ascii="Arial" w:hAnsi="Arial" w:cs="Arial"/>
          <w:sz w:val="22"/>
          <w:szCs w:val="22"/>
          <w:highlight w:val="white"/>
        </w:rPr>
      </w:pPr>
      <w:r>
        <w:rPr>
          <w:rStyle w:val="-"/>
          <w:rFonts w:ascii="Arial" w:eastAsia="Arial Unicode MS" w:hAnsi="Arial" w:cs="Arial"/>
          <w:bCs/>
          <w:color w:val="auto"/>
          <w:kern w:val="2"/>
          <w:sz w:val="22"/>
          <w:szCs w:val="22"/>
          <w:u w:val="none"/>
          <w:shd w:val="clear" w:color="auto" w:fill="FFFFFF"/>
          <w:lang w:bidi="hi-IN"/>
        </w:rPr>
        <w:t xml:space="preserve">   </w:t>
      </w:r>
      <w:r w:rsidRPr="0093583C">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93583C">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FC1862">
        <w:rPr>
          <w:rFonts w:ascii="Arial" w:hAnsi="Arial" w:cs="Arial"/>
          <w:sz w:val="22"/>
          <w:szCs w:val="22"/>
          <w:highlight w:val="white"/>
        </w:rPr>
        <w:t xml:space="preserve">ΧΙΛΙΩΝ ΕΝΝΙΑΚΟΣΙΩΝ ΤΕΣΣΑΡΩΝ </w:t>
      </w:r>
      <w:r w:rsidRPr="0093583C">
        <w:rPr>
          <w:rFonts w:ascii="Arial" w:hAnsi="Arial" w:cs="Arial"/>
          <w:sz w:val="22"/>
          <w:szCs w:val="22"/>
          <w:highlight w:val="white"/>
        </w:rPr>
        <w:t xml:space="preserve"> ΕΥΡΩ</w:t>
      </w:r>
      <w:r w:rsidRPr="0093583C">
        <w:rPr>
          <w:rFonts w:ascii="Arial" w:hAnsi="Arial" w:cs="Arial"/>
          <w:b/>
          <w:sz w:val="22"/>
          <w:szCs w:val="22"/>
          <w:highlight w:val="white"/>
        </w:rPr>
        <w:t xml:space="preserve"> </w:t>
      </w:r>
      <w:r w:rsidR="00FC1862" w:rsidRPr="00FC1862">
        <w:rPr>
          <w:rFonts w:ascii="Arial" w:hAnsi="Arial" w:cs="Arial"/>
          <w:sz w:val="22"/>
          <w:szCs w:val="22"/>
          <w:highlight w:val="white"/>
        </w:rPr>
        <w:t xml:space="preserve">&amp; ΠΕΝΗΝΤΑ ΕΞΙ ΛΕΠΤΩΝ </w:t>
      </w:r>
      <w:r w:rsidRPr="00FC1862">
        <w:rPr>
          <w:rFonts w:ascii="Arial" w:hAnsi="Arial" w:cs="Arial"/>
          <w:sz w:val="22"/>
          <w:szCs w:val="22"/>
          <w:highlight w:val="white"/>
        </w:rPr>
        <w:t>(</w:t>
      </w:r>
      <w:r w:rsidR="00FC1862" w:rsidRPr="00FC1862">
        <w:rPr>
          <w:rFonts w:ascii="Arial" w:hAnsi="Arial" w:cs="Arial"/>
          <w:sz w:val="22"/>
          <w:szCs w:val="22"/>
        </w:rPr>
        <w:t>1.904,56</w:t>
      </w:r>
      <w:r w:rsidRPr="00FC1862">
        <w:rPr>
          <w:rFonts w:ascii="Arial" w:hAnsi="Arial" w:cs="Arial"/>
          <w:sz w:val="22"/>
          <w:szCs w:val="22"/>
          <w:highlight w:val="white"/>
        </w:rPr>
        <w:t>€</w:t>
      </w:r>
      <w:r w:rsidRPr="00FC1862">
        <w:rPr>
          <w:rFonts w:ascii="Arial" w:hAnsi="Arial" w:cs="Arial"/>
          <w:bCs/>
          <w:sz w:val="22"/>
          <w:szCs w:val="22"/>
          <w:highlight w:val="white"/>
        </w:rPr>
        <w:t>)</w:t>
      </w:r>
      <w:r w:rsidRPr="0093583C">
        <w:rPr>
          <w:rFonts w:ascii="Arial" w:hAnsi="Arial" w:cs="Arial"/>
          <w:bCs/>
          <w:sz w:val="22"/>
          <w:szCs w:val="22"/>
          <w:highlight w:val="white"/>
        </w:rPr>
        <w:t xml:space="preserve"> στον Κ.Α. εξόδων </w:t>
      </w:r>
      <w:r w:rsidR="00FC1862" w:rsidRPr="00EE23C0">
        <w:rPr>
          <w:rFonts w:ascii="Arial" w:hAnsi="Arial" w:cs="Arial"/>
          <w:sz w:val="22"/>
          <w:szCs w:val="22"/>
          <w:highlight w:val="white"/>
        </w:rPr>
        <w:t xml:space="preserve">15/6472.001 </w:t>
      </w:r>
      <w:r w:rsidRPr="0093583C">
        <w:rPr>
          <w:rFonts w:ascii="Arial" w:hAnsi="Arial" w:cs="Arial"/>
          <w:sz w:val="22"/>
          <w:szCs w:val="22"/>
          <w:highlight w:val="white"/>
        </w:rPr>
        <w:t>με τίτλο</w:t>
      </w:r>
      <w:r w:rsidRPr="0093583C">
        <w:rPr>
          <w:rFonts w:ascii="Arial" w:hAnsi="Arial" w:cs="Arial"/>
          <w:sz w:val="22"/>
          <w:szCs w:val="22"/>
        </w:rPr>
        <w:t xml:space="preserve">: </w:t>
      </w:r>
      <w:r w:rsidR="00FC1862" w:rsidRPr="004E005A">
        <w:rPr>
          <w:rFonts w:ascii="Arial" w:hAnsi="Arial" w:cs="Arial"/>
          <w:i/>
          <w:sz w:val="22"/>
          <w:szCs w:val="22"/>
        </w:rPr>
        <w:t>«</w:t>
      </w:r>
      <w:r w:rsidR="00FC1862" w:rsidRPr="00FC1862">
        <w:rPr>
          <w:rFonts w:ascii="Arial" w:hAnsi="Arial" w:cs="Arial"/>
          <w:sz w:val="22"/>
          <w:szCs w:val="22"/>
        </w:rPr>
        <w:t>Έξοδα αθλητικών δραστηριοτήτων και εκδηλώσεων»</w:t>
      </w:r>
      <w:r w:rsidR="00FC1862" w:rsidRPr="00FC1862">
        <w:rPr>
          <w:rFonts w:ascii="Arial" w:hAnsi="Arial" w:cs="Arial"/>
          <w:sz w:val="22"/>
          <w:szCs w:val="22"/>
          <w:highlight w:val="white"/>
        </w:rPr>
        <w:t xml:space="preserve"> </w:t>
      </w:r>
      <w:r w:rsidR="00FC1862" w:rsidRPr="00FC1862">
        <w:rPr>
          <w:rFonts w:ascii="Arial" w:eastAsia="SimSun" w:hAnsi="Arial" w:cs="Arial"/>
          <w:sz w:val="22"/>
          <w:szCs w:val="22"/>
          <w:highlight w:val="white"/>
        </w:rPr>
        <w:t xml:space="preserve">για την </w:t>
      </w:r>
      <w:proofErr w:type="spellStart"/>
      <w:r w:rsidR="00FC1862" w:rsidRPr="00FC1862">
        <w:rPr>
          <w:rFonts w:ascii="Arial" w:eastAsia="SimSun" w:hAnsi="Arial" w:cs="Arial"/>
          <w:sz w:val="22"/>
          <w:szCs w:val="22"/>
          <w:highlight w:val="white"/>
        </w:rPr>
        <w:t>συνδιοργάνωση</w:t>
      </w:r>
      <w:proofErr w:type="spellEnd"/>
      <w:r w:rsidR="00FC1862" w:rsidRPr="00FC1862">
        <w:rPr>
          <w:rFonts w:ascii="Arial" w:eastAsia="SimSun" w:hAnsi="Arial" w:cs="Arial"/>
          <w:sz w:val="22"/>
          <w:szCs w:val="22"/>
          <w:highlight w:val="white"/>
        </w:rPr>
        <w:t xml:space="preserve"> με τους Παλαίμαχους </w:t>
      </w:r>
      <w:proofErr w:type="spellStart"/>
      <w:r w:rsidR="00FC1862" w:rsidRPr="00FC1862">
        <w:rPr>
          <w:rFonts w:ascii="Arial" w:eastAsia="SimSun" w:hAnsi="Arial" w:cs="Arial"/>
          <w:sz w:val="22"/>
          <w:szCs w:val="22"/>
          <w:highlight w:val="white"/>
        </w:rPr>
        <w:t>Λεβαδειακού</w:t>
      </w:r>
      <w:proofErr w:type="spellEnd"/>
      <w:r w:rsidR="00FC1862" w:rsidRPr="00FC1862">
        <w:rPr>
          <w:rFonts w:ascii="Arial" w:eastAsia="SimSun" w:hAnsi="Arial" w:cs="Arial"/>
          <w:sz w:val="22"/>
          <w:szCs w:val="22"/>
          <w:highlight w:val="white"/>
        </w:rPr>
        <w:t xml:space="preserve">, αθλητικής εκδήλωσης, αγώνα Ποδοσφαίρου Παλαιμάχων </w:t>
      </w:r>
      <w:proofErr w:type="spellStart"/>
      <w:r w:rsidR="00FC1862" w:rsidRPr="00FC1862">
        <w:rPr>
          <w:rFonts w:ascii="Arial" w:eastAsia="SimSun" w:hAnsi="Arial" w:cs="Arial"/>
          <w:sz w:val="22"/>
          <w:szCs w:val="22"/>
          <w:highlight w:val="white"/>
        </w:rPr>
        <w:t>Λεβαδειακού</w:t>
      </w:r>
      <w:proofErr w:type="spellEnd"/>
      <w:r w:rsidR="00FC1862" w:rsidRPr="00FC1862">
        <w:rPr>
          <w:rFonts w:ascii="Arial" w:eastAsia="SimSun" w:hAnsi="Arial" w:cs="Arial"/>
          <w:sz w:val="22"/>
          <w:szCs w:val="22"/>
          <w:highlight w:val="white"/>
        </w:rPr>
        <w:t xml:space="preserve"> «Κώστας </w:t>
      </w:r>
      <w:proofErr w:type="spellStart"/>
      <w:r w:rsidR="00FC1862" w:rsidRPr="00FC1862">
        <w:rPr>
          <w:rFonts w:ascii="Arial" w:eastAsia="SimSun" w:hAnsi="Arial" w:cs="Arial"/>
          <w:sz w:val="22"/>
          <w:szCs w:val="22"/>
          <w:highlight w:val="white"/>
        </w:rPr>
        <w:t>Γκαλαμέλος</w:t>
      </w:r>
      <w:proofErr w:type="spellEnd"/>
      <w:r w:rsidR="00FC1862" w:rsidRPr="00FC1862">
        <w:rPr>
          <w:rFonts w:ascii="Arial" w:eastAsia="SimSun" w:hAnsi="Arial" w:cs="Arial"/>
          <w:sz w:val="22"/>
          <w:szCs w:val="22"/>
          <w:highlight w:val="white"/>
        </w:rPr>
        <w:t>» στις 14 Απριλίου 2025 στο Δημοτικό Στάδιο Λιβαδειάς «Λάμπρος Κατσώνης</w:t>
      </w:r>
      <w:r w:rsidR="00FC1862" w:rsidRPr="00FC1862">
        <w:rPr>
          <w:rFonts w:ascii="Arial" w:eastAsia="SimSun" w:hAnsi="Arial" w:cs="Arial"/>
          <w:sz w:val="22"/>
          <w:szCs w:val="22"/>
        </w:rPr>
        <w:t xml:space="preserve">» , </w:t>
      </w:r>
      <w:r w:rsidRPr="00FC1862">
        <w:rPr>
          <w:rFonts w:ascii="Arial" w:eastAsia="Arial" w:hAnsi="Arial" w:cs="Arial"/>
          <w:sz w:val="22"/>
          <w:szCs w:val="22"/>
        </w:rPr>
        <w:t xml:space="preserve"> </w:t>
      </w:r>
      <w:r w:rsidRPr="00FC1862">
        <w:rPr>
          <w:rFonts w:ascii="Arial" w:hAnsi="Arial" w:cs="Arial"/>
          <w:sz w:val="22"/>
          <w:szCs w:val="22"/>
          <w:highlight w:val="white"/>
        </w:rPr>
        <w:t xml:space="preserve"> </w:t>
      </w:r>
      <w:r w:rsidRPr="00FC1862">
        <w:rPr>
          <w:rFonts w:ascii="Arial" w:hAnsi="Arial" w:cs="Arial"/>
          <w:sz w:val="22"/>
          <w:szCs w:val="22"/>
        </w:rPr>
        <w:t xml:space="preserve"> </w:t>
      </w:r>
      <w:r w:rsidRPr="00FC1862">
        <w:rPr>
          <w:rFonts w:ascii="Arial" w:hAnsi="Arial" w:cs="Arial"/>
          <w:sz w:val="22"/>
          <w:szCs w:val="22"/>
          <w:highlight w:val="white"/>
        </w:rPr>
        <w:t>ως παρακάτω:</w:t>
      </w:r>
    </w:p>
    <w:p w:rsidR="004E005A" w:rsidRPr="00C26CE4" w:rsidRDefault="00CB5084" w:rsidP="00480F13">
      <w:pPr>
        <w:spacing w:line="360" w:lineRule="auto"/>
        <w:jc w:val="both"/>
        <w:rPr>
          <w:rFonts w:ascii="Arial" w:hAnsi="Arial" w:cs="Arial"/>
          <w:sz w:val="20"/>
          <w:szCs w:val="20"/>
        </w:rPr>
      </w:pPr>
      <w:r w:rsidRPr="00C26CE4">
        <w:rPr>
          <w:rFonts w:ascii="Arial" w:hAnsi="Arial" w:cs="Arial"/>
          <w:sz w:val="20"/>
          <w:szCs w:val="20"/>
        </w:rPr>
        <w:t xml:space="preserve">              </w:t>
      </w:r>
    </w:p>
    <w:tbl>
      <w:tblPr>
        <w:tblW w:w="0" w:type="auto"/>
        <w:tblInd w:w="481" w:type="dxa"/>
        <w:tblLayout w:type="fixed"/>
        <w:tblCellMar>
          <w:top w:w="55" w:type="dxa"/>
          <w:left w:w="55" w:type="dxa"/>
          <w:bottom w:w="55" w:type="dxa"/>
          <w:right w:w="55" w:type="dxa"/>
        </w:tblCellMar>
        <w:tblLook w:val="0000"/>
      </w:tblPr>
      <w:tblGrid>
        <w:gridCol w:w="686"/>
        <w:gridCol w:w="4569"/>
        <w:gridCol w:w="3402"/>
      </w:tblGrid>
      <w:tr w:rsidR="004E005A" w:rsidRPr="00E70B16" w:rsidTr="005E7A54">
        <w:tc>
          <w:tcPr>
            <w:tcW w:w="686" w:type="dxa"/>
            <w:tcBorders>
              <w:top w:val="single" w:sz="1" w:space="0" w:color="000000"/>
              <w:left w:val="single" w:sz="1" w:space="0" w:color="000000"/>
              <w:bottom w:val="single" w:sz="4" w:space="0" w:color="auto"/>
            </w:tcBorders>
            <w:shd w:val="clear" w:color="auto" w:fill="99CC99"/>
          </w:tcPr>
          <w:p w:rsidR="004E005A" w:rsidRPr="00FC1862" w:rsidRDefault="004E005A" w:rsidP="005E7A54">
            <w:pPr>
              <w:pStyle w:val="af8"/>
              <w:jc w:val="center"/>
              <w:rPr>
                <w:rFonts w:ascii="Arial" w:hAnsi="Arial" w:cs="Arial"/>
                <w:sz w:val="22"/>
                <w:szCs w:val="22"/>
              </w:rPr>
            </w:pPr>
            <w:r w:rsidRPr="00FC1862">
              <w:rPr>
                <w:rFonts w:ascii="Arial" w:hAnsi="Arial" w:cs="Arial"/>
                <w:b/>
                <w:bCs/>
                <w:color w:val="000000"/>
                <w:sz w:val="22"/>
                <w:szCs w:val="22"/>
              </w:rPr>
              <w:lastRenderedPageBreak/>
              <w:t>Α/Α</w:t>
            </w:r>
          </w:p>
        </w:tc>
        <w:tc>
          <w:tcPr>
            <w:tcW w:w="4569" w:type="dxa"/>
            <w:tcBorders>
              <w:top w:val="single" w:sz="1" w:space="0" w:color="000000"/>
              <w:left w:val="single" w:sz="1" w:space="0" w:color="000000"/>
              <w:bottom w:val="single" w:sz="4" w:space="0" w:color="auto"/>
            </w:tcBorders>
            <w:shd w:val="clear" w:color="auto" w:fill="99CC99"/>
          </w:tcPr>
          <w:p w:rsidR="004E005A" w:rsidRPr="00FC1862" w:rsidRDefault="004E005A" w:rsidP="005E7A54">
            <w:pPr>
              <w:pStyle w:val="af8"/>
              <w:jc w:val="center"/>
              <w:rPr>
                <w:rFonts w:ascii="Arial" w:hAnsi="Arial" w:cs="Arial"/>
                <w:sz w:val="22"/>
                <w:szCs w:val="22"/>
              </w:rPr>
            </w:pPr>
            <w:r w:rsidRPr="00FC1862">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4E005A" w:rsidRPr="00FC1862" w:rsidRDefault="004E005A" w:rsidP="005E7A54">
            <w:pPr>
              <w:pStyle w:val="af8"/>
              <w:jc w:val="center"/>
              <w:rPr>
                <w:rFonts w:ascii="Arial" w:hAnsi="Arial" w:cs="Arial"/>
                <w:sz w:val="22"/>
                <w:szCs w:val="22"/>
              </w:rPr>
            </w:pPr>
            <w:r w:rsidRPr="00FC1862">
              <w:rPr>
                <w:rFonts w:ascii="Arial" w:hAnsi="Arial" w:cs="Arial"/>
                <w:b/>
                <w:bCs/>
                <w:color w:val="000000"/>
                <w:sz w:val="22"/>
                <w:szCs w:val="22"/>
              </w:rPr>
              <w:t>Ποσό συμπεριλαμβανομένου ΦΠΑ</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Υπηρεσίες ηχητικής κάλυψης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200,88€</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Υπηρεσία παροχής γεύματος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1.202,80€</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Προμήθεια εντύπων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200,88€</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lang w:val="en-US"/>
              </w:rPr>
            </w:pPr>
            <w:r w:rsidRPr="00FC1862">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Προμήθεια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120,00€</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5</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Προμήθεια Κυπέλλων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60,00€</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6</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Cs/>
                <w:sz w:val="22"/>
                <w:szCs w:val="22"/>
                <w:highlight w:val="white"/>
              </w:rPr>
            </w:pPr>
            <w:r w:rsidRPr="00FC1862">
              <w:rPr>
                <w:rFonts w:ascii="Arial" w:hAnsi="Arial" w:cs="Arial"/>
                <w:bCs/>
                <w:sz w:val="22"/>
                <w:szCs w:val="22"/>
                <w:highlight w:val="white"/>
              </w:rPr>
              <w:t>Προμήθεια Πλακετών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sz w:val="22"/>
                <w:szCs w:val="22"/>
              </w:rPr>
            </w:pPr>
            <w:r w:rsidRPr="00FC1862">
              <w:rPr>
                <w:rFonts w:ascii="Arial" w:hAnsi="Arial" w:cs="Arial"/>
                <w:sz w:val="22"/>
                <w:szCs w:val="22"/>
              </w:rPr>
              <w:t>120,00€</w:t>
            </w:r>
          </w:p>
        </w:tc>
      </w:tr>
      <w:tr w:rsidR="004E005A" w:rsidRPr="00E70B16" w:rsidTr="005E7A54">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rPr>
                <w:rFonts w:ascii="Arial" w:hAnsi="Arial" w:cs="Arial"/>
                <w:b/>
                <w:bCs/>
                <w:sz w:val="22"/>
                <w:szCs w:val="22"/>
                <w:highlight w:val="white"/>
              </w:rPr>
            </w:pPr>
            <w:r w:rsidRPr="00FC1862">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E005A" w:rsidRPr="00FC1862" w:rsidRDefault="004E005A" w:rsidP="005E7A54">
            <w:pPr>
              <w:pStyle w:val="af8"/>
              <w:jc w:val="center"/>
              <w:rPr>
                <w:rFonts w:ascii="Arial" w:hAnsi="Arial" w:cs="Arial"/>
                <w:b/>
                <w:sz w:val="22"/>
                <w:szCs w:val="22"/>
              </w:rPr>
            </w:pPr>
            <w:r w:rsidRPr="00FC1862">
              <w:rPr>
                <w:rFonts w:ascii="Arial" w:hAnsi="Arial" w:cs="Arial"/>
                <w:b/>
                <w:sz w:val="22"/>
                <w:szCs w:val="22"/>
              </w:rPr>
              <w:t>1.904,56€</w:t>
            </w:r>
          </w:p>
        </w:tc>
      </w:tr>
    </w:tbl>
    <w:p w:rsidR="004E005A" w:rsidRDefault="004E005A" w:rsidP="004E005A">
      <w:pPr>
        <w:tabs>
          <w:tab w:val="left" w:pos="559"/>
          <w:tab w:val="left" w:pos="1555"/>
        </w:tabs>
        <w:jc w:val="center"/>
        <w:rPr>
          <w:rFonts w:ascii="Verdana" w:eastAsia="Arial" w:hAnsi="Verdana" w:cs="Calibri"/>
          <w:sz w:val="20"/>
          <w:szCs w:val="20"/>
        </w:rPr>
      </w:pPr>
    </w:p>
    <w:p w:rsidR="00CB5084" w:rsidRPr="00C26CE4" w:rsidRDefault="00CB5084" w:rsidP="00480F13">
      <w:pPr>
        <w:spacing w:line="360" w:lineRule="auto"/>
        <w:jc w:val="both"/>
        <w:rPr>
          <w:sz w:val="20"/>
          <w:szCs w:val="20"/>
        </w:rPr>
      </w:pPr>
      <w:r w:rsidRPr="00C26CE4">
        <w:rPr>
          <w:rFonts w:ascii="Arial" w:hAnsi="Arial" w:cs="Arial"/>
          <w:sz w:val="20"/>
          <w:szCs w:val="20"/>
        </w:rPr>
        <w:t xml:space="preserve">                            </w:t>
      </w:r>
    </w:p>
    <w:p w:rsidR="009B763B"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10</w:t>
      </w:r>
      <w:r w:rsidR="004E005A">
        <w:rPr>
          <w:rFonts w:ascii="Arial" w:hAnsi="Arial" w:cs="Arial"/>
          <w:b/>
          <w:sz w:val="22"/>
          <w:szCs w:val="22"/>
        </w:rPr>
        <w:t>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w:t>
      </w:r>
      <w:r>
        <w:rPr>
          <w:rFonts w:ascii="Arial" w:eastAsia="Verdana" w:hAnsi="Arial" w:cs="Arial"/>
          <w:kern w:val="1"/>
          <w:sz w:val="22"/>
          <w:szCs w:val="22"/>
          <w:lang w:bidi="hi-IN"/>
        </w:rPr>
        <w:t>ΑΝΤΙ</w:t>
      </w:r>
      <w:r w:rsidRPr="0040548A">
        <w:rPr>
          <w:rFonts w:ascii="Arial" w:eastAsia="Verdana" w:hAnsi="Arial" w:cs="Arial"/>
          <w:kern w:val="1"/>
          <w:sz w:val="22"/>
          <w:szCs w:val="22"/>
          <w:lang w:bidi="hi-IN"/>
        </w:rPr>
        <w:t>ΠΡΟΕΔΡΟΣ</w:t>
      </w:r>
    </w:p>
    <w:p w:rsidR="009B763B" w:rsidRDefault="009B763B" w:rsidP="009B763B">
      <w:pPr>
        <w:tabs>
          <w:tab w:val="left" w:pos="559"/>
          <w:tab w:val="left" w:pos="1555"/>
        </w:tabs>
        <w:rPr>
          <w:rFonts w:ascii="Arial" w:hAnsi="Arial" w:cs="Arial"/>
          <w:sz w:val="22"/>
          <w:szCs w:val="22"/>
        </w:rPr>
      </w:pPr>
      <w:r>
        <w:rPr>
          <w:rFonts w:ascii="Arial" w:hAnsi="Arial" w:cs="Arial"/>
          <w:sz w:val="22"/>
          <w:szCs w:val="22"/>
        </w:rPr>
        <w:t xml:space="preserve">        ΜΙΧΑΣ ΔΗΜΗΤΡΙΟΣ</w:t>
      </w:r>
    </w:p>
    <w:p w:rsidR="009B763B" w:rsidRDefault="009B763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9B763B" w:rsidP="009B763B">
      <w:pPr>
        <w:tabs>
          <w:tab w:val="left" w:pos="6237"/>
        </w:tabs>
        <w:rPr>
          <w:rFonts w:ascii="Arial" w:hAnsi="Arial" w:cs="Arial"/>
          <w:sz w:val="22"/>
          <w:szCs w:val="22"/>
        </w:rPr>
      </w:pPr>
      <w:r w:rsidRPr="0040548A">
        <w:rPr>
          <w:rFonts w:ascii="Arial" w:eastAsia="Arial" w:hAnsi="Arial" w:cs="Arial"/>
          <w:sz w:val="22"/>
          <w:szCs w:val="22"/>
        </w:rPr>
        <w:t xml:space="preserve">                                                                                                ΠΙΣΤΟ</w:t>
      </w:r>
      <w:r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Λιβαδειά    2</w:t>
      </w:r>
      <w:r>
        <w:rPr>
          <w:rFonts w:ascii="Arial" w:hAnsi="Arial" w:cs="Arial"/>
          <w:sz w:val="22"/>
          <w:szCs w:val="22"/>
        </w:rPr>
        <w:t>7</w:t>
      </w:r>
      <w:r w:rsidRPr="0040548A">
        <w:rPr>
          <w:rFonts w:ascii="Arial" w:hAnsi="Arial" w:cs="Arial"/>
          <w:sz w:val="22"/>
          <w:szCs w:val="22"/>
        </w:rPr>
        <w:t xml:space="preserve"> -03-202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76" w:rsidRDefault="00093076">
      <w:r>
        <w:separator/>
      </w:r>
    </w:p>
  </w:endnote>
  <w:endnote w:type="continuationSeparator" w:id="0">
    <w:p w:rsidR="00093076" w:rsidRDefault="0009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76" w:rsidRDefault="00093076">
      <w:r>
        <w:separator/>
      </w:r>
    </w:p>
  </w:footnote>
  <w:footnote w:type="continuationSeparator" w:id="0">
    <w:p w:rsidR="00093076" w:rsidRDefault="0009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F0122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F0122A">
                <w:pPr>
                  <w:pStyle w:val="af1"/>
                </w:pPr>
                <w:r>
                  <w:rPr>
                    <w:rStyle w:val="a3"/>
                  </w:rPr>
                  <w:fldChar w:fldCharType="begin"/>
                </w:r>
                <w:r w:rsidR="00171F1B">
                  <w:rPr>
                    <w:rStyle w:val="a3"/>
                  </w:rPr>
                  <w:instrText xml:space="preserve"> PAGE </w:instrText>
                </w:r>
                <w:r>
                  <w:rPr>
                    <w:rStyle w:val="a3"/>
                  </w:rPr>
                  <w:fldChar w:fldCharType="separate"/>
                </w:r>
                <w:r w:rsidR="00D005A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BD038E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8D3A3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7F3A377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1"/>
  </w:num>
  <w:num w:numId="4">
    <w:abstractNumId w:val="13"/>
  </w:num>
  <w:num w:numId="5">
    <w:abstractNumId w:val="2"/>
  </w:num>
  <w:num w:numId="6">
    <w:abstractNumId w:val="17"/>
  </w:num>
  <w:num w:numId="7">
    <w:abstractNumId w:val="5"/>
  </w:num>
  <w:num w:numId="8">
    <w:abstractNumId w:val="4"/>
  </w:num>
  <w:num w:numId="9">
    <w:abstractNumId w:val="6"/>
  </w:num>
  <w:num w:numId="10">
    <w:abstractNumId w:val="18"/>
  </w:num>
  <w:num w:numId="11">
    <w:abstractNumId w:val="8"/>
  </w:num>
  <w:num w:numId="12">
    <w:abstractNumId w:val="9"/>
  </w:num>
  <w:num w:numId="13">
    <w:abstractNumId w:val="14"/>
  </w:num>
  <w:num w:numId="14">
    <w:abstractNumId w:val="16"/>
  </w:num>
  <w:num w:numId="15">
    <w:abstractNumId w:val="19"/>
  </w:num>
  <w:num w:numId="16">
    <w:abstractNumId w:val="7"/>
  </w:num>
  <w:num w:numId="17">
    <w:abstractNumId w:val="15"/>
  </w:num>
  <w:num w:numId="18">
    <w:abstractNumId w:val="12"/>
  </w:num>
  <w:num w:numId="19">
    <w:abstractNumId w:val="10"/>
  </w:num>
  <w:num w:numId="2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3076"/>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005A"/>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05A3"/>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23C0"/>
    <w:rsid w:val="00EE5235"/>
    <w:rsid w:val="00EF3352"/>
    <w:rsid w:val="00EF7AED"/>
    <w:rsid w:val="00EF7E94"/>
    <w:rsid w:val="00F0122A"/>
    <w:rsid w:val="00F025C4"/>
    <w:rsid w:val="00F07208"/>
    <w:rsid w:val="00F111D1"/>
    <w:rsid w:val="00F12F04"/>
    <w:rsid w:val="00F13732"/>
    <w:rsid w:val="00F14098"/>
    <w:rsid w:val="00F14F17"/>
    <w:rsid w:val="00F152FE"/>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62"/>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33DF-89AD-489D-8CD3-2220743A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1783</Words>
  <Characters>9629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11390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2025-03-12T09:03:00Z</cp:lastPrinted>
  <dcterms:created xsi:type="dcterms:W3CDTF">2025-03-27T09:17:00Z</dcterms:created>
  <dcterms:modified xsi:type="dcterms:W3CDTF">2025-03-27T09:45:00Z</dcterms:modified>
</cp:coreProperties>
</file>