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8E06E5">
        <w:rPr>
          <w:rFonts w:ascii="Arial" w:eastAsia="Arial" w:hAnsi="Arial" w:cs="Arial"/>
          <w:b/>
          <w:bCs/>
          <w:sz w:val="22"/>
          <w:szCs w:val="22"/>
        </w:rPr>
        <w:t>24</w:t>
      </w:r>
      <w:r w:rsidR="00526B61" w:rsidRPr="009274E0">
        <w:rPr>
          <w:rFonts w:ascii="Arial" w:eastAsia="Arial" w:hAnsi="Arial" w:cs="Arial"/>
          <w:b/>
          <w:bCs/>
          <w:sz w:val="22"/>
          <w:szCs w:val="22"/>
        </w:rPr>
        <w:t>/</w:t>
      </w:r>
      <w:r w:rsidR="00C7705C">
        <w:rPr>
          <w:rFonts w:ascii="Arial" w:eastAsia="Arial" w:hAnsi="Arial" w:cs="Arial"/>
          <w:b/>
          <w:bCs/>
          <w:sz w:val="22"/>
          <w:szCs w:val="22"/>
        </w:rPr>
        <w:t>0</w:t>
      </w:r>
      <w:r w:rsidR="00604173">
        <w:rPr>
          <w:rFonts w:ascii="Arial" w:eastAsia="Arial" w:hAnsi="Arial" w:cs="Arial"/>
          <w:b/>
          <w:bCs/>
          <w:sz w:val="22"/>
          <w:szCs w:val="22"/>
        </w:rPr>
        <w:t>3</w:t>
      </w:r>
      <w:r w:rsidR="00526B61" w:rsidRPr="009274E0">
        <w:rPr>
          <w:rFonts w:ascii="Arial" w:eastAsia="Arial" w:hAnsi="Arial" w:cs="Arial"/>
          <w:b/>
          <w:bCs/>
          <w:sz w:val="22"/>
          <w:szCs w:val="22"/>
        </w:rPr>
        <w:t>/202</w:t>
      </w:r>
      <w:r w:rsidR="00C7705C">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C845FA">
        <w:rPr>
          <w:rFonts w:ascii="Arial" w:eastAsia="Arial" w:hAnsi="Arial" w:cs="Arial"/>
          <w:b/>
          <w:bCs/>
          <w:sz w:val="22"/>
          <w:szCs w:val="22"/>
        </w:rPr>
        <w:t>5599</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F12F04">
        <w:rPr>
          <w:rFonts w:ascii="Arial" w:hAnsi="Arial" w:cs="Arial"/>
          <w:b/>
          <w:sz w:val="22"/>
          <w:szCs w:val="22"/>
        </w:rPr>
        <w:t>1</w:t>
      </w:r>
      <w:r w:rsidR="008E06E5">
        <w:rPr>
          <w:rFonts w:ascii="Arial" w:hAnsi="Arial" w:cs="Arial"/>
          <w:b/>
          <w:sz w:val="22"/>
          <w:szCs w:val="22"/>
        </w:rPr>
        <w:t>1</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181368">
        <w:rPr>
          <w:rFonts w:ascii="Arial" w:hAnsi="Arial" w:cs="Arial"/>
          <w:b/>
          <w:sz w:val="22"/>
          <w:szCs w:val="22"/>
        </w:rPr>
        <w:t>10</w:t>
      </w:r>
      <w:r w:rsidR="00FF1889">
        <w:rPr>
          <w:rFonts w:ascii="Arial" w:hAnsi="Arial" w:cs="Arial"/>
          <w:b/>
          <w:sz w:val="22"/>
          <w:szCs w:val="22"/>
        </w:rPr>
        <w:t>1</w:t>
      </w:r>
    </w:p>
    <w:p w:rsidR="008E06E5" w:rsidRPr="008E06E5" w:rsidRDefault="00BF028D" w:rsidP="008E06E5">
      <w:pPr>
        <w:rPr>
          <w:rFonts w:ascii="Arial" w:eastAsia="Arial Unicode MS" w:hAnsi="Arial" w:cs="Arial"/>
          <w:b/>
          <w:sz w:val="22"/>
          <w:szCs w:val="22"/>
        </w:rPr>
      </w:pPr>
      <w:r w:rsidRPr="008E06E5">
        <w:rPr>
          <w:rFonts w:ascii="Arial" w:eastAsia="SimSun" w:hAnsi="Arial" w:cs="Arial"/>
          <w:b/>
          <w:szCs w:val="22"/>
          <w:highlight w:val="white"/>
        </w:rPr>
        <w:t xml:space="preserve">   </w:t>
      </w:r>
      <w:r w:rsidR="008E06E5" w:rsidRPr="008E06E5">
        <w:rPr>
          <w:rFonts w:ascii="Arial" w:eastAsia="Arial Unicode MS" w:hAnsi="Arial" w:cs="Arial"/>
          <w:b/>
          <w:sz w:val="22"/>
          <w:szCs w:val="22"/>
        </w:rPr>
        <w:t xml:space="preserve">Έγκριση  </w:t>
      </w:r>
      <w:bookmarkStart w:id="0" w:name="__DdeLink__241_3434796251"/>
      <w:r w:rsidR="008E06E5" w:rsidRPr="008E06E5">
        <w:rPr>
          <w:rFonts w:ascii="Arial" w:hAnsi="Arial" w:cs="Arial"/>
          <w:b/>
          <w:sz w:val="22"/>
          <w:szCs w:val="22"/>
        </w:rPr>
        <w:t>ΔΗΜΟΤΙΚΟΥ ΣΧΕΔΙΟΥ ΜΕΙΩΣΗΣ ΕΚΠΟΜΠΩΝ  (</w:t>
      </w:r>
      <w:proofErr w:type="spellStart"/>
      <w:r w:rsidR="008E06E5" w:rsidRPr="008E06E5">
        <w:rPr>
          <w:rFonts w:ascii="Arial" w:hAnsi="Arial" w:cs="Arial"/>
          <w:b/>
          <w:sz w:val="22"/>
          <w:szCs w:val="22"/>
        </w:rPr>
        <w:t>ΔηΣΜΕ</w:t>
      </w:r>
      <w:proofErr w:type="spellEnd"/>
      <w:r w:rsidR="008E06E5" w:rsidRPr="008E06E5">
        <w:rPr>
          <w:rFonts w:ascii="Arial" w:hAnsi="Arial" w:cs="Arial"/>
          <w:b/>
          <w:sz w:val="22"/>
          <w:szCs w:val="22"/>
        </w:rPr>
        <w:t xml:space="preserve">) Δήμου </w:t>
      </w:r>
      <w:proofErr w:type="spellStart"/>
      <w:r w:rsidR="008E06E5" w:rsidRPr="008E06E5">
        <w:rPr>
          <w:rFonts w:ascii="Arial" w:hAnsi="Arial" w:cs="Arial"/>
          <w:b/>
          <w:sz w:val="22"/>
          <w:szCs w:val="22"/>
        </w:rPr>
        <w:t>Λεβαδέων</w:t>
      </w:r>
      <w:proofErr w:type="spellEnd"/>
      <w:r w:rsidR="008E06E5" w:rsidRPr="008E06E5">
        <w:rPr>
          <w:rFonts w:ascii="Arial" w:eastAsia="Arial Unicode MS" w:hAnsi="Arial" w:cs="Arial"/>
          <w:b/>
          <w:sz w:val="22"/>
          <w:szCs w:val="22"/>
        </w:rPr>
        <w:t xml:space="preserve">. </w:t>
      </w:r>
      <w:bookmarkEnd w:id="0"/>
    </w:p>
    <w:p w:rsidR="008A46E4" w:rsidRPr="00BF028D" w:rsidRDefault="008A46E4" w:rsidP="008E06E5">
      <w:pPr>
        <w:pStyle w:val="9"/>
        <w:numPr>
          <w:ilvl w:val="0"/>
          <w:numId w:val="0"/>
        </w:numPr>
        <w:tabs>
          <w:tab w:val="left" w:pos="9750"/>
        </w:tabs>
        <w:ind w:left="142"/>
        <w:jc w:val="both"/>
        <w:rPr>
          <w:rFonts w:ascii="Arial" w:eastAsia="SimSun" w:hAnsi="Arial" w:cs="Arial"/>
          <w:b w:val="0"/>
          <w:szCs w:val="22"/>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8E06E5">
        <w:rPr>
          <w:rFonts w:ascii="Arial" w:hAnsi="Arial" w:cs="Arial"/>
          <w:sz w:val="22"/>
          <w:szCs w:val="22"/>
        </w:rPr>
        <w:t>21</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604173">
        <w:rPr>
          <w:rFonts w:ascii="Arial" w:hAnsi="Arial" w:cs="Arial"/>
          <w:sz w:val="22"/>
          <w:szCs w:val="22"/>
        </w:rPr>
        <w:t>Μαρτίου</w:t>
      </w:r>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8E06E5">
        <w:rPr>
          <w:rFonts w:ascii="Arial" w:hAnsi="Arial" w:cs="Arial"/>
          <w:sz w:val="22"/>
          <w:szCs w:val="22"/>
        </w:rPr>
        <w:t xml:space="preserve">Παρασκευή </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8E06E5">
        <w:rPr>
          <w:rFonts w:ascii="Arial" w:hAnsi="Arial" w:cs="Arial"/>
          <w:sz w:val="22"/>
          <w:szCs w:val="22"/>
        </w:rPr>
        <w:t>5070</w:t>
      </w:r>
      <w:r w:rsidR="00F12F04">
        <w:rPr>
          <w:rFonts w:ascii="Arial" w:hAnsi="Arial" w:cs="Arial"/>
          <w:sz w:val="22"/>
          <w:szCs w:val="22"/>
        </w:rPr>
        <w:t>/1</w:t>
      </w:r>
      <w:r w:rsidR="008E06E5">
        <w:rPr>
          <w:rFonts w:ascii="Arial" w:hAnsi="Arial" w:cs="Arial"/>
          <w:sz w:val="22"/>
          <w:szCs w:val="22"/>
        </w:rPr>
        <w:t>7</w:t>
      </w:r>
      <w:r w:rsidR="00EA1DED" w:rsidRPr="00EA1DED">
        <w:rPr>
          <w:rFonts w:ascii="Arial" w:hAnsi="Arial" w:cs="Arial"/>
          <w:sz w:val="22"/>
          <w:szCs w:val="22"/>
        </w:rPr>
        <w:t>-</w:t>
      </w:r>
      <w:r w:rsidR="00C7705C">
        <w:rPr>
          <w:rFonts w:ascii="Arial" w:hAnsi="Arial" w:cs="Arial"/>
          <w:sz w:val="22"/>
          <w:szCs w:val="22"/>
        </w:rPr>
        <w:t>0</w:t>
      </w:r>
      <w:r w:rsidR="00604173">
        <w:rPr>
          <w:rFonts w:ascii="Arial" w:hAnsi="Arial" w:cs="Arial"/>
          <w:sz w:val="22"/>
          <w:szCs w:val="22"/>
        </w:rPr>
        <w:t>3</w:t>
      </w:r>
      <w:r w:rsidR="00CF0A56" w:rsidRPr="00EA1DED">
        <w:rPr>
          <w:rFonts w:ascii="Arial" w:hAnsi="Arial" w:cs="Arial"/>
          <w:sz w:val="22"/>
          <w:szCs w:val="22"/>
        </w:rPr>
        <w:t>-202</w:t>
      </w:r>
      <w:r w:rsidR="00C7705C">
        <w:rPr>
          <w:rFonts w:ascii="Arial" w:hAnsi="Arial" w:cs="Arial"/>
          <w:sz w:val="22"/>
          <w:szCs w:val="22"/>
        </w:rPr>
        <w:t>5</w:t>
      </w:r>
      <w:r w:rsidR="00CF0A56" w:rsidRPr="00FB3A2A">
        <w:rPr>
          <w:rFonts w:ascii="Arial" w:hAnsi="Arial" w:cs="Arial"/>
          <w:b/>
          <w:sz w:val="22"/>
          <w:szCs w:val="22"/>
        </w:rPr>
        <w:t xml:space="preserve">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3A2A" w:rsidRPr="00FB3A2A" w:rsidRDefault="00B23C99" w:rsidP="00FB3A2A">
      <w:pPr>
        <w:pStyle w:val="35"/>
        <w:ind w:left="-142"/>
        <w:jc w:val="both"/>
        <w:rPr>
          <w:rFonts w:ascii="Arial" w:hAnsi="Arial" w:cs="Arial"/>
          <w:sz w:val="22"/>
          <w:szCs w:val="22"/>
        </w:rPr>
      </w:pPr>
      <w:r w:rsidRPr="00FB3A2A">
        <w:rPr>
          <w:rFonts w:ascii="Arial" w:hAnsi="Arial" w:cs="Arial"/>
          <w:sz w:val="22"/>
          <w:szCs w:val="22"/>
        </w:rPr>
        <w:t xml:space="preserve">        </w:t>
      </w:r>
      <w:r w:rsidR="00FB3A2A" w:rsidRPr="00FB3A2A">
        <w:rPr>
          <w:rFonts w:ascii="Arial" w:eastAsia="Arial" w:hAnsi="Arial" w:cs="Arial"/>
          <w:b/>
          <w:sz w:val="22"/>
          <w:szCs w:val="22"/>
        </w:rPr>
        <w:t xml:space="preserve">         </w:t>
      </w:r>
      <w:r w:rsidR="00FB3A2A" w:rsidRPr="00FB3A2A">
        <w:rPr>
          <w:rFonts w:ascii="Arial" w:hAnsi="Arial" w:cs="Arial"/>
          <w:sz w:val="22"/>
          <w:szCs w:val="22"/>
        </w:rPr>
        <w:t xml:space="preserve">Αφού  διαπιστώθηκε ότι υπάρχει νόμιμη απαρτία, επειδή σε σύνολο 7 (επτά)  μελών ήταν παρόντα  </w:t>
      </w:r>
      <w:r w:rsidR="008E06E5">
        <w:rPr>
          <w:rFonts w:ascii="Arial" w:hAnsi="Arial" w:cs="Arial"/>
          <w:sz w:val="22"/>
          <w:szCs w:val="22"/>
        </w:rPr>
        <w:t>4</w:t>
      </w:r>
      <w:r w:rsidR="00FB3A2A" w:rsidRPr="00FB3A2A">
        <w:rPr>
          <w:rFonts w:ascii="Arial" w:hAnsi="Arial" w:cs="Arial"/>
          <w:sz w:val="22"/>
          <w:szCs w:val="22"/>
        </w:rPr>
        <w:t xml:space="preserve"> (</w:t>
      </w:r>
      <w:r w:rsidR="00C0758E">
        <w:rPr>
          <w:rFonts w:ascii="Arial" w:hAnsi="Arial" w:cs="Arial"/>
          <w:sz w:val="22"/>
          <w:szCs w:val="22"/>
        </w:rPr>
        <w:t>τέσσερα</w:t>
      </w:r>
      <w:r w:rsidR="00FB3A2A" w:rsidRPr="00FB3A2A">
        <w:rPr>
          <w:rFonts w:ascii="Arial" w:hAnsi="Arial" w:cs="Arial"/>
          <w:sz w:val="22"/>
          <w:szCs w:val="22"/>
        </w:rPr>
        <w:t>)  , ήτοι:</w:t>
      </w:r>
    </w:p>
    <w:p w:rsidR="00FB3A2A" w:rsidRPr="00FB3A2A" w:rsidRDefault="00FB3A2A" w:rsidP="00FB3A2A">
      <w:pPr>
        <w:pStyle w:val="35"/>
        <w:ind w:left="284"/>
        <w:jc w:val="both"/>
        <w:rPr>
          <w:rFonts w:ascii="Arial" w:hAnsi="Arial" w:cs="Arial"/>
          <w:sz w:val="22"/>
          <w:szCs w:val="22"/>
        </w:rPr>
      </w:pPr>
    </w:p>
    <w:p w:rsidR="00FB3A2A" w:rsidRPr="00FB3A2A" w:rsidRDefault="00FB3A2A" w:rsidP="00FB3A2A">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00224B74">
        <w:rPr>
          <w:rFonts w:ascii="Arial" w:hAnsi="Arial" w:cs="Arial"/>
          <w:sz w:val="22"/>
          <w:szCs w:val="22"/>
        </w:rPr>
        <w:t>Καραμάνης</w:t>
      </w:r>
      <w:proofErr w:type="spellEnd"/>
      <w:r w:rsidR="00224B74">
        <w:rPr>
          <w:rFonts w:ascii="Arial" w:hAnsi="Arial" w:cs="Arial"/>
          <w:sz w:val="22"/>
          <w:szCs w:val="22"/>
        </w:rPr>
        <w:t xml:space="preserve"> Δημήτριος</w:t>
      </w:r>
      <w:r w:rsidR="00C7705C">
        <w:rPr>
          <w:rFonts w:ascii="Arial" w:hAnsi="Arial" w:cs="Arial"/>
          <w:sz w:val="22"/>
          <w:szCs w:val="22"/>
        </w:rPr>
        <w:t xml:space="preserve"> </w:t>
      </w:r>
      <w:r w:rsidR="008E06E5">
        <w:rPr>
          <w:rFonts w:ascii="Arial" w:hAnsi="Arial" w:cs="Arial"/>
          <w:sz w:val="22"/>
          <w:szCs w:val="22"/>
        </w:rPr>
        <w:t xml:space="preserve">                                                           1.Τουμαράς Βασίλειος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2.</w:t>
      </w:r>
      <w:r w:rsidR="00C7705C" w:rsidRPr="00C7705C">
        <w:rPr>
          <w:rFonts w:ascii="Arial" w:hAnsi="Arial" w:cs="Arial"/>
          <w:sz w:val="22"/>
          <w:szCs w:val="22"/>
        </w:rPr>
        <w:t xml:space="preserve"> </w:t>
      </w:r>
      <w:proofErr w:type="spellStart"/>
      <w:r w:rsidR="00224B74">
        <w:rPr>
          <w:rFonts w:ascii="Arial" w:hAnsi="Arial" w:cs="Arial"/>
          <w:sz w:val="22"/>
          <w:szCs w:val="22"/>
        </w:rPr>
        <w:t>Αγνιάδης</w:t>
      </w:r>
      <w:proofErr w:type="spellEnd"/>
      <w:r w:rsidR="00224B74">
        <w:rPr>
          <w:rFonts w:ascii="Arial" w:hAnsi="Arial" w:cs="Arial"/>
          <w:sz w:val="22"/>
          <w:szCs w:val="22"/>
        </w:rPr>
        <w:t xml:space="preserve"> Παναγιώτης</w:t>
      </w:r>
      <w:r w:rsidR="00C7705C" w:rsidRPr="00FB3A2A">
        <w:rPr>
          <w:rFonts w:ascii="Arial" w:hAnsi="Arial" w:cs="Arial"/>
          <w:sz w:val="22"/>
          <w:szCs w:val="22"/>
        </w:rPr>
        <w:t xml:space="preserve">                                              </w:t>
      </w:r>
      <w:r w:rsidR="00604173">
        <w:rPr>
          <w:rFonts w:ascii="Arial" w:hAnsi="Arial" w:cs="Arial"/>
          <w:sz w:val="22"/>
          <w:szCs w:val="22"/>
        </w:rPr>
        <w:t xml:space="preserve"> </w:t>
      </w:r>
      <w:r w:rsidR="00C7705C" w:rsidRPr="00FB3A2A">
        <w:rPr>
          <w:rFonts w:ascii="Arial" w:hAnsi="Arial" w:cs="Arial"/>
          <w:sz w:val="22"/>
          <w:szCs w:val="22"/>
        </w:rPr>
        <w:t xml:space="preserve"> </w:t>
      </w:r>
      <w:r w:rsidR="008E06E5">
        <w:rPr>
          <w:rFonts w:ascii="Arial" w:hAnsi="Arial" w:cs="Arial"/>
          <w:sz w:val="22"/>
          <w:szCs w:val="22"/>
        </w:rPr>
        <w:t xml:space="preserve">             2.Παπαβασιλείου Αικατερίνη</w:t>
      </w:r>
      <w:r w:rsidR="00CF5CA3">
        <w:rPr>
          <w:rFonts w:ascii="Arial" w:hAnsi="Arial" w:cs="Arial"/>
          <w:sz w:val="22"/>
          <w:szCs w:val="22"/>
        </w:rPr>
        <w:t xml:space="preserve">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008E06E5">
        <w:rPr>
          <w:rFonts w:ascii="Arial" w:hAnsi="Arial" w:cs="Arial"/>
          <w:sz w:val="22"/>
          <w:szCs w:val="22"/>
        </w:rPr>
        <w:t>Τζουβάρας</w:t>
      </w:r>
      <w:proofErr w:type="spellEnd"/>
      <w:r w:rsidR="008E06E5">
        <w:rPr>
          <w:rFonts w:ascii="Arial" w:hAnsi="Arial" w:cs="Arial"/>
          <w:sz w:val="22"/>
          <w:szCs w:val="22"/>
        </w:rPr>
        <w:t xml:space="preserve"> Νικόλαος(αν/κό </w:t>
      </w:r>
      <w:proofErr w:type="spellStart"/>
      <w:r w:rsidR="008E06E5">
        <w:rPr>
          <w:rFonts w:ascii="Arial" w:hAnsi="Arial" w:cs="Arial"/>
          <w:sz w:val="22"/>
          <w:szCs w:val="22"/>
        </w:rPr>
        <w:t>μέλ.κ</w:t>
      </w:r>
      <w:proofErr w:type="spellEnd"/>
      <w:r w:rsidR="008E06E5">
        <w:rPr>
          <w:rFonts w:ascii="Arial" w:hAnsi="Arial" w:cs="Arial"/>
          <w:sz w:val="22"/>
          <w:szCs w:val="22"/>
        </w:rPr>
        <w:t xml:space="preserve">. </w:t>
      </w:r>
      <w:proofErr w:type="spellStart"/>
      <w:r w:rsidR="008E06E5">
        <w:rPr>
          <w:rFonts w:ascii="Arial" w:hAnsi="Arial" w:cs="Arial"/>
          <w:sz w:val="22"/>
          <w:szCs w:val="22"/>
        </w:rPr>
        <w:t>Καλλιαντάση</w:t>
      </w:r>
      <w:proofErr w:type="spellEnd"/>
      <w:r w:rsidR="008E06E5">
        <w:rPr>
          <w:rFonts w:ascii="Arial" w:hAnsi="Arial" w:cs="Arial"/>
          <w:sz w:val="22"/>
          <w:szCs w:val="22"/>
        </w:rPr>
        <w:t xml:space="preserve"> </w:t>
      </w:r>
      <w:proofErr w:type="spellStart"/>
      <w:r w:rsidR="008E06E5">
        <w:rPr>
          <w:rFonts w:ascii="Arial" w:hAnsi="Arial" w:cs="Arial"/>
          <w:sz w:val="22"/>
          <w:szCs w:val="22"/>
        </w:rPr>
        <w:t>Χρηστου</w:t>
      </w:r>
      <w:proofErr w:type="spellEnd"/>
      <w:r w:rsidR="008E06E5">
        <w:rPr>
          <w:rFonts w:ascii="Arial" w:hAnsi="Arial" w:cs="Arial"/>
          <w:sz w:val="22"/>
          <w:szCs w:val="22"/>
        </w:rPr>
        <w:t>)</w:t>
      </w:r>
      <w:r w:rsidR="00C7705C" w:rsidRPr="00FB3A2A">
        <w:rPr>
          <w:rFonts w:ascii="Arial" w:hAnsi="Arial" w:cs="Arial"/>
          <w:sz w:val="22"/>
          <w:szCs w:val="22"/>
        </w:rPr>
        <w:t xml:space="preserve">    </w:t>
      </w:r>
      <w:r w:rsidR="00934ADE">
        <w:rPr>
          <w:rFonts w:ascii="Arial" w:hAnsi="Arial" w:cs="Arial"/>
          <w:sz w:val="22"/>
          <w:szCs w:val="22"/>
        </w:rPr>
        <w:t>3.Μίχας Δημήτριος</w:t>
      </w:r>
      <w:r w:rsidR="00C7705C" w:rsidRPr="00FB3A2A">
        <w:rPr>
          <w:rFonts w:ascii="Arial" w:hAnsi="Arial" w:cs="Arial"/>
          <w:sz w:val="22"/>
          <w:szCs w:val="22"/>
        </w:rPr>
        <w:t xml:space="preserve"> </w:t>
      </w:r>
      <w:r w:rsidR="00C7705C">
        <w:rPr>
          <w:rFonts w:ascii="Arial" w:hAnsi="Arial" w:cs="Arial"/>
          <w:sz w:val="22"/>
          <w:szCs w:val="22"/>
        </w:rPr>
        <w:t xml:space="preserve">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4.</w:t>
      </w:r>
      <w:r w:rsidR="0032289C">
        <w:rPr>
          <w:rFonts w:ascii="Arial" w:hAnsi="Arial" w:cs="Arial"/>
          <w:sz w:val="22"/>
          <w:szCs w:val="22"/>
        </w:rPr>
        <w:t xml:space="preserve"> </w:t>
      </w:r>
      <w:proofErr w:type="spellStart"/>
      <w:r w:rsidR="008E06E5">
        <w:rPr>
          <w:rFonts w:ascii="Arial" w:hAnsi="Arial" w:cs="Arial"/>
          <w:sz w:val="22"/>
          <w:szCs w:val="22"/>
        </w:rPr>
        <w:t>Ταγκαλέγκας</w:t>
      </w:r>
      <w:proofErr w:type="spellEnd"/>
      <w:r w:rsidR="008E06E5">
        <w:rPr>
          <w:rFonts w:ascii="Arial" w:hAnsi="Arial" w:cs="Arial"/>
          <w:sz w:val="22"/>
          <w:szCs w:val="22"/>
        </w:rPr>
        <w:t xml:space="preserve"> Ιωάννης</w:t>
      </w:r>
    </w:p>
    <w:p w:rsidR="00FB3A2A" w:rsidRDefault="00FB3A2A" w:rsidP="008E06E5">
      <w:pPr>
        <w:tabs>
          <w:tab w:val="left" w:pos="360"/>
          <w:tab w:val="left" w:pos="6237"/>
        </w:tabs>
        <w:ind w:right="-335"/>
        <w:rPr>
          <w:rFonts w:ascii="Arial" w:hAnsi="Arial" w:cs="Arial"/>
          <w:sz w:val="22"/>
          <w:szCs w:val="22"/>
        </w:rPr>
      </w:pPr>
      <w:r w:rsidRPr="00FB3A2A">
        <w:rPr>
          <w:rFonts w:ascii="Arial" w:hAnsi="Arial" w:cs="Arial"/>
          <w:sz w:val="22"/>
          <w:szCs w:val="22"/>
        </w:rPr>
        <w:t xml:space="preserve">      </w:t>
      </w:r>
    </w:p>
    <w:p w:rsidR="009A666A" w:rsidRPr="00FB3A2A" w:rsidRDefault="009A666A" w:rsidP="00604173">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    </w:t>
      </w:r>
    </w:p>
    <w:p w:rsidR="00ED78A6" w:rsidRPr="00870EBC" w:rsidRDefault="008968DB" w:rsidP="009A666A">
      <w:pPr>
        <w:pStyle w:val="35"/>
        <w:ind w:left="-142"/>
        <w:jc w:val="both"/>
        <w:rPr>
          <w:rFonts w:ascii="Verdana" w:eastAsia="Arial" w:hAnsi="Verdana" w:cs="Arial"/>
          <w:b/>
          <w:sz w:val="22"/>
          <w:szCs w:val="22"/>
        </w:rPr>
      </w:pPr>
      <w:r w:rsidRPr="0093097D">
        <w:rPr>
          <w:rFonts w:ascii="Arial" w:hAnsi="Arial" w:cs="Arial"/>
          <w:sz w:val="22"/>
          <w:szCs w:val="22"/>
        </w:rPr>
        <w:t xml:space="preserve">     </w:t>
      </w:r>
      <w:r w:rsidR="00C7705C">
        <w:rPr>
          <w:rFonts w:ascii="Arial" w:eastAsia="Arial" w:hAnsi="Arial" w:cs="Arial"/>
          <w:sz w:val="22"/>
          <w:szCs w:val="22"/>
        </w:rPr>
        <w:t xml:space="preserve">       </w:t>
      </w:r>
      <w:r w:rsidR="008E06E5">
        <w:rPr>
          <w:rFonts w:ascii="Arial" w:eastAsia="Arial" w:hAnsi="Arial" w:cs="Arial"/>
          <w:sz w:val="22"/>
          <w:szCs w:val="22"/>
        </w:rPr>
        <w:t>Ο</w:t>
      </w:r>
      <w:r w:rsidR="00224B74">
        <w:rPr>
          <w:rFonts w:ascii="Arial" w:eastAsia="Arial" w:hAnsi="Arial" w:cs="Arial"/>
          <w:sz w:val="22"/>
          <w:szCs w:val="22"/>
        </w:rPr>
        <w:t xml:space="preserve"> </w:t>
      </w:r>
      <w:proofErr w:type="spellStart"/>
      <w:r w:rsidR="00224B74">
        <w:rPr>
          <w:rFonts w:ascii="Arial" w:eastAsia="Arial" w:hAnsi="Arial" w:cs="Arial"/>
          <w:sz w:val="22"/>
          <w:szCs w:val="22"/>
        </w:rPr>
        <w:t>Προέδρο</w:t>
      </w:r>
      <w:r w:rsidR="008E06E5">
        <w:rPr>
          <w:rFonts w:ascii="Arial" w:eastAsia="Arial" w:hAnsi="Arial" w:cs="Arial"/>
          <w:sz w:val="22"/>
          <w:szCs w:val="22"/>
        </w:rPr>
        <w:t>ς</w:t>
      </w:r>
      <w:proofErr w:type="spellEnd"/>
      <w:r w:rsidR="00ED78A6" w:rsidRPr="00870EBC">
        <w:rPr>
          <w:rFonts w:ascii="Arial" w:eastAsia="Arial" w:hAnsi="Arial" w:cs="Arial"/>
          <w:sz w:val="22"/>
          <w:szCs w:val="22"/>
        </w:rPr>
        <w:t xml:space="preserve"> της Δημοτικής  Επιτροπής </w:t>
      </w:r>
      <w:r w:rsidR="00604173">
        <w:rPr>
          <w:rFonts w:ascii="Arial" w:eastAsia="Arial" w:hAnsi="Arial" w:cs="Arial"/>
          <w:sz w:val="22"/>
          <w:szCs w:val="22"/>
        </w:rPr>
        <w:t xml:space="preserve">  </w:t>
      </w:r>
      <w:r w:rsidR="00ED78A6" w:rsidRPr="00870EBC">
        <w:rPr>
          <w:rFonts w:ascii="Arial" w:eastAsia="Arial" w:hAnsi="Arial" w:cs="Arial"/>
          <w:sz w:val="22"/>
          <w:szCs w:val="22"/>
        </w:rPr>
        <w:t xml:space="preserve">ενημέρωσε το σώμα ότι υποβλήθηκε το   </w:t>
      </w:r>
      <w:proofErr w:type="spellStart"/>
      <w:r w:rsidR="00ED78A6" w:rsidRPr="00870EBC">
        <w:rPr>
          <w:rFonts w:ascii="Arial" w:eastAsia="Arial" w:hAnsi="Arial" w:cs="Arial"/>
          <w:sz w:val="22"/>
          <w:szCs w:val="22"/>
        </w:rPr>
        <w:t>υπ΄αριθμ</w:t>
      </w:r>
      <w:proofErr w:type="spellEnd"/>
      <w:r w:rsidR="00ED78A6" w:rsidRPr="00870EBC">
        <w:rPr>
          <w:rFonts w:ascii="Arial" w:eastAsia="Arial" w:hAnsi="Arial" w:cs="Arial"/>
          <w:sz w:val="22"/>
          <w:szCs w:val="22"/>
        </w:rPr>
        <w:t xml:space="preserve">. </w:t>
      </w:r>
      <w:proofErr w:type="spellStart"/>
      <w:r w:rsidR="00ED78A6" w:rsidRPr="00870EBC">
        <w:rPr>
          <w:rFonts w:ascii="Arial" w:eastAsia="Arial" w:hAnsi="Arial" w:cs="Arial"/>
          <w:sz w:val="22"/>
          <w:szCs w:val="22"/>
        </w:rPr>
        <w:t>πρωτ</w:t>
      </w:r>
      <w:proofErr w:type="spellEnd"/>
      <w:r w:rsidR="00ED78A6" w:rsidRPr="00870EBC">
        <w:rPr>
          <w:rFonts w:ascii="Arial" w:eastAsia="Arial" w:hAnsi="Arial" w:cs="Arial"/>
          <w:sz w:val="22"/>
          <w:szCs w:val="22"/>
        </w:rPr>
        <w:t xml:space="preserve">. </w:t>
      </w:r>
      <w:r w:rsidR="00C60EB4">
        <w:rPr>
          <w:rFonts w:ascii="Arial" w:eastAsia="Arial" w:hAnsi="Arial" w:cs="Arial"/>
          <w:sz w:val="22"/>
          <w:szCs w:val="22"/>
        </w:rPr>
        <w:t>4899/14-03</w:t>
      </w:r>
      <w:r w:rsidR="00ED78A6" w:rsidRPr="00870EBC">
        <w:rPr>
          <w:rFonts w:ascii="Arial" w:eastAsia="Arial" w:hAnsi="Arial" w:cs="Arial"/>
          <w:sz w:val="22"/>
          <w:szCs w:val="22"/>
        </w:rPr>
        <w:t>-202</w:t>
      </w:r>
      <w:r w:rsidR="00C7705C">
        <w:rPr>
          <w:rFonts w:ascii="Arial" w:eastAsia="Arial" w:hAnsi="Arial" w:cs="Arial"/>
          <w:sz w:val="22"/>
          <w:szCs w:val="22"/>
        </w:rPr>
        <w:t xml:space="preserve">5 </w:t>
      </w:r>
      <w:proofErr w:type="spellStart"/>
      <w:r w:rsidR="008E06E5">
        <w:rPr>
          <w:rFonts w:ascii="Arial" w:eastAsia="Arial" w:hAnsi="Arial" w:cs="Arial"/>
          <w:sz w:val="22"/>
          <w:szCs w:val="22"/>
        </w:rPr>
        <w:t>έξ</w:t>
      </w:r>
      <w:proofErr w:type="spellEnd"/>
      <w:r w:rsidR="008E06E5">
        <w:rPr>
          <w:rFonts w:ascii="Arial" w:eastAsia="Arial" w:hAnsi="Arial" w:cs="Arial"/>
          <w:sz w:val="22"/>
          <w:szCs w:val="22"/>
        </w:rPr>
        <w:t xml:space="preserve"> αναβολής </w:t>
      </w:r>
      <w:r w:rsidR="00C60EB4">
        <w:rPr>
          <w:rFonts w:ascii="Arial" w:eastAsia="Arial" w:hAnsi="Arial" w:cs="Arial"/>
          <w:sz w:val="22"/>
          <w:szCs w:val="22"/>
        </w:rPr>
        <w:t>θέμα</w:t>
      </w:r>
      <w:r w:rsidR="008E06E5">
        <w:rPr>
          <w:rFonts w:ascii="Arial" w:eastAsia="Arial" w:hAnsi="Arial" w:cs="Arial"/>
          <w:sz w:val="22"/>
          <w:szCs w:val="22"/>
        </w:rPr>
        <w:t xml:space="preserve"> της Δ/</w:t>
      </w:r>
      <w:proofErr w:type="spellStart"/>
      <w:r w:rsidR="008E06E5">
        <w:rPr>
          <w:rFonts w:ascii="Arial" w:eastAsia="Arial" w:hAnsi="Arial" w:cs="Arial"/>
          <w:sz w:val="22"/>
          <w:szCs w:val="22"/>
        </w:rPr>
        <w:t>νσης</w:t>
      </w:r>
      <w:proofErr w:type="spellEnd"/>
      <w:r w:rsidR="008E06E5">
        <w:rPr>
          <w:rFonts w:ascii="Arial" w:eastAsia="Arial" w:hAnsi="Arial" w:cs="Arial"/>
          <w:sz w:val="22"/>
          <w:szCs w:val="22"/>
        </w:rPr>
        <w:t xml:space="preserve"> Τεχνικών Υπηρεσιών  του </w:t>
      </w:r>
      <w:r w:rsidR="00ED78A6" w:rsidRPr="00870EBC">
        <w:rPr>
          <w:rFonts w:ascii="Arial" w:eastAsia="Arial" w:hAnsi="Arial" w:cs="Arial"/>
          <w:sz w:val="22"/>
          <w:szCs w:val="22"/>
        </w:rPr>
        <w:t xml:space="preserve">Δήμου </w:t>
      </w:r>
      <w:proofErr w:type="spellStart"/>
      <w:r w:rsidR="00ED78A6" w:rsidRPr="00870EBC">
        <w:rPr>
          <w:rFonts w:ascii="Arial" w:eastAsia="Arial" w:hAnsi="Arial" w:cs="Arial"/>
          <w:sz w:val="22"/>
          <w:szCs w:val="22"/>
        </w:rPr>
        <w:t>Λεβαδέων</w:t>
      </w:r>
      <w:proofErr w:type="spellEnd"/>
      <w:r w:rsidR="00ED78A6" w:rsidRPr="00870EBC">
        <w:rPr>
          <w:rFonts w:ascii="Arial" w:eastAsia="Arial" w:hAnsi="Arial" w:cs="Arial"/>
          <w:sz w:val="22"/>
          <w:szCs w:val="22"/>
        </w:rPr>
        <w:t xml:space="preserve"> </w:t>
      </w:r>
      <w:r w:rsidR="00C60EB4">
        <w:rPr>
          <w:rFonts w:ascii="Arial" w:eastAsia="Arial" w:hAnsi="Arial" w:cs="Arial"/>
          <w:sz w:val="22"/>
          <w:szCs w:val="22"/>
        </w:rPr>
        <w:t xml:space="preserve">περί </w:t>
      </w:r>
      <w:proofErr w:type="spellStart"/>
      <w:r w:rsidR="00B8343A" w:rsidRPr="00C60EB4">
        <w:rPr>
          <w:rFonts w:ascii="Arial" w:eastAsia="Arial" w:hAnsi="Arial" w:cs="Arial"/>
          <w:i/>
          <w:szCs w:val="22"/>
        </w:rPr>
        <w:t>΄΄</w:t>
      </w:r>
      <w:proofErr w:type="spellEnd"/>
      <w:r w:rsidR="00C60EB4" w:rsidRPr="00C60EB4">
        <w:rPr>
          <w:rFonts w:ascii="Arial" w:eastAsia="SimSun" w:hAnsi="Arial" w:cs="Arial"/>
          <w:i/>
          <w:szCs w:val="22"/>
          <w:highlight w:val="white"/>
        </w:rPr>
        <w:t xml:space="preserve">   </w:t>
      </w:r>
      <w:r w:rsidR="00C60EB4" w:rsidRPr="00C60EB4">
        <w:rPr>
          <w:rFonts w:ascii="Arial" w:eastAsia="Arial Unicode MS" w:hAnsi="Arial" w:cs="Arial"/>
          <w:i/>
          <w:sz w:val="22"/>
          <w:szCs w:val="22"/>
        </w:rPr>
        <w:t xml:space="preserve">Έγκρισης   </w:t>
      </w:r>
      <w:r w:rsidR="00C60EB4" w:rsidRPr="00C60EB4">
        <w:rPr>
          <w:rFonts w:ascii="Arial" w:hAnsi="Arial" w:cs="Arial"/>
          <w:i/>
          <w:sz w:val="22"/>
          <w:szCs w:val="22"/>
        </w:rPr>
        <w:t>ΔΗΜΟΤΙΚΟΥ ΣΧΕΔΙΟΥ ΜΕΙΩΣΗΣ ΕΚΠΟΜΠΩΝ  (</w:t>
      </w:r>
      <w:proofErr w:type="spellStart"/>
      <w:r w:rsidR="00C60EB4" w:rsidRPr="00C60EB4">
        <w:rPr>
          <w:rFonts w:ascii="Arial" w:hAnsi="Arial" w:cs="Arial"/>
          <w:i/>
          <w:sz w:val="22"/>
          <w:szCs w:val="22"/>
        </w:rPr>
        <w:t>ΔηΣΜΕ</w:t>
      </w:r>
      <w:proofErr w:type="spellEnd"/>
      <w:r w:rsidR="00C60EB4" w:rsidRPr="00C60EB4">
        <w:rPr>
          <w:rFonts w:ascii="Arial" w:hAnsi="Arial" w:cs="Arial"/>
          <w:i/>
          <w:sz w:val="22"/>
          <w:szCs w:val="22"/>
        </w:rPr>
        <w:t xml:space="preserve">) Δήμου </w:t>
      </w:r>
      <w:proofErr w:type="spellStart"/>
      <w:r w:rsidR="00C60EB4" w:rsidRPr="00C60EB4">
        <w:rPr>
          <w:rFonts w:ascii="Arial" w:hAnsi="Arial" w:cs="Arial"/>
          <w:i/>
          <w:sz w:val="22"/>
          <w:szCs w:val="22"/>
        </w:rPr>
        <w:t>Λεβαδέων΄΄</w:t>
      </w:r>
      <w:r w:rsidR="00F12F04" w:rsidRPr="00C60EB4">
        <w:rPr>
          <w:rFonts w:ascii="Arial" w:eastAsia="SimSun" w:hAnsi="Arial" w:cs="Arial"/>
          <w:i/>
          <w:sz w:val="22"/>
          <w:szCs w:val="22"/>
        </w:rPr>
        <w:t>΄</w:t>
      </w:r>
      <w:proofErr w:type="spellEnd"/>
      <w:r w:rsidR="00B8343A" w:rsidRPr="00C60EB4">
        <w:rPr>
          <w:rFonts w:ascii="Arial" w:eastAsia="SimSun" w:hAnsi="Arial" w:cs="Arial"/>
          <w:bCs/>
          <w:i/>
          <w:szCs w:val="22"/>
        </w:rPr>
        <w:t>,</w:t>
      </w:r>
      <w:r w:rsidR="00B8343A">
        <w:rPr>
          <w:rFonts w:ascii="Arial" w:eastAsia="SimSun" w:hAnsi="Arial" w:cs="Arial"/>
          <w:bCs/>
          <w:szCs w:val="22"/>
        </w:rPr>
        <w:t xml:space="preserve"> </w:t>
      </w:r>
      <w:r w:rsidR="00ED78A6" w:rsidRPr="00870EBC">
        <w:rPr>
          <w:rFonts w:ascii="Arial" w:eastAsia="SimSun" w:hAnsi="Arial" w:cs="Arial"/>
          <w:sz w:val="22"/>
          <w:szCs w:val="22"/>
        </w:rPr>
        <w:t xml:space="preserve">για συζήτηση του θέματος </w:t>
      </w:r>
      <w:r w:rsidR="00ED78A6" w:rsidRPr="00870EBC">
        <w:rPr>
          <w:rFonts w:ascii="Arial" w:hAnsi="Arial" w:cs="Arial"/>
          <w:sz w:val="22"/>
          <w:szCs w:val="22"/>
        </w:rPr>
        <w:t>εκτός ημερήσιας διάταξης ως κατεπείγον</w:t>
      </w:r>
      <w:r w:rsidR="00ED78A6" w:rsidRPr="00870EBC">
        <w:rPr>
          <w:rFonts w:ascii="Arial" w:hAnsi="Arial" w:cs="Arial"/>
          <w:i/>
          <w:sz w:val="22"/>
          <w:szCs w:val="22"/>
        </w:rPr>
        <w:t xml:space="preserve"> </w:t>
      </w:r>
      <w:r w:rsidR="00ED78A6" w:rsidRPr="00870EBC">
        <w:rPr>
          <w:rFonts w:ascii="Arial" w:hAnsi="Arial" w:cs="Arial"/>
          <w:sz w:val="22"/>
          <w:szCs w:val="22"/>
        </w:rPr>
        <w:t>.</w:t>
      </w:r>
      <w:r w:rsidR="00ED78A6" w:rsidRPr="00870EBC">
        <w:rPr>
          <w:rFonts w:ascii="Verdana" w:eastAsia="Arial" w:hAnsi="Verdana" w:cs="Arial"/>
          <w:sz w:val="22"/>
          <w:szCs w:val="22"/>
        </w:rPr>
        <w:t xml:space="preserve"> </w:t>
      </w:r>
    </w:p>
    <w:p w:rsidR="008E06E5" w:rsidRPr="00C60EB4" w:rsidRDefault="00ED78A6" w:rsidP="008E06E5">
      <w:pPr>
        <w:rPr>
          <w:rFonts w:ascii="Arial" w:eastAsia="Arial Unicode MS" w:hAnsi="Arial" w:cs="Arial"/>
          <w:sz w:val="22"/>
          <w:szCs w:val="22"/>
        </w:rPr>
      </w:pPr>
      <w:r w:rsidRPr="00507E9D">
        <w:rPr>
          <w:rFonts w:ascii="Arial" w:eastAsia="Arial" w:hAnsi="Arial" w:cs="Arial"/>
          <w:b/>
          <w:sz w:val="22"/>
          <w:szCs w:val="22"/>
          <w:u w:val="single"/>
        </w:rPr>
        <w:t xml:space="preserve">Το κατεπείγον του θέματος </w:t>
      </w:r>
      <w:r w:rsidRPr="00507E9D">
        <w:rPr>
          <w:rFonts w:ascii="Arial" w:hAnsi="Arial" w:cs="Arial"/>
          <w:b/>
          <w:sz w:val="22"/>
          <w:szCs w:val="22"/>
          <w:highlight w:val="white"/>
          <w:u w:val="single"/>
        </w:rPr>
        <w:t>έγκειτα</w:t>
      </w:r>
      <w:r w:rsidR="008E06E5" w:rsidRPr="00507E9D">
        <w:rPr>
          <w:rFonts w:ascii="Arial" w:hAnsi="Arial" w:cs="Arial"/>
          <w:b/>
          <w:sz w:val="22"/>
          <w:szCs w:val="22"/>
          <w:highlight w:val="white"/>
          <w:u w:val="single"/>
        </w:rPr>
        <w:t>ι</w:t>
      </w:r>
      <w:r w:rsidR="008E06E5" w:rsidRPr="00507E9D">
        <w:rPr>
          <w:rFonts w:ascii="Arial" w:hAnsi="Arial" w:cs="Arial"/>
          <w:b/>
          <w:sz w:val="22"/>
          <w:szCs w:val="22"/>
          <w:highlight w:val="white"/>
        </w:rPr>
        <w:t xml:space="preserve">  στο  γεγονός ότι η</w:t>
      </w:r>
      <w:r w:rsidR="008E06E5" w:rsidRPr="00507E9D">
        <w:rPr>
          <w:rFonts w:ascii="Arial" w:eastAsia="Arial Unicode MS" w:hAnsi="Arial" w:cs="Arial"/>
          <w:b/>
          <w:sz w:val="22"/>
          <w:szCs w:val="22"/>
        </w:rPr>
        <w:t xml:space="preserve"> τιμολόγηση πρέπει να υλοποιηθεί εντός του συμβατικού χρόνου ήτοι έως 29-03-2025</w:t>
      </w:r>
      <w:r w:rsidR="008E06E5" w:rsidRPr="00C60EB4">
        <w:rPr>
          <w:rFonts w:ascii="Arial" w:eastAsia="Arial Unicode MS" w:hAnsi="Arial" w:cs="Arial"/>
          <w:sz w:val="22"/>
          <w:szCs w:val="22"/>
        </w:rPr>
        <w:t>.</w:t>
      </w:r>
    </w:p>
    <w:p w:rsidR="00ED78A6" w:rsidRPr="008C376C" w:rsidRDefault="00ED78A6" w:rsidP="00ED78A6">
      <w:pPr>
        <w:pStyle w:val="ad"/>
        <w:ind w:left="142"/>
        <w:rPr>
          <w:rFonts w:ascii="Arial" w:eastAsia="Arial" w:hAnsi="Arial" w:cs="Arial"/>
          <w:b/>
          <w:bCs/>
          <w:iCs/>
          <w:sz w:val="22"/>
          <w:szCs w:val="22"/>
        </w:rPr>
      </w:pPr>
      <w:r w:rsidRPr="008C376C">
        <w:rPr>
          <w:rFonts w:ascii="Arial" w:hAnsi="Arial" w:cs="Arial"/>
          <w:sz w:val="22"/>
          <w:szCs w:val="22"/>
        </w:rPr>
        <w:t xml:space="preserve">  Σύμφωνα με τις διατάξεις του άρθρου 75  παρ. 3 του </w:t>
      </w:r>
      <w:r w:rsidRPr="008C376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8C376C">
        <w:rPr>
          <w:rFonts w:ascii="Arial" w:eastAsia="Arial" w:hAnsi="Arial" w:cs="Arial"/>
          <w:iCs/>
          <w:sz w:val="22"/>
          <w:szCs w:val="22"/>
        </w:rPr>
        <w:t>γι΄</w:t>
      </w:r>
      <w:proofErr w:type="spellEnd"/>
      <w:r w:rsidRPr="008C376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ED78A6" w:rsidRPr="008C376C" w:rsidRDefault="00ED78A6" w:rsidP="00ED78A6">
      <w:pPr>
        <w:pStyle w:val="af2"/>
        <w:spacing w:line="276" w:lineRule="auto"/>
        <w:ind w:firstLine="0"/>
        <w:rPr>
          <w:rFonts w:ascii="Arial" w:hAnsi="Arial" w:cs="Arial"/>
          <w:sz w:val="22"/>
          <w:szCs w:val="22"/>
        </w:rPr>
      </w:pPr>
      <w:r w:rsidRPr="008C376C">
        <w:rPr>
          <w:rFonts w:ascii="Arial" w:eastAsia="Arial" w:hAnsi="Arial" w:cs="Arial"/>
          <w:bCs/>
          <w:iCs/>
          <w:sz w:val="22"/>
          <w:szCs w:val="22"/>
        </w:rPr>
        <w:t xml:space="preserve">    Ακολούθως ο </w:t>
      </w:r>
      <w:r w:rsidR="00C60EB4">
        <w:rPr>
          <w:rFonts w:ascii="Arial" w:eastAsia="Arial" w:hAnsi="Arial" w:cs="Arial"/>
          <w:bCs/>
          <w:iCs/>
          <w:sz w:val="22"/>
          <w:szCs w:val="22"/>
        </w:rPr>
        <w:t>Π</w:t>
      </w:r>
      <w:r w:rsidR="00224B74">
        <w:rPr>
          <w:rFonts w:ascii="Arial" w:eastAsia="Arial" w:hAnsi="Arial" w:cs="Arial"/>
          <w:bCs/>
          <w:iCs/>
          <w:sz w:val="22"/>
          <w:szCs w:val="22"/>
        </w:rPr>
        <w:t xml:space="preserve">ρόεδρος </w:t>
      </w:r>
      <w:r w:rsidRPr="008C376C">
        <w:rPr>
          <w:rFonts w:ascii="Arial" w:eastAsia="Arial" w:hAnsi="Arial" w:cs="Arial"/>
          <w:bCs/>
          <w:iCs/>
          <w:sz w:val="22"/>
          <w:szCs w:val="22"/>
        </w:rPr>
        <w:t xml:space="preserve">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ED78A6" w:rsidRPr="008C376C" w:rsidRDefault="00ED78A6" w:rsidP="00ED78A6">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r w:rsidRPr="008C376C">
        <w:rPr>
          <w:rFonts w:eastAsia="Arial"/>
          <w:sz w:val="22"/>
          <w:szCs w:val="22"/>
        </w:rPr>
        <w:t xml:space="preserve">   </w:t>
      </w:r>
    </w:p>
    <w:p w:rsidR="00ED78A6" w:rsidRDefault="00B8343A" w:rsidP="00ED78A6">
      <w:pPr>
        <w:tabs>
          <w:tab w:val="left" w:pos="-720"/>
          <w:tab w:val="left" w:pos="851"/>
        </w:tabs>
        <w:spacing w:line="276" w:lineRule="auto"/>
        <w:jc w:val="both"/>
        <w:rPr>
          <w:rFonts w:ascii="Arial" w:hAnsi="Arial" w:cs="Arial"/>
          <w:spacing w:val="-3"/>
          <w:sz w:val="22"/>
          <w:szCs w:val="22"/>
        </w:rPr>
      </w:pPr>
      <w:r>
        <w:rPr>
          <w:rFonts w:ascii="Arial" w:eastAsia="Arial" w:hAnsi="Arial" w:cs="Arial"/>
          <w:sz w:val="22"/>
          <w:szCs w:val="22"/>
        </w:rPr>
        <w:t xml:space="preserve">     </w:t>
      </w:r>
      <w:r w:rsidR="00ED78A6" w:rsidRPr="008A1395">
        <w:rPr>
          <w:rFonts w:ascii="Arial" w:eastAsia="Arial" w:hAnsi="Arial" w:cs="Arial"/>
          <w:sz w:val="22"/>
          <w:szCs w:val="22"/>
        </w:rPr>
        <w:t xml:space="preserve"> </w:t>
      </w:r>
      <w:r w:rsidR="00ED78A6" w:rsidRPr="00321816">
        <w:rPr>
          <w:rFonts w:ascii="Arial" w:eastAsia="Arial" w:hAnsi="Arial" w:cs="Arial"/>
          <w:sz w:val="22"/>
          <w:szCs w:val="22"/>
        </w:rPr>
        <w:t xml:space="preserve">Κατόπιν  </w:t>
      </w:r>
      <w:r w:rsidR="00B832AD">
        <w:rPr>
          <w:rFonts w:ascii="Arial" w:eastAsia="Arial" w:hAnsi="Arial" w:cs="Arial"/>
          <w:sz w:val="22"/>
          <w:szCs w:val="22"/>
        </w:rPr>
        <w:t xml:space="preserve">ο </w:t>
      </w:r>
      <w:r w:rsidR="00C60EB4">
        <w:rPr>
          <w:rFonts w:ascii="Arial" w:eastAsia="Arial" w:hAnsi="Arial" w:cs="Arial"/>
          <w:sz w:val="22"/>
          <w:szCs w:val="22"/>
        </w:rPr>
        <w:t>Π</w:t>
      </w:r>
      <w:r w:rsidR="00B832AD">
        <w:rPr>
          <w:rFonts w:ascii="Arial" w:eastAsia="Arial" w:hAnsi="Arial" w:cs="Arial"/>
          <w:sz w:val="22"/>
          <w:szCs w:val="22"/>
        </w:rPr>
        <w:t>ρ</w:t>
      </w:r>
      <w:r w:rsidR="00ED78A6" w:rsidRPr="00321816">
        <w:rPr>
          <w:rFonts w:ascii="Arial" w:eastAsia="Arial" w:hAnsi="Arial" w:cs="Arial"/>
          <w:sz w:val="22"/>
          <w:szCs w:val="22"/>
        </w:rPr>
        <w:t xml:space="preserve">όεδρος της Δημοτικής  Επιτροπής έθεσε υπόψη των μελών </w:t>
      </w:r>
      <w:r w:rsidR="00ED78A6" w:rsidRPr="00824EAF">
        <w:rPr>
          <w:rFonts w:ascii="Arial" w:eastAsia="Arial" w:hAnsi="Arial" w:cs="Arial"/>
          <w:sz w:val="22"/>
          <w:szCs w:val="22"/>
        </w:rPr>
        <w:t xml:space="preserve">το   </w:t>
      </w:r>
      <w:proofErr w:type="spellStart"/>
      <w:r w:rsidR="00ED78A6" w:rsidRPr="00824EAF">
        <w:rPr>
          <w:rFonts w:ascii="Arial" w:eastAsia="Arial" w:hAnsi="Arial" w:cs="Arial"/>
          <w:sz w:val="22"/>
          <w:szCs w:val="22"/>
        </w:rPr>
        <w:t>υπ΄αριθμ</w:t>
      </w:r>
      <w:proofErr w:type="spellEnd"/>
      <w:r w:rsidR="00ED78A6" w:rsidRPr="00824EAF">
        <w:rPr>
          <w:rFonts w:ascii="Arial" w:eastAsia="Arial" w:hAnsi="Arial" w:cs="Arial"/>
          <w:sz w:val="22"/>
          <w:szCs w:val="22"/>
        </w:rPr>
        <w:t xml:space="preserve">. </w:t>
      </w:r>
      <w:proofErr w:type="spellStart"/>
      <w:r w:rsidR="00ED78A6" w:rsidRPr="00824EAF">
        <w:rPr>
          <w:rFonts w:ascii="Arial" w:eastAsia="Arial" w:hAnsi="Arial" w:cs="Arial"/>
          <w:sz w:val="22"/>
          <w:szCs w:val="22"/>
        </w:rPr>
        <w:t>πρωτ</w:t>
      </w:r>
      <w:proofErr w:type="spellEnd"/>
      <w:r w:rsidR="00ED78A6" w:rsidRPr="00824EAF">
        <w:rPr>
          <w:rFonts w:ascii="Arial" w:eastAsia="Arial" w:hAnsi="Arial" w:cs="Arial"/>
          <w:sz w:val="22"/>
          <w:szCs w:val="22"/>
        </w:rPr>
        <w:t xml:space="preserve">.  </w:t>
      </w:r>
      <w:r w:rsidR="00ED78A6" w:rsidRPr="008C376C">
        <w:rPr>
          <w:rFonts w:ascii="Arial" w:eastAsia="Arial" w:hAnsi="Arial" w:cs="Arial"/>
          <w:szCs w:val="22"/>
        </w:rPr>
        <w:t xml:space="preserve"> </w:t>
      </w:r>
      <w:r w:rsidR="00C60EB4">
        <w:rPr>
          <w:rFonts w:ascii="Arial" w:eastAsia="Arial" w:hAnsi="Arial" w:cs="Arial"/>
          <w:szCs w:val="22"/>
        </w:rPr>
        <w:t>4899</w:t>
      </w:r>
      <w:r w:rsidR="001228FF" w:rsidRPr="00870EBC">
        <w:rPr>
          <w:rFonts w:ascii="Arial" w:eastAsia="Arial" w:hAnsi="Arial" w:cs="Arial"/>
          <w:sz w:val="22"/>
          <w:szCs w:val="22"/>
        </w:rPr>
        <w:t>/</w:t>
      </w:r>
      <w:r w:rsidR="00F12F04">
        <w:rPr>
          <w:rFonts w:ascii="Arial" w:eastAsia="Arial" w:hAnsi="Arial" w:cs="Arial"/>
          <w:sz w:val="22"/>
          <w:szCs w:val="22"/>
        </w:rPr>
        <w:t>1</w:t>
      </w:r>
      <w:r w:rsidR="00C60EB4">
        <w:rPr>
          <w:rFonts w:ascii="Arial" w:eastAsia="Arial" w:hAnsi="Arial" w:cs="Arial"/>
          <w:sz w:val="22"/>
          <w:szCs w:val="22"/>
        </w:rPr>
        <w:t>4</w:t>
      </w:r>
      <w:r w:rsidR="001228FF" w:rsidRPr="00870EBC">
        <w:rPr>
          <w:rFonts w:ascii="Arial" w:eastAsia="Arial" w:hAnsi="Arial" w:cs="Arial"/>
          <w:sz w:val="22"/>
          <w:szCs w:val="22"/>
        </w:rPr>
        <w:t>-0</w:t>
      </w:r>
      <w:r w:rsidR="00BF028D">
        <w:rPr>
          <w:rFonts w:ascii="Arial" w:eastAsia="Arial" w:hAnsi="Arial" w:cs="Arial"/>
          <w:sz w:val="22"/>
          <w:szCs w:val="22"/>
        </w:rPr>
        <w:t>3</w:t>
      </w:r>
      <w:r w:rsidR="001228FF" w:rsidRPr="00870EBC">
        <w:rPr>
          <w:rFonts w:ascii="Arial" w:eastAsia="Arial" w:hAnsi="Arial" w:cs="Arial"/>
          <w:sz w:val="22"/>
          <w:szCs w:val="22"/>
        </w:rPr>
        <w:t>-202</w:t>
      </w:r>
      <w:r w:rsidR="00C7705C">
        <w:rPr>
          <w:rFonts w:ascii="Arial" w:eastAsia="Arial" w:hAnsi="Arial" w:cs="Arial"/>
          <w:sz w:val="22"/>
          <w:szCs w:val="22"/>
        </w:rPr>
        <w:t>5</w:t>
      </w:r>
      <w:r w:rsidR="001228FF" w:rsidRPr="00870EBC">
        <w:rPr>
          <w:rFonts w:ascii="Arial" w:eastAsia="Arial" w:hAnsi="Arial" w:cs="Arial"/>
          <w:sz w:val="22"/>
          <w:szCs w:val="22"/>
        </w:rPr>
        <w:t xml:space="preserve"> </w:t>
      </w:r>
      <w:r w:rsidR="00ED78A6" w:rsidRPr="00824EAF">
        <w:rPr>
          <w:rFonts w:ascii="Arial" w:eastAsia="Arial" w:hAnsi="Arial" w:cs="Arial"/>
          <w:sz w:val="22"/>
          <w:szCs w:val="22"/>
        </w:rPr>
        <w:t xml:space="preserve">έγγραφο </w:t>
      </w:r>
      <w:r w:rsidR="00C60EB4">
        <w:rPr>
          <w:rFonts w:ascii="Arial" w:eastAsia="Arial" w:hAnsi="Arial" w:cs="Arial"/>
          <w:sz w:val="22"/>
          <w:szCs w:val="22"/>
        </w:rPr>
        <w:t xml:space="preserve">της </w:t>
      </w:r>
      <w:r w:rsidR="00ED78A6" w:rsidRPr="00824EAF">
        <w:rPr>
          <w:rFonts w:ascii="Arial" w:eastAsia="Arial" w:hAnsi="Arial" w:cs="Arial"/>
          <w:sz w:val="22"/>
          <w:szCs w:val="22"/>
        </w:rPr>
        <w:t xml:space="preserve"> </w:t>
      </w:r>
      <w:r w:rsidR="00C60EB4">
        <w:rPr>
          <w:rFonts w:ascii="Arial" w:eastAsia="Arial" w:hAnsi="Arial" w:cs="Arial"/>
          <w:sz w:val="22"/>
          <w:szCs w:val="22"/>
        </w:rPr>
        <w:t>Δ/</w:t>
      </w:r>
      <w:proofErr w:type="spellStart"/>
      <w:r w:rsidR="00C60EB4">
        <w:rPr>
          <w:rFonts w:ascii="Arial" w:eastAsia="Arial" w:hAnsi="Arial" w:cs="Arial"/>
          <w:sz w:val="22"/>
          <w:szCs w:val="22"/>
        </w:rPr>
        <w:t>νσης</w:t>
      </w:r>
      <w:proofErr w:type="spellEnd"/>
      <w:r w:rsidR="00C60EB4">
        <w:rPr>
          <w:rFonts w:ascii="Arial" w:eastAsia="Arial" w:hAnsi="Arial" w:cs="Arial"/>
          <w:sz w:val="22"/>
          <w:szCs w:val="22"/>
        </w:rPr>
        <w:t xml:space="preserve"> Τεχνικών Υπηρεσιών  του </w:t>
      </w:r>
      <w:r w:rsidR="00C60EB4" w:rsidRPr="00870EBC">
        <w:rPr>
          <w:rFonts w:ascii="Arial" w:eastAsia="Arial" w:hAnsi="Arial" w:cs="Arial"/>
          <w:sz w:val="22"/>
          <w:szCs w:val="22"/>
        </w:rPr>
        <w:t xml:space="preserve">Δήμου </w:t>
      </w:r>
      <w:proofErr w:type="spellStart"/>
      <w:r w:rsidR="00C60EB4" w:rsidRPr="00870EBC">
        <w:rPr>
          <w:rFonts w:ascii="Arial" w:eastAsia="Arial" w:hAnsi="Arial" w:cs="Arial"/>
          <w:sz w:val="22"/>
          <w:szCs w:val="22"/>
        </w:rPr>
        <w:t>Λεβαδέων</w:t>
      </w:r>
      <w:proofErr w:type="spellEnd"/>
      <w:r w:rsidR="00ED78A6" w:rsidRPr="00321816">
        <w:rPr>
          <w:rFonts w:ascii="Arial" w:hAnsi="Arial" w:cs="Arial"/>
          <w:spacing w:val="-3"/>
          <w:sz w:val="22"/>
          <w:szCs w:val="22"/>
        </w:rPr>
        <w:t xml:space="preserve"> </w:t>
      </w:r>
      <w:r w:rsidR="00ED78A6">
        <w:rPr>
          <w:rFonts w:ascii="Arial" w:hAnsi="Arial" w:cs="Arial"/>
          <w:spacing w:val="-3"/>
          <w:sz w:val="22"/>
          <w:szCs w:val="22"/>
        </w:rPr>
        <w:t xml:space="preserve"> στο οποίο αναφέρονται:</w:t>
      </w:r>
    </w:p>
    <w:p w:rsidR="00C60EB4" w:rsidRPr="00C60EB4" w:rsidRDefault="00C60EB4" w:rsidP="00C60EB4">
      <w:pPr>
        <w:rPr>
          <w:rFonts w:ascii="Arial" w:eastAsia="Arial Unicode MS" w:hAnsi="Arial" w:cs="Arial"/>
          <w:b/>
          <w:bCs/>
          <w:i/>
          <w:sz w:val="22"/>
          <w:szCs w:val="22"/>
        </w:rPr>
      </w:pPr>
      <w:r w:rsidRPr="00C60EB4">
        <w:rPr>
          <w:rFonts w:ascii="Arial" w:eastAsia="Arial Unicode MS" w:hAnsi="Arial" w:cs="Arial"/>
          <w:b/>
          <w:bCs/>
          <w:i/>
          <w:sz w:val="22"/>
          <w:szCs w:val="22"/>
        </w:rPr>
        <w:t>ΙΣΤΟΡΙΚΟ</w:t>
      </w:r>
    </w:p>
    <w:p w:rsidR="00C60EB4" w:rsidRPr="00C60EB4" w:rsidRDefault="00C60EB4" w:rsidP="00C60EB4">
      <w:pPr>
        <w:rPr>
          <w:rFonts w:ascii="Arial" w:hAnsi="Arial" w:cs="Arial"/>
          <w:i/>
          <w:sz w:val="22"/>
          <w:szCs w:val="22"/>
          <w:highlight w:val="white"/>
        </w:rPr>
      </w:pPr>
    </w:p>
    <w:p w:rsidR="00C60EB4" w:rsidRPr="00C60EB4" w:rsidRDefault="00C60EB4" w:rsidP="00C60EB4">
      <w:pPr>
        <w:rPr>
          <w:rFonts w:ascii="Arial" w:eastAsia="Arial Unicode MS" w:hAnsi="Arial" w:cs="Arial"/>
          <w:bCs/>
          <w:i/>
          <w:sz w:val="22"/>
          <w:szCs w:val="22"/>
        </w:rPr>
      </w:pPr>
      <w:r w:rsidRPr="00C60EB4">
        <w:rPr>
          <w:rFonts w:ascii="Arial" w:hAnsi="Arial" w:cs="Arial"/>
          <w:i/>
          <w:sz w:val="22"/>
          <w:szCs w:val="22"/>
          <w:highlight w:val="white"/>
        </w:rPr>
        <w:t xml:space="preserve">Κατ εφαρμογή των διατάξεων  της παρ. 1  του άρθρου 16 </w:t>
      </w:r>
      <w:r w:rsidRPr="00C60EB4">
        <w:rPr>
          <w:rFonts w:ascii="Arial" w:hAnsi="Arial" w:cs="Arial"/>
          <w:i/>
          <w:sz w:val="22"/>
          <w:szCs w:val="22"/>
        </w:rPr>
        <w:t xml:space="preserve">«Δημοτικά Σχέδια Μείωσης Εκπομπών» </w:t>
      </w:r>
      <w:r w:rsidRPr="00C60EB4">
        <w:rPr>
          <w:rFonts w:ascii="Arial" w:hAnsi="Arial" w:cs="Arial"/>
          <w:i/>
          <w:sz w:val="22"/>
          <w:szCs w:val="22"/>
          <w:highlight w:val="white"/>
        </w:rPr>
        <w:t>του ν.4936/2022 «Εθνικός κλιματικός Νόμος»</w:t>
      </w:r>
      <w:r w:rsidRPr="00C60EB4">
        <w:rPr>
          <w:rFonts w:ascii="Arial" w:hAnsi="Arial" w:cs="Arial"/>
          <w:i/>
          <w:sz w:val="22"/>
          <w:szCs w:val="22"/>
        </w:rPr>
        <w:t xml:space="preserve"> στις οποίες αναφέρεται ότι : «</w:t>
      </w:r>
      <w:r w:rsidRPr="00C60EB4">
        <w:rPr>
          <w:rFonts w:ascii="Arial" w:hAnsi="Arial" w:cs="Arial"/>
          <w:i/>
          <w:iCs/>
          <w:sz w:val="22"/>
          <w:szCs w:val="22"/>
        </w:rPr>
        <w:t xml:space="preserve"> 1.  </w:t>
      </w:r>
      <w:r w:rsidRPr="00C60EB4">
        <w:rPr>
          <w:rFonts w:ascii="Arial" w:hAnsi="Arial" w:cs="Arial"/>
          <w:i/>
          <w:iCs/>
          <w:sz w:val="22"/>
          <w:szCs w:val="22"/>
          <w:lang w:val="en-US"/>
        </w:rPr>
        <w:t>K</w:t>
      </w:r>
      <w:proofErr w:type="spellStart"/>
      <w:r w:rsidRPr="00C60EB4">
        <w:rPr>
          <w:rFonts w:ascii="Arial" w:hAnsi="Arial" w:cs="Arial"/>
          <w:i/>
          <w:iCs/>
          <w:sz w:val="22"/>
          <w:szCs w:val="22"/>
        </w:rPr>
        <w:t>άθε</w:t>
      </w:r>
      <w:proofErr w:type="spellEnd"/>
      <w:r w:rsidRPr="00C60EB4">
        <w:rPr>
          <w:rFonts w:ascii="Arial" w:hAnsi="Arial" w:cs="Arial"/>
          <w:i/>
          <w:iCs/>
          <w:sz w:val="22"/>
          <w:szCs w:val="22"/>
        </w:rPr>
        <w:t xml:space="preserve"> Οργανισμός </w:t>
      </w:r>
      <w:r w:rsidRPr="00C60EB4">
        <w:rPr>
          <w:rFonts w:ascii="Arial" w:hAnsi="Arial" w:cs="Arial"/>
          <w:i/>
          <w:iCs/>
          <w:sz w:val="22"/>
          <w:szCs w:val="22"/>
        </w:rPr>
        <w:lastRenderedPageBreak/>
        <w:t>Τοπικής Αυτοδιοίκησης (Ο.Τ.Α.) α’ βαθμού καταρτίζει Δημοτικό Σχέδιο Μείωσης Εκπομπών (</w:t>
      </w:r>
      <w:proofErr w:type="spellStart"/>
      <w:r w:rsidRPr="00C60EB4">
        <w:rPr>
          <w:rFonts w:ascii="Arial" w:hAnsi="Arial" w:cs="Arial"/>
          <w:i/>
          <w:iCs/>
          <w:sz w:val="22"/>
          <w:szCs w:val="22"/>
        </w:rPr>
        <w:t>ΔηΣΜΕ</w:t>
      </w:r>
      <w:proofErr w:type="spellEnd"/>
      <w:proofErr w:type="gramStart"/>
      <w:r w:rsidRPr="00C60EB4">
        <w:rPr>
          <w:rFonts w:ascii="Arial" w:hAnsi="Arial" w:cs="Arial"/>
          <w:i/>
          <w:iCs/>
          <w:sz w:val="22"/>
          <w:szCs w:val="22"/>
        </w:rPr>
        <w:t>)»</w:t>
      </w:r>
      <w:proofErr w:type="gramEnd"/>
      <w:r w:rsidRPr="00C60EB4">
        <w:rPr>
          <w:rFonts w:ascii="Arial" w:hAnsi="Arial" w:cs="Arial"/>
          <w:i/>
          <w:iCs/>
          <w:sz w:val="22"/>
          <w:szCs w:val="22"/>
        </w:rPr>
        <w:t xml:space="preserve"> </w:t>
      </w:r>
      <w:r w:rsidRPr="00C60EB4">
        <w:rPr>
          <w:rFonts w:ascii="Arial" w:hAnsi="Arial" w:cs="Arial"/>
          <w:i/>
          <w:sz w:val="22"/>
          <w:szCs w:val="22"/>
        </w:rPr>
        <w:t>συντελέστηκαν  οι παρακάτω ενέργειες</w:t>
      </w:r>
      <w:r w:rsidRPr="00C60EB4">
        <w:rPr>
          <w:rFonts w:ascii="Arial" w:eastAsia="Arial Unicode MS" w:hAnsi="Arial" w:cs="Arial"/>
          <w:bCs/>
          <w:i/>
          <w:sz w:val="22"/>
          <w:szCs w:val="22"/>
        </w:rPr>
        <w:t xml:space="preserve"> :</w:t>
      </w:r>
    </w:p>
    <w:p w:rsidR="00C60EB4" w:rsidRPr="00C60EB4" w:rsidRDefault="00C60EB4" w:rsidP="00C60EB4">
      <w:pPr>
        <w:rPr>
          <w:rFonts w:ascii="Arial" w:eastAsia="Arial Unicode MS" w:hAnsi="Arial" w:cs="Arial"/>
          <w:bCs/>
          <w:i/>
          <w:sz w:val="22"/>
          <w:szCs w:val="22"/>
        </w:rPr>
      </w:pPr>
    </w:p>
    <w:p w:rsidR="00C60EB4" w:rsidRPr="00C60EB4" w:rsidRDefault="00C60EB4" w:rsidP="00C60EB4">
      <w:pPr>
        <w:rPr>
          <w:rFonts w:ascii="Arial" w:hAnsi="Arial" w:cs="Arial"/>
          <w:i/>
          <w:sz w:val="22"/>
          <w:szCs w:val="22"/>
        </w:rPr>
      </w:pPr>
      <w:r w:rsidRPr="00C60EB4">
        <w:rPr>
          <w:rFonts w:ascii="Arial" w:hAnsi="Arial" w:cs="Arial"/>
          <w:i/>
          <w:sz w:val="22"/>
          <w:szCs w:val="22"/>
        </w:rPr>
        <w:t>1.) Εκπονήθηκε η  υπ’ αριθ. 49/2024 μελέτη παροχής υπηρεσιών της Δ/</w:t>
      </w:r>
      <w:proofErr w:type="spellStart"/>
      <w:r w:rsidRPr="00C60EB4">
        <w:rPr>
          <w:rFonts w:ascii="Arial" w:hAnsi="Arial" w:cs="Arial"/>
          <w:i/>
          <w:sz w:val="22"/>
          <w:szCs w:val="22"/>
        </w:rPr>
        <w:t>νσης</w:t>
      </w:r>
      <w:proofErr w:type="spellEnd"/>
      <w:r w:rsidRPr="00C60EB4">
        <w:rPr>
          <w:rFonts w:ascii="Arial" w:hAnsi="Arial" w:cs="Arial"/>
          <w:i/>
          <w:sz w:val="22"/>
          <w:szCs w:val="22"/>
        </w:rPr>
        <w:t xml:space="preserve"> Τεχνικών Υπηρεσιών, ενδεικτικού προϋπολογισμού 37.200,00€ με τίτλο «ΕΚΠΟΝΗΣΗ ΔΗΜΟΤΙΚΟΥ ΣΧΕΔΙΟΥ ΜΕΙΩΣΗΣ ΕΚΠΟΜΠΩΝ  (</w:t>
      </w:r>
      <w:proofErr w:type="spellStart"/>
      <w:r w:rsidRPr="00C60EB4">
        <w:rPr>
          <w:rFonts w:ascii="Arial" w:hAnsi="Arial" w:cs="Arial"/>
          <w:i/>
          <w:sz w:val="22"/>
          <w:szCs w:val="22"/>
        </w:rPr>
        <w:t>ΔηΣΜΕ</w:t>
      </w:r>
      <w:proofErr w:type="spellEnd"/>
      <w:r w:rsidRPr="00C60EB4">
        <w:rPr>
          <w:rFonts w:ascii="Arial" w:hAnsi="Arial" w:cs="Arial"/>
          <w:i/>
          <w:sz w:val="22"/>
          <w:szCs w:val="22"/>
        </w:rPr>
        <w:t xml:space="preserve">)» Δήμου </w:t>
      </w:r>
      <w:proofErr w:type="spellStart"/>
      <w:r w:rsidRPr="00C60EB4">
        <w:rPr>
          <w:rFonts w:ascii="Arial" w:hAnsi="Arial" w:cs="Arial"/>
          <w:i/>
          <w:sz w:val="22"/>
          <w:szCs w:val="22"/>
        </w:rPr>
        <w:t>Λεβαδέων</w:t>
      </w:r>
      <w:proofErr w:type="spellEnd"/>
      <w:r w:rsidRPr="00C60EB4">
        <w:rPr>
          <w:rFonts w:ascii="Arial" w:hAnsi="Arial" w:cs="Arial"/>
          <w:i/>
          <w:sz w:val="22"/>
          <w:szCs w:val="22"/>
        </w:rPr>
        <w:t>.</w:t>
      </w:r>
    </w:p>
    <w:p w:rsidR="00C60EB4" w:rsidRPr="00C60EB4" w:rsidRDefault="00C60EB4" w:rsidP="00C60EB4">
      <w:pPr>
        <w:rPr>
          <w:rFonts w:ascii="Arial" w:hAnsi="Arial" w:cs="Arial"/>
          <w:i/>
          <w:sz w:val="22"/>
          <w:szCs w:val="22"/>
        </w:rPr>
      </w:pPr>
      <w:r w:rsidRPr="00C60EB4">
        <w:rPr>
          <w:rFonts w:ascii="Arial" w:hAnsi="Arial" w:cs="Arial"/>
          <w:i/>
          <w:sz w:val="22"/>
          <w:szCs w:val="22"/>
        </w:rPr>
        <w:t xml:space="preserve">2.) Με την υπ </w:t>
      </w:r>
      <w:proofErr w:type="spellStart"/>
      <w:r w:rsidRPr="00C60EB4">
        <w:rPr>
          <w:rFonts w:ascii="Arial" w:hAnsi="Arial" w:cs="Arial"/>
          <w:i/>
          <w:sz w:val="22"/>
          <w:szCs w:val="22"/>
        </w:rPr>
        <w:t>αρίθμ</w:t>
      </w:r>
      <w:proofErr w:type="spellEnd"/>
      <w:r w:rsidRPr="00C60EB4">
        <w:rPr>
          <w:rFonts w:ascii="Arial" w:hAnsi="Arial" w:cs="Arial"/>
          <w:i/>
          <w:sz w:val="22"/>
          <w:szCs w:val="22"/>
        </w:rPr>
        <w:t xml:space="preserve"> 10050/27-05-2024 Απόφαση Δημάρχου </w:t>
      </w:r>
      <w:proofErr w:type="spellStart"/>
      <w:r w:rsidRPr="00C60EB4">
        <w:rPr>
          <w:rFonts w:ascii="Arial" w:hAnsi="Arial" w:cs="Arial"/>
          <w:i/>
          <w:sz w:val="22"/>
          <w:szCs w:val="22"/>
        </w:rPr>
        <w:t>Λεβαδέων</w:t>
      </w:r>
      <w:proofErr w:type="spellEnd"/>
      <w:r w:rsidRPr="00C60EB4">
        <w:rPr>
          <w:rFonts w:ascii="Arial" w:hAnsi="Arial" w:cs="Arial"/>
          <w:i/>
          <w:sz w:val="22"/>
          <w:szCs w:val="22"/>
        </w:rPr>
        <w:t xml:space="preserve"> εγκρίθηκαν οι  τεχνικές προδιαγραφές της 49/2024 μελέτης.</w:t>
      </w:r>
    </w:p>
    <w:p w:rsidR="00C60EB4" w:rsidRPr="00C60EB4" w:rsidRDefault="00C60EB4" w:rsidP="00C60EB4">
      <w:pPr>
        <w:rPr>
          <w:rFonts w:ascii="Arial" w:hAnsi="Arial" w:cs="Arial"/>
          <w:i/>
          <w:sz w:val="22"/>
          <w:szCs w:val="22"/>
        </w:rPr>
      </w:pPr>
      <w:r w:rsidRPr="00C60EB4">
        <w:rPr>
          <w:rFonts w:ascii="Arial" w:hAnsi="Arial" w:cs="Arial"/>
          <w:i/>
          <w:sz w:val="22"/>
          <w:szCs w:val="22"/>
        </w:rPr>
        <w:t>3.) Το Πρωτογενές Αίτημα για την αναγκαιότητα της δαπάνης έλαβε Α.Π. 10185/28-05-2024 ( ΑΔΑ : 24EQ014833183 2024-05-28 ).</w:t>
      </w:r>
    </w:p>
    <w:p w:rsidR="00C60EB4" w:rsidRPr="00C60EB4" w:rsidRDefault="00C60EB4" w:rsidP="00C60EB4">
      <w:pPr>
        <w:rPr>
          <w:rFonts w:ascii="Arial" w:hAnsi="Arial" w:cs="Arial"/>
          <w:i/>
          <w:sz w:val="22"/>
          <w:szCs w:val="22"/>
        </w:rPr>
      </w:pPr>
      <w:r w:rsidRPr="00C60EB4">
        <w:rPr>
          <w:rFonts w:ascii="Arial" w:hAnsi="Arial" w:cs="Arial"/>
          <w:i/>
          <w:sz w:val="22"/>
          <w:szCs w:val="22"/>
        </w:rPr>
        <w:t>4.) Το Τεκμηριωμένο Αίτημα Ανάληψης Υποχρέωσης έλαβε Α.Π. 10240/28-05-2024.</w:t>
      </w:r>
    </w:p>
    <w:p w:rsidR="00C60EB4" w:rsidRPr="00C60EB4" w:rsidRDefault="00C60EB4" w:rsidP="00C60EB4">
      <w:pPr>
        <w:rPr>
          <w:rFonts w:ascii="Arial" w:hAnsi="Arial" w:cs="Arial"/>
          <w:i/>
          <w:sz w:val="22"/>
          <w:szCs w:val="22"/>
        </w:rPr>
      </w:pPr>
      <w:r w:rsidRPr="00C60EB4">
        <w:rPr>
          <w:rFonts w:ascii="Arial" w:hAnsi="Arial" w:cs="Arial"/>
          <w:i/>
          <w:sz w:val="22"/>
          <w:szCs w:val="22"/>
        </w:rPr>
        <w:t xml:space="preserve">5.) Με την υπ </w:t>
      </w:r>
      <w:proofErr w:type="spellStart"/>
      <w:r w:rsidRPr="00C60EB4">
        <w:rPr>
          <w:rFonts w:ascii="Arial" w:hAnsi="Arial" w:cs="Arial"/>
          <w:i/>
          <w:sz w:val="22"/>
          <w:szCs w:val="22"/>
        </w:rPr>
        <w:t>αρίθμ</w:t>
      </w:r>
      <w:proofErr w:type="spellEnd"/>
      <w:r w:rsidRPr="00C60EB4">
        <w:rPr>
          <w:rFonts w:ascii="Arial" w:hAnsi="Arial" w:cs="Arial"/>
          <w:i/>
          <w:sz w:val="22"/>
          <w:szCs w:val="22"/>
        </w:rPr>
        <w:t xml:space="preserve">. 714/2024 απόφαση Δημάρχου (ΑΔΑΜ : 24REQ014893824 2024-06-06 &amp; ΑΔΑ : 62ΛΖΩΛΗ-1ΓΛ) εγκρίθηκε η δέσμευση πίστωσης ύψους 37.200,00€ σε βάρος του </w:t>
      </w:r>
      <w:r w:rsidRPr="00C60EB4">
        <w:rPr>
          <w:rFonts w:ascii="Arial" w:hAnsi="Arial" w:cs="Arial"/>
          <w:bCs/>
          <w:i/>
          <w:sz w:val="22"/>
          <w:szCs w:val="22"/>
        </w:rPr>
        <w:t>Κ.Α 30/6117.020</w:t>
      </w:r>
      <w:r w:rsidRPr="00C60EB4">
        <w:rPr>
          <w:rFonts w:ascii="Arial" w:hAnsi="Arial" w:cs="Arial"/>
          <w:i/>
          <w:sz w:val="22"/>
          <w:szCs w:val="22"/>
        </w:rPr>
        <w:t>.</w:t>
      </w:r>
    </w:p>
    <w:p w:rsidR="00C60EB4" w:rsidRPr="00C60EB4" w:rsidRDefault="00C60EB4" w:rsidP="00C60EB4">
      <w:pPr>
        <w:rPr>
          <w:rFonts w:ascii="Arial" w:hAnsi="Arial" w:cs="Arial"/>
          <w:i/>
          <w:sz w:val="22"/>
          <w:szCs w:val="22"/>
        </w:rPr>
      </w:pPr>
      <w:r w:rsidRPr="00C60EB4">
        <w:rPr>
          <w:rFonts w:ascii="Arial" w:hAnsi="Arial" w:cs="Arial"/>
          <w:i/>
          <w:sz w:val="22"/>
          <w:szCs w:val="22"/>
        </w:rPr>
        <w:t>6.) Με την  11721/14-06-2024 ( ΟΡΘΗ ΕΠΑΝΑΛΗΨΗ) Πρόσκληση Εκδήλωσης Ενδιαφέροντος  (ΑΔΑΜ : 24</w:t>
      </w:r>
      <w:r w:rsidRPr="00C60EB4">
        <w:rPr>
          <w:rFonts w:ascii="Arial" w:hAnsi="Arial" w:cs="Arial"/>
          <w:i/>
          <w:sz w:val="22"/>
          <w:szCs w:val="22"/>
          <w:lang w:val="en-US"/>
        </w:rPr>
        <w:t>PROC</w:t>
      </w:r>
      <w:r w:rsidRPr="00C60EB4">
        <w:rPr>
          <w:rFonts w:ascii="Arial" w:hAnsi="Arial" w:cs="Arial"/>
          <w:i/>
          <w:sz w:val="22"/>
          <w:szCs w:val="22"/>
        </w:rPr>
        <w:t>014968102 2024-06-19) προσκλήθηκαν για συμμετοχή οι οικονομικοί φορείς «</w:t>
      </w:r>
      <w:r w:rsidRPr="00C60EB4">
        <w:rPr>
          <w:rFonts w:ascii="Arial" w:hAnsi="Arial" w:cs="Arial"/>
          <w:i/>
          <w:sz w:val="22"/>
          <w:szCs w:val="22"/>
          <w:lang w:val="en-US"/>
        </w:rPr>
        <w:t>FOR</w:t>
      </w:r>
      <w:r w:rsidRPr="00C60EB4">
        <w:rPr>
          <w:rFonts w:ascii="Arial" w:hAnsi="Arial" w:cs="Arial"/>
          <w:i/>
          <w:sz w:val="22"/>
          <w:szCs w:val="22"/>
        </w:rPr>
        <w:t xml:space="preserve"> </w:t>
      </w:r>
      <w:r w:rsidRPr="00C60EB4">
        <w:rPr>
          <w:rFonts w:ascii="Arial" w:hAnsi="Arial" w:cs="Arial"/>
          <w:i/>
          <w:sz w:val="22"/>
          <w:szCs w:val="22"/>
          <w:lang w:val="en-US"/>
        </w:rPr>
        <w:t>PEOPLE</w:t>
      </w:r>
      <w:r w:rsidRPr="00C60EB4">
        <w:rPr>
          <w:rFonts w:ascii="Arial" w:hAnsi="Arial" w:cs="Arial"/>
          <w:i/>
          <w:sz w:val="22"/>
          <w:szCs w:val="22"/>
        </w:rPr>
        <w:t xml:space="preserve"> </w:t>
      </w:r>
      <w:r w:rsidRPr="00C60EB4">
        <w:rPr>
          <w:rFonts w:ascii="Arial" w:hAnsi="Arial" w:cs="Arial"/>
          <w:i/>
          <w:sz w:val="22"/>
          <w:szCs w:val="22"/>
          <w:lang w:val="en-US"/>
        </w:rPr>
        <w:t>O</w:t>
      </w:r>
      <w:r w:rsidRPr="00C60EB4">
        <w:rPr>
          <w:rFonts w:ascii="Arial" w:hAnsi="Arial" w:cs="Arial"/>
          <w:i/>
          <w:sz w:val="22"/>
          <w:szCs w:val="22"/>
        </w:rPr>
        <w:t>.</w:t>
      </w:r>
      <w:r w:rsidRPr="00C60EB4">
        <w:rPr>
          <w:rFonts w:ascii="Arial" w:hAnsi="Arial" w:cs="Arial"/>
          <w:i/>
          <w:sz w:val="22"/>
          <w:szCs w:val="22"/>
          <w:lang w:val="en-US"/>
        </w:rPr>
        <w:t>E</w:t>
      </w:r>
      <w:r w:rsidRPr="00C60EB4">
        <w:rPr>
          <w:rFonts w:ascii="Arial" w:hAnsi="Arial" w:cs="Arial"/>
          <w:i/>
          <w:sz w:val="22"/>
          <w:szCs w:val="22"/>
        </w:rPr>
        <w:t>.» και «</w:t>
      </w:r>
      <w:r w:rsidRPr="00C60EB4">
        <w:rPr>
          <w:rFonts w:ascii="Arial" w:hAnsi="Arial" w:cs="Arial"/>
          <w:i/>
          <w:sz w:val="22"/>
          <w:szCs w:val="22"/>
          <w:lang w:val="en-US"/>
        </w:rPr>
        <w:t>ENERES</w:t>
      </w:r>
      <w:r w:rsidRPr="00C60EB4">
        <w:rPr>
          <w:rFonts w:ascii="Arial" w:hAnsi="Arial" w:cs="Arial"/>
          <w:i/>
          <w:sz w:val="22"/>
          <w:szCs w:val="22"/>
        </w:rPr>
        <w:t xml:space="preserve"> </w:t>
      </w:r>
      <w:r w:rsidRPr="00C60EB4">
        <w:rPr>
          <w:rFonts w:ascii="Arial" w:hAnsi="Arial" w:cs="Arial"/>
          <w:i/>
          <w:sz w:val="22"/>
          <w:szCs w:val="22"/>
          <w:lang w:val="en-US"/>
        </w:rPr>
        <w:t>HELLAS</w:t>
      </w:r>
      <w:r w:rsidRPr="00C60EB4">
        <w:rPr>
          <w:rFonts w:ascii="Arial" w:hAnsi="Arial" w:cs="Arial"/>
          <w:i/>
          <w:sz w:val="22"/>
          <w:szCs w:val="22"/>
        </w:rPr>
        <w:t xml:space="preserve"> </w:t>
      </w:r>
      <w:r w:rsidRPr="00C60EB4">
        <w:rPr>
          <w:rFonts w:ascii="Arial" w:hAnsi="Arial" w:cs="Arial"/>
          <w:i/>
          <w:sz w:val="22"/>
          <w:szCs w:val="22"/>
          <w:lang w:val="en-US"/>
        </w:rPr>
        <w:t>CPM</w:t>
      </w:r>
      <w:r w:rsidRPr="00C60EB4">
        <w:rPr>
          <w:rFonts w:ascii="Arial" w:hAnsi="Arial" w:cs="Arial"/>
          <w:i/>
          <w:sz w:val="22"/>
          <w:szCs w:val="22"/>
        </w:rPr>
        <w:t xml:space="preserve"> </w:t>
      </w:r>
      <w:r w:rsidRPr="00C60EB4">
        <w:rPr>
          <w:rFonts w:ascii="Arial" w:hAnsi="Arial" w:cs="Arial"/>
          <w:i/>
          <w:sz w:val="22"/>
          <w:szCs w:val="22"/>
          <w:lang w:val="en-US"/>
        </w:rPr>
        <w:t>IKE</w:t>
      </w:r>
      <w:r w:rsidRPr="00C60EB4">
        <w:rPr>
          <w:rFonts w:ascii="Arial" w:hAnsi="Arial" w:cs="Arial"/>
          <w:i/>
          <w:sz w:val="22"/>
          <w:szCs w:val="22"/>
        </w:rPr>
        <w:t>».</w:t>
      </w:r>
    </w:p>
    <w:p w:rsidR="00C60EB4" w:rsidRPr="00C60EB4" w:rsidRDefault="00C60EB4" w:rsidP="00C60EB4">
      <w:pPr>
        <w:rPr>
          <w:rFonts w:ascii="Arial" w:hAnsi="Arial" w:cs="Arial"/>
          <w:i/>
          <w:sz w:val="22"/>
          <w:szCs w:val="22"/>
        </w:rPr>
      </w:pPr>
      <w:r w:rsidRPr="00C60EB4">
        <w:rPr>
          <w:rFonts w:ascii="Arial" w:hAnsi="Arial" w:cs="Arial"/>
          <w:i/>
          <w:sz w:val="22"/>
          <w:szCs w:val="22"/>
        </w:rPr>
        <w:t>7.) Πρωτοκολλήθηκαν με Α.Π. 12636/27-06-2024 η οικονομική  προσφορά της  «</w:t>
      </w:r>
      <w:r w:rsidRPr="00C60EB4">
        <w:rPr>
          <w:rFonts w:ascii="Arial" w:hAnsi="Arial" w:cs="Arial"/>
          <w:i/>
          <w:sz w:val="22"/>
          <w:szCs w:val="22"/>
          <w:lang w:val="en-US"/>
        </w:rPr>
        <w:t>FOR</w:t>
      </w:r>
      <w:r w:rsidRPr="00C60EB4">
        <w:rPr>
          <w:rFonts w:ascii="Arial" w:hAnsi="Arial" w:cs="Arial"/>
          <w:i/>
          <w:sz w:val="22"/>
          <w:szCs w:val="22"/>
        </w:rPr>
        <w:t xml:space="preserve"> </w:t>
      </w:r>
      <w:r w:rsidRPr="00C60EB4">
        <w:rPr>
          <w:rFonts w:ascii="Arial" w:hAnsi="Arial" w:cs="Arial"/>
          <w:i/>
          <w:sz w:val="22"/>
          <w:szCs w:val="22"/>
          <w:lang w:val="en-US"/>
        </w:rPr>
        <w:t>PEOPLE</w:t>
      </w:r>
      <w:r w:rsidRPr="00C60EB4">
        <w:rPr>
          <w:rFonts w:ascii="Arial" w:hAnsi="Arial" w:cs="Arial"/>
          <w:i/>
          <w:sz w:val="22"/>
          <w:szCs w:val="22"/>
        </w:rPr>
        <w:t xml:space="preserve"> </w:t>
      </w:r>
      <w:r w:rsidRPr="00C60EB4">
        <w:rPr>
          <w:rFonts w:ascii="Arial" w:hAnsi="Arial" w:cs="Arial"/>
          <w:i/>
          <w:sz w:val="22"/>
          <w:szCs w:val="22"/>
          <w:lang w:val="en-US"/>
        </w:rPr>
        <w:t>O</w:t>
      </w:r>
      <w:r w:rsidRPr="00C60EB4">
        <w:rPr>
          <w:rFonts w:ascii="Arial" w:hAnsi="Arial" w:cs="Arial"/>
          <w:i/>
          <w:sz w:val="22"/>
          <w:szCs w:val="22"/>
        </w:rPr>
        <w:t>.</w:t>
      </w:r>
      <w:r w:rsidRPr="00C60EB4">
        <w:rPr>
          <w:rFonts w:ascii="Arial" w:hAnsi="Arial" w:cs="Arial"/>
          <w:i/>
          <w:sz w:val="22"/>
          <w:szCs w:val="22"/>
          <w:lang w:val="en-US"/>
        </w:rPr>
        <w:t>E</w:t>
      </w:r>
      <w:r w:rsidRPr="00C60EB4">
        <w:rPr>
          <w:rFonts w:ascii="Arial" w:hAnsi="Arial" w:cs="Arial"/>
          <w:i/>
          <w:sz w:val="22"/>
          <w:szCs w:val="22"/>
        </w:rPr>
        <w:t>.»  και   Α.Π. 12692/27-06-2024 ή οικονομική προσφορά της  «</w:t>
      </w:r>
      <w:r w:rsidRPr="00C60EB4">
        <w:rPr>
          <w:rFonts w:ascii="Arial" w:hAnsi="Arial" w:cs="Arial"/>
          <w:i/>
          <w:sz w:val="22"/>
          <w:szCs w:val="22"/>
          <w:lang w:val="en-US"/>
        </w:rPr>
        <w:t>ENERES</w:t>
      </w:r>
      <w:r w:rsidRPr="00C60EB4">
        <w:rPr>
          <w:rFonts w:ascii="Arial" w:hAnsi="Arial" w:cs="Arial"/>
          <w:i/>
          <w:sz w:val="22"/>
          <w:szCs w:val="22"/>
        </w:rPr>
        <w:t xml:space="preserve"> </w:t>
      </w:r>
      <w:r w:rsidRPr="00C60EB4">
        <w:rPr>
          <w:rFonts w:ascii="Arial" w:hAnsi="Arial" w:cs="Arial"/>
          <w:i/>
          <w:sz w:val="22"/>
          <w:szCs w:val="22"/>
          <w:lang w:val="en-US"/>
        </w:rPr>
        <w:t>HELLAS</w:t>
      </w:r>
      <w:r w:rsidRPr="00C60EB4">
        <w:rPr>
          <w:rFonts w:ascii="Arial" w:hAnsi="Arial" w:cs="Arial"/>
          <w:i/>
          <w:sz w:val="22"/>
          <w:szCs w:val="22"/>
        </w:rPr>
        <w:t xml:space="preserve"> </w:t>
      </w:r>
      <w:r w:rsidRPr="00C60EB4">
        <w:rPr>
          <w:rFonts w:ascii="Arial" w:hAnsi="Arial" w:cs="Arial"/>
          <w:i/>
          <w:sz w:val="22"/>
          <w:szCs w:val="22"/>
          <w:lang w:val="en-US"/>
        </w:rPr>
        <w:t>CPM</w:t>
      </w:r>
      <w:r w:rsidRPr="00C60EB4">
        <w:rPr>
          <w:rFonts w:ascii="Arial" w:hAnsi="Arial" w:cs="Arial"/>
          <w:i/>
          <w:sz w:val="22"/>
          <w:szCs w:val="22"/>
        </w:rPr>
        <w:t xml:space="preserve"> </w:t>
      </w:r>
      <w:r w:rsidRPr="00C60EB4">
        <w:rPr>
          <w:rFonts w:ascii="Arial" w:hAnsi="Arial" w:cs="Arial"/>
          <w:i/>
          <w:sz w:val="22"/>
          <w:szCs w:val="22"/>
          <w:lang w:val="en-US"/>
        </w:rPr>
        <w:t>IKE</w:t>
      </w:r>
      <w:r w:rsidRPr="00C60EB4">
        <w:rPr>
          <w:rFonts w:ascii="Arial" w:hAnsi="Arial" w:cs="Arial"/>
          <w:i/>
          <w:sz w:val="22"/>
          <w:szCs w:val="22"/>
        </w:rPr>
        <w:t xml:space="preserve">». </w:t>
      </w:r>
    </w:p>
    <w:p w:rsidR="00C60EB4" w:rsidRPr="00C60EB4" w:rsidRDefault="00C60EB4" w:rsidP="00C60EB4">
      <w:pPr>
        <w:rPr>
          <w:rFonts w:ascii="Arial" w:hAnsi="Arial" w:cs="Arial"/>
          <w:i/>
          <w:sz w:val="22"/>
          <w:szCs w:val="22"/>
        </w:rPr>
      </w:pPr>
      <w:r w:rsidRPr="00C60EB4">
        <w:rPr>
          <w:rFonts w:ascii="Arial" w:hAnsi="Arial" w:cs="Arial"/>
          <w:i/>
          <w:sz w:val="22"/>
          <w:szCs w:val="22"/>
        </w:rPr>
        <w:t xml:space="preserve">8.) Με την υπ </w:t>
      </w:r>
      <w:proofErr w:type="spellStart"/>
      <w:r w:rsidRPr="00C60EB4">
        <w:rPr>
          <w:rFonts w:ascii="Arial" w:hAnsi="Arial" w:cs="Arial"/>
          <w:i/>
          <w:sz w:val="22"/>
          <w:szCs w:val="22"/>
        </w:rPr>
        <w:t>αρίθμ</w:t>
      </w:r>
      <w:proofErr w:type="spellEnd"/>
      <w:r w:rsidRPr="00C60EB4">
        <w:rPr>
          <w:rFonts w:ascii="Arial" w:hAnsi="Arial" w:cs="Arial"/>
          <w:i/>
          <w:sz w:val="22"/>
          <w:szCs w:val="22"/>
        </w:rPr>
        <w:t xml:space="preserve"> 12827/28-06-2024 (ΑΔΑΜ 24AWRD015025854 2024-06-28 &amp; ΑΔΑ : 922ΗΩΛΗ-7ΝΠ) Απόφαση Δημάρχου </w:t>
      </w:r>
      <w:proofErr w:type="spellStart"/>
      <w:r w:rsidRPr="00C60EB4">
        <w:rPr>
          <w:rFonts w:ascii="Arial" w:hAnsi="Arial" w:cs="Arial"/>
          <w:i/>
          <w:sz w:val="22"/>
          <w:szCs w:val="22"/>
        </w:rPr>
        <w:t>Δημάρχου</w:t>
      </w:r>
      <w:proofErr w:type="spellEnd"/>
      <w:r w:rsidRPr="00C60EB4">
        <w:rPr>
          <w:rFonts w:ascii="Arial" w:hAnsi="Arial" w:cs="Arial"/>
          <w:i/>
          <w:sz w:val="22"/>
          <w:szCs w:val="22"/>
        </w:rPr>
        <w:t xml:space="preserve"> περί Απευθείας Ανάθεσης σύμφωνα με τις διατάξεις του άρθρου 118 του Ν.4412/2016, ανατέθηκε η ανωτέρω Παροχή Υπηρεσίας στην «</w:t>
      </w:r>
      <w:r w:rsidRPr="00C60EB4">
        <w:rPr>
          <w:rFonts w:ascii="Arial" w:hAnsi="Arial" w:cs="Arial"/>
          <w:i/>
          <w:sz w:val="22"/>
          <w:szCs w:val="22"/>
          <w:lang w:val="en-US"/>
        </w:rPr>
        <w:t>FOR</w:t>
      </w:r>
      <w:r w:rsidRPr="00C60EB4">
        <w:rPr>
          <w:rFonts w:ascii="Arial" w:hAnsi="Arial" w:cs="Arial"/>
          <w:i/>
          <w:sz w:val="22"/>
          <w:szCs w:val="22"/>
        </w:rPr>
        <w:t xml:space="preserve"> </w:t>
      </w:r>
      <w:r w:rsidRPr="00C60EB4">
        <w:rPr>
          <w:rFonts w:ascii="Arial" w:hAnsi="Arial" w:cs="Arial"/>
          <w:i/>
          <w:sz w:val="22"/>
          <w:szCs w:val="22"/>
          <w:lang w:val="en-US"/>
        </w:rPr>
        <w:t>PEOPLE</w:t>
      </w:r>
      <w:r w:rsidRPr="00C60EB4">
        <w:rPr>
          <w:rFonts w:ascii="Arial" w:hAnsi="Arial" w:cs="Arial"/>
          <w:i/>
          <w:sz w:val="22"/>
          <w:szCs w:val="22"/>
        </w:rPr>
        <w:t xml:space="preserve"> </w:t>
      </w:r>
      <w:r w:rsidRPr="00C60EB4">
        <w:rPr>
          <w:rFonts w:ascii="Arial" w:hAnsi="Arial" w:cs="Arial"/>
          <w:i/>
          <w:sz w:val="22"/>
          <w:szCs w:val="22"/>
          <w:lang w:val="en-US"/>
        </w:rPr>
        <w:t>O</w:t>
      </w:r>
      <w:r w:rsidRPr="00C60EB4">
        <w:rPr>
          <w:rFonts w:ascii="Arial" w:hAnsi="Arial" w:cs="Arial"/>
          <w:i/>
          <w:sz w:val="22"/>
          <w:szCs w:val="22"/>
        </w:rPr>
        <w:t>.</w:t>
      </w:r>
      <w:r w:rsidRPr="00C60EB4">
        <w:rPr>
          <w:rFonts w:ascii="Arial" w:hAnsi="Arial" w:cs="Arial"/>
          <w:i/>
          <w:sz w:val="22"/>
          <w:szCs w:val="22"/>
          <w:lang w:val="en-US"/>
        </w:rPr>
        <w:t>E</w:t>
      </w:r>
      <w:r w:rsidRPr="00C60EB4">
        <w:rPr>
          <w:rFonts w:ascii="Arial" w:hAnsi="Arial" w:cs="Arial"/>
          <w:i/>
          <w:sz w:val="22"/>
          <w:szCs w:val="22"/>
        </w:rPr>
        <w:t xml:space="preserve">.» ποσού 36.704,00€ συμπεριλαμβανομένου ΦΠΑ 24%.  </w:t>
      </w:r>
    </w:p>
    <w:p w:rsidR="00C60EB4" w:rsidRPr="00C60EB4" w:rsidRDefault="00C60EB4" w:rsidP="00C60EB4">
      <w:pPr>
        <w:rPr>
          <w:rFonts w:ascii="Arial" w:hAnsi="Arial" w:cs="Arial"/>
          <w:i/>
          <w:sz w:val="22"/>
          <w:szCs w:val="22"/>
        </w:rPr>
      </w:pPr>
      <w:r w:rsidRPr="00C60EB4">
        <w:rPr>
          <w:rFonts w:ascii="Arial" w:hAnsi="Arial" w:cs="Arial"/>
          <w:i/>
          <w:sz w:val="22"/>
          <w:szCs w:val="22"/>
        </w:rPr>
        <w:t xml:space="preserve">9.) Υπογράφηκε η με </w:t>
      </w:r>
      <w:r w:rsidRPr="00C60EB4">
        <w:rPr>
          <w:rFonts w:ascii="Arial" w:eastAsia="Batang" w:hAnsi="Arial" w:cs="Arial"/>
          <w:i/>
          <w:sz w:val="22"/>
          <w:szCs w:val="22"/>
        </w:rPr>
        <w:t xml:space="preserve">  Αριθμό Πρωτοκόλλου </w:t>
      </w:r>
      <w:bookmarkStart w:id="1" w:name="_Hlk186415468"/>
      <w:r w:rsidRPr="00C60EB4">
        <w:rPr>
          <w:rFonts w:ascii="Arial" w:eastAsia="Batang" w:hAnsi="Arial" w:cs="Arial"/>
          <w:i/>
          <w:sz w:val="22"/>
          <w:szCs w:val="22"/>
        </w:rPr>
        <w:t xml:space="preserve">12900/01-07-2024 και ΑΔΑΜ 24SYMV015081398 2024-07-08 </w:t>
      </w:r>
      <w:bookmarkEnd w:id="1"/>
      <w:r w:rsidRPr="00C60EB4">
        <w:rPr>
          <w:rFonts w:ascii="Arial" w:eastAsia="Batang" w:hAnsi="Arial" w:cs="Arial"/>
          <w:i/>
          <w:sz w:val="22"/>
          <w:szCs w:val="22"/>
        </w:rPr>
        <w:t xml:space="preserve">σύμβαση μεταξύ του Δήμου </w:t>
      </w:r>
      <w:proofErr w:type="spellStart"/>
      <w:r w:rsidRPr="00C60EB4">
        <w:rPr>
          <w:rFonts w:ascii="Arial" w:eastAsia="Batang" w:hAnsi="Arial" w:cs="Arial"/>
          <w:i/>
          <w:sz w:val="22"/>
          <w:szCs w:val="22"/>
        </w:rPr>
        <w:t>Λεβαδέων</w:t>
      </w:r>
      <w:proofErr w:type="spellEnd"/>
      <w:r w:rsidRPr="00C60EB4">
        <w:rPr>
          <w:rFonts w:ascii="Arial" w:eastAsia="Batang" w:hAnsi="Arial" w:cs="Arial"/>
          <w:i/>
          <w:sz w:val="22"/>
          <w:szCs w:val="22"/>
        </w:rPr>
        <w:t xml:space="preserve"> και </w:t>
      </w:r>
      <w:bookmarkStart w:id="2" w:name="_Hlk186415507"/>
      <w:r w:rsidRPr="00C60EB4">
        <w:rPr>
          <w:rFonts w:ascii="Arial" w:eastAsia="Batang" w:hAnsi="Arial" w:cs="Arial"/>
          <w:i/>
          <w:sz w:val="22"/>
          <w:szCs w:val="22"/>
        </w:rPr>
        <w:t xml:space="preserve">της </w:t>
      </w:r>
      <w:r w:rsidRPr="00C60EB4">
        <w:rPr>
          <w:rFonts w:ascii="Arial" w:hAnsi="Arial" w:cs="Arial"/>
          <w:i/>
          <w:sz w:val="22"/>
          <w:szCs w:val="22"/>
        </w:rPr>
        <w:t>«</w:t>
      </w:r>
      <w:r w:rsidRPr="00C60EB4">
        <w:rPr>
          <w:rFonts w:ascii="Arial" w:hAnsi="Arial" w:cs="Arial"/>
          <w:i/>
          <w:sz w:val="22"/>
          <w:szCs w:val="22"/>
          <w:lang w:val="en-US"/>
        </w:rPr>
        <w:t>FOR</w:t>
      </w:r>
      <w:r w:rsidRPr="00C60EB4">
        <w:rPr>
          <w:rFonts w:ascii="Arial" w:hAnsi="Arial" w:cs="Arial"/>
          <w:i/>
          <w:sz w:val="22"/>
          <w:szCs w:val="22"/>
        </w:rPr>
        <w:t xml:space="preserve"> </w:t>
      </w:r>
      <w:r w:rsidRPr="00C60EB4">
        <w:rPr>
          <w:rFonts w:ascii="Arial" w:hAnsi="Arial" w:cs="Arial"/>
          <w:i/>
          <w:sz w:val="22"/>
          <w:szCs w:val="22"/>
          <w:lang w:val="en-US"/>
        </w:rPr>
        <w:t>PEOPLE</w:t>
      </w:r>
      <w:r w:rsidRPr="00C60EB4">
        <w:rPr>
          <w:rFonts w:ascii="Arial" w:hAnsi="Arial" w:cs="Arial"/>
          <w:i/>
          <w:sz w:val="22"/>
          <w:szCs w:val="22"/>
        </w:rPr>
        <w:t xml:space="preserve"> </w:t>
      </w:r>
      <w:r w:rsidRPr="00C60EB4">
        <w:rPr>
          <w:rFonts w:ascii="Arial" w:hAnsi="Arial" w:cs="Arial"/>
          <w:i/>
          <w:sz w:val="22"/>
          <w:szCs w:val="22"/>
          <w:lang w:val="en-US"/>
        </w:rPr>
        <w:t>O</w:t>
      </w:r>
      <w:r w:rsidRPr="00C60EB4">
        <w:rPr>
          <w:rFonts w:ascii="Arial" w:hAnsi="Arial" w:cs="Arial"/>
          <w:i/>
          <w:sz w:val="22"/>
          <w:szCs w:val="22"/>
        </w:rPr>
        <w:t>.</w:t>
      </w:r>
      <w:r w:rsidRPr="00C60EB4">
        <w:rPr>
          <w:rFonts w:ascii="Arial" w:hAnsi="Arial" w:cs="Arial"/>
          <w:i/>
          <w:sz w:val="22"/>
          <w:szCs w:val="22"/>
          <w:lang w:val="en-US"/>
        </w:rPr>
        <w:t>E</w:t>
      </w:r>
      <w:r w:rsidRPr="00C60EB4">
        <w:rPr>
          <w:rFonts w:ascii="Arial" w:hAnsi="Arial" w:cs="Arial"/>
          <w:i/>
          <w:sz w:val="22"/>
          <w:szCs w:val="22"/>
        </w:rPr>
        <w:t xml:space="preserve">.» </w:t>
      </w:r>
      <w:bookmarkEnd w:id="2"/>
      <w:r w:rsidRPr="00C60EB4">
        <w:rPr>
          <w:rFonts w:ascii="Arial" w:hAnsi="Arial" w:cs="Arial"/>
          <w:i/>
          <w:sz w:val="22"/>
          <w:szCs w:val="22"/>
        </w:rPr>
        <w:t xml:space="preserve">ποσού 36.704,00€ συμπεριλαμβανομένου ΦΠΑ 24%, </w:t>
      </w:r>
      <w:r w:rsidRPr="00C60EB4">
        <w:rPr>
          <w:rFonts w:ascii="Arial" w:eastAsia="Batang" w:hAnsi="Arial" w:cs="Arial"/>
          <w:i/>
          <w:sz w:val="22"/>
          <w:szCs w:val="22"/>
        </w:rPr>
        <w:t xml:space="preserve">στα πλαίσια υλοποίησης της παροχής υπηρεσιών με τίτλο  </w:t>
      </w:r>
      <w:bookmarkStart w:id="3" w:name="_Hlk186415482"/>
      <w:r w:rsidRPr="00C60EB4">
        <w:rPr>
          <w:rFonts w:ascii="Arial" w:hAnsi="Arial" w:cs="Arial"/>
          <w:i/>
          <w:sz w:val="22"/>
          <w:szCs w:val="22"/>
        </w:rPr>
        <w:t>«ΕΚΠΟΝΗΣΗ ΔΗΜΟΤΙΚΟΥ ΣΧΕΔΙΟΥ ΜΕΙΩΣΗΣ ΕΚΠΟΜΠΩΝ»  (</w:t>
      </w:r>
      <w:proofErr w:type="spellStart"/>
      <w:r w:rsidRPr="00C60EB4">
        <w:rPr>
          <w:rFonts w:ascii="Arial" w:hAnsi="Arial" w:cs="Arial"/>
          <w:i/>
          <w:sz w:val="22"/>
          <w:szCs w:val="22"/>
        </w:rPr>
        <w:t>ΔηΣΜΕ</w:t>
      </w:r>
      <w:proofErr w:type="spellEnd"/>
      <w:r w:rsidRPr="00C60EB4">
        <w:rPr>
          <w:rFonts w:ascii="Arial" w:hAnsi="Arial" w:cs="Arial"/>
          <w:i/>
          <w:sz w:val="22"/>
          <w:szCs w:val="22"/>
        </w:rPr>
        <w:t xml:space="preserve">)  Δήμου </w:t>
      </w:r>
      <w:proofErr w:type="spellStart"/>
      <w:r w:rsidRPr="00C60EB4">
        <w:rPr>
          <w:rFonts w:ascii="Arial" w:hAnsi="Arial" w:cs="Arial"/>
          <w:i/>
          <w:sz w:val="22"/>
          <w:szCs w:val="22"/>
        </w:rPr>
        <w:t>Λεβαδέων</w:t>
      </w:r>
      <w:bookmarkEnd w:id="3"/>
      <w:proofErr w:type="spellEnd"/>
      <w:r w:rsidRPr="00C60EB4">
        <w:rPr>
          <w:rFonts w:ascii="Arial" w:hAnsi="Arial" w:cs="Arial"/>
          <w:i/>
          <w:sz w:val="22"/>
          <w:szCs w:val="22"/>
        </w:rPr>
        <w:t>, συμβατικού χρόνου έως 31-12-2024 ήτοι 6 μηνών ως αναφέρεται στο άρθρο 11 αυτής.</w:t>
      </w:r>
    </w:p>
    <w:p w:rsidR="00C60EB4" w:rsidRPr="00C60EB4" w:rsidRDefault="00C60EB4" w:rsidP="00C60EB4">
      <w:pPr>
        <w:rPr>
          <w:rFonts w:ascii="Arial" w:hAnsi="Arial" w:cs="Arial"/>
          <w:i/>
          <w:sz w:val="22"/>
          <w:szCs w:val="22"/>
          <w:highlight w:val="white"/>
        </w:rPr>
      </w:pPr>
      <w:r w:rsidRPr="00C60EB4">
        <w:rPr>
          <w:rFonts w:ascii="Arial" w:hAnsi="Arial" w:cs="Arial"/>
          <w:i/>
          <w:sz w:val="22"/>
          <w:szCs w:val="22"/>
          <w:highlight w:val="white"/>
        </w:rPr>
        <w:t xml:space="preserve">10.) Με το με Α.Π. 26030/20-12-2024 μήνυμα ηλεκτρονικού ταχυδρομείου με το οποίο διαβιβάστηκε από την </w:t>
      </w:r>
      <w:r w:rsidRPr="00C60EB4">
        <w:rPr>
          <w:rFonts w:ascii="Arial" w:hAnsi="Arial" w:cs="Arial"/>
          <w:i/>
          <w:sz w:val="22"/>
          <w:szCs w:val="22"/>
        </w:rPr>
        <w:t>ανάδοχο «</w:t>
      </w:r>
      <w:r w:rsidRPr="00C60EB4">
        <w:rPr>
          <w:rFonts w:ascii="Arial" w:hAnsi="Arial" w:cs="Arial"/>
          <w:i/>
          <w:sz w:val="22"/>
          <w:szCs w:val="22"/>
          <w:lang w:val="en-US"/>
        </w:rPr>
        <w:t>FOR</w:t>
      </w:r>
      <w:r w:rsidRPr="00C60EB4">
        <w:rPr>
          <w:rFonts w:ascii="Arial" w:hAnsi="Arial" w:cs="Arial"/>
          <w:i/>
          <w:sz w:val="22"/>
          <w:szCs w:val="22"/>
        </w:rPr>
        <w:t xml:space="preserve"> </w:t>
      </w:r>
      <w:r w:rsidRPr="00C60EB4">
        <w:rPr>
          <w:rFonts w:ascii="Arial" w:hAnsi="Arial" w:cs="Arial"/>
          <w:i/>
          <w:sz w:val="22"/>
          <w:szCs w:val="22"/>
          <w:lang w:val="en-US"/>
        </w:rPr>
        <w:t>PEOPLE</w:t>
      </w:r>
      <w:r w:rsidRPr="00C60EB4">
        <w:rPr>
          <w:rFonts w:ascii="Arial" w:hAnsi="Arial" w:cs="Arial"/>
          <w:i/>
          <w:sz w:val="22"/>
          <w:szCs w:val="22"/>
        </w:rPr>
        <w:t xml:space="preserve"> </w:t>
      </w:r>
      <w:r w:rsidRPr="00C60EB4">
        <w:rPr>
          <w:rFonts w:ascii="Arial" w:hAnsi="Arial" w:cs="Arial"/>
          <w:i/>
          <w:sz w:val="22"/>
          <w:szCs w:val="22"/>
          <w:lang w:val="en-US"/>
        </w:rPr>
        <w:t>O</w:t>
      </w:r>
      <w:r w:rsidRPr="00C60EB4">
        <w:rPr>
          <w:rFonts w:ascii="Arial" w:hAnsi="Arial" w:cs="Arial"/>
          <w:i/>
          <w:sz w:val="22"/>
          <w:szCs w:val="22"/>
        </w:rPr>
        <w:t>.</w:t>
      </w:r>
      <w:r w:rsidRPr="00C60EB4">
        <w:rPr>
          <w:rFonts w:ascii="Arial" w:hAnsi="Arial" w:cs="Arial"/>
          <w:i/>
          <w:sz w:val="22"/>
          <w:szCs w:val="22"/>
          <w:lang w:val="en-US"/>
        </w:rPr>
        <w:t>E</w:t>
      </w:r>
      <w:r w:rsidRPr="00C60EB4">
        <w:rPr>
          <w:rFonts w:ascii="Arial" w:hAnsi="Arial" w:cs="Arial"/>
          <w:i/>
          <w:sz w:val="22"/>
          <w:szCs w:val="22"/>
        </w:rPr>
        <w:t xml:space="preserve">.» το </w:t>
      </w:r>
      <w:r w:rsidRPr="00C60EB4">
        <w:rPr>
          <w:rFonts w:ascii="Arial" w:hAnsi="Arial" w:cs="Arial"/>
          <w:i/>
          <w:sz w:val="22"/>
          <w:szCs w:val="22"/>
          <w:highlight w:val="white"/>
        </w:rPr>
        <w:t>παραδοτέο της σύμβασης.</w:t>
      </w:r>
    </w:p>
    <w:p w:rsidR="00C60EB4" w:rsidRPr="00C60EB4" w:rsidRDefault="00C60EB4" w:rsidP="00C60EB4">
      <w:pPr>
        <w:rPr>
          <w:rFonts w:ascii="Arial" w:hAnsi="Arial" w:cs="Arial"/>
          <w:i/>
          <w:sz w:val="22"/>
          <w:szCs w:val="22"/>
        </w:rPr>
      </w:pPr>
      <w:r w:rsidRPr="00C60EB4">
        <w:rPr>
          <w:rFonts w:ascii="Arial" w:hAnsi="Arial" w:cs="Arial"/>
          <w:i/>
          <w:sz w:val="22"/>
          <w:szCs w:val="22"/>
          <w:highlight w:val="white"/>
        </w:rPr>
        <w:t xml:space="preserve">11.) Σύμφωνα με τις διατάξεις των παρ. 1 και 3 του άρθρου 16 </w:t>
      </w:r>
      <w:r w:rsidRPr="00C60EB4">
        <w:rPr>
          <w:rFonts w:ascii="Arial" w:hAnsi="Arial" w:cs="Arial"/>
          <w:i/>
          <w:sz w:val="22"/>
          <w:szCs w:val="22"/>
        </w:rPr>
        <w:t xml:space="preserve">«Δημοτικά Σχέδια Μείωσης Εκπομπών» </w:t>
      </w:r>
      <w:r w:rsidRPr="00C60EB4">
        <w:rPr>
          <w:rFonts w:ascii="Arial" w:hAnsi="Arial" w:cs="Arial"/>
          <w:i/>
          <w:sz w:val="22"/>
          <w:szCs w:val="22"/>
          <w:highlight w:val="white"/>
        </w:rPr>
        <w:t>του ν.4936/2022 «Εθνικός κλιματικός Νόμος»</w:t>
      </w:r>
      <w:r w:rsidRPr="00C60EB4">
        <w:rPr>
          <w:rFonts w:ascii="Arial" w:hAnsi="Arial" w:cs="Arial"/>
          <w:i/>
          <w:sz w:val="22"/>
          <w:szCs w:val="22"/>
        </w:rPr>
        <w:t xml:space="preserve"> στις οποίες αναφέρεται: </w:t>
      </w:r>
    </w:p>
    <w:p w:rsidR="00C60EB4" w:rsidRPr="00C60EB4" w:rsidRDefault="00C60EB4" w:rsidP="00C60EB4">
      <w:pPr>
        <w:rPr>
          <w:rFonts w:ascii="Arial" w:hAnsi="Arial" w:cs="Arial"/>
          <w:i/>
          <w:iCs/>
          <w:sz w:val="22"/>
          <w:szCs w:val="22"/>
        </w:rPr>
      </w:pPr>
      <w:r w:rsidRPr="00C60EB4">
        <w:rPr>
          <w:rFonts w:ascii="Arial" w:hAnsi="Arial" w:cs="Arial"/>
          <w:i/>
          <w:iCs/>
          <w:sz w:val="22"/>
          <w:szCs w:val="22"/>
        </w:rPr>
        <w:t xml:space="preserve"> 1.  </w:t>
      </w:r>
      <w:r w:rsidRPr="00C60EB4">
        <w:rPr>
          <w:rFonts w:ascii="Arial" w:hAnsi="Arial" w:cs="Arial"/>
          <w:i/>
          <w:iCs/>
          <w:sz w:val="22"/>
          <w:szCs w:val="22"/>
          <w:lang w:val="en-US"/>
        </w:rPr>
        <w:t>K</w:t>
      </w:r>
      <w:proofErr w:type="spellStart"/>
      <w:r w:rsidRPr="00C60EB4">
        <w:rPr>
          <w:rFonts w:ascii="Arial" w:hAnsi="Arial" w:cs="Arial"/>
          <w:i/>
          <w:iCs/>
          <w:sz w:val="22"/>
          <w:szCs w:val="22"/>
        </w:rPr>
        <w:t>άθε</w:t>
      </w:r>
      <w:proofErr w:type="spellEnd"/>
      <w:r w:rsidRPr="00C60EB4">
        <w:rPr>
          <w:rFonts w:ascii="Arial" w:hAnsi="Arial" w:cs="Arial"/>
          <w:i/>
          <w:iCs/>
          <w:sz w:val="22"/>
          <w:szCs w:val="22"/>
        </w:rPr>
        <w:t xml:space="preserve"> Οργανισμός Τοπικής Αυτοδιοίκησης (Ο.Τ.Α.) α’ βαθμού καταρτίζει Δημοτικό Σχέδιο Μείωσης Εκπομπών (</w:t>
      </w:r>
      <w:proofErr w:type="spellStart"/>
      <w:r w:rsidRPr="00C60EB4">
        <w:rPr>
          <w:rFonts w:ascii="Arial" w:hAnsi="Arial" w:cs="Arial"/>
          <w:i/>
          <w:iCs/>
          <w:sz w:val="22"/>
          <w:szCs w:val="22"/>
        </w:rPr>
        <w:t>ΔηΣΜΕ</w:t>
      </w:r>
      <w:proofErr w:type="spellEnd"/>
      <w:r w:rsidRPr="00C60EB4">
        <w:rPr>
          <w:rFonts w:ascii="Arial" w:hAnsi="Arial" w:cs="Arial"/>
          <w:i/>
          <w:iCs/>
          <w:sz w:val="22"/>
          <w:szCs w:val="22"/>
        </w:rPr>
        <w:t>)……….</w:t>
      </w:r>
    </w:p>
    <w:p w:rsidR="00C60EB4" w:rsidRPr="00C60EB4" w:rsidRDefault="00C60EB4" w:rsidP="00C60EB4">
      <w:pPr>
        <w:rPr>
          <w:rFonts w:ascii="Arial" w:hAnsi="Arial" w:cs="Arial"/>
          <w:i/>
          <w:iCs/>
          <w:sz w:val="22"/>
          <w:szCs w:val="22"/>
        </w:rPr>
      </w:pPr>
      <w:r w:rsidRPr="00C60EB4">
        <w:rPr>
          <w:rFonts w:ascii="Arial" w:hAnsi="Arial" w:cs="Arial"/>
          <w:i/>
          <w:iCs/>
          <w:sz w:val="22"/>
          <w:szCs w:val="22"/>
        </w:rPr>
        <w:t xml:space="preserve">3. </w:t>
      </w:r>
      <w:r w:rsidRPr="00C60EB4">
        <w:rPr>
          <w:rFonts w:ascii="Arial" w:hAnsi="Arial" w:cs="Arial"/>
          <w:i/>
          <w:iCs/>
          <w:sz w:val="22"/>
          <w:szCs w:val="22"/>
          <w:lang w:val="en-US"/>
        </w:rPr>
        <w:t>T</w:t>
      </w:r>
      <w:r w:rsidRPr="00C60EB4">
        <w:rPr>
          <w:rFonts w:ascii="Arial" w:hAnsi="Arial" w:cs="Arial"/>
          <w:i/>
          <w:iCs/>
          <w:sz w:val="22"/>
          <w:szCs w:val="22"/>
        </w:rPr>
        <w:t xml:space="preserve">ο </w:t>
      </w:r>
      <w:proofErr w:type="spellStart"/>
      <w:r w:rsidRPr="00C60EB4">
        <w:rPr>
          <w:rFonts w:ascii="Arial" w:hAnsi="Arial" w:cs="Arial"/>
          <w:i/>
          <w:iCs/>
          <w:sz w:val="22"/>
          <w:szCs w:val="22"/>
        </w:rPr>
        <w:t>ΔηΣΜΕ</w:t>
      </w:r>
      <w:proofErr w:type="spellEnd"/>
      <w:r w:rsidRPr="00C60EB4">
        <w:rPr>
          <w:rFonts w:ascii="Arial" w:hAnsi="Arial" w:cs="Arial"/>
          <w:i/>
          <w:iCs/>
          <w:sz w:val="22"/>
          <w:szCs w:val="22"/>
        </w:rPr>
        <w:t xml:space="preserve"> εκπονείται από τον οικείο Δήμο και εγκρίνεται με απόφαση της επιτροπής ποιότητας ζωής του</w:t>
      </w:r>
    </w:p>
    <w:p w:rsidR="00C60EB4" w:rsidRPr="00C60EB4" w:rsidRDefault="00C60EB4" w:rsidP="00C60EB4">
      <w:pPr>
        <w:rPr>
          <w:rFonts w:ascii="Arial" w:hAnsi="Arial" w:cs="Arial"/>
          <w:i/>
          <w:iCs/>
          <w:sz w:val="22"/>
          <w:szCs w:val="22"/>
        </w:rPr>
      </w:pPr>
      <w:r w:rsidRPr="00C60EB4">
        <w:rPr>
          <w:rFonts w:ascii="Arial" w:hAnsi="Arial" w:cs="Arial"/>
          <w:i/>
          <w:iCs/>
          <w:sz w:val="22"/>
          <w:szCs w:val="22"/>
        </w:rPr>
        <w:t>άρθρου 73 του ν. 3852/2010 (Α’ 87) του οικείου δήμου, η οποία εκδίδεται έπειτα από γνώμη της Διεύθυνσης</w:t>
      </w:r>
    </w:p>
    <w:p w:rsidR="00C60EB4" w:rsidRPr="00C60EB4" w:rsidRDefault="00C60EB4" w:rsidP="00C60EB4">
      <w:pPr>
        <w:rPr>
          <w:rFonts w:ascii="Arial" w:hAnsi="Arial" w:cs="Arial"/>
          <w:i/>
          <w:sz w:val="22"/>
          <w:szCs w:val="22"/>
        </w:rPr>
      </w:pPr>
      <w:r w:rsidRPr="00C60EB4">
        <w:rPr>
          <w:rFonts w:ascii="Arial" w:hAnsi="Arial" w:cs="Arial"/>
          <w:i/>
          <w:iCs/>
          <w:sz w:val="22"/>
          <w:szCs w:val="22"/>
        </w:rPr>
        <w:t>Περιβάλλοντος και Χωροταξίας της Οικείας Περιφέρειας, η οποία παρέχεται εντός αποκλειστικής προθεσμίας εξήντα (60) ημερών από την ημερομηνία λήψης του αιτήματος. Σε περίπτωση άπρακτης παρόδου της προθεσμίας αυτής, η έγκριση προχωρά και χωρίς την ανωτέρω γνώμη</w:t>
      </w:r>
      <w:r w:rsidRPr="00C60EB4">
        <w:rPr>
          <w:rFonts w:ascii="Arial" w:hAnsi="Arial" w:cs="Arial"/>
          <w:i/>
          <w:sz w:val="22"/>
          <w:szCs w:val="22"/>
        </w:rPr>
        <w:t>.</w:t>
      </w:r>
    </w:p>
    <w:p w:rsidR="00C60EB4" w:rsidRPr="00C60EB4" w:rsidRDefault="00C60EB4" w:rsidP="00C60EB4">
      <w:pPr>
        <w:rPr>
          <w:rFonts w:ascii="Arial" w:hAnsi="Arial" w:cs="Arial"/>
          <w:i/>
          <w:sz w:val="22"/>
          <w:szCs w:val="22"/>
        </w:rPr>
      </w:pPr>
      <w:r w:rsidRPr="00C60EB4">
        <w:rPr>
          <w:rFonts w:ascii="Arial" w:hAnsi="Arial" w:cs="Arial"/>
          <w:i/>
          <w:sz w:val="22"/>
          <w:szCs w:val="22"/>
        </w:rPr>
        <w:t>12.) Ο ανάδοχος υπέβαλλε  αίτημα παράτασης για αντικειμενικούς λόγους προκειμένου  το οποίο έλαβε Α.Π. 26323/27-12-2024.</w:t>
      </w:r>
    </w:p>
    <w:p w:rsidR="00C60EB4" w:rsidRPr="00C60EB4" w:rsidRDefault="00C60EB4" w:rsidP="00C60EB4">
      <w:pPr>
        <w:rPr>
          <w:rFonts w:ascii="Arial" w:hAnsi="Arial" w:cs="Arial"/>
          <w:i/>
          <w:sz w:val="22"/>
          <w:szCs w:val="22"/>
        </w:rPr>
      </w:pPr>
      <w:r w:rsidRPr="00C60EB4">
        <w:rPr>
          <w:rFonts w:ascii="Arial" w:hAnsi="Arial" w:cs="Arial"/>
          <w:i/>
          <w:sz w:val="22"/>
          <w:szCs w:val="22"/>
        </w:rPr>
        <w:t xml:space="preserve">13.) Με την 252/2024 Απόφαση Δημάρχου </w:t>
      </w:r>
      <w:proofErr w:type="spellStart"/>
      <w:r w:rsidRPr="00C60EB4">
        <w:rPr>
          <w:rFonts w:ascii="Arial" w:hAnsi="Arial" w:cs="Arial"/>
          <w:i/>
          <w:sz w:val="22"/>
          <w:szCs w:val="22"/>
        </w:rPr>
        <w:t>Λεβαδέων</w:t>
      </w:r>
      <w:proofErr w:type="spellEnd"/>
      <w:r w:rsidRPr="00C60EB4">
        <w:rPr>
          <w:rFonts w:ascii="Arial" w:hAnsi="Arial" w:cs="Arial"/>
          <w:i/>
          <w:sz w:val="22"/>
          <w:szCs w:val="22"/>
        </w:rPr>
        <w:t xml:space="preserve"> (Α.Π.26334/27-12-2024 και ΑΔΑ : 9ΞΘΗΩΛΗ-Π19) εγκρίθηκε η παράταση της χρονικής διάρκειας της σύμβασης έως 29-03-2025 για την ολοκλήρωση των διαδικασιών. </w:t>
      </w:r>
    </w:p>
    <w:p w:rsidR="00C60EB4" w:rsidRPr="00C60EB4" w:rsidRDefault="00C60EB4" w:rsidP="00C60EB4">
      <w:pPr>
        <w:rPr>
          <w:rFonts w:ascii="Arial" w:hAnsi="Arial" w:cs="Arial"/>
          <w:i/>
          <w:sz w:val="22"/>
          <w:szCs w:val="22"/>
        </w:rPr>
      </w:pPr>
      <w:r w:rsidRPr="00C60EB4">
        <w:rPr>
          <w:rFonts w:ascii="Arial" w:hAnsi="Arial" w:cs="Arial"/>
          <w:i/>
          <w:sz w:val="22"/>
          <w:szCs w:val="22"/>
        </w:rPr>
        <w:t>14.) Την με Α.Π. 26470/31-12-2024 ( 24</w:t>
      </w:r>
      <w:r w:rsidRPr="00C60EB4">
        <w:rPr>
          <w:rFonts w:ascii="Arial" w:hAnsi="Arial" w:cs="Arial"/>
          <w:i/>
          <w:sz w:val="22"/>
          <w:szCs w:val="22"/>
          <w:lang w:val="en-US"/>
        </w:rPr>
        <w:t>SYMV</w:t>
      </w:r>
      <w:r w:rsidRPr="00C60EB4">
        <w:rPr>
          <w:rFonts w:ascii="Arial" w:hAnsi="Arial" w:cs="Arial"/>
          <w:i/>
          <w:sz w:val="22"/>
          <w:szCs w:val="22"/>
        </w:rPr>
        <w:t xml:space="preserve">016101146 2024-12-31 )  συμπληρωματική σύμβαση </w:t>
      </w:r>
      <w:proofErr w:type="spellStart"/>
      <w:r w:rsidRPr="00C60EB4">
        <w:rPr>
          <w:rFonts w:ascii="Arial" w:hAnsi="Arial" w:cs="Arial"/>
          <w:i/>
          <w:sz w:val="22"/>
          <w:szCs w:val="22"/>
        </w:rPr>
        <w:t>τροποποίηθηκε</w:t>
      </w:r>
      <w:proofErr w:type="spellEnd"/>
      <w:r w:rsidRPr="00C60EB4">
        <w:rPr>
          <w:rFonts w:ascii="Arial" w:hAnsi="Arial" w:cs="Arial"/>
          <w:i/>
          <w:sz w:val="22"/>
          <w:szCs w:val="22"/>
        </w:rPr>
        <w:t xml:space="preserve"> η  </w:t>
      </w:r>
      <w:r w:rsidRPr="00C60EB4">
        <w:rPr>
          <w:rFonts w:ascii="Arial" w:eastAsia="Batang" w:hAnsi="Arial" w:cs="Arial"/>
          <w:i/>
          <w:sz w:val="22"/>
          <w:szCs w:val="22"/>
        </w:rPr>
        <w:t>12900/01-07-2024 και ΑΔΑΜ 24SYMV015081398 2024-07-08 σύμβαση</w:t>
      </w:r>
    </w:p>
    <w:p w:rsidR="00C60EB4" w:rsidRPr="00C60EB4" w:rsidRDefault="00C60EB4" w:rsidP="00C60EB4">
      <w:pPr>
        <w:rPr>
          <w:rFonts w:ascii="Arial" w:hAnsi="Arial" w:cs="Arial"/>
          <w:i/>
          <w:sz w:val="22"/>
          <w:szCs w:val="22"/>
        </w:rPr>
      </w:pPr>
      <w:r w:rsidRPr="00C60EB4">
        <w:rPr>
          <w:rFonts w:ascii="Arial" w:hAnsi="Arial" w:cs="Arial"/>
          <w:i/>
          <w:sz w:val="22"/>
          <w:szCs w:val="22"/>
        </w:rPr>
        <w:t xml:space="preserve">15.) Με το Α.Π. 316/08-01-2025 έγγραφο του Δήμου </w:t>
      </w:r>
      <w:proofErr w:type="spellStart"/>
      <w:r w:rsidRPr="00C60EB4">
        <w:rPr>
          <w:rFonts w:ascii="Arial" w:hAnsi="Arial" w:cs="Arial"/>
          <w:i/>
          <w:sz w:val="22"/>
          <w:szCs w:val="22"/>
        </w:rPr>
        <w:t>Λεβαδέων</w:t>
      </w:r>
      <w:proofErr w:type="spellEnd"/>
      <w:r w:rsidRPr="00C60EB4">
        <w:rPr>
          <w:rFonts w:ascii="Arial" w:hAnsi="Arial" w:cs="Arial"/>
          <w:i/>
          <w:sz w:val="22"/>
          <w:szCs w:val="22"/>
        </w:rPr>
        <w:t xml:space="preserve"> υποβλήθηκε προς την Δ/</w:t>
      </w:r>
      <w:proofErr w:type="spellStart"/>
      <w:r w:rsidRPr="00C60EB4">
        <w:rPr>
          <w:rFonts w:ascii="Arial" w:hAnsi="Arial" w:cs="Arial"/>
          <w:i/>
          <w:sz w:val="22"/>
          <w:szCs w:val="22"/>
        </w:rPr>
        <w:t>νση</w:t>
      </w:r>
      <w:proofErr w:type="spellEnd"/>
      <w:r w:rsidRPr="00C60EB4">
        <w:rPr>
          <w:rFonts w:ascii="Arial" w:hAnsi="Arial" w:cs="Arial"/>
          <w:i/>
          <w:sz w:val="22"/>
          <w:szCs w:val="22"/>
        </w:rPr>
        <w:t xml:space="preserve"> Περιβάλλοντος και Χωρικού Σχεδιασμού Περιφέρειας Στερεάς Ελλάδος για γνωμοδότηση το </w:t>
      </w:r>
      <w:proofErr w:type="spellStart"/>
      <w:r w:rsidRPr="00C60EB4">
        <w:rPr>
          <w:rFonts w:ascii="Arial" w:hAnsi="Arial" w:cs="Arial"/>
          <w:i/>
          <w:sz w:val="22"/>
          <w:szCs w:val="22"/>
        </w:rPr>
        <w:t>εκπονηθέν</w:t>
      </w:r>
      <w:proofErr w:type="spellEnd"/>
      <w:r w:rsidRPr="00C60EB4">
        <w:rPr>
          <w:rFonts w:ascii="Arial" w:hAnsi="Arial" w:cs="Arial"/>
          <w:i/>
          <w:sz w:val="22"/>
          <w:szCs w:val="22"/>
        </w:rPr>
        <w:t xml:space="preserve"> ΔΗΜΟΤΙΚΟ ΣΧΕΔΙΟ ΜΕΙΩΣΗΣ ΕΚΠΟΜΠΩΝ  (</w:t>
      </w:r>
      <w:proofErr w:type="spellStart"/>
      <w:r w:rsidRPr="00C60EB4">
        <w:rPr>
          <w:rFonts w:ascii="Arial" w:hAnsi="Arial" w:cs="Arial"/>
          <w:i/>
          <w:sz w:val="22"/>
          <w:szCs w:val="22"/>
        </w:rPr>
        <w:t>ΔηΣΜΕ</w:t>
      </w:r>
      <w:proofErr w:type="spellEnd"/>
      <w:r w:rsidRPr="00C60EB4">
        <w:rPr>
          <w:rFonts w:ascii="Arial" w:hAnsi="Arial" w:cs="Arial"/>
          <w:i/>
          <w:sz w:val="22"/>
          <w:szCs w:val="22"/>
        </w:rPr>
        <w:t xml:space="preserve">) Δήμου </w:t>
      </w:r>
      <w:proofErr w:type="spellStart"/>
      <w:r w:rsidRPr="00C60EB4">
        <w:rPr>
          <w:rFonts w:ascii="Arial" w:hAnsi="Arial" w:cs="Arial"/>
          <w:i/>
          <w:sz w:val="22"/>
          <w:szCs w:val="22"/>
        </w:rPr>
        <w:t>Λεβαδέων</w:t>
      </w:r>
      <w:proofErr w:type="spellEnd"/>
      <w:r w:rsidRPr="00C60EB4">
        <w:rPr>
          <w:rFonts w:ascii="Arial" w:hAnsi="Arial" w:cs="Arial"/>
          <w:i/>
          <w:sz w:val="22"/>
          <w:szCs w:val="22"/>
        </w:rPr>
        <w:t>.</w:t>
      </w:r>
    </w:p>
    <w:p w:rsidR="00C60EB4" w:rsidRPr="00C60EB4" w:rsidRDefault="00C60EB4" w:rsidP="00C60EB4">
      <w:pPr>
        <w:rPr>
          <w:rFonts w:ascii="Arial" w:hAnsi="Arial" w:cs="Arial"/>
          <w:i/>
          <w:sz w:val="22"/>
          <w:szCs w:val="22"/>
        </w:rPr>
      </w:pPr>
      <w:r w:rsidRPr="00C60EB4">
        <w:rPr>
          <w:rFonts w:ascii="Arial" w:hAnsi="Arial" w:cs="Arial"/>
          <w:i/>
          <w:sz w:val="22"/>
          <w:szCs w:val="22"/>
        </w:rPr>
        <w:t xml:space="preserve">16.) Το ανωτέρω έγγραφο πρωτοκολλήθηκε στις 13-01-2025 και </w:t>
      </w:r>
      <w:proofErr w:type="spellStart"/>
      <w:r w:rsidRPr="00C60EB4">
        <w:rPr>
          <w:rFonts w:ascii="Arial" w:hAnsi="Arial" w:cs="Arial"/>
          <w:i/>
          <w:sz w:val="22"/>
          <w:szCs w:val="22"/>
        </w:rPr>
        <w:t>ελαβε</w:t>
      </w:r>
      <w:proofErr w:type="spellEnd"/>
      <w:r w:rsidRPr="00C60EB4">
        <w:rPr>
          <w:rFonts w:ascii="Arial" w:hAnsi="Arial" w:cs="Arial"/>
          <w:i/>
          <w:sz w:val="22"/>
          <w:szCs w:val="22"/>
        </w:rPr>
        <w:t xml:space="preserve"> αριθμό 7668 σύμφωνα με την ενημέρωση μέσω ηλεκτρονικού ταχυδρομείου της  Δ/</w:t>
      </w:r>
      <w:proofErr w:type="spellStart"/>
      <w:r w:rsidRPr="00C60EB4">
        <w:rPr>
          <w:rFonts w:ascii="Arial" w:hAnsi="Arial" w:cs="Arial"/>
          <w:i/>
          <w:sz w:val="22"/>
          <w:szCs w:val="22"/>
        </w:rPr>
        <w:t>νσης</w:t>
      </w:r>
      <w:proofErr w:type="spellEnd"/>
      <w:r w:rsidRPr="00C60EB4">
        <w:rPr>
          <w:rFonts w:ascii="Arial" w:hAnsi="Arial" w:cs="Arial"/>
          <w:i/>
          <w:sz w:val="22"/>
          <w:szCs w:val="22"/>
        </w:rPr>
        <w:t xml:space="preserve"> Περιβάλλοντος και Χωρικού Σχεδιασμού Περιφέρειας Στερεάς Ελλάδος </w:t>
      </w:r>
    </w:p>
    <w:p w:rsidR="00C60EB4" w:rsidRPr="00C60EB4" w:rsidRDefault="00C60EB4" w:rsidP="00C60EB4">
      <w:pPr>
        <w:rPr>
          <w:rFonts w:ascii="Arial" w:hAnsi="Arial" w:cs="Arial"/>
          <w:i/>
          <w:sz w:val="22"/>
          <w:szCs w:val="22"/>
        </w:rPr>
      </w:pPr>
      <w:r w:rsidRPr="00C60EB4">
        <w:rPr>
          <w:rFonts w:ascii="Arial" w:hAnsi="Arial" w:cs="Arial"/>
          <w:i/>
          <w:sz w:val="22"/>
          <w:szCs w:val="22"/>
        </w:rPr>
        <w:lastRenderedPageBreak/>
        <w:t>17.) Παρήλθε η  αποκλειστική προθεσμίας εξήντα (60) ημερών από την ημερομηνία λήψης του αιτήματος.</w:t>
      </w:r>
    </w:p>
    <w:p w:rsidR="00C60EB4" w:rsidRPr="00C60EB4" w:rsidRDefault="00C60EB4" w:rsidP="00C60EB4">
      <w:pPr>
        <w:rPr>
          <w:rFonts w:ascii="Arial" w:eastAsia="Arial Unicode MS" w:hAnsi="Arial" w:cs="Arial"/>
          <w:b/>
          <w:bCs/>
          <w:i/>
          <w:sz w:val="22"/>
          <w:szCs w:val="22"/>
        </w:rPr>
      </w:pPr>
    </w:p>
    <w:p w:rsidR="00C60EB4" w:rsidRPr="00C60EB4" w:rsidRDefault="00C60EB4" w:rsidP="00C60EB4">
      <w:pPr>
        <w:spacing w:line="276" w:lineRule="auto"/>
        <w:ind w:firstLine="315"/>
        <w:jc w:val="both"/>
        <w:rPr>
          <w:rFonts w:ascii="Arial" w:eastAsia="Arial Unicode MS" w:hAnsi="Arial" w:cs="Arial"/>
          <w:b/>
          <w:i/>
          <w:sz w:val="22"/>
          <w:szCs w:val="22"/>
        </w:rPr>
      </w:pPr>
      <w:r w:rsidRPr="00C60EB4">
        <w:rPr>
          <w:rFonts w:ascii="Arial" w:eastAsia="Arial Unicode MS" w:hAnsi="Arial" w:cs="Arial"/>
          <w:b/>
          <w:i/>
          <w:sz w:val="22"/>
          <w:szCs w:val="22"/>
        </w:rPr>
        <w:t xml:space="preserve">Η </w:t>
      </w:r>
      <w:proofErr w:type="spellStart"/>
      <w:r w:rsidRPr="00C60EB4">
        <w:rPr>
          <w:rFonts w:ascii="Arial" w:eastAsia="Arial Unicode MS" w:hAnsi="Arial" w:cs="Arial"/>
          <w:b/>
          <w:i/>
          <w:sz w:val="22"/>
          <w:szCs w:val="22"/>
        </w:rPr>
        <w:t>Διευθυνση</w:t>
      </w:r>
      <w:proofErr w:type="spellEnd"/>
      <w:r w:rsidRPr="00C60EB4">
        <w:rPr>
          <w:rFonts w:ascii="Arial" w:eastAsia="Arial Unicode MS" w:hAnsi="Arial" w:cs="Arial"/>
          <w:b/>
          <w:i/>
          <w:sz w:val="22"/>
          <w:szCs w:val="22"/>
        </w:rPr>
        <w:t xml:space="preserve"> Τεχνικών Υπηρεσιών λαμβάνοντας υπόψη : </w:t>
      </w:r>
    </w:p>
    <w:p w:rsidR="00C60EB4" w:rsidRPr="00C60EB4" w:rsidRDefault="00C60EB4" w:rsidP="00C60EB4">
      <w:pPr>
        <w:spacing w:line="276" w:lineRule="auto"/>
        <w:jc w:val="both"/>
        <w:rPr>
          <w:rFonts w:ascii="Arial" w:eastAsia="Arial Unicode MS" w:hAnsi="Arial" w:cs="Arial"/>
          <w:i/>
          <w:sz w:val="22"/>
          <w:szCs w:val="22"/>
        </w:rPr>
      </w:pPr>
    </w:p>
    <w:p w:rsidR="00C60EB4" w:rsidRPr="00C60EB4" w:rsidRDefault="00C60EB4" w:rsidP="00C60EB4">
      <w:pPr>
        <w:spacing w:line="276" w:lineRule="auto"/>
        <w:jc w:val="both"/>
        <w:rPr>
          <w:rFonts w:ascii="Arial" w:eastAsia="Arial Unicode MS" w:hAnsi="Arial" w:cs="Arial"/>
          <w:i/>
          <w:sz w:val="22"/>
          <w:szCs w:val="22"/>
        </w:rPr>
      </w:pPr>
      <w:r w:rsidRPr="00C60EB4">
        <w:rPr>
          <w:rFonts w:ascii="Arial" w:eastAsia="Arial Unicode MS" w:hAnsi="Arial" w:cs="Arial"/>
          <w:i/>
          <w:sz w:val="22"/>
          <w:szCs w:val="22"/>
        </w:rPr>
        <w:t>1.) Η Δημοτική Επιτροπή σύμφωνα με τις διατάξεις των άρθρων 8,9,26 και 54 του ν.5056/2023 ασκεί τις αρμοδιότητες της Οικονομικής Επιτροπής και της Επιτροπής Ποιότητας Ζωής οι οποίες καταργούνται από 01.01.2024.</w:t>
      </w:r>
    </w:p>
    <w:p w:rsidR="00C60EB4" w:rsidRPr="00C60EB4" w:rsidRDefault="00C60EB4" w:rsidP="00C60EB4">
      <w:pPr>
        <w:spacing w:line="276" w:lineRule="auto"/>
        <w:jc w:val="both"/>
        <w:rPr>
          <w:rFonts w:ascii="Arial" w:eastAsia="Arial Unicode MS" w:hAnsi="Arial" w:cs="Arial"/>
          <w:i/>
          <w:sz w:val="22"/>
          <w:szCs w:val="22"/>
        </w:rPr>
      </w:pPr>
    </w:p>
    <w:p w:rsidR="00C60EB4" w:rsidRPr="00C60EB4" w:rsidRDefault="00C60EB4" w:rsidP="00C60EB4">
      <w:pPr>
        <w:rPr>
          <w:rFonts w:ascii="Arial" w:eastAsia="Arial Unicode MS" w:hAnsi="Arial" w:cs="Arial"/>
          <w:i/>
          <w:sz w:val="22"/>
          <w:szCs w:val="22"/>
        </w:rPr>
      </w:pPr>
      <w:r w:rsidRPr="00C60EB4">
        <w:rPr>
          <w:rFonts w:ascii="Arial" w:eastAsia="Arial Unicode MS" w:hAnsi="Arial" w:cs="Arial"/>
          <w:i/>
          <w:sz w:val="22"/>
          <w:szCs w:val="22"/>
        </w:rPr>
        <w:t xml:space="preserve">2.) τις διατάξεις των παρ. 1 και 3 του άρθρου 16 «Δημοτικά Σχέδια Μείωσης Εκπομπών» του ν.4936/2022 «Εθνικός κλιματικός Νόμος» στις οποίες αναφέρεται: </w:t>
      </w:r>
    </w:p>
    <w:p w:rsidR="00C60EB4" w:rsidRPr="00C60EB4" w:rsidRDefault="00C60EB4" w:rsidP="00C60EB4">
      <w:pPr>
        <w:rPr>
          <w:rFonts w:ascii="Arial" w:eastAsia="Arial Unicode MS" w:hAnsi="Arial" w:cs="Arial"/>
          <w:i/>
          <w:sz w:val="22"/>
          <w:szCs w:val="22"/>
        </w:rPr>
      </w:pPr>
      <w:r w:rsidRPr="00C60EB4">
        <w:rPr>
          <w:rFonts w:ascii="Arial" w:eastAsia="Arial Unicode MS" w:hAnsi="Arial" w:cs="Arial"/>
          <w:i/>
          <w:sz w:val="22"/>
          <w:szCs w:val="22"/>
        </w:rPr>
        <w:t xml:space="preserve"> 1.  </w:t>
      </w:r>
      <w:proofErr w:type="spellStart"/>
      <w:r w:rsidRPr="00C60EB4">
        <w:rPr>
          <w:rFonts w:ascii="Arial" w:eastAsia="Arial Unicode MS" w:hAnsi="Arial" w:cs="Arial"/>
          <w:i/>
          <w:sz w:val="22"/>
          <w:szCs w:val="22"/>
        </w:rPr>
        <w:t>Kάθε</w:t>
      </w:r>
      <w:proofErr w:type="spellEnd"/>
      <w:r w:rsidRPr="00C60EB4">
        <w:rPr>
          <w:rFonts w:ascii="Arial" w:eastAsia="Arial Unicode MS" w:hAnsi="Arial" w:cs="Arial"/>
          <w:i/>
          <w:sz w:val="22"/>
          <w:szCs w:val="22"/>
        </w:rPr>
        <w:t xml:space="preserve"> Οργανισμός Τοπικής Αυτοδιοίκησης (Ο.Τ.Α.) α’ βαθμού καταρτίζει Δημοτικό Σχέδιο Μείωσης Εκπομπών (</w:t>
      </w:r>
      <w:proofErr w:type="spellStart"/>
      <w:r w:rsidRPr="00C60EB4">
        <w:rPr>
          <w:rFonts w:ascii="Arial" w:eastAsia="Arial Unicode MS" w:hAnsi="Arial" w:cs="Arial"/>
          <w:i/>
          <w:sz w:val="22"/>
          <w:szCs w:val="22"/>
        </w:rPr>
        <w:t>ΔηΣΜΕ</w:t>
      </w:r>
      <w:proofErr w:type="spellEnd"/>
      <w:r w:rsidRPr="00C60EB4">
        <w:rPr>
          <w:rFonts w:ascii="Arial" w:eastAsia="Arial Unicode MS" w:hAnsi="Arial" w:cs="Arial"/>
          <w:i/>
          <w:sz w:val="22"/>
          <w:szCs w:val="22"/>
        </w:rPr>
        <w:t>)……….</w:t>
      </w:r>
    </w:p>
    <w:p w:rsidR="00C60EB4" w:rsidRPr="00C60EB4" w:rsidRDefault="00C60EB4" w:rsidP="00C60EB4">
      <w:pPr>
        <w:rPr>
          <w:rFonts w:ascii="Arial" w:eastAsia="Arial Unicode MS" w:hAnsi="Arial" w:cs="Arial"/>
          <w:i/>
          <w:sz w:val="22"/>
          <w:szCs w:val="22"/>
        </w:rPr>
      </w:pPr>
      <w:r w:rsidRPr="00C60EB4">
        <w:rPr>
          <w:rFonts w:ascii="Arial" w:eastAsia="Arial Unicode MS" w:hAnsi="Arial" w:cs="Arial"/>
          <w:i/>
          <w:sz w:val="22"/>
          <w:szCs w:val="22"/>
        </w:rPr>
        <w:t xml:space="preserve">3. </w:t>
      </w:r>
      <w:proofErr w:type="spellStart"/>
      <w:r w:rsidRPr="00C60EB4">
        <w:rPr>
          <w:rFonts w:ascii="Arial" w:eastAsia="Arial Unicode MS" w:hAnsi="Arial" w:cs="Arial"/>
          <w:i/>
          <w:sz w:val="22"/>
          <w:szCs w:val="22"/>
        </w:rPr>
        <w:t>Tο</w:t>
      </w:r>
      <w:proofErr w:type="spellEnd"/>
      <w:r w:rsidRPr="00C60EB4">
        <w:rPr>
          <w:rFonts w:ascii="Arial" w:eastAsia="Arial Unicode MS" w:hAnsi="Arial" w:cs="Arial"/>
          <w:i/>
          <w:sz w:val="22"/>
          <w:szCs w:val="22"/>
        </w:rPr>
        <w:t xml:space="preserve"> </w:t>
      </w:r>
      <w:proofErr w:type="spellStart"/>
      <w:r w:rsidRPr="00C60EB4">
        <w:rPr>
          <w:rFonts w:ascii="Arial" w:eastAsia="Arial Unicode MS" w:hAnsi="Arial" w:cs="Arial"/>
          <w:i/>
          <w:sz w:val="22"/>
          <w:szCs w:val="22"/>
        </w:rPr>
        <w:t>ΔηΣΜΕ</w:t>
      </w:r>
      <w:proofErr w:type="spellEnd"/>
      <w:r w:rsidRPr="00C60EB4">
        <w:rPr>
          <w:rFonts w:ascii="Arial" w:eastAsia="Arial Unicode MS" w:hAnsi="Arial" w:cs="Arial"/>
          <w:i/>
          <w:sz w:val="22"/>
          <w:szCs w:val="22"/>
        </w:rPr>
        <w:t xml:space="preserve"> εκπονείται από τον οικείο Δήμο και </w:t>
      </w:r>
      <w:r w:rsidRPr="00C60EB4">
        <w:rPr>
          <w:rFonts w:ascii="Arial" w:eastAsia="Arial Unicode MS" w:hAnsi="Arial" w:cs="Arial"/>
          <w:b/>
          <w:i/>
          <w:sz w:val="22"/>
          <w:szCs w:val="22"/>
        </w:rPr>
        <w:t xml:space="preserve">εγκρίνεται </w:t>
      </w:r>
      <w:r w:rsidRPr="00C60EB4">
        <w:rPr>
          <w:rFonts w:ascii="Arial" w:eastAsia="Arial Unicode MS" w:hAnsi="Arial" w:cs="Arial"/>
          <w:i/>
          <w:sz w:val="22"/>
          <w:szCs w:val="22"/>
        </w:rPr>
        <w:t>με απόφαση της επιτροπής ποιότητας ζωής του</w:t>
      </w:r>
      <w:r w:rsidR="001E24A6">
        <w:rPr>
          <w:rFonts w:ascii="Arial" w:eastAsia="Arial Unicode MS" w:hAnsi="Arial" w:cs="Arial"/>
          <w:i/>
          <w:sz w:val="22"/>
          <w:szCs w:val="22"/>
        </w:rPr>
        <w:t xml:space="preserve"> </w:t>
      </w:r>
      <w:r w:rsidRPr="00C60EB4">
        <w:rPr>
          <w:rFonts w:ascii="Arial" w:eastAsia="Arial Unicode MS" w:hAnsi="Arial" w:cs="Arial"/>
          <w:i/>
          <w:sz w:val="22"/>
          <w:szCs w:val="22"/>
        </w:rPr>
        <w:t>άρθρου 73 του ν. 3852/2010 (Α’ 87) του οικείου δήμου, η οποία εκδίδεται έπειτα από γνώμη της Διεύθυνσης</w:t>
      </w:r>
      <w:r w:rsidR="001E24A6">
        <w:rPr>
          <w:rFonts w:ascii="Arial" w:eastAsia="Arial Unicode MS" w:hAnsi="Arial" w:cs="Arial"/>
          <w:i/>
          <w:sz w:val="22"/>
          <w:szCs w:val="22"/>
        </w:rPr>
        <w:t xml:space="preserve"> </w:t>
      </w:r>
      <w:r w:rsidRPr="00C60EB4">
        <w:rPr>
          <w:rFonts w:ascii="Arial" w:eastAsia="Arial Unicode MS" w:hAnsi="Arial" w:cs="Arial"/>
          <w:i/>
          <w:sz w:val="22"/>
          <w:szCs w:val="22"/>
        </w:rPr>
        <w:t>Περιβάλλοντος και Χωροταξίας της Οικείας Περιφέρειας, η οποία παρέχεται εντός αποκλειστικής προθεσμίας εξήντα (60) ημερών από την ημερομηνία λήψης του αιτήματος. Σε περίπτωση άπρακτης παρόδου της προθεσμίας αυτής, η έγκριση προχωρά και χωρίς την ανωτέρω γνώμη.</w:t>
      </w:r>
    </w:p>
    <w:p w:rsidR="00C60EB4" w:rsidRPr="00C60EB4" w:rsidRDefault="00C60EB4" w:rsidP="00C60EB4">
      <w:pPr>
        <w:rPr>
          <w:rFonts w:ascii="Arial" w:eastAsia="Arial Unicode MS" w:hAnsi="Arial" w:cs="Arial"/>
          <w:i/>
          <w:sz w:val="22"/>
          <w:szCs w:val="22"/>
        </w:rPr>
      </w:pPr>
    </w:p>
    <w:p w:rsidR="00C60EB4" w:rsidRPr="00C60EB4" w:rsidRDefault="00C60EB4" w:rsidP="00C60EB4">
      <w:pPr>
        <w:spacing w:line="276" w:lineRule="auto"/>
        <w:jc w:val="center"/>
        <w:rPr>
          <w:rFonts w:ascii="Arial" w:eastAsia="Arial Unicode MS" w:hAnsi="Arial" w:cs="Arial"/>
          <w:b/>
          <w:i/>
          <w:sz w:val="22"/>
          <w:szCs w:val="22"/>
          <w:u w:val="single"/>
        </w:rPr>
      </w:pPr>
      <w:r w:rsidRPr="00C60EB4">
        <w:rPr>
          <w:rFonts w:ascii="Arial" w:eastAsia="Arial Unicode MS" w:hAnsi="Arial" w:cs="Arial"/>
          <w:b/>
          <w:i/>
          <w:sz w:val="22"/>
          <w:szCs w:val="22"/>
          <w:u w:val="single"/>
        </w:rPr>
        <w:t>ΕΙΣΗΓΕΙΤΑΙ</w:t>
      </w:r>
    </w:p>
    <w:p w:rsidR="00C60EB4" w:rsidRPr="00C60EB4" w:rsidRDefault="00C60EB4" w:rsidP="00C60EB4">
      <w:pPr>
        <w:ind w:left="2880" w:firstLine="720"/>
        <w:jc w:val="both"/>
        <w:rPr>
          <w:rFonts w:ascii="Arial" w:eastAsia="Arial Unicode MS" w:hAnsi="Arial" w:cs="Arial"/>
          <w:i/>
          <w:sz w:val="22"/>
          <w:szCs w:val="22"/>
        </w:rPr>
      </w:pPr>
    </w:p>
    <w:p w:rsidR="00C60EB4" w:rsidRPr="00C60EB4" w:rsidRDefault="00C60EB4" w:rsidP="00C60EB4">
      <w:pPr>
        <w:spacing w:line="276" w:lineRule="auto"/>
        <w:jc w:val="both"/>
        <w:rPr>
          <w:rFonts w:ascii="Arial" w:eastAsia="Arial Unicode MS" w:hAnsi="Arial" w:cs="Arial"/>
          <w:i/>
          <w:sz w:val="22"/>
          <w:szCs w:val="22"/>
        </w:rPr>
      </w:pPr>
    </w:p>
    <w:p w:rsidR="00C60EB4" w:rsidRPr="00C60EB4" w:rsidRDefault="00C60EB4" w:rsidP="00C60EB4">
      <w:pPr>
        <w:spacing w:line="276" w:lineRule="auto"/>
        <w:jc w:val="both"/>
        <w:rPr>
          <w:rFonts w:ascii="Arial" w:eastAsia="Arial Unicode MS" w:hAnsi="Arial" w:cs="Arial"/>
          <w:i/>
          <w:sz w:val="22"/>
          <w:szCs w:val="22"/>
        </w:rPr>
      </w:pPr>
      <w:r w:rsidRPr="00C60EB4">
        <w:rPr>
          <w:rFonts w:ascii="Arial" w:eastAsia="Arial Unicode MS" w:hAnsi="Arial" w:cs="Arial"/>
          <w:i/>
          <w:sz w:val="22"/>
          <w:szCs w:val="22"/>
        </w:rPr>
        <w:t xml:space="preserve">Την έγκριση του </w:t>
      </w:r>
      <w:r w:rsidRPr="00C60EB4">
        <w:rPr>
          <w:rFonts w:ascii="Arial" w:hAnsi="Arial" w:cs="Arial"/>
          <w:b/>
          <w:i/>
          <w:sz w:val="22"/>
          <w:szCs w:val="22"/>
        </w:rPr>
        <w:t>ΔΗΜΟΤΙΚΟΥ ΣΧΕΔΙΟΥ ΜΕΙΩΣΗΣ ΕΚΠΟΜΠΩΝ (</w:t>
      </w:r>
      <w:proofErr w:type="spellStart"/>
      <w:r w:rsidRPr="00C60EB4">
        <w:rPr>
          <w:rFonts w:ascii="Arial" w:hAnsi="Arial" w:cs="Arial"/>
          <w:b/>
          <w:i/>
          <w:sz w:val="22"/>
          <w:szCs w:val="22"/>
        </w:rPr>
        <w:t>ΔηΣΜΕ</w:t>
      </w:r>
      <w:proofErr w:type="spellEnd"/>
      <w:r w:rsidRPr="00C60EB4">
        <w:rPr>
          <w:rFonts w:ascii="Arial" w:hAnsi="Arial" w:cs="Arial"/>
          <w:b/>
          <w:i/>
          <w:sz w:val="22"/>
          <w:szCs w:val="22"/>
        </w:rPr>
        <w:t xml:space="preserve">) Δήμου </w:t>
      </w:r>
      <w:proofErr w:type="spellStart"/>
      <w:r w:rsidRPr="00C60EB4">
        <w:rPr>
          <w:rFonts w:ascii="Arial" w:hAnsi="Arial" w:cs="Arial"/>
          <w:b/>
          <w:i/>
          <w:sz w:val="22"/>
          <w:szCs w:val="22"/>
        </w:rPr>
        <w:t>Λεβαδέων</w:t>
      </w:r>
      <w:proofErr w:type="spellEnd"/>
      <w:r w:rsidRPr="00C60EB4">
        <w:rPr>
          <w:rFonts w:ascii="Arial" w:hAnsi="Arial" w:cs="Arial"/>
          <w:b/>
          <w:i/>
          <w:sz w:val="22"/>
          <w:szCs w:val="22"/>
        </w:rPr>
        <w:t xml:space="preserve"> </w:t>
      </w:r>
      <w:r w:rsidRPr="00C60EB4">
        <w:rPr>
          <w:rFonts w:ascii="Arial" w:eastAsia="Arial Unicode MS" w:hAnsi="Arial" w:cs="Arial"/>
          <w:i/>
          <w:sz w:val="22"/>
          <w:szCs w:val="22"/>
        </w:rPr>
        <w:t xml:space="preserve">κατ </w:t>
      </w:r>
      <w:proofErr w:type="spellStart"/>
      <w:r w:rsidRPr="00C60EB4">
        <w:rPr>
          <w:rFonts w:ascii="Arial" w:eastAsia="Arial Unicode MS" w:hAnsi="Arial" w:cs="Arial"/>
          <w:i/>
          <w:sz w:val="22"/>
          <w:szCs w:val="22"/>
        </w:rPr>
        <w:t>εφαρμογήν</w:t>
      </w:r>
      <w:proofErr w:type="spellEnd"/>
      <w:r w:rsidRPr="00C60EB4">
        <w:rPr>
          <w:rFonts w:ascii="Arial" w:eastAsia="Arial Unicode MS" w:hAnsi="Arial" w:cs="Arial"/>
          <w:i/>
          <w:sz w:val="22"/>
          <w:szCs w:val="22"/>
        </w:rPr>
        <w:t xml:space="preserve"> των διατάξεων των παρ. 1 και 3 του άρθρου 16 «Δημοτικά Σχέδια Μείωσης Εκπομπών» του ν.4936/2022 «Εθνικός κλιματικός Νόμος».</w:t>
      </w:r>
    </w:p>
    <w:p w:rsidR="00171F1B" w:rsidRPr="00F12F04" w:rsidRDefault="00171F1B" w:rsidP="00D637BD">
      <w:pPr>
        <w:rPr>
          <w:rFonts w:ascii="Arial" w:hAnsi="Arial" w:cs="Arial"/>
          <w:i/>
          <w:sz w:val="22"/>
          <w:szCs w:val="22"/>
        </w:rPr>
      </w:pPr>
    </w:p>
    <w:p w:rsidR="00F12F04" w:rsidRPr="00F12F04" w:rsidRDefault="00F12F04" w:rsidP="00D637BD">
      <w:pPr>
        <w:rPr>
          <w:rFonts w:ascii="Arial" w:hAnsi="Arial" w:cs="Arial"/>
          <w:i/>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6C1FFE" w:rsidRPr="009867AB" w:rsidRDefault="006C1FFE" w:rsidP="006C1FFE">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C1FFE" w:rsidRPr="009867AB" w:rsidRDefault="006C1FFE" w:rsidP="006C1FFE">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F5CA3" w:rsidRDefault="006C1FFE" w:rsidP="00CF5CA3">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w:t>
      </w:r>
      <w:r w:rsidR="00374031" w:rsidRPr="00374031">
        <w:rPr>
          <w:rFonts w:ascii="Arial" w:hAnsi="Arial" w:cs="Arial"/>
          <w:sz w:val="22"/>
          <w:szCs w:val="22"/>
          <w:highlight w:val="white"/>
        </w:rPr>
        <w:t xml:space="preserve">Την </w:t>
      </w:r>
      <w:proofErr w:type="spellStart"/>
      <w:r w:rsidR="00374031" w:rsidRPr="00374031">
        <w:rPr>
          <w:rFonts w:ascii="Arial" w:hAnsi="Arial" w:cs="Arial"/>
          <w:sz w:val="22"/>
          <w:szCs w:val="22"/>
          <w:highlight w:val="white"/>
        </w:rPr>
        <w:t>αριθμ</w:t>
      </w:r>
      <w:proofErr w:type="spellEnd"/>
      <w:r w:rsidR="00374031"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00374031" w:rsidRPr="00374031">
        <w:rPr>
          <w:rFonts w:ascii="Arial" w:hAnsi="Arial" w:cs="Arial"/>
          <w:sz w:val="22"/>
          <w:szCs w:val="22"/>
          <w:highlight w:val="white"/>
        </w:rPr>
        <w:t>Λεβαδέων</w:t>
      </w:r>
      <w:proofErr w:type="spellEnd"/>
      <w:r w:rsidR="00374031" w:rsidRPr="00374031">
        <w:rPr>
          <w:rFonts w:ascii="Arial" w:hAnsi="Arial" w:cs="Arial"/>
          <w:sz w:val="22"/>
          <w:szCs w:val="22"/>
          <w:highlight w:val="white"/>
        </w:rPr>
        <w:t xml:space="preserve"> και εγκρίθηκε με την </w:t>
      </w:r>
      <w:proofErr w:type="spellStart"/>
      <w:r w:rsidR="00374031" w:rsidRPr="00374031">
        <w:rPr>
          <w:rFonts w:ascii="Arial" w:hAnsi="Arial" w:cs="Arial"/>
          <w:sz w:val="22"/>
          <w:szCs w:val="22"/>
          <w:highlight w:val="white"/>
        </w:rPr>
        <w:t>αριθμ.πρωτ</w:t>
      </w:r>
      <w:proofErr w:type="spellEnd"/>
      <w:r w:rsidR="00374031" w:rsidRPr="00374031">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CF5CA3" w:rsidRPr="00C60EB4" w:rsidRDefault="006C1FFE" w:rsidP="00C60EB4">
      <w:pPr>
        <w:widowControl w:val="0"/>
        <w:spacing w:line="276" w:lineRule="auto"/>
        <w:jc w:val="both"/>
        <w:rPr>
          <w:rFonts w:ascii="Arial" w:hAnsi="Arial" w:cs="Arial"/>
          <w:sz w:val="22"/>
          <w:szCs w:val="22"/>
        </w:rPr>
      </w:pPr>
      <w:r w:rsidRPr="00C60EB4">
        <w:rPr>
          <w:rFonts w:ascii="Arial" w:hAnsi="Arial" w:cs="Arial"/>
          <w:sz w:val="22"/>
          <w:szCs w:val="22"/>
          <w:highlight w:val="white"/>
        </w:rPr>
        <w:t xml:space="preserve">- </w:t>
      </w:r>
      <w:r w:rsidR="00C60EB4" w:rsidRPr="00C60EB4">
        <w:rPr>
          <w:rFonts w:ascii="Arial" w:hAnsi="Arial" w:cs="Arial"/>
          <w:sz w:val="22"/>
          <w:szCs w:val="22"/>
        </w:rPr>
        <w:t>Τ</w:t>
      </w:r>
      <w:r w:rsidR="00C60EB4" w:rsidRPr="00C60EB4">
        <w:rPr>
          <w:rFonts w:ascii="Arial" w:eastAsia="Arial Unicode MS" w:hAnsi="Arial" w:cs="Arial"/>
          <w:sz w:val="22"/>
          <w:szCs w:val="22"/>
        </w:rPr>
        <w:t>ις διατάξεις των παρ. 1 και 3 του άρθρου 16 «Δημοτικά Σχέδια Μείωσης Εκπομπών» του ν.4936/2022 «Εθνικός κλιματικός Νόμος»</w:t>
      </w:r>
    </w:p>
    <w:p w:rsidR="00C60EB4" w:rsidRDefault="006C1FFE" w:rsidP="006C1FFE">
      <w:pPr>
        <w:widowControl w:val="0"/>
        <w:spacing w:line="276" w:lineRule="auto"/>
        <w:jc w:val="both"/>
        <w:rPr>
          <w:rFonts w:ascii="Arial" w:eastAsia="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00C60EB4">
        <w:rPr>
          <w:rFonts w:ascii="Arial" w:hAnsi="Arial" w:cs="Arial"/>
          <w:sz w:val="22"/>
          <w:szCs w:val="22"/>
        </w:rPr>
        <w:t>4899</w:t>
      </w:r>
      <w:r w:rsidRPr="009867AB">
        <w:rPr>
          <w:rFonts w:ascii="Arial" w:eastAsia="Arial" w:hAnsi="Arial" w:cs="Arial"/>
          <w:sz w:val="22"/>
          <w:szCs w:val="22"/>
        </w:rPr>
        <w:t>/</w:t>
      </w:r>
      <w:r w:rsidR="00CF5CA3">
        <w:rPr>
          <w:rFonts w:ascii="Arial" w:eastAsia="Arial" w:hAnsi="Arial" w:cs="Arial"/>
          <w:sz w:val="22"/>
          <w:szCs w:val="22"/>
        </w:rPr>
        <w:t>1</w:t>
      </w:r>
      <w:r w:rsidR="00C60EB4">
        <w:rPr>
          <w:rFonts w:ascii="Arial" w:eastAsia="Arial" w:hAnsi="Arial" w:cs="Arial"/>
          <w:sz w:val="22"/>
          <w:szCs w:val="22"/>
        </w:rPr>
        <w:t>4</w:t>
      </w:r>
      <w:r w:rsidRPr="009867AB">
        <w:rPr>
          <w:rFonts w:ascii="Arial" w:eastAsia="Arial" w:hAnsi="Arial" w:cs="Arial"/>
          <w:sz w:val="22"/>
          <w:szCs w:val="22"/>
        </w:rPr>
        <w:t>-</w:t>
      </w:r>
      <w:r w:rsidR="00374031">
        <w:rPr>
          <w:rFonts w:ascii="Arial" w:eastAsia="Arial" w:hAnsi="Arial" w:cs="Arial"/>
          <w:sz w:val="22"/>
          <w:szCs w:val="22"/>
        </w:rPr>
        <w:t>0</w:t>
      </w:r>
      <w:r w:rsidR="00B8343A">
        <w:rPr>
          <w:rFonts w:ascii="Arial" w:eastAsia="Arial" w:hAnsi="Arial" w:cs="Arial"/>
          <w:sz w:val="22"/>
          <w:szCs w:val="22"/>
        </w:rPr>
        <w:t>3</w:t>
      </w:r>
      <w:r w:rsidRPr="009867AB">
        <w:rPr>
          <w:rFonts w:ascii="Arial" w:eastAsia="Arial" w:hAnsi="Arial" w:cs="Arial"/>
          <w:sz w:val="22"/>
          <w:szCs w:val="22"/>
        </w:rPr>
        <w:t>-202</w:t>
      </w:r>
      <w:r w:rsidR="00374031">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 xml:space="preserve">έγγραφο </w:t>
      </w:r>
      <w:r w:rsidR="00C60EB4">
        <w:rPr>
          <w:rFonts w:ascii="Arial" w:eastAsia="Arial" w:hAnsi="Arial" w:cs="Arial"/>
          <w:sz w:val="22"/>
          <w:szCs w:val="22"/>
        </w:rPr>
        <w:t>Δ/</w:t>
      </w:r>
      <w:proofErr w:type="spellStart"/>
      <w:r w:rsidR="00C60EB4">
        <w:rPr>
          <w:rFonts w:ascii="Arial" w:eastAsia="Arial" w:hAnsi="Arial" w:cs="Arial"/>
          <w:sz w:val="22"/>
          <w:szCs w:val="22"/>
        </w:rPr>
        <w:t>νσης</w:t>
      </w:r>
      <w:proofErr w:type="spellEnd"/>
      <w:r w:rsidR="00C60EB4">
        <w:rPr>
          <w:rFonts w:ascii="Arial" w:eastAsia="Arial" w:hAnsi="Arial" w:cs="Arial"/>
          <w:sz w:val="22"/>
          <w:szCs w:val="22"/>
        </w:rPr>
        <w:t xml:space="preserve"> Τεχνικών Υπηρεσιών  του </w:t>
      </w:r>
      <w:r w:rsidR="00C60EB4" w:rsidRPr="00870EBC">
        <w:rPr>
          <w:rFonts w:ascii="Arial" w:eastAsia="Arial" w:hAnsi="Arial" w:cs="Arial"/>
          <w:sz w:val="22"/>
          <w:szCs w:val="22"/>
        </w:rPr>
        <w:t xml:space="preserve">Δήμου </w:t>
      </w:r>
      <w:proofErr w:type="spellStart"/>
      <w:r w:rsidR="00C60EB4" w:rsidRPr="00870EBC">
        <w:rPr>
          <w:rFonts w:ascii="Arial" w:eastAsia="Arial" w:hAnsi="Arial" w:cs="Arial"/>
          <w:sz w:val="22"/>
          <w:szCs w:val="22"/>
        </w:rPr>
        <w:t>Λεβαδέων</w:t>
      </w:r>
      <w:proofErr w:type="spellEnd"/>
      <w:r w:rsidR="00C60EB4" w:rsidRPr="00870EBC">
        <w:rPr>
          <w:rFonts w:ascii="Arial" w:eastAsia="Arial" w:hAnsi="Arial" w:cs="Arial"/>
          <w:sz w:val="22"/>
          <w:szCs w:val="22"/>
        </w:rPr>
        <w:t xml:space="preserve"> </w:t>
      </w:r>
    </w:p>
    <w:p w:rsidR="006C1FFE" w:rsidRPr="009867AB" w:rsidRDefault="006C1FFE" w:rsidP="006C1FFE">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6C1FFE" w:rsidRDefault="006C1FFE" w:rsidP="006C1FFE">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6C1FFE" w:rsidRDefault="006C1FFE" w:rsidP="006C1FFE">
      <w:pPr>
        <w:pStyle w:val="af9"/>
        <w:widowControl w:val="0"/>
        <w:suppressAutoHyphens w:val="0"/>
        <w:spacing w:line="276" w:lineRule="auto"/>
        <w:ind w:left="0"/>
        <w:jc w:val="both"/>
        <w:rPr>
          <w:rFonts w:ascii="Arial" w:hAnsi="Arial" w:cs="Arial"/>
          <w:sz w:val="22"/>
          <w:szCs w:val="22"/>
        </w:rPr>
      </w:pPr>
    </w:p>
    <w:p w:rsidR="00C60EB4" w:rsidRDefault="00C60EB4" w:rsidP="006C1FFE">
      <w:pPr>
        <w:pStyle w:val="af9"/>
        <w:widowControl w:val="0"/>
        <w:suppressAutoHyphens w:val="0"/>
        <w:spacing w:line="276" w:lineRule="auto"/>
        <w:ind w:left="0"/>
        <w:jc w:val="both"/>
        <w:rPr>
          <w:rFonts w:ascii="Arial" w:hAnsi="Arial" w:cs="Arial"/>
          <w:sz w:val="22"/>
          <w:szCs w:val="22"/>
        </w:rPr>
      </w:pPr>
    </w:p>
    <w:p w:rsidR="00C60EB4" w:rsidRDefault="00C60EB4" w:rsidP="006C1FFE">
      <w:pPr>
        <w:pStyle w:val="af9"/>
        <w:widowControl w:val="0"/>
        <w:suppressAutoHyphens w:val="0"/>
        <w:spacing w:line="276" w:lineRule="auto"/>
        <w:ind w:left="0"/>
        <w:jc w:val="both"/>
        <w:rPr>
          <w:rFonts w:ascii="Arial" w:hAnsi="Arial" w:cs="Arial"/>
          <w:sz w:val="22"/>
          <w:szCs w:val="22"/>
        </w:rPr>
      </w:pPr>
    </w:p>
    <w:p w:rsidR="00C60EB4" w:rsidRDefault="00C60EB4" w:rsidP="006C1FFE">
      <w:pPr>
        <w:pStyle w:val="af9"/>
        <w:widowControl w:val="0"/>
        <w:suppressAutoHyphens w:val="0"/>
        <w:spacing w:line="276" w:lineRule="auto"/>
        <w:ind w:left="0"/>
        <w:jc w:val="both"/>
        <w:rPr>
          <w:rFonts w:ascii="Arial" w:hAnsi="Arial" w:cs="Arial"/>
          <w:sz w:val="22"/>
          <w:szCs w:val="22"/>
        </w:rPr>
      </w:pPr>
    </w:p>
    <w:p w:rsidR="00C60EB4" w:rsidRPr="009867AB" w:rsidRDefault="00C60EB4" w:rsidP="006C1FFE">
      <w:pPr>
        <w:pStyle w:val="af9"/>
        <w:widowControl w:val="0"/>
        <w:suppressAutoHyphens w:val="0"/>
        <w:spacing w:line="276" w:lineRule="auto"/>
        <w:ind w:left="0"/>
        <w:jc w:val="both"/>
        <w:rPr>
          <w:rFonts w:ascii="Arial" w:hAnsi="Arial" w:cs="Arial"/>
          <w:sz w:val="22"/>
          <w:szCs w:val="22"/>
        </w:rPr>
      </w:pPr>
    </w:p>
    <w:p w:rsidR="006C1FFE" w:rsidRPr="009867AB" w:rsidRDefault="006C1FFE" w:rsidP="006C1FFE">
      <w:pPr>
        <w:pStyle w:val="af9"/>
        <w:widowControl w:val="0"/>
        <w:suppressAutoHyphens w:val="0"/>
        <w:spacing w:line="276" w:lineRule="auto"/>
        <w:ind w:left="0"/>
        <w:jc w:val="both"/>
        <w:rPr>
          <w:rFonts w:ascii="Arial" w:hAnsi="Arial" w:cs="Arial"/>
          <w:sz w:val="22"/>
          <w:szCs w:val="22"/>
        </w:rPr>
      </w:pPr>
    </w:p>
    <w:p w:rsidR="006C1FFE" w:rsidRDefault="006C1FFE" w:rsidP="006C1FFE">
      <w:pPr>
        <w:widowControl w:val="0"/>
        <w:suppressAutoHyphens w:val="0"/>
        <w:spacing w:line="360" w:lineRule="auto"/>
        <w:jc w:val="both"/>
        <w:rPr>
          <w:rFonts w:ascii="Arial" w:hAnsi="Arial" w:cs="Arial"/>
          <w:b/>
          <w:sz w:val="22"/>
          <w:szCs w:val="22"/>
        </w:rPr>
      </w:pPr>
      <w:r w:rsidRPr="00824EAF">
        <w:rPr>
          <w:rFonts w:ascii="Arial" w:hAnsi="Arial" w:cs="Arial"/>
          <w:sz w:val="22"/>
          <w:szCs w:val="22"/>
        </w:rPr>
        <w:lastRenderedPageBreak/>
        <w:t xml:space="preserve">        </w:t>
      </w:r>
      <w:r w:rsidRPr="00824EAF">
        <w:rPr>
          <w:rFonts w:ascii="Arial" w:hAnsi="Arial" w:cs="Arial"/>
          <w:b/>
          <w:sz w:val="22"/>
          <w:szCs w:val="22"/>
        </w:rPr>
        <w:t xml:space="preserve">                                              ΑΠΟΦΑΣΙΖΕΙ  ΟΜΟΦΩΝΑ</w:t>
      </w:r>
    </w:p>
    <w:p w:rsidR="002148C4" w:rsidRPr="002148C4" w:rsidRDefault="006C1FFE" w:rsidP="00C60EB4">
      <w:pPr>
        <w:spacing w:line="360" w:lineRule="auto"/>
        <w:jc w:val="both"/>
        <w:rPr>
          <w:color w:val="00000A"/>
          <w:sz w:val="22"/>
          <w:szCs w:val="22"/>
        </w:rPr>
      </w:pPr>
      <w:r w:rsidRPr="00C9053F">
        <w:rPr>
          <w:rStyle w:val="-"/>
          <w:rFonts w:ascii="Arial" w:eastAsia="Arial Unicode MS" w:hAnsi="Arial" w:cs="Arial"/>
          <w:bCs/>
          <w:color w:val="auto"/>
          <w:kern w:val="2"/>
          <w:sz w:val="22"/>
          <w:szCs w:val="22"/>
          <w:u w:val="none"/>
          <w:shd w:val="clear" w:color="auto" w:fill="FFFFFF"/>
          <w:lang w:bidi="hi-IN"/>
        </w:rPr>
        <w:t xml:space="preserve">  </w:t>
      </w:r>
      <w:r w:rsidR="002148C4">
        <w:rPr>
          <w:rFonts w:ascii="Arial" w:hAnsi="Arial" w:cs="Arial"/>
          <w:sz w:val="22"/>
          <w:szCs w:val="22"/>
        </w:rPr>
        <w:t xml:space="preserve"> </w:t>
      </w:r>
      <w:r w:rsidR="00B77C18">
        <w:rPr>
          <w:rFonts w:ascii="Arial" w:hAnsi="Arial" w:cs="Arial"/>
          <w:sz w:val="22"/>
          <w:szCs w:val="22"/>
        </w:rPr>
        <w:t xml:space="preserve">  </w:t>
      </w:r>
    </w:p>
    <w:p w:rsidR="00C60EB4" w:rsidRPr="00C60EB4" w:rsidRDefault="00934ADE" w:rsidP="00C60EB4">
      <w:pPr>
        <w:spacing w:line="276" w:lineRule="auto"/>
        <w:jc w:val="both"/>
        <w:rPr>
          <w:rFonts w:ascii="Arial" w:eastAsia="Arial Unicode MS" w:hAnsi="Arial" w:cs="Arial"/>
          <w:sz w:val="22"/>
          <w:szCs w:val="22"/>
        </w:rPr>
      </w:pPr>
      <w:r>
        <w:rPr>
          <w:rFonts w:ascii="Arial" w:eastAsia="Arial Unicode MS" w:hAnsi="Arial" w:cs="Arial"/>
          <w:sz w:val="22"/>
          <w:szCs w:val="22"/>
        </w:rPr>
        <w:t xml:space="preserve">   </w:t>
      </w:r>
      <w:r w:rsidR="00C60EB4" w:rsidRPr="00C60EB4">
        <w:rPr>
          <w:rFonts w:ascii="Arial" w:eastAsia="Arial Unicode MS" w:hAnsi="Arial" w:cs="Arial"/>
          <w:sz w:val="22"/>
          <w:szCs w:val="22"/>
        </w:rPr>
        <w:t xml:space="preserve">Εγκρίνει το  </w:t>
      </w:r>
      <w:r w:rsidR="00C60EB4" w:rsidRPr="00C60EB4">
        <w:rPr>
          <w:rFonts w:ascii="Arial" w:hAnsi="Arial" w:cs="Arial"/>
          <w:b/>
          <w:sz w:val="22"/>
          <w:szCs w:val="22"/>
        </w:rPr>
        <w:t>ΔΗΜΟΤΙΚΟ ΣΧΕΔΙΟ  ΜΕΙΩΣΗΣ ΕΚΠΟΜΠΩΝ (</w:t>
      </w:r>
      <w:proofErr w:type="spellStart"/>
      <w:r w:rsidR="00C60EB4" w:rsidRPr="00C60EB4">
        <w:rPr>
          <w:rFonts w:ascii="Arial" w:hAnsi="Arial" w:cs="Arial"/>
          <w:b/>
          <w:sz w:val="22"/>
          <w:szCs w:val="22"/>
        </w:rPr>
        <w:t>ΔηΣΜΕ</w:t>
      </w:r>
      <w:proofErr w:type="spellEnd"/>
      <w:r w:rsidR="00C60EB4" w:rsidRPr="00C60EB4">
        <w:rPr>
          <w:rFonts w:ascii="Arial" w:hAnsi="Arial" w:cs="Arial"/>
          <w:b/>
          <w:sz w:val="22"/>
          <w:szCs w:val="22"/>
        </w:rPr>
        <w:t xml:space="preserve">) Δήμου </w:t>
      </w:r>
      <w:proofErr w:type="spellStart"/>
      <w:r w:rsidR="00C60EB4" w:rsidRPr="00C60EB4">
        <w:rPr>
          <w:rFonts w:ascii="Arial" w:hAnsi="Arial" w:cs="Arial"/>
          <w:b/>
          <w:sz w:val="22"/>
          <w:szCs w:val="22"/>
        </w:rPr>
        <w:t>Λεβαδέων</w:t>
      </w:r>
      <w:proofErr w:type="spellEnd"/>
      <w:r w:rsidR="00C60EB4" w:rsidRPr="00C60EB4">
        <w:rPr>
          <w:rFonts w:ascii="Arial" w:hAnsi="Arial" w:cs="Arial"/>
          <w:b/>
          <w:sz w:val="22"/>
          <w:szCs w:val="22"/>
        </w:rPr>
        <w:t xml:space="preserve"> </w:t>
      </w:r>
      <w:r w:rsidR="00C60EB4" w:rsidRPr="00C60EB4">
        <w:rPr>
          <w:rFonts w:ascii="Arial" w:eastAsia="Arial Unicode MS" w:hAnsi="Arial" w:cs="Arial"/>
          <w:sz w:val="22"/>
          <w:szCs w:val="22"/>
        </w:rPr>
        <w:t xml:space="preserve">κατ </w:t>
      </w:r>
      <w:proofErr w:type="spellStart"/>
      <w:r w:rsidR="00C60EB4" w:rsidRPr="00C60EB4">
        <w:rPr>
          <w:rFonts w:ascii="Arial" w:eastAsia="Arial Unicode MS" w:hAnsi="Arial" w:cs="Arial"/>
          <w:sz w:val="22"/>
          <w:szCs w:val="22"/>
        </w:rPr>
        <w:t>εφαρμογήν</w:t>
      </w:r>
      <w:proofErr w:type="spellEnd"/>
      <w:r w:rsidR="00C60EB4" w:rsidRPr="00C60EB4">
        <w:rPr>
          <w:rFonts w:ascii="Arial" w:eastAsia="Arial Unicode MS" w:hAnsi="Arial" w:cs="Arial"/>
          <w:sz w:val="22"/>
          <w:szCs w:val="22"/>
        </w:rPr>
        <w:t xml:space="preserve"> των διατάξεων των παρ. 1 και 3 του άρθρου 16 «Δημοτικά Σχέδια Μείωσης Εκπομπών» του ν.4936/2022 «Εθνικός κλιματικός Νόμος».</w:t>
      </w:r>
    </w:p>
    <w:p w:rsidR="002148C4" w:rsidRPr="00C60EB4" w:rsidRDefault="002148C4" w:rsidP="002148C4">
      <w:pPr>
        <w:tabs>
          <w:tab w:val="left" w:pos="-720"/>
        </w:tabs>
        <w:jc w:val="both"/>
        <w:rPr>
          <w:rFonts w:ascii="Arial" w:hAnsi="Arial" w:cs="Arial"/>
          <w:sz w:val="22"/>
          <w:szCs w:val="22"/>
        </w:rPr>
      </w:pPr>
    </w:p>
    <w:p w:rsidR="00D22170" w:rsidRPr="00C26CE4" w:rsidRDefault="00D22170" w:rsidP="00D22170">
      <w:pPr>
        <w:ind w:hanging="432"/>
        <w:rPr>
          <w:sz w:val="20"/>
          <w:szCs w:val="20"/>
        </w:rPr>
      </w:pPr>
      <w:r w:rsidRPr="00C35157">
        <w:rPr>
          <w:rFonts w:ascii="Arial" w:eastAsia="Arial" w:hAnsi="Arial" w:cs="Arial"/>
          <w:sz w:val="22"/>
          <w:szCs w:val="22"/>
        </w:rPr>
        <w:t xml:space="preserve">      </w:t>
      </w:r>
      <w:r w:rsidRPr="00C26CE4">
        <w:rPr>
          <w:rFonts w:ascii="Arial" w:hAnsi="Arial" w:cs="Arial"/>
          <w:sz w:val="20"/>
          <w:szCs w:val="20"/>
        </w:rPr>
        <w:t xml:space="preserve">                                           </w:t>
      </w: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181368">
        <w:rPr>
          <w:rFonts w:ascii="Arial" w:hAnsi="Arial" w:cs="Arial"/>
          <w:b/>
          <w:sz w:val="22"/>
          <w:szCs w:val="22"/>
        </w:rPr>
        <w:t>101</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CE3611" w:rsidRPr="00CE3611" w:rsidRDefault="00C60EB4" w:rsidP="00CE3611">
      <w:pPr>
        <w:tabs>
          <w:tab w:val="left" w:pos="559"/>
          <w:tab w:val="left" w:pos="1555"/>
        </w:tabs>
        <w:rPr>
          <w:rFonts w:ascii="Arial" w:hAnsi="Arial" w:cs="Arial"/>
          <w:sz w:val="22"/>
          <w:szCs w:val="22"/>
        </w:rPr>
      </w:pPr>
      <w:r>
        <w:rPr>
          <w:rFonts w:ascii="Arial" w:eastAsia="Verdana" w:hAnsi="Arial" w:cs="Arial"/>
          <w:kern w:val="1"/>
          <w:sz w:val="22"/>
          <w:szCs w:val="22"/>
          <w:lang w:bidi="hi-IN"/>
        </w:rPr>
        <w:t xml:space="preserve">Ο </w:t>
      </w:r>
      <w:r w:rsidR="00CE3611" w:rsidRPr="00CE3611">
        <w:rPr>
          <w:rFonts w:ascii="Arial" w:eastAsia="Verdana" w:hAnsi="Arial" w:cs="Arial"/>
          <w:kern w:val="1"/>
          <w:sz w:val="22"/>
          <w:szCs w:val="22"/>
          <w:lang w:bidi="hi-IN"/>
        </w:rPr>
        <w:t xml:space="preserve">ΠΡΟΕΔΡΟΣ                                                                                </w:t>
      </w:r>
      <w:r w:rsidRPr="00CE3611">
        <w:rPr>
          <w:rFonts w:ascii="Arial" w:hAnsi="Arial" w:cs="Arial"/>
          <w:sz w:val="22"/>
          <w:szCs w:val="22"/>
        </w:rPr>
        <w:t>ΠΙΣΤΟ ΑΠΟΣΠΑΣΜΑ</w:t>
      </w:r>
    </w:p>
    <w:p w:rsidR="00CE3611" w:rsidRPr="00CE3611" w:rsidRDefault="00C60EB4" w:rsidP="00CE3611">
      <w:pPr>
        <w:tabs>
          <w:tab w:val="left" w:pos="559"/>
          <w:tab w:val="left" w:pos="1555"/>
        </w:tabs>
        <w:rPr>
          <w:rFonts w:ascii="Arial" w:hAnsi="Arial" w:cs="Arial"/>
          <w:sz w:val="22"/>
          <w:szCs w:val="22"/>
        </w:rPr>
      </w:pPr>
      <w:r w:rsidRPr="00CE3611">
        <w:rPr>
          <w:rFonts w:ascii="Arial" w:hAnsi="Arial" w:cs="Arial"/>
          <w:sz w:val="22"/>
          <w:szCs w:val="22"/>
        </w:rPr>
        <w:t>ΔΗΜΗΤΡΙΟΣ Κ. ΚΑΡΑΜΑΝΗΣ</w:t>
      </w:r>
      <w:r w:rsidR="00CE3611" w:rsidRPr="00CE3611">
        <w:rPr>
          <w:rFonts w:ascii="Arial" w:hAnsi="Arial" w:cs="Arial"/>
          <w:sz w:val="22"/>
          <w:szCs w:val="22"/>
        </w:rPr>
        <w:t xml:space="preserve">       </w:t>
      </w:r>
      <w:r w:rsidR="00C929A9">
        <w:rPr>
          <w:rFonts w:ascii="Arial" w:hAnsi="Arial" w:cs="Arial"/>
          <w:sz w:val="22"/>
          <w:szCs w:val="22"/>
        </w:rPr>
        <w:t xml:space="preserve">      </w:t>
      </w:r>
      <w:r w:rsidR="00CE3611" w:rsidRPr="00CE3611">
        <w:rPr>
          <w:rFonts w:ascii="Arial" w:hAnsi="Arial" w:cs="Arial"/>
          <w:sz w:val="22"/>
          <w:szCs w:val="22"/>
        </w:rPr>
        <w:t xml:space="preserve">                                 </w:t>
      </w:r>
      <w:r w:rsidR="00CE3611" w:rsidRPr="00CE3611">
        <w:rPr>
          <w:rFonts w:ascii="Arial" w:eastAsia="Arial" w:hAnsi="Arial" w:cs="Arial"/>
          <w:sz w:val="22"/>
          <w:szCs w:val="22"/>
        </w:rPr>
        <w:t xml:space="preserve">                                                        </w:t>
      </w:r>
      <w:r>
        <w:rPr>
          <w:rFonts w:ascii="Arial" w:eastAsia="Arial" w:hAnsi="Arial" w:cs="Arial"/>
          <w:sz w:val="22"/>
          <w:szCs w:val="22"/>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sidR="00C60EB4">
        <w:rPr>
          <w:rFonts w:ascii="Arial" w:hAnsi="Arial" w:cs="Arial"/>
          <w:sz w:val="22"/>
          <w:szCs w:val="22"/>
        </w:rPr>
        <w:t>24</w:t>
      </w:r>
      <w:r w:rsidRPr="00CE3611">
        <w:rPr>
          <w:rFonts w:ascii="Arial" w:hAnsi="Arial" w:cs="Arial"/>
          <w:sz w:val="22"/>
          <w:szCs w:val="22"/>
        </w:rPr>
        <w:t xml:space="preserve"> -</w:t>
      </w:r>
      <w:r w:rsidR="00914FAE">
        <w:rPr>
          <w:rFonts w:ascii="Arial" w:hAnsi="Arial" w:cs="Arial"/>
          <w:sz w:val="22"/>
          <w:szCs w:val="22"/>
        </w:rPr>
        <w:t>0</w:t>
      </w:r>
      <w:r w:rsidR="00B8343A">
        <w:rPr>
          <w:rFonts w:ascii="Arial" w:hAnsi="Arial" w:cs="Arial"/>
          <w:sz w:val="22"/>
          <w:szCs w:val="22"/>
        </w:rPr>
        <w:t>3</w:t>
      </w:r>
      <w:r w:rsidRPr="00CE3611">
        <w:rPr>
          <w:rFonts w:ascii="Arial" w:hAnsi="Arial" w:cs="Arial"/>
          <w:sz w:val="22"/>
          <w:szCs w:val="22"/>
        </w:rPr>
        <w:t>-202</w:t>
      </w:r>
      <w:r w:rsidR="00914FAE">
        <w:rPr>
          <w:rFonts w:ascii="Arial" w:hAnsi="Arial" w:cs="Arial"/>
          <w:sz w:val="22"/>
          <w:szCs w:val="22"/>
        </w:rPr>
        <w:t>5</w:t>
      </w:r>
      <w:r w:rsidRPr="00CE3611">
        <w:rPr>
          <w:rFonts w:ascii="Arial" w:eastAsia="Verdana" w:hAnsi="Arial" w:cs="Arial"/>
          <w:kern w:val="1"/>
          <w:sz w:val="22"/>
          <w:szCs w:val="22"/>
          <w:lang w:bidi="hi-IN"/>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eastAsia="Arial" w:hAnsi="Arial" w:cs="Arial"/>
          <w:sz w:val="22"/>
          <w:szCs w:val="22"/>
        </w:rPr>
        <w:t xml:space="preserve">                                                                                             </w:t>
      </w:r>
      <w:r w:rsidR="00914FAE">
        <w:rPr>
          <w:rFonts w:ascii="Arial" w:eastAsia="Arial" w:hAnsi="Arial" w:cs="Arial"/>
          <w:sz w:val="22"/>
          <w:szCs w:val="22"/>
        </w:rPr>
        <w:t xml:space="preserve">       </w:t>
      </w:r>
      <w:r w:rsidRPr="00CE3611">
        <w:rPr>
          <w:rFonts w:ascii="Arial" w:eastAsia="Arial" w:hAnsi="Arial" w:cs="Arial"/>
          <w:sz w:val="22"/>
          <w:szCs w:val="22"/>
        </w:rPr>
        <w:t xml:space="preserve">    Ο ΠΡΟΕΔΡΟΣ</w:t>
      </w:r>
      <w:r w:rsidRPr="00CE3611">
        <w:rPr>
          <w:rFonts w:ascii="Arial" w:hAnsi="Arial" w:cs="Arial"/>
          <w:sz w:val="22"/>
          <w:szCs w:val="22"/>
        </w:rPr>
        <w:t xml:space="preserve">    </w:t>
      </w:r>
    </w:p>
    <w:p w:rsidR="00CE3611" w:rsidRPr="00CE3611" w:rsidRDefault="00CE3611" w:rsidP="00CE3611">
      <w:pPr>
        <w:tabs>
          <w:tab w:val="left" w:pos="7485"/>
        </w:tabs>
        <w:rPr>
          <w:rFonts w:ascii="Arial" w:hAnsi="Arial" w:cs="Arial"/>
          <w:sz w:val="22"/>
          <w:szCs w:val="22"/>
        </w:rPr>
      </w:pPr>
      <w:r w:rsidRPr="00CE3611">
        <w:rPr>
          <w:rFonts w:ascii="Arial" w:hAnsi="Arial" w:cs="Arial"/>
          <w:sz w:val="22"/>
          <w:szCs w:val="22"/>
        </w:rPr>
        <w:tab/>
      </w:r>
    </w:p>
    <w:p w:rsidR="00CE3611" w:rsidRPr="00CE3611" w:rsidRDefault="00CE3611" w:rsidP="00CE3611">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1. </w:t>
      </w:r>
      <w:proofErr w:type="spellStart"/>
      <w:r w:rsidR="00C60EB4">
        <w:rPr>
          <w:rFonts w:ascii="Arial" w:hAnsi="Arial" w:cs="Arial"/>
          <w:sz w:val="22"/>
          <w:szCs w:val="22"/>
        </w:rPr>
        <w:t>Αγνιάδης</w:t>
      </w:r>
      <w:proofErr w:type="spellEnd"/>
      <w:r w:rsidR="00C60EB4">
        <w:rPr>
          <w:rFonts w:ascii="Arial" w:hAnsi="Arial" w:cs="Arial"/>
          <w:sz w:val="22"/>
          <w:szCs w:val="22"/>
        </w:rPr>
        <w:t xml:space="preserve"> Π</w:t>
      </w:r>
      <w:r w:rsidR="001E24A6">
        <w:rPr>
          <w:rFonts w:ascii="Arial" w:hAnsi="Arial" w:cs="Arial"/>
          <w:sz w:val="22"/>
          <w:szCs w:val="22"/>
        </w:rPr>
        <w:t>αναγιώτης</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sidR="001E24A6">
        <w:rPr>
          <w:rFonts w:ascii="Arial" w:hAnsi="Arial" w:cs="Arial"/>
          <w:sz w:val="22"/>
          <w:szCs w:val="22"/>
        </w:rPr>
        <w:t>Τζουβάρας</w:t>
      </w:r>
      <w:proofErr w:type="spellEnd"/>
      <w:r w:rsidR="001E24A6">
        <w:rPr>
          <w:rFonts w:ascii="Arial" w:hAnsi="Arial" w:cs="Arial"/>
          <w:sz w:val="22"/>
          <w:szCs w:val="22"/>
        </w:rPr>
        <w:t xml:space="preserve"> Νικόλαος</w:t>
      </w:r>
      <w:r w:rsidR="00C60EB4">
        <w:rPr>
          <w:rFonts w:ascii="Arial" w:hAnsi="Arial" w:cs="Arial"/>
          <w:sz w:val="22"/>
          <w:szCs w:val="22"/>
        </w:rPr>
        <w:t xml:space="preserve">                                                 </w:t>
      </w:r>
      <w:r w:rsidR="001E24A6">
        <w:rPr>
          <w:rFonts w:ascii="Arial" w:hAnsi="Arial" w:cs="Arial"/>
          <w:sz w:val="22"/>
          <w:szCs w:val="22"/>
        </w:rPr>
        <w:t xml:space="preserve">     </w:t>
      </w:r>
      <w:r w:rsidR="00C60EB4">
        <w:rPr>
          <w:rFonts w:ascii="Arial" w:hAnsi="Arial" w:cs="Arial"/>
          <w:sz w:val="22"/>
          <w:szCs w:val="22"/>
        </w:rPr>
        <w:t xml:space="preserve">  Δ</w:t>
      </w:r>
      <w:r w:rsidR="00B8343A" w:rsidRPr="00CE3611">
        <w:rPr>
          <w:rFonts w:ascii="Arial" w:hAnsi="Arial" w:cs="Arial"/>
          <w:sz w:val="22"/>
          <w:szCs w:val="22"/>
        </w:rPr>
        <w:t>ΗΜΗΤΡΙΟΣ Κ. ΚΑΡΑΜΑΝΗΣ</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3.</w:t>
      </w:r>
      <w:r w:rsidR="001E24A6" w:rsidRPr="001E24A6">
        <w:rPr>
          <w:rFonts w:ascii="Arial" w:hAnsi="Arial" w:cs="Arial"/>
          <w:sz w:val="22"/>
          <w:szCs w:val="22"/>
        </w:rPr>
        <w:t xml:space="preserve"> </w:t>
      </w:r>
      <w:proofErr w:type="spellStart"/>
      <w:r w:rsidR="001E24A6">
        <w:rPr>
          <w:rFonts w:ascii="Arial" w:hAnsi="Arial" w:cs="Arial"/>
          <w:sz w:val="22"/>
          <w:szCs w:val="22"/>
        </w:rPr>
        <w:t>Ταγκαλέγκας</w:t>
      </w:r>
      <w:proofErr w:type="spellEnd"/>
      <w:r w:rsidR="001E24A6">
        <w:rPr>
          <w:rFonts w:ascii="Arial" w:hAnsi="Arial" w:cs="Arial"/>
          <w:sz w:val="22"/>
          <w:szCs w:val="22"/>
        </w:rPr>
        <w:t xml:space="preserve"> Ιωάννης</w:t>
      </w:r>
      <w:r w:rsidR="001E24A6" w:rsidRPr="00CE3611">
        <w:rPr>
          <w:rFonts w:ascii="Arial" w:hAnsi="Arial" w:cs="Arial"/>
          <w:sz w:val="22"/>
          <w:szCs w:val="22"/>
        </w:rPr>
        <w:t xml:space="preserve"> </w:t>
      </w:r>
      <w:r w:rsidR="001E24A6">
        <w:rPr>
          <w:rFonts w:ascii="Arial" w:hAnsi="Arial" w:cs="Arial"/>
          <w:sz w:val="22"/>
          <w:szCs w:val="22"/>
        </w:rPr>
        <w:t xml:space="preserve">                                                        </w:t>
      </w:r>
      <w:r w:rsidR="00B8343A" w:rsidRPr="00CE3611">
        <w:rPr>
          <w:rFonts w:ascii="Arial" w:hAnsi="Arial" w:cs="Arial"/>
          <w:sz w:val="22"/>
          <w:szCs w:val="22"/>
        </w:rPr>
        <w:t xml:space="preserve">ΔΗΜΑΡΧΟΣ ΛΕΒΑΔΕΩΝ                                                                              </w:t>
      </w:r>
      <w:r w:rsidR="00B8343A">
        <w:rPr>
          <w:rFonts w:ascii="Arial" w:hAnsi="Arial" w:cs="Arial"/>
          <w:sz w:val="22"/>
          <w:szCs w:val="22"/>
        </w:rPr>
        <w:t xml:space="preserve">                                      </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w:t>
      </w: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789" w:rsidRDefault="00814789">
      <w:r>
        <w:separator/>
      </w:r>
    </w:p>
  </w:endnote>
  <w:endnote w:type="continuationSeparator" w:id="0">
    <w:p w:rsidR="00814789" w:rsidRDefault="008147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789" w:rsidRDefault="00814789">
      <w:r>
        <w:separator/>
      </w:r>
    </w:p>
  </w:footnote>
  <w:footnote w:type="continuationSeparator" w:id="0">
    <w:p w:rsidR="00814789" w:rsidRDefault="008147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902756">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902756">
                <w:pPr>
                  <w:pStyle w:val="af1"/>
                </w:pPr>
                <w:r>
                  <w:rPr>
                    <w:rStyle w:val="a3"/>
                  </w:rPr>
                  <w:fldChar w:fldCharType="begin"/>
                </w:r>
                <w:r w:rsidR="00171F1B">
                  <w:rPr>
                    <w:rStyle w:val="a3"/>
                  </w:rPr>
                  <w:instrText xml:space="preserve"> PAGE </w:instrText>
                </w:r>
                <w:r>
                  <w:rPr>
                    <w:rStyle w:val="a3"/>
                  </w:rPr>
                  <w:fldChar w:fldCharType="separate"/>
                </w:r>
                <w:r w:rsidR="00507E9D">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9"/>
  </w:num>
  <w:num w:numId="4">
    <w:abstractNumId w:val="10"/>
  </w:num>
  <w:num w:numId="5">
    <w:abstractNumId w:val="2"/>
  </w:num>
  <w:num w:numId="6">
    <w:abstractNumId w:val="13"/>
  </w:num>
  <w:num w:numId="7">
    <w:abstractNumId w:val="5"/>
  </w:num>
  <w:num w:numId="8">
    <w:abstractNumId w:val="4"/>
  </w:num>
  <w:num w:numId="9">
    <w:abstractNumId w:val="6"/>
  </w:num>
  <w:num w:numId="10">
    <w:abstractNumId w:val="14"/>
  </w:num>
  <w:num w:numId="11">
    <w:abstractNumId w:val="7"/>
  </w:num>
  <w:num w:numId="12">
    <w:abstractNumId w:val="8"/>
  </w:num>
  <w:num w:numId="13">
    <w:abstractNumId w:val="11"/>
  </w:num>
  <w:num w:numId="14">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118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85828"/>
    <w:rsid w:val="00092C75"/>
    <w:rsid w:val="00097687"/>
    <w:rsid w:val="000976F2"/>
    <w:rsid w:val="000A104C"/>
    <w:rsid w:val="000A77AC"/>
    <w:rsid w:val="000A79F1"/>
    <w:rsid w:val="000B0A34"/>
    <w:rsid w:val="000B247B"/>
    <w:rsid w:val="000B32D2"/>
    <w:rsid w:val="000B41BB"/>
    <w:rsid w:val="000B4C27"/>
    <w:rsid w:val="000B4F9B"/>
    <w:rsid w:val="000B5054"/>
    <w:rsid w:val="000C2D8A"/>
    <w:rsid w:val="000C30B5"/>
    <w:rsid w:val="000C3CCB"/>
    <w:rsid w:val="000C660C"/>
    <w:rsid w:val="000C7615"/>
    <w:rsid w:val="000D53A5"/>
    <w:rsid w:val="000D6B55"/>
    <w:rsid w:val="000D71C2"/>
    <w:rsid w:val="000D7650"/>
    <w:rsid w:val="000E1B84"/>
    <w:rsid w:val="000E3618"/>
    <w:rsid w:val="000E3782"/>
    <w:rsid w:val="000E7F9A"/>
    <w:rsid w:val="000F32A6"/>
    <w:rsid w:val="00100928"/>
    <w:rsid w:val="00100D30"/>
    <w:rsid w:val="001011B5"/>
    <w:rsid w:val="00103748"/>
    <w:rsid w:val="00105E47"/>
    <w:rsid w:val="00106413"/>
    <w:rsid w:val="001135C2"/>
    <w:rsid w:val="00113E80"/>
    <w:rsid w:val="0011409B"/>
    <w:rsid w:val="00114DF6"/>
    <w:rsid w:val="00115D2A"/>
    <w:rsid w:val="001204A6"/>
    <w:rsid w:val="00120C06"/>
    <w:rsid w:val="001228FF"/>
    <w:rsid w:val="001252F5"/>
    <w:rsid w:val="001302D5"/>
    <w:rsid w:val="001321A1"/>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368"/>
    <w:rsid w:val="00181704"/>
    <w:rsid w:val="00181C2A"/>
    <w:rsid w:val="00185FCF"/>
    <w:rsid w:val="00190EE2"/>
    <w:rsid w:val="001921FD"/>
    <w:rsid w:val="00196859"/>
    <w:rsid w:val="00196C95"/>
    <w:rsid w:val="001975F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203B8D"/>
    <w:rsid w:val="00203E92"/>
    <w:rsid w:val="00204658"/>
    <w:rsid w:val="0020594B"/>
    <w:rsid w:val="00207616"/>
    <w:rsid w:val="00207FC6"/>
    <w:rsid w:val="0021152E"/>
    <w:rsid w:val="002148C4"/>
    <w:rsid w:val="00215648"/>
    <w:rsid w:val="00220033"/>
    <w:rsid w:val="00220115"/>
    <w:rsid w:val="0022153E"/>
    <w:rsid w:val="00224B74"/>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5AE"/>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1B25"/>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1423"/>
    <w:rsid w:val="00482DC2"/>
    <w:rsid w:val="0048586E"/>
    <w:rsid w:val="004879A6"/>
    <w:rsid w:val="00490165"/>
    <w:rsid w:val="004901FD"/>
    <w:rsid w:val="004943E1"/>
    <w:rsid w:val="00495AB0"/>
    <w:rsid w:val="004A2658"/>
    <w:rsid w:val="004A4FD6"/>
    <w:rsid w:val="004A6A11"/>
    <w:rsid w:val="004A6ABB"/>
    <w:rsid w:val="004B06AA"/>
    <w:rsid w:val="004B2E58"/>
    <w:rsid w:val="004B7126"/>
    <w:rsid w:val="004C100D"/>
    <w:rsid w:val="004C21F7"/>
    <w:rsid w:val="004C2C9E"/>
    <w:rsid w:val="004D22B1"/>
    <w:rsid w:val="004D6A9F"/>
    <w:rsid w:val="004D732B"/>
    <w:rsid w:val="004E42A0"/>
    <w:rsid w:val="004E6F72"/>
    <w:rsid w:val="004E727A"/>
    <w:rsid w:val="005002A8"/>
    <w:rsid w:val="00507386"/>
    <w:rsid w:val="00507E9D"/>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4789"/>
    <w:rsid w:val="00816643"/>
    <w:rsid w:val="008168D5"/>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73D2"/>
    <w:rsid w:val="008624CB"/>
    <w:rsid w:val="008630C2"/>
    <w:rsid w:val="00864277"/>
    <w:rsid w:val="0086636B"/>
    <w:rsid w:val="00867C10"/>
    <w:rsid w:val="00872040"/>
    <w:rsid w:val="008774BD"/>
    <w:rsid w:val="00892B06"/>
    <w:rsid w:val="00894EA1"/>
    <w:rsid w:val="008968DB"/>
    <w:rsid w:val="00896BFC"/>
    <w:rsid w:val="008A2997"/>
    <w:rsid w:val="008A46E4"/>
    <w:rsid w:val="008A5B7E"/>
    <w:rsid w:val="008B0877"/>
    <w:rsid w:val="008B1568"/>
    <w:rsid w:val="008B1DAA"/>
    <w:rsid w:val="008B3851"/>
    <w:rsid w:val="008C4D4B"/>
    <w:rsid w:val="008C56A4"/>
    <w:rsid w:val="008C5C43"/>
    <w:rsid w:val="008D1B71"/>
    <w:rsid w:val="008D2CFA"/>
    <w:rsid w:val="008E0542"/>
    <w:rsid w:val="008E06E5"/>
    <w:rsid w:val="008E4426"/>
    <w:rsid w:val="008E68C1"/>
    <w:rsid w:val="008E6D4C"/>
    <w:rsid w:val="008F1A92"/>
    <w:rsid w:val="008F2022"/>
    <w:rsid w:val="008F26A1"/>
    <w:rsid w:val="008F68AE"/>
    <w:rsid w:val="009008E7"/>
    <w:rsid w:val="00901F35"/>
    <w:rsid w:val="00902756"/>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2A"/>
    <w:rsid w:val="009904BE"/>
    <w:rsid w:val="00992519"/>
    <w:rsid w:val="00997BB2"/>
    <w:rsid w:val="009A0DBF"/>
    <w:rsid w:val="009A5FF6"/>
    <w:rsid w:val="009A666A"/>
    <w:rsid w:val="009A694A"/>
    <w:rsid w:val="009A7553"/>
    <w:rsid w:val="009B4DF1"/>
    <w:rsid w:val="009B5098"/>
    <w:rsid w:val="009B5B4C"/>
    <w:rsid w:val="009C2AE2"/>
    <w:rsid w:val="009C5AFD"/>
    <w:rsid w:val="009D4B51"/>
    <w:rsid w:val="009E15C3"/>
    <w:rsid w:val="009E22FF"/>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911B6"/>
    <w:rsid w:val="00A92827"/>
    <w:rsid w:val="00A94BD4"/>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43E7"/>
    <w:rsid w:val="00BB4934"/>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0758E"/>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0EB4"/>
    <w:rsid w:val="00C65C37"/>
    <w:rsid w:val="00C66A45"/>
    <w:rsid w:val="00C675EA"/>
    <w:rsid w:val="00C67976"/>
    <w:rsid w:val="00C737D9"/>
    <w:rsid w:val="00C768D4"/>
    <w:rsid w:val="00C7705C"/>
    <w:rsid w:val="00C812E2"/>
    <w:rsid w:val="00C81B65"/>
    <w:rsid w:val="00C82EF6"/>
    <w:rsid w:val="00C845FA"/>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709"/>
    <w:rsid w:val="00CE2BBE"/>
    <w:rsid w:val="00CE3611"/>
    <w:rsid w:val="00CE5F90"/>
    <w:rsid w:val="00CF0A56"/>
    <w:rsid w:val="00CF101C"/>
    <w:rsid w:val="00CF493D"/>
    <w:rsid w:val="00CF5CA3"/>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4D56"/>
    <w:rsid w:val="00D37CEF"/>
    <w:rsid w:val="00D4410C"/>
    <w:rsid w:val="00D51859"/>
    <w:rsid w:val="00D55B70"/>
    <w:rsid w:val="00D5621A"/>
    <w:rsid w:val="00D571FC"/>
    <w:rsid w:val="00D57DEA"/>
    <w:rsid w:val="00D637BD"/>
    <w:rsid w:val="00D6510B"/>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C2A91"/>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52684"/>
    <w:rsid w:val="00E64457"/>
    <w:rsid w:val="00E656C8"/>
    <w:rsid w:val="00E70142"/>
    <w:rsid w:val="00E71863"/>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4D7B"/>
    <w:rsid w:val="00EC5AA0"/>
    <w:rsid w:val="00EC5BFD"/>
    <w:rsid w:val="00EC75D1"/>
    <w:rsid w:val="00ED0FBC"/>
    <w:rsid w:val="00ED3BDA"/>
    <w:rsid w:val="00ED78A6"/>
    <w:rsid w:val="00EE0C50"/>
    <w:rsid w:val="00EE5235"/>
    <w:rsid w:val="00EF3352"/>
    <w:rsid w:val="00EF7AED"/>
    <w:rsid w:val="00EF7E94"/>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7DFB"/>
    <w:rsid w:val="00F92332"/>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1889"/>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118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C7F72-F8A5-4032-8C8A-388EE4B6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1672</Words>
  <Characters>9034</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10685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11</cp:revision>
  <cp:lastPrinted>2025-03-24T10:29:00Z</cp:lastPrinted>
  <dcterms:created xsi:type="dcterms:W3CDTF">2025-03-24T07:16:00Z</dcterms:created>
  <dcterms:modified xsi:type="dcterms:W3CDTF">2025-03-24T10:30:00Z</dcterms:modified>
</cp:coreProperties>
</file>