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C2434C">
        <w:rPr>
          <w:rFonts w:ascii="Arial" w:hAnsi="Arial" w:cs="Arial"/>
          <w:sz w:val="22"/>
          <w:szCs w:val="22"/>
        </w:rPr>
        <w:t xml:space="preserve"> </w:t>
      </w:r>
      <w:r w:rsidR="00556C2C">
        <w:rPr>
          <w:rFonts w:ascii="Arial" w:hAnsi="Arial" w:cs="Arial"/>
          <w:sz w:val="22"/>
          <w:szCs w:val="22"/>
        </w:rPr>
        <w:t>07</w:t>
      </w:r>
      <w:r w:rsidR="00350949">
        <w:rPr>
          <w:rFonts w:ascii="Arial" w:hAnsi="Arial" w:cs="Arial"/>
          <w:sz w:val="22"/>
          <w:szCs w:val="22"/>
        </w:rPr>
        <w:t xml:space="preserve"> 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286924">
        <w:rPr>
          <w:rFonts w:ascii="Arial" w:hAnsi="Arial" w:cs="Arial"/>
          <w:sz w:val="22"/>
          <w:szCs w:val="22"/>
        </w:rPr>
        <w:t>0</w:t>
      </w:r>
      <w:r w:rsidR="00FF41CE">
        <w:rPr>
          <w:rFonts w:ascii="Arial" w:hAnsi="Arial" w:cs="Arial"/>
          <w:sz w:val="22"/>
          <w:szCs w:val="22"/>
        </w:rPr>
        <w:t>3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286924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6C6E24" w:rsidRPr="008A2722" w:rsidRDefault="00D84813" w:rsidP="00A255FC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8A2722">
        <w:rPr>
          <w:rFonts w:ascii="Arial" w:hAnsi="Arial" w:cs="Arial"/>
          <w:bCs/>
          <w:sz w:val="22"/>
          <w:szCs w:val="22"/>
        </w:rPr>
        <w:t>:</w:t>
      </w:r>
      <w:r w:rsidR="003606BA">
        <w:rPr>
          <w:rFonts w:ascii="Arial" w:hAnsi="Arial" w:cs="Arial"/>
          <w:bCs/>
          <w:sz w:val="22"/>
          <w:szCs w:val="22"/>
        </w:rPr>
        <w:t xml:space="preserve"> </w:t>
      </w:r>
      <w:r w:rsidR="00CE2117">
        <w:rPr>
          <w:rFonts w:ascii="Arial" w:hAnsi="Arial" w:cs="Arial"/>
          <w:bCs/>
          <w:sz w:val="22"/>
          <w:szCs w:val="22"/>
        </w:rPr>
        <w:t>4417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FF41CE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="00C21E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Default="00975556" w:rsidP="00D72F65">
      <w:pPr>
        <w:tabs>
          <w:tab w:val="left" w:pos="360"/>
          <w:tab w:val="left" w:pos="6237"/>
        </w:tabs>
        <w:suppressAutoHyphens w:val="0"/>
        <w:ind w:left="432"/>
        <w:rPr>
          <w:rFonts w:ascii="Arial" w:hAnsi="Arial" w:cs="Arial"/>
          <w:sz w:val="22"/>
          <w:szCs w:val="22"/>
        </w:rPr>
      </w:pPr>
    </w:p>
    <w:p w:rsidR="003768C9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C21E23" w:rsidRPr="008A2722" w:rsidRDefault="00C21E2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D72F65" w:rsidRPr="008A2722" w:rsidRDefault="00D72F65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556C2C">
        <w:rPr>
          <w:rFonts w:ascii="Arial" w:hAnsi="Arial" w:cs="Arial"/>
          <w:sz w:val="22"/>
          <w:szCs w:val="22"/>
        </w:rPr>
        <w:t>11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</w:t>
      </w:r>
      <w:r w:rsidR="004F030E">
        <w:rPr>
          <w:rFonts w:ascii="Arial" w:hAnsi="Arial" w:cs="Arial"/>
          <w:sz w:val="22"/>
          <w:szCs w:val="22"/>
        </w:rPr>
        <w:t>Μαρτίου</w:t>
      </w:r>
      <w:r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2025 </w:t>
      </w:r>
      <w:r w:rsidRPr="008A2722">
        <w:rPr>
          <w:rFonts w:ascii="Arial" w:hAnsi="Arial" w:cs="Arial"/>
          <w:sz w:val="22"/>
          <w:szCs w:val="22"/>
        </w:rPr>
        <w:t xml:space="preserve">, ημέρα </w:t>
      </w:r>
      <w:r w:rsidR="00C64F7A" w:rsidRPr="008A2722">
        <w:rPr>
          <w:rFonts w:ascii="Arial" w:hAnsi="Arial" w:cs="Arial"/>
          <w:sz w:val="22"/>
          <w:szCs w:val="22"/>
        </w:rPr>
        <w:t xml:space="preserve"> </w:t>
      </w:r>
      <w:r w:rsidR="00D4641F">
        <w:rPr>
          <w:rFonts w:ascii="Arial" w:hAnsi="Arial" w:cs="Arial"/>
          <w:sz w:val="22"/>
          <w:szCs w:val="22"/>
        </w:rPr>
        <w:t xml:space="preserve">Τρίτη </w:t>
      </w:r>
      <w:r w:rsidR="00212BB7">
        <w:rPr>
          <w:rFonts w:ascii="Arial" w:hAnsi="Arial" w:cs="Arial"/>
          <w:sz w:val="22"/>
          <w:szCs w:val="22"/>
        </w:rPr>
        <w:t xml:space="preserve"> </w:t>
      </w:r>
      <w:r w:rsidR="00C06A8C">
        <w:rPr>
          <w:rFonts w:ascii="Arial" w:hAnsi="Arial" w:cs="Arial"/>
          <w:sz w:val="22"/>
          <w:szCs w:val="22"/>
        </w:rPr>
        <w:t xml:space="preserve"> </w:t>
      </w:r>
      <w:r w:rsidR="00314A73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</w:t>
      </w:r>
      <w:r w:rsidR="006C5848">
        <w:rPr>
          <w:rFonts w:ascii="Arial" w:hAnsi="Arial" w:cs="Arial"/>
          <w:sz w:val="22"/>
          <w:szCs w:val="22"/>
        </w:rPr>
        <w:t>1</w:t>
      </w:r>
      <w:r w:rsidR="00D4641F">
        <w:rPr>
          <w:rFonts w:ascii="Arial" w:hAnsi="Arial" w:cs="Arial"/>
          <w:sz w:val="22"/>
          <w:szCs w:val="22"/>
        </w:rPr>
        <w:t>3</w:t>
      </w:r>
      <w:r w:rsidR="006C5848">
        <w:rPr>
          <w:rFonts w:ascii="Arial" w:hAnsi="Arial" w:cs="Arial"/>
          <w:sz w:val="22"/>
          <w:szCs w:val="22"/>
        </w:rPr>
        <w:t>.</w:t>
      </w:r>
      <w:r w:rsidR="00D4641F">
        <w:rPr>
          <w:rFonts w:ascii="Arial" w:hAnsi="Arial" w:cs="Arial"/>
          <w:sz w:val="22"/>
          <w:szCs w:val="22"/>
        </w:rPr>
        <w:t>45</w:t>
      </w:r>
      <w:r w:rsidR="00A54615">
        <w:rPr>
          <w:rFonts w:ascii="Arial" w:hAnsi="Arial" w:cs="Arial"/>
          <w:sz w:val="22"/>
          <w:szCs w:val="22"/>
        </w:rPr>
        <w:t xml:space="preserve">  </w:t>
      </w:r>
      <w:r w:rsidRPr="008A2722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Pr="008A2722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8A2722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Τα θέματα της ημερήσιας διάταξης είναι:</w:t>
      </w:r>
    </w:p>
    <w:p w:rsidR="00D02BBD" w:rsidRPr="008A2722" w:rsidRDefault="00D02BBD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6A683F" w:rsidRDefault="006A683F" w:rsidP="006A683F">
      <w:pPr>
        <w:pStyle w:val="af0"/>
        <w:ind w:left="1440"/>
        <w:rPr>
          <w:rFonts w:ascii="Arial" w:hAnsi="Arial" w:cs="Arial"/>
          <w:sz w:val="22"/>
          <w:szCs w:val="22"/>
        </w:rPr>
      </w:pPr>
      <w:bookmarkStart w:id="0" w:name="__DdeLink__474_2103837444"/>
    </w:p>
    <w:p w:rsidR="007504BA" w:rsidRDefault="002927AE" w:rsidP="007504BA">
      <w:pPr>
        <w:pStyle w:val="a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Α. </w:t>
      </w:r>
      <w:proofErr w:type="spellStart"/>
      <w:r w:rsidR="00B46611">
        <w:rPr>
          <w:rFonts w:ascii="Arial" w:hAnsi="Arial" w:cs="Arial"/>
          <w:sz w:val="22"/>
          <w:szCs w:val="22"/>
        </w:rPr>
        <w:t>΄</w:t>
      </w:r>
      <w:r>
        <w:rPr>
          <w:rFonts w:ascii="Arial" w:hAnsi="Arial" w:cs="Arial"/>
          <w:sz w:val="22"/>
          <w:szCs w:val="22"/>
        </w:rPr>
        <w:t>Ασκηση</w:t>
      </w:r>
      <w:proofErr w:type="spellEnd"/>
      <w:r>
        <w:rPr>
          <w:rFonts w:ascii="Arial" w:hAnsi="Arial" w:cs="Arial"/>
          <w:sz w:val="22"/>
          <w:szCs w:val="22"/>
        </w:rPr>
        <w:t xml:space="preserve"> ή μη , έφεσης κατά Βαρβάρας Μάνη , Λουκά </w:t>
      </w:r>
      <w:proofErr w:type="spellStart"/>
      <w:r>
        <w:rPr>
          <w:rFonts w:ascii="Arial" w:hAnsi="Arial" w:cs="Arial"/>
          <w:sz w:val="22"/>
          <w:szCs w:val="22"/>
        </w:rPr>
        <w:t>Βασιληά</w:t>
      </w:r>
      <w:proofErr w:type="spellEnd"/>
      <w:r>
        <w:rPr>
          <w:rFonts w:ascii="Arial" w:hAnsi="Arial" w:cs="Arial"/>
          <w:sz w:val="22"/>
          <w:szCs w:val="22"/>
        </w:rPr>
        <w:t xml:space="preserve"> και Α 276/24 αποφάσεως του Διοικητικού Πρωτοδικείου Λιβαδειάς , και κατά Εριφύλης </w:t>
      </w:r>
      <w:proofErr w:type="spellStart"/>
      <w:r>
        <w:rPr>
          <w:rFonts w:ascii="Arial" w:hAnsi="Arial" w:cs="Arial"/>
          <w:sz w:val="22"/>
          <w:szCs w:val="22"/>
        </w:rPr>
        <w:t>Αμπάι</w:t>
      </w:r>
      <w:proofErr w:type="spellEnd"/>
      <w:r>
        <w:rPr>
          <w:rFonts w:ascii="Arial" w:hAnsi="Arial" w:cs="Arial"/>
          <w:sz w:val="22"/>
          <w:szCs w:val="22"/>
        </w:rPr>
        <w:t xml:space="preserve"> και Α 461/24 αποφάσεως του Διοικητικού Πρωτοδικείου Λιβαδειάς.</w:t>
      </w:r>
    </w:p>
    <w:p w:rsidR="002927AE" w:rsidRPr="007504BA" w:rsidRDefault="002927AE" w:rsidP="002927AE">
      <w:pPr>
        <w:pStyle w:val="aa"/>
        <w:ind w:left="1004" w:firstLine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Β.Εξώδικη</w:t>
      </w:r>
      <w:proofErr w:type="spellEnd"/>
      <w:r>
        <w:rPr>
          <w:rFonts w:ascii="Arial" w:hAnsi="Arial" w:cs="Arial"/>
          <w:sz w:val="22"/>
          <w:szCs w:val="22"/>
        </w:rPr>
        <w:t xml:space="preserve"> επίλυση της διαφοράς μετά τις Α 276/24 και 461/24 </w:t>
      </w:r>
      <w:r w:rsidR="00F93BF2">
        <w:rPr>
          <w:rFonts w:ascii="Arial" w:hAnsi="Arial" w:cs="Arial"/>
          <w:sz w:val="22"/>
          <w:szCs w:val="22"/>
        </w:rPr>
        <w:t xml:space="preserve">δικαστικές αποφάσεις , και μη άσκηση ενδίκου μέσου , την οποία αιτούνται μέσω του πληρεξουσίου τους δικηγόρου οι Βαρβάρα Μάνη, Λουκάς </w:t>
      </w:r>
      <w:proofErr w:type="spellStart"/>
      <w:r w:rsidR="00F93BF2">
        <w:rPr>
          <w:rFonts w:ascii="Arial" w:hAnsi="Arial" w:cs="Arial"/>
          <w:sz w:val="22"/>
          <w:szCs w:val="22"/>
        </w:rPr>
        <w:t>Βασιληάς</w:t>
      </w:r>
      <w:proofErr w:type="spellEnd"/>
      <w:r w:rsidR="00F93BF2">
        <w:rPr>
          <w:rFonts w:ascii="Arial" w:hAnsi="Arial" w:cs="Arial"/>
          <w:sz w:val="22"/>
          <w:szCs w:val="22"/>
        </w:rPr>
        <w:t xml:space="preserve"> και η Εριφύλη </w:t>
      </w:r>
      <w:proofErr w:type="spellStart"/>
      <w:r w:rsidR="00F93BF2">
        <w:rPr>
          <w:rFonts w:ascii="Arial" w:hAnsi="Arial" w:cs="Arial"/>
          <w:sz w:val="22"/>
          <w:szCs w:val="22"/>
        </w:rPr>
        <w:t>Αμπάι</w:t>
      </w:r>
      <w:proofErr w:type="spellEnd"/>
      <w:r w:rsidR="00F93BF2">
        <w:rPr>
          <w:rFonts w:ascii="Arial" w:hAnsi="Arial" w:cs="Arial"/>
          <w:sz w:val="22"/>
          <w:szCs w:val="22"/>
        </w:rPr>
        <w:t>.</w:t>
      </w:r>
    </w:p>
    <w:p w:rsidR="001D424D" w:rsidRPr="001D424D" w:rsidRDefault="001D424D" w:rsidP="001D424D">
      <w:pPr>
        <w:pStyle w:val="af0"/>
        <w:numPr>
          <w:ilvl w:val="0"/>
          <w:numId w:val="3"/>
        </w:numPr>
        <w:jc w:val="both"/>
        <w:rPr>
          <w:rFonts w:ascii="Arial" w:eastAsia="Calibri" w:hAnsi="Arial" w:cs="Arial"/>
          <w:sz w:val="22"/>
          <w:szCs w:val="22"/>
        </w:rPr>
      </w:pPr>
      <w:r w:rsidRPr="001D424D">
        <w:rPr>
          <w:rFonts w:ascii="Arial" w:hAnsi="Arial" w:cs="Arial"/>
          <w:sz w:val="22"/>
          <w:szCs w:val="22"/>
        </w:rPr>
        <w:t xml:space="preserve">Έγκριση διενέργειας ανοικτού διαγωνισμού, κάτω των ορίων, και καθορισμός των όρων διακήρυξής    του,  με τίτλο:  «ΠΡΟΜΗΘΕΙΑ ΕΙΔΩΝ ΚΑΘΑΡΙΟΤΗΤΑΣ &amp; ΕΥΠΡΕΠΙΣΜΟΥ ΤΩΝ ΣΧΟΛΙΚΩΝ ΜΟΝΑΔΩΝ ΤΟΥ ΔΗΜΟΥ ΛΕΒΑΔΕΩΝ ΓΙΑ ΕΙΚΟΣΙ (20) ΜΗΝΕΣ»,  συνολικού προϋπολογισμού  </w:t>
      </w:r>
      <w:r w:rsidRPr="001D424D">
        <w:rPr>
          <w:rFonts w:ascii="Arial" w:eastAsia="Calibri" w:hAnsi="Arial" w:cs="Arial"/>
          <w:sz w:val="22"/>
          <w:szCs w:val="22"/>
        </w:rPr>
        <w:t xml:space="preserve">83.459,83 </w:t>
      </w:r>
      <w:r w:rsidRPr="001D424D">
        <w:rPr>
          <w:rFonts w:ascii="Arial" w:hAnsi="Arial" w:cs="Arial"/>
          <w:sz w:val="22"/>
          <w:szCs w:val="22"/>
        </w:rPr>
        <w:t xml:space="preserve">ευρώ (συμπεριλαμβανομένου Φ.Π.Α. </w:t>
      </w:r>
      <w:r w:rsidRPr="001D424D">
        <w:rPr>
          <w:rFonts w:ascii="Arial" w:eastAsia="Calibri" w:hAnsi="Arial" w:cs="Arial"/>
          <w:sz w:val="22"/>
          <w:szCs w:val="22"/>
        </w:rPr>
        <w:t xml:space="preserve">6% &amp; </w:t>
      </w:r>
      <w:r w:rsidRPr="001D424D">
        <w:rPr>
          <w:rFonts w:ascii="Arial" w:hAnsi="Arial" w:cs="Arial"/>
          <w:sz w:val="22"/>
          <w:szCs w:val="22"/>
        </w:rPr>
        <w:t xml:space="preserve"> 24%). (</w:t>
      </w:r>
      <w:r w:rsidRPr="001D424D">
        <w:rPr>
          <w:rFonts w:ascii="Arial" w:eastAsia="Calibri" w:hAnsi="Arial" w:cs="Arial"/>
          <w:sz w:val="22"/>
          <w:szCs w:val="22"/>
        </w:rPr>
        <w:t>Εκτιμώμενη αξία: 68.815,63€)</w:t>
      </w:r>
      <w:r>
        <w:rPr>
          <w:rFonts w:ascii="Arial" w:eastAsia="Calibri" w:hAnsi="Arial" w:cs="Arial"/>
          <w:sz w:val="22"/>
          <w:szCs w:val="22"/>
        </w:rPr>
        <w:t>.</w:t>
      </w:r>
    </w:p>
    <w:p w:rsidR="000F12C7" w:rsidRDefault="000F12C7" w:rsidP="000F12C7">
      <w:pPr>
        <w:pStyle w:val="af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F12C7">
        <w:rPr>
          <w:rFonts w:ascii="Arial" w:hAnsi="Arial" w:cs="Arial"/>
          <w:sz w:val="22"/>
          <w:szCs w:val="22"/>
        </w:rPr>
        <w:t xml:space="preserve">Έγκριση πρακτικών φανερής πλειοδοτικής δημοπρασίας για την εκμίσθωση    μέρους δημοτικού κοινόχρηστου χώρου επί του πεζόδρομου Τροφωνίου,  στην πόλη της Λιβαδειάς (ανάμεσα από «ΚΑΦΕ ΕΡΚΥΝΑ» &amp;  ΝΕΡΟΜΥΛΟ»),  για τοποθέτηση </w:t>
      </w:r>
      <w:proofErr w:type="spellStart"/>
      <w:r w:rsidRPr="000F12C7">
        <w:rPr>
          <w:rFonts w:ascii="Arial" w:hAnsi="Arial" w:cs="Arial"/>
          <w:sz w:val="22"/>
          <w:szCs w:val="22"/>
        </w:rPr>
        <w:t>κερματοφόρων</w:t>
      </w:r>
      <w:proofErr w:type="spellEnd"/>
      <w:r w:rsidRPr="000F12C7">
        <w:rPr>
          <w:rFonts w:ascii="Arial" w:hAnsi="Arial" w:cs="Arial"/>
          <w:sz w:val="22"/>
          <w:szCs w:val="22"/>
        </w:rPr>
        <w:t xml:space="preserve"> παιχνιδιών. </w:t>
      </w:r>
    </w:p>
    <w:p w:rsidR="00B73E91" w:rsidRDefault="00B73E91" w:rsidP="000F12C7">
      <w:pPr>
        <w:pStyle w:val="af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μελέτης με τίτλο : «ΑΝΑΒΑΘΜΙΣΗ ΒΑΤΟΤΗΤΑΣ ΠΕΖΟΔΡΟΜΙΩΝ ΣΤΗΝ ΟΔΟ ΔΕΛΦΩΝ ΤΗΣ ΛΙΒΑΔΕΙΑΣ» έτσι όπως αποτυπώνεται στην </w:t>
      </w:r>
      <w:proofErr w:type="spellStart"/>
      <w:r>
        <w:rPr>
          <w:rFonts w:ascii="Arial" w:hAnsi="Arial" w:cs="Arial"/>
          <w:sz w:val="22"/>
          <w:szCs w:val="22"/>
        </w:rPr>
        <w:t>υπ΄αριθμό</w:t>
      </w:r>
      <w:proofErr w:type="spellEnd"/>
      <w:r>
        <w:rPr>
          <w:rFonts w:ascii="Arial" w:hAnsi="Arial" w:cs="Arial"/>
          <w:sz w:val="22"/>
          <w:szCs w:val="22"/>
        </w:rPr>
        <w:t xml:space="preserve"> 08/18-02-2025 Τεχνική Μελέτη που συνέταξε η Τεχνική Υπηρεσία του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73E91" w:rsidRDefault="00B73E91" w:rsidP="00B73E91">
      <w:pPr>
        <w:pStyle w:val="af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μελέτης με τίτλο : «ΕΝΙΣΧΥΣΗ ΠΡΟΣΒΑΣΙΜΟΤΗΤΑΣ ΠΕΖΩΝ ΣΤΟ ΠΛΑΙΣΙΟ ΒΙΩΣΙΜΗΣ ΑΣΤΙΚΗΣ ΚΙΝΗΤΙΚΟΤΗΤΑΣ ΜΕ ΑΡΧΕΣ ΒΙΟΚΛΙΜΑΤΙΚΟΥ ΣΧΕΔΙΑΣΜΟΥ ΣΕ ΠΕΖΟΔΡΟΜΙΑ ΤΗΣ ΟΔΟΥ ΚΑΡΑΓΙΑΝΝΟΠΟΥΛΟΥ ΣΤΗΝ ΠΟΛΗ ΤΗΣ ΛΙΒΑΔΕΙΑΣ» έτσι όπως αποτυπώνεται στην </w:t>
      </w:r>
      <w:proofErr w:type="spellStart"/>
      <w:r>
        <w:rPr>
          <w:rFonts w:ascii="Arial" w:hAnsi="Arial" w:cs="Arial"/>
          <w:sz w:val="22"/>
          <w:szCs w:val="22"/>
        </w:rPr>
        <w:t>υπ΄αριθμό</w:t>
      </w:r>
      <w:proofErr w:type="spellEnd"/>
      <w:r>
        <w:rPr>
          <w:rFonts w:ascii="Arial" w:hAnsi="Arial" w:cs="Arial"/>
          <w:sz w:val="22"/>
          <w:szCs w:val="22"/>
        </w:rPr>
        <w:t xml:space="preserve"> 09/18-02-2025 Τεχνική Μελέτη που συνέταξε η Τεχνική Υπηρεσία του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A3D69" w:rsidRDefault="00F93BF2" w:rsidP="00F93BF2">
      <w:pPr>
        <w:pStyle w:val="af0"/>
        <w:numPr>
          <w:ilvl w:val="0"/>
          <w:numId w:val="3"/>
        </w:numPr>
        <w:ind w:righ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επί αιτήματος Γεωργίου &amp; </w:t>
      </w:r>
      <w:r w:rsidRPr="00E43A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Λουκά </w:t>
      </w:r>
      <w:proofErr w:type="spellStart"/>
      <w:r>
        <w:rPr>
          <w:rFonts w:ascii="Arial" w:hAnsi="Arial" w:cs="Arial"/>
          <w:sz w:val="22"/>
          <w:szCs w:val="22"/>
        </w:rPr>
        <w:t>Καντά</w:t>
      </w:r>
      <w:proofErr w:type="spellEnd"/>
      <w:r>
        <w:rPr>
          <w:rFonts w:ascii="Arial" w:hAnsi="Arial" w:cs="Arial"/>
          <w:sz w:val="22"/>
          <w:szCs w:val="22"/>
        </w:rPr>
        <w:t xml:space="preserve"> για δημιουργία κοινής κυκλοφοριακής σύνδεσης (κόμβος τύπου Γ) μεταξύ ακινήτων των αιτούντων &amp;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0483E" w:rsidRDefault="0030483E" w:rsidP="00F93BF2">
      <w:pPr>
        <w:pStyle w:val="af0"/>
        <w:numPr>
          <w:ilvl w:val="0"/>
          <w:numId w:val="3"/>
        </w:numPr>
        <w:ind w:right="-39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δωρεάς κλιματιστικού στο Δημοτικό Σχολείο  Αγίου Γεωργίου.</w:t>
      </w:r>
    </w:p>
    <w:p w:rsidR="0030483E" w:rsidRDefault="000F3B65" w:rsidP="00F93BF2">
      <w:pPr>
        <w:pStyle w:val="af0"/>
        <w:numPr>
          <w:ilvl w:val="0"/>
          <w:numId w:val="3"/>
        </w:numPr>
        <w:ind w:right="-39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κίνησης υπηρεσιακού οχήματος εκτός ορίων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FF41CE" w:rsidRDefault="00FF41CE" w:rsidP="00FF41CE">
      <w:pPr>
        <w:pStyle w:val="af0"/>
        <w:numPr>
          <w:ilvl w:val="0"/>
          <w:numId w:val="3"/>
        </w:numPr>
        <w:ind w:right="-39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κίνησης υπηρεσιακού οχήματος εκτός ορίων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FF41CE" w:rsidRPr="00E43AD7" w:rsidRDefault="00FF41CE" w:rsidP="00FF41CE">
      <w:pPr>
        <w:pStyle w:val="af0"/>
        <w:ind w:left="1004" w:right="-397"/>
        <w:rPr>
          <w:rFonts w:ascii="Arial" w:hAnsi="Arial" w:cs="Arial"/>
          <w:sz w:val="22"/>
          <w:szCs w:val="22"/>
        </w:rPr>
      </w:pPr>
    </w:p>
    <w:p w:rsidR="000A3D69" w:rsidRPr="00E43AD7" w:rsidRDefault="000A3D69" w:rsidP="00BB6934">
      <w:pPr>
        <w:pStyle w:val="af0"/>
        <w:ind w:left="1004" w:right="-397"/>
        <w:jc w:val="center"/>
        <w:rPr>
          <w:rFonts w:ascii="Arial" w:hAnsi="Arial" w:cs="Arial"/>
          <w:sz w:val="22"/>
          <w:szCs w:val="22"/>
        </w:rPr>
      </w:pPr>
    </w:p>
    <w:p w:rsid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p w:rsidR="003D01D0" w:rsidRP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8A2722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486F7E" w:rsidRDefault="001A759B" w:rsidP="002B757B">
      <w:pPr>
        <w:pStyle w:val="af0"/>
        <w:ind w:left="786"/>
        <w:rPr>
          <w:rFonts w:ascii="Arial" w:hAnsi="Arial" w:cs="Arial"/>
          <w:b/>
          <w:i/>
          <w:sz w:val="22"/>
          <w:szCs w:val="22"/>
        </w:rPr>
      </w:pPr>
    </w:p>
    <w:sectPr w:rsidR="001A759B" w:rsidRPr="00486F7E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B86" w:rsidRDefault="00B80B86">
      <w:r>
        <w:separator/>
      </w:r>
    </w:p>
  </w:endnote>
  <w:endnote w:type="continuationSeparator" w:id="0">
    <w:p w:rsidR="00B80B86" w:rsidRDefault="00B8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B86" w:rsidRDefault="00B80B86">
      <w:r>
        <w:separator/>
      </w:r>
    </w:p>
  </w:footnote>
  <w:footnote w:type="continuationSeparator" w:id="0">
    <w:p w:rsidR="00B80B86" w:rsidRDefault="00B8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D50B4E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D50B4E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D424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151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1052B"/>
    <w:rsid w:val="00010C0B"/>
    <w:rsid w:val="00011D59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6E8"/>
    <w:rsid w:val="000166EE"/>
    <w:rsid w:val="00016B74"/>
    <w:rsid w:val="00017BD0"/>
    <w:rsid w:val="00017DAA"/>
    <w:rsid w:val="00020354"/>
    <w:rsid w:val="00020B0E"/>
    <w:rsid w:val="0002142F"/>
    <w:rsid w:val="00021791"/>
    <w:rsid w:val="00021FD4"/>
    <w:rsid w:val="000226CC"/>
    <w:rsid w:val="00022F3F"/>
    <w:rsid w:val="00022FD4"/>
    <w:rsid w:val="000235D7"/>
    <w:rsid w:val="000236AD"/>
    <w:rsid w:val="000238C4"/>
    <w:rsid w:val="00023EE0"/>
    <w:rsid w:val="0002407F"/>
    <w:rsid w:val="00024BD8"/>
    <w:rsid w:val="00025416"/>
    <w:rsid w:val="000254C2"/>
    <w:rsid w:val="00025EAF"/>
    <w:rsid w:val="000270C6"/>
    <w:rsid w:val="000276FD"/>
    <w:rsid w:val="00030204"/>
    <w:rsid w:val="000306BA"/>
    <w:rsid w:val="0003070D"/>
    <w:rsid w:val="00031989"/>
    <w:rsid w:val="0003230D"/>
    <w:rsid w:val="00032E00"/>
    <w:rsid w:val="00034547"/>
    <w:rsid w:val="00035D8B"/>
    <w:rsid w:val="00035F92"/>
    <w:rsid w:val="00036337"/>
    <w:rsid w:val="00037655"/>
    <w:rsid w:val="000379FE"/>
    <w:rsid w:val="00040219"/>
    <w:rsid w:val="0004135B"/>
    <w:rsid w:val="0004153A"/>
    <w:rsid w:val="00041CEB"/>
    <w:rsid w:val="00042516"/>
    <w:rsid w:val="00042928"/>
    <w:rsid w:val="00043C94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D78"/>
    <w:rsid w:val="00046F85"/>
    <w:rsid w:val="00047093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5FBA"/>
    <w:rsid w:val="00056A3C"/>
    <w:rsid w:val="00057DCB"/>
    <w:rsid w:val="000600D4"/>
    <w:rsid w:val="00060244"/>
    <w:rsid w:val="00060F79"/>
    <w:rsid w:val="00061170"/>
    <w:rsid w:val="000619E9"/>
    <w:rsid w:val="00061B40"/>
    <w:rsid w:val="00061EA4"/>
    <w:rsid w:val="00062225"/>
    <w:rsid w:val="00063750"/>
    <w:rsid w:val="0006387D"/>
    <w:rsid w:val="00063D95"/>
    <w:rsid w:val="00064046"/>
    <w:rsid w:val="000647D1"/>
    <w:rsid w:val="0006562C"/>
    <w:rsid w:val="00065B0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62E"/>
    <w:rsid w:val="00084046"/>
    <w:rsid w:val="00084211"/>
    <w:rsid w:val="00084381"/>
    <w:rsid w:val="00085DE0"/>
    <w:rsid w:val="0008648C"/>
    <w:rsid w:val="0008729D"/>
    <w:rsid w:val="00090FB5"/>
    <w:rsid w:val="00091460"/>
    <w:rsid w:val="00091839"/>
    <w:rsid w:val="0009303C"/>
    <w:rsid w:val="000938C8"/>
    <w:rsid w:val="000940C0"/>
    <w:rsid w:val="00094442"/>
    <w:rsid w:val="00095390"/>
    <w:rsid w:val="0009582D"/>
    <w:rsid w:val="000961CA"/>
    <w:rsid w:val="000963D8"/>
    <w:rsid w:val="00096646"/>
    <w:rsid w:val="000968B8"/>
    <w:rsid w:val="00096A98"/>
    <w:rsid w:val="00097FCE"/>
    <w:rsid w:val="000A01B3"/>
    <w:rsid w:val="000A1C3F"/>
    <w:rsid w:val="000A1D8B"/>
    <w:rsid w:val="000A1DC1"/>
    <w:rsid w:val="000A1EB6"/>
    <w:rsid w:val="000A203D"/>
    <w:rsid w:val="000A3D21"/>
    <w:rsid w:val="000A3D69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0A70"/>
    <w:rsid w:val="000B115B"/>
    <w:rsid w:val="000B1BA0"/>
    <w:rsid w:val="000B2653"/>
    <w:rsid w:val="000B32A8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4EC"/>
    <w:rsid w:val="000C16B4"/>
    <w:rsid w:val="000C1DA8"/>
    <w:rsid w:val="000C256F"/>
    <w:rsid w:val="000C2C09"/>
    <w:rsid w:val="000C31E4"/>
    <w:rsid w:val="000C397E"/>
    <w:rsid w:val="000C4217"/>
    <w:rsid w:val="000C4660"/>
    <w:rsid w:val="000C52A0"/>
    <w:rsid w:val="000C5433"/>
    <w:rsid w:val="000C544C"/>
    <w:rsid w:val="000C56B1"/>
    <w:rsid w:val="000C58EB"/>
    <w:rsid w:val="000C5D03"/>
    <w:rsid w:val="000C6291"/>
    <w:rsid w:val="000C6F7D"/>
    <w:rsid w:val="000C70CA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2D4"/>
    <w:rsid w:val="000D25E4"/>
    <w:rsid w:val="000D37FE"/>
    <w:rsid w:val="000D41D6"/>
    <w:rsid w:val="000D5340"/>
    <w:rsid w:val="000D5F3D"/>
    <w:rsid w:val="000D6905"/>
    <w:rsid w:val="000D6BB3"/>
    <w:rsid w:val="000D747C"/>
    <w:rsid w:val="000D749C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8B4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2C7"/>
    <w:rsid w:val="000F162F"/>
    <w:rsid w:val="000F1890"/>
    <w:rsid w:val="000F1A61"/>
    <w:rsid w:val="000F1F3A"/>
    <w:rsid w:val="000F2425"/>
    <w:rsid w:val="000F2B51"/>
    <w:rsid w:val="000F2BBD"/>
    <w:rsid w:val="000F383F"/>
    <w:rsid w:val="000F3B65"/>
    <w:rsid w:val="000F3CEA"/>
    <w:rsid w:val="000F46D9"/>
    <w:rsid w:val="000F4A2A"/>
    <w:rsid w:val="000F53C8"/>
    <w:rsid w:val="000F53EA"/>
    <w:rsid w:val="000F5C0C"/>
    <w:rsid w:val="000F5CCF"/>
    <w:rsid w:val="000F5FED"/>
    <w:rsid w:val="000F6105"/>
    <w:rsid w:val="000F6708"/>
    <w:rsid w:val="000F6C09"/>
    <w:rsid w:val="000F6DCA"/>
    <w:rsid w:val="000F722A"/>
    <w:rsid w:val="000F7681"/>
    <w:rsid w:val="0010041E"/>
    <w:rsid w:val="00101018"/>
    <w:rsid w:val="00101296"/>
    <w:rsid w:val="00101B24"/>
    <w:rsid w:val="00102899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07931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A7C"/>
    <w:rsid w:val="00120C2F"/>
    <w:rsid w:val="00121106"/>
    <w:rsid w:val="0012117B"/>
    <w:rsid w:val="00121291"/>
    <w:rsid w:val="001221DD"/>
    <w:rsid w:val="0012297B"/>
    <w:rsid w:val="00122DEF"/>
    <w:rsid w:val="001232D0"/>
    <w:rsid w:val="0012343A"/>
    <w:rsid w:val="0012358B"/>
    <w:rsid w:val="00123B5E"/>
    <w:rsid w:val="0012433D"/>
    <w:rsid w:val="00124E0E"/>
    <w:rsid w:val="001255BE"/>
    <w:rsid w:val="00125998"/>
    <w:rsid w:val="001259DA"/>
    <w:rsid w:val="0012686B"/>
    <w:rsid w:val="001279D5"/>
    <w:rsid w:val="00127E97"/>
    <w:rsid w:val="001307AE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4082C"/>
    <w:rsid w:val="00140BF2"/>
    <w:rsid w:val="00140DA0"/>
    <w:rsid w:val="00141295"/>
    <w:rsid w:val="001416F1"/>
    <w:rsid w:val="0014209D"/>
    <w:rsid w:val="00142BB9"/>
    <w:rsid w:val="00142FC1"/>
    <w:rsid w:val="001439E5"/>
    <w:rsid w:val="00144E3D"/>
    <w:rsid w:val="00146047"/>
    <w:rsid w:val="00146B52"/>
    <w:rsid w:val="00146B79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15F"/>
    <w:rsid w:val="00153497"/>
    <w:rsid w:val="001534C1"/>
    <w:rsid w:val="001540BA"/>
    <w:rsid w:val="001541D1"/>
    <w:rsid w:val="001542A9"/>
    <w:rsid w:val="0015489F"/>
    <w:rsid w:val="00155499"/>
    <w:rsid w:val="00155608"/>
    <w:rsid w:val="0015639B"/>
    <w:rsid w:val="0015671E"/>
    <w:rsid w:val="00157707"/>
    <w:rsid w:val="001603C3"/>
    <w:rsid w:val="00160483"/>
    <w:rsid w:val="001609DB"/>
    <w:rsid w:val="00160CD3"/>
    <w:rsid w:val="00161450"/>
    <w:rsid w:val="00162B01"/>
    <w:rsid w:val="0016373F"/>
    <w:rsid w:val="00164178"/>
    <w:rsid w:val="001651F3"/>
    <w:rsid w:val="00165D4A"/>
    <w:rsid w:val="00165E95"/>
    <w:rsid w:val="001666A0"/>
    <w:rsid w:val="00166A53"/>
    <w:rsid w:val="00167019"/>
    <w:rsid w:val="0016716C"/>
    <w:rsid w:val="00167342"/>
    <w:rsid w:val="00167381"/>
    <w:rsid w:val="00167B93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2CF"/>
    <w:rsid w:val="00183317"/>
    <w:rsid w:val="0018338F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6DB"/>
    <w:rsid w:val="00190D3C"/>
    <w:rsid w:val="0019144F"/>
    <w:rsid w:val="00191EEC"/>
    <w:rsid w:val="00192055"/>
    <w:rsid w:val="0019275E"/>
    <w:rsid w:val="001944FD"/>
    <w:rsid w:val="001946A1"/>
    <w:rsid w:val="001951CE"/>
    <w:rsid w:val="001954A7"/>
    <w:rsid w:val="00195D35"/>
    <w:rsid w:val="001961F3"/>
    <w:rsid w:val="0019620F"/>
    <w:rsid w:val="00196B9E"/>
    <w:rsid w:val="00197678"/>
    <w:rsid w:val="00197921"/>
    <w:rsid w:val="001A0847"/>
    <w:rsid w:val="001A0AE1"/>
    <w:rsid w:val="001A0C2C"/>
    <w:rsid w:val="001A2165"/>
    <w:rsid w:val="001A2534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B09D6"/>
    <w:rsid w:val="001B0A38"/>
    <w:rsid w:val="001B0CAB"/>
    <w:rsid w:val="001B0D83"/>
    <w:rsid w:val="001B0FDC"/>
    <w:rsid w:val="001B1B47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6EF3"/>
    <w:rsid w:val="001B7FA2"/>
    <w:rsid w:val="001C09F8"/>
    <w:rsid w:val="001C1214"/>
    <w:rsid w:val="001C191B"/>
    <w:rsid w:val="001C1D70"/>
    <w:rsid w:val="001C20B0"/>
    <w:rsid w:val="001C24E6"/>
    <w:rsid w:val="001C2633"/>
    <w:rsid w:val="001C2BD9"/>
    <w:rsid w:val="001C30F3"/>
    <w:rsid w:val="001C3ED9"/>
    <w:rsid w:val="001C408B"/>
    <w:rsid w:val="001C4CB7"/>
    <w:rsid w:val="001C55EE"/>
    <w:rsid w:val="001C5CC6"/>
    <w:rsid w:val="001C7B3A"/>
    <w:rsid w:val="001D1583"/>
    <w:rsid w:val="001D28A4"/>
    <w:rsid w:val="001D2C6E"/>
    <w:rsid w:val="001D2FC0"/>
    <w:rsid w:val="001D311F"/>
    <w:rsid w:val="001D3476"/>
    <w:rsid w:val="001D3932"/>
    <w:rsid w:val="001D424D"/>
    <w:rsid w:val="001D4948"/>
    <w:rsid w:val="001D4F15"/>
    <w:rsid w:val="001D58D6"/>
    <w:rsid w:val="001D6379"/>
    <w:rsid w:val="001D6664"/>
    <w:rsid w:val="001D74E6"/>
    <w:rsid w:val="001D7AD1"/>
    <w:rsid w:val="001E02C8"/>
    <w:rsid w:val="001E0AEB"/>
    <w:rsid w:val="001E0CC4"/>
    <w:rsid w:val="001E1112"/>
    <w:rsid w:val="001E1636"/>
    <w:rsid w:val="001E17E1"/>
    <w:rsid w:val="001E2C6D"/>
    <w:rsid w:val="001E429A"/>
    <w:rsid w:val="001E441C"/>
    <w:rsid w:val="001E4A3B"/>
    <w:rsid w:val="001E4C21"/>
    <w:rsid w:val="001E4E3D"/>
    <w:rsid w:val="001E507F"/>
    <w:rsid w:val="001E50FE"/>
    <w:rsid w:val="001E5BB2"/>
    <w:rsid w:val="001E654E"/>
    <w:rsid w:val="001E6EB8"/>
    <w:rsid w:val="001E7082"/>
    <w:rsid w:val="001E7174"/>
    <w:rsid w:val="001E72CC"/>
    <w:rsid w:val="001E7435"/>
    <w:rsid w:val="001E7F0F"/>
    <w:rsid w:val="001F06CF"/>
    <w:rsid w:val="001F0A8E"/>
    <w:rsid w:val="001F24C9"/>
    <w:rsid w:val="001F43B5"/>
    <w:rsid w:val="001F4E2E"/>
    <w:rsid w:val="001F674C"/>
    <w:rsid w:val="001F6DCF"/>
    <w:rsid w:val="001F6E00"/>
    <w:rsid w:val="001F6ECE"/>
    <w:rsid w:val="001F6F63"/>
    <w:rsid w:val="001F75D2"/>
    <w:rsid w:val="0020064B"/>
    <w:rsid w:val="002028A6"/>
    <w:rsid w:val="00203294"/>
    <w:rsid w:val="00204BB8"/>
    <w:rsid w:val="00205F90"/>
    <w:rsid w:val="00205FFB"/>
    <w:rsid w:val="002060A8"/>
    <w:rsid w:val="00206908"/>
    <w:rsid w:val="00206D72"/>
    <w:rsid w:val="00207A21"/>
    <w:rsid w:val="00207CEB"/>
    <w:rsid w:val="00210F3A"/>
    <w:rsid w:val="00210F9C"/>
    <w:rsid w:val="00211D56"/>
    <w:rsid w:val="0021235D"/>
    <w:rsid w:val="00212BB7"/>
    <w:rsid w:val="00212FCE"/>
    <w:rsid w:val="00213AD6"/>
    <w:rsid w:val="002142B7"/>
    <w:rsid w:val="00216030"/>
    <w:rsid w:val="0021690D"/>
    <w:rsid w:val="00216F8E"/>
    <w:rsid w:val="002173AB"/>
    <w:rsid w:val="0022075F"/>
    <w:rsid w:val="00220C8B"/>
    <w:rsid w:val="0022103E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7B71"/>
    <w:rsid w:val="00227E0C"/>
    <w:rsid w:val="00230858"/>
    <w:rsid w:val="00230C70"/>
    <w:rsid w:val="00231168"/>
    <w:rsid w:val="002319DA"/>
    <w:rsid w:val="002323D2"/>
    <w:rsid w:val="002335F8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5099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12F"/>
    <w:rsid w:val="00251273"/>
    <w:rsid w:val="00251791"/>
    <w:rsid w:val="002518E9"/>
    <w:rsid w:val="002523B6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60648"/>
    <w:rsid w:val="002628EB"/>
    <w:rsid w:val="00262C98"/>
    <w:rsid w:val="002630A3"/>
    <w:rsid w:val="00263E4D"/>
    <w:rsid w:val="00264698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4B9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36A"/>
    <w:rsid w:val="0027646B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1609"/>
    <w:rsid w:val="002817E4"/>
    <w:rsid w:val="00281DCF"/>
    <w:rsid w:val="00281F21"/>
    <w:rsid w:val="002824F3"/>
    <w:rsid w:val="00282981"/>
    <w:rsid w:val="00282B0B"/>
    <w:rsid w:val="002833A0"/>
    <w:rsid w:val="002833B6"/>
    <w:rsid w:val="002835FD"/>
    <w:rsid w:val="002841A9"/>
    <w:rsid w:val="002841B7"/>
    <w:rsid w:val="00284356"/>
    <w:rsid w:val="00284D5B"/>
    <w:rsid w:val="00284F3C"/>
    <w:rsid w:val="00285C48"/>
    <w:rsid w:val="0028657E"/>
    <w:rsid w:val="00286645"/>
    <w:rsid w:val="00286924"/>
    <w:rsid w:val="00286A1A"/>
    <w:rsid w:val="00286C04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29F"/>
    <w:rsid w:val="002927AE"/>
    <w:rsid w:val="00292BFE"/>
    <w:rsid w:val="00292CB7"/>
    <w:rsid w:val="002933FA"/>
    <w:rsid w:val="00293918"/>
    <w:rsid w:val="002939D3"/>
    <w:rsid w:val="002946A2"/>
    <w:rsid w:val="0029744C"/>
    <w:rsid w:val="00297715"/>
    <w:rsid w:val="0029781A"/>
    <w:rsid w:val="002A0B2D"/>
    <w:rsid w:val="002A1911"/>
    <w:rsid w:val="002A1C87"/>
    <w:rsid w:val="002A20FE"/>
    <w:rsid w:val="002A2424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09A"/>
    <w:rsid w:val="002A42FA"/>
    <w:rsid w:val="002A45A9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3123"/>
    <w:rsid w:val="002B35AC"/>
    <w:rsid w:val="002B37C8"/>
    <w:rsid w:val="002B3B3B"/>
    <w:rsid w:val="002B3C66"/>
    <w:rsid w:val="002B3C85"/>
    <w:rsid w:val="002B4DE6"/>
    <w:rsid w:val="002B516A"/>
    <w:rsid w:val="002B5460"/>
    <w:rsid w:val="002B5604"/>
    <w:rsid w:val="002B5DC5"/>
    <w:rsid w:val="002B626C"/>
    <w:rsid w:val="002B6CAE"/>
    <w:rsid w:val="002B70AA"/>
    <w:rsid w:val="002B71EE"/>
    <w:rsid w:val="002B757B"/>
    <w:rsid w:val="002B7F16"/>
    <w:rsid w:val="002C0808"/>
    <w:rsid w:val="002C0838"/>
    <w:rsid w:val="002C0AEE"/>
    <w:rsid w:val="002C16A3"/>
    <w:rsid w:val="002C199D"/>
    <w:rsid w:val="002C2631"/>
    <w:rsid w:val="002C2ADE"/>
    <w:rsid w:val="002C36E2"/>
    <w:rsid w:val="002C3F41"/>
    <w:rsid w:val="002C3FE9"/>
    <w:rsid w:val="002C40DE"/>
    <w:rsid w:val="002C4248"/>
    <w:rsid w:val="002C4FD4"/>
    <w:rsid w:val="002C537C"/>
    <w:rsid w:val="002C5C59"/>
    <w:rsid w:val="002C5E69"/>
    <w:rsid w:val="002C7E04"/>
    <w:rsid w:val="002D0757"/>
    <w:rsid w:val="002D0AA3"/>
    <w:rsid w:val="002D0C24"/>
    <w:rsid w:val="002D24DF"/>
    <w:rsid w:val="002D2655"/>
    <w:rsid w:val="002D2787"/>
    <w:rsid w:val="002D295E"/>
    <w:rsid w:val="002D2F6B"/>
    <w:rsid w:val="002D3704"/>
    <w:rsid w:val="002D4FD2"/>
    <w:rsid w:val="002D5D72"/>
    <w:rsid w:val="002D7245"/>
    <w:rsid w:val="002D7B58"/>
    <w:rsid w:val="002D7F70"/>
    <w:rsid w:val="002D7FBD"/>
    <w:rsid w:val="002E086D"/>
    <w:rsid w:val="002E0892"/>
    <w:rsid w:val="002E0988"/>
    <w:rsid w:val="002E10C2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CCF"/>
    <w:rsid w:val="002F4C83"/>
    <w:rsid w:val="002F4CBC"/>
    <w:rsid w:val="002F5E1C"/>
    <w:rsid w:val="002F5E93"/>
    <w:rsid w:val="002F7472"/>
    <w:rsid w:val="002F7703"/>
    <w:rsid w:val="002F794F"/>
    <w:rsid w:val="002F7CB7"/>
    <w:rsid w:val="00300725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483E"/>
    <w:rsid w:val="00304A7A"/>
    <w:rsid w:val="00305C2A"/>
    <w:rsid w:val="00305D05"/>
    <w:rsid w:val="00305DAA"/>
    <w:rsid w:val="00305EC7"/>
    <w:rsid w:val="00306E0D"/>
    <w:rsid w:val="00306F7E"/>
    <w:rsid w:val="003100D7"/>
    <w:rsid w:val="003102B6"/>
    <w:rsid w:val="00310949"/>
    <w:rsid w:val="00310ABB"/>
    <w:rsid w:val="0031109F"/>
    <w:rsid w:val="00311530"/>
    <w:rsid w:val="0031180E"/>
    <w:rsid w:val="00311835"/>
    <w:rsid w:val="00311E22"/>
    <w:rsid w:val="003126D6"/>
    <w:rsid w:val="00312DD3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188A"/>
    <w:rsid w:val="00322B6C"/>
    <w:rsid w:val="003242F0"/>
    <w:rsid w:val="00324F65"/>
    <w:rsid w:val="00325CAB"/>
    <w:rsid w:val="00326B9D"/>
    <w:rsid w:val="00326DFC"/>
    <w:rsid w:val="00326FCB"/>
    <w:rsid w:val="0032739E"/>
    <w:rsid w:val="00327854"/>
    <w:rsid w:val="00327A93"/>
    <w:rsid w:val="00330DF2"/>
    <w:rsid w:val="00330E26"/>
    <w:rsid w:val="003312CE"/>
    <w:rsid w:val="003312DF"/>
    <w:rsid w:val="0033156E"/>
    <w:rsid w:val="00332B43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CF"/>
    <w:rsid w:val="003356D9"/>
    <w:rsid w:val="003357D4"/>
    <w:rsid w:val="003365FE"/>
    <w:rsid w:val="00336E33"/>
    <w:rsid w:val="003371B1"/>
    <w:rsid w:val="003372BB"/>
    <w:rsid w:val="00337918"/>
    <w:rsid w:val="003402AB"/>
    <w:rsid w:val="0034056F"/>
    <w:rsid w:val="003405BC"/>
    <w:rsid w:val="0034068A"/>
    <w:rsid w:val="0034161A"/>
    <w:rsid w:val="00341C4B"/>
    <w:rsid w:val="00342580"/>
    <w:rsid w:val="0034283E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830"/>
    <w:rsid w:val="00345B71"/>
    <w:rsid w:val="00345EAF"/>
    <w:rsid w:val="00346D74"/>
    <w:rsid w:val="00346E1E"/>
    <w:rsid w:val="00347FBE"/>
    <w:rsid w:val="00350949"/>
    <w:rsid w:val="00350EAE"/>
    <w:rsid w:val="003529E5"/>
    <w:rsid w:val="00352C86"/>
    <w:rsid w:val="00352E8E"/>
    <w:rsid w:val="003530FE"/>
    <w:rsid w:val="00353961"/>
    <w:rsid w:val="00353A83"/>
    <w:rsid w:val="003570F3"/>
    <w:rsid w:val="00357DC9"/>
    <w:rsid w:val="00360160"/>
    <w:rsid w:val="00360402"/>
    <w:rsid w:val="003606BA"/>
    <w:rsid w:val="003606CA"/>
    <w:rsid w:val="00360762"/>
    <w:rsid w:val="003607AE"/>
    <w:rsid w:val="00360CCB"/>
    <w:rsid w:val="00361075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1B4"/>
    <w:rsid w:val="00365A3D"/>
    <w:rsid w:val="00365D18"/>
    <w:rsid w:val="0036605F"/>
    <w:rsid w:val="0036798B"/>
    <w:rsid w:val="00367A3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3A6"/>
    <w:rsid w:val="00374755"/>
    <w:rsid w:val="00374A94"/>
    <w:rsid w:val="00374ECE"/>
    <w:rsid w:val="003768C9"/>
    <w:rsid w:val="00376C67"/>
    <w:rsid w:val="00376FDB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4E3"/>
    <w:rsid w:val="00387C68"/>
    <w:rsid w:val="003905BD"/>
    <w:rsid w:val="00390E26"/>
    <w:rsid w:val="00390E51"/>
    <w:rsid w:val="0039152C"/>
    <w:rsid w:val="00391839"/>
    <w:rsid w:val="003919F3"/>
    <w:rsid w:val="00391CC9"/>
    <w:rsid w:val="003922DF"/>
    <w:rsid w:val="003929E3"/>
    <w:rsid w:val="00392D50"/>
    <w:rsid w:val="00392D70"/>
    <w:rsid w:val="003936DB"/>
    <w:rsid w:val="0039393D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977A3"/>
    <w:rsid w:val="003A094A"/>
    <w:rsid w:val="003A1143"/>
    <w:rsid w:val="003A1388"/>
    <w:rsid w:val="003A1811"/>
    <w:rsid w:val="003A1F3F"/>
    <w:rsid w:val="003A20F1"/>
    <w:rsid w:val="003A3A1A"/>
    <w:rsid w:val="003A3F62"/>
    <w:rsid w:val="003A424A"/>
    <w:rsid w:val="003A4F35"/>
    <w:rsid w:val="003A5441"/>
    <w:rsid w:val="003A5757"/>
    <w:rsid w:val="003A613E"/>
    <w:rsid w:val="003A6DC8"/>
    <w:rsid w:val="003B011A"/>
    <w:rsid w:val="003B0A2A"/>
    <w:rsid w:val="003B0F43"/>
    <w:rsid w:val="003B1019"/>
    <w:rsid w:val="003B115E"/>
    <w:rsid w:val="003B1897"/>
    <w:rsid w:val="003B2022"/>
    <w:rsid w:val="003B2496"/>
    <w:rsid w:val="003B2CD2"/>
    <w:rsid w:val="003B2FBA"/>
    <w:rsid w:val="003B328A"/>
    <w:rsid w:val="003B49E1"/>
    <w:rsid w:val="003B714F"/>
    <w:rsid w:val="003B7172"/>
    <w:rsid w:val="003B758C"/>
    <w:rsid w:val="003B7935"/>
    <w:rsid w:val="003B7D6F"/>
    <w:rsid w:val="003B7FB0"/>
    <w:rsid w:val="003C09CD"/>
    <w:rsid w:val="003C10F1"/>
    <w:rsid w:val="003C1A00"/>
    <w:rsid w:val="003C1FBF"/>
    <w:rsid w:val="003C2DF1"/>
    <w:rsid w:val="003C33EB"/>
    <w:rsid w:val="003C354F"/>
    <w:rsid w:val="003C35FA"/>
    <w:rsid w:val="003C3757"/>
    <w:rsid w:val="003C49F3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1D0"/>
    <w:rsid w:val="003D02F4"/>
    <w:rsid w:val="003D06B2"/>
    <w:rsid w:val="003D09E7"/>
    <w:rsid w:val="003D0AD4"/>
    <w:rsid w:val="003D1603"/>
    <w:rsid w:val="003D257F"/>
    <w:rsid w:val="003D2699"/>
    <w:rsid w:val="003D28E7"/>
    <w:rsid w:val="003D404F"/>
    <w:rsid w:val="003D41AC"/>
    <w:rsid w:val="003D46AA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0BD0"/>
    <w:rsid w:val="003E1C7B"/>
    <w:rsid w:val="003E1E6F"/>
    <w:rsid w:val="003E2260"/>
    <w:rsid w:val="003E2560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10BF"/>
    <w:rsid w:val="0040119D"/>
    <w:rsid w:val="00401408"/>
    <w:rsid w:val="0040185E"/>
    <w:rsid w:val="004018EF"/>
    <w:rsid w:val="004024AE"/>
    <w:rsid w:val="0040317F"/>
    <w:rsid w:val="004034A9"/>
    <w:rsid w:val="00403B60"/>
    <w:rsid w:val="004048BD"/>
    <w:rsid w:val="00405462"/>
    <w:rsid w:val="004054EF"/>
    <w:rsid w:val="00406172"/>
    <w:rsid w:val="0040651C"/>
    <w:rsid w:val="004076B3"/>
    <w:rsid w:val="00410403"/>
    <w:rsid w:val="00410E44"/>
    <w:rsid w:val="0041165F"/>
    <w:rsid w:val="004120F0"/>
    <w:rsid w:val="00412964"/>
    <w:rsid w:val="00412E4A"/>
    <w:rsid w:val="00412F2D"/>
    <w:rsid w:val="004134BC"/>
    <w:rsid w:val="00413C13"/>
    <w:rsid w:val="0041443D"/>
    <w:rsid w:val="00414D5C"/>
    <w:rsid w:val="0041519A"/>
    <w:rsid w:val="004151D3"/>
    <w:rsid w:val="00415996"/>
    <w:rsid w:val="00415B4D"/>
    <w:rsid w:val="00415E86"/>
    <w:rsid w:val="00416586"/>
    <w:rsid w:val="004175A5"/>
    <w:rsid w:val="00420162"/>
    <w:rsid w:val="004201DB"/>
    <w:rsid w:val="00420399"/>
    <w:rsid w:val="0042098D"/>
    <w:rsid w:val="004214BD"/>
    <w:rsid w:val="00421583"/>
    <w:rsid w:val="004222B4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0CB8"/>
    <w:rsid w:val="00431F38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257"/>
    <w:rsid w:val="0044344C"/>
    <w:rsid w:val="004442B0"/>
    <w:rsid w:val="00444652"/>
    <w:rsid w:val="00444A54"/>
    <w:rsid w:val="0044540C"/>
    <w:rsid w:val="00445631"/>
    <w:rsid w:val="00446330"/>
    <w:rsid w:val="004465AF"/>
    <w:rsid w:val="00446F82"/>
    <w:rsid w:val="00447376"/>
    <w:rsid w:val="004475E1"/>
    <w:rsid w:val="004502BB"/>
    <w:rsid w:val="0045053C"/>
    <w:rsid w:val="00450A14"/>
    <w:rsid w:val="004514E4"/>
    <w:rsid w:val="00451BBD"/>
    <w:rsid w:val="00451CD8"/>
    <w:rsid w:val="00451FB4"/>
    <w:rsid w:val="00452542"/>
    <w:rsid w:val="00453A51"/>
    <w:rsid w:val="004552F2"/>
    <w:rsid w:val="00455442"/>
    <w:rsid w:val="00455C07"/>
    <w:rsid w:val="00455D6D"/>
    <w:rsid w:val="004561B2"/>
    <w:rsid w:val="00456FF0"/>
    <w:rsid w:val="004574ED"/>
    <w:rsid w:val="0045783C"/>
    <w:rsid w:val="00457AE0"/>
    <w:rsid w:val="00457DF3"/>
    <w:rsid w:val="00460588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4983"/>
    <w:rsid w:val="0046533E"/>
    <w:rsid w:val="00465340"/>
    <w:rsid w:val="00465FC2"/>
    <w:rsid w:val="00465FEB"/>
    <w:rsid w:val="004660A6"/>
    <w:rsid w:val="00466229"/>
    <w:rsid w:val="00466D09"/>
    <w:rsid w:val="004677D9"/>
    <w:rsid w:val="00467DBF"/>
    <w:rsid w:val="0047020E"/>
    <w:rsid w:val="00470AD7"/>
    <w:rsid w:val="00470B0F"/>
    <w:rsid w:val="0047119B"/>
    <w:rsid w:val="0047153D"/>
    <w:rsid w:val="00471C4C"/>
    <w:rsid w:val="004722A1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4CF6"/>
    <w:rsid w:val="00495B82"/>
    <w:rsid w:val="00496CA8"/>
    <w:rsid w:val="00496E98"/>
    <w:rsid w:val="00497547"/>
    <w:rsid w:val="004975B1"/>
    <w:rsid w:val="00497950"/>
    <w:rsid w:val="00497F47"/>
    <w:rsid w:val="004A017F"/>
    <w:rsid w:val="004A0507"/>
    <w:rsid w:val="004A0BC9"/>
    <w:rsid w:val="004A10F8"/>
    <w:rsid w:val="004A1D0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0BF"/>
    <w:rsid w:val="004B5631"/>
    <w:rsid w:val="004B6235"/>
    <w:rsid w:val="004B67DF"/>
    <w:rsid w:val="004B6C34"/>
    <w:rsid w:val="004B6FEC"/>
    <w:rsid w:val="004B733C"/>
    <w:rsid w:val="004C051C"/>
    <w:rsid w:val="004C0604"/>
    <w:rsid w:val="004C0613"/>
    <w:rsid w:val="004C1029"/>
    <w:rsid w:val="004C12D5"/>
    <w:rsid w:val="004C1432"/>
    <w:rsid w:val="004C17E5"/>
    <w:rsid w:val="004C2F2A"/>
    <w:rsid w:val="004C3567"/>
    <w:rsid w:val="004C3578"/>
    <w:rsid w:val="004C3E8F"/>
    <w:rsid w:val="004C4567"/>
    <w:rsid w:val="004C4EFA"/>
    <w:rsid w:val="004C5251"/>
    <w:rsid w:val="004C574D"/>
    <w:rsid w:val="004C5EB2"/>
    <w:rsid w:val="004C7635"/>
    <w:rsid w:val="004D0179"/>
    <w:rsid w:val="004D079D"/>
    <w:rsid w:val="004D0CE6"/>
    <w:rsid w:val="004D106E"/>
    <w:rsid w:val="004D16B0"/>
    <w:rsid w:val="004D2841"/>
    <w:rsid w:val="004D4C69"/>
    <w:rsid w:val="004D4DC3"/>
    <w:rsid w:val="004D4FC2"/>
    <w:rsid w:val="004D5339"/>
    <w:rsid w:val="004D5653"/>
    <w:rsid w:val="004D6F28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30E"/>
    <w:rsid w:val="004F0480"/>
    <w:rsid w:val="004F068D"/>
    <w:rsid w:val="004F0771"/>
    <w:rsid w:val="004F0E05"/>
    <w:rsid w:val="004F0EC8"/>
    <w:rsid w:val="004F11F3"/>
    <w:rsid w:val="004F151F"/>
    <w:rsid w:val="004F1753"/>
    <w:rsid w:val="004F1CFB"/>
    <w:rsid w:val="004F2964"/>
    <w:rsid w:val="004F3007"/>
    <w:rsid w:val="004F37D6"/>
    <w:rsid w:val="004F4604"/>
    <w:rsid w:val="004F49CF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A4F"/>
    <w:rsid w:val="00500D1E"/>
    <w:rsid w:val="00500D6F"/>
    <w:rsid w:val="00501019"/>
    <w:rsid w:val="005010C2"/>
    <w:rsid w:val="005018C8"/>
    <w:rsid w:val="00501A54"/>
    <w:rsid w:val="00502B8B"/>
    <w:rsid w:val="00502C83"/>
    <w:rsid w:val="005031F2"/>
    <w:rsid w:val="00503927"/>
    <w:rsid w:val="00503973"/>
    <w:rsid w:val="00503993"/>
    <w:rsid w:val="00504B79"/>
    <w:rsid w:val="00504F69"/>
    <w:rsid w:val="00505867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226A"/>
    <w:rsid w:val="00512919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5F50"/>
    <w:rsid w:val="0051612C"/>
    <w:rsid w:val="00516950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EF9"/>
    <w:rsid w:val="00522FF8"/>
    <w:rsid w:val="00524C0D"/>
    <w:rsid w:val="00525C7B"/>
    <w:rsid w:val="00525D3B"/>
    <w:rsid w:val="0052645F"/>
    <w:rsid w:val="005266AD"/>
    <w:rsid w:val="00527EAD"/>
    <w:rsid w:val="0053045E"/>
    <w:rsid w:val="00530B2B"/>
    <w:rsid w:val="00530F95"/>
    <w:rsid w:val="00531274"/>
    <w:rsid w:val="0053269E"/>
    <w:rsid w:val="00533366"/>
    <w:rsid w:val="005333A5"/>
    <w:rsid w:val="00533B18"/>
    <w:rsid w:val="00533E8B"/>
    <w:rsid w:val="00534805"/>
    <w:rsid w:val="00534AA8"/>
    <w:rsid w:val="00534C82"/>
    <w:rsid w:val="005351AA"/>
    <w:rsid w:val="005351E9"/>
    <w:rsid w:val="00535C8A"/>
    <w:rsid w:val="005365B9"/>
    <w:rsid w:val="005366AB"/>
    <w:rsid w:val="00536768"/>
    <w:rsid w:val="00536B8A"/>
    <w:rsid w:val="00536F18"/>
    <w:rsid w:val="00537181"/>
    <w:rsid w:val="00537646"/>
    <w:rsid w:val="00540693"/>
    <w:rsid w:val="005410FB"/>
    <w:rsid w:val="00541140"/>
    <w:rsid w:val="005431E9"/>
    <w:rsid w:val="0054356A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096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6C2C"/>
    <w:rsid w:val="00557314"/>
    <w:rsid w:val="00560027"/>
    <w:rsid w:val="00560825"/>
    <w:rsid w:val="00560ED6"/>
    <w:rsid w:val="00561C6B"/>
    <w:rsid w:val="0056246B"/>
    <w:rsid w:val="00562723"/>
    <w:rsid w:val="00562E57"/>
    <w:rsid w:val="00564638"/>
    <w:rsid w:val="00564D25"/>
    <w:rsid w:val="0056589D"/>
    <w:rsid w:val="00565A87"/>
    <w:rsid w:val="00565FB6"/>
    <w:rsid w:val="0056788E"/>
    <w:rsid w:val="005678E0"/>
    <w:rsid w:val="00567F9C"/>
    <w:rsid w:val="00571BEB"/>
    <w:rsid w:val="00571CD9"/>
    <w:rsid w:val="00573251"/>
    <w:rsid w:val="005737E7"/>
    <w:rsid w:val="00574538"/>
    <w:rsid w:val="00574BA8"/>
    <w:rsid w:val="00574D2C"/>
    <w:rsid w:val="00574DA4"/>
    <w:rsid w:val="005752F2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A5A"/>
    <w:rsid w:val="00580B85"/>
    <w:rsid w:val="00581EE1"/>
    <w:rsid w:val="00581F49"/>
    <w:rsid w:val="005822DD"/>
    <w:rsid w:val="0058232C"/>
    <w:rsid w:val="005824ED"/>
    <w:rsid w:val="00582AEB"/>
    <w:rsid w:val="00582D3D"/>
    <w:rsid w:val="00582F3B"/>
    <w:rsid w:val="00583319"/>
    <w:rsid w:val="0058349D"/>
    <w:rsid w:val="00583697"/>
    <w:rsid w:val="005837FF"/>
    <w:rsid w:val="00583F05"/>
    <w:rsid w:val="005848AE"/>
    <w:rsid w:val="005850C3"/>
    <w:rsid w:val="005853E1"/>
    <w:rsid w:val="0058550A"/>
    <w:rsid w:val="0058614F"/>
    <w:rsid w:val="00586773"/>
    <w:rsid w:val="00586AF6"/>
    <w:rsid w:val="00586AFD"/>
    <w:rsid w:val="0058773D"/>
    <w:rsid w:val="00587794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612"/>
    <w:rsid w:val="0059497B"/>
    <w:rsid w:val="00594B08"/>
    <w:rsid w:val="00594F7E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4824"/>
    <w:rsid w:val="005A56A2"/>
    <w:rsid w:val="005A5C28"/>
    <w:rsid w:val="005A5E0D"/>
    <w:rsid w:val="005A6003"/>
    <w:rsid w:val="005A79A4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24A"/>
    <w:rsid w:val="005B5B45"/>
    <w:rsid w:val="005B5DAD"/>
    <w:rsid w:val="005B633A"/>
    <w:rsid w:val="005B70AF"/>
    <w:rsid w:val="005B7D87"/>
    <w:rsid w:val="005C1D48"/>
    <w:rsid w:val="005C21EB"/>
    <w:rsid w:val="005C3174"/>
    <w:rsid w:val="005C4C0D"/>
    <w:rsid w:val="005C4E04"/>
    <w:rsid w:val="005C53AD"/>
    <w:rsid w:val="005C625E"/>
    <w:rsid w:val="005C64BB"/>
    <w:rsid w:val="005C6577"/>
    <w:rsid w:val="005C673B"/>
    <w:rsid w:val="005C6F5D"/>
    <w:rsid w:val="005C716B"/>
    <w:rsid w:val="005C7DB9"/>
    <w:rsid w:val="005C7E00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91C"/>
    <w:rsid w:val="005D4DE1"/>
    <w:rsid w:val="005D51F5"/>
    <w:rsid w:val="005D5877"/>
    <w:rsid w:val="005D5ECB"/>
    <w:rsid w:val="005D6DEE"/>
    <w:rsid w:val="005D6E0C"/>
    <w:rsid w:val="005D7765"/>
    <w:rsid w:val="005E06D1"/>
    <w:rsid w:val="005E163B"/>
    <w:rsid w:val="005E1842"/>
    <w:rsid w:val="005E1932"/>
    <w:rsid w:val="005E2702"/>
    <w:rsid w:val="005E324A"/>
    <w:rsid w:val="005E3CD5"/>
    <w:rsid w:val="005E4448"/>
    <w:rsid w:val="005E51DE"/>
    <w:rsid w:val="005E669E"/>
    <w:rsid w:val="005E715D"/>
    <w:rsid w:val="005E7BF2"/>
    <w:rsid w:val="005F0274"/>
    <w:rsid w:val="005F1410"/>
    <w:rsid w:val="005F1640"/>
    <w:rsid w:val="005F1E03"/>
    <w:rsid w:val="005F2024"/>
    <w:rsid w:val="005F2465"/>
    <w:rsid w:val="005F24B9"/>
    <w:rsid w:val="005F2F64"/>
    <w:rsid w:val="005F31A1"/>
    <w:rsid w:val="005F4662"/>
    <w:rsid w:val="005F4CB5"/>
    <w:rsid w:val="005F4FC3"/>
    <w:rsid w:val="005F502E"/>
    <w:rsid w:val="005F5B11"/>
    <w:rsid w:val="005F5CCE"/>
    <w:rsid w:val="005F5DA6"/>
    <w:rsid w:val="005F617D"/>
    <w:rsid w:val="005F620C"/>
    <w:rsid w:val="005F7FBC"/>
    <w:rsid w:val="006002D9"/>
    <w:rsid w:val="006005C0"/>
    <w:rsid w:val="00600870"/>
    <w:rsid w:val="00600916"/>
    <w:rsid w:val="0060098C"/>
    <w:rsid w:val="0060137D"/>
    <w:rsid w:val="00602F4F"/>
    <w:rsid w:val="00603890"/>
    <w:rsid w:val="00603B2E"/>
    <w:rsid w:val="00604CE1"/>
    <w:rsid w:val="00605167"/>
    <w:rsid w:val="00606B7E"/>
    <w:rsid w:val="00606EB0"/>
    <w:rsid w:val="006070D9"/>
    <w:rsid w:val="00607579"/>
    <w:rsid w:val="00607E60"/>
    <w:rsid w:val="006105D0"/>
    <w:rsid w:val="00611505"/>
    <w:rsid w:val="006118D0"/>
    <w:rsid w:val="0061195C"/>
    <w:rsid w:val="00612189"/>
    <w:rsid w:val="00612297"/>
    <w:rsid w:val="0061268B"/>
    <w:rsid w:val="00612EE4"/>
    <w:rsid w:val="00613F7F"/>
    <w:rsid w:val="00614BA7"/>
    <w:rsid w:val="00614C78"/>
    <w:rsid w:val="006152A5"/>
    <w:rsid w:val="00615385"/>
    <w:rsid w:val="0061680E"/>
    <w:rsid w:val="00616BDD"/>
    <w:rsid w:val="00617661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668D"/>
    <w:rsid w:val="00626BA6"/>
    <w:rsid w:val="00627B70"/>
    <w:rsid w:val="00627C15"/>
    <w:rsid w:val="00630C36"/>
    <w:rsid w:val="00630D30"/>
    <w:rsid w:val="006312E8"/>
    <w:rsid w:val="006319CA"/>
    <w:rsid w:val="006322F7"/>
    <w:rsid w:val="00632484"/>
    <w:rsid w:val="006327F6"/>
    <w:rsid w:val="00632809"/>
    <w:rsid w:val="006332BD"/>
    <w:rsid w:val="006334A3"/>
    <w:rsid w:val="00633A86"/>
    <w:rsid w:val="00634731"/>
    <w:rsid w:val="00635427"/>
    <w:rsid w:val="00635BCD"/>
    <w:rsid w:val="00635F44"/>
    <w:rsid w:val="00635F8C"/>
    <w:rsid w:val="0063693C"/>
    <w:rsid w:val="00636BB6"/>
    <w:rsid w:val="006373F1"/>
    <w:rsid w:val="00637A17"/>
    <w:rsid w:val="00637C3C"/>
    <w:rsid w:val="006402B2"/>
    <w:rsid w:val="006407A4"/>
    <w:rsid w:val="0064105F"/>
    <w:rsid w:val="00641F42"/>
    <w:rsid w:val="00642789"/>
    <w:rsid w:val="00642B49"/>
    <w:rsid w:val="00642FFC"/>
    <w:rsid w:val="00643F2F"/>
    <w:rsid w:val="006447F4"/>
    <w:rsid w:val="00644A4A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1743"/>
    <w:rsid w:val="006522C4"/>
    <w:rsid w:val="0065288D"/>
    <w:rsid w:val="00652C6E"/>
    <w:rsid w:val="00654B11"/>
    <w:rsid w:val="00655268"/>
    <w:rsid w:val="00656270"/>
    <w:rsid w:val="006571CE"/>
    <w:rsid w:val="0065782B"/>
    <w:rsid w:val="006579B0"/>
    <w:rsid w:val="00657EF9"/>
    <w:rsid w:val="006603A1"/>
    <w:rsid w:val="00660993"/>
    <w:rsid w:val="00661952"/>
    <w:rsid w:val="0066223A"/>
    <w:rsid w:val="006632B4"/>
    <w:rsid w:val="00663E00"/>
    <w:rsid w:val="00664743"/>
    <w:rsid w:val="00665ACB"/>
    <w:rsid w:val="006668A7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21F0"/>
    <w:rsid w:val="00672830"/>
    <w:rsid w:val="00672B06"/>
    <w:rsid w:val="00673112"/>
    <w:rsid w:val="006734EF"/>
    <w:rsid w:val="006744EF"/>
    <w:rsid w:val="006749DE"/>
    <w:rsid w:val="00674F97"/>
    <w:rsid w:val="006757DC"/>
    <w:rsid w:val="0067590C"/>
    <w:rsid w:val="00675BF2"/>
    <w:rsid w:val="00676581"/>
    <w:rsid w:val="00676841"/>
    <w:rsid w:val="00676ABC"/>
    <w:rsid w:val="00677750"/>
    <w:rsid w:val="00677BB5"/>
    <w:rsid w:val="00677F0A"/>
    <w:rsid w:val="0068002D"/>
    <w:rsid w:val="00681ABB"/>
    <w:rsid w:val="00681C5E"/>
    <w:rsid w:val="00681D48"/>
    <w:rsid w:val="00682020"/>
    <w:rsid w:val="006828A4"/>
    <w:rsid w:val="006834A8"/>
    <w:rsid w:val="00683585"/>
    <w:rsid w:val="00683BD6"/>
    <w:rsid w:val="00683EF8"/>
    <w:rsid w:val="00683F73"/>
    <w:rsid w:val="00684429"/>
    <w:rsid w:val="00684994"/>
    <w:rsid w:val="00685030"/>
    <w:rsid w:val="00685579"/>
    <w:rsid w:val="006874F9"/>
    <w:rsid w:val="00687976"/>
    <w:rsid w:val="00687D91"/>
    <w:rsid w:val="00690DE6"/>
    <w:rsid w:val="0069140D"/>
    <w:rsid w:val="00691E4D"/>
    <w:rsid w:val="0069280E"/>
    <w:rsid w:val="00692CF5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DC0"/>
    <w:rsid w:val="006A0704"/>
    <w:rsid w:val="006A0CB3"/>
    <w:rsid w:val="006A0ED8"/>
    <w:rsid w:val="006A0FC5"/>
    <w:rsid w:val="006A19A9"/>
    <w:rsid w:val="006A1E5A"/>
    <w:rsid w:val="006A2031"/>
    <w:rsid w:val="006A3E4B"/>
    <w:rsid w:val="006A53CF"/>
    <w:rsid w:val="006A5F51"/>
    <w:rsid w:val="006A6291"/>
    <w:rsid w:val="006A683F"/>
    <w:rsid w:val="006A68A9"/>
    <w:rsid w:val="006A6A15"/>
    <w:rsid w:val="006A71B5"/>
    <w:rsid w:val="006B1731"/>
    <w:rsid w:val="006B2281"/>
    <w:rsid w:val="006B24D0"/>
    <w:rsid w:val="006B2BD2"/>
    <w:rsid w:val="006B2DDF"/>
    <w:rsid w:val="006B337D"/>
    <w:rsid w:val="006B35AA"/>
    <w:rsid w:val="006B376D"/>
    <w:rsid w:val="006B4C56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1C24"/>
    <w:rsid w:val="006C27E4"/>
    <w:rsid w:val="006C2E4D"/>
    <w:rsid w:val="006C3FCD"/>
    <w:rsid w:val="006C4487"/>
    <w:rsid w:val="006C5697"/>
    <w:rsid w:val="006C5848"/>
    <w:rsid w:val="006C5888"/>
    <w:rsid w:val="006C5F76"/>
    <w:rsid w:val="006C6E24"/>
    <w:rsid w:val="006C7C34"/>
    <w:rsid w:val="006D0890"/>
    <w:rsid w:val="006D155D"/>
    <w:rsid w:val="006D2BE1"/>
    <w:rsid w:val="006D3715"/>
    <w:rsid w:val="006D39C5"/>
    <w:rsid w:val="006D44FE"/>
    <w:rsid w:val="006D54A8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46B"/>
    <w:rsid w:val="006E59A2"/>
    <w:rsid w:val="006E5EDF"/>
    <w:rsid w:val="006E65EA"/>
    <w:rsid w:val="006E6A71"/>
    <w:rsid w:val="006E6D74"/>
    <w:rsid w:val="006E6E2E"/>
    <w:rsid w:val="006E6F28"/>
    <w:rsid w:val="006E6F9A"/>
    <w:rsid w:val="006E7A97"/>
    <w:rsid w:val="006F04CE"/>
    <w:rsid w:val="006F05DC"/>
    <w:rsid w:val="006F0EB2"/>
    <w:rsid w:val="006F1421"/>
    <w:rsid w:val="006F2015"/>
    <w:rsid w:val="006F2B92"/>
    <w:rsid w:val="006F38C5"/>
    <w:rsid w:val="006F4999"/>
    <w:rsid w:val="006F4F76"/>
    <w:rsid w:val="006F5F62"/>
    <w:rsid w:val="006F5F81"/>
    <w:rsid w:val="006F6096"/>
    <w:rsid w:val="006F635B"/>
    <w:rsid w:val="006F69CA"/>
    <w:rsid w:val="006F76B0"/>
    <w:rsid w:val="007016A3"/>
    <w:rsid w:val="0070189D"/>
    <w:rsid w:val="00702FE4"/>
    <w:rsid w:val="00703171"/>
    <w:rsid w:val="00703839"/>
    <w:rsid w:val="00704345"/>
    <w:rsid w:val="00704740"/>
    <w:rsid w:val="007051A6"/>
    <w:rsid w:val="00705F3F"/>
    <w:rsid w:val="00706122"/>
    <w:rsid w:val="0070652E"/>
    <w:rsid w:val="007067C5"/>
    <w:rsid w:val="00706C25"/>
    <w:rsid w:val="00706D13"/>
    <w:rsid w:val="007079EB"/>
    <w:rsid w:val="007104B1"/>
    <w:rsid w:val="00710B7D"/>
    <w:rsid w:val="00711C74"/>
    <w:rsid w:val="00712BA6"/>
    <w:rsid w:val="00714184"/>
    <w:rsid w:val="00714785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8D1"/>
    <w:rsid w:val="00720CA5"/>
    <w:rsid w:val="00720D9A"/>
    <w:rsid w:val="007211D8"/>
    <w:rsid w:val="0072178B"/>
    <w:rsid w:val="00722890"/>
    <w:rsid w:val="00722A46"/>
    <w:rsid w:val="00723077"/>
    <w:rsid w:val="00723A8C"/>
    <w:rsid w:val="00723CA2"/>
    <w:rsid w:val="00724308"/>
    <w:rsid w:val="0072474E"/>
    <w:rsid w:val="00725342"/>
    <w:rsid w:val="0072562A"/>
    <w:rsid w:val="00725703"/>
    <w:rsid w:val="00726A83"/>
    <w:rsid w:val="00726F3A"/>
    <w:rsid w:val="00727E78"/>
    <w:rsid w:val="00731761"/>
    <w:rsid w:val="0073235E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40922"/>
    <w:rsid w:val="007416E7"/>
    <w:rsid w:val="00741C8A"/>
    <w:rsid w:val="00741F5C"/>
    <w:rsid w:val="00742410"/>
    <w:rsid w:val="007426F5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4BA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62A6"/>
    <w:rsid w:val="00756345"/>
    <w:rsid w:val="007572D1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2A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565"/>
    <w:rsid w:val="00775F3E"/>
    <w:rsid w:val="007768A8"/>
    <w:rsid w:val="00776C83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5DA"/>
    <w:rsid w:val="007909DE"/>
    <w:rsid w:val="00790B17"/>
    <w:rsid w:val="00791F9D"/>
    <w:rsid w:val="00792D69"/>
    <w:rsid w:val="007934B2"/>
    <w:rsid w:val="00793B8F"/>
    <w:rsid w:val="0079480B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97F28"/>
    <w:rsid w:val="007A039B"/>
    <w:rsid w:val="007A0CE8"/>
    <w:rsid w:val="007A127A"/>
    <w:rsid w:val="007A1CF0"/>
    <w:rsid w:val="007A25D6"/>
    <w:rsid w:val="007A2DC5"/>
    <w:rsid w:val="007A318B"/>
    <w:rsid w:val="007A4279"/>
    <w:rsid w:val="007A48D6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B27"/>
    <w:rsid w:val="007B1C57"/>
    <w:rsid w:val="007B3052"/>
    <w:rsid w:val="007B3D3F"/>
    <w:rsid w:val="007B3EC4"/>
    <w:rsid w:val="007B4221"/>
    <w:rsid w:val="007B4380"/>
    <w:rsid w:val="007B4CF9"/>
    <w:rsid w:val="007B4F53"/>
    <w:rsid w:val="007B5910"/>
    <w:rsid w:val="007B5ECB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30CF"/>
    <w:rsid w:val="007C426A"/>
    <w:rsid w:val="007C4A54"/>
    <w:rsid w:val="007C4CD2"/>
    <w:rsid w:val="007C4D6C"/>
    <w:rsid w:val="007C5B90"/>
    <w:rsid w:val="007C5C4E"/>
    <w:rsid w:val="007C62CA"/>
    <w:rsid w:val="007C653E"/>
    <w:rsid w:val="007C74F9"/>
    <w:rsid w:val="007C7EED"/>
    <w:rsid w:val="007D09E6"/>
    <w:rsid w:val="007D1445"/>
    <w:rsid w:val="007D2575"/>
    <w:rsid w:val="007D3774"/>
    <w:rsid w:val="007D3EAB"/>
    <w:rsid w:val="007D422B"/>
    <w:rsid w:val="007D7203"/>
    <w:rsid w:val="007D7481"/>
    <w:rsid w:val="007D760F"/>
    <w:rsid w:val="007D7EF6"/>
    <w:rsid w:val="007D7F6E"/>
    <w:rsid w:val="007E046E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BD"/>
    <w:rsid w:val="007E4AFE"/>
    <w:rsid w:val="007E4F24"/>
    <w:rsid w:val="007E5DA8"/>
    <w:rsid w:val="007E651A"/>
    <w:rsid w:val="007E7FE1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74"/>
    <w:rsid w:val="008005FC"/>
    <w:rsid w:val="00800B75"/>
    <w:rsid w:val="00802A11"/>
    <w:rsid w:val="00802AFE"/>
    <w:rsid w:val="00802DFB"/>
    <w:rsid w:val="00802F3A"/>
    <w:rsid w:val="008042A1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A61"/>
    <w:rsid w:val="00814F02"/>
    <w:rsid w:val="00814F21"/>
    <w:rsid w:val="008157FB"/>
    <w:rsid w:val="0081608F"/>
    <w:rsid w:val="00816451"/>
    <w:rsid w:val="0081647E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41CF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1E01"/>
    <w:rsid w:val="008326B1"/>
    <w:rsid w:val="0083292E"/>
    <w:rsid w:val="00832BAE"/>
    <w:rsid w:val="00833987"/>
    <w:rsid w:val="00833F10"/>
    <w:rsid w:val="0083400E"/>
    <w:rsid w:val="008358AA"/>
    <w:rsid w:val="008368B7"/>
    <w:rsid w:val="00837F9A"/>
    <w:rsid w:val="00840559"/>
    <w:rsid w:val="00840603"/>
    <w:rsid w:val="00840A01"/>
    <w:rsid w:val="00840D0C"/>
    <w:rsid w:val="00840FD8"/>
    <w:rsid w:val="00841771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5984"/>
    <w:rsid w:val="00847BE1"/>
    <w:rsid w:val="00850447"/>
    <w:rsid w:val="008505BD"/>
    <w:rsid w:val="00850C03"/>
    <w:rsid w:val="00850C6C"/>
    <w:rsid w:val="00850CE1"/>
    <w:rsid w:val="008512BA"/>
    <w:rsid w:val="008517A7"/>
    <w:rsid w:val="00851AE0"/>
    <w:rsid w:val="00851B35"/>
    <w:rsid w:val="00851B45"/>
    <w:rsid w:val="00853169"/>
    <w:rsid w:val="00853F94"/>
    <w:rsid w:val="00854126"/>
    <w:rsid w:val="00854EA9"/>
    <w:rsid w:val="00855238"/>
    <w:rsid w:val="00855397"/>
    <w:rsid w:val="008554E6"/>
    <w:rsid w:val="00856AD0"/>
    <w:rsid w:val="00856AE8"/>
    <w:rsid w:val="00856DE9"/>
    <w:rsid w:val="0085736D"/>
    <w:rsid w:val="00857954"/>
    <w:rsid w:val="00857AD9"/>
    <w:rsid w:val="00860180"/>
    <w:rsid w:val="0086022C"/>
    <w:rsid w:val="00861CF4"/>
    <w:rsid w:val="008625B4"/>
    <w:rsid w:val="0086269E"/>
    <w:rsid w:val="00862A54"/>
    <w:rsid w:val="00862AD1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6748C"/>
    <w:rsid w:val="008701BE"/>
    <w:rsid w:val="00870295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3B1F"/>
    <w:rsid w:val="00874737"/>
    <w:rsid w:val="0087474F"/>
    <w:rsid w:val="008750DB"/>
    <w:rsid w:val="0087688D"/>
    <w:rsid w:val="0088067B"/>
    <w:rsid w:val="00880D54"/>
    <w:rsid w:val="00881E7A"/>
    <w:rsid w:val="00883222"/>
    <w:rsid w:val="00883631"/>
    <w:rsid w:val="008840C0"/>
    <w:rsid w:val="00884718"/>
    <w:rsid w:val="00885187"/>
    <w:rsid w:val="00885617"/>
    <w:rsid w:val="008857BB"/>
    <w:rsid w:val="008859C2"/>
    <w:rsid w:val="0088680F"/>
    <w:rsid w:val="0088698B"/>
    <w:rsid w:val="00887115"/>
    <w:rsid w:val="0088752D"/>
    <w:rsid w:val="00887867"/>
    <w:rsid w:val="008878EC"/>
    <w:rsid w:val="00887DB8"/>
    <w:rsid w:val="00891259"/>
    <w:rsid w:val="008912BB"/>
    <w:rsid w:val="00892172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2F6F"/>
    <w:rsid w:val="008A359A"/>
    <w:rsid w:val="008A4098"/>
    <w:rsid w:val="008A4BC0"/>
    <w:rsid w:val="008A4CEC"/>
    <w:rsid w:val="008A4F51"/>
    <w:rsid w:val="008A5A2C"/>
    <w:rsid w:val="008A5E51"/>
    <w:rsid w:val="008A5EB5"/>
    <w:rsid w:val="008A64DD"/>
    <w:rsid w:val="008B07EE"/>
    <w:rsid w:val="008B1630"/>
    <w:rsid w:val="008B1BDA"/>
    <w:rsid w:val="008B3539"/>
    <w:rsid w:val="008B3718"/>
    <w:rsid w:val="008B4EE2"/>
    <w:rsid w:val="008B5D22"/>
    <w:rsid w:val="008B6D3F"/>
    <w:rsid w:val="008B79B5"/>
    <w:rsid w:val="008B7EF6"/>
    <w:rsid w:val="008C0138"/>
    <w:rsid w:val="008C0952"/>
    <w:rsid w:val="008C157E"/>
    <w:rsid w:val="008C1AC6"/>
    <w:rsid w:val="008C1C32"/>
    <w:rsid w:val="008C2F6E"/>
    <w:rsid w:val="008C3076"/>
    <w:rsid w:val="008C34D3"/>
    <w:rsid w:val="008C384A"/>
    <w:rsid w:val="008C38DF"/>
    <w:rsid w:val="008C3FCC"/>
    <w:rsid w:val="008C40AF"/>
    <w:rsid w:val="008C5171"/>
    <w:rsid w:val="008C53CB"/>
    <w:rsid w:val="008C5E6A"/>
    <w:rsid w:val="008C618A"/>
    <w:rsid w:val="008C6AF8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6399"/>
    <w:rsid w:val="008D64B6"/>
    <w:rsid w:val="008D69D1"/>
    <w:rsid w:val="008D7341"/>
    <w:rsid w:val="008D7745"/>
    <w:rsid w:val="008E0562"/>
    <w:rsid w:val="008E0FCB"/>
    <w:rsid w:val="008E10D6"/>
    <w:rsid w:val="008E1608"/>
    <w:rsid w:val="008E1706"/>
    <w:rsid w:val="008E190F"/>
    <w:rsid w:val="008E19C2"/>
    <w:rsid w:val="008E22C8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D80"/>
    <w:rsid w:val="008F5483"/>
    <w:rsid w:val="008F6525"/>
    <w:rsid w:val="008F6A2A"/>
    <w:rsid w:val="008F6DC2"/>
    <w:rsid w:val="008F6E3D"/>
    <w:rsid w:val="008F761A"/>
    <w:rsid w:val="008F7F59"/>
    <w:rsid w:val="0090045F"/>
    <w:rsid w:val="00900638"/>
    <w:rsid w:val="00901382"/>
    <w:rsid w:val="009014AC"/>
    <w:rsid w:val="00901619"/>
    <w:rsid w:val="0090172F"/>
    <w:rsid w:val="009023C4"/>
    <w:rsid w:val="00902895"/>
    <w:rsid w:val="0090312E"/>
    <w:rsid w:val="00903291"/>
    <w:rsid w:val="009038F5"/>
    <w:rsid w:val="00903D45"/>
    <w:rsid w:val="00903ED9"/>
    <w:rsid w:val="00904713"/>
    <w:rsid w:val="00904A91"/>
    <w:rsid w:val="0090613C"/>
    <w:rsid w:val="00906684"/>
    <w:rsid w:val="0090714D"/>
    <w:rsid w:val="0090757A"/>
    <w:rsid w:val="00907F43"/>
    <w:rsid w:val="009100E2"/>
    <w:rsid w:val="00912A4C"/>
    <w:rsid w:val="00912BBC"/>
    <w:rsid w:val="00913335"/>
    <w:rsid w:val="00913C95"/>
    <w:rsid w:val="00914039"/>
    <w:rsid w:val="0091409C"/>
    <w:rsid w:val="009161DB"/>
    <w:rsid w:val="00917A98"/>
    <w:rsid w:val="009210DA"/>
    <w:rsid w:val="009211FB"/>
    <w:rsid w:val="009217D9"/>
    <w:rsid w:val="00921C7D"/>
    <w:rsid w:val="00922851"/>
    <w:rsid w:val="00922D30"/>
    <w:rsid w:val="0092307D"/>
    <w:rsid w:val="00923671"/>
    <w:rsid w:val="00923A5F"/>
    <w:rsid w:val="00923CA9"/>
    <w:rsid w:val="00923E84"/>
    <w:rsid w:val="009240EE"/>
    <w:rsid w:val="00924730"/>
    <w:rsid w:val="0092481D"/>
    <w:rsid w:val="00925170"/>
    <w:rsid w:val="0092531F"/>
    <w:rsid w:val="00925D1E"/>
    <w:rsid w:val="00926001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754D"/>
    <w:rsid w:val="0094024D"/>
    <w:rsid w:val="00940656"/>
    <w:rsid w:val="00940EB2"/>
    <w:rsid w:val="00941AE7"/>
    <w:rsid w:val="009427FB"/>
    <w:rsid w:val="009429A5"/>
    <w:rsid w:val="009429CB"/>
    <w:rsid w:val="00942AEA"/>
    <w:rsid w:val="00943380"/>
    <w:rsid w:val="009439CC"/>
    <w:rsid w:val="0094504E"/>
    <w:rsid w:val="009450D4"/>
    <w:rsid w:val="0094583F"/>
    <w:rsid w:val="00945D9F"/>
    <w:rsid w:val="0094615E"/>
    <w:rsid w:val="009467A6"/>
    <w:rsid w:val="00946A0F"/>
    <w:rsid w:val="00946C3D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56531"/>
    <w:rsid w:val="009611BB"/>
    <w:rsid w:val="0096129D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A74"/>
    <w:rsid w:val="00972FC2"/>
    <w:rsid w:val="00973370"/>
    <w:rsid w:val="0097341D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243"/>
    <w:rsid w:val="00981B0F"/>
    <w:rsid w:val="00981E76"/>
    <w:rsid w:val="00982D4D"/>
    <w:rsid w:val="0098301F"/>
    <w:rsid w:val="009834E3"/>
    <w:rsid w:val="00984330"/>
    <w:rsid w:val="009847B9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58FD"/>
    <w:rsid w:val="00996B42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3EE7"/>
    <w:rsid w:val="009A486D"/>
    <w:rsid w:val="009A6BA6"/>
    <w:rsid w:val="009A7222"/>
    <w:rsid w:val="009B046B"/>
    <w:rsid w:val="009B04E6"/>
    <w:rsid w:val="009B0537"/>
    <w:rsid w:val="009B130A"/>
    <w:rsid w:val="009B14DB"/>
    <w:rsid w:val="009B163B"/>
    <w:rsid w:val="009B17ED"/>
    <w:rsid w:val="009B1EED"/>
    <w:rsid w:val="009B354F"/>
    <w:rsid w:val="009B3D27"/>
    <w:rsid w:val="009B4555"/>
    <w:rsid w:val="009B5752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B1"/>
    <w:rsid w:val="009C3B74"/>
    <w:rsid w:val="009C3DB1"/>
    <w:rsid w:val="009C4605"/>
    <w:rsid w:val="009C54B6"/>
    <w:rsid w:val="009C55A4"/>
    <w:rsid w:val="009C651E"/>
    <w:rsid w:val="009C66C3"/>
    <w:rsid w:val="009C705A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28B8"/>
    <w:rsid w:val="009D36D6"/>
    <w:rsid w:val="009D36E9"/>
    <w:rsid w:val="009D42DB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32A8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886"/>
    <w:rsid w:val="009F18AF"/>
    <w:rsid w:val="009F1FD2"/>
    <w:rsid w:val="009F2635"/>
    <w:rsid w:val="009F26FF"/>
    <w:rsid w:val="009F279B"/>
    <w:rsid w:val="009F2BEC"/>
    <w:rsid w:val="009F2CE1"/>
    <w:rsid w:val="009F2F85"/>
    <w:rsid w:val="009F32C5"/>
    <w:rsid w:val="009F378B"/>
    <w:rsid w:val="009F3B53"/>
    <w:rsid w:val="009F45AE"/>
    <w:rsid w:val="009F4C3F"/>
    <w:rsid w:val="009F6012"/>
    <w:rsid w:val="009F603B"/>
    <w:rsid w:val="009F6621"/>
    <w:rsid w:val="009F6CC3"/>
    <w:rsid w:val="009F6EF6"/>
    <w:rsid w:val="00A00868"/>
    <w:rsid w:val="00A01611"/>
    <w:rsid w:val="00A0168E"/>
    <w:rsid w:val="00A01A40"/>
    <w:rsid w:val="00A03223"/>
    <w:rsid w:val="00A04010"/>
    <w:rsid w:val="00A0453E"/>
    <w:rsid w:val="00A049A7"/>
    <w:rsid w:val="00A04BF7"/>
    <w:rsid w:val="00A04D98"/>
    <w:rsid w:val="00A05294"/>
    <w:rsid w:val="00A078D7"/>
    <w:rsid w:val="00A111FA"/>
    <w:rsid w:val="00A114B6"/>
    <w:rsid w:val="00A119DD"/>
    <w:rsid w:val="00A120B3"/>
    <w:rsid w:val="00A123B7"/>
    <w:rsid w:val="00A12924"/>
    <w:rsid w:val="00A12D9F"/>
    <w:rsid w:val="00A13144"/>
    <w:rsid w:val="00A13B1F"/>
    <w:rsid w:val="00A1421F"/>
    <w:rsid w:val="00A142E0"/>
    <w:rsid w:val="00A1437A"/>
    <w:rsid w:val="00A15990"/>
    <w:rsid w:val="00A16376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05E"/>
    <w:rsid w:val="00A2323A"/>
    <w:rsid w:val="00A236C6"/>
    <w:rsid w:val="00A23A42"/>
    <w:rsid w:val="00A24686"/>
    <w:rsid w:val="00A24A6C"/>
    <w:rsid w:val="00A255FC"/>
    <w:rsid w:val="00A258BF"/>
    <w:rsid w:val="00A26030"/>
    <w:rsid w:val="00A3004B"/>
    <w:rsid w:val="00A3064B"/>
    <w:rsid w:val="00A31679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399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BB3"/>
    <w:rsid w:val="00A52D1A"/>
    <w:rsid w:val="00A53720"/>
    <w:rsid w:val="00A53B71"/>
    <w:rsid w:val="00A5412A"/>
    <w:rsid w:val="00A54615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A30"/>
    <w:rsid w:val="00A61B4D"/>
    <w:rsid w:val="00A61B4F"/>
    <w:rsid w:val="00A61FC7"/>
    <w:rsid w:val="00A62991"/>
    <w:rsid w:val="00A62DBD"/>
    <w:rsid w:val="00A63545"/>
    <w:rsid w:val="00A636C3"/>
    <w:rsid w:val="00A63823"/>
    <w:rsid w:val="00A64B86"/>
    <w:rsid w:val="00A64D9B"/>
    <w:rsid w:val="00A65768"/>
    <w:rsid w:val="00A65A4D"/>
    <w:rsid w:val="00A6604A"/>
    <w:rsid w:val="00A6677F"/>
    <w:rsid w:val="00A66D2E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375E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36D"/>
    <w:rsid w:val="00A8276D"/>
    <w:rsid w:val="00A828C3"/>
    <w:rsid w:val="00A83D57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2509"/>
    <w:rsid w:val="00A92FCB"/>
    <w:rsid w:val="00A93B77"/>
    <w:rsid w:val="00A9414D"/>
    <w:rsid w:val="00A943FF"/>
    <w:rsid w:val="00A947EB"/>
    <w:rsid w:val="00A95458"/>
    <w:rsid w:val="00A95D1A"/>
    <w:rsid w:val="00A960C0"/>
    <w:rsid w:val="00A96554"/>
    <w:rsid w:val="00A97629"/>
    <w:rsid w:val="00A9766C"/>
    <w:rsid w:val="00AA21F4"/>
    <w:rsid w:val="00AA261D"/>
    <w:rsid w:val="00AA2658"/>
    <w:rsid w:val="00AA3609"/>
    <w:rsid w:val="00AA3ACD"/>
    <w:rsid w:val="00AA42C1"/>
    <w:rsid w:val="00AA4371"/>
    <w:rsid w:val="00AA458F"/>
    <w:rsid w:val="00AA47BE"/>
    <w:rsid w:val="00AA54FF"/>
    <w:rsid w:val="00AA625D"/>
    <w:rsid w:val="00AA6992"/>
    <w:rsid w:val="00AA7123"/>
    <w:rsid w:val="00AA7228"/>
    <w:rsid w:val="00AA7442"/>
    <w:rsid w:val="00AA7613"/>
    <w:rsid w:val="00AA7B37"/>
    <w:rsid w:val="00AB023B"/>
    <w:rsid w:val="00AB0A1D"/>
    <w:rsid w:val="00AB0B73"/>
    <w:rsid w:val="00AB2A1B"/>
    <w:rsid w:val="00AB3EA6"/>
    <w:rsid w:val="00AB4735"/>
    <w:rsid w:val="00AB4D66"/>
    <w:rsid w:val="00AB54ED"/>
    <w:rsid w:val="00AB5693"/>
    <w:rsid w:val="00AB6344"/>
    <w:rsid w:val="00AB6373"/>
    <w:rsid w:val="00AB7FF8"/>
    <w:rsid w:val="00AC0566"/>
    <w:rsid w:val="00AC12E3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3E"/>
    <w:rsid w:val="00AC61A3"/>
    <w:rsid w:val="00AC64AA"/>
    <w:rsid w:val="00AC7315"/>
    <w:rsid w:val="00AC74BB"/>
    <w:rsid w:val="00AC7DC9"/>
    <w:rsid w:val="00AC7EBD"/>
    <w:rsid w:val="00AD0533"/>
    <w:rsid w:val="00AD0878"/>
    <w:rsid w:val="00AD1521"/>
    <w:rsid w:val="00AD2025"/>
    <w:rsid w:val="00AD2087"/>
    <w:rsid w:val="00AD21E1"/>
    <w:rsid w:val="00AD2C17"/>
    <w:rsid w:val="00AD32B7"/>
    <w:rsid w:val="00AD36E0"/>
    <w:rsid w:val="00AD3F82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62D"/>
    <w:rsid w:val="00AE1ACE"/>
    <w:rsid w:val="00AE1C01"/>
    <w:rsid w:val="00AE2823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347"/>
    <w:rsid w:val="00AF2A53"/>
    <w:rsid w:val="00AF2BCE"/>
    <w:rsid w:val="00AF35BD"/>
    <w:rsid w:val="00AF3701"/>
    <w:rsid w:val="00AF426A"/>
    <w:rsid w:val="00AF4400"/>
    <w:rsid w:val="00AF45FE"/>
    <w:rsid w:val="00AF4E7B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BDE"/>
    <w:rsid w:val="00B02C72"/>
    <w:rsid w:val="00B030AF"/>
    <w:rsid w:val="00B05765"/>
    <w:rsid w:val="00B07645"/>
    <w:rsid w:val="00B07C0F"/>
    <w:rsid w:val="00B07F63"/>
    <w:rsid w:val="00B10868"/>
    <w:rsid w:val="00B10996"/>
    <w:rsid w:val="00B10B73"/>
    <w:rsid w:val="00B10D5B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8A"/>
    <w:rsid w:val="00B2639E"/>
    <w:rsid w:val="00B26494"/>
    <w:rsid w:val="00B26571"/>
    <w:rsid w:val="00B27355"/>
    <w:rsid w:val="00B27C47"/>
    <w:rsid w:val="00B3046B"/>
    <w:rsid w:val="00B30817"/>
    <w:rsid w:val="00B31106"/>
    <w:rsid w:val="00B31A29"/>
    <w:rsid w:val="00B31B54"/>
    <w:rsid w:val="00B31F4F"/>
    <w:rsid w:val="00B3248D"/>
    <w:rsid w:val="00B32B46"/>
    <w:rsid w:val="00B3326B"/>
    <w:rsid w:val="00B33BAF"/>
    <w:rsid w:val="00B34075"/>
    <w:rsid w:val="00B343E4"/>
    <w:rsid w:val="00B353BA"/>
    <w:rsid w:val="00B35615"/>
    <w:rsid w:val="00B35D4F"/>
    <w:rsid w:val="00B360C5"/>
    <w:rsid w:val="00B36191"/>
    <w:rsid w:val="00B3646A"/>
    <w:rsid w:val="00B36B33"/>
    <w:rsid w:val="00B3739A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6611"/>
    <w:rsid w:val="00B47219"/>
    <w:rsid w:val="00B47736"/>
    <w:rsid w:val="00B47E75"/>
    <w:rsid w:val="00B5040D"/>
    <w:rsid w:val="00B50981"/>
    <w:rsid w:val="00B50991"/>
    <w:rsid w:val="00B5119C"/>
    <w:rsid w:val="00B518EB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A0E"/>
    <w:rsid w:val="00B562D5"/>
    <w:rsid w:val="00B56310"/>
    <w:rsid w:val="00B565F3"/>
    <w:rsid w:val="00B60C8F"/>
    <w:rsid w:val="00B61198"/>
    <w:rsid w:val="00B6265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43E"/>
    <w:rsid w:val="00B7390F"/>
    <w:rsid w:val="00B73941"/>
    <w:rsid w:val="00B73BB1"/>
    <w:rsid w:val="00B73E91"/>
    <w:rsid w:val="00B744C1"/>
    <w:rsid w:val="00B74814"/>
    <w:rsid w:val="00B75032"/>
    <w:rsid w:val="00B76477"/>
    <w:rsid w:val="00B76543"/>
    <w:rsid w:val="00B767AB"/>
    <w:rsid w:val="00B77A5B"/>
    <w:rsid w:val="00B77AE5"/>
    <w:rsid w:val="00B77C1C"/>
    <w:rsid w:val="00B77D87"/>
    <w:rsid w:val="00B80801"/>
    <w:rsid w:val="00B80B86"/>
    <w:rsid w:val="00B81176"/>
    <w:rsid w:val="00B81F48"/>
    <w:rsid w:val="00B84A23"/>
    <w:rsid w:val="00B84D66"/>
    <w:rsid w:val="00B8549A"/>
    <w:rsid w:val="00B859E0"/>
    <w:rsid w:val="00B86185"/>
    <w:rsid w:val="00B86AC2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C5B"/>
    <w:rsid w:val="00B96DFF"/>
    <w:rsid w:val="00B96EC6"/>
    <w:rsid w:val="00B9718D"/>
    <w:rsid w:val="00B9757C"/>
    <w:rsid w:val="00B97580"/>
    <w:rsid w:val="00B975B5"/>
    <w:rsid w:val="00B97EE0"/>
    <w:rsid w:val="00B97F75"/>
    <w:rsid w:val="00BA06AA"/>
    <w:rsid w:val="00BA0791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6A66"/>
    <w:rsid w:val="00BA6BB8"/>
    <w:rsid w:val="00BA6CDF"/>
    <w:rsid w:val="00BA7FA6"/>
    <w:rsid w:val="00BB024D"/>
    <w:rsid w:val="00BB02CE"/>
    <w:rsid w:val="00BB0C25"/>
    <w:rsid w:val="00BB0FAA"/>
    <w:rsid w:val="00BB16A2"/>
    <w:rsid w:val="00BB1B83"/>
    <w:rsid w:val="00BB1ED1"/>
    <w:rsid w:val="00BB2182"/>
    <w:rsid w:val="00BB241A"/>
    <w:rsid w:val="00BB4269"/>
    <w:rsid w:val="00BB536F"/>
    <w:rsid w:val="00BB5B58"/>
    <w:rsid w:val="00BB5CAB"/>
    <w:rsid w:val="00BB5CB0"/>
    <w:rsid w:val="00BB5DBE"/>
    <w:rsid w:val="00BB6873"/>
    <w:rsid w:val="00BB6934"/>
    <w:rsid w:val="00BB6B57"/>
    <w:rsid w:val="00BB7B9D"/>
    <w:rsid w:val="00BC0039"/>
    <w:rsid w:val="00BC00BA"/>
    <w:rsid w:val="00BC0358"/>
    <w:rsid w:val="00BC14BD"/>
    <w:rsid w:val="00BC195D"/>
    <w:rsid w:val="00BC2D77"/>
    <w:rsid w:val="00BC4591"/>
    <w:rsid w:val="00BC4EA5"/>
    <w:rsid w:val="00BC5E8B"/>
    <w:rsid w:val="00BC5F60"/>
    <w:rsid w:val="00BC6213"/>
    <w:rsid w:val="00BC67D5"/>
    <w:rsid w:val="00BC6F69"/>
    <w:rsid w:val="00BC6F7D"/>
    <w:rsid w:val="00BC6FAF"/>
    <w:rsid w:val="00BC7B7D"/>
    <w:rsid w:val="00BD03BC"/>
    <w:rsid w:val="00BD05BF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4686"/>
    <w:rsid w:val="00BE4FE5"/>
    <w:rsid w:val="00BE52B3"/>
    <w:rsid w:val="00BE544D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4FFE"/>
    <w:rsid w:val="00C0514C"/>
    <w:rsid w:val="00C0585F"/>
    <w:rsid w:val="00C06A8C"/>
    <w:rsid w:val="00C074E0"/>
    <w:rsid w:val="00C07A29"/>
    <w:rsid w:val="00C07DB0"/>
    <w:rsid w:val="00C1010A"/>
    <w:rsid w:val="00C10BBA"/>
    <w:rsid w:val="00C11A7D"/>
    <w:rsid w:val="00C11AAD"/>
    <w:rsid w:val="00C11B54"/>
    <w:rsid w:val="00C13A86"/>
    <w:rsid w:val="00C13F5A"/>
    <w:rsid w:val="00C14293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1C4D"/>
    <w:rsid w:val="00C21E23"/>
    <w:rsid w:val="00C22148"/>
    <w:rsid w:val="00C22274"/>
    <w:rsid w:val="00C22799"/>
    <w:rsid w:val="00C22F23"/>
    <w:rsid w:val="00C231CA"/>
    <w:rsid w:val="00C232F1"/>
    <w:rsid w:val="00C23FD2"/>
    <w:rsid w:val="00C2434C"/>
    <w:rsid w:val="00C24EB9"/>
    <w:rsid w:val="00C25542"/>
    <w:rsid w:val="00C25619"/>
    <w:rsid w:val="00C268CA"/>
    <w:rsid w:val="00C270D0"/>
    <w:rsid w:val="00C27AC2"/>
    <w:rsid w:val="00C27BAB"/>
    <w:rsid w:val="00C30A55"/>
    <w:rsid w:val="00C30D9C"/>
    <w:rsid w:val="00C30F5A"/>
    <w:rsid w:val="00C32A6D"/>
    <w:rsid w:val="00C32B14"/>
    <w:rsid w:val="00C3470C"/>
    <w:rsid w:val="00C34DF1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0BAF"/>
    <w:rsid w:val="00C5278E"/>
    <w:rsid w:val="00C54856"/>
    <w:rsid w:val="00C54941"/>
    <w:rsid w:val="00C54EAF"/>
    <w:rsid w:val="00C552F5"/>
    <w:rsid w:val="00C55B74"/>
    <w:rsid w:val="00C55C48"/>
    <w:rsid w:val="00C55CCB"/>
    <w:rsid w:val="00C55D03"/>
    <w:rsid w:val="00C57CE8"/>
    <w:rsid w:val="00C60C6B"/>
    <w:rsid w:val="00C60FF9"/>
    <w:rsid w:val="00C61B18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1FB"/>
    <w:rsid w:val="00C722D8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A82"/>
    <w:rsid w:val="00C80D53"/>
    <w:rsid w:val="00C811BE"/>
    <w:rsid w:val="00C81A88"/>
    <w:rsid w:val="00C81B6E"/>
    <w:rsid w:val="00C81EEE"/>
    <w:rsid w:val="00C8242D"/>
    <w:rsid w:val="00C82486"/>
    <w:rsid w:val="00C82569"/>
    <w:rsid w:val="00C825D8"/>
    <w:rsid w:val="00C83409"/>
    <w:rsid w:val="00C844CD"/>
    <w:rsid w:val="00C873E4"/>
    <w:rsid w:val="00C90898"/>
    <w:rsid w:val="00C90B2C"/>
    <w:rsid w:val="00C91148"/>
    <w:rsid w:val="00C9170D"/>
    <w:rsid w:val="00C9302F"/>
    <w:rsid w:val="00C94034"/>
    <w:rsid w:val="00C95F05"/>
    <w:rsid w:val="00C96BFD"/>
    <w:rsid w:val="00C97766"/>
    <w:rsid w:val="00CA10A6"/>
    <w:rsid w:val="00CA2CD0"/>
    <w:rsid w:val="00CA2CF2"/>
    <w:rsid w:val="00CA3425"/>
    <w:rsid w:val="00CA38CB"/>
    <w:rsid w:val="00CA3CCF"/>
    <w:rsid w:val="00CA461C"/>
    <w:rsid w:val="00CA4D9D"/>
    <w:rsid w:val="00CA5888"/>
    <w:rsid w:val="00CA5C1E"/>
    <w:rsid w:val="00CA5C7A"/>
    <w:rsid w:val="00CA6998"/>
    <w:rsid w:val="00CA6F88"/>
    <w:rsid w:val="00CA748F"/>
    <w:rsid w:val="00CA799B"/>
    <w:rsid w:val="00CA7C63"/>
    <w:rsid w:val="00CB0739"/>
    <w:rsid w:val="00CB0F4C"/>
    <w:rsid w:val="00CB0F70"/>
    <w:rsid w:val="00CB1C01"/>
    <w:rsid w:val="00CB2634"/>
    <w:rsid w:val="00CB33C4"/>
    <w:rsid w:val="00CB3B67"/>
    <w:rsid w:val="00CB4147"/>
    <w:rsid w:val="00CB46FD"/>
    <w:rsid w:val="00CB4C7C"/>
    <w:rsid w:val="00CB4F2A"/>
    <w:rsid w:val="00CB5072"/>
    <w:rsid w:val="00CB5DEC"/>
    <w:rsid w:val="00CB5FAD"/>
    <w:rsid w:val="00CB6C81"/>
    <w:rsid w:val="00CB7266"/>
    <w:rsid w:val="00CB7501"/>
    <w:rsid w:val="00CC0BB3"/>
    <w:rsid w:val="00CC0CD0"/>
    <w:rsid w:val="00CC1006"/>
    <w:rsid w:val="00CC1EE4"/>
    <w:rsid w:val="00CC2836"/>
    <w:rsid w:val="00CC3263"/>
    <w:rsid w:val="00CC3624"/>
    <w:rsid w:val="00CC4411"/>
    <w:rsid w:val="00CC51BB"/>
    <w:rsid w:val="00CC52B9"/>
    <w:rsid w:val="00CC5B41"/>
    <w:rsid w:val="00CC5BC3"/>
    <w:rsid w:val="00CC5DBA"/>
    <w:rsid w:val="00CC6A01"/>
    <w:rsid w:val="00CC6BD6"/>
    <w:rsid w:val="00CC73CD"/>
    <w:rsid w:val="00CC7BBE"/>
    <w:rsid w:val="00CC7D07"/>
    <w:rsid w:val="00CD0555"/>
    <w:rsid w:val="00CD06E7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6D09"/>
    <w:rsid w:val="00CD7958"/>
    <w:rsid w:val="00CD7AF6"/>
    <w:rsid w:val="00CE013F"/>
    <w:rsid w:val="00CE04AB"/>
    <w:rsid w:val="00CE06EA"/>
    <w:rsid w:val="00CE0EFD"/>
    <w:rsid w:val="00CE158A"/>
    <w:rsid w:val="00CE1929"/>
    <w:rsid w:val="00CE2117"/>
    <w:rsid w:val="00CE2CEB"/>
    <w:rsid w:val="00CE3D4E"/>
    <w:rsid w:val="00CE3DF6"/>
    <w:rsid w:val="00CE5823"/>
    <w:rsid w:val="00CE5BDA"/>
    <w:rsid w:val="00CE6401"/>
    <w:rsid w:val="00CE6A0F"/>
    <w:rsid w:val="00CE6C7D"/>
    <w:rsid w:val="00CE7115"/>
    <w:rsid w:val="00CF0FE1"/>
    <w:rsid w:val="00CF12CF"/>
    <w:rsid w:val="00CF187D"/>
    <w:rsid w:val="00CF1BA9"/>
    <w:rsid w:val="00CF1C44"/>
    <w:rsid w:val="00CF1E0B"/>
    <w:rsid w:val="00CF2C62"/>
    <w:rsid w:val="00CF2CB4"/>
    <w:rsid w:val="00CF2E2A"/>
    <w:rsid w:val="00CF31D2"/>
    <w:rsid w:val="00CF3348"/>
    <w:rsid w:val="00CF4562"/>
    <w:rsid w:val="00CF4743"/>
    <w:rsid w:val="00CF48DF"/>
    <w:rsid w:val="00CF4A17"/>
    <w:rsid w:val="00CF5A6B"/>
    <w:rsid w:val="00CF6E1F"/>
    <w:rsid w:val="00CF71F1"/>
    <w:rsid w:val="00CF76E9"/>
    <w:rsid w:val="00CF7C2D"/>
    <w:rsid w:val="00D00199"/>
    <w:rsid w:val="00D001C6"/>
    <w:rsid w:val="00D010AE"/>
    <w:rsid w:val="00D01352"/>
    <w:rsid w:val="00D01A83"/>
    <w:rsid w:val="00D0215D"/>
    <w:rsid w:val="00D02BBD"/>
    <w:rsid w:val="00D033D7"/>
    <w:rsid w:val="00D03694"/>
    <w:rsid w:val="00D036C9"/>
    <w:rsid w:val="00D04A75"/>
    <w:rsid w:val="00D04AEA"/>
    <w:rsid w:val="00D05840"/>
    <w:rsid w:val="00D06380"/>
    <w:rsid w:val="00D06B80"/>
    <w:rsid w:val="00D07158"/>
    <w:rsid w:val="00D07D79"/>
    <w:rsid w:val="00D07EDB"/>
    <w:rsid w:val="00D10490"/>
    <w:rsid w:val="00D10740"/>
    <w:rsid w:val="00D10CDE"/>
    <w:rsid w:val="00D10DA3"/>
    <w:rsid w:val="00D111B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506"/>
    <w:rsid w:val="00D2073B"/>
    <w:rsid w:val="00D20CB7"/>
    <w:rsid w:val="00D20DAB"/>
    <w:rsid w:val="00D21366"/>
    <w:rsid w:val="00D2148F"/>
    <w:rsid w:val="00D214F9"/>
    <w:rsid w:val="00D21A00"/>
    <w:rsid w:val="00D21A7B"/>
    <w:rsid w:val="00D21CE0"/>
    <w:rsid w:val="00D21EF5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596"/>
    <w:rsid w:val="00D24BD2"/>
    <w:rsid w:val="00D25C42"/>
    <w:rsid w:val="00D25CD6"/>
    <w:rsid w:val="00D26D5C"/>
    <w:rsid w:val="00D27539"/>
    <w:rsid w:val="00D27B43"/>
    <w:rsid w:val="00D30F02"/>
    <w:rsid w:val="00D329E0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41F"/>
    <w:rsid w:val="00D465BB"/>
    <w:rsid w:val="00D46ADF"/>
    <w:rsid w:val="00D4763A"/>
    <w:rsid w:val="00D47AFB"/>
    <w:rsid w:val="00D50AC1"/>
    <w:rsid w:val="00D50B4E"/>
    <w:rsid w:val="00D514D3"/>
    <w:rsid w:val="00D51530"/>
    <w:rsid w:val="00D520C0"/>
    <w:rsid w:val="00D52748"/>
    <w:rsid w:val="00D53F63"/>
    <w:rsid w:val="00D54153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97E"/>
    <w:rsid w:val="00D72C03"/>
    <w:rsid w:val="00D72F4E"/>
    <w:rsid w:val="00D72F65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5DED"/>
    <w:rsid w:val="00D8631C"/>
    <w:rsid w:val="00D863C2"/>
    <w:rsid w:val="00D870EC"/>
    <w:rsid w:val="00D87626"/>
    <w:rsid w:val="00D90CB5"/>
    <w:rsid w:val="00D9127A"/>
    <w:rsid w:val="00D92244"/>
    <w:rsid w:val="00D92924"/>
    <w:rsid w:val="00D92A34"/>
    <w:rsid w:val="00D92B33"/>
    <w:rsid w:val="00D92F59"/>
    <w:rsid w:val="00D930BF"/>
    <w:rsid w:val="00D93697"/>
    <w:rsid w:val="00D93B54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134E"/>
    <w:rsid w:val="00DA2037"/>
    <w:rsid w:val="00DA308E"/>
    <w:rsid w:val="00DA3736"/>
    <w:rsid w:val="00DA43E3"/>
    <w:rsid w:val="00DA45F8"/>
    <w:rsid w:val="00DA5104"/>
    <w:rsid w:val="00DA5176"/>
    <w:rsid w:val="00DA52C1"/>
    <w:rsid w:val="00DA5516"/>
    <w:rsid w:val="00DA6388"/>
    <w:rsid w:val="00DA68B7"/>
    <w:rsid w:val="00DA690C"/>
    <w:rsid w:val="00DB05E1"/>
    <w:rsid w:val="00DB06F2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3B"/>
    <w:rsid w:val="00DC7BCE"/>
    <w:rsid w:val="00DD05B4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280"/>
    <w:rsid w:val="00DD7FB0"/>
    <w:rsid w:val="00DE00AA"/>
    <w:rsid w:val="00DE0181"/>
    <w:rsid w:val="00DE04FC"/>
    <w:rsid w:val="00DE16E8"/>
    <w:rsid w:val="00DE1884"/>
    <w:rsid w:val="00DE2A0E"/>
    <w:rsid w:val="00DE314A"/>
    <w:rsid w:val="00DE3626"/>
    <w:rsid w:val="00DE3FDA"/>
    <w:rsid w:val="00DE4CF6"/>
    <w:rsid w:val="00DE578B"/>
    <w:rsid w:val="00DE6579"/>
    <w:rsid w:val="00DE7626"/>
    <w:rsid w:val="00DF036F"/>
    <w:rsid w:val="00DF048A"/>
    <w:rsid w:val="00DF0C2E"/>
    <w:rsid w:val="00DF114F"/>
    <w:rsid w:val="00DF1C18"/>
    <w:rsid w:val="00DF1C20"/>
    <w:rsid w:val="00DF2405"/>
    <w:rsid w:val="00DF2606"/>
    <w:rsid w:val="00DF552E"/>
    <w:rsid w:val="00DF5A2E"/>
    <w:rsid w:val="00DF5D20"/>
    <w:rsid w:val="00DF5DDD"/>
    <w:rsid w:val="00DF7699"/>
    <w:rsid w:val="00DF7ADA"/>
    <w:rsid w:val="00DF7E78"/>
    <w:rsid w:val="00E00035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9C3"/>
    <w:rsid w:val="00E03CF6"/>
    <w:rsid w:val="00E03D38"/>
    <w:rsid w:val="00E0457F"/>
    <w:rsid w:val="00E04683"/>
    <w:rsid w:val="00E0470C"/>
    <w:rsid w:val="00E04E10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5836"/>
    <w:rsid w:val="00E15DE8"/>
    <w:rsid w:val="00E15DF3"/>
    <w:rsid w:val="00E15E34"/>
    <w:rsid w:val="00E16ECF"/>
    <w:rsid w:val="00E1780A"/>
    <w:rsid w:val="00E17A00"/>
    <w:rsid w:val="00E203C5"/>
    <w:rsid w:val="00E20701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2227"/>
    <w:rsid w:val="00E224AD"/>
    <w:rsid w:val="00E233BE"/>
    <w:rsid w:val="00E23812"/>
    <w:rsid w:val="00E24057"/>
    <w:rsid w:val="00E2456A"/>
    <w:rsid w:val="00E247F9"/>
    <w:rsid w:val="00E24D83"/>
    <w:rsid w:val="00E24E1F"/>
    <w:rsid w:val="00E2511D"/>
    <w:rsid w:val="00E259BD"/>
    <w:rsid w:val="00E259D6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33AF"/>
    <w:rsid w:val="00E33A22"/>
    <w:rsid w:val="00E33FB2"/>
    <w:rsid w:val="00E34507"/>
    <w:rsid w:val="00E34DC1"/>
    <w:rsid w:val="00E350A7"/>
    <w:rsid w:val="00E35B6C"/>
    <w:rsid w:val="00E35B82"/>
    <w:rsid w:val="00E3614C"/>
    <w:rsid w:val="00E368EB"/>
    <w:rsid w:val="00E36967"/>
    <w:rsid w:val="00E36B34"/>
    <w:rsid w:val="00E36EC8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3AD7"/>
    <w:rsid w:val="00E443EA"/>
    <w:rsid w:val="00E4468A"/>
    <w:rsid w:val="00E446B4"/>
    <w:rsid w:val="00E44751"/>
    <w:rsid w:val="00E44C61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A5E"/>
    <w:rsid w:val="00E52A15"/>
    <w:rsid w:val="00E52B4F"/>
    <w:rsid w:val="00E52BEF"/>
    <w:rsid w:val="00E53593"/>
    <w:rsid w:val="00E53D8F"/>
    <w:rsid w:val="00E54772"/>
    <w:rsid w:val="00E55346"/>
    <w:rsid w:val="00E55AB8"/>
    <w:rsid w:val="00E564F8"/>
    <w:rsid w:val="00E5715E"/>
    <w:rsid w:val="00E579EC"/>
    <w:rsid w:val="00E57DB8"/>
    <w:rsid w:val="00E60AFA"/>
    <w:rsid w:val="00E60BA2"/>
    <w:rsid w:val="00E61CDA"/>
    <w:rsid w:val="00E61DA7"/>
    <w:rsid w:val="00E635DA"/>
    <w:rsid w:val="00E63ADB"/>
    <w:rsid w:val="00E65555"/>
    <w:rsid w:val="00E657DB"/>
    <w:rsid w:val="00E65A78"/>
    <w:rsid w:val="00E65ADB"/>
    <w:rsid w:val="00E66601"/>
    <w:rsid w:val="00E66FD0"/>
    <w:rsid w:val="00E67320"/>
    <w:rsid w:val="00E679FE"/>
    <w:rsid w:val="00E70447"/>
    <w:rsid w:val="00E7084F"/>
    <w:rsid w:val="00E7279E"/>
    <w:rsid w:val="00E729F6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6169"/>
    <w:rsid w:val="00E8643D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27EE"/>
    <w:rsid w:val="00E93110"/>
    <w:rsid w:val="00E937E9"/>
    <w:rsid w:val="00E948C7"/>
    <w:rsid w:val="00E94A57"/>
    <w:rsid w:val="00E95C08"/>
    <w:rsid w:val="00E9783A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B0403"/>
    <w:rsid w:val="00EB06EF"/>
    <w:rsid w:val="00EB0F9B"/>
    <w:rsid w:val="00EB15AB"/>
    <w:rsid w:val="00EB18B6"/>
    <w:rsid w:val="00EB2C58"/>
    <w:rsid w:val="00EB315C"/>
    <w:rsid w:val="00EB32C2"/>
    <w:rsid w:val="00EB4921"/>
    <w:rsid w:val="00EB4E09"/>
    <w:rsid w:val="00EB4FD9"/>
    <w:rsid w:val="00EB55A3"/>
    <w:rsid w:val="00EB60AD"/>
    <w:rsid w:val="00EB6117"/>
    <w:rsid w:val="00EB72F3"/>
    <w:rsid w:val="00EB744D"/>
    <w:rsid w:val="00EB7468"/>
    <w:rsid w:val="00EC008C"/>
    <w:rsid w:val="00EC0812"/>
    <w:rsid w:val="00EC0AC3"/>
    <w:rsid w:val="00EC10F7"/>
    <w:rsid w:val="00EC2ED2"/>
    <w:rsid w:val="00EC32E2"/>
    <w:rsid w:val="00EC3427"/>
    <w:rsid w:val="00EC39EB"/>
    <w:rsid w:val="00EC3FCE"/>
    <w:rsid w:val="00EC41FB"/>
    <w:rsid w:val="00EC4459"/>
    <w:rsid w:val="00EC4856"/>
    <w:rsid w:val="00EC5650"/>
    <w:rsid w:val="00EC581B"/>
    <w:rsid w:val="00EC58C4"/>
    <w:rsid w:val="00EC5CA5"/>
    <w:rsid w:val="00EC6214"/>
    <w:rsid w:val="00EC6534"/>
    <w:rsid w:val="00EC7636"/>
    <w:rsid w:val="00ED10B7"/>
    <w:rsid w:val="00ED2057"/>
    <w:rsid w:val="00ED25CD"/>
    <w:rsid w:val="00ED26CE"/>
    <w:rsid w:val="00ED2D8D"/>
    <w:rsid w:val="00ED34CD"/>
    <w:rsid w:val="00ED35BF"/>
    <w:rsid w:val="00ED36EF"/>
    <w:rsid w:val="00ED39DD"/>
    <w:rsid w:val="00ED3A2C"/>
    <w:rsid w:val="00ED3DA3"/>
    <w:rsid w:val="00ED41CF"/>
    <w:rsid w:val="00ED493E"/>
    <w:rsid w:val="00ED58A9"/>
    <w:rsid w:val="00ED66D4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6647"/>
    <w:rsid w:val="00EE77FF"/>
    <w:rsid w:val="00EE7DDE"/>
    <w:rsid w:val="00EF034D"/>
    <w:rsid w:val="00EF0E8D"/>
    <w:rsid w:val="00EF13B3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468"/>
    <w:rsid w:val="00EF5858"/>
    <w:rsid w:val="00EF58D5"/>
    <w:rsid w:val="00EF6347"/>
    <w:rsid w:val="00EF6F4B"/>
    <w:rsid w:val="00EF760F"/>
    <w:rsid w:val="00EF7BC8"/>
    <w:rsid w:val="00EF7EBF"/>
    <w:rsid w:val="00EF7F5F"/>
    <w:rsid w:val="00F00914"/>
    <w:rsid w:val="00F00F41"/>
    <w:rsid w:val="00F017ED"/>
    <w:rsid w:val="00F02416"/>
    <w:rsid w:val="00F02686"/>
    <w:rsid w:val="00F0366D"/>
    <w:rsid w:val="00F03F6C"/>
    <w:rsid w:val="00F0409F"/>
    <w:rsid w:val="00F04477"/>
    <w:rsid w:val="00F04BCA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3359"/>
    <w:rsid w:val="00F14187"/>
    <w:rsid w:val="00F14D78"/>
    <w:rsid w:val="00F15067"/>
    <w:rsid w:val="00F16CE0"/>
    <w:rsid w:val="00F177BC"/>
    <w:rsid w:val="00F17806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D28"/>
    <w:rsid w:val="00F240E9"/>
    <w:rsid w:val="00F248DB"/>
    <w:rsid w:val="00F24DE4"/>
    <w:rsid w:val="00F25394"/>
    <w:rsid w:val="00F25649"/>
    <w:rsid w:val="00F25654"/>
    <w:rsid w:val="00F265ED"/>
    <w:rsid w:val="00F2681A"/>
    <w:rsid w:val="00F26D65"/>
    <w:rsid w:val="00F271AF"/>
    <w:rsid w:val="00F2736C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BFD"/>
    <w:rsid w:val="00F47B67"/>
    <w:rsid w:val="00F50ABC"/>
    <w:rsid w:val="00F51A49"/>
    <w:rsid w:val="00F51FD5"/>
    <w:rsid w:val="00F52078"/>
    <w:rsid w:val="00F52817"/>
    <w:rsid w:val="00F528BF"/>
    <w:rsid w:val="00F5363E"/>
    <w:rsid w:val="00F53E78"/>
    <w:rsid w:val="00F545BD"/>
    <w:rsid w:val="00F54AA0"/>
    <w:rsid w:val="00F54D8E"/>
    <w:rsid w:val="00F54F17"/>
    <w:rsid w:val="00F55036"/>
    <w:rsid w:val="00F550A5"/>
    <w:rsid w:val="00F55381"/>
    <w:rsid w:val="00F55D09"/>
    <w:rsid w:val="00F56351"/>
    <w:rsid w:val="00F56642"/>
    <w:rsid w:val="00F56C67"/>
    <w:rsid w:val="00F57287"/>
    <w:rsid w:val="00F57645"/>
    <w:rsid w:val="00F57E7A"/>
    <w:rsid w:val="00F57F7F"/>
    <w:rsid w:val="00F601F4"/>
    <w:rsid w:val="00F6025E"/>
    <w:rsid w:val="00F60524"/>
    <w:rsid w:val="00F610A5"/>
    <w:rsid w:val="00F61796"/>
    <w:rsid w:val="00F61A1D"/>
    <w:rsid w:val="00F62261"/>
    <w:rsid w:val="00F62D5C"/>
    <w:rsid w:val="00F63710"/>
    <w:rsid w:val="00F6385C"/>
    <w:rsid w:val="00F643BD"/>
    <w:rsid w:val="00F64ACB"/>
    <w:rsid w:val="00F64E5A"/>
    <w:rsid w:val="00F659F7"/>
    <w:rsid w:val="00F70AF6"/>
    <w:rsid w:val="00F71E28"/>
    <w:rsid w:val="00F724C6"/>
    <w:rsid w:val="00F72791"/>
    <w:rsid w:val="00F7296B"/>
    <w:rsid w:val="00F72F7F"/>
    <w:rsid w:val="00F74292"/>
    <w:rsid w:val="00F75228"/>
    <w:rsid w:val="00F75EA1"/>
    <w:rsid w:val="00F764AD"/>
    <w:rsid w:val="00F765B3"/>
    <w:rsid w:val="00F768A4"/>
    <w:rsid w:val="00F76DC4"/>
    <w:rsid w:val="00F807DA"/>
    <w:rsid w:val="00F82181"/>
    <w:rsid w:val="00F8252B"/>
    <w:rsid w:val="00F83463"/>
    <w:rsid w:val="00F840F1"/>
    <w:rsid w:val="00F84ACE"/>
    <w:rsid w:val="00F84ECE"/>
    <w:rsid w:val="00F8509A"/>
    <w:rsid w:val="00F855E9"/>
    <w:rsid w:val="00F865E7"/>
    <w:rsid w:val="00F86ABC"/>
    <w:rsid w:val="00F86BF8"/>
    <w:rsid w:val="00F8759C"/>
    <w:rsid w:val="00F879C0"/>
    <w:rsid w:val="00F87E87"/>
    <w:rsid w:val="00F90119"/>
    <w:rsid w:val="00F90547"/>
    <w:rsid w:val="00F908B8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3BF2"/>
    <w:rsid w:val="00F9425F"/>
    <w:rsid w:val="00F950F5"/>
    <w:rsid w:val="00F9531B"/>
    <w:rsid w:val="00F955BE"/>
    <w:rsid w:val="00F96351"/>
    <w:rsid w:val="00F96E89"/>
    <w:rsid w:val="00F97029"/>
    <w:rsid w:val="00F97492"/>
    <w:rsid w:val="00F97888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E00"/>
    <w:rsid w:val="00FB1EB9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52B"/>
    <w:rsid w:val="00FB7C2A"/>
    <w:rsid w:val="00FC09D1"/>
    <w:rsid w:val="00FC09DB"/>
    <w:rsid w:val="00FC22F0"/>
    <w:rsid w:val="00FC27F2"/>
    <w:rsid w:val="00FC30C7"/>
    <w:rsid w:val="00FC3254"/>
    <w:rsid w:val="00FC3682"/>
    <w:rsid w:val="00FC3D25"/>
    <w:rsid w:val="00FC5BFF"/>
    <w:rsid w:val="00FC5DEF"/>
    <w:rsid w:val="00FC643E"/>
    <w:rsid w:val="00FC6695"/>
    <w:rsid w:val="00FC79E3"/>
    <w:rsid w:val="00FC7E9A"/>
    <w:rsid w:val="00FD0015"/>
    <w:rsid w:val="00FD0610"/>
    <w:rsid w:val="00FD08EA"/>
    <w:rsid w:val="00FD0E25"/>
    <w:rsid w:val="00FD1082"/>
    <w:rsid w:val="00FD125E"/>
    <w:rsid w:val="00FD1566"/>
    <w:rsid w:val="00FD16F0"/>
    <w:rsid w:val="00FD31BD"/>
    <w:rsid w:val="00FD31D3"/>
    <w:rsid w:val="00FD47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6FE7"/>
    <w:rsid w:val="00FD73B9"/>
    <w:rsid w:val="00FD7852"/>
    <w:rsid w:val="00FE0708"/>
    <w:rsid w:val="00FE0914"/>
    <w:rsid w:val="00FE1B26"/>
    <w:rsid w:val="00FE2354"/>
    <w:rsid w:val="00FE2E2C"/>
    <w:rsid w:val="00FE3745"/>
    <w:rsid w:val="00FE3CD8"/>
    <w:rsid w:val="00FE3FF8"/>
    <w:rsid w:val="00FE445B"/>
    <w:rsid w:val="00FE45E1"/>
    <w:rsid w:val="00FE4D6C"/>
    <w:rsid w:val="00FE54F4"/>
    <w:rsid w:val="00FE5652"/>
    <w:rsid w:val="00FE57B9"/>
    <w:rsid w:val="00FE59CF"/>
    <w:rsid w:val="00FE61AE"/>
    <w:rsid w:val="00FE63A5"/>
    <w:rsid w:val="00FE7131"/>
    <w:rsid w:val="00FE75BE"/>
    <w:rsid w:val="00FF1A4F"/>
    <w:rsid w:val="00FF1C48"/>
    <w:rsid w:val="00FF3A84"/>
    <w:rsid w:val="00FF3D10"/>
    <w:rsid w:val="00FF3FAF"/>
    <w:rsid w:val="00FF41C8"/>
    <w:rsid w:val="00FF41CE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5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  <w:style w:type="paragraph" w:customStyle="1" w:styleId="Heading9">
    <w:name w:val="Heading 9"/>
    <w:basedOn w:val="a"/>
    <w:qFormat/>
    <w:rsid w:val="00F61A1D"/>
    <w:pPr>
      <w:keepNext/>
      <w:suppressAutoHyphens w:val="0"/>
      <w:ind w:left="0"/>
      <w:jc w:val="both"/>
    </w:pPr>
    <w:rPr>
      <w:color w:val="00000A"/>
      <w:szCs w:val="20"/>
    </w:rPr>
  </w:style>
  <w:style w:type="paragraph" w:customStyle="1" w:styleId="8">
    <w:name w:val="Παράγραφος λίστας8"/>
    <w:basedOn w:val="a"/>
    <w:rsid w:val="00E43AD7"/>
    <w:pPr>
      <w:ind w:left="720"/>
      <w:contextualSpacing/>
    </w:pPr>
    <w:rPr>
      <w:kern w:val="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2DFB2-DA91-4561-85AF-8A0E5C6E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2</Pages>
  <Words>672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330</cp:revision>
  <cp:lastPrinted>2025-02-07T11:54:00Z</cp:lastPrinted>
  <dcterms:created xsi:type="dcterms:W3CDTF">2024-08-29T09:10:00Z</dcterms:created>
  <dcterms:modified xsi:type="dcterms:W3CDTF">2025-03-07T10:02:00Z</dcterms:modified>
</cp:coreProperties>
</file>