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C2434C">
        <w:rPr>
          <w:rFonts w:ascii="Arial" w:hAnsi="Arial" w:cs="Arial"/>
          <w:sz w:val="22"/>
          <w:szCs w:val="22"/>
        </w:rPr>
        <w:t xml:space="preserve"> </w:t>
      </w:r>
      <w:r w:rsidR="00855873">
        <w:rPr>
          <w:rFonts w:ascii="Arial" w:hAnsi="Arial" w:cs="Arial"/>
          <w:sz w:val="22"/>
          <w:szCs w:val="22"/>
        </w:rPr>
        <w:t>2</w:t>
      </w:r>
      <w:r w:rsidR="0057174B">
        <w:rPr>
          <w:rFonts w:ascii="Arial" w:hAnsi="Arial" w:cs="Arial"/>
          <w:sz w:val="22"/>
          <w:szCs w:val="22"/>
        </w:rPr>
        <w:t>8</w:t>
      </w:r>
      <w:r w:rsidR="00350949">
        <w:rPr>
          <w:rFonts w:ascii="Arial" w:hAnsi="Arial" w:cs="Arial"/>
          <w:sz w:val="22"/>
          <w:szCs w:val="22"/>
        </w:rPr>
        <w:t xml:space="preserve"> 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286924">
        <w:rPr>
          <w:rFonts w:ascii="Arial" w:hAnsi="Arial" w:cs="Arial"/>
          <w:sz w:val="22"/>
          <w:szCs w:val="22"/>
        </w:rPr>
        <w:t>0</w:t>
      </w:r>
      <w:r w:rsidR="00FF41CE">
        <w:rPr>
          <w:rFonts w:ascii="Arial" w:hAnsi="Arial" w:cs="Arial"/>
          <w:sz w:val="22"/>
          <w:szCs w:val="22"/>
        </w:rPr>
        <w:t>3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286924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6C6E24" w:rsidRPr="008A2722" w:rsidRDefault="00D84813" w:rsidP="00A255FC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C30881">
        <w:rPr>
          <w:rFonts w:ascii="Arial" w:hAnsi="Arial" w:cs="Arial"/>
          <w:bCs/>
          <w:sz w:val="22"/>
          <w:szCs w:val="22"/>
        </w:rPr>
        <w:t>6008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817303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1A629B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="00C21E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Default="00975556" w:rsidP="00D72F65">
      <w:pPr>
        <w:tabs>
          <w:tab w:val="left" w:pos="360"/>
          <w:tab w:val="left" w:pos="6237"/>
        </w:tabs>
        <w:suppressAutoHyphens w:val="0"/>
        <w:ind w:left="432"/>
        <w:rPr>
          <w:rFonts w:ascii="Arial" w:hAnsi="Arial" w:cs="Arial"/>
          <w:sz w:val="22"/>
          <w:szCs w:val="22"/>
        </w:rPr>
      </w:pPr>
    </w:p>
    <w:p w:rsidR="003768C9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C21E23" w:rsidRPr="008A2722" w:rsidRDefault="00C21E2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D72F65" w:rsidRPr="008A2722" w:rsidRDefault="00D72F65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57174B">
        <w:rPr>
          <w:rFonts w:ascii="Arial" w:hAnsi="Arial" w:cs="Arial"/>
          <w:sz w:val="22"/>
          <w:szCs w:val="22"/>
        </w:rPr>
        <w:t>1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</w:t>
      </w:r>
      <w:r w:rsidR="0057174B">
        <w:rPr>
          <w:rFonts w:ascii="Arial" w:hAnsi="Arial" w:cs="Arial"/>
          <w:sz w:val="22"/>
          <w:szCs w:val="22"/>
        </w:rPr>
        <w:t>Απριλίου</w:t>
      </w:r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2025 </w:t>
      </w:r>
      <w:r w:rsidRPr="008A2722">
        <w:rPr>
          <w:rFonts w:ascii="Arial" w:hAnsi="Arial" w:cs="Arial"/>
          <w:sz w:val="22"/>
          <w:szCs w:val="22"/>
        </w:rPr>
        <w:t xml:space="preserve">, ημέρα </w:t>
      </w:r>
      <w:r w:rsidR="00855873">
        <w:rPr>
          <w:rFonts w:ascii="Arial" w:hAnsi="Arial" w:cs="Arial"/>
          <w:sz w:val="22"/>
          <w:szCs w:val="22"/>
        </w:rPr>
        <w:t>Τ</w:t>
      </w:r>
      <w:r w:rsidR="0057174B">
        <w:rPr>
          <w:rFonts w:ascii="Arial" w:hAnsi="Arial" w:cs="Arial"/>
          <w:sz w:val="22"/>
          <w:szCs w:val="22"/>
        </w:rPr>
        <w:t>ρίτη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</w:t>
      </w:r>
      <w:r w:rsidR="006C5848">
        <w:rPr>
          <w:rFonts w:ascii="Arial" w:hAnsi="Arial" w:cs="Arial"/>
          <w:sz w:val="22"/>
          <w:szCs w:val="22"/>
        </w:rPr>
        <w:t>1</w:t>
      </w:r>
      <w:r w:rsidR="0057174B">
        <w:rPr>
          <w:rFonts w:ascii="Arial" w:hAnsi="Arial" w:cs="Arial"/>
          <w:sz w:val="22"/>
          <w:szCs w:val="22"/>
        </w:rPr>
        <w:t>4</w:t>
      </w:r>
      <w:r w:rsidR="006C5848">
        <w:rPr>
          <w:rFonts w:ascii="Arial" w:hAnsi="Arial" w:cs="Arial"/>
          <w:sz w:val="22"/>
          <w:szCs w:val="22"/>
        </w:rPr>
        <w:t>.</w:t>
      </w:r>
      <w:r w:rsidR="0057174B">
        <w:rPr>
          <w:rFonts w:ascii="Arial" w:hAnsi="Arial" w:cs="Arial"/>
          <w:sz w:val="22"/>
          <w:szCs w:val="22"/>
        </w:rPr>
        <w:t>00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Pr="008A2722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</w:t>
      </w:r>
      <w:r w:rsidR="00A27CB2">
        <w:rPr>
          <w:rFonts w:ascii="Arial" w:hAnsi="Arial" w:cs="Arial"/>
          <w:bCs/>
          <w:sz w:val="22"/>
          <w:szCs w:val="22"/>
        </w:rPr>
        <w:t xml:space="preserve">α </w:t>
      </w:r>
      <w:r w:rsidRPr="008A2722">
        <w:rPr>
          <w:rFonts w:ascii="Arial" w:hAnsi="Arial" w:cs="Arial"/>
          <w:bCs/>
          <w:sz w:val="22"/>
          <w:szCs w:val="22"/>
        </w:rPr>
        <w:t xml:space="preserve"> θέμα</w:t>
      </w:r>
      <w:r w:rsidR="00A27CB2">
        <w:rPr>
          <w:rFonts w:ascii="Arial" w:hAnsi="Arial" w:cs="Arial"/>
          <w:bCs/>
          <w:sz w:val="22"/>
          <w:szCs w:val="22"/>
        </w:rPr>
        <w:t>τα</w:t>
      </w:r>
      <w:r w:rsidR="00765950">
        <w:rPr>
          <w:rFonts w:ascii="Arial" w:hAnsi="Arial" w:cs="Arial"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bCs/>
          <w:sz w:val="22"/>
          <w:szCs w:val="22"/>
        </w:rPr>
        <w:t xml:space="preserve"> της ημερήσιας διάταξης είναι:</w:t>
      </w:r>
    </w:p>
    <w:p w:rsidR="00D02BBD" w:rsidRPr="008A2722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6A683F" w:rsidRDefault="006A683F" w:rsidP="006A683F">
      <w:pPr>
        <w:pStyle w:val="af0"/>
        <w:ind w:left="1440"/>
        <w:rPr>
          <w:rFonts w:ascii="Arial" w:hAnsi="Arial" w:cs="Arial"/>
          <w:sz w:val="22"/>
          <w:szCs w:val="22"/>
        </w:rPr>
      </w:pPr>
      <w:bookmarkStart w:id="0" w:name="__DdeLink__474_2103837444"/>
    </w:p>
    <w:p w:rsidR="00CA70EC" w:rsidRDefault="00CA70EC" w:rsidP="00CA70EC">
      <w:pPr>
        <w:pStyle w:val="af0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Ανάθεση </w:t>
      </w:r>
      <w:proofErr w:type="spellStart"/>
      <w:r>
        <w:rPr>
          <w:rFonts w:ascii="Arial" w:hAnsi="Arial" w:cs="Arial"/>
          <w:sz w:val="22"/>
          <w:szCs w:val="22"/>
        </w:rPr>
        <w:t>κατ΄εξαίρεση</w:t>
      </w:r>
      <w:proofErr w:type="spellEnd"/>
      <w:r>
        <w:rPr>
          <w:rFonts w:ascii="Arial" w:hAnsi="Arial" w:cs="Arial"/>
          <w:sz w:val="22"/>
          <w:szCs w:val="22"/>
        </w:rPr>
        <w:t xml:space="preserve"> σε δικηγόρο δικαστικού χειρισμού ζητήματος ιδιαίτερης σημασίας για τα συμφέροντα του Δήμου και συγκεκριμένα </w:t>
      </w:r>
      <w:proofErr w:type="spellStart"/>
      <w:r>
        <w:rPr>
          <w:rFonts w:ascii="Arial" w:hAnsi="Arial" w:cs="Arial"/>
          <w:bCs/>
          <w:sz w:val="22"/>
          <w:szCs w:val="22"/>
        </w:rPr>
        <w:t>΄Ασκηση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Προσφυγής και Αίτησης Αναστολής με αίτημα προσωρινής διαταγής στο Συμβούλιο της Επικρατείας (</w:t>
      </w:r>
      <w:proofErr w:type="spellStart"/>
      <w:r>
        <w:rPr>
          <w:rFonts w:ascii="Arial" w:hAnsi="Arial" w:cs="Arial"/>
          <w:bCs/>
          <w:sz w:val="22"/>
          <w:szCs w:val="22"/>
        </w:rPr>
        <w:t>Σ.τ.Ε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.) κατά της </w:t>
      </w:r>
      <w:proofErr w:type="spellStart"/>
      <w:r>
        <w:rPr>
          <w:rFonts w:ascii="Arial" w:hAnsi="Arial" w:cs="Arial"/>
          <w:bCs/>
          <w:sz w:val="22"/>
          <w:szCs w:val="22"/>
        </w:rPr>
        <w:t>υπ΄αριθ</w:t>
      </w:r>
      <w:proofErr w:type="spellEnd"/>
      <w:r>
        <w:rPr>
          <w:rFonts w:ascii="Arial" w:hAnsi="Arial" w:cs="Arial"/>
          <w:bCs/>
          <w:sz w:val="22"/>
          <w:szCs w:val="22"/>
        </w:rPr>
        <w:t>. 67959/23-12-2024 απόφασης του Αναπληρωτού Γενικού Διευθυντή Χωροταξικής Περιβαλλοντικής και Αγροτικής Πολιτικής της Αποκεντρωμένης Διοίκησης Θεσσαλίας – Στερεάς Ελλάδας με θέμα έγκριση περιβαλλοντικών όρων (ΕΠΟ) αιολικού σταθμού παραγωγής ηλεκτρικής ενέργειας (Α.Σ.Π.Η.Ε.) εγκαταστημένης ισχύος 27Μ</w:t>
      </w:r>
      <w:r>
        <w:rPr>
          <w:rFonts w:ascii="Arial" w:hAnsi="Arial" w:cs="Arial"/>
          <w:bCs/>
          <w:sz w:val="22"/>
          <w:szCs w:val="22"/>
          <w:lang w:val="en-US"/>
        </w:rPr>
        <w:t>W</w:t>
      </w:r>
      <w:r w:rsidRPr="003536C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της εταιρίας «</w:t>
      </w:r>
      <w:r>
        <w:rPr>
          <w:rFonts w:ascii="Arial" w:hAnsi="Arial" w:cs="Arial"/>
          <w:bCs/>
          <w:sz w:val="22"/>
          <w:szCs w:val="22"/>
          <w:lang w:val="en-US"/>
        </w:rPr>
        <w:t>CNI</w:t>
      </w:r>
      <w:r w:rsidRPr="003536C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ΑΙΟΛΙΚΟ ΠΑΡΚΟ ΜΕΓΑΛΗ ΛΟΥΤΣΑ Α.Ε.» στη θέση «Μεγάλη Λούτσα» του Δήμου </w:t>
      </w:r>
      <w:proofErr w:type="spellStart"/>
      <w:r>
        <w:rPr>
          <w:rFonts w:ascii="Arial" w:hAnsi="Arial" w:cs="Arial"/>
          <w:bCs/>
          <w:sz w:val="22"/>
          <w:szCs w:val="22"/>
        </w:rPr>
        <w:t>Λεβαδέων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της Π.Ε. Βοιωτίας.</w:t>
      </w:r>
    </w:p>
    <w:p w:rsidR="00AA5851" w:rsidRDefault="00046D11" w:rsidP="001509F8">
      <w:pPr>
        <w:pStyle w:val="af0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Έγκριση του </w:t>
      </w:r>
      <w:proofErr w:type="spellStart"/>
      <w:r>
        <w:rPr>
          <w:rFonts w:ascii="Arial" w:hAnsi="Arial" w:cs="Arial"/>
          <w:sz w:val="22"/>
          <w:szCs w:val="22"/>
        </w:rPr>
        <w:t>υπ΄αριθμό</w:t>
      </w:r>
      <w:proofErr w:type="spellEnd"/>
      <w:r>
        <w:rPr>
          <w:rFonts w:ascii="Arial" w:hAnsi="Arial" w:cs="Arial"/>
          <w:sz w:val="22"/>
          <w:szCs w:val="22"/>
        </w:rPr>
        <w:t xml:space="preserve"> 2644/10-02-2025 πρακτικού διενέργειας διαγωνισμού για την προμήθεια ανυψωτικού μηχανήματος αποκομιδής απορριμμάτων υπόγειων κάδων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και ματαίωση της διαδικασίας σύναψης δημόσιας σύμβασης , λόγω του άγονου αποτελέσματος</w:t>
      </w:r>
      <w:r w:rsidR="006F74B1">
        <w:rPr>
          <w:rFonts w:ascii="Arial" w:hAnsi="Arial" w:cs="Arial"/>
          <w:sz w:val="22"/>
          <w:szCs w:val="22"/>
        </w:rPr>
        <w:t xml:space="preserve"> </w:t>
      </w:r>
      <w:r w:rsidR="006F74B1" w:rsidRPr="006F74B1">
        <w:rPr>
          <w:rFonts w:ascii="Arial" w:hAnsi="Arial" w:cs="Arial"/>
          <w:bCs/>
          <w:sz w:val="22"/>
          <w:szCs w:val="22"/>
        </w:rPr>
        <w:t>(</w:t>
      </w:r>
      <w:proofErr w:type="spellStart"/>
      <w:r w:rsidR="006F74B1" w:rsidRPr="006F74B1">
        <w:rPr>
          <w:rFonts w:ascii="Arial" w:hAnsi="Arial" w:cs="Arial"/>
          <w:bCs/>
          <w:sz w:val="22"/>
          <w:szCs w:val="22"/>
        </w:rPr>
        <w:t>Αριθμ</w:t>
      </w:r>
      <w:proofErr w:type="spellEnd"/>
      <w:r w:rsidR="006F74B1" w:rsidRPr="006F74B1">
        <w:rPr>
          <w:rFonts w:ascii="Arial" w:hAnsi="Arial" w:cs="Arial"/>
          <w:bCs/>
          <w:sz w:val="22"/>
          <w:szCs w:val="22"/>
        </w:rPr>
        <w:t>. Διακήρυξης 26410/30-12-2024 – ΑΔΑΜ : 24</w:t>
      </w:r>
      <w:r w:rsidR="006F74B1" w:rsidRPr="006F74B1">
        <w:rPr>
          <w:rFonts w:ascii="Arial" w:hAnsi="Arial" w:cs="Arial"/>
          <w:bCs/>
          <w:sz w:val="22"/>
          <w:szCs w:val="22"/>
          <w:lang w:val="en-US"/>
        </w:rPr>
        <w:t>PROC</w:t>
      </w:r>
      <w:r w:rsidR="006F74B1" w:rsidRPr="006F74B1">
        <w:rPr>
          <w:rFonts w:ascii="Arial" w:hAnsi="Arial" w:cs="Arial"/>
          <w:bCs/>
          <w:sz w:val="22"/>
          <w:szCs w:val="22"/>
        </w:rPr>
        <w:t>016096395 2024-12-30).</w:t>
      </w:r>
      <w:r w:rsidR="006F74B1" w:rsidRPr="002F3DC4">
        <w:rPr>
          <w:rFonts w:ascii="Verdana" w:hAnsi="Verdana"/>
          <w:bCs/>
          <w:sz w:val="18"/>
          <w:szCs w:val="18"/>
        </w:rPr>
        <w:t xml:space="preserve"> </w:t>
      </w:r>
      <w:r w:rsidR="006F74B1">
        <w:rPr>
          <w:rFonts w:ascii="Verdana" w:hAnsi="Verdana"/>
          <w:bCs/>
          <w:sz w:val="18"/>
          <w:szCs w:val="18"/>
        </w:rPr>
        <w:t xml:space="preserve"> </w:t>
      </w:r>
    </w:p>
    <w:p w:rsidR="00A843F9" w:rsidRPr="00AB55CE" w:rsidRDefault="00A843F9" w:rsidP="001509F8">
      <w:pPr>
        <w:pStyle w:val="af0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843F9">
        <w:rPr>
          <w:rFonts w:ascii="Arial" w:hAnsi="Arial" w:cs="Arial"/>
          <w:sz w:val="22"/>
          <w:szCs w:val="22"/>
        </w:rPr>
        <w:t>Έγκριση δικαιολογητικών που πληρώθηκαν από την πάγια προκαταβολή</w:t>
      </w:r>
      <w:r w:rsidRPr="00A843F9">
        <w:rPr>
          <w:rFonts w:ascii="Arial" w:hAnsi="Arial" w:cs="Arial"/>
          <w:sz w:val="22"/>
          <w:szCs w:val="22"/>
          <w:highlight w:val="white"/>
        </w:rPr>
        <w:t xml:space="preserve"> με υπόλογους διαχειριστές  τους  Διευθυντές/</w:t>
      </w:r>
      <w:proofErr w:type="spellStart"/>
      <w:r w:rsidRPr="00A843F9">
        <w:rPr>
          <w:rFonts w:ascii="Arial" w:hAnsi="Arial" w:cs="Arial"/>
          <w:sz w:val="22"/>
          <w:szCs w:val="22"/>
          <w:highlight w:val="white"/>
        </w:rPr>
        <w:t>τριες</w:t>
      </w:r>
      <w:proofErr w:type="spellEnd"/>
      <w:r w:rsidRPr="00A843F9">
        <w:rPr>
          <w:rFonts w:ascii="Arial" w:hAnsi="Arial" w:cs="Arial"/>
          <w:sz w:val="22"/>
          <w:szCs w:val="22"/>
          <w:highlight w:val="white"/>
        </w:rPr>
        <w:t xml:space="preserve"> ή τους/τις εκτελούντες/ούσες χρέη διευθυντών/τριών ή τους/ τις αναπληρωτές/</w:t>
      </w:r>
      <w:proofErr w:type="spellStart"/>
      <w:r w:rsidRPr="00A843F9">
        <w:rPr>
          <w:rFonts w:ascii="Arial" w:hAnsi="Arial" w:cs="Arial"/>
          <w:sz w:val="22"/>
          <w:szCs w:val="22"/>
          <w:highlight w:val="white"/>
        </w:rPr>
        <w:t>τριες</w:t>
      </w:r>
      <w:proofErr w:type="spellEnd"/>
      <w:r w:rsidRPr="00A843F9">
        <w:rPr>
          <w:rFonts w:ascii="Arial" w:hAnsi="Arial" w:cs="Arial"/>
          <w:sz w:val="22"/>
          <w:szCs w:val="22"/>
          <w:highlight w:val="white"/>
        </w:rPr>
        <w:t xml:space="preserve"> αυτών των σχολικών μονάδων</w:t>
      </w:r>
      <w:r w:rsidR="00787AD4">
        <w:rPr>
          <w:rFonts w:ascii="Arial" w:hAnsi="Arial" w:cs="Arial"/>
          <w:sz w:val="22"/>
          <w:szCs w:val="22"/>
        </w:rPr>
        <w:t>.</w:t>
      </w:r>
    </w:p>
    <w:p w:rsidR="00AB55CE" w:rsidRPr="00787AD4" w:rsidRDefault="00AB55CE" w:rsidP="001509F8">
      <w:pPr>
        <w:pStyle w:val="af0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B55CE">
        <w:rPr>
          <w:rFonts w:ascii="Arial" w:eastAsia="SimSun" w:hAnsi="Arial" w:cs="Arial"/>
          <w:sz w:val="22"/>
          <w:szCs w:val="22"/>
          <w:highlight w:val="white"/>
        </w:rPr>
        <w:t xml:space="preserve">Εξειδίκευση πίστωσης ποσού 20.387,13€ για έξοδα μισθολογικής δαπάνης, μετακίνησης και διαμονής στα πλαίσια της συμμετοχής του Δήμου στο ευρωπαϊκό πρόγραμμα </w:t>
      </w:r>
      <w:r w:rsidRPr="00AB55CE">
        <w:rPr>
          <w:rFonts w:ascii="Arial" w:eastAsia="SimSun" w:hAnsi="Arial" w:cs="Arial"/>
          <w:sz w:val="22"/>
          <w:szCs w:val="22"/>
          <w:highlight w:val="white"/>
          <w:lang w:val="en-US"/>
        </w:rPr>
        <w:t>HORIZON</w:t>
      </w:r>
      <w:r w:rsidRPr="00AB55CE">
        <w:rPr>
          <w:rFonts w:ascii="Arial" w:eastAsia="SimSun" w:hAnsi="Arial" w:cs="Arial"/>
          <w:sz w:val="22"/>
          <w:szCs w:val="22"/>
          <w:highlight w:val="white"/>
        </w:rPr>
        <w:t xml:space="preserve"> 2020, έργο </w:t>
      </w:r>
      <w:proofErr w:type="spellStart"/>
      <w:r w:rsidRPr="00AB55CE">
        <w:rPr>
          <w:rFonts w:ascii="Arial" w:eastAsia="SimSun" w:hAnsi="Arial" w:cs="Arial"/>
          <w:sz w:val="22"/>
          <w:szCs w:val="22"/>
          <w:highlight w:val="white"/>
          <w:lang w:val="en-US"/>
        </w:rPr>
        <w:t>Frontsh</w:t>
      </w:r>
      <w:proofErr w:type="spellEnd"/>
      <w:r w:rsidRPr="00AB55CE">
        <w:rPr>
          <w:rFonts w:ascii="Arial" w:eastAsia="SimSun" w:hAnsi="Arial" w:cs="Arial"/>
          <w:sz w:val="22"/>
          <w:szCs w:val="22"/>
          <w:highlight w:val="white"/>
        </w:rPr>
        <w:t>1</w:t>
      </w:r>
      <w:r w:rsidRPr="00AB55CE">
        <w:rPr>
          <w:rFonts w:ascii="Arial" w:eastAsia="SimSun" w:hAnsi="Arial" w:cs="Arial"/>
          <w:sz w:val="22"/>
          <w:szCs w:val="22"/>
          <w:highlight w:val="white"/>
          <w:lang w:val="en-US"/>
        </w:rPr>
        <w:t>p</w:t>
      </w:r>
      <w:r w:rsidRPr="00AB55CE">
        <w:rPr>
          <w:rFonts w:ascii="Arial" w:eastAsia="SimSun" w:hAnsi="Arial" w:cs="Arial"/>
          <w:sz w:val="22"/>
          <w:szCs w:val="22"/>
          <w:highlight w:val="white"/>
        </w:rPr>
        <w:t xml:space="preserve"> – Στρατηγικό σχέδιο δράσης για την κυκλική οικονομία</w:t>
      </w:r>
      <w:r w:rsidRPr="00AB55CE">
        <w:rPr>
          <w:rFonts w:ascii="Arial" w:eastAsia="SimSun" w:hAnsi="Arial" w:cs="Arial"/>
          <w:sz w:val="22"/>
          <w:szCs w:val="22"/>
        </w:rPr>
        <w:t>.</w:t>
      </w:r>
    </w:p>
    <w:p w:rsidR="00787AD4" w:rsidRPr="00787AD4" w:rsidRDefault="00787AD4" w:rsidP="001509F8">
      <w:pPr>
        <w:pStyle w:val="af0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87AD4">
        <w:rPr>
          <w:rFonts w:ascii="Arial" w:hAnsi="Arial" w:cs="Arial"/>
          <w:iCs/>
          <w:sz w:val="22"/>
          <w:szCs w:val="22"/>
        </w:rPr>
        <w:t xml:space="preserve">Έκδοση εντάλματος προπληρωμής </w:t>
      </w:r>
      <w:proofErr w:type="spellStart"/>
      <w:r w:rsidRPr="00787AD4">
        <w:rPr>
          <w:rFonts w:ascii="Arial" w:hAnsi="Arial" w:cs="Arial"/>
          <w:iCs/>
          <w:sz w:val="22"/>
          <w:szCs w:val="22"/>
        </w:rPr>
        <w:t>επ΄ονόματ</w:t>
      </w:r>
      <w:r>
        <w:rPr>
          <w:rFonts w:ascii="Arial" w:hAnsi="Arial" w:cs="Arial"/>
          <w:iCs/>
          <w:sz w:val="22"/>
          <w:szCs w:val="22"/>
        </w:rPr>
        <w:t>ι</w:t>
      </w:r>
      <w:proofErr w:type="spellEnd"/>
      <w:r w:rsidRPr="00787AD4">
        <w:rPr>
          <w:rFonts w:ascii="Arial" w:hAnsi="Arial" w:cs="Arial"/>
          <w:iCs/>
          <w:sz w:val="22"/>
          <w:szCs w:val="22"/>
        </w:rPr>
        <w:t xml:space="preserve">  δημοτικού υπαλλήλου ποσού 500,00€ για πληρωμή δαπάνης διοδίων (</w:t>
      </w:r>
      <w:r w:rsidRPr="00787AD4">
        <w:rPr>
          <w:rFonts w:ascii="Arial" w:hAnsi="Arial" w:cs="Arial"/>
          <w:iCs/>
          <w:sz w:val="22"/>
          <w:szCs w:val="22"/>
          <w:lang w:val="en-US"/>
        </w:rPr>
        <w:t>e</w:t>
      </w:r>
      <w:r w:rsidRPr="00787AD4">
        <w:rPr>
          <w:rFonts w:ascii="Arial" w:hAnsi="Arial" w:cs="Arial"/>
          <w:iCs/>
          <w:sz w:val="22"/>
          <w:szCs w:val="22"/>
        </w:rPr>
        <w:t>-</w:t>
      </w:r>
      <w:r w:rsidRPr="00787AD4">
        <w:rPr>
          <w:rFonts w:ascii="Arial" w:hAnsi="Arial" w:cs="Arial"/>
          <w:iCs/>
          <w:sz w:val="22"/>
          <w:szCs w:val="22"/>
          <w:lang w:val="en-US"/>
        </w:rPr>
        <w:t>pass</w:t>
      </w:r>
      <w:r w:rsidRPr="00787AD4">
        <w:rPr>
          <w:rFonts w:ascii="Arial" w:hAnsi="Arial" w:cs="Arial"/>
          <w:iCs/>
          <w:sz w:val="22"/>
          <w:szCs w:val="22"/>
        </w:rPr>
        <w:t>) για τις μετακινήσεις του Δημάρχου</w:t>
      </w:r>
    </w:p>
    <w:p w:rsidR="001509F8" w:rsidRPr="001509F8" w:rsidRDefault="001509F8" w:rsidP="001509F8">
      <w:pPr>
        <w:pStyle w:val="af0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1509F8">
        <w:rPr>
          <w:rFonts w:ascii="Arial" w:hAnsi="Arial" w:cs="Arial"/>
          <w:sz w:val="22"/>
          <w:szCs w:val="22"/>
        </w:rPr>
        <w:t xml:space="preserve">Έγκριση πρακτικών φανερής πλειοδοτικής δημοπρασίας για την εκμίσθωση </w:t>
      </w:r>
    </w:p>
    <w:p w:rsidR="001509F8" w:rsidRPr="001509F8" w:rsidRDefault="001509F8" w:rsidP="001509F8">
      <w:pPr>
        <w:ind w:left="644"/>
        <w:rPr>
          <w:rStyle w:val="a4"/>
          <w:b w:val="0"/>
        </w:rPr>
      </w:pPr>
      <w:r w:rsidRPr="001509F8">
        <w:rPr>
          <w:rFonts w:ascii="Arial" w:hAnsi="Arial" w:cs="Arial"/>
          <w:sz w:val="22"/>
          <w:szCs w:val="22"/>
        </w:rPr>
        <w:t xml:space="preserve">       μιας</w:t>
      </w:r>
      <w:r w:rsidRPr="001509F8">
        <w:rPr>
          <w:rStyle w:val="a4"/>
          <w:rFonts w:ascii="Arial" w:hAnsi="Arial" w:cs="Arial"/>
          <w:b w:val="0"/>
          <w:sz w:val="22"/>
          <w:szCs w:val="22"/>
        </w:rPr>
        <w:t xml:space="preserve"> θέσης κενωθέντος περιπτέρου</w:t>
      </w:r>
      <w:r w:rsidRPr="001509F8">
        <w:rPr>
          <w:rFonts w:ascii="Arial" w:hAnsi="Arial" w:cs="Arial"/>
          <w:sz w:val="22"/>
          <w:szCs w:val="22"/>
        </w:rPr>
        <w:t xml:space="preserve"> </w:t>
      </w:r>
      <w:r w:rsidRPr="001509F8">
        <w:rPr>
          <w:rStyle w:val="a4"/>
          <w:rFonts w:ascii="Arial" w:hAnsi="Arial" w:cs="Arial"/>
          <w:b w:val="0"/>
          <w:sz w:val="22"/>
          <w:szCs w:val="22"/>
        </w:rPr>
        <w:t xml:space="preserve">που βρίσκεται επί της Πλατείας Αγίου </w:t>
      </w:r>
    </w:p>
    <w:p w:rsidR="001509F8" w:rsidRPr="001509F8" w:rsidRDefault="001509F8" w:rsidP="001509F8">
      <w:pPr>
        <w:pStyle w:val="af0"/>
        <w:ind w:left="1004"/>
      </w:pPr>
      <w:r w:rsidRPr="001509F8">
        <w:rPr>
          <w:rStyle w:val="a4"/>
          <w:rFonts w:ascii="Arial" w:hAnsi="Arial" w:cs="Arial"/>
          <w:b w:val="0"/>
          <w:sz w:val="22"/>
          <w:szCs w:val="22"/>
        </w:rPr>
        <w:t xml:space="preserve"> Μελετίου, Κοινότητας Λιβαδειάς.</w:t>
      </w:r>
    </w:p>
    <w:p w:rsidR="00B04B6E" w:rsidRDefault="00B04B6E" w:rsidP="00F5094B">
      <w:pPr>
        <w:pStyle w:val="af0"/>
        <w:numPr>
          <w:ilvl w:val="0"/>
          <w:numId w:val="6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της υπ΄αριθ.32/2025 μελέτης με τίτλο </w:t>
      </w:r>
      <w:proofErr w:type="spellStart"/>
      <w:r>
        <w:rPr>
          <w:rFonts w:ascii="Arial" w:hAnsi="Arial" w:cs="Arial"/>
          <w:sz w:val="22"/>
          <w:szCs w:val="22"/>
        </w:rPr>
        <w:t>΄΄Παροχή</w:t>
      </w:r>
      <w:proofErr w:type="spellEnd"/>
      <w:r>
        <w:rPr>
          <w:rFonts w:ascii="Arial" w:hAnsi="Arial" w:cs="Arial"/>
          <w:sz w:val="22"/>
          <w:szCs w:val="22"/>
        </w:rPr>
        <w:t xml:space="preserve"> υπηρεσίας συγκοινωνιακού έργου για την λειτουργία Δημοτικής Συγκοινωνίας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‘’ προϋπολογισμού 93.914,93</w:t>
      </w:r>
      <w:r w:rsidRPr="00AB55CE">
        <w:rPr>
          <w:rFonts w:ascii="Arial" w:eastAsia="SimSun" w:hAnsi="Arial" w:cs="Arial"/>
          <w:sz w:val="22"/>
          <w:szCs w:val="22"/>
          <w:highlight w:val="white"/>
        </w:rPr>
        <w:t>€</w:t>
      </w:r>
      <w:r>
        <w:rPr>
          <w:rFonts w:ascii="Arial" w:eastAsia="SimSun" w:hAnsi="Arial" w:cs="Arial"/>
          <w:sz w:val="22"/>
          <w:szCs w:val="22"/>
        </w:rPr>
        <w:t xml:space="preserve"> (συμπεριλαμβανομένου ΦΠΑ)</w:t>
      </w:r>
    </w:p>
    <w:p w:rsidR="00573F98" w:rsidRDefault="00573F98" w:rsidP="00F5094B">
      <w:pPr>
        <w:pStyle w:val="af0"/>
        <w:numPr>
          <w:ilvl w:val="0"/>
          <w:numId w:val="6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τεχνικών προδιαγραφών και τευχών της 14/2025 μελέτης για την «ΠΡΟΜΗΘΕΙΑ ΑΝΥΨΩΤΙΚΟΥ ΜΗΧΑΝΗΜΑΤΟΣ ΓΙΑ ΤΗΝ ΑΠΟΚΟΜΙΔΗ ΑΠΟΡΡΙΜΜΑΤΩΝ ΥΠΟΓΕΙΩΝ ΚΑΔΩΝ» του Δήμου Λεβαδέων.</w:t>
      </w:r>
    </w:p>
    <w:p w:rsidR="00AA5851" w:rsidRDefault="00AA5851" w:rsidP="00F5094B">
      <w:pPr>
        <w:pStyle w:val="af0"/>
        <w:numPr>
          <w:ilvl w:val="0"/>
          <w:numId w:val="6"/>
        </w:numPr>
        <w:ind w:righ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Αποδοχή χορηγίας ποσού 10.000,00</w:t>
      </w:r>
      <w:r w:rsidRPr="00AB55CE">
        <w:rPr>
          <w:rFonts w:ascii="Arial" w:eastAsia="SimSun" w:hAnsi="Arial" w:cs="Arial"/>
          <w:sz w:val="22"/>
          <w:szCs w:val="22"/>
          <w:highlight w:val="white"/>
        </w:rPr>
        <w:t>€</w:t>
      </w:r>
      <w:r>
        <w:rPr>
          <w:rFonts w:ascii="Arial" w:eastAsia="SimSun" w:hAnsi="Arial" w:cs="Arial"/>
          <w:sz w:val="22"/>
          <w:szCs w:val="22"/>
        </w:rPr>
        <w:t xml:space="preserve"> από τον Ο.Π.Α.ΣΤ.Ε. για την πραγματοποίηση εκδηλώσεων του ΠΑΣΧΑ.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83477" w:rsidRDefault="00B83477" w:rsidP="00F5094B">
      <w:pPr>
        <w:pStyle w:val="af0"/>
        <w:numPr>
          <w:ilvl w:val="0"/>
          <w:numId w:val="6"/>
        </w:numPr>
        <w:ind w:righ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Αποδοχή δωρεάς από </w:t>
      </w:r>
      <w:r w:rsidR="002C300A">
        <w:rPr>
          <w:rFonts w:ascii="Arial" w:hAnsi="Arial" w:cs="Arial"/>
          <w:sz w:val="22"/>
          <w:szCs w:val="22"/>
        </w:rPr>
        <w:t>τον Κυνηγετικό Σύλλογο Λιβαδειάς.</w:t>
      </w:r>
    </w:p>
    <w:p w:rsidR="00F5094B" w:rsidRDefault="00F5094B" w:rsidP="00F5094B">
      <w:pPr>
        <w:pStyle w:val="af0"/>
        <w:numPr>
          <w:ilvl w:val="0"/>
          <w:numId w:val="6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κίνησης υπηρεσιακού οχήματος εκτός ορίων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F5094B" w:rsidRDefault="00F5094B" w:rsidP="00F5094B">
      <w:pPr>
        <w:pStyle w:val="af0"/>
        <w:numPr>
          <w:ilvl w:val="0"/>
          <w:numId w:val="6"/>
        </w:numPr>
        <w:ind w:right="-397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΄Εγκριση</w:t>
      </w:r>
      <w:proofErr w:type="spellEnd"/>
      <w:r>
        <w:rPr>
          <w:rFonts w:ascii="Arial" w:hAnsi="Arial" w:cs="Arial"/>
          <w:sz w:val="22"/>
          <w:szCs w:val="22"/>
        </w:rPr>
        <w:t xml:space="preserve"> κίνησης υπηρεσιακού οχήματος εκτός ορίων Δήμου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p w:rsidR="003D01D0" w:rsidRP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486F7E" w:rsidRDefault="001A759B" w:rsidP="002B757B">
      <w:pPr>
        <w:pStyle w:val="af0"/>
        <w:ind w:left="786"/>
        <w:rPr>
          <w:rFonts w:ascii="Arial" w:hAnsi="Arial" w:cs="Arial"/>
          <w:b/>
          <w:i/>
          <w:sz w:val="22"/>
          <w:szCs w:val="22"/>
        </w:rPr>
      </w:pPr>
    </w:p>
    <w:sectPr w:rsidR="001A759B" w:rsidRPr="00486F7E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F05" w:rsidRDefault="00616F05">
      <w:r>
        <w:separator/>
      </w:r>
    </w:p>
  </w:endnote>
  <w:endnote w:type="continuationSeparator" w:id="0">
    <w:p w:rsidR="00616F05" w:rsidRDefault="0061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F05" w:rsidRDefault="00616F05">
      <w:r>
        <w:separator/>
      </w:r>
    </w:p>
  </w:footnote>
  <w:footnote w:type="continuationSeparator" w:id="0">
    <w:p w:rsidR="00616F05" w:rsidRDefault="00616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B7731D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B7731D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30881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13166FA5"/>
    <w:multiLevelType w:val="hybridMultilevel"/>
    <w:tmpl w:val="DF0AFC7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327F000B"/>
    <w:multiLevelType w:val="hybridMultilevel"/>
    <w:tmpl w:val="C3A2996A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243451D"/>
    <w:multiLevelType w:val="hybridMultilevel"/>
    <w:tmpl w:val="652CD7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622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6E8"/>
    <w:rsid w:val="000166EE"/>
    <w:rsid w:val="00016B74"/>
    <w:rsid w:val="00017BD0"/>
    <w:rsid w:val="00017DAA"/>
    <w:rsid w:val="00020354"/>
    <w:rsid w:val="00020B0E"/>
    <w:rsid w:val="0002142F"/>
    <w:rsid w:val="00021791"/>
    <w:rsid w:val="00021FD4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1989"/>
    <w:rsid w:val="0003230D"/>
    <w:rsid w:val="00032E00"/>
    <w:rsid w:val="00034547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94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B7D"/>
    <w:rsid w:val="00046D11"/>
    <w:rsid w:val="00046D78"/>
    <w:rsid w:val="00046F85"/>
    <w:rsid w:val="00047093"/>
    <w:rsid w:val="00050374"/>
    <w:rsid w:val="00050865"/>
    <w:rsid w:val="0005188E"/>
    <w:rsid w:val="00051FDE"/>
    <w:rsid w:val="0005205B"/>
    <w:rsid w:val="000528F1"/>
    <w:rsid w:val="00053252"/>
    <w:rsid w:val="0005330A"/>
    <w:rsid w:val="00053879"/>
    <w:rsid w:val="00053C6C"/>
    <w:rsid w:val="00055FBA"/>
    <w:rsid w:val="00056A3C"/>
    <w:rsid w:val="00057DCB"/>
    <w:rsid w:val="000600D4"/>
    <w:rsid w:val="00060244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62E"/>
    <w:rsid w:val="00084046"/>
    <w:rsid w:val="00084211"/>
    <w:rsid w:val="00084381"/>
    <w:rsid w:val="00085DE0"/>
    <w:rsid w:val="0008648C"/>
    <w:rsid w:val="00086B72"/>
    <w:rsid w:val="0008729D"/>
    <w:rsid w:val="00090FB5"/>
    <w:rsid w:val="00091460"/>
    <w:rsid w:val="00091839"/>
    <w:rsid w:val="0009303C"/>
    <w:rsid w:val="000938C8"/>
    <w:rsid w:val="000940C0"/>
    <w:rsid w:val="00094442"/>
    <w:rsid w:val="00095390"/>
    <w:rsid w:val="0009582D"/>
    <w:rsid w:val="000961CA"/>
    <w:rsid w:val="0009632C"/>
    <w:rsid w:val="000963D8"/>
    <w:rsid w:val="00096646"/>
    <w:rsid w:val="000968B8"/>
    <w:rsid w:val="00096A98"/>
    <w:rsid w:val="00097FCE"/>
    <w:rsid w:val="000A01B3"/>
    <w:rsid w:val="000A1C3F"/>
    <w:rsid w:val="000A1D8B"/>
    <w:rsid w:val="000A1DC1"/>
    <w:rsid w:val="000A1EB6"/>
    <w:rsid w:val="000A203D"/>
    <w:rsid w:val="000A3D21"/>
    <w:rsid w:val="000A3D69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15B"/>
    <w:rsid w:val="000B1BA0"/>
    <w:rsid w:val="000B2653"/>
    <w:rsid w:val="000B32A8"/>
    <w:rsid w:val="000B33B1"/>
    <w:rsid w:val="000B396A"/>
    <w:rsid w:val="000B3E6E"/>
    <w:rsid w:val="000B4FD4"/>
    <w:rsid w:val="000B58D0"/>
    <w:rsid w:val="000B5A30"/>
    <w:rsid w:val="000B5DAA"/>
    <w:rsid w:val="000B6178"/>
    <w:rsid w:val="000B761E"/>
    <w:rsid w:val="000C147A"/>
    <w:rsid w:val="000C14EC"/>
    <w:rsid w:val="000C16B4"/>
    <w:rsid w:val="000C1DA8"/>
    <w:rsid w:val="000C256F"/>
    <w:rsid w:val="000C2C09"/>
    <w:rsid w:val="000C31E4"/>
    <w:rsid w:val="000C397E"/>
    <w:rsid w:val="000C4217"/>
    <w:rsid w:val="000C4660"/>
    <w:rsid w:val="000C52A0"/>
    <w:rsid w:val="000C5433"/>
    <w:rsid w:val="000C544C"/>
    <w:rsid w:val="000C56B1"/>
    <w:rsid w:val="000C58EB"/>
    <w:rsid w:val="000C5D03"/>
    <w:rsid w:val="000C6291"/>
    <w:rsid w:val="000C6F7D"/>
    <w:rsid w:val="000C70CA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41D6"/>
    <w:rsid w:val="000D5340"/>
    <w:rsid w:val="000D5F3D"/>
    <w:rsid w:val="000D6905"/>
    <w:rsid w:val="000D6BB3"/>
    <w:rsid w:val="000D747C"/>
    <w:rsid w:val="000D749C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8B4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2C7"/>
    <w:rsid w:val="000F162F"/>
    <w:rsid w:val="000F1890"/>
    <w:rsid w:val="000F1A61"/>
    <w:rsid w:val="000F1F3A"/>
    <w:rsid w:val="000F2425"/>
    <w:rsid w:val="000F2B51"/>
    <w:rsid w:val="000F2BBD"/>
    <w:rsid w:val="000F383F"/>
    <w:rsid w:val="000F3B65"/>
    <w:rsid w:val="000F3CEA"/>
    <w:rsid w:val="000F46D9"/>
    <w:rsid w:val="000F4A2A"/>
    <w:rsid w:val="000F53C8"/>
    <w:rsid w:val="000F53EA"/>
    <w:rsid w:val="000F5C0C"/>
    <w:rsid w:val="000F5CCF"/>
    <w:rsid w:val="000F5FED"/>
    <w:rsid w:val="000F6105"/>
    <w:rsid w:val="000F6708"/>
    <w:rsid w:val="000F6911"/>
    <w:rsid w:val="000F6C09"/>
    <w:rsid w:val="000F6DCA"/>
    <w:rsid w:val="000F722A"/>
    <w:rsid w:val="000F7681"/>
    <w:rsid w:val="0010041E"/>
    <w:rsid w:val="00101018"/>
    <w:rsid w:val="00101296"/>
    <w:rsid w:val="00101B24"/>
    <w:rsid w:val="00102899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07AE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52FF"/>
    <w:rsid w:val="00146047"/>
    <w:rsid w:val="00146B52"/>
    <w:rsid w:val="00146B79"/>
    <w:rsid w:val="0014748C"/>
    <w:rsid w:val="00147785"/>
    <w:rsid w:val="001502C1"/>
    <w:rsid w:val="0015083F"/>
    <w:rsid w:val="001509F8"/>
    <w:rsid w:val="00150E3C"/>
    <w:rsid w:val="00150EEF"/>
    <w:rsid w:val="00151057"/>
    <w:rsid w:val="001518E4"/>
    <w:rsid w:val="0015227C"/>
    <w:rsid w:val="0015264B"/>
    <w:rsid w:val="001527AA"/>
    <w:rsid w:val="00152EB2"/>
    <w:rsid w:val="0015315F"/>
    <w:rsid w:val="00153497"/>
    <w:rsid w:val="001534C1"/>
    <w:rsid w:val="001540BA"/>
    <w:rsid w:val="001541D1"/>
    <w:rsid w:val="001542A9"/>
    <w:rsid w:val="0015489F"/>
    <w:rsid w:val="00155499"/>
    <w:rsid w:val="00155608"/>
    <w:rsid w:val="0015639B"/>
    <w:rsid w:val="0015671E"/>
    <w:rsid w:val="00157707"/>
    <w:rsid w:val="001603C3"/>
    <w:rsid w:val="00160483"/>
    <w:rsid w:val="001609DB"/>
    <w:rsid w:val="00160CD3"/>
    <w:rsid w:val="00161450"/>
    <w:rsid w:val="00162B01"/>
    <w:rsid w:val="0016373F"/>
    <w:rsid w:val="00164178"/>
    <w:rsid w:val="001651F3"/>
    <w:rsid w:val="00165D4A"/>
    <w:rsid w:val="00165E95"/>
    <w:rsid w:val="001666A0"/>
    <w:rsid w:val="00166A53"/>
    <w:rsid w:val="00167019"/>
    <w:rsid w:val="0016716C"/>
    <w:rsid w:val="00167342"/>
    <w:rsid w:val="00167381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2CF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07A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1F3"/>
    <w:rsid w:val="0019620F"/>
    <w:rsid w:val="00196B9E"/>
    <w:rsid w:val="00197678"/>
    <w:rsid w:val="00197921"/>
    <w:rsid w:val="001A0847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29B"/>
    <w:rsid w:val="001A693A"/>
    <w:rsid w:val="001A6A46"/>
    <w:rsid w:val="001A759B"/>
    <w:rsid w:val="001A75D3"/>
    <w:rsid w:val="001A767A"/>
    <w:rsid w:val="001A7948"/>
    <w:rsid w:val="001B09D6"/>
    <w:rsid w:val="001B0A38"/>
    <w:rsid w:val="001B0CAB"/>
    <w:rsid w:val="001B0D83"/>
    <w:rsid w:val="001B0FDC"/>
    <w:rsid w:val="001B1B47"/>
    <w:rsid w:val="001B1EE1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0B0"/>
    <w:rsid w:val="001C24E6"/>
    <w:rsid w:val="001C2633"/>
    <w:rsid w:val="001C2BD9"/>
    <w:rsid w:val="001C30F3"/>
    <w:rsid w:val="001C3ED9"/>
    <w:rsid w:val="001C408B"/>
    <w:rsid w:val="001C4CB7"/>
    <w:rsid w:val="001C55EE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24D"/>
    <w:rsid w:val="001D4948"/>
    <w:rsid w:val="001D4F15"/>
    <w:rsid w:val="001D58D6"/>
    <w:rsid w:val="001D6379"/>
    <w:rsid w:val="001D6664"/>
    <w:rsid w:val="001D74E6"/>
    <w:rsid w:val="001D7AD1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24C9"/>
    <w:rsid w:val="001F43B5"/>
    <w:rsid w:val="001F4E2E"/>
    <w:rsid w:val="001F674C"/>
    <w:rsid w:val="001F6DCF"/>
    <w:rsid w:val="001F6E00"/>
    <w:rsid w:val="001F6ECE"/>
    <w:rsid w:val="001F6F63"/>
    <w:rsid w:val="001F75D2"/>
    <w:rsid w:val="0020064B"/>
    <w:rsid w:val="002028A6"/>
    <w:rsid w:val="00203294"/>
    <w:rsid w:val="00204BB8"/>
    <w:rsid w:val="00205F90"/>
    <w:rsid w:val="00205FFB"/>
    <w:rsid w:val="002060A8"/>
    <w:rsid w:val="00206908"/>
    <w:rsid w:val="00206D72"/>
    <w:rsid w:val="00207A21"/>
    <w:rsid w:val="00207CEB"/>
    <w:rsid w:val="00210F3A"/>
    <w:rsid w:val="00210F9C"/>
    <w:rsid w:val="00211D56"/>
    <w:rsid w:val="0021235D"/>
    <w:rsid w:val="00212BB7"/>
    <w:rsid w:val="00212FCE"/>
    <w:rsid w:val="00213AD6"/>
    <w:rsid w:val="002142B7"/>
    <w:rsid w:val="00216030"/>
    <w:rsid w:val="0021690D"/>
    <w:rsid w:val="00216F8E"/>
    <w:rsid w:val="002173AB"/>
    <w:rsid w:val="0022075F"/>
    <w:rsid w:val="00220C8B"/>
    <w:rsid w:val="0022103E"/>
    <w:rsid w:val="00221108"/>
    <w:rsid w:val="0022123F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5099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4B9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36A"/>
    <w:rsid w:val="0027646B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3B6"/>
    <w:rsid w:val="002835FD"/>
    <w:rsid w:val="002841A9"/>
    <w:rsid w:val="002841B7"/>
    <w:rsid w:val="00284356"/>
    <w:rsid w:val="00284D5B"/>
    <w:rsid w:val="00284F3C"/>
    <w:rsid w:val="00285C48"/>
    <w:rsid w:val="0028657E"/>
    <w:rsid w:val="00286645"/>
    <w:rsid w:val="00286924"/>
    <w:rsid w:val="00286A1A"/>
    <w:rsid w:val="00286C04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7AE"/>
    <w:rsid w:val="00292BFE"/>
    <w:rsid w:val="00292CB7"/>
    <w:rsid w:val="002933FA"/>
    <w:rsid w:val="00293918"/>
    <w:rsid w:val="002939D3"/>
    <w:rsid w:val="002946A2"/>
    <w:rsid w:val="0029744C"/>
    <w:rsid w:val="00297715"/>
    <w:rsid w:val="0029781A"/>
    <w:rsid w:val="002A0B2D"/>
    <w:rsid w:val="002A1911"/>
    <w:rsid w:val="002A1C87"/>
    <w:rsid w:val="002A20FE"/>
    <w:rsid w:val="002A2424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09A"/>
    <w:rsid w:val="002A42FA"/>
    <w:rsid w:val="002A45A9"/>
    <w:rsid w:val="002A46DF"/>
    <w:rsid w:val="002A5681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0BCA"/>
    <w:rsid w:val="002B1241"/>
    <w:rsid w:val="002B216D"/>
    <w:rsid w:val="002B2A45"/>
    <w:rsid w:val="002B3123"/>
    <w:rsid w:val="002B35AC"/>
    <w:rsid w:val="002B37C8"/>
    <w:rsid w:val="002B3B3B"/>
    <w:rsid w:val="002B3C66"/>
    <w:rsid w:val="002B3C85"/>
    <w:rsid w:val="002B3FC6"/>
    <w:rsid w:val="002B4DE6"/>
    <w:rsid w:val="002B516A"/>
    <w:rsid w:val="002B5460"/>
    <w:rsid w:val="002B5604"/>
    <w:rsid w:val="002B5DC5"/>
    <w:rsid w:val="002B626C"/>
    <w:rsid w:val="002B6CAE"/>
    <w:rsid w:val="002B70AA"/>
    <w:rsid w:val="002B71EE"/>
    <w:rsid w:val="002B757B"/>
    <w:rsid w:val="002B7F16"/>
    <w:rsid w:val="002C0808"/>
    <w:rsid w:val="002C0838"/>
    <w:rsid w:val="002C0AEE"/>
    <w:rsid w:val="002C16A3"/>
    <w:rsid w:val="002C199D"/>
    <w:rsid w:val="002C2631"/>
    <w:rsid w:val="002C2ADE"/>
    <w:rsid w:val="002C300A"/>
    <w:rsid w:val="002C36E2"/>
    <w:rsid w:val="002C3F41"/>
    <w:rsid w:val="002C3FE9"/>
    <w:rsid w:val="002C40DE"/>
    <w:rsid w:val="002C4248"/>
    <w:rsid w:val="002C4FD4"/>
    <w:rsid w:val="002C537C"/>
    <w:rsid w:val="002C5419"/>
    <w:rsid w:val="002C5C59"/>
    <w:rsid w:val="002C5E69"/>
    <w:rsid w:val="002C7E04"/>
    <w:rsid w:val="002D0757"/>
    <w:rsid w:val="002D0AA3"/>
    <w:rsid w:val="002D0C24"/>
    <w:rsid w:val="002D24DF"/>
    <w:rsid w:val="002D2655"/>
    <w:rsid w:val="002D2787"/>
    <w:rsid w:val="002D295E"/>
    <w:rsid w:val="002D2F6B"/>
    <w:rsid w:val="002D3704"/>
    <w:rsid w:val="002D4FD2"/>
    <w:rsid w:val="002D5D72"/>
    <w:rsid w:val="002D7245"/>
    <w:rsid w:val="002D7B58"/>
    <w:rsid w:val="002D7F70"/>
    <w:rsid w:val="002D7FBD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E1C"/>
    <w:rsid w:val="002F5E93"/>
    <w:rsid w:val="002F7472"/>
    <w:rsid w:val="002F7703"/>
    <w:rsid w:val="002F78F8"/>
    <w:rsid w:val="002F794F"/>
    <w:rsid w:val="002F7CB7"/>
    <w:rsid w:val="002F7F83"/>
    <w:rsid w:val="003001B1"/>
    <w:rsid w:val="00300725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83E"/>
    <w:rsid w:val="00304A7A"/>
    <w:rsid w:val="00305C2A"/>
    <w:rsid w:val="00305D05"/>
    <w:rsid w:val="00305DAA"/>
    <w:rsid w:val="00305EC7"/>
    <w:rsid w:val="00306E0D"/>
    <w:rsid w:val="00306F7E"/>
    <w:rsid w:val="003100D7"/>
    <w:rsid w:val="003102B6"/>
    <w:rsid w:val="00310949"/>
    <w:rsid w:val="00310ABB"/>
    <w:rsid w:val="0031109F"/>
    <w:rsid w:val="00311530"/>
    <w:rsid w:val="0031180E"/>
    <w:rsid w:val="00311835"/>
    <w:rsid w:val="00311E22"/>
    <w:rsid w:val="003126D6"/>
    <w:rsid w:val="00312DD3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188A"/>
    <w:rsid w:val="00322B6C"/>
    <w:rsid w:val="003242F0"/>
    <w:rsid w:val="00324F65"/>
    <w:rsid w:val="00325CAB"/>
    <w:rsid w:val="00326B9D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43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E30"/>
    <w:rsid w:val="00334F80"/>
    <w:rsid w:val="003356CF"/>
    <w:rsid w:val="003356D9"/>
    <w:rsid w:val="003357D4"/>
    <w:rsid w:val="003365FE"/>
    <w:rsid w:val="00336E33"/>
    <w:rsid w:val="003371B1"/>
    <w:rsid w:val="003372BB"/>
    <w:rsid w:val="00337918"/>
    <w:rsid w:val="003402AB"/>
    <w:rsid w:val="0034056F"/>
    <w:rsid w:val="003405BC"/>
    <w:rsid w:val="0034068A"/>
    <w:rsid w:val="0034161A"/>
    <w:rsid w:val="00341C4B"/>
    <w:rsid w:val="00342580"/>
    <w:rsid w:val="0034283E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949"/>
    <w:rsid w:val="00350EAE"/>
    <w:rsid w:val="003529E5"/>
    <w:rsid w:val="00352C86"/>
    <w:rsid w:val="00352E8E"/>
    <w:rsid w:val="003530FE"/>
    <w:rsid w:val="003536CD"/>
    <w:rsid w:val="00353961"/>
    <w:rsid w:val="00353A83"/>
    <w:rsid w:val="003570F3"/>
    <w:rsid w:val="00357DC9"/>
    <w:rsid w:val="00360160"/>
    <w:rsid w:val="00360402"/>
    <w:rsid w:val="003606BA"/>
    <w:rsid w:val="003606CA"/>
    <w:rsid w:val="00360762"/>
    <w:rsid w:val="003607AE"/>
    <w:rsid w:val="00360CCB"/>
    <w:rsid w:val="0036107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1B4"/>
    <w:rsid w:val="00365A3D"/>
    <w:rsid w:val="00365D18"/>
    <w:rsid w:val="0036605F"/>
    <w:rsid w:val="0036798B"/>
    <w:rsid w:val="00367A3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3A6"/>
    <w:rsid w:val="00374755"/>
    <w:rsid w:val="00374A94"/>
    <w:rsid w:val="00374ECE"/>
    <w:rsid w:val="003768C9"/>
    <w:rsid w:val="00376C67"/>
    <w:rsid w:val="00376FDB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6D06"/>
    <w:rsid w:val="003977A3"/>
    <w:rsid w:val="003A094A"/>
    <w:rsid w:val="003A1143"/>
    <w:rsid w:val="003A1388"/>
    <w:rsid w:val="003A1811"/>
    <w:rsid w:val="003A1F3F"/>
    <w:rsid w:val="003A20F1"/>
    <w:rsid w:val="003A3A1A"/>
    <w:rsid w:val="003A3F62"/>
    <w:rsid w:val="003A424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96"/>
    <w:rsid w:val="003B2CD2"/>
    <w:rsid w:val="003B2FBA"/>
    <w:rsid w:val="003B328A"/>
    <w:rsid w:val="003B49E1"/>
    <w:rsid w:val="003B714F"/>
    <w:rsid w:val="003B7172"/>
    <w:rsid w:val="003B758C"/>
    <w:rsid w:val="003B7935"/>
    <w:rsid w:val="003B7D6F"/>
    <w:rsid w:val="003B7FB0"/>
    <w:rsid w:val="003C09CD"/>
    <w:rsid w:val="003C10F1"/>
    <w:rsid w:val="003C1A00"/>
    <w:rsid w:val="003C1FBF"/>
    <w:rsid w:val="003C2DF1"/>
    <w:rsid w:val="003C33EB"/>
    <w:rsid w:val="003C354F"/>
    <w:rsid w:val="003C35FA"/>
    <w:rsid w:val="003C3757"/>
    <w:rsid w:val="003C49F3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1D0"/>
    <w:rsid w:val="003D02F4"/>
    <w:rsid w:val="003D06B2"/>
    <w:rsid w:val="003D09E7"/>
    <w:rsid w:val="003D0AD4"/>
    <w:rsid w:val="003D1603"/>
    <w:rsid w:val="003D257F"/>
    <w:rsid w:val="003D2699"/>
    <w:rsid w:val="003D28E7"/>
    <w:rsid w:val="003D404F"/>
    <w:rsid w:val="003D41AC"/>
    <w:rsid w:val="003D46AA"/>
    <w:rsid w:val="003D490A"/>
    <w:rsid w:val="003D550F"/>
    <w:rsid w:val="003D5DD3"/>
    <w:rsid w:val="003D5DD5"/>
    <w:rsid w:val="003D68C2"/>
    <w:rsid w:val="003D7244"/>
    <w:rsid w:val="003D7AF3"/>
    <w:rsid w:val="003D7C62"/>
    <w:rsid w:val="003E0984"/>
    <w:rsid w:val="003E09E5"/>
    <w:rsid w:val="003E0BD0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10BF"/>
    <w:rsid w:val="0040119D"/>
    <w:rsid w:val="00401408"/>
    <w:rsid w:val="0040185E"/>
    <w:rsid w:val="004018EF"/>
    <w:rsid w:val="004024AE"/>
    <w:rsid w:val="0040317F"/>
    <w:rsid w:val="004034A9"/>
    <w:rsid w:val="00403B60"/>
    <w:rsid w:val="004048BD"/>
    <w:rsid w:val="00405462"/>
    <w:rsid w:val="004054EF"/>
    <w:rsid w:val="00406172"/>
    <w:rsid w:val="0040651C"/>
    <w:rsid w:val="004076B3"/>
    <w:rsid w:val="00410403"/>
    <w:rsid w:val="00410E44"/>
    <w:rsid w:val="0041165F"/>
    <w:rsid w:val="004120F0"/>
    <w:rsid w:val="00412964"/>
    <w:rsid w:val="00412E4A"/>
    <w:rsid w:val="00412F2D"/>
    <w:rsid w:val="004134BC"/>
    <w:rsid w:val="00413C13"/>
    <w:rsid w:val="0041443D"/>
    <w:rsid w:val="00414D5C"/>
    <w:rsid w:val="0041519A"/>
    <w:rsid w:val="004151D3"/>
    <w:rsid w:val="00415996"/>
    <w:rsid w:val="00415B4D"/>
    <w:rsid w:val="00415E86"/>
    <w:rsid w:val="00416586"/>
    <w:rsid w:val="004175A5"/>
    <w:rsid w:val="00420162"/>
    <w:rsid w:val="004201DB"/>
    <w:rsid w:val="00420399"/>
    <w:rsid w:val="0042098D"/>
    <w:rsid w:val="004214BD"/>
    <w:rsid w:val="00421583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0CB8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257"/>
    <w:rsid w:val="0044344C"/>
    <w:rsid w:val="004442B0"/>
    <w:rsid w:val="00444652"/>
    <w:rsid w:val="00444A54"/>
    <w:rsid w:val="0044540C"/>
    <w:rsid w:val="00445631"/>
    <w:rsid w:val="00446330"/>
    <w:rsid w:val="004465AF"/>
    <w:rsid w:val="00446F82"/>
    <w:rsid w:val="00447376"/>
    <w:rsid w:val="004475E1"/>
    <w:rsid w:val="004502BB"/>
    <w:rsid w:val="0045053C"/>
    <w:rsid w:val="00450A14"/>
    <w:rsid w:val="004514E4"/>
    <w:rsid w:val="00451BBD"/>
    <w:rsid w:val="00451CD8"/>
    <w:rsid w:val="00451FB4"/>
    <w:rsid w:val="00452542"/>
    <w:rsid w:val="00453A51"/>
    <w:rsid w:val="004552F2"/>
    <w:rsid w:val="00455442"/>
    <w:rsid w:val="00455C07"/>
    <w:rsid w:val="00455D6D"/>
    <w:rsid w:val="004561B2"/>
    <w:rsid w:val="00456FF0"/>
    <w:rsid w:val="004574ED"/>
    <w:rsid w:val="0045783C"/>
    <w:rsid w:val="00457AE0"/>
    <w:rsid w:val="00457DF3"/>
    <w:rsid w:val="00460588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2F8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AD7"/>
    <w:rsid w:val="00470B0F"/>
    <w:rsid w:val="0047119B"/>
    <w:rsid w:val="0047153D"/>
    <w:rsid w:val="00471C4C"/>
    <w:rsid w:val="004722A1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77CFB"/>
    <w:rsid w:val="004805C7"/>
    <w:rsid w:val="00481903"/>
    <w:rsid w:val="00481F3B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4CF6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10F8"/>
    <w:rsid w:val="004A1D0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25CB"/>
    <w:rsid w:val="004B332F"/>
    <w:rsid w:val="004B4374"/>
    <w:rsid w:val="004B4CDA"/>
    <w:rsid w:val="004B50BF"/>
    <w:rsid w:val="004B5631"/>
    <w:rsid w:val="004B6235"/>
    <w:rsid w:val="004B67DF"/>
    <w:rsid w:val="004B6C34"/>
    <w:rsid w:val="004B6FEC"/>
    <w:rsid w:val="004B733C"/>
    <w:rsid w:val="004C051C"/>
    <w:rsid w:val="004C0604"/>
    <w:rsid w:val="004C0613"/>
    <w:rsid w:val="004C1029"/>
    <w:rsid w:val="004C12D5"/>
    <w:rsid w:val="004C1432"/>
    <w:rsid w:val="004C17E5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3CA"/>
    <w:rsid w:val="004C7609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30E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1F2"/>
    <w:rsid w:val="00503927"/>
    <w:rsid w:val="00503973"/>
    <w:rsid w:val="00503993"/>
    <w:rsid w:val="00504B79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919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5F50"/>
    <w:rsid w:val="0051612C"/>
    <w:rsid w:val="00516950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EF9"/>
    <w:rsid w:val="00522FF8"/>
    <w:rsid w:val="00524C0D"/>
    <w:rsid w:val="0052561B"/>
    <w:rsid w:val="00525C7B"/>
    <w:rsid w:val="00525D3B"/>
    <w:rsid w:val="0052645F"/>
    <w:rsid w:val="005266AD"/>
    <w:rsid w:val="00527EAD"/>
    <w:rsid w:val="0053045E"/>
    <w:rsid w:val="00530B2B"/>
    <w:rsid w:val="00530F95"/>
    <w:rsid w:val="00531274"/>
    <w:rsid w:val="0053269E"/>
    <w:rsid w:val="00533366"/>
    <w:rsid w:val="005333A5"/>
    <w:rsid w:val="00533B18"/>
    <w:rsid w:val="00533E8B"/>
    <w:rsid w:val="00534805"/>
    <w:rsid w:val="00534AA8"/>
    <w:rsid w:val="00534C82"/>
    <w:rsid w:val="005351AA"/>
    <w:rsid w:val="005351E9"/>
    <w:rsid w:val="00535C8A"/>
    <w:rsid w:val="005365B9"/>
    <w:rsid w:val="005366AB"/>
    <w:rsid w:val="00536768"/>
    <w:rsid w:val="00536B8A"/>
    <w:rsid w:val="00536F18"/>
    <w:rsid w:val="00537181"/>
    <w:rsid w:val="00537646"/>
    <w:rsid w:val="00540693"/>
    <w:rsid w:val="005410FB"/>
    <w:rsid w:val="00541140"/>
    <w:rsid w:val="005431E9"/>
    <w:rsid w:val="0054356A"/>
    <w:rsid w:val="00544377"/>
    <w:rsid w:val="00544C04"/>
    <w:rsid w:val="0054539C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096"/>
    <w:rsid w:val="00551108"/>
    <w:rsid w:val="00552032"/>
    <w:rsid w:val="005521FF"/>
    <w:rsid w:val="00553C48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6C2C"/>
    <w:rsid w:val="00557314"/>
    <w:rsid w:val="00560027"/>
    <w:rsid w:val="00560825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5FB6"/>
    <w:rsid w:val="0056788E"/>
    <w:rsid w:val="005678E0"/>
    <w:rsid w:val="00567F9C"/>
    <w:rsid w:val="0057174B"/>
    <w:rsid w:val="00571BEB"/>
    <w:rsid w:val="00571CD9"/>
    <w:rsid w:val="00573251"/>
    <w:rsid w:val="005737E7"/>
    <w:rsid w:val="00573F98"/>
    <w:rsid w:val="00574538"/>
    <w:rsid w:val="00574BA8"/>
    <w:rsid w:val="00574D2C"/>
    <w:rsid w:val="00574DA4"/>
    <w:rsid w:val="005752F2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4ED"/>
    <w:rsid w:val="00582AEB"/>
    <w:rsid w:val="00582D3D"/>
    <w:rsid w:val="00582F3B"/>
    <w:rsid w:val="00583319"/>
    <w:rsid w:val="0058349D"/>
    <w:rsid w:val="00583697"/>
    <w:rsid w:val="005837FF"/>
    <w:rsid w:val="00583F05"/>
    <w:rsid w:val="005848AE"/>
    <w:rsid w:val="005850C3"/>
    <w:rsid w:val="005853E1"/>
    <w:rsid w:val="0058550A"/>
    <w:rsid w:val="0058614F"/>
    <w:rsid w:val="00586773"/>
    <w:rsid w:val="00586AF6"/>
    <w:rsid w:val="00586AFD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30F3"/>
    <w:rsid w:val="005935E1"/>
    <w:rsid w:val="005937D1"/>
    <w:rsid w:val="005937E6"/>
    <w:rsid w:val="00593878"/>
    <w:rsid w:val="00594612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4824"/>
    <w:rsid w:val="005A56A2"/>
    <w:rsid w:val="005A5C28"/>
    <w:rsid w:val="005A5E0D"/>
    <w:rsid w:val="005A6003"/>
    <w:rsid w:val="005A79A4"/>
    <w:rsid w:val="005A7A60"/>
    <w:rsid w:val="005A7F6F"/>
    <w:rsid w:val="005B03CF"/>
    <w:rsid w:val="005B1130"/>
    <w:rsid w:val="005B15AD"/>
    <w:rsid w:val="005B160C"/>
    <w:rsid w:val="005B27E7"/>
    <w:rsid w:val="005B364F"/>
    <w:rsid w:val="005B482F"/>
    <w:rsid w:val="005B49C9"/>
    <w:rsid w:val="005B4F28"/>
    <w:rsid w:val="005B524A"/>
    <w:rsid w:val="005B5B45"/>
    <w:rsid w:val="005B5DAD"/>
    <w:rsid w:val="005B633A"/>
    <w:rsid w:val="005B70AF"/>
    <w:rsid w:val="005B7D87"/>
    <w:rsid w:val="005C1D48"/>
    <w:rsid w:val="005C21EB"/>
    <w:rsid w:val="005C3174"/>
    <w:rsid w:val="005C4C0D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C7E00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91C"/>
    <w:rsid w:val="005D4DE1"/>
    <w:rsid w:val="005D51F5"/>
    <w:rsid w:val="005D5877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448"/>
    <w:rsid w:val="005E51DE"/>
    <w:rsid w:val="005E669E"/>
    <w:rsid w:val="005E715D"/>
    <w:rsid w:val="005E7BF2"/>
    <w:rsid w:val="005F0274"/>
    <w:rsid w:val="005F0CEF"/>
    <w:rsid w:val="005F1410"/>
    <w:rsid w:val="005F1640"/>
    <w:rsid w:val="005F1E03"/>
    <w:rsid w:val="005F2024"/>
    <w:rsid w:val="005F2465"/>
    <w:rsid w:val="005F24B9"/>
    <w:rsid w:val="005F2F64"/>
    <w:rsid w:val="005F31A1"/>
    <w:rsid w:val="005F4662"/>
    <w:rsid w:val="005F4CB5"/>
    <w:rsid w:val="005F4FC3"/>
    <w:rsid w:val="005F502E"/>
    <w:rsid w:val="005F5B11"/>
    <w:rsid w:val="005F5CCE"/>
    <w:rsid w:val="005F5DA6"/>
    <w:rsid w:val="005F617D"/>
    <w:rsid w:val="005F620C"/>
    <w:rsid w:val="005F7FBC"/>
    <w:rsid w:val="006002D9"/>
    <w:rsid w:val="006005C0"/>
    <w:rsid w:val="00600870"/>
    <w:rsid w:val="00600916"/>
    <w:rsid w:val="0060098C"/>
    <w:rsid w:val="0060137D"/>
    <w:rsid w:val="00602F4F"/>
    <w:rsid w:val="00603890"/>
    <w:rsid w:val="00603B2E"/>
    <w:rsid w:val="00604CE1"/>
    <w:rsid w:val="00605167"/>
    <w:rsid w:val="00606B7E"/>
    <w:rsid w:val="00606EB0"/>
    <w:rsid w:val="006070D9"/>
    <w:rsid w:val="00607579"/>
    <w:rsid w:val="00607E60"/>
    <w:rsid w:val="006105D0"/>
    <w:rsid w:val="00611505"/>
    <w:rsid w:val="006118D0"/>
    <w:rsid w:val="0061195C"/>
    <w:rsid w:val="00612189"/>
    <w:rsid w:val="00612297"/>
    <w:rsid w:val="0061268B"/>
    <w:rsid w:val="0061278C"/>
    <w:rsid w:val="00612EE4"/>
    <w:rsid w:val="00613F7F"/>
    <w:rsid w:val="00614BA7"/>
    <w:rsid w:val="00614C78"/>
    <w:rsid w:val="006152A5"/>
    <w:rsid w:val="00615385"/>
    <w:rsid w:val="0061680E"/>
    <w:rsid w:val="00616BDD"/>
    <w:rsid w:val="00616F05"/>
    <w:rsid w:val="00617661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B70"/>
    <w:rsid w:val="00627C15"/>
    <w:rsid w:val="00630C36"/>
    <w:rsid w:val="00630D30"/>
    <w:rsid w:val="006312E8"/>
    <w:rsid w:val="006319CA"/>
    <w:rsid w:val="006322F7"/>
    <w:rsid w:val="00632484"/>
    <w:rsid w:val="006327F6"/>
    <w:rsid w:val="00632809"/>
    <w:rsid w:val="006332BD"/>
    <w:rsid w:val="006334A3"/>
    <w:rsid w:val="00633A86"/>
    <w:rsid w:val="00634731"/>
    <w:rsid w:val="00635427"/>
    <w:rsid w:val="00635447"/>
    <w:rsid w:val="00635BCD"/>
    <w:rsid w:val="00635F44"/>
    <w:rsid w:val="00635F8C"/>
    <w:rsid w:val="0063693C"/>
    <w:rsid w:val="00636BB6"/>
    <w:rsid w:val="006373F1"/>
    <w:rsid w:val="00637A17"/>
    <w:rsid w:val="00637C3C"/>
    <w:rsid w:val="006402B2"/>
    <w:rsid w:val="006407A4"/>
    <w:rsid w:val="0064105F"/>
    <w:rsid w:val="00641F42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1743"/>
    <w:rsid w:val="006522C4"/>
    <w:rsid w:val="0065288D"/>
    <w:rsid w:val="00652C6E"/>
    <w:rsid w:val="00654839"/>
    <w:rsid w:val="00654B11"/>
    <w:rsid w:val="00655268"/>
    <w:rsid w:val="00656270"/>
    <w:rsid w:val="006571CE"/>
    <w:rsid w:val="0065782B"/>
    <w:rsid w:val="006579B0"/>
    <w:rsid w:val="00657EF9"/>
    <w:rsid w:val="006603A1"/>
    <w:rsid w:val="00660993"/>
    <w:rsid w:val="00661952"/>
    <w:rsid w:val="0066223A"/>
    <w:rsid w:val="006632B4"/>
    <w:rsid w:val="00663E00"/>
    <w:rsid w:val="00664743"/>
    <w:rsid w:val="00665ACB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21F0"/>
    <w:rsid w:val="00672830"/>
    <w:rsid w:val="00672B06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40D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ED8"/>
    <w:rsid w:val="006A0FC5"/>
    <w:rsid w:val="006A19A9"/>
    <w:rsid w:val="006A1E5A"/>
    <w:rsid w:val="006A2031"/>
    <w:rsid w:val="006A21FA"/>
    <w:rsid w:val="006A3E4B"/>
    <w:rsid w:val="006A53CF"/>
    <w:rsid w:val="006A5F51"/>
    <w:rsid w:val="006A6291"/>
    <w:rsid w:val="006A683F"/>
    <w:rsid w:val="006A68A9"/>
    <w:rsid w:val="006A6A15"/>
    <w:rsid w:val="006A6DC9"/>
    <w:rsid w:val="006A71B5"/>
    <w:rsid w:val="006B1731"/>
    <w:rsid w:val="006B2281"/>
    <w:rsid w:val="006B24D0"/>
    <w:rsid w:val="006B2BD2"/>
    <w:rsid w:val="006B2DDF"/>
    <w:rsid w:val="006B337D"/>
    <w:rsid w:val="006B35AA"/>
    <w:rsid w:val="006B376D"/>
    <w:rsid w:val="006B4C56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1C24"/>
    <w:rsid w:val="006C27E4"/>
    <w:rsid w:val="006C2E4D"/>
    <w:rsid w:val="006C3FCD"/>
    <w:rsid w:val="006C4487"/>
    <w:rsid w:val="006C5697"/>
    <w:rsid w:val="006C5848"/>
    <w:rsid w:val="006C5888"/>
    <w:rsid w:val="006C5F76"/>
    <w:rsid w:val="006C6E24"/>
    <w:rsid w:val="006C7C34"/>
    <w:rsid w:val="006D0890"/>
    <w:rsid w:val="006D155D"/>
    <w:rsid w:val="006D2BE1"/>
    <w:rsid w:val="006D3715"/>
    <w:rsid w:val="006D39C5"/>
    <w:rsid w:val="006D44FE"/>
    <w:rsid w:val="006D54A8"/>
    <w:rsid w:val="006D5A0C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46B"/>
    <w:rsid w:val="006E59A2"/>
    <w:rsid w:val="006E5EDF"/>
    <w:rsid w:val="006E65EA"/>
    <w:rsid w:val="006E6A71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4B1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5F3F"/>
    <w:rsid w:val="00706122"/>
    <w:rsid w:val="0070652E"/>
    <w:rsid w:val="007067C5"/>
    <w:rsid w:val="00706C25"/>
    <w:rsid w:val="00706D13"/>
    <w:rsid w:val="007079EB"/>
    <w:rsid w:val="007104B1"/>
    <w:rsid w:val="00710B7D"/>
    <w:rsid w:val="00711C74"/>
    <w:rsid w:val="00712BA6"/>
    <w:rsid w:val="00714184"/>
    <w:rsid w:val="00714785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0D9A"/>
    <w:rsid w:val="007211D8"/>
    <w:rsid w:val="0072178B"/>
    <w:rsid w:val="00722890"/>
    <w:rsid w:val="00722A46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1761"/>
    <w:rsid w:val="0073235E"/>
    <w:rsid w:val="007333C3"/>
    <w:rsid w:val="007334D6"/>
    <w:rsid w:val="007336A3"/>
    <w:rsid w:val="00733D9C"/>
    <w:rsid w:val="00734385"/>
    <w:rsid w:val="007344D2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6F5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4BA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2A6"/>
    <w:rsid w:val="00756345"/>
    <w:rsid w:val="007572D1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5950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76C83"/>
    <w:rsid w:val="007800F6"/>
    <w:rsid w:val="007803D0"/>
    <w:rsid w:val="0078086E"/>
    <w:rsid w:val="00781095"/>
    <w:rsid w:val="007810B2"/>
    <w:rsid w:val="00781EB3"/>
    <w:rsid w:val="00782587"/>
    <w:rsid w:val="00783415"/>
    <w:rsid w:val="00784AAC"/>
    <w:rsid w:val="00786C5F"/>
    <w:rsid w:val="007874E8"/>
    <w:rsid w:val="00787A84"/>
    <w:rsid w:val="00787AD4"/>
    <w:rsid w:val="00790231"/>
    <w:rsid w:val="007905DA"/>
    <w:rsid w:val="007909DE"/>
    <w:rsid w:val="00790B17"/>
    <w:rsid w:val="00791F9D"/>
    <w:rsid w:val="00792D69"/>
    <w:rsid w:val="007934B2"/>
    <w:rsid w:val="00793A98"/>
    <w:rsid w:val="00793B8F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97F28"/>
    <w:rsid w:val="007A039B"/>
    <w:rsid w:val="007A0CE8"/>
    <w:rsid w:val="007A127A"/>
    <w:rsid w:val="007A1CF0"/>
    <w:rsid w:val="007A25D6"/>
    <w:rsid w:val="007A2DC5"/>
    <w:rsid w:val="007A318B"/>
    <w:rsid w:val="007A3674"/>
    <w:rsid w:val="007A4279"/>
    <w:rsid w:val="007A48D6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B27"/>
    <w:rsid w:val="007B1C57"/>
    <w:rsid w:val="007B3052"/>
    <w:rsid w:val="007B3D3F"/>
    <w:rsid w:val="007B3EC4"/>
    <w:rsid w:val="007B4221"/>
    <w:rsid w:val="007B4380"/>
    <w:rsid w:val="007B4CF9"/>
    <w:rsid w:val="007B4F53"/>
    <w:rsid w:val="007B5910"/>
    <w:rsid w:val="007B5ECB"/>
    <w:rsid w:val="007B5F83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4CD2"/>
    <w:rsid w:val="007C4D6C"/>
    <w:rsid w:val="007C5B90"/>
    <w:rsid w:val="007C5C4E"/>
    <w:rsid w:val="007C62CA"/>
    <w:rsid w:val="007C653E"/>
    <w:rsid w:val="007C74F9"/>
    <w:rsid w:val="007C7EED"/>
    <w:rsid w:val="007D09E6"/>
    <w:rsid w:val="007D1445"/>
    <w:rsid w:val="007D2575"/>
    <w:rsid w:val="007D3774"/>
    <w:rsid w:val="007D3EAB"/>
    <w:rsid w:val="007D422B"/>
    <w:rsid w:val="007D7203"/>
    <w:rsid w:val="007D7481"/>
    <w:rsid w:val="007D760F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BD"/>
    <w:rsid w:val="007E4AFE"/>
    <w:rsid w:val="007E4F24"/>
    <w:rsid w:val="007E4FCE"/>
    <w:rsid w:val="007E5DA8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2A11"/>
    <w:rsid w:val="00802AFE"/>
    <w:rsid w:val="00802DFB"/>
    <w:rsid w:val="00802F3A"/>
    <w:rsid w:val="008042A1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08F"/>
    <w:rsid w:val="00816451"/>
    <w:rsid w:val="0081647E"/>
    <w:rsid w:val="00816EDD"/>
    <w:rsid w:val="00817303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3D1A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A01"/>
    <w:rsid w:val="00840D0C"/>
    <w:rsid w:val="00840FD8"/>
    <w:rsid w:val="00841771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1B45"/>
    <w:rsid w:val="00853169"/>
    <w:rsid w:val="00853F94"/>
    <w:rsid w:val="00854126"/>
    <w:rsid w:val="00854EA9"/>
    <w:rsid w:val="00855238"/>
    <w:rsid w:val="00855397"/>
    <w:rsid w:val="008554E6"/>
    <w:rsid w:val="00855873"/>
    <w:rsid w:val="00856AD0"/>
    <w:rsid w:val="00856AE8"/>
    <w:rsid w:val="00856DE9"/>
    <w:rsid w:val="0085736D"/>
    <w:rsid w:val="00857954"/>
    <w:rsid w:val="00857AD9"/>
    <w:rsid w:val="00860180"/>
    <w:rsid w:val="0086022C"/>
    <w:rsid w:val="00861CF4"/>
    <w:rsid w:val="008625B4"/>
    <w:rsid w:val="0086269E"/>
    <w:rsid w:val="00862A54"/>
    <w:rsid w:val="00862AD1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6748C"/>
    <w:rsid w:val="008701BE"/>
    <w:rsid w:val="00870295"/>
    <w:rsid w:val="0087030F"/>
    <w:rsid w:val="0087054F"/>
    <w:rsid w:val="00870B70"/>
    <w:rsid w:val="00870C05"/>
    <w:rsid w:val="00870C6C"/>
    <w:rsid w:val="00871204"/>
    <w:rsid w:val="008712CC"/>
    <w:rsid w:val="00871DD3"/>
    <w:rsid w:val="00872E85"/>
    <w:rsid w:val="00873069"/>
    <w:rsid w:val="00873B1F"/>
    <w:rsid w:val="00874737"/>
    <w:rsid w:val="0087474F"/>
    <w:rsid w:val="008750DB"/>
    <w:rsid w:val="0087688D"/>
    <w:rsid w:val="0088067B"/>
    <w:rsid w:val="00880D54"/>
    <w:rsid w:val="00881E7A"/>
    <w:rsid w:val="0088261C"/>
    <w:rsid w:val="00883222"/>
    <w:rsid w:val="00883631"/>
    <w:rsid w:val="008840C0"/>
    <w:rsid w:val="00884718"/>
    <w:rsid w:val="00885187"/>
    <w:rsid w:val="00885617"/>
    <w:rsid w:val="008857BB"/>
    <w:rsid w:val="008859C2"/>
    <w:rsid w:val="0088680F"/>
    <w:rsid w:val="0088698B"/>
    <w:rsid w:val="00887115"/>
    <w:rsid w:val="0088752D"/>
    <w:rsid w:val="00887867"/>
    <w:rsid w:val="008878EC"/>
    <w:rsid w:val="00887DB8"/>
    <w:rsid w:val="00891259"/>
    <w:rsid w:val="008912BB"/>
    <w:rsid w:val="00892172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B07EE"/>
    <w:rsid w:val="008B1630"/>
    <w:rsid w:val="008B1BDA"/>
    <w:rsid w:val="008B3539"/>
    <w:rsid w:val="008B3718"/>
    <w:rsid w:val="008B4EE2"/>
    <w:rsid w:val="008B5D22"/>
    <w:rsid w:val="008B6D3F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C6AF8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6399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8A7"/>
    <w:rsid w:val="008E190F"/>
    <w:rsid w:val="008E19C2"/>
    <w:rsid w:val="008E22C8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D80"/>
    <w:rsid w:val="008F5483"/>
    <w:rsid w:val="008F6525"/>
    <w:rsid w:val="008F6A2A"/>
    <w:rsid w:val="008F6DC2"/>
    <w:rsid w:val="008F6E3D"/>
    <w:rsid w:val="008F761A"/>
    <w:rsid w:val="008F7F59"/>
    <w:rsid w:val="0090045F"/>
    <w:rsid w:val="00900638"/>
    <w:rsid w:val="00901382"/>
    <w:rsid w:val="009014AC"/>
    <w:rsid w:val="00901619"/>
    <w:rsid w:val="0090172F"/>
    <w:rsid w:val="009023C4"/>
    <w:rsid w:val="00902895"/>
    <w:rsid w:val="0090312E"/>
    <w:rsid w:val="00903291"/>
    <w:rsid w:val="009038F5"/>
    <w:rsid w:val="00903D45"/>
    <w:rsid w:val="00903ED9"/>
    <w:rsid w:val="00904713"/>
    <w:rsid w:val="00904A91"/>
    <w:rsid w:val="0090613C"/>
    <w:rsid w:val="00906684"/>
    <w:rsid w:val="0090714D"/>
    <w:rsid w:val="0090757A"/>
    <w:rsid w:val="00907F43"/>
    <w:rsid w:val="009100E2"/>
    <w:rsid w:val="00912A4C"/>
    <w:rsid w:val="00912BBC"/>
    <w:rsid w:val="00913335"/>
    <w:rsid w:val="00913C95"/>
    <w:rsid w:val="00914039"/>
    <w:rsid w:val="0091409C"/>
    <w:rsid w:val="0091606C"/>
    <w:rsid w:val="009161DB"/>
    <w:rsid w:val="00917A98"/>
    <w:rsid w:val="009210DA"/>
    <w:rsid w:val="009211FB"/>
    <w:rsid w:val="009217D9"/>
    <w:rsid w:val="00921C7D"/>
    <w:rsid w:val="00922851"/>
    <w:rsid w:val="00922D30"/>
    <w:rsid w:val="0092307D"/>
    <w:rsid w:val="00923671"/>
    <w:rsid w:val="00923A5F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5F7A"/>
    <w:rsid w:val="0093754D"/>
    <w:rsid w:val="0094024D"/>
    <w:rsid w:val="00940656"/>
    <w:rsid w:val="00940EB2"/>
    <w:rsid w:val="00941AE7"/>
    <w:rsid w:val="009427FB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15E"/>
    <w:rsid w:val="0094671E"/>
    <w:rsid w:val="009467A6"/>
    <w:rsid w:val="00946A0F"/>
    <w:rsid w:val="00946C3D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5653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243"/>
    <w:rsid w:val="00981B0F"/>
    <w:rsid w:val="00981E76"/>
    <w:rsid w:val="00982D4D"/>
    <w:rsid w:val="0098301F"/>
    <w:rsid w:val="009834E3"/>
    <w:rsid w:val="00984330"/>
    <w:rsid w:val="009847B9"/>
    <w:rsid w:val="00985868"/>
    <w:rsid w:val="00985D20"/>
    <w:rsid w:val="00986116"/>
    <w:rsid w:val="009863B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3EE7"/>
    <w:rsid w:val="009A486D"/>
    <w:rsid w:val="009A6BA6"/>
    <w:rsid w:val="009A7222"/>
    <w:rsid w:val="009B046B"/>
    <w:rsid w:val="009B04E6"/>
    <w:rsid w:val="009B0537"/>
    <w:rsid w:val="009B130A"/>
    <w:rsid w:val="009B14DB"/>
    <w:rsid w:val="009B163B"/>
    <w:rsid w:val="009B17ED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705A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28B8"/>
    <w:rsid w:val="009D36D6"/>
    <w:rsid w:val="009D36E9"/>
    <w:rsid w:val="009D42DB"/>
    <w:rsid w:val="009D5827"/>
    <w:rsid w:val="009D5BC3"/>
    <w:rsid w:val="009D5E59"/>
    <w:rsid w:val="009D6AB3"/>
    <w:rsid w:val="009D6B3D"/>
    <w:rsid w:val="009D738D"/>
    <w:rsid w:val="009D76EC"/>
    <w:rsid w:val="009E014A"/>
    <w:rsid w:val="009E093D"/>
    <w:rsid w:val="009E0D66"/>
    <w:rsid w:val="009E32A8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86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5AE"/>
    <w:rsid w:val="009F4C3F"/>
    <w:rsid w:val="009F6012"/>
    <w:rsid w:val="009F603B"/>
    <w:rsid w:val="009F6621"/>
    <w:rsid w:val="009F6CC3"/>
    <w:rsid w:val="009F6EF6"/>
    <w:rsid w:val="00A00754"/>
    <w:rsid w:val="00A00868"/>
    <w:rsid w:val="00A01611"/>
    <w:rsid w:val="00A0168E"/>
    <w:rsid w:val="00A01A40"/>
    <w:rsid w:val="00A03223"/>
    <w:rsid w:val="00A04010"/>
    <w:rsid w:val="00A0453E"/>
    <w:rsid w:val="00A049A7"/>
    <w:rsid w:val="00A04BF7"/>
    <w:rsid w:val="00A04D98"/>
    <w:rsid w:val="00A05294"/>
    <w:rsid w:val="00A078D7"/>
    <w:rsid w:val="00A111FA"/>
    <w:rsid w:val="00A114B6"/>
    <w:rsid w:val="00A119DD"/>
    <w:rsid w:val="00A120B3"/>
    <w:rsid w:val="00A123B7"/>
    <w:rsid w:val="00A12924"/>
    <w:rsid w:val="00A12D9F"/>
    <w:rsid w:val="00A13144"/>
    <w:rsid w:val="00A13B1F"/>
    <w:rsid w:val="00A1421F"/>
    <w:rsid w:val="00A142E0"/>
    <w:rsid w:val="00A1437A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5FC"/>
    <w:rsid w:val="00A258BF"/>
    <w:rsid w:val="00A26030"/>
    <w:rsid w:val="00A27CB2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399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BB3"/>
    <w:rsid w:val="00A52D1A"/>
    <w:rsid w:val="00A53720"/>
    <w:rsid w:val="00A53B71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A30"/>
    <w:rsid w:val="00A61B4D"/>
    <w:rsid w:val="00A61B4F"/>
    <w:rsid w:val="00A61FC7"/>
    <w:rsid w:val="00A62991"/>
    <w:rsid w:val="00A62DBD"/>
    <w:rsid w:val="00A63545"/>
    <w:rsid w:val="00A636C3"/>
    <w:rsid w:val="00A63823"/>
    <w:rsid w:val="00A64B86"/>
    <w:rsid w:val="00A64D9B"/>
    <w:rsid w:val="00A65768"/>
    <w:rsid w:val="00A65A4D"/>
    <w:rsid w:val="00A6604A"/>
    <w:rsid w:val="00A6677F"/>
    <w:rsid w:val="00A66D2E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375E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36D"/>
    <w:rsid w:val="00A8276D"/>
    <w:rsid w:val="00A828C3"/>
    <w:rsid w:val="00A83D57"/>
    <w:rsid w:val="00A843F9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2509"/>
    <w:rsid w:val="00A92FCB"/>
    <w:rsid w:val="00A93435"/>
    <w:rsid w:val="00A93B77"/>
    <w:rsid w:val="00A9414D"/>
    <w:rsid w:val="00A943FF"/>
    <w:rsid w:val="00A947EB"/>
    <w:rsid w:val="00A95458"/>
    <w:rsid w:val="00A95D1A"/>
    <w:rsid w:val="00A960C0"/>
    <w:rsid w:val="00A96554"/>
    <w:rsid w:val="00A97629"/>
    <w:rsid w:val="00A9766C"/>
    <w:rsid w:val="00AA21F4"/>
    <w:rsid w:val="00AA261D"/>
    <w:rsid w:val="00AA2658"/>
    <w:rsid w:val="00AA3609"/>
    <w:rsid w:val="00AA3ACD"/>
    <w:rsid w:val="00AA42C1"/>
    <w:rsid w:val="00AA4371"/>
    <w:rsid w:val="00AA458F"/>
    <w:rsid w:val="00AA47BE"/>
    <w:rsid w:val="00AA54FF"/>
    <w:rsid w:val="00AA5851"/>
    <w:rsid w:val="00AA625D"/>
    <w:rsid w:val="00AA6992"/>
    <w:rsid w:val="00AA7123"/>
    <w:rsid w:val="00AA7228"/>
    <w:rsid w:val="00AA7442"/>
    <w:rsid w:val="00AA7613"/>
    <w:rsid w:val="00AA7B37"/>
    <w:rsid w:val="00AB023B"/>
    <w:rsid w:val="00AB0A1D"/>
    <w:rsid w:val="00AB0B73"/>
    <w:rsid w:val="00AB2A1B"/>
    <w:rsid w:val="00AB3EA6"/>
    <w:rsid w:val="00AB4735"/>
    <w:rsid w:val="00AB4D66"/>
    <w:rsid w:val="00AB54ED"/>
    <w:rsid w:val="00AB55CE"/>
    <w:rsid w:val="00AB5693"/>
    <w:rsid w:val="00AB6344"/>
    <w:rsid w:val="00AB6373"/>
    <w:rsid w:val="00AB7FF8"/>
    <w:rsid w:val="00AC0566"/>
    <w:rsid w:val="00AC12E3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4EC3"/>
    <w:rsid w:val="00AC57D5"/>
    <w:rsid w:val="00AC613E"/>
    <w:rsid w:val="00AC61A3"/>
    <w:rsid w:val="00AC64AA"/>
    <w:rsid w:val="00AC7315"/>
    <w:rsid w:val="00AC74BB"/>
    <w:rsid w:val="00AC7DC9"/>
    <w:rsid w:val="00AC7EBD"/>
    <w:rsid w:val="00AD0533"/>
    <w:rsid w:val="00AD0878"/>
    <w:rsid w:val="00AD1521"/>
    <w:rsid w:val="00AD2025"/>
    <w:rsid w:val="00AD2087"/>
    <w:rsid w:val="00AD21E1"/>
    <w:rsid w:val="00AD2C17"/>
    <w:rsid w:val="00AD32B7"/>
    <w:rsid w:val="00AD36E0"/>
    <w:rsid w:val="00AD3F82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2A53"/>
    <w:rsid w:val="00AF2BCE"/>
    <w:rsid w:val="00AF35BD"/>
    <w:rsid w:val="00AF3701"/>
    <w:rsid w:val="00AF426A"/>
    <w:rsid w:val="00AF4400"/>
    <w:rsid w:val="00AF45FE"/>
    <w:rsid w:val="00AF4E7B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4B6E"/>
    <w:rsid w:val="00B05765"/>
    <w:rsid w:val="00B07645"/>
    <w:rsid w:val="00B07C0F"/>
    <w:rsid w:val="00B07F63"/>
    <w:rsid w:val="00B10868"/>
    <w:rsid w:val="00B10996"/>
    <w:rsid w:val="00B10B73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8A"/>
    <w:rsid w:val="00B2639E"/>
    <w:rsid w:val="00B26494"/>
    <w:rsid w:val="00B26571"/>
    <w:rsid w:val="00B27355"/>
    <w:rsid w:val="00B27C47"/>
    <w:rsid w:val="00B3046B"/>
    <w:rsid w:val="00B30817"/>
    <w:rsid w:val="00B31106"/>
    <w:rsid w:val="00B31A29"/>
    <w:rsid w:val="00B31B54"/>
    <w:rsid w:val="00B31F4F"/>
    <w:rsid w:val="00B3248D"/>
    <w:rsid w:val="00B32B46"/>
    <w:rsid w:val="00B3326B"/>
    <w:rsid w:val="00B33BAF"/>
    <w:rsid w:val="00B34075"/>
    <w:rsid w:val="00B343E4"/>
    <w:rsid w:val="00B353BA"/>
    <w:rsid w:val="00B35615"/>
    <w:rsid w:val="00B35D4F"/>
    <w:rsid w:val="00B360C5"/>
    <w:rsid w:val="00B36191"/>
    <w:rsid w:val="00B3646A"/>
    <w:rsid w:val="00B36B33"/>
    <w:rsid w:val="00B3739A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6611"/>
    <w:rsid w:val="00B47219"/>
    <w:rsid w:val="00B47736"/>
    <w:rsid w:val="00B47E75"/>
    <w:rsid w:val="00B5040D"/>
    <w:rsid w:val="00B50981"/>
    <w:rsid w:val="00B50991"/>
    <w:rsid w:val="00B5119C"/>
    <w:rsid w:val="00B518EB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60C8F"/>
    <w:rsid w:val="00B61198"/>
    <w:rsid w:val="00B6265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3E91"/>
    <w:rsid w:val="00B744C1"/>
    <w:rsid w:val="00B74814"/>
    <w:rsid w:val="00B75032"/>
    <w:rsid w:val="00B76477"/>
    <w:rsid w:val="00B76543"/>
    <w:rsid w:val="00B767AB"/>
    <w:rsid w:val="00B7731D"/>
    <w:rsid w:val="00B77A5B"/>
    <w:rsid w:val="00B77AE5"/>
    <w:rsid w:val="00B77C1C"/>
    <w:rsid w:val="00B77D87"/>
    <w:rsid w:val="00B80801"/>
    <w:rsid w:val="00B80B86"/>
    <w:rsid w:val="00B81176"/>
    <w:rsid w:val="00B81F48"/>
    <w:rsid w:val="00B83477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C5B"/>
    <w:rsid w:val="00B96DFF"/>
    <w:rsid w:val="00B96EC6"/>
    <w:rsid w:val="00B9718D"/>
    <w:rsid w:val="00B9757C"/>
    <w:rsid w:val="00B97580"/>
    <w:rsid w:val="00B975B5"/>
    <w:rsid w:val="00B97EE0"/>
    <w:rsid w:val="00B97F75"/>
    <w:rsid w:val="00BA06AA"/>
    <w:rsid w:val="00BA0791"/>
    <w:rsid w:val="00BA0981"/>
    <w:rsid w:val="00BA0CAB"/>
    <w:rsid w:val="00BA12AB"/>
    <w:rsid w:val="00BA196E"/>
    <w:rsid w:val="00BA1C45"/>
    <w:rsid w:val="00BA1D8A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A7FA6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4269"/>
    <w:rsid w:val="00BB536F"/>
    <w:rsid w:val="00BB5B58"/>
    <w:rsid w:val="00BB5CAB"/>
    <w:rsid w:val="00BB5CB0"/>
    <w:rsid w:val="00BB5DBE"/>
    <w:rsid w:val="00BB6873"/>
    <w:rsid w:val="00BB6934"/>
    <w:rsid w:val="00BB6B57"/>
    <w:rsid w:val="00BB7B9D"/>
    <w:rsid w:val="00BC0039"/>
    <w:rsid w:val="00BC00BA"/>
    <w:rsid w:val="00BC0358"/>
    <w:rsid w:val="00BC14BD"/>
    <w:rsid w:val="00BC195D"/>
    <w:rsid w:val="00BC2D77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B7D"/>
    <w:rsid w:val="00BD03BC"/>
    <w:rsid w:val="00BD05BF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44D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14C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3F5A"/>
    <w:rsid w:val="00C14293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1E23"/>
    <w:rsid w:val="00C22148"/>
    <w:rsid w:val="00C22274"/>
    <w:rsid w:val="00C22799"/>
    <w:rsid w:val="00C22F23"/>
    <w:rsid w:val="00C231CA"/>
    <w:rsid w:val="00C232F1"/>
    <w:rsid w:val="00C23FD2"/>
    <w:rsid w:val="00C2434C"/>
    <w:rsid w:val="00C24EB9"/>
    <w:rsid w:val="00C25542"/>
    <w:rsid w:val="00C25619"/>
    <w:rsid w:val="00C268CA"/>
    <w:rsid w:val="00C270D0"/>
    <w:rsid w:val="00C27AC2"/>
    <w:rsid w:val="00C27BAB"/>
    <w:rsid w:val="00C30881"/>
    <w:rsid w:val="00C30A55"/>
    <w:rsid w:val="00C30D9C"/>
    <w:rsid w:val="00C30F5A"/>
    <w:rsid w:val="00C32A6D"/>
    <w:rsid w:val="00C32B14"/>
    <w:rsid w:val="00C3470C"/>
    <w:rsid w:val="00C34DF1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856"/>
    <w:rsid w:val="00C54941"/>
    <w:rsid w:val="00C54EAF"/>
    <w:rsid w:val="00C552F5"/>
    <w:rsid w:val="00C55B74"/>
    <w:rsid w:val="00C55C48"/>
    <w:rsid w:val="00C55CCB"/>
    <w:rsid w:val="00C55D03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A82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B2C"/>
    <w:rsid w:val="00C91148"/>
    <w:rsid w:val="00C9170D"/>
    <w:rsid w:val="00C9302F"/>
    <w:rsid w:val="00C94034"/>
    <w:rsid w:val="00C95F05"/>
    <w:rsid w:val="00C96BFD"/>
    <w:rsid w:val="00C97766"/>
    <w:rsid w:val="00CA10A6"/>
    <w:rsid w:val="00CA2CD0"/>
    <w:rsid w:val="00CA2CF2"/>
    <w:rsid w:val="00CA3425"/>
    <w:rsid w:val="00CA38CB"/>
    <w:rsid w:val="00CA3CCF"/>
    <w:rsid w:val="00CA461C"/>
    <w:rsid w:val="00CA4D9D"/>
    <w:rsid w:val="00CA5888"/>
    <w:rsid w:val="00CA5C1E"/>
    <w:rsid w:val="00CA5C7A"/>
    <w:rsid w:val="00CA6998"/>
    <w:rsid w:val="00CA6F88"/>
    <w:rsid w:val="00CA70EC"/>
    <w:rsid w:val="00CA748F"/>
    <w:rsid w:val="00CA799B"/>
    <w:rsid w:val="00CA7C63"/>
    <w:rsid w:val="00CB0739"/>
    <w:rsid w:val="00CB0F4C"/>
    <w:rsid w:val="00CB0F70"/>
    <w:rsid w:val="00CB1C01"/>
    <w:rsid w:val="00CB2634"/>
    <w:rsid w:val="00CB33C4"/>
    <w:rsid w:val="00CB3B67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C0BB3"/>
    <w:rsid w:val="00CC0CD0"/>
    <w:rsid w:val="00CC1006"/>
    <w:rsid w:val="00CC1EE4"/>
    <w:rsid w:val="00CC2836"/>
    <w:rsid w:val="00CC3263"/>
    <w:rsid w:val="00CC3624"/>
    <w:rsid w:val="00CC4411"/>
    <w:rsid w:val="00CC4860"/>
    <w:rsid w:val="00CC51BB"/>
    <w:rsid w:val="00CC52B9"/>
    <w:rsid w:val="00CC5B41"/>
    <w:rsid w:val="00CC5BC3"/>
    <w:rsid w:val="00CC5DBA"/>
    <w:rsid w:val="00CC6A01"/>
    <w:rsid w:val="00CC6BD6"/>
    <w:rsid w:val="00CC73CD"/>
    <w:rsid w:val="00CC7BBE"/>
    <w:rsid w:val="00CC7D07"/>
    <w:rsid w:val="00CD0555"/>
    <w:rsid w:val="00CD06E7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958"/>
    <w:rsid w:val="00CD7AF6"/>
    <w:rsid w:val="00CE013F"/>
    <w:rsid w:val="00CE04AB"/>
    <w:rsid w:val="00CE06EA"/>
    <w:rsid w:val="00CE0EFD"/>
    <w:rsid w:val="00CE158A"/>
    <w:rsid w:val="00CE1929"/>
    <w:rsid w:val="00CE2117"/>
    <w:rsid w:val="00CE2CEB"/>
    <w:rsid w:val="00CE3D4E"/>
    <w:rsid w:val="00CE3DF6"/>
    <w:rsid w:val="00CE5823"/>
    <w:rsid w:val="00CE5BDA"/>
    <w:rsid w:val="00CE6401"/>
    <w:rsid w:val="00CE6A0F"/>
    <w:rsid w:val="00CE6C7D"/>
    <w:rsid w:val="00CE7115"/>
    <w:rsid w:val="00CF0FE1"/>
    <w:rsid w:val="00CF12CF"/>
    <w:rsid w:val="00CF12E7"/>
    <w:rsid w:val="00CF187D"/>
    <w:rsid w:val="00CF1BA9"/>
    <w:rsid w:val="00CF1C44"/>
    <w:rsid w:val="00CF1E0B"/>
    <w:rsid w:val="00CF2C62"/>
    <w:rsid w:val="00CF2CB4"/>
    <w:rsid w:val="00CF2E2A"/>
    <w:rsid w:val="00CF31D2"/>
    <w:rsid w:val="00CF3348"/>
    <w:rsid w:val="00CF4562"/>
    <w:rsid w:val="00CF4743"/>
    <w:rsid w:val="00CF48DF"/>
    <w:rsid w:val="00CF4A17"/>
    <w:rsid w:val="00CF5A6B"/>
    <w:rsid w:val="00CF6E1F"/>
    <w:rsid w:val="00CF71F1"/>
    <w:rsid w:val="00CF7558"/>
    <w:rsid w:val="00CF76E9"/>
    <w:rsid w:val="00CF7C2D"/>
    <w:rsid w:val="00D00199"/>
    <w:rsid w:val="00D001C6"/>
    <w:rsid w:val="00D010AE"/>
    <w:rsid w:val="00D01352"/>
    <w:rsid w:val="00D01A83"/>
    <w:rsid w:val="00D0215D"/>
    <w:rsid w:val="00D02BBD"/>
    <w:rsid w:val="00D033D7"/>
    <w:rsid w:val="00D03694"/>
    <w:rsid w:val="00D036C9"/>
    <w:rsid w:val="00D04A75"/>
    <w:rsid w:val="00D04AEA"/>
    <w:rsid w:val="00D05840"/>
    <w:rsid w:val="00D06380"/>
    <w:rsid w:val="00D06B80"/>
    <w:rsid w:val="00D07158"/>
    <w:rsid w:val="00D07D79"/>
    <w:rsid w:val="00D07EDB"/>
    <w:rsid w:val="00D10490"/>
    <w:rsid w:val="00D10740"/>
    <w:rsid w:val="00D10CDE"/>
    <w:rsid w:val="00D10DA3"/>
    <w:rsid w:val="00D111B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257"/>
    <w:rsid w:val="00D21366"/>
    <w:rsid w:val="00D2148F"/>
    <w:rsid w:val="00D214F9"/>
    <w:rsid w:val="00D21A00"/>
    <w:rsid w:val="00D21A7B"/>
    <w:rsid w:val="00D21CE0"/>
    <w:rsid w:val="00D21EF5"/>
    <w:rsid w:val="00D220EE"/>
    <w:rsid w:val="00D2236E"/>
    <w:rsid w:val="00D225CE"/>
    <w:rsid w:val="00D22914"/>
    <w:rsid w:val="00D22D62"/>
    <w:rsid w:val="00D231E6"/>
    <w:rsid w:val="00D2375C"/>
    <w:rsid w:val="00D23A92"/>
    <w:rsid w:val="00D23D95"/>
    <w:rsid w:val="00D23E4E"/>
    <w:rsid w:val="00D24201"/>
    <w:rsid w:val="00D2421C"/>
    <w:rsid w:val="00D24596"/>
    <w:rsid w:val="00D24BD2"/>
    <w:rsid w:val="00D25C42"/>
    <w:rsid w:val="00D25CD6"/>
    <w:rsid w:val="00D26D5C"/>
    <w:rsid w:val="00D27539"/>
    <w:rsid w:val="00D27B43"/>
    <w:rsid w:val="00D30F02"/>
    <w:rsid w:val="00D329E0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41F"/>
    <w:rsid w:val="00D465BB"/>
    <w:rsid w:val="00D46ADF"/>
    <w:rsid w:val="00D4763A"/>
    <w:rsid w:val="00D47AFB"/>
    <w:rsid w:val="00D50AC1"/>
    <w:rsid w:val="00D50B4E"/>
    <w:rsid w:val="00D514D3"/>
    <w:rsid w:val="00D51530"/>
    <w:rsid w:val="00D520C0"/>
    <w:rsid w:val="00D52748"/>
    <w:rsid w:val="00D53F63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97E"/>
    <w:rsid w:val="00D72C03"/>
    <w:rsid w:val="00D72F4E"/>
    <w:rsid w:val="00D72F65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5DED"/>
    <w:rsid w:val="00D8631C"/>
    <w:rsid w:val="00D863C2"/>
    <w:rsid w:val="00D870EC"/>
    <w:rsid w:val="00D87626"/>
    <w:rsid w:val="00D90CB5"/>
    <w:rsid w:val="00D9127A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134E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6F2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3B"/>
    <w:rsid w:val="00DC7BCE"/>
    <w:rsid w:val="00DD05B4"/>
    <w:rsid w:val="00DD178F"/>
    <w:rsid w:val="00DD1966"/>
    <w:rsid w:val="00DD1EFC"/>
    <w:rsid w:val="00DD28FF"/>
    <w:rsid w:val="00DD29DD"/>
    <w:rsid w:val="00DD30C1"/>
    <w:rsid w:val="00DD418D"/>
    <w:rsid w:val="00DD478C"/>
    <w:rsid w:val="00DD4AB1"/>
    <w:rsid w:val="00DD5484"/>
    <w:rsid w:val="00DD5EEA"/>
    <w:rsid w:val="00DD6200"/>
    <w:rsid w:val="00DD6C6C"/>
    <w:rsid w:val="00DD6E93"/>
    <w:rsid w:val="00DD6FBE"/>
    <w:rsid w:val="00DD7280"/>
    <w:rsid w:val="00DD7FB0"/>
    <w:rsid w:val="00DE00AA"/>
    <w:rsid w:val="00DE0181"/>
    <w:rsid w:val="00DE04FC"/>
    <w:rsid w:val="00DE16E8"/>
    <w:rsid w:val="00DE1884"/>
    <w:rsid w:val="00DE2513"/>
    <w:rsid w:val="00DE2A0E"/>
    <w:rsid w:val="00DE314A"/>
    <w:rsid w:val="00DE3626"/>
    <w:rsid w:val="00DE3FDA"/>
    <w:rsid w:val="00DE4CF6"/>
    <w:rsid w:val="00DE512F"/>
    <w:rsid w:val="00DE578B"/>
    <w:rsid w:val="00DE6579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DF7E78"/>
    <w:rsid w:val="00E00035"/>
    <w:rsid w:val="00E007ED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5C5"/>
    <w:rsid w:val="00E039C3"/>
    <w:rsid w:val="00E03CF6"/>
    <w:rsid w:val="00E03D38"/>
    <w:rsid w:val="00E0457F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33AF"/>
    <w:rsid w:val="00E33A22"/>
    <w:rsid w:val="00E33FB2"/>
    <w:rsid w:val="00E34507"/>
    <w:rsid w:val="00E34DC1"/>
    <w:rsid w:val="00E350A7"/>
    <w:rsid w:val="00E35B6C"/>
    <w:rsid w:val="00E35B82"/>
    <w:rsid w:val="00E3614C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3AD7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320"/>
    <w:rsid w:val="00E679FE"/>
    <w:rsid w:val="00E70447"/>
    <w:rsid w:val="00E7084F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169"/>
    <w:rsid w:val="00E8643D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7EE"/>
    <w:rsid w:val="00E93110"/>
    <w:rsid w:val="00E937E9"/>
    <w:rsid w:val="00E948C7"/>
    <w:rsid w:val="00E94A57"/>
    <w:rsid w:val="00E95C08"/>
    <w:rsid w:val="00E9783A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B0403"/>
    <w:rsid w:val="00EB06EF"/>
    <w:rsid w:val="00EB0F9B"/>
    <w:rsid w:val="00EB15AB"/>
    <w:rsid w:val="00EB18B6"/>
    <w:rsid w:val="00EB2C58"/>
    <w:rsid w:val="00EB315C"/>
    <w:rsid w:val="00EB32C2"/>
    <w:rsid w:val="00EB4921"/>
    <w:rsid w:val="00EB4E09"/>
    <w:rsid w:val="00EB4FD9"/>
    <w:rsid w:val="00EB55A3"/>
    <w:rsid w:val="00EB60AD"/>
    <w:rsid w:val="00EB6117"/>
    <w:rsid w:val="00EB72F3"/>
    <w:rsid w:val="00EB744D"/>
    <w:rsid w:val="00EB7468"/>
    <w:rsid w:val="00EC008C"/>
    <w:rsid w:val="00EC0812"/>
    <w:rsid w:val="00EC0AC3"/>
    <w:rsid w:val="00EC10F7"/>
    <w:rsid w:val="00EC2ED2"/>
    <w:rsid w:val="00EC32E2"/>
    <w:rsid w:val="00EC3427"/>
    <w:rsid w:val="00EC39EB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1830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37F"/>
    <w:rsid w:val="00ED58A9"/>
    <w:rsid w:val="00ED66D4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1630"/>
    <w:rsid w:val="00EE1A4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7FF"/>
    <w:rsid w:val="00EE7DDE"/>
    <w:rsid w:val="00EF034D"/>
    <w:rsid w:val="00EF0E8D"/>
    <w:rsid w:val="00EF13B3"/>
    <w:rsid w:val="00EF1C5B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468"/>
    <w:rsid w:val="00EF5858"/>
    <w:rsid w:val="00EF58D5"/>
    <w:rsid w:val="00EF6347"/>
    <w:rsid w:val="00EF6F4B"/>
    <w:rsid w:val="00EF760F"/>
    <w:rsid w:val="00EF7BC8"/>
    <w:rsid w:val="00EF7EBF"/>
    <w:rsid w:val="00EF7F5F"/>
    <w:rsid w:val="00F00914"/>
    <w:rsid w:val="00F00F41"/>
    <w:rsid w:val="00F017ED"/>
    <w:rsid w:val="00F02416"/>
    <w:rsid w:val="00F02686"/>
    <w:rsid w:val="00F0278C"/>
    <w:rsid w:val="00F0366D"/>
    <w:rsid w:val="00F03F6C"/>
    <w:rsid w:val="00F0409F"/>
    <w:rsid w:val="00F04477"/>
    <w:rsid w:val="00F04BCA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3359"/>
    <w:rsid w:val="00F14187"/>
    <w:rsid w:val="00F14D78"/>
    <w:rsid w:val="00F15067"/>
    <w:rsid w:val="00F16CE0"/>
    <w:rsid w:val="00F16D73"/>
    <w:rsid w:val="00F177BC"/>
    <w:rsid w:val="00F17806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9DF"/>
    <w:rsid w:val="00F22D28"/>
    <w:rsid w:val="00F240E9"/>
    <w:rsid w:val="00F248DB"/>
    <w:rsid w:val="00F24DE4"/>
    <w:rsid w:val="00F25394"/>
    <w:rsid w:val="00F25649"/>
    <w:rsid w:val="00F25654"/>
    <w:rsid w:val="00F265ED"/>
    <w:rsid w:val="00F2681A"/>
    <w:rsid w:val="00F26D65"/>
    <w:rsid w:val="00F271AF"/>
    <w:rsid w:val="00F2736C"/>
    <w:rsid w:val="00F27A8F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BFD"/>
    <w:rsid w:val="00F47B67"/>
    <w:rsid w:val="00F5094B"/>
    <w:rsid w:val="00F50ABC"/>
    <w:rsid w:val="00F51A49"/>
    <w:rsid w:val="00F51FD5"/>
    <w:rsid w:val="00F52078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7287"/>
    <w:rsid w:val="00F57645"/>
    <w:rsid w:val="00F57E7A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65FA1"/>
    <w:rsid w:val="00F70AF6"/>
    <w:rsid w:val="00F71E28"/>
    <w:rsid w:val="00F724C6"/>
    <w:rsid w:val="00F72791"/>
    <w:rsid w:val="00F7296B"/>
    <w:rsid w:val="00F72F7F"/>
    <w:rsid w:val="00F74292"/>
    <w:rsid w:val="00F74553"/>
    <w:rsid w:val="00F75228"/>
    <w:rsid w:val="00F75EA1"/>
    <w:rsid w:val="00F764AD"/>
    <w:rsid w:val="00F765B3"/>
    <w:rsid w:val="00F768A4"/>
    <w:rsid w:val="00F76DC4"/>
    <w:rsid w:val="00F807DA"/>
    <w:rsid w:val="00F82181"/>
    <w:rsid w:val="00F8252B"/>
    <w:rsid w:val="00F83463"/>
    <w:rsid w:val="00F840F1"/>
    <w:rsid w:val="00F84ACE"/>
    <w:rsid w:val="00F84E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3BF2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52B"/>
    <w:rsid w:val="00FB7C2A"/>
    <w:rsid w:val="00FC09D1"/>
    <w:rsid w:val="00FC09DB"/>
    <w:rsid w:val="00FC22F0"/>
    <w:rsid w:val="00FC27F2"/>
    <w:rsid w:val="00FC30C7"/>
    <w:rsid w:val="00FC3254"/>
    <w:rsid w:val="00FC3682"/>
    <w:rsid w:val="00FC3D25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E25"/>
    <w:rsid w:val="00FD1082"/>
    <w:rsid w:val="00FD125E"/>
    <w:rsid w:val="00FD1566"/>
    <w:rsid w:val="00FD16F0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6FE7"/>
    <w:rsid w:val="00FD73B9"/>
    <w:rsid w:val="00FD7852"/>
    <w:rsid w:val="00FE0708"/>
    <w:rsid w:val="00FE0914"/>
    <w:rsid w:val="00FE1B26"/>
    <w:rsid w:val="00FE2354"/>
    <w:rsid w:val="00FE2E2C"/>
    <w:rsid w:val="00FE3745"/>
    <w:rsid w:val="00FE3CD8"/>
    <w:rsid w:val="00FE3FF8"/>
    <w:rsid w:val="00FE445B"/>
    <w:rsid w:val="00FE45E1"/>
    <w:rsid w:val="00FE4D6C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1CE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22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  <w:style w:type="paragraph" w:customStyle="1" w:styleId="8">
    <w:name w:val="Παράγραφος λίστας8"/>
    <w:basedOn w:val="a"/>
    <w:rsid w:val="00E43AD7"/>
    <w:pPr>
      <w:ind w:left="720"/>
      <w:contextualSpacing/>
    </w:pPr>
    <w:rPr>
      <w:kern w:val="2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5CB95-CB52-40DC-AB8F-6305262A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2</Pages>
  <Words>755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368</cp:revision>
  <cp:lastPrinted>2025-02-07T11:54:00Z</cp:lastPrinted>
  <dcterms:created xsi:type="dcterms:W3CDTF">2024-08-29T09:10:00Z</dcterms:created>
  <dcterms:modified xsi:type="dcterms:W3CDTF">2025-03-28T10:27:00Z</dcterms:modified>
</cp:coreProperties>
</file>