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855873">
        <w:rPr>
          <w:rFonts w:ascii="Arial" w:hAnsi="Arial" w:cs="Arial"/>
          <w:sz w:val="22"/>
          <w:szCs w:val="22"/>
        </w:rPr>
        <w:t>21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FF41CE">
        <w:rPr>
          <w:rFonts w:ascii="Arial" w:hAnsi="Arial" w:cs="Arial"/>
          <w:sz w:val="22"/>
          <w:szCs w:val="22"/>
        </w:rPr>
        <w:t>3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3536CD">
        <w:rPr>
          <w:rFonts w:ascii="Arial" w:hAnsi="Arial" w:cs="Arial"/>
          <w:bCs/>
          <w:sz w:val="22"/>
          <w:szCs w:val="22"/>
        </w:rPr>
        <w:t>5498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817303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229DF" w:rsidRPr="003536CD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765950">
        <w:rPr>
          <w:rFonts w:ascii="Arial" w:hAnsi="Arial" w:cs="Arial"/>
          <w:sz w:val="22"/>
          <w:szCs w:val="22"/>
        </w:rPr>
        <w:t>2</w:t>
      </w:r>
      <w:r w:rsidR="00855873">
        <w:rPr>
          <w:rFonts w:ascii="Arial" w:hAnsi="Arial" w:cs="Arial"/>
          <w:sz w:val="22"/>
          <w:szCs w:val="22"/>
        </w:rPr>
        <w:t>6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4F030E">
        <w:rPr>
          <w:rFonts w:ascii="Arial" w:hAnsi="Arial" w:cs="Arial"/>
          <w:sz w:val="22"/>
          <w:szCs w:val="22"/>
        </w:rPr>
        <w:t>Μαρτίου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855873">
        <w:rPr>
          <w:rFonts w:ascii="Arial" w:hAnsi="Arial" w:cs="Arial"/>
          <w:sz w:val="22"/>
          <w:szCs w:val="22"/>
        </w:rPr>
        <w:t>Τετάρτη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D4641F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D4641F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="00A27CB2">
        <w:rPr>
          <w:rFonts w:ascii="Arial" w:hAnsi="Arial" w:cs="Arial"/>
          <w:bCs/>
          <w:sz w:val="22"/>
          <w:szCs w:val="22"/>
        </w:rPr>
        <w:t xml:space="preserve">α </w:t>
      </w:r>
      <w:r w:rsidRPr="008A2722">
        <w:rPr>
          <w:rFonts w:ascii="Arial" w:hAnsi="Arial" w:cs="Arial"/>
          <w:bCs/>
          <w:sz w:val="22"/>
          <w:szCs w:val="22"/>
        </w:rPr>
        <w:t xml:space="preserve"> θέμα</w:t>
      </w:r>
      <w:r w:rsidR="00A27CB2">
        <w:rPr>
          <w:rFonts w:ascii="Arial" w:hAnsi="Arial" w:cs="Arial"/>
          <w:bCs/>
          <w:sz w:val="22"/>
          <w:szCs w:val="22"/>
        </w:rPr>
        <w:t>τα</w:t>
      </w:r>
      <w:r w:rsidR="00765950">
        <w:rPr>
          <w:rFonts w:ascii="Arial" w:hAnsi="Arial" w:cs="Arial"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bCs/>
          <w:sz w:val="22"/>
          <w:szCs w:val="22"/>
        </w:rPr>
        <w:t xml:space="preserve">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9D5E59" w:rsidRDefault="006A6DC9" w:rsidP="006A6DC9">
      <w:pPr>
        <w:pStyle w:val="af0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855873">
        <w:rPr>
          <w:rFonts w:ascii="Arial" w:hAnsi="Arial" w:cs="Arial"/>
          <w:bCs/>
          <w:sz w:val="22"/>
          <w:szCs w:val="22"/>
        </w:rPr>
        <w:t>Πολυετής προγραμματισμό</w:t>
      </w:r>
      <w:r w:rsidR="00855873">
        <w:rPr>
          <w:rFonts w:ascii="Arial" w:hAnsi="Arial" w:cs="Arial"/>
          <w:bCs/>
          <w:sz w:val="22"/>
          <w:szCs w:val="22"/>
        </w:rPr>
        <w:t xml:space="preserve">ς </w:t>
      </w:r>
      <w:r w:rsidRPr="00855873">
        <w:rPr>
          <w:rFonts w:ascii="Arial" w:hAnsi="Arial" w:cs="Arial"/>
          <w:bCs/>
          <w:sz w:val="22"/>
          <w:szCs w:val="22"/>
        </w:rPr>
        <w:t xml:space="preserve"> ανθρώπινου δυναμικού δημόσιας διοίκησης  </w:t>
      </w:r>
      <w:r w:rsidR="007B5F83">
        <w:rPr>
          <w:rFonts w:ascii="Arial" w:hAnsi="Arial" w:cs="Arial"/>
          <w:bCs/>
          <w:sz w:val="22"/>
          <w:szCs w:val="22"/>
        </w:rPr>
        <w:t xml:space="preserve">Δήμου </w:t>
      </w:r>
      <w:proofErr w:type="spellStart"/>
      <w:r w:rsidR="007B5F83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7B5F83">
        <w:rPr>
          <w:rFonts w:ascii="Arial" w:hAnsi="Arial" w:cs="Arial"/>
          <w:bCs/>
          <w:sz w:val="22"/>
          <w:szCs w:val="22"/>
        </w:rPr>
        <w:t xml:space="preserve"> </w:t>
      </w:r>
      <w:r w:rsidRPr="00855873">
        <w:rPr>
          <w:rFonts w:ascii="Arial" w:hAnsi="Arial" w:cs="Arial"/>
          <w:bCs/>
          <w:sz w:val="22"/>
          <w:szCs w:val="22"/>
        </w:rPr>
        <w:t>2026-2029.</w:t>
      </w:r>
    </w:p>
    <w:p w:rsidR="003536CD" w:rsidRDefault="003536CD" w:rsidP="006A6DC9">
      <w:pPr>
        <w:pStyle w:val="af0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΄Ασκηση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Προσφυγής και Αίτησης Αναστολής με αίτημα προσωρινής διαταγής στο Συμβούλιο της Επικρατείας (</w:t>
      </w:r>
      <w:proofErr w:type="spellStart"/>
      <w:r>
        <w:rPr>
          <w:rFonts w:ascii="Arial" w:hAnsi="Arial" w:cs="Arial"/>
          <w:bCs/>
          <w:sz w:val="22"/>
          <w:szCs w:val="22"/>
        </w:rPr>
        <w:t>Σ.τ.Ε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.) κατά της </w:t>
      </w:r>
      <w:proofErr w:type="spellStart"/>
      <w:r>
        <w:rPr>
          <w:rFonts w:ascii="Arial" w:hAnsi="Arial" w:cs="Arial"/>
          <w:bCs/>
          <w:sz w:val="22"/>
          <w:szCs w:val="22"/>
        </w:rPr>
        <w:t>υπ΄αριθ</w:t>
      </w:r>
      <w:proofErr w:type="spellEnd"/>
      <w:r>
        <w:rPr>
          <w:rFonts w:ascii="Arial" w:hAnsi="Arial" w:cs="Arial"/>
          <w:bCs/>
          <w:sz w:val="22"/>
          <w:szCs w:val="22"/>
        </w:rPr>
        <w:t>. 67959/23-12-2024 απόφασης του Αναπληρωτού Γενικού Διευθυντή Χωροταξικής Περιβαλλοντικής και Αγροτικής Πολιτικής της Αποκεντρωμένης Διοίκησης Θεσσαλίας – Στερεάς Ελλάδας με θέμα έγκριση περιβαλλοντικών όρων (ΕΠΟ) αιολικού σταθμού παραγωγής ηλεκτρικής ενέργειας (Α.Σ.Π.Η.Ε.) εγκαταστημένης ισχύος 27Μ</w:t>
      </w:r>
      <w:r>
        <w:rPr>
          <w:rFonts w:ascii="Arial" w:hAnsi="Arial" w:cs="Arial"/>
          <w:bCs/>
          <w:sz w:val="22"/>
          <w:szCs w:val="22"/>
          <w:lang w:val="en-US"/>
        </w:rPr>
        <w:t>W</w:t>
      </w:r>
      <w:r w:rsidRPr="003536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της εταιρίας «</w:t>
      </w:r>
      <w:r>
        <w:rPr>
          <w:rFonts w:ascii="Arial" w:hAnsi="Arial" w:cs="Arial"/>
          <w:bCs/>
          <w:sz w:val="22"/>
          <w:szCs w:val="22"/>
          <w:lang w:val="en-US"/>
        </w:rPr>
        <w:t>CNI</w:t>
      </w:r>
      <w:r w:rsidRPr="003536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ΑΙΟΛΙΚΟ ΠΑΡΚΟ ΜΕΓΑΛΗ ΛΟΥΤΣΑ Α.Ε.</w:t>
      </w:r>
      <w:r w:rsidR="007E4FCE">
        <w:rPr>
          <w:rFonts w:ascii="Arial" w:hAnsi="Arial" w:cs="Arial"/>
          <w:bCs/>
          <w:sz w:val="22"/>
          <w:szCs w:val="22"/>
        </w:rPr>
        <w:t xml:space="preserve">» στη θέση «Μεγάλη Λούτσα» του Δήμου </w:t>
      </w:r>
      <w:proofErr w:type="spellStart"/>
      <w:r w:rsidR="007E4FCE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7E4FCE">
        <w:rPr>
          <w:rFonts w:ascii="Arial" w:hAnsi="Arial" w:cs="Arial"/>
          <w:bCs/>
          <w:sz w:val="22"/>
          <w:szCs w:val="22"/>
        </w:rPr>
        <w:t xml:space="preserve"> της Π.Ε. Βοιωτίας.</w:t>
      </w:r>
    </w:p>
    <w:p w:rsidR="0052561B" w:rsidRPr="00855873" w:rsidRDefault="0052561B" w:rsidP="006A6DC9">
      <w:pPr>
        <w:pStyle w:val="af0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Λήψη απόφασης περί υποβολής αίτησης – φακέλου χρηματοδότησης πράξης με τίτλο </w:t>
      </w:r>
      <w:proofErr w:type="spellStart"/>
      <w:r>
        <w:rPr>
          <w:rFonts w:ascii="Arial" w:hAnsi="Arial" w:cs="Arial"/>
          <w:bCs/>
          <w:sz w:val="22"/>
          <w:szCs w:val="22"/>
        </w:rPr>
        <w:t>Πολύκεντρο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Τέχνης και Πολιτισμού –Αρχαίος και Σύγχρονος Ελικώνας» στο Πρόγραμμα </w:t>
      </w:r>
      <w:proofErr w:type="spellStart"/>
      <w:r>
        <w:rPr>
          <w:rFonts w:ascii="Arial" w:hAnsi="Arial" w:cs="Arial"/>
          <w:bCs/>
          <w:sz w:val="22"/>
          <w:szCs w:val="22"/>
        </w:rPr>
        <w:t>΄΄ΣΤΕΡΕΑ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ΕΛΛΑΔΑ΄΄ 2021 – 2027 ΜΕ ΤΊΤΛΟ «Προστασία , ανάδειξη και αξιοποίηση πολιτιστικών υποδομών.</w:t>
      </w:r>
    </w:p>
    <w:p w:rsidR="006A6DC9" w:rsidRPr="00855873" w:rsidRDefault="00855873" w:rsidP="006A6DC9">
      <w:pPr>
        <w:pStyle w:val="af0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855873">
        <w:rPr>
          <w:rFonts w:ascii="Arial" w:hAnsi="Arial" w:cs="Arial"/>
          <w:bCs/>
          <w:sz w:val="22"/>
          <w:szCs w:val="22"/>
        </w:rPr>
        <w:t>Αποδοχή χορηγίας ποσού 5.000,00</w:t>
      </w:r>
      <w:r w:rsidRPr="00855873">
        <w:rPr>
          <w:rFonts w:ascii="Arial" w:eastAsia="SimSun" w:hAnsi="Arial" w:cs="Arial"/>
          <w:sz w:val="22"/>
          <w:szCs w:val="22"/>
        </w:rPr>
        <w:t>€</w:t>
      </w:r>
      <w:r>
        <w:rPr>
          <w:rFonts w:ascii="Arial" w:eastAsia="SimSun" w:hAnsi="Arial" w:cs="Arial"/>
          <w:sz w:val="22"/>
          <w:szCs w:val="22"/>
        </w:rPr>
        <w:t xml:space="preserve"> από την Π.Ε.Δ. Στερεάς Ελλάδας για την πραγματοποίηση εκδηλώσεων του Πάσχα.</w:t>
      </w:r>
    </w:p>
    <w:p w:rsidR="00855873" w:rsidRPr="00855873" w:rsidRDefault="00855873" w:rsidP="006A6DC9">
      <w:pPr>
        <w:pStyle w:val="af0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eastAsia="SimSun" w:hAnsi="Arial" w:cs="Arial"/>
          <w:sz w:val="22"/>
          <w:szCs w:val="22"/>
        </w:rPr>
        <w:t>΄Εγκριση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δωρεάς 3</w:t>
      </w:r>
      <w:r>
        <w:rPr>
          <w:rFonts w:ascii="Arial" w:eastAsia="SimSun" w:hAnsi="Arial" w:cs="Arial"/>
          <w:sz w:val="22"/>
          <w:szCs w:val="22"/>
          <w:lang w:val="en-US"/>
        </w:rPr>
        <w:t>D</w:t>
      </w:r>
      <w:r w:rsidRPr="00855873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>στο 10</w:t>
      </w:r>
      <w:r w:rsidRPr="00855873">
        <w:rPr>
          <w:rFonts w:ascii="Arial" w:eastAsia="SimSun" w:hAnsi="Arial" w:cs="Arial"/>
          <w:sz w:val="22"/>
          <w:szCs w:val="22"/>
          <w:vertAlign w:val="superscript"/>
        </w:rPr>
        <w:t>ο</w:t>
      </w:r>
      <w:r>
        <w:rPr>
          <w:rFonts w:ascii="Arial" w:eastAsia="SimSun" w:hAnsi="Arial" w:cs="Arial"/>
          <w:sz w:val="22"/>
          <w:szCs w:val="22"/>
        </w:rPr>
        <w:t xml:space="preserve"> Δημοτικό Σχολείο Λιβαδειάς. </w:t>
      </w:r>
    </w:p>
    <w:p w:rsidR="009D5E59" w:rsidRPr="00855873" w:rsidRDefault="009D5E59" w:rsidP="009D5E59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7F" w:rsidRDefault="00ED537F">
      <w:r>
        <w:separator/>
      </w:r>
    </w:p>
  </w:endnote>
  <w:endnote w:type="continuationSeparator" w:id="0">
    <w:p w:rsidR="00ED537F" w:rsidRDefault="00ED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7F" w:rsidRDefault="00ED537F">
      <w:r>
        <w:separator/>
      </w:r>
    </w:p>
  </w:footnote>
  <w:footnote w:type="continuationSeparator" w:id="0">
    <w:p w:rsidR="00ED537F" w:rsidRDefault="00ED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7A367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7A3674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2561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13166FA5"/>
    <w:multiLevelType w:val="hybridMultilevel"/>
    <w:tmpl w:val="DF0AFC7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327F000B"/>
    <w:multiLevelType w:val="hybridMultilevel"/>
    <w:tmpl w:val="C3A2996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438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B7D"/>
    <w:rsid w:val="00046D78"/>
    <w:rsid w:val="00046F85"/>
    <w:rsid w:val="00047093"/>
    <w:rsid w:val="00050374"/>
    <w:rsid w:val="00050865"/>
    <w:rsid w:val="0005188E"/>
    <w:rsid w:val="00051FD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6B72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2C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6178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2C7"/>
    <w:rsid w:val="000F162F"/>
    <w:rsid w:val="000F1890"/>
    <w:rsid w:val="000F1A61"/>
    <w:rsid w:val="000F1F3A"/>
    <w:rsid w:val="000F2425"/>
    <w:rsid w:val="000F2B51"/>
    <w:rsid w:val="000F2BBD"/>
    <w:rsid w:val="000F383F"/>
    <w:rsid w:val="000F3B65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911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52FF"/>
    <w:rsid w:val="00146047"/>
    <w:rsid w:val="00146B52"/>
    <w:rsid w:val="00146B79"/>
    <w:rsid w:val="0014748C"/>
    <w:rsid w:val="00147785"/>
    <w:rsid w:val="001502C1"/>
    <w:rsid w:val="0015083F"/>
    <w:rsid w:val="00150E3C"/>
    <w:rsid w:val="00150EEF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07A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A7948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24D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7AE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681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419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1B1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83E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6CD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6D06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77CFB"/>
    <w:rsid w:val="004805C7"/>
    <w:rsid w:val="00481903"/>
    <w:rsid w:val="00481F3B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09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61B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6C2C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BD"/>
    <w:rsid w:val="006334A3"/>
    <w:rsid w:val="00633A86"/>
    <w:rsid w:val="00634731"/>
    <w:rsid w:val="00635427"/>
    <w:rsid w:val="0063544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839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ED8"/>
    <w:rsid w:val="006A0FC5"/>
    <w:rsid w:val="006A19A9"/>
    <w:rsid w:val="006A1E5A"/>
    <w:rsid w:val="006A2031"/>
    <w:rsid w:val="006A21FA"/>
    <w:rsid w:val="006A3E4B"/>
    <w:rsid w:val="006A53CF"/>
    <w:rsid w:val="006A5F51"/>
    <w:rsid w:val="006A6291"/>
    <w:rsid w:val="006A683F"/>
    <w:rsid w:val="006A68A9"/>
    <w:rsid w:val="006A6A15"/>
    <w:rsid w:val="006A6DC9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4D2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5950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4AAC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A98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3674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5F83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4FCE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303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D1A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5873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261C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8A7"/>
    <w:rsid w:val="008E190F"/>
    <w:rsid w:val="008E19C2"/>
    <w:rsid w:val="008E22C8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06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5F7A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1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3B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5E59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754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27CB2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435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2A1B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4EC3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3E9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0B86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888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3624"/>
    <w:rsid w:val="00CC4411"/>
    <w:rsid w:val="00CC4860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117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2E7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558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257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0B4E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18D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7ED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14C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1830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37F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630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1C5B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278C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6D73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9DF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65FA1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3BF2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1CE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7BB7-A1C9-4E2F-A650-BAB055BB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352</cp:revision>
  <cp:lastPrinted>2025-02-07T11:54:00Z</cp:lastPrinted>
  <dcterms:created xsi:type="dcterms:W3CDTF">2024-08-29T09:10:00Z</dcterms:created>
  <dcterms:modified xsi:type="dcterms:W3CDTF">2025-03-21T09:18:00Z</dcterms:modified>
</cp:coreProperties>
</file>