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3B127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6/3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E6179C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4307</w:t>
      </w:r>
      <w:r w:rsidR="00C75F22" w:rsidRPr="00C75F22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843B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CE5665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E5665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5B1AFB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5B1AFB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5B1AFB" w:rsidRDefault="00CB39A9" w:rsidP="00975876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Default="00CB39A9" w:rsidP="00975876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25575A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D102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και με τηλεδιάσκεψη</w:t>
            </w:r>
            <w:r w:rsidR="0025575A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 w:rsidR="009D2433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CC496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E6392" w:rsidRPr="005B1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03D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5B1AFB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C7C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Δευτέρα 10/3/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2025 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FC7C76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19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445116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282C4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282C4A" w:rsidRPr="00E7082C" w:rsidRDefault="00282C4A" w:rsidP="00975876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Pr="005B1AFB" w:rsidRDefault="00282C4A" w:rsidP="00282C4A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82C4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282C4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282C4A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282C4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ορίζεται προθεσμία ενημέρωσης του Προέδρου του Δημοτικού Συμβουλίου αναφορικά με τον τρόπο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συμμετοχής σε αυτή του κάθε δημοτικού συμβούλου  , δηλαδή είτε διά ζώσης, είτε μέσω τηλεδιάσκεψης μέχρι την </w:t>
            </w:r>
            <w:r w:rsidRPr="0025575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Δευτέρα 10-3-2025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25575A" w:rsidRPr="00E7082C" w:rsidRDefault="0025575A" w:rsidP="00975876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D1028D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D1028D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D1028D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D1028D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D1028D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D1028D" w:rsidRDefault="009603D1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05CDB" w:rsidRPr="003F7D79" w:rsidRDefault="00355E75" w:rsidP="002A7ED7">
                  <w:pPr>
                    <w:widowControl w:val="0"/>
                    <w:snapToGrid w:val="0"/>
                    <w:spacing w:line="360" w:lineRule="auto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720E48" w:rsidRPr="00D1028D" w:rsidRDefault="00CA3649" w:rsidP="007777CE">
            <w:pPr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E94339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FF50A3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</w:t>
            </w:r>
            <w:r w:rsidR="00720E48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 Δ/ΝΣΗΣ </w:t>
            </w:r>
            <w:r w:rsidR="00112B30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ΟΙΚΟΝΟΜΙΚΩΝ </w:t>
            </w:r>
            <w:r w:rsidR="000018AF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ΥΠΗΡΕΣΙΩΝ</w:t>
            </w:r>
          </w:p>
          <w:p w:rsidR="00355E75" w:rsidRPr="00D1028D" w:rsidRDefault="00720E48" w:rsidP="007777CE">
            <w:pP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D10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719B" w:rsidRPr="00655381" w:rsidRDefault="0030719B" w:rsidP="0030719B">
            <w:pPr>
              <w:pStyle w:val="a4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6553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Λήψη Απόφασης περί </w:t>
            </w:r>
            <w:r w:rsidRPr="0065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975876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Τροποποίησης της </w:t>
            </w:r>
            <w:proofErr w:type="spellStart"/>
            <w:r w:rsidR="00975876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υπ΄αριθμ</w:t>
            </w:r>
            <w:proofErr w:type="spellEnd"/>
            <w:r w:rsidR="00975876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26/2025 Απόφασης Δημοτικού Συμβουλίου  που αφορά την  1</w:t>
            </w:r>
            <w:r w:rsidR="00975876" w:rsidRPr="00975876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vertAlign w:val="superscript"/>
              </w:rPr>
              <w:t>η</w:t>
            </w:r>
            <w:r w:rsidR="00975876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Α</w:t>
            </w:r>
            <w:r w:rsidRPr="00655381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ναμόρφωση προϋπολογισμού Δήμου </w:t>
            </w:r>
            <w:proofErr w:type="spellStart"/>
            <w:r w:rsidRPr="00655381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Λεβαδέων</w:t>
            </w:r>
            <w:proofErr w:type="spellEnd"/>
            <w:r w:rsidRPr="00655381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, οικονομικού έτους 2025</w:t>
            </w:r>
            <w:r w:rsidRPr="006553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». </w:t>
            </w:r>
          </w:p>
          <w:p w:rsidR="0030719B" w:rsidRDefault="0030719B" w:rsidP="00975876">
            <w:pPr>
              <w:tabs>
                <w:tab w:val="num" w:pos="370"/>
              </w:tabs>
              <w:spacing w:beforeLines="40" w:afterLines="40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655381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655381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655381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30719B" w:rsidRPr="00D416A1" w:rsidRDefault="0030719B" w:rsidP="00975876">
            <w:pPr>
              <w:pStyle w:val="a4"/>
              <w:numPr>
                <w:ilvl w:val="0"/>
                <w:numId w:val="30"/>
              </w:numPr>
              <w:spacing w:beforeLines="40" w:afterLines="4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D416A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Λήψη Απόφασης  περί «</w:t>
            </w:r>
            <w:r w:rsidRPr="00D416A1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shd w:val="clear" w:color="auto" w:fill="FFFFFF"/>
              </w:rPr>
              <w:t xml:space="preserve">Έγκρισης  Έκθεσης Αποτελεσμάτων εκτέλεσης προϋπολογισμού </w:t>
            </w:r>
            <w:proofErr w:type="spellStart"/>
            <w:r w:rsidRPr="00D416A1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shd w:val="clear" w:color="auto" w:fill="FFFFFF"/>
              </w:rPr>
              <w:t>Δ΄τριμήνου</w:t>
            </w:r>
            <w:proofErr w:type="spellEnd"/>
            <w:r w:rsidRPr="00D416A1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shd w:val="clear" w:color="auto" w:fill="FFFFFF"/>
              </w:rPr>
              <w:t xml:space="preserve"> 2024  </w:t>
            </w:r>
          </w:p>
          <w:p w:rsidR="0030719B" w:rsidRPr="00D416A1" w:rsidRDefault="0030719B" w:rsidP="00975876">
            <w:pPr>
              <w:tabs>
                <w:tab w:val="num" w:pos="370"/>
              </w:tabs>
              <w:spacing w:beforeLines="40" w:afterLines="40"/>
              <w:ind w:left="426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D416A1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D416A1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D416A1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D416A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D416A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D416A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30719B" w:rsidRPr="00D416A1" w:rsidRDefault="0030719B" w:rsidP="0030719B">
            <w:pPr>
              <w:pStyle w:val="a4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6A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.Λήψη Απόφασης περί </w:t>
            </w:r>
            <w:r w:rsidRPr="00D416A1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shd w:val="clear" w:color="auto" w:fill="FFFFFF"/>
              </w:rPr>
              <w:t>«</w:t>
            </w:r>
            <w:r w:rsidRPr="00D416A1">
              <w:rPr>
                <w:rFonts w:asciiTheme="minorHAnsi" w:hAnsiTheme="minorHAnsi" w:cstheme="minorHAnsi"/>
                <w:b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Pr="00D41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διενέργειας πλειοδοτικής δημοπρασίας για την εκμίσθωση    Σχολικού Κυλικείου του 3</w:t>
            </w:r>
            <w:r w:rsidRPr="00D416A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ου</w:t>
            </w:r>
            <w:r w:rsidRPr="00D41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Γυμνασίου Λιβαδειάς»</w:t>
            </w:r>
          </w:p>
          <w:p w:rsidR="0030719B" w:rsidRPr="00655381" w:rsidRDefault="0030719B" w:rsidP="00975876">
            <w:pPr>
              <w:tabs>
                <w:tab w:val="num" w:pos="370"/>
              </w:tabs>
              <w:spacing w:beforeLines="40" w:afterLines="40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655381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655381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655381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30719B" w:rsidRPr="00D416A1" w:rsidRDefault="0030719B" w:rsidP="00975876">
            <w:pPr>
              <w:pStyle w:val="a4"/>
              <w:numPr>
                <w:ilvl w:val="0"/>
                <w:numId w:val="30"/>
              </w:numPr>
              <w:spacing w:beforeLines="40" w:afterLines="40"/>
              <w:rPr>
                <w:rStyle w:val="fontstyle01"/>
                <w:rFonts w:asciiTheme="minorHAnsi" w:eastAsia="Calibri" w:hAnsiTheme="minorHAnsi" w:cstheme="minorHAnsi"/>
                <w:b w:val="0"/>
                <w:color w:val="auto"/>
                <w:spacing w:val="-3"/>
                <w:shd w:val="clear" w:color="auto" w:fill="FFFFFF"/>
              </w:rPr>
            </w:pPr>
            <w:r w:rsidRPr="00D416A1">
              <w:rPr>
                <w:rStyle w:val="fontstyle01"/>
                <w:rFonts w:asciiTheme="minorHAnsi" w:hAnsiTheme="minorHAnsi" w:cstheme="minorHAnsi"/>
                <w:b w:val="0"/>
              </w:rPr>
              <w:t xml:space="preserve">Λήψη Απόφασης περί </w:t>
            </w:r>
            <w:r w:rsidRPr="00D416A1">
              <w:rPr>
                <w:rStyle w:val="fontstyle01"/>
                <w:rFonts w:asciiTheme="minorHAnsi" w:hAnsiTheme="minorHAnsi" w:cstheme="minorHAnsi"/>
              </w:rPr>
              <w:t>«Καθορισμού τρόπου καταβολής τελών χρήσης κοινόχρηστων χώρων για το  οικονομικό έτος 2025»</w:t>
            </w:r>
          </w:p>
          <w:p w:rsidR="0030719B" w:rsidRDefault="0030719B" w:rsidP="00975876">
            <w:pPr>
              <w:tabs>
                <w:tab w:val="num" w:pos="370"/>
              </w:tabs>
              <w:spacing w:beforeLines="40" w:afterLines="40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655381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655381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655381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655381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30719B" w:rsidRDefault="0030719B" w:rsidP="00975876">
            <w:pPr>
              <w:tabs>
                <w:tab w:val="num" w:pos="370"/>
              </w:tabs>
              <w:spacing w:beforeLines="40" w:afterLines="40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30719B" w:rsidRPr="006912DA" w:rsidRDefault="0030719B" w:rsidP="0030719B">
            <w:pPr>
              <w:pStyle w:val="a7"/>
              <w:ind w:left="7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912D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ΙΙ ΘΕΜΑΤΑ  Δ/ΝΣΗΣ  ΚΟΙΝΩΝΙΚΗΣ ΠΡΟΣΤΑΣΙΑΣ </w:t>
            </w:r>
            <w:r w:rsidRPr="006912D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,ΠΑΙΔΕΙΑΣ &amp; ΔΙΑ ΒΙΟΥ ΜΑΘΗΣΗΣ</w:t>
            </w:r>
          </w:p>
          <w:p w:rsidR="0030719B" w:rsidRPr="006912DA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6912DA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30719B" w:rsidRPr="00A667A2" w:rsidRDefault="0030719B" w:rsidP="0030719B">
            <w:pPr>
              <w:pStyle w:val="a8"/>
              <w:numPr>
                <w:ilvl w:val="0"/>
                <w:numId w:val="30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6912D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Λήψη απόφασης του Δημοτικού Συμβουλίου περί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667A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&lt;&lt;Τροποποίησης των συμβάσεων  των απασχολουμένων με σύμβαση μίσθωσης έργου στο Πρόγραμμα Στεγαστικής Συνδρομής «ΚΑΛΥΨΗ»</w:t>
            </w:r>
          </w:p>
          <w:p w:rsidR="0030719B" w:rsidRPr="00944720" w:rsidRDefault="0030719B" w:rsidP="0030719B">
            <w:pPr>
              <w:ind w:left="438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944720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>Εισηγητής :</w:t>
            </w:r>
            <w:r w:rsidRPr="0094472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bidi="hi-IN"/>
              </w:rPr>
              <w:t xml:space="preserve"> </w:t>
            </w:r>
            <w:r w:rsidRPr="0094472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Αντιδήμαρχος  Κοινωνικής Προστασίας   </w:t>
            </w:r>
            <w:r w:rsidRPr="0094472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κα. Αικατερίνη Παπαβασιλείου</w:t>
            </w: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ΙΙΙ</w:t>
            </w:r>
            <w:r w:rsidRPr="00CE5665">
              <w:rPr>
                <w:rFonts w:asciiTheme="minorHAnsi" w:hAnsiTheme="minorHAnsi" w:cstheme="minorHAnsi"/>
                <w:b/>
                <w:u w:val="single"/>
              </w:rPr>
              <w:t>.</w:t>
            </w:r>
            <w:r w:rsidRPr="00CE5665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 ΘΕΜΑΤΑ </w:t>
            </w:r>
            <w:r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ΑΥΤΟΤΕΛΟΥΣ ΤΜΗΜΑΤΟΣ</w:t>
            </w:r>
            <w:r w:rsidRPr="00EF4A75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ΤΟΠΙΚΗΣ ΟΙΚΟΝΟΜΙΚΗΣ ΑΝΑΠΤΥΞΗΣ</w:t>
            </w: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</w:p>
          <w:p w:rsidR="0030719B" w:rsidRDefault="0030719B" w:rsidP="0030719B">
            <w:pPr>
              <w:pStyle w:val="a8"/>
              <w:numPr>
                <w:ilvl w:val="0"/>
                <w:numId w:val="30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5F22">
              <w:rPr>
                <w:rFonts w:asciiTheme="minorHAnsi" w:hAnsiTheme="minorHAnsi" w:cstheme="minorHAnsi"/>
                <w:sz w:val="22"/>
                <w:szCs w:val="22"/>
              </w:rPr>
              <w:t xml:space="preserve">Λήψη Απόφασης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περί «</w:t>
            </w:r>
            <w:r w:rsidRPr="00884E17">
              <w:rPr>
                <w:rFonts w:asciiTheme="minorHAnsi" w:hAnsiTheme="minorHAnsi" w:cstheme="minorHAnsi"/>
                <w:b/>
                <w:sz w:val="22"/>
                <w:szCs w:val="22"/>
              </w:rPr>
              <w:t>Έ</w:t>
            </w:r>
            <w:r w:rsidRPr="00884E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>γκριση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ς </w:t>
            </w:r>
            <w:r w:rsidRPr="00884E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 παραχώρησης χρήσης αρδευτικών γεωτρήσεων που βρίσκονται εντός των διοικητικών ορίων Δήμου </w:t>
            </w:r>
            <w:proofErr w:type="spellStart"/>
            <w:r w:rsidRPr="00884E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>Λεβαδέων</w:t>
            </w:r>
            <w:proofErr w:type="spellEnd"/>
            <w:r w:rsidRPr="00884E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 προς κοινή χρήση με την Περιφέρεια Στ. Ελλάδας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, </w:t>
            </w:r>
            <w:r w:rsidRPr="00884E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 για την αρδευτική περίοδο 202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5»</w:t>
            </w: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2958E3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2958E3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2958E3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>
              <w:rPr>
                <w:rFonts w:asciiTheme="minorHAnsi" w:hAnsiTheme="minorHAnsi" w:cstheme="minorHAnsi"/>
                <w:bCs/>
                <w:spacing w:val="-7"/>
                <w:shd w:val="clear" w:color="auto" w:fill="FFFFFF"/>
              </w:rPr>
              <w:t xml:space="preserve"> </w:t>
            </w:r>
            <w:r w:rsidRPr="002958E3">
              <w:rPr>
                <w:rFonts w:asciiTheme="minorHAnsi" w:hAnsiTheme="minorHAnsi" w:cstheme="minorHAnsi"/>
                <w:bCs/>
                <w:spacing w:val="-7"/>
                <w:shd w:val="clear" w:color="auto" w:fill="FFFFFF"/>
              </w:rPr>
              <w:t xml:space="preserve"> κ. </w:t>
            </w:r>
            <w:r w:rsidRPr="002958E3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Χαράλαμπος Κατής</w:t>
            </w:r>
          </w:p>
          <w:p w:rsidR="00EF4A75" w:rsidRPr="00EF4A75" w:rsidRDefault="003F7D79" w:rsidP="00282C4A">
            <w:pPr>
              <w:pStyle w:val="a8"/>
              <w:tabs>
                <w:tab w:val="clear" w:pos="6237"/>
              </w:tabs>
              <w:snapToGrid w:val="0"/>
              <w:spacing w:before="57" w:after="57" w:line="360" w:lineRule="auto"/>
              <w:ind w:left="363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8013AF" w:rsidRDefault="008013AF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3B127A" w:rsidRDefault="003B127A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3B127A" w:rsidRPr="00CE5665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CE5665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3B127A" w:rsidRPr="00CE5665" w:rsidTr="006924AB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B127A" w:rsidRPr="00CE5665" w:rsidRDefault="003B127A" w:rsidP="006924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7522" w:type="dxa"/>
            <w:shd w:val="clear" w:color="auto" w:fill="FFFFFF"/>
          </w:tcPr>
          <w:p w:rsidR="003B127A" w:rsidRPr="00CE5665" w:rsidRDefault="003B127A" w:rsidP="006924AB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Οικονομικών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Υπηρεσιών                                             κ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Γε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ωργία</w:t>
            </w:r>
          </w:p>
        </w:tc>
      </w:tr>
      <w:tr w:rsidR="003B127A" w:rsidRPr="00CE5665" w:rsidTr="006924AB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B127A" w:rsidRPr="00CE5665" w:rsidRDefault="003B127A" w:rsidP="006924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522" w:type="dxa"/>
            <w:shd w:val="clear" w:color="auto" w:fill="FFFFFF"/>
          </w:tcPr>
          <w:p w:rsidR="003B127A" w:rsidRPr="00CE5665" w:rsidRDefault="00282C4A" w:rsidP="006924AB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Κοινωνικής Προστασίας  ….                          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Παπαγεωργίου Μαρία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3B127A" w:rsidRPr="00C15CA0" w:rsidTr="006924AB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B127A" w:rsidRPr="008B2E00" w:rsidRDefault="003B127A" w:rsidP="006924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B2E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22" w:type="dxa"/>
            <w:shd w:val="clear" w:color="auto" w:fill="FFFFFF"/>
          </w:tcPr>
          <w:p w:rsidR="003B127A" w:rsidRPr="00C15CA0" w:rsidRDefault="00282C4A" w:rsidP="003B127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αμένη  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Τοπ. Οικον. Ανάπτυξης      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κ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Μίχου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Ευσταθία</w:t>
            </w:r>
          </w:p>
        </w:tc>
      </w:tr>
      <w:tr w:rsidR="003B127A" w:rsidRPr="00CE5665" w:rsidTr="006924AB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B127A" w:rsidRPr="00CE5665" w:rsidRDefault="00282C4A" w:rsidP="006924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3B127A" w:rsidRPr="00CE5665" w:rsidRDefault="003B127A" w:rsidP="003B127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3B127A" w:rsidRPr="00C52A9C" w:rsidRDefault="003B127A" w:rsidP="00E71284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3B127A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46" w:rsidRDefault="00F33A46" w:rsidP="005E5D39">
      <w:r>
        <w:separator/>
      </w:r>
    </w:p>
  </w:endnote>
  <w:endnote w:type="continuationSeparator" w:id="0">
    <w:p w:rsidR="00F33A46" w:rsidRDefault="00F33A46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975876">
            <w:rPr>
              <w:noProof/>
            </w:rPr>
            <w:t>3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46" w:rsidRDefault="00F33A46" w:rsidP="005E5D39">
      <w:r>
        <w:separator/>
      </w:r>
    </w:p>
  </w:footnote>
  <w:footnote w:type="continuationSeparator" w:id="0">
    <w:p w:rsidR="00F33A46" w:rsidRDefault="00F33A46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1C63375"/>
    <w:multiLevelType w:val="hybridMultilevel"/>
    <w:tmpl w:val="D7184AA6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>
    <w:nsid w:val="0471125E"/>
    <w:multiLevelType w:val="hybridMultilevel"/>
    <w:tmpl w:val="646AC5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D01E0"/>
    <w:multiLevelType w:val="hybridMultilevel"/>
    <w:tmpl w:val="17206A62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6EC3800"/>
    <w:multiLevelType w:val="hybridMultilevel"/>
    <w:tmpl w:val="2306E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0A551893"/>
    <w:multiLevelType w:val="hybridMultilevel"/>
    <w:tmpl w:val="44DABA50"/>
    <w:lvl w:ilvl="0" w:tplc="6B5873C8">
      <w:start w:val="7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>
    <w:nsid w:val="0DDD76AB"/>
    <w:multiLevelType w:val="hybridMultilevel"/>
    <w:tmpl w:val="8F02C90C"/>
    <w:lvl w:ilvl="0" w:tplc="0F42D70C">
      <w:start w:val="7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>
    <w:nsid w:val="0E464690"/>
    <w:multiLevelType w:val="hybridMultilevel"/>
    <w:tmpl w:val="8140D746"/>
    <w:lvl w:ilvl="0" w:tplc="D3C48F06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A1724"/>
    <w:multiLevelType w:val="hybridMultilevel"/>
    <w:tmpl w:val="F528A862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941C8"/>
    <w:multiLevelType w:val="hybridMultilevel"/>
    <w:tmpl w:val="D0C84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13A8D"/>
    <w:multiLevelType w:val="hybridMultilevel"/>
    <w:tmpl w:val="CDF839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C12D4F"/>
    <w:multiLevelType w:val="hybridMultilevel"/>
    <w:tmpl w:val="C400E94C"/>
    <w:lvl w:ilvl="0" w:tplc="D3C48F06">
      <w:start w:val="4"/>
      <w:numFmt w:val="decimal"/>
      <w:lvlText w:val="%1"/>
      <w:lvlJc w:val="left"/>
      <w:pPr>
        <w:ind w:left="853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9C50A1"/>
    <w:multiLevelType w:val="hybridMultilevel"/>
    <w:tmpl w:val="D26C0EA6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>
    <w:nsid w:val="25167C81"/>
    <w:multiLevelType w:val="hybridMultilevel"/>
    <w:tmpl w:val="8A6A9F8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5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6">
    <w:nsid w:val="26C221E8"/>
    <w:multiLevelType w:val="hybridMultilevel"/>
    <w:tmpl w:val="12A001F8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>
    <w:nsid w:val="2F423080"/>
    <w:multiLevelType w:val="hybridMultilevel"/>
    <w:tmpl w:val="EA5ED81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2FF63E7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9">
    <w:nsid w:val="338122F6"/>
    <w:multiLevelType w:val="hybridMultilevel"/>
    <w:tmpl w:val="BDD8B878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0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B5016"/>
    <w:multiLevelType w:val="hybridMultilevel"/>
    <w:tmpl w:val="5052D4DE"/>
    <w:lvl w:ilvl="0" w:tplc="6B5873C8">
      <w:start w:val="7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2">
    <w:nsid w:val="3EF04F91"/>
    <w:multiLevelType w:val="hybridMultilevel"/>
    <w:tmpl w:val="25B05C92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4038631A"/>
    <w:multiLevelType w:val="hybridMultilevel"/>
    <w:tmpl w:val="D8CC9AD4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4">
    <w:nsid w:val="42625F7D"/>
    <w:multiLevelType w:val="hybridMultilevel"/>
    <w:tmpl w:val="EFCC10A0"/>
    <w:lvl w:ilvl="0" w:tplc="0408000F">
      <w:start w:val="1"/>
      <w:numFmt w:val="decimal"/>
      <w:lvlText w:val="%1."/>
      <w:lvlJc w:val="left"/>
      <w:pPr>
        <w:ind w:left="723" w:hanging="360"/>
      </w:pPr>
    </w:lvl>
    <w:lvl w:ilvl="1" w:tplc="04080019" w:tentative="1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>
    <w:nsid w:val="4467612C"/>
    <w:multiLevelType w:val="hybridMultilevel"/>
    <w:tmpl w:val="E89A0004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6">
    <w:nsid w:val="47C17ED1"/>
    <w:multiLevelType w:val="hybridMultilevel"/>
    <w:tmpl w:val="57AE1DDE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7">
    <w:nsid w:val="4CB75844"/>
    <w:multiLevelType w:val="hybridMultilevel"/>
    <w:tmpl w:val="4BAC5FF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>
    <w:nsid w:val="53830705"/>
    <w:multiLevelType w:val="hybridMultilevel"/>
    <w:tmpl w:val="056EA786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7BA54AF"/>
    <w:multiLevelType w:val="hybridMultilevel"/>
    <w:tmpl w:val="81EA973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591B3726"/>
    <w:multiLevelType w:val="hybridMultilevel"/>
    <w:tmpl w:val="3550CE10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5">
    <w:nsid w:val="600D1B79"/>
    <w:multiLevelType w:val="hybridMultilevel"/>
    <w:tmpl w:val="72C673F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46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5E1B82"/>
    <w:multiLevelType w:val="hybridMultilevel"/>
    <w:tmpl w:val="A7028D5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BC2406"/>
    <w:multiLevelType w:val="hybridMultilevel"/>
    <w:tmpl w:val="BCDE462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50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48"/>
  </w:num>
  <w:num w:numId="5">
    <w:abstractNumId w:val="18"/>
  </w:num>
  <w:num w:numId="6">
    <w:abstractNumId w:val="30"/>
  </w:num>
  <w:num w:numId="7">
    <w:abstractNumId w:val="46"/>
  </w:num>
  <w:num w:numId="8">
    <w:abstractNumId w:val="17"/>
  </w:num>
  <w:num w:numId="9">
    <w:abstractNumId w:val="44"/>
  </w:num>
  <w:num w:numId="10">
    <w:abstractNumId w:val="16"/>
  </w:num>
  <w:num w:numId="11">
    <w:abstractNumId w:val="38"/>
  </w:num>
  <w:num w:numId="12">
    <w:abstractNumId w:val="40"/>
  </w:num>
  <w:num w:numId="13">
    <w:abstractNumId w:val="12"/>
  </w:num>
  <w:num w:numId="14">
    <w:abstractNumId w:val="24"/>
  </w:num>
  <w:num w:numId="15">
    <w:abstractNumId w:val="25"/>
  </w:num>
  <w:num w:numId="16">
    <w:abstractNumId w:val="28"/>
  </w:num>
  <w:num w:numId="17">
    <w:abstractNumId w:val="42"/>
  </w:num>
  <w:num w:numId="18">
    <w:abstractNumId w:val="32"/>
  </w:num>
  <w:num w:numId="19">
    <w:abstractNumId w:val="47"/>
  </w:num>
  <w:num w:numId="20">
    <w:abstractNumId w:val="41"/>
  </w:num>
  <w:num w:numId="21">
    <w:abstractNumId w:val="26"/>
  </w:num>
  <w:num w:numId="22">
    <w:abstractNumId w:val="37"/>
  </w:num>
  <w:num w:numId="23">
    <w:abstractNumId w:val="43"/>
  </w:num>
  <w:num w:numId="24">
    <w:abstractNumId w:val="10"/>
  </w:num>
  <w:num w:numId="25">
    <w:abstractNumId w:val="20"/>
  </w:num>
  <w:num w:numId="26">
    <w:abstractNumId w:val="15"/>
  </w:num>
  <w:num w:numId="27">
    <w:abstractNumId w:val="21"/>
  </w:num>
  <w:num w:numId="28">
    <w:abstractNumId w:val="36"/>
  </w:num>
  <w:num w:numId="29">
    <w:abstractNumId w:val="23"/>
  </w:num>
  <w:num w:numId="30">
    <w:abstractNumId w:val="33"/>
  </w:num>
  <w:num w:numId="31">
    <w:abstractNumId w:val="14"/>
  </w:num>
  <w:num w:numId="32">
    <w:abstractNumId w:val="13"/>
  </w:num>
  <w:num w:numId="33">
    <w:abstractNumId w:val="31"/>
  </w:num>
  <w:num w:numId="34">
    <w:abstractNumId w:val="27"/>
  </w:num>
  <w:num w:numId="35">
    <w:abstractNumId w:val="11"/>
  </w:num>
  <w:num w:numId="36">
    <w:abstractNumId w:val="29"/>
  </w:num>
  <w:num w:numId="37">
    <w:abstractNumId w:val="19"/>
  </w:num>
  <w:num w:numId="38">
    <w:abstractNumId w:val="50"/>
  </w:num>
  <w:num w:numId="39">
    <w:abstractNumId w:val="34"/>
  </w:num>
  <w:num w:numId="40">
    <w:abstractNumId w:val="35"/>
  </w:num>
  <w:num w:numId="41">
    <w:abstractNumId w:val="8"/>
  </w:num>
  <w:num w:numId="42">
    <w:abstractNumId w:val="45"/>
  </w:num>
  <w:num w:numId="43">
    <w:abstractNumId w:val="49"/>
  </w:num>
  <w:num w:numId="44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823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7218"/>
    <w:rsid w:val="000E0B20"/>
    <w:rsid w:val="000E32AC"/>
    <w:rsid w:val="000E4BC2"/>
    <w:rsid w:val="000E51AA"/>
    <w:rsid w:val="000E569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7286"/>
    <w:rsid w:val="00191499"/>
    <w:rsid w:val="001916A5"/>
    <w:rsid w:val="00191D72"/>
    <w:rsid w:val="00195185"/>
    <w:rsid w:val="00195EC9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69A9"/>
    <w:rsid w:val="00266FFA"/>
    <w:rsid w:val="00267428"/>
    <w:rsid w:val="00267B9F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0719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7AA0"/>
    <w:rsid w:val="0033095D"/>
    <w:rsid w:val="00330F9D"/>
    <w:rsid w:val="00330FD9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5BEF"/>
    <w:rsid w:val="003F7D79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48B6"/>
    <w:rsid w:val="006C7206"/>
    <w:rsid w:val="006C78F2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5876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551C"/>
    <w:rsid w:val="00DE575D"/>
    <w:rsid w:val="00DE63A8"/>
    <w:rsid w:val="00DE6476"/>
    <w:rsid w:val="00DF0FD2"/>
    <w:rsid w:val="00DF34CF"/>
    <w:rsid w:val="00DF34D7"/>
    <w:rsid w:val="00DF681A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AA8"/>
    <w:rsid w:val="00E52618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DD8"/>
    <w:rsid w:val="00E776CC"/>
    <w:rsid w:val="00E83245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D3933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4C13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2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0FEB-102E-4007-8219-864B083E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15</cp:revision>
  <cp:lastPrinted>2025-03-04T09:46:00Z</cp:lastPrinted>
  <dcterms:created xsi:type="dcterms:W3CDTF">2025-02-26T09:36:00Z</dcterms:created>
  <dcterms:modified xsi:type="dcterms:W3CDTF">2025-03-06T10:25:00Z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