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4667C" w:rsidRPr="00CE5665" w:rsidRDefault="00B07AFA" w:rsidP="00E94339">
      <w:pPr>
        <w:spacing w:before="240" w:after="60"/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495300" cy="4857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-381" t="-420" r="-381" b="-4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8577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16A2" w:rsidRPr="00CE5665" w:rsidRDefault="0060642B" w:rsidP="00E94339">
      <w:pPr>
        <w:rPr>
          <w:rFonts w:asciiTheme="minorHAnsi" w:hAnsiTheme="minorHAnsi" w:cstheme="minorHAnsi"/>
          <w:color w:val="000000"/>
          <w:sz w:val="22"/>
          <w:szCs w:val="22"/>
          <w:highlight w:val="white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ΕΛΛΗΝΙΚΗ ΔΗΜΟΚΡΑΤΙΑ                            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ΛΙΒΑΔΕΙΑ</w:t>
      </w:r>
      <w:r w:rsidR="00DE63A8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34605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475E92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DA5B27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14</w:t>
      </w:r>
      <w:r w:rsidR="003B127A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/3</w:t>
      </w:r>
      <w:r w:rsidR="001669FC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</w:t>
      </w:r>
      <w:r w:rsidR="005B65F9"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/202</w:t>
      </w:r>
      <w:r w:rsidR="00187286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>5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ΝΟΜΟΣ ΒΟΙΩΤΙΑΣ</w:t>
      </w:r>
      <w:r w:rsidRPr="00CE5665">
        <w:rPr>
          <w:rFonts w:asciiTheme="minorHAnsi" w:hAnsiTheme="minorHAnsi" w:cstheme="minorHAnsi"/>
          <w:color w:val="212529"/>
          <w:sz w:val="22"/>
          <w:szCs w:val="22"/>
          <w:highlight w:val="white"/>
        </w:rPr>
        <w:t xml:space="preserve">                                           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Αριθ.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Πρωτ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FE26CC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 </w:t>
      </w:r>
      <w:r w:rsidR="00D1028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84156D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</w:t>
      </w:r>
      <w:r w:rsidR="007029A1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4992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ΔΗΜΟΣ ΛΕΒΑΔΕΩΝ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Δ/ΝΣΗ: ΔΙΟΙΚΗΤΙΚΩΝ ΥΠΗΡΕΣΙΩΝ                                                         </w:t>
      </w:r>
    </w:p>
    <w:p w:rsidR="00B07AFA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ΤΜΗΜΑ: ΥΠΟΣΤΗΡΙΞΗΣ ΠΟΛΙΤΙΚΩΝ </w:t>
      </w:r>
      <w:r w:rsidR="00B07AFA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ΟΡΓΑΝΩΝ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eastAsia="Arial" w:hAnsiTheme="minorHAnsi" w:cstheme="minorHAnsi"/>
          <w:color w:val="000000"/>
          <w:sz w:val="22"/>
          <w:szCs w:val="22"/>
          <w:highlight w:val="white"/>
        </w:rPr>
        <w:t xml:space="preserve"> 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ΓΡΑΦΕΙΟ: ΔΗΜΟΤΙΚΟΥ ΣΥΜΒΟΥΛΙΟΥ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Τ. Δ/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νση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</w:t>
      </w:r>
      <w:r w:rsidR="00437F18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Πλατεία Λ. Κα</w:t>
      </w:r>
      <w:r w:rsidR="00BC0749"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τσώνη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bCs/>
          <w:color w:val="000000"/>
          <w:sz w:val="22"/>
          <w:szCs w:val="22"/>
          <w:highlight w:val="white"/>
        </w:rPr>
        <w:t>Τ.Κ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32131 ΛΙΒΑΔΕΙΑ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Πληρ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</w:rPr>
        <w:t>Αγγ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. Μπαλάσκα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Τηλ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.:</w:t>
      </w:r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 </w:t>
      </w: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    2261350885                                                                  </w:t>
      </w:r>
    </w:p>
    <w:p w:rsidR="00A4667C" w:rsidRPr="00CE5665" w:rsidRDefault="0060642B" w:rsidP="00E94339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color w:val="000000"/>
          <w:sz w:val="22"/>
          <w:szCs w:val="22"/>
        </w:rPr>
        <w:t xml:space="preserve">FAX :      2261350811                                                                            </w:t>
      </w:r>
      <w:r w:rsidRPr="00CE5665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Email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:   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ampalaska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@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livadia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>.</w:t>
      </w:r>
      <w:proofErr w:type="spellStart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  <w:lang w:val="en-US"/>
        </w:rPr>
        <w:t>gr</w:t>
      </w:r>
      <w:proofErr w:type="spellEnd"/>
      <w:r w:rsidRPr="00CE5665">
        <w:rPr>
          <w:rFonts w:asciiTheme="minorHAnsi" w:hAnsiTheme="minorHAnsi" w:cstheme="minorHAnsi"/>
          <w:color w:val="000000"/>
          <w:sz w:val="22"/>
          <w:szCs w:val="22"/>
          <w:highlight w:val="white"/>
        </w:rPr>
        <w:t xml:space="preserve">                           </w:t>
      </w:r>
    </w:p>
    <w:p w:rsidR="00A4667C" w:rsidRPr="00CE5665" w:rsidRDefault="0060642B" w:rsidP="00E943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ΠΡΟΣΚΛΗΣΗ</w:t>
      </w: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A4667C" w:rsidP="00E94339">
      <w:pPr>
        <w:rPr>
          <w:rFonts w:asciiTheme="minorHAnsi" w:hAnsiTheme="minorHAnsi" w:cstheme="minorHAnsi"/>
          <w:sz w:val="22"/>
          <w:szCs w:val="22"/>
        </w:rPr>
      </w:pP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ΠΡΟΣ:  Α) Τ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o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Δήμαρχο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:  </w:t>
      </w:r>
      <w:r w:rsidR="00641DF7" w:rsidRPr="00CE5665">
        <w:rPr>
          <w:rFonts w:asciiTheme="minorHAnsi" w:eastAsia="Calibri" w:hAnsiTheme="minorHAnsi" w:cstheme="minorHAnsi"/>
          <w:b/>
          <w:color w:val="000000"/>
          <w:sz w:val="22"/>
          <w:szCs w:val="22"/>
        </w:rPr>
        <w:t xml:space="preserve"> ΔΗΜΗΤΡΙΟ Κ. ΚΑΡΑΜΑΝΗ  </w:t>
      </w:r>
    </w:p>
    <w:p w:rsidR="00A4667C" w:rsidRPr="00CE5665" w:rsidRDefault="0060642B" w:rsidP="00E94339">
      <w:pPr>
        <w:rPr>
          <w:rFonts w:asciiTheme="minorHAnsi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        </w:t>
      </w:r>
    </w:p>
    <w:p w:rsidR="00A4667C" w:rsidRPr="00CE5665" w:rsidRDefault="0060642B" w:rsidP="00E94339">
      <w:pPr>
        <w:rPr>
          <w:rFonts w:asciiTheme="minorHAnsi" w:eastAsia="Arial" w:hAnsiTheme="minorHAnsi" w:cstheme="minorHAnsi"/>
          <w:b/>
          <w:sz w:val="22"/>
          <w:szCs w:val="22"/>
        </w:rPr>
      </w:pPr>
      <w:r w:rsidRPr="00CE5665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               </w:t>
      </w:r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Β) Τα τακτικά μέλη του Δημοτικού Συμβουλίου </w:t>
      </w:r>
      <w:proofErr w:type="spellStart"/>
      <w:r w:rsidRPr="00CE5665">
        <w:rPr>
          <w:rFonts w:asciiTheme="minorHAnsi" w:hAnsiTheme="minorHAnsi" w:cstheme="minorHAnsi"/>
          <w:b/>
          <w:color w:val="000000"/>
          <w:sz w:val="22"/>
          <w:szCs w:val="22"/>
        </w:rPr>
        <w:t>Λεβαδέων</w:t>
      </w:r>
      <w:proofErr w:type="spellEnd"/>
      <w:r w:rsidRPr="00CE5665">
        <w:rPr>
          <w:rFonts w:asciiTheme="minorHAnsi" w:eastAsia="Arial" w:hAnsiTheme="minorHAnsi" w:cstheme="minorHAnsi"/>
          <w:b/>
          <w:sz w:val="22"/>
          <w:szCs w:val="22"/>
        </w:rPr>
        <w:t xml:space="preserve"> </w:t>
      </w:r>
    </w:p>
    <w:p w:rsidR="00073AC3" w:rsidRPr="00CE5665" w:rsidRDefault="00073AC3" w:rsidP="00E94339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0" w:type="dxa"/>
        <w:tblCellSpacing w:w="56" w:type="dxa"/>
        <w:tblInd w:w="48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03"/>
        <w:gridCol w:w="4373"/>
        <w:gridCol w:w="304"/>
      </w:tblGrid>
      <w:tr w:rsidR="00D96C93" w:rsidRPr="00CE5665" w:rsidTr="002A7ED7">
        <w:trPr>
          <w:trHeight w:val="390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454E8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                          </w:t>
            </w:r>
            <w:r w:rsidR="00D96C93" w:rsidRPr="00CE5665">
              <w:rPr>
                <w:rFonts w:asciiTheme="minorHAnsi" w:eastAsia="Liberation Serif" w:hAnsiTheme="minorHAnsi" w:cstheme="minorHAnsi"/>
                <w:sz w:val="22"/>
                <w:szCs w:val="22"/>
              </w:rPr>
              <w:t xml:space="preserve">ΟΝΟΜΑΤΕΠΩΝΥΜΟ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ΑΓΝΙΑΔΗΣ ΠΑΝΑΓΙΩΤΗΣ ( ΝΟΤΗΣ ) ΤΟΥ ΠΑΝΑΓΙΩΤΗ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ΓΚΩΝΙΑΣ ΚΩΝΣΤΑΝΤΙΝΟΣ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ΙΩΑΝΝΙΔΗΣ ΒΑΣΙΛΕΙΟΣ ΤΟΥ ΔΙΟΝΥΣΙΟΥ – ΑΝΔΡΕΑ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ΚΑΛΛΙΑΝΤΑΣΗΣ ΧΡΗΣΤΟΣ ΤΟΥ ΠΛΟΥΤΑΡΧΟΥ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ΚΑΤΗΣ ΧΑΡΑΛΑΜΠΟΣ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ΚΑΦΡΙΤΣΑΣ ΔΗΜΗΤΡΙΟΣ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ΛΙΑΝΟΣ ΓΕΩΡΓΙΟΣ ΤΟΥ ΧΑΡΑΛΑΜΠΟΥΣ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ΠΑΠΑΒΑΣΙΛΕΙΟΥ ΑΙΚΑΤΕΡΙΝΗ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ΠΛΙΑΚΟΣΤΑΜΟΣ ΚΩΝΣΤΑΝΤΙΝΟΣ ΤΟΥ ΙΩΑΝΝΗ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ΠΟΛΥΤΑΡΧΟΥ ΛΟΥΚΑΣ ΤΟΥ ΗΛΙΑ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ΤΖΑΘΑΣ ΓΕΩΡΓΙΟΣ ΤΟΥ ΑΝΑΣΤΑΣΙΟΥ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ΤΖΟΥΒΑΡΑΣ ΝΙΚΟΛΑΟΣ ΤΟΥ ΗΛΙΑ</w:t>
            </w:r>
          </w:p>
        </w:tc>
      </w:tr>
      <w:tr w:rsidR="003D01F5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3D01F5" w:rsidRPr="00CE5665" w:rsidRDefault="003D01F5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ΤΟΛΙΑΣ ΔΗΜΗΤΡΙΟΣ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ΤΟΥΜΑΡΑΣ ΒΑΣΙΛΕΙΟΣ  ΤΟΥ ΣΕΡΑΦΕΙΜ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ΤΑΓΚΑΛΕΓΚΑΣ ΙΩΑΝΝΗΣ ΤΟΥ ΔΗΜΗΤΡΙΟΥ 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ΔΗΜΟΥ ΙΩΑΝΝΗΣ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ΚΑΛΟΓΡΗΑΣ ΑΘΑΝΑΣΙΟΣ ΤΟΥ ΝΙΚΟΛΑΟΥ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ΜΗΤΑΣ ΑΛΕΞΑΝΔΡΟΣ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ΜΕΡΤΖΑΝΗΣ ΚΩΝ/ΝΟΣ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ΜΙΧΑΣ ΔΗΜΗΤΡΙΟΣ  ΤΟΥ ΛΟΥΚΑ</w:t>
            </w:r>
          </w:p>
        </w:tc>
      </w:tr>
      <w:tr w:rsidR="00D96C93" w:rsidRPr="00CE5665" w:rsidTr="002A7ED7">
        <w:trPr>
          <w:trHeight w:val="23"/>
          <w:tblCellSpacing w:w="56" w:type="dxa"/>
        </w:trPr>
        <w:tc>
          <w:tcPr>
            <w:tcW w:w="9780" w:type="dxa"/>
            <w:gridSpan w:val="3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>ΣΑΓΙΑΝΝΗΣ ΜΙΧΑΗΛ ΤΟΥ ΔΗΜΗΤΡΙΟΥ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ΓΕΡΟΝΙΚΟΛΟΥ ΛΑΜΠΡΙΝΗ ΤΟΥ  ΘΕΟΔΩΡΟΥ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ΑΡΚΟΥΜΑΝΗΣ ΠΕΤΡΟΣ ΤΟΥ ΙΩΑΝΝΗ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pStyle w:val="a4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ΚΟΤΡΟΓΙΑΝΝΟΣ ΓΕΩΡΓΙΟΣ ΤΟΥ ΔΗΜΗΤΡΙΟΥ </w:t>
            </w:r>
          </w:p>
        </w:tc>
      </w:tr>
      <w:tr w:rsidR="00D96C93" w:rsidRPr="00CE5665" w:rsidTr="002A7ED7">
        <w:trPr>
          <w:gridAfter w:val="2"/>
          <w:wAfter w:w="4670" w:type="dxa"/>
          <w:trHeight w:val="23"/>
          <w:tblCellSpacing w:w="56" w:type="dxa"/>
        </w:trPr>
        <w:tc>
          <w:tcPr>
            <w:tcW w:w="5110" w:type="dxa"/>
            <w:shd w:val="clear" w:color="auto" w:fill="FFFFFF"/>
          </w:tcPr>
          <w:p w:rsidR="00D96C93" w:rsidRPr="00CE5665" w:rsidRDefault="00D96C93" w:rsidP="00E9433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E566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2F17" w:rsidRPr="00DB0AAF" w:rsidTr="002A7ED7">
        <w:trPr>
          <w:gridAfter w:val="1"/>
          <w:wAfter w:w="141" w:type="dxa"/>
          <w:trHeight w:val="227"/>
          <w:tblCellSpacing w:w="56" w:type="dxa"/>
        </w:trPr>
        <w:tc>
          <w:tcPr>
            <w:tcW w:w="9639" w:type="dxa"/>
            <w:gridSpan w:val="2"/>
            <w:shd w:val="clear" w:color="auto" w:fill="FFFFFF"/>
          </w:tcPr>
          <w:tbl>
            <w:tblPr>
              <w:tblW w:w="12466" w:type="dxa"/>
              <w:tblInd w:w="346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4529"/>
              <w:gridCol w:w="7937"/>
            </w:tblGrid>
            <w:tr w:rsidR="00BC2F17" w:rsidRPr="00DB0AAF" w:rsidTr="00532064">
              <w:trPr>
                <w:trHeight w:val="23"/>
              </w:trPr>
              <w:tc>
                <w:tcPr>
                  <w:tcW w:w="4529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Γ) Τους  Πρόεδρους των  Κοινοτήτων: 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ΔΑΥΛΕΙΑΣ</w:t>
                  </w:r>
                </w:p>
                <w:tbl>
                  <w:tblPr>
                    <w:tblW w:w="9646" w:type="dxa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Κακόγιαννο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Στέργιο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Δαυλείας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Κουρεντή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Μαυρονερίου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Ματσώτα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Παρορίου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ΚΟΡΩΝΕΙΑΣ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55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629"/>
                    <w:gridCol w:w="9017"/>
                  </w:tblGrid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Δημητρίου Αλέξανδρο  (Κορώνειας)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Μίχο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Αθανάσιο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Αγ.Γεωργίου</w:t>
                        </w:r>
                        <w:proofErr w:type="spellEnd"/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Πούλο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Αντώνιο (Αγ.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Αννας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Ζαφείρα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Νικόλαο  (Αγ. Τριάδας)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629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7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Λύτρα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Αλαλκομενών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ΚΥΡΙΑΚΙΟΥ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Φορτώση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Ιωάννη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Κυριακίου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t>Δ.Ε ΛΙΒΑΔΕΙΑΣ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Τσώκου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Γεωργία (Λιβαδειάς)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Μάρκο Γεώργιο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Λαφυστίου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Παναγιώτη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Ρωμέικου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2A7ED7" w:rsidRPr="00DB0AAF" w:rsidRDefault="002A7ED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  <w:r w:rsidRPr="00DB0AAF"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  <w:lastRenderedPageBreak/>
                    <w:t>Δ.Ε ΧΑΙΡΩΝΕΙΑΣ</w:t>
                  </w:r>
                </w:p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  <w:tbl>
                  <w:tblPr>
                    <w:tblW w:w="0" w:type="auto"/>
                    <w:tblInd w:w="121" w:type="dxa"/>
                    <w:tblLayout w:type="fixed"/>
                    <w:tblCellMar>
                      <w:top w:w="55" w:type="dxa"/>
                      <w:left w:w="55" w:type="dxa"/>
                      <w:bottom w:w="55" w:type="dxa"/>
                      <w:right w:w="55" w:type="dxa"/>
                    </w:tblCellMar>
                    <w:tblLook w:val="0000"/>
                  </w:tblPr>
                  <w:tblGrid>
                    <w:gridCol w:w="570"/>
                    <w:gridCol w:w="9010"/>
                  </w:tblGrid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1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Σπυρόπουλο Αθανάσιο (Αγ. Βλασίου)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2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Παναγή Παναγιώτη   (Ακοντίου)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3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Τασούλα Κων/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νο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Ανθοχωρίου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4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Ζαχαράκου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Αικατερίνη (Βασιλικών)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5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Γκικόπουλο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 Νικόλαο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Θουρίου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6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eastAsia="Arial" w:hAnsiTheme="minorHAnsi" w:cstheme="minorHAnsi"/>
                            <w:sz w:val="22"/>
                            <w:szCs w:val="22"/>
                          </w:rPr>
                          <w:t xml:space="preserve"> </w:t>
                        </w: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Σκούρα Ανδρέα  ( 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Προσηλίου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7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Παπαδά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Αγγελική (Προφήτη Ηλία)</w:t>
                        </w:r>
                      </w:p>
                    </w:tc>
                  </w:tr>
                  <w:tr w:rsidR="00BC2F17" w:rsidRPr="00DB0AAF" w:rsidTr="00532064">
                    <w:tc>
                      <w:tcPr>
                        <w:tcW w:w="57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8 </w:t>
                        </w:r>
                      </w:p>
                    </w:tc>
                    <w:tc>
                      <w:tcPr>
                        <w:tcW w:w="9010" w:type="dxa"/>
                        <w:shd w:val="clear" w:color="auto" w:fill="FFFFFF"/>
                      </w:tcPr>
                      <w:p w:rsidR="00BC2F17" w:rsidRPr="00DB0AAF" w:rsidRDefault="00BC2F17" w:rsidP="00E94339">
                        <w:pPr>
                          <w:jc w:val="both"/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</w:pP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Χολίδη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 Ηλία  (</w:t>
                        </w:r>
                        <w:proofErr w:type="spellStart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>Χαιρωνειας</w:t>
                        </w:r>
                        <w:proofErr w:type="spellEnd"/>
                        <w:r w:rsidRPr="00DB0AAF">
                          <w:rPr>
                            <w:rFonts w:asciiTheme="minorHAnsi" w:hAnsiTheme="minorHAnsi" w:cstheme="minorHAnsi"/>
                            <w:sz w:val="22"/>
                            <w:szCs w:val="22"/>
                          </w:rPr>
                          <w:t xml:space="preserve">) </w:t>
                        </w:r>
                      </w:p>
                    </w:tc>
                  </w:tr>
                </w:tbl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  <w:tc>
                <w:tcPr>
                  <w:tcW w:w="7937" w:type="dxa"/>
                  <w:shd w:val="clear" w:color="auto" w:fill="FFFFFF"/>
                </w:tcPr>
                <w:p w:rsidR="00BC2F17" w:rsidRPr="00DB0AAF" w:rsidRDefault="00BC2F17" w:rsidP="00E94339">
                  <w:pPr>
                    <w:rPr>
                      <w:rFonts w:asciiTheme="minorHAnsi" w:eastAsia="Liberation Serif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C12A17" w:rsidRPr="00DB0AAF" w:rsidRDefault="00CB39A9" w:rsidP="00005EDC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lastRenderedPageBreak/>
              <w:t xml:space="preserve">    </w:t>
            </w:r>
          </w:p>
          <w:p w:rsidR="006A1226" w:rsidRPr="00DB0AAF" w:rsidRDefault="00CB39A9" w:rsidP="00005EDC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Με την παρούσα, σας προσκαλούμε  να συμμετάσχετε σε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τακτική</w:t>
            </w:r>
            <w:r w:rsidR="00CC496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D1028D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  <w:lang w:val="en-US"/>
              </w:rPr>
              <w:t>MEIKTH</w:t>
            </w:r>
            <w:r w:rsidR="0025575A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(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Δια ζώσης </w:t>
            </w:r>
            <w:r w:rsidR="00D1028D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25575A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>και με τηλεδιάσκεψη)</w:t>
            </w:r>
            <w:r w:rsidR="009D2433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CC496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9E6392" w:rsidRPr="00DB0AA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9603D1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συνεδρίαση του Δημοτικού Συμβουλίου </w:t>
            </w:r>
            <w:r w:rsidR="009603D1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FA3B3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που</w:t>
            </w:r>
            <w:r w:rsidR="00BC2F17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θα πραγματοποιηθεί στην αίθουσα συνεδριάσεων του Δημοτικού Συμβουλίου στο Παλαιό Δημαρχείο </w:t>
            </w:r>
            <w:r w:rsidR="00BC2F17" w:rsidRPr="00DB0AAF">
              <w:rPr>
                <w:rFonts w:asciiTheme="minorHAnsi" w:hAnsiTheme="minorHAnsi" w:cstheme="minorHAnsi"/>
                <w:sz w:val="22"/>
                <w:szCs w:val="22"/>
              </w:rPr>
              <w:t>– Πλ. Εθνικής Αντίστασης</w:t>
            </w:r>
            <w:r w:rsidR="009D5B92" w:rsidRPr="00DB0AA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92009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101A4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την 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F7F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ΠΕΜΠ</w:t>
            </w:r>
            <w:r w:rsidR="0084156D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ΤΗ </w:t>
            </w:r>
            <w:r w:rsidR="00FC7C7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DF7F54" w:rsidRPr="00DF7F54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</w:t>
            </w:r>
            <w:r w:rsidR="00FC7C7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/3/</w:t>
            </w:r>
            <w:r w:rsidR="005B1AF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2025 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και ώρα </w:t>
            </w:r>
            <w:r w:rsidR="0084156D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21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:</w:t>
            </w:r>
            <w:r w:rsidR="00445116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9D5B9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0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r w:rsidR="007C4B0B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>,</w:t>
            </w:r>
            <w:r w:rsidR="00785802" w:rsidRPr="00DB0AAF">
              <w:rPr>
                <w:rStyle w:val="a5"/>
                <w:rFonts w:asciiTheme="minorHAnsi" w:hAnsiTheme="minorHAnsi" w:cstheme="minorHAnsi"/>
                <w:b w:val="0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κατ΄εφαρμογήν</w:t>
            </w:r>
            <w:proofErr w:type="spellEnd"/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των διατάξεων  του άρθρου 74 του Ν. 4555/2018 (αντικατάσταση του άρθρου 67</w:t>
            </w:r>
            <w:r w:rsidR="009F200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A122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Ν. 3852/2010, όπως τροποποιήθηκε και ισχύει με το άρθρο 6 του Ν. 5056/2023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καθώς και αυτές της </w:t>
            </w:r>
            <w:proofErr w:type="spellStart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εγκ</w:t>
            </w:r>
            <w:proofErr w:type="spellEnd"/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98/2024 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του ΥΠ.ΕΣ (9ΝΚ846ΜΤΛ6-Π6Λ)</w:t>
            </w:r>
            <w:r w:rsidR="00282C4A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*</w:t>
            </w:r>
            <w:r w:rsidR="007C4B0B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,</w:t>
            </w:r>
            <w:r w:rsidR="005B2C36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με τα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παρακάτω 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θέμα</w:t>
            </w:r>
            <w:r w:rsidR="00355E75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τα </w:t>
            </w:r>
            <w:r w:rsidR="002859DF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συζήτησης </w:t>
            </w:r>
            <w:r w:rsidR="00BC2F17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B7CB0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  <w:r w:rsidR="005A2B93" w:rsidRPr="00DB0AA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</w:p>
          <w:p w:rsidR="00282C4A" w:rsidRPr="00DB0AAF" w:rsidRDefault="00282C4A" w:rsidP="00005EDC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p w:rsidR="00282C4A" w:rsidRPr="00DB0AAF" w:rsidRDefault="00282C4A" w:rsidP="00282C4A">
            <w:pPr>
              <w:widowControl w:val="0"/>
              <w:tabs>
                <w:tab w:val="left" w:pos="6350"/>
                <w:tab w:val="left" w:pos="8388"/>
              </w:tabs>
              <w:snapToGrid w:val="0"/>
              <w:spacing w:line="276" w:lineRule="auto"/>
              <w:ind w:left="370"/>
              <w:textAlignment w:val="baseline"/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</w:pPr>
            <w:r w:rsidRPr="00DB0AA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*Βάσει των διατάξεων  </w:t>
            </w:r>
            <w:r w:rsidRPr="00DB0AA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της </w:t>
            </w:r>
            <w:proofErr w:type="spellStart"/>
            <w:r w:rsidRPr="00DB0AA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>υπ΄αριθμ</w:t>
            </w:r>
            <w:proofErr w:type="spellEnd"/>
            <w:r w:rsidRPr="00DB0AAF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u w:val="single"/>
              </w:rPr>
              <w:t xml:space="preserve"> </w:t>
            </w:r>
            <w:r w:rsidRPr="00DB0AA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 xml:space="preserve">98/2024 του ΥΠ.ΕΣ (9ΝΚ846ΜΤΛ6-Π6Λ) </w:t>
            </w:r>
            <w:r w:rsidRPr="00DB0AA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, μέρος 7 , ορίζεται προθεσμία ενημέρωσης του Προέδρου του Δημοτικού Συμβουλίου αναφορικά με τον τρόπο  συμμετοχής σε αυτή του κάθε δημοτικού συμβούλου  , δηλαδή είτε διά ζώσης, είτε μέσω τηλεδιάσκεψης μέχρι την  </w:t>
            </w:r>
            <w:r w:rsidR="0084156D" w:rsidRPr="00DB0AA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Τρίτη</w:t>
            </w:r>
            <w:r w:rsidRPr="00DB0AA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 1</w:t>
            </w:r>
            <w:r w:rsidR="0084156D" w:rsidRPr="00DB0AA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>8</w:t>
            </w:r>
            <w:r w:rsidRPr="00DB0AAF">
              <w:rPr>
                <w:rFonts w:asciiTheme="minorHAnsi" w:hAnsiTheme="minorHAnsi" w:cstheme="minorHAnsi"/>
                <w:b/>
                <w:i/>
                <w:sz w:val="22"/>
                <w:szCs w:val="22"/>
                <w:u w:val="single"/>
              </w:rPr>
              <w:t xml:space="preserve">-3-2025 και ώρα 11:00π.μ .  </w:t>
            </w:r>
          </w:p>
          <w:p w:rsidR="0025575A" w:rsidRPr="00DB0AAF" w:rsidRDefault="0025575A" w:rsidP="00005EDC">
            <w:pPr>
              <w:spacing w:beforeLines="20" w:afterLines="20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  <w:tbl>
            <w:tblPr>
              <w:tblW w:w="923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9238"/>
            </w:tblGrid>
            <w:tr w:rsidR="006A1226" w:rsidRPr="00DB0AAF" w:rsidTr="007777CE">
              <w:trPr>
                <w:trHeight w:val="23"/>
              </w:trPr>
              <w:tc>
                <w:tcPr>
                  <w:tcW w:w="9238" w:type="dxa"/>
                  <w:shd w:val="clear" w:color="auto" w:fill="FFFFFF"/>
                </w:tcPr>
                <w:p w:rsidR="009603D1" w:rsidRPr="00DB0AAF" w:rsidRDefault="006A1226" w:rsidP="007777CE">
                  <w:pPr>
                    <w:widowControl w:val="0"/>
                    <w:tabs>
                      <w:tab w:val="left" w:pos="6350"/>
                      <w:tab w:val="left" w:pos="8388"/>
                    </w:tabs>
                    <w:snapToGrid w:val="0"/>
                    <w:spacing w:line="276" w:lineRule="auto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  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ΠΡΟΕΔΡΟΥ του ΔΗΜΟΤΙΚΟΥ ΣΥΜΒΟΥΛΙΟΥ : </w:t>
                  </w:r>
                  <w:proofErr w:type="spellStart"/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>κας</w:t>
                  </w:r>
                  <w:proofErr w:type="spellEnd"/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.</w:t>
                  </w:r>
                  <w:r w:rsidR="009603D1" w:rsidRPr="00DB0AAF">
                    <w:rPr>
                      <w:rFonts w:asciiTheme="minorHAnsi" w:eastAsia="Liberation Serif" w:hAnsiTheme="minorHAnsi" w:cstheme="minorHAnsi"/>
                      <w:b/>
                      <w:sz w:val="22"/>
                      <w:szCs w:val="22"/>
                    </w:rPr>
                    <w:t xml:space="preserve">  ΧΕΒΑ ΑΘΑΝΑΣΙΑΣ </w:t>
                  </w:r>
                </w:p>
                <w:p w:rsidR="009603D1" w:rsidRPr="00DB0AAF" w:rsidRDefault="00FE2546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    </w:t>
                  </w:r>
                  <w:r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u w:val="single"/>
                    </w:rPr>
                    <w:t xml:space="preserve">ΑΝΑΚΟΙΝΩΣΕΙΣ ΔΗΜΑΡΧΟΥ ΛΕΒΑΔΕΩΝ:   κ. ΔΗΜΗΤΡΙΟΥ Κ.  ΚΑΡΑΜΑΝΗ   </w:t>
                  </w:r>
                  <w:r w:rsidR="009603D1"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</w:p>
                <w:p w:rsidR="009603D1" w:rsidRPr="00DB0AAF" w:rsidRDefault="009603D1" w:rsidP="007777CE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:rsidR="009603D1" w:rsidRDefault="009603D1" w:rsidP="00680C64">
                  <w:pPr>
                    <w:widowControl w:val="0"/>
                    <w:snapToGrid w:val="0"/>
                    <w:jc w:val="center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  <w:r w:rsidRPr="00DB0AAF">
                    <w:rPr>
                      <w:rFonts w:asciiTheme="minorHAnsi" w:hAnsiTheme="minorHAnsi" w:cstheme="minorHAnsi"/>
                      <w:b/>
                      <w:sz w:val="22"/>
                      <w:szCs w:val="22"/>
                      <w:u w:val="single"/>
                    </w:rPr>
                    <w:t>ΘΕΜΑΤΑ ΗΜΕΡΗΣΙΑΣ ΔΙΑΤΑΞΗΣ</w:t>
                  </w:r>
                </w:p>
                <w:p w:rsidR="00005EDC" w:rsidRPr="00005EDC" w:rsidRDefault="00005EDC" w:rsidP="007777CE">
                  <w:pPr>
                    <w:widowControl w:val="0"/>
                    <w:snapToGrid w:val="0"/>
                    <w:textAlignment w:val="baseline"/>
                    <w:rPr>
                      <w:rFonts w:asciiTheme="minorHAnsi" w:hAnsiTheme="minorHAnsi" w:cstheme="minorHAnsi"/>
                      <w:b/>
                      <w:sz w:val="22"/>
                      <w:szCs w:val="22"/>
                      <w:lang w:val="en-US"/>
                    </w:rPr>
                  </w:pPr>
                </w:p>
                <w:p w:rsidR="00DF7F54" w:rsidRPr="00D1028D" w:rsidRDefault="00DF7F54" w:rsidP="00005EDC">
                  <w:pPr>
                    <w:pStyle w:val="ab"/>
                    <w:tabs>
                      <w:tab w:val="num" w:pos="370"/>
                    </w:tabs>
                    <w:spacing w:beforeLines="40" w:afterLines="40"/>
                    <w:ind w:left="370"/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  <w:lang w:val="en-US"/>
                    </w:rPr>
                    <w:t>I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u w:val="single"/>
                      <w:shd w:val="clear" w:color="auto" w:fill="FFFFFF"/>
                    </w:rPr>
                    <w:t>. ΘΕΜΑΤΑ   Δ/ΝΣΗΣ ΤΕΧΝΙΚΩΝ ΥΠΗΡΕΣΙΩΝ</w:t>
                  </w:r>
                </w:p>
                <w:p w:rsidR="00DF7F54" w:rsidRPr="00D1028D" w:rsidRDefault="00DF7F54" w:rsidP="00DF7F5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ind w:left="363" w:firstLine="0"/>
                    <w:jc w:val="left"/>
                    <w:textAlignment w:val="baseline"/>
                    <w:rPr>
                      <w:rFonts w:asciiTheme="minorHAnsi" w:eastAsia="Arial Unicode MS" w:hAnsiTheme="minorHAnsi" w:cstheme="minorHAnsi"/>
                      <w:sz w:val="22"/>
                      <w:szCs w:val="22"/>
                    </w:rPr>
                  </w:pPr>
                  <w:bookmarkStart w:id="0" w:name="__DdeLink__188_1046423379"/>
                  <w:bookmarkEnd w:id="0"/>
                  <w:r w:rsidRPr="00D1028D">
                    <w:rPr>
                      <w:rStyle w:val="FontStyle17"/>
                      <w:rFonts w:asciiTheme="minorHAnsi" w:eastAsia="Calibri" w:hAnsiTheme="minorHAnsi" w:cstheme="minorHAnsi"/>
                      <w:bCs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 </w:t>
                  </w:r>
                </w:p>
                <w:p w:rsidR="00DF7F54" w:rsidRPr="00D1028D" w:rsidRDefault="00DF7F54" w:rsidP="00005EDC">
                  <w:pPr>
                    <w:pStyle w:val="a4"/>
                    <w:numPr>
                      <w:ilvl w:val="0"/>
                      <w:numId w:val="30"/>
                    </w:numPr>
                    <w:spacing w:beforeLines="40" w:afterLines="40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«Τροποποίησης του Τεχνικού Προγράμματος Εκτελεστέων Έργων </w:t>
                  </w:r>
                  <w:r w:rsidRPr="00D1028D">
                    <w:rPr>
                      <w:rStyle w:val="a5"/>
                      <w:rFonts w:asciiTheme="minorHAnsi" w:hAnsiTheme="minorHAnsi" w:cstheme="minorHAnsi"/>
                      <w:sz w:val="22"/>
                      <w:szCs w:val="22"/>
                    </w:rPr>
                    <w:t xml:space="preserve"> οικον. Έτους 2025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Δήμου </w:t>
                  </w:r>
                  <w:proofErr w:type="spellStart"/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Λεβαδέων</w:t>
                  </w:r>
                  <w:proofErr w:type="spellEnd"/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»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DF7F54" w:rsidRPr="00D1028D" w:rsidRDefault="00DF7F54" w:rsidP="00DF7F54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431CE0" w:rsidRPr="00D1028D" w:rsidRDefault="00431CE0" w:rsidP="00431CE0">
                  <w:pPr>
                    <w:pStyle w:val="a4"/>
                    <w:numPr>
                      <w:ilvl w:val="0"/>
                      <w:numId w:val="30"/>
                    </w:numPr>
                    <w:spacing w:beforeLines="40" w:afterLines="40"/>
                    <w:jc w:val="both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Λήψη  Απόφασης περί </w:t>
                  </w: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«</w:t>
                  </w:r>
                  <w:r w:rsidR="00376CC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Έγκρισης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3</w:t>
                  </w:r>
                  <w:r w:rsidRPr="00431CE0">
                    <w:rPr>
                      <w:rFonts w:asciiTheme="minorHAnsi" w:hAnsiTheme="minorHAnsi" w:cstheme="minorHAnsi"/>
                      <w:b/>
                      <w:sz w:val="22"/>
                      <w:szCs w:val="22"/>
                      <w:vertAlign w:val="superscript"/>
                    </w:rPr>
                    <w:t>ης</w:t>
                  </w: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Παράτασης του έργου </w:t>
                  </w:r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Ολοκλήρωση </w:t>
                  </w:r>
                  <w:proofErr w:type="spellStart"/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οδοποιϊας</w:t>
                  </w:r>
                  <w:proofErr w:type="spellEnd"/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Κυριάκ</w:t>
                  </w:r>
                  <w:r w:rsidR="0082749A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ι</w:t>
                  </w:r>
                  <w:proofErr w:type="spellEnd"/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–Παναγία </w:t>
                  </w:r>
                  <w:proofErr w:type="spellStart"/>
                  <w:r w:rsidR="00045F02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Καλαμιώτισσα</w:t>
                  </w:r>
                  <w:proofErr w:type="spellEnd"/>
                  <w:r w:rsidRPr="00D1028D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»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431CE0" w:rsidRDefault="00431CE0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8B67DE" w:rsidRPr="00D1028D" w:rsidRDefault="008B67DE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  <w:p w:rsidR="00431CE0" w:rsidRPr="000A2D50" w:rsidRDefault="00431CE0" w:rsidP="00263F7F">
                  <w:pPr>
                    <w:pStyle w:val="ab"/>
                    <w:numPr>
                      <w:ilvl w:val="0"/>
                      <w:numId w:val="30"/>
                    </w:numPr>
                    <w:jc w:val="both"/>
                    <w:rPr>
                      <w:rFonts w:asciiTheme="minorHAnsi" w:hAnsiTheme="minorHAnsi" w:cstheme="minorHAnsi"/>
                      <w:b/>
                    </w:rPr>
                  </w:pPr>
                  <w:r w:rsidRPr="00D1028D">
                    <w:rPr>
                      <w:rFonts w:asciiTheme="minorHAnsi" w:hAnsiTheme="minorHAnsi" w:cstheme="minorHAnsi"/>
                    </w:rPr>
                    <w:t xml:space="preserve">Λήψη  Απόφασης περί </w:t>
                  </w:r>
                  <w:r w:rsidRPr="000A2D50">
                    <w:rPr>
                      <w:rFonts w:asciiTheme="minorHAnsi" w:hAnsiTheme="minorHAnsi" w:cstheme="minorHAnsi"/>
                      <w:b/>
                    </w:rPr>
                    <w:t>«</w:t>
                  </w:r>
                  <w:r w:rsidR="00376CCA">
                    <w:rPr>
                      <w:rFonts w:asciiTheme="minorHAnsi" w:hAnsiTheme="minorHAnsi" w:cstheme="minorHAnsi"/>
                      <w:b/>
                    </w:rPr>
                    <w:t>Έγκρισης</w:t>
                  </w:r>
                  <w:r w:rsidR="00376CCA" w:rsidRPr="002767EB">
                    <w:rPr>
                      <w:rFonts w:asciiTheme="minorHAnsi" w:hAnsiTheme="minorHAnsi" w:cstheme="minorHAnsi"/>
                      <w:b/>
                    </w:rPr>
                    <w:t xml:space="preserve"> 2</w:t>
                  </w:r>
                  <w:r w:rsidR="00376CCA" w:rsidRPr="002767EB">
                    <w:rPr>
                      <w:rFonts w:asciiTheme="minorHAnsi" w:hAnsiTheme="minorHAnsi" w:cstheme="minorHAnsi"/>
                      <w:b/>
                      <w:vertAlign w:val="superscript"/>
                    </w:rPr>
                    <w:t>ης</w:t>
                  </w:r>
                  <w:r w:rsidR="00376CCA" w:rsidRPr="002767EB">
                    <w:rPr>
                      <w:rFonts w:asciiTheme="minorHAnsi" w:hAnsiTheme="minorHAnsi" w:cstheme="minorHAnsi"/>
                      <w:b/>
                    </w:rPr>
                    <w:t xml:space="preserve"> Παράτασης του έργου «ΑΓΡΟΤΙΚΗ ΟΔΟΠΟΙΙΑ ΣΤΗ ΘΕΣΗ ΚΑΡΥΩΤΗ</w:t>
                  </w:r>
                  <w:r w:rsidRPr="000A2D50">
                    <w:rPr>
                      <w:rFonts w:asciiTheme="minorHAnsi" w:hAnsiTheme="minorHAnsi" w:cstheme="minorHAnsi"/>
                      <w:b/>
                    </w:rPr>
                    <w:t>»</w:t>
                  </w:r>
                </w:p>
                <w:p w:rsidR="00431CE0" w:rsidRPr="00D1028D" w:rsidRDefault="00431CE0" w:rsidP="00431CE0">
                  <w:pPr>
                    <w:pStyle w:val="a8"/>
                    <w:tabs>
                      <w:tab w:val="clear" w:pos="6237"/>
                    </w:tabs>
                    <w:snapToGrid w:val="0"/>
                    <w:spacing w:before="57" w:after="57"/>
                    <w:jc w:val="left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b/>
                      <w:bCs/>
                      <w:spacing w:val="-3"/>
                      <w:kern w:val="1"/>
                      <w:u w:val="single"/>
                      <w:lang w:eastAsia="el-GR" w:bidi="hi-IN"/>
                    </w:rPr>
                    <w:t>Εισηγητής :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lang w:eastAsia="el-GR" w:bidi="hi-IN"/>
                    </w:rPr>
                    <w:t xml:space="preserve"> </w:t>
                  </w:r>
                  <w:r w:rsidRPr="00D1028D">
                    <w:rPr>
                      <w:rStyle w:val="FontStyle17"/>
                      <w:rFonts w:asciiTheme="minorHAnsi" w:eastAsia="Cambria" w:hAnsiTheme="minorHAnsi" w:cstheme="minorHAnsi"/>
                      <w:spacing w:val="-3"/>
                      <w:kern w:val="1"/>
                      <w:shd w:val="clear" w:color="auto" w:fill="FFFFFF"/>
                      <w:lang w:eastAsia="el-GR" w:bidi="hi-IN"/>
                    </w:rPr>
                    <w:t xml:space="preserve">Αντιδήμαρχος    </w:t>
                  </w:r>
                  <w:r w:rsidRPr="00D1028D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</w:rPr>
                    <w:t>Τεχνικών  Υπηρεσιών  κ. Λιανός Γεώργιος</w:t>
                  </w:r>
                  <w:r w:rsidRPr="00D1028D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</w:t>
                  </w:r>
                </w:p>
                <w:p w:rsidR="00AA57D6" w:rsidRPr="00D1028D" w:rsidRDefault="00AA57D6" w:rsidP="00AA57D6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</w:pP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="00263F7F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>Ι</w:t>
                  </w:r>
                  <w:r w:rsidRPr="00D1028D">
                    <w:rPr>
                      <w:rFonts w:asciiTheme="minorHAnsi" w:hAnsiTheme="minorHAnsi" w:cstheme="minorHAnsi"/>
                      <w:b/>
                      <w:bCs/>
                      <w:spacing w:val="-7"/>
                      <w:sz w:val="22"/>
                      <w:szCs w:val="22"/>
                      <w:u w:val="single"/>
                      <w:shd w:val="clear" w:color="auto" w:fill="FFFFFF"/>
                    </w:rPr>
                    <w:t xml:space="preserve"> . ΘΕΜΑΤΑ  Δ/ΝΣΗΣ ΟΙΚΟΝΟΜΙΚΩΝ ΥΠΗΡΕΣΙΩΝ</w:t>
                  </w:r>
                </w:p>
                <w:p w:rsidR="00AA57D6" w:rsidRPr="00263F7F" w:rsidRDefault="00AA57D6" w:rsidP="00263F7F">
                  <w:pPr>
                    <w:pStyle w:val="a4"/>
                    <w:numPr>
                      <w:ilvl w:val="0"/>
                      <w:numId w:val="30"/>
                    </w:numPr>
                    <w:rPr>
                      <w:rFonts w:asciiTheme="minorHAns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263F7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Λήψη Απόφασης περί </w:t>
                  </w:r>
                  <w:r w:rsidRPr="00263F7F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«</w:t>
                  </w:r>
                  <w:r w:rsidRPr="00263F7F">
                    <w:rPr>
                      <w:rFonts w:asciiTheme="minorHAnsi" w:hAnsiTheme="minorHAnsi" w:cstheme="minorHAnsi"/>
                      <w:b/>
                      <w:color w:val="00000A"/>
                      <w:sz w:val="22"/>
                      <w:szCs w:val="22"/>
                    </w:rPr>
                    <w:t xml:space="preserve"> Έγκρισης  2</w:t>
                  </w:r>
                  <w:r w:rsidRPr="00263F7F">
                    <w:rPr>
                      <w:rFonts w:asciiTheme="minorHAnsi" w:hAnsiTheme="minorHAnsi" w:cstheme="minorHAnsi"/>
                      <w:b/>
                      <w:color w:val="00000A"/>
                      <w:sz w:val="22"/>
                      <w:szCs w:val="22"/>
                      <w:vertAlign w:val="superscript"/>
                    </w:rPr>
                    <w:t>ης</w:t>
                  </w:r>
                  <w:r w:rsidRPr="00263F7F">
                    <w:rPr>
                      <w:rFonts w:asciiTheme="minorHAnsi" w:hAnsiTheme="minorHAnsi" w:cstheme="minorHAnsi"/>
                      <w:b/>
                      <w:color w:val="00000A"/>
                      <w:sz w:val="22"/>
                      <w:szCs w:val="22"/>
                    </w:rPr>
                    <w:t xml:space="preserve"> Αναμόρφωσης  προϋπολογισμού Δήμου </w:t>
                  </w:r>
                  <w:proofErr w:type="spellStart"/>
                  <w:r w:rsidRPr="00263F7F">
                    <w:rPr>
                      <w:rFonts w:asciiTheme="minorHAnsi" w:hAnsiTheme="minorHAnsi" w:cstheme="minorHAnsi"/>
                      <w:b/>
                      <w:color w:val="00000A"/>
                      <w:sz w:val="22"/>
                      <w:szCs w:val="22"/>
                    </w:rPr>
                    <w:t>Λεβαδέων</w:t>
                  </w:r>
                  <w:proofErr w:type="spellEnd"/>
                  <w:r w:rsidRPr="00263F7F">
                    <w:rPr>
                      <w:rFonts w:asciiTheme="minorHAnsi" w:hAnsiTheme="minorHAnsi" w:cstheme="minorHAnsi"/>
                      <w:b/>
                      <w:color w:val="00000A"/>
                      <w:sz w:val="22"/>
                      <w:szCs w:val="22"/>
                    </w:rPr>
                    <w:t xml:space="preserve"> , οικονομικού έτους 2025</w:t>
                  </w:r>
                  <w:r w:rsidRPr="00263F7F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». </w:t>
                  </w:r>
                </w:p>
                <w:p w:rsidR="00AA57D6" w:rsidRDefault="00AA57D6" w:rsidP="00AA57D6">
                  <w:pPr>
                    <w:tabs>
                      <w:tab w:val="num" w:pos="370"/>
                    </w:tabs>
                    <w:spacing w:beforeLines="40" w:afterLines="40"/>
                    <w:ind w:left="370"/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</w:pPr>
                  <w:r w:rsidRPr="00655381">
                    <w:rPr>
                      <w:rFonts w:asciiTheme="minorHAnsi" w:eastAsia="Cambria" w:hAnsiTheme="minorHAnsi" w:cstheme="minorHAnsi"/>
                      <w:b/>
                      <w:bCs/>
                      <w:spacing w:val="-3"/>
                      <w:sz w:val="22"/>
                      <w:szCs w:val="22"/>
                      <w:u w:val="single"/>
                    </w:rPr>
                    <w:lastRenderedPageBreak/>
                    <w:t>Εισηγητής :</w:t>
                  </w:r>
                  <w:r w:rsidRPr="00655381">
                    <w:rPr>
                      <w:rFonts w:asciiTheme="minorHAnsi" w:eastAsia="Cambria" w:hAnsiTheme="minorHAnsi" w:cstheme="minorHAnsi"/>
                      <w:bCs/>
                      <w:spacing w:val="-3"/>
                      <w:sz w:val="22"/>
                      <w:szCs w:val="22"/>
                      <w:u w:val="single"/>
                    </w:rPr>
                    <w:t xml:space="preserve">   </w:t>
                  </w:r>
                  <w:r w:rsidRPr="00655381">
                    <w:rPr>
                      <w:rFonts w:asciiTheme="minorHAnsi" w:eastAsia="Calibri" w:hAnsiTheme="minorHAnsi" w:cstheme="minorHAnsi"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Αντιδήμαρχος  Οικονομικών  Υπηρεσιών   </w:t>
                  </w:r>
                  <w:r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κ. </w:t>
                  </w:r>
                  <w:proofErr w:type="spellStart"/>
                  <w:r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>Καλλιαντάσης</w:t>
                  </w:r>
                  <w:proofErr w:type="spellEnd"/>
                  <w:r w:rsidRPr="00655381">
                    <w:rPr>
                      <w:rFonts w:asciiTheme="minorHAnsi" w:eastAsia="Calibri" w:hAnsiTheme="minorHAnsi" w:cstheme="minorHAnsi"/>
                      <w:bCs/>
                      <w:spacing w:val="-3"/>
                      <w:sz w:val="22"/>
                      <w:szCs w:val="22"/>
                      <w:shd w:val="clear" w:color="auto" w:fill="FFFFFF"/>
                    </w:rPr>
                    <w:t xml:space="preserve"> Χρήστος</w:t>
                  </w:r>
                </w:p>
                <w:p w:rsidR="00961615" w:rsidRPr="00DB0AAF" w:rsidRDefault="00961615" w:rsidP="002A7ED7">
                  <w:pPr>
                    <w:widowControl w:val="0"/>
                    <w:snapToGrid w:val="0"/>
                    <w:spacing w:line="360" w:lineRule="auto"/>
                    <w:textAlignment w:val="baseline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</w:p>
              </w:tc>
            </w:tr>
          </w:tbl>
          <w:p w:rsidR="0030719B" w:rsidRPr="00DB0AAF" w:rsidRDefault="0030719B" w:rsidP="0030719B">
            <w:pPr>
              <w:pStyle w:val="a7"/>
              <w:ind w:left="723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lastRenderedPageBreak/>
              <w:t>Ι</w:t>
            </w:r>
            <w:r w:rsidR="00005EDC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Ι</w:t>
            </w:r>
            <w:r w:rsidR="00DF7F54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  <w:lang w:val="en-US"/>
              </w:rPr>
              <w:t>I</w:t>
            </w: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ΘΕΜΑΤΑ  Δ/ΝΣΗΣ  ΚΟΙΝΩΝΙΚΗΣ ΠΡΟΣΤΑΣΙΑΣ </w:t>
            </w:r>
            <w:r w:rsidRPr="00DB0AA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,ΠΑΙΔΕΙΑΣ &amp; ΔΙΑ ΒΙΟΥ ΜΑΘΗΣΗΣ</w:t>
            </w:r>
          </w:p>
          <w:p w:rsidR="0030719B" w:rsidRPr="00DB0AAF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6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</w:p>
          <w:p w:rsidR="0030719B" w:rsidRPr="00DB0AAF" w:rsidRDefault="0030719B" w:rsidP="00431CE0">
            <w:pPr>
              <w:pStyle w:val="a8"/>
              <w:numPr>
                <w:ilvl w:val="0"/>
                <w:numId w:val="4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DB0AAF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 xml:space="preserve">Λήψη απόφασης του Δημοτικού Συμβουλίου περί </w:t>
            </w:r>
            <w:r w:rsidRPr="00DB0AA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>&lt;&lt;Τροποποίησης των συμβάσεων  των απασχολουμένων με σύμβαση μίσθωσης έργου στο Πρόγραμμα Στεγαστικής Συνδρομής «ΚΑΛΥΨΗ»</w:t>
            </w:r>
            <w:r w:rsidR="0084156D" w:rsidRPr="00DB0AAF">
              <w:rPr>
                <w:rFonts w:asciiTheme="minorHAnsi" w:hAnsiTheme="minorHAnsi" w:cstheme="minorHAnsi"/>
                <w:b/>
                <w:bCs/>
                <w:sz w:val="22"/>
                <w:szCs w:val="22"/>
                <w:shd w:val="clear" w:color="auto" w:fill="FFFFFF"/>
              </w:rPr>
              <w:t xml:space="preserve"> (εξ αναβολής)</w:t>
            </w:r>
          </w:p>
          <w:p w:rsidR="0030719B" w:rsidRPr="00DB0AAF" w:rsidRDefault="0030719B" w:rsidP="0030719B">
            <w:pPr>
              <w:ind w:left="438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bidi="hi-IN"/>
              </w:rPr>
              <w:t xml:space="preserve">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bidi="hi-IN"/>
              </w:rPr>
              <w:t xml:space="preserve">Αντιδήμαρχος  Κοινωνικής Προστασίας   </w:t>
            </w:r>
            <w:r w:rsidRPr="00DB0AAF">
              <w:rPr>
                <w:rFonts w:asciiTheme="minorHAnsi" w:eastAsia="Cambria" w:hAnsiTheme="minorHAnsi" w:cstheme="minorHAnsi"/>
                <w:bCs/>
                <w:spacing w:val="-3"/>
                <w:sz w:val="22"/>
                <w:szCs w:val="22"/>
              </w:rPr>
              <w:t>κα. Αικατερίνη Παπαβασιλείου</w:t>
            </w:r>
          </w:p>
          <w:p w:rsidR="0030719B" w:rsidRPr="00005EDC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30719B" w:rsidRPr="00DB0AAF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center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  <w:r w:rsidRPr="00DB0AA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Ι</w:t>
            </w:r>
            <w:r w:rsidR="00005EDC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n-US"/>
              </w:rPr>
              <w:t>V</w:t>
            </w:r>
            <w:r w:rsidRPr="00DB0AA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.</w:t>
            </w:r>
            <w:r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ΘΕΜΑΤΑ ΑΥΤΟΤΕΛΟΥΣ ΤΜΗΜΑΤΟΣ </w:t>
            </w:r>
            <w:r w:rsidR="0084156D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ΠΟΛΙΤΙΣΜΟΥ </w:t>
            </w:r>
            <w:r w:rsidR="00146E2E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,</w:t>
            </w:r>
            <w:r w:rsidR="0084156D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>ΑΘΛΗΤΙΣΜΟΥ</w:t>
            </w:r>
            <w:r w:rsidR="00146E2E" w:rsidRPr="00DB0AAF"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  <w:t xml:space="preserve"> ΚΑΙ ΤΟΥΡΙΣΜΟΥ</w:t>
            </w:r>
          </w:p>
          <w:p w:rsidR="0030719B" w:rsidRPr="00DB0AAF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370" w:firstLine="0"/>
              <w:jc w:val="left"/>
              <w:textAlignment w:val="baseline"/>
              <w:rPr>
                <w:rFonts w:asciiTheme="minorHAnsi" w:hAnsiTheme="minorHAnsi" w:cstheme="minorHAnsi"/>
                <w:b/>
                <w:bCs/>
                <w:spacing w:val="-7"/>
                <w:sz w:val="22"/>
                <w:szCs w:val="22"/>
                <w:u w:val="single"/>
                <w:shd w:val="clear" w:color="auto" w:fill="FFFFFF"/>
              </w:rPr>
            </w:pPr>
          </w:p>
          <w:p w:rsidR="0030719B" w:rsidRPr="00DB0AAF" w:rsidRDefault="0030719B" w:rsidP="00431CE0">
            <w:pPr>
              <w:pStyle w:val="a8"/>
              <w:numPr>
                <w:ilvl w:val="0"/>
                <w:numId w:val="4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sz w:val="22"/>
                <w:szCs w:val="22"/>
              </w:rPr>
              <w:t>Λήψη Απόφασης  περί «</w:t>
            </w:r>
            <w:r w:rsidR="0084156D" w:rsidRPr="00DB0AAF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Πραγματοποίησης  </w:t>
            </w:r>
            <w:proofErr w:type="spellStart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συνδιοργάνωσης</w:t>
            </w:r>
            <w:proofErr w:type="spellEnd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Αθλητικής εκδήλωσης, ορεινός αγώνας τρεξίματος ‘’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HELIKON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MOUNTAIN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RACE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’’ του Δήμου </w:t>
            </w:r>
            <w:proofErr w:type="spellStart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Λεβαδέων</w:t>
            </w:r>
            <w:proofErr w:type="spellEnd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με τον αθλητικό σύλλογο Α. Ο. Δ. Λιβαδειάς, το Σάββατο 5 &amp; την Κυριακή 6 Απριλίου 2025’’</w:t>
            </w:r>
            <w:r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»</w:t>
            </w:r>
          </w:p>
          <w:p w:rsidR="0030719B" w:rsidRDefault="0030719B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 w:rsidRPr="00DB0AAF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 κ.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proofErr w:type="spellStart"/>
            <w:r w:rsidR="0084156D"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="0084156D"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 (Νότης)</w:t>
            </w:r>
          </w:p>
          <w:p w:rsidR="00DB0AAF" w:rsidRDefault="00DB0AAF" w:rsidP="0030719B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</w:p>
          <w:p w:rsidR="0084156D" w:rsidRPr="00DB0AAF" w:rsidRDefault="003F7D79" w:rsidP="00431CE0">
            <w:pPr>
              <w:pStyle w:val="a8"/>
              <w:numPr>
                <w:ilvl w:val="0"/>
                <w:numId w:val="4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r w:rsidR="0084156D" w:rsidRPr="00DB0AAF">
              <w:rPr>
                <w:rFonts w:asciiTheme="minorHAnsi" w:hAnsiTheme="minorHAnsi" w:cstheme="minorHAnsi"/>
                <w:sz w:val="22"/>
                <w:szCs w:val="22"/>
              </w:rPr>
              <w:t>Λήψη Απόφασης  περί «</w:t>
            </w:r>
            <w:r w:rsidR="0084156D" w:rsidRPr="00DB0AAF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Πραγματοποίησης  </w:t>
            </w:r>
            <w:proofErr w:type="spellStart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συνδιοργάνωσης</w:t>
            </w:r>
            <w:proofErr w:type="spellEnd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του 5</w:t>
            </w:r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vertAlign w:val="superscript"/>
              </w:rPr>
              <w:t xml:space="preserve">ου </w:t>
            </w:r>
            <w:proofErr w:type="spellStart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Παμβοιωτικού</w:t>
            </w:r>
            <w:proofErr w:type="spellEnd"/>
            <w:r w:rsidR="0084156D"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Φεστιβάλ Παραδοσιακών Χορών 22 και 23 Μαρτίου στη Λιβαδειά»</w:t>
            </w:r>
          </w:p>
          <w:p w:rsidR="0084156D" w:rsidRPr="00005EDC" w:rsidRDefault="0084156D" w:rsidP="0084156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 w:rsidRPr="00DB0AAF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 κ.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proofErr w:type="spellStart"/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 (Νότης)</w:t>
            </w:r>
          </w:p>
          <w:p w:rsidR="00547237" w:rsidRPr="00005EDC" w:rsidRDefault="00547237" w:rsidP="0084156D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</w:p>
          <w:p w:rsidR="00547237" w:rsidRPr="00DB0AAF" w:rsidRDefault="00547237" w:rsidP="00431CE0">
            <w:pPr>
              <w:pStyle w:val="a8"/>
              <w:numPr>
                <w:ilvl w:val="0"/>
                <w:numId w:val="48"/>
              </w:numPr>
              <w:tabs>
                <w:tab w:val="clear" w:pos="6237"/>
              </w:tabs>
              <w:snapToGrid w:val="0"/>
              <w:spacing w:before="57" w:after="57"/>
              <w:jc w:val="left"/>
              <w:textAlignment w:val="baseline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B0AAF">
              <w:rPr>
                <w:rFonts w:asciiTheme="minorHAnsi" w:hAnsiTheme="minorHAnsi" w:cstheme="minorHAnsi"/>
                <w:sz w:val="22"/>
                <w:szCs w:val="22"/>
              </w:rPr>
              <w:t>Λήψη Απόφασης  περί «</w:t>
            </w:r>
            <w:r w:rsidRPr="00DB0AAF">
              <w:rPr>
                <w:rStyle w:val="a5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Πραγματοποίησης  </w:t>
            </w:r>
            <w:proofErr w:type="spellStart"/>
            <w:r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συνδιοργάνωσης</w:t>
            </w:r>
            <w:proofErr w:type="spellEnd"/>
            <w:r w:rsidRPr="005472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Διεθνούς Κινηματογραφικού Φεστιβάλ Λιβαδειάς με τίτλο «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MUSES</w:t>
            </w:r>
            <w:r w:rsidRPr="005472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FILM</w:t>
            </w:r>
            <w:r w:rsidRPr="0054723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n-US"/>
              </w:rPr>
              <w:t>AWARDS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» το τριήμερο 4-6- Απριλίου 2025 </w:t>
            </w:r>
            <w:r w:rsidRPr="00DB0AA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στη Λιβαδειά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, με τον Πολιτιστικό σύλλογο  «ΑΠΟΛΛΩΝ».</w:t>
            </w:r>
          </w:p>
          <w:p w:rsidR="00EF4A75" w:rsidRDefault="00547237" w:rsidP="00431CE0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</w:pPr>
            <w:r w:rsidRPr="00DB0AAF">
              <w:rPr>
                <w:rStyle w:val="FontStyle17"/>
                <w:rFonts w:asciiTheme="minorHAnsi" w:eastAsia="Cambria" w:hAnsiTheme="minorHAnsi" w:cstheme="minorHAnsi"/>
                <w:b/>
                <w:bCs/>
                <w:spacing w:val="-3"/>
                <w:kern w:val="1"/>
                <w:u w:val="single"/>
                <w:lang w:eastAsia="el-GR" w:bidi="hi-IN"/>
              </w:rPr>
              <w:t>Εισηγητής :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lang w:eastAsia="el-GR" w:bidi="hi-IN"/>
              </w:rPr>
              <w:t xml:space="preserve">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Αντιδήμαρχος </w:t>
            </w:r>
            <w:r w:rsidRPr="00DB0AAF">
              <w:rPr>
                <w:rFonts w:asciiTheme="minorHAnsi" w:hAnsiTheme="minorHAnsi" w:cstheme="minorHAnsi"/>
                <w:bCs/>
                <w:spacing w:val="-7"/>
                <w:sz w:val="22"/>
                <w:szCs w:val="22"/>
                <w:shd w:val="clear" w:color="auto" w:fill="FFFFFF"/>
              </w:rPr>
              <w:t xml:space="preserve">  κ. </w:t>
            </w:r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</w:t>
            </w:r>
            <w:proofErr w:type="spellStart"/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>Αγνιάδης</w:t>
            </w:r>
            <w:proofErr w:type="spellEnd"/>
            <w:r w:rsidRPr="00DB0AAF">
              <w:rPr>
                <w:rStyle w:val="FontStyle17"/>
                <w:rFonts w:asciiTheme="minorHAnsi" w:eastAsia="Cambria" w:hAnsiTheme="minorHAnsi" w:cstheme="minorHAnsi"/>
                <w:spacing w:val="-3"/>
                <w:kern w:val="1"/>
                <w:shd w:val="clear" w:color="auto" w:fill="FFFFFF"/>
                <w:lang w:eastAsia="el-GR" w:bidi="hi-IN"/>
              </w:rPr>
              <w:t xml:space="preserve"> Παναγιώτης (Νότης)</w:t>
            </w:r>
          </w:p>
          <w:p w:rsidR="005B2B9E" w:rsidRPr="00DB0AAF" w:rsidRDefault="005B2B9E" w:rsidP="00431CE0">
            <w:pPr>
              <w:pStyle w:val="a8"/>
              <w:tabs>
                <w:tab w:val="clear" w:pos="6237"/>
              </w:tabs>
              <w:snapToGrid w:val="0"/>
              <w:spacing w:before="57" w:after="57"/>
              <w:ind w:left="780" w:firstLine="0"/>
              <w:jc w:val="left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40123" w:rsidRPr="00CE5665" w:rsidRDefault="00B41614" w:rsidP="00E94339">
      <w:pPr>
        <w:widowControl w:val="0"/>
        <w:snapToGrid w:val="0"/>
        <w:ind w:left="360"/>
        <w:jc w:val="center"/>
        <w:textAlignment w:val="baseline"/>
        <w:rPr>
          <w:rFonts w:asciiTheme="minorHAnsi" w:eastAsia="Arial" w:hAnsiTheme="minorHAnsi" w:cstheme="minorHAnsi"/>
          <w:b/>
          <w:bCs/>
          <w:sz w:val="22"/>
          <w:szCs w:val="22"/>
        </w:rPr>
      </w:pPr>
      <w:r>
        <w:rPr>
          <w:rFonts w:asciiTheme="minorHAnsi" w:eastAsia="Arial" w:hAnsiTheme="minorHAnsi" w:cstheme="minorHAnsi"/>
          <w:b/>
          <w:bCs/>
          <w:sz w:val="22"/>
          <w:szCs w:val="22"/>
        </w:rPr>
        <w:lastRenderedPageBreak/>
        <w:t xml:space="preserve"> </w:t>
      </w:r>
      <w:r w:rsidR="00D40123" w:rsidRPr="00CE5665">
        <w:rPr>
          <w:rFonts w:asciiTheme="minorHAnsi" w:eastAsia="Arial" w:hAnsiTheme="minorHAnsi" w:cstheme="minorHAnsi"/>
          <w:b/>
          <w:bCs/>
          <w:sz w:val="22"/>
          <w:szCs w:val="22"/>
        </w:rPr>
        <w:t>Η  ΠΡΟΕΔΡΟΣ ΤΟΥ ΔΗΜΟΤΙΚΟΥ ΣΥΜΒΟΥΛΙΟΥ</w:t>
      </w:r>
    </w:p>
    <w:p w:rsidR="00790913" w:rsidRPr="00CE5665" w:rsidRDefault="00790913" w:rsidP="00E94339">
      <w:pPr>
        <w:jc w:val="center"/>
        <w:rPr>
          <w:rFonts w:asciiTheme="minorHAnsi" w:eastAsia="Arial" w:hAnsiTheme="minorHAnsi" w:cstheme="minorHAnsi"/>
          <w:b/>
          <w:bCs/>
          <w:sz w:val="22"/>
          <w:szCs w:val="22"/>
        </w:rPr>
      </w:pPr>
    </w:p>
    <w:p w:rsidR="0077254F" w:rsidRDefault="00721904" w:rsidP="00E71284">
      <w:pPr>
        <w:spacing w:before="100" w:beforeAutospacing="1" w:after="100" w:afterAutospacing="1"/>
        <w:ind w:left="360"/>
        <w:jc w:val="center"/>
        <w:rPr>
          <w:rFonts w:asciiTheme="minorHAnsi" w:eastAsia="Liberation Serif" w:hAnsiTheme="minorHAnsi" w:cstheme="minorHAnsi"/>
          <w:b/>
          <w:sz w:val="22"/>
          <w:szCs w:val="22"/>
        </w:rPr>
      </w:pPr>
      <w:r w:rsidRPr="00CE5665">
        <w:rPr>
          <w:rFonts w:asciiTheme="minorHAnsi" w:eastAsia="Liberation Serif" w:hAnsiTheme="minorHAnsi" w:cstheme="minorHAnsi"/>
          <w:b/>
          <w:sz w:val="22"/>
          <w:szCs w:val="22"/>
        </w:rPr>
        <w:t>ΧΕΒΑ ΑΘΑΝΑΣΙΑ (ΝΑΝΣΥ)</w:t>
      </w:r>
    </w:p>
    <w:p w:rsidR="003B127A" w:rsidRPr="00CE5665" w:rsidRDefault="003B127A" w:rsidP="003B127A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ΕΠΙΣΗΣ ΚΑΛΟΥΝΤΑΙ (Βάσει του άρθρου 69 του ν. 3852/2010  καθώς και του άρθρου 4 του  </w:t>
      </w:r>
      <w:r w:rsidRPr="00CE5665">
        <w:rPr>
          <w:rFonts w:asciiTheme="minorHAnsi" w:hAnsiTheme="minorHAnsi" w:cstheme="minorHAnsi"/>
          <w:bCs/>
          <w:sz w:val="22"/>
          <w:szCs w:val="22"/>
        </w:rPr>
        <w:t xml:space="preserve"> Κανονισμού Λειτουργίας Δημοτικού Συμβουλίου </w:t>
      </w:r>
      <w:proofErr w:type="spellStart"/>
      <w:r w:rsidRPr="00CE5665">
        <w:rPr>
          <w:rFonts w:asciiTheme="minorHAnsi" w:hAnsiTheme="minorHAnsi" w:cstheme="minorHAnsi"/>
          <w:bCs/>
          <w:sz w:val="22"/>
          <w:szCs w:val="22"/>
        </w:rPr>
        <w:t>Λεβαδέων</w:t>
      </w:r>
      <w:proofErr w:type="spellEnd"/>
      <w:r w:rsidRPr="00CE5665">
        <w:rPr>
          <w:rFonts w:asciiTheme="minorHAnsi" w:hAnsiTheme="minorHAnsi" w:cstheme="minorHAnsi"/>
          <w:bCs/>
          <w:sz w:val="22"/>
          <w:szCs w:val="22"/>
        </w:rPr>
        <w:t>) οι κατωτέρω:</w:t>
      </w:r>
    </w:p>
    <w:p w:rsidR="003B127A" w:rsidRPr="00CE5665" w:rsidRDefault="003B127A" w:rsidP="003B127A">
      <w:pPr>
        <w:rPr>
          <w:rFonts w:asciiTheme="minorHAnsi" w:hAnsiTheme="minorHAnsi" w:cstheme="minorHAnsi"/>
          <w:sz w:val="22"/>
          <w:szCs w:val="22"/>
        </w:rPr>
      </w:pPr>
      <w:r w:rsidRPr="00CE5665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18590" w:type="dxa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068"/>
        <w:gridCol w:w="17522"/>
      </w:tblGrid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961615">
            <w:pPr>
              <w:pStyle w:val="a4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961615" w:rsidRDefault="00961615" w:rsidP="006924AB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Οικονομικών Υπηρεσιών                              κα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Ζώνα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Γεωργία</w:t>
            </w:r>
          </w:p>
        </w:tc>
      </w:tr>
      <w:tr w:rsidR="00961615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961615" w:rsidRPr="00961615" w:rsidRDefault="00961615" w:rsidP="00961615">
            <w:pPr>
              <w:pStyle w:val="a4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7522" w:type="dxa"/>
            <w:shd w:val="clear" w:color="auto" w:fill="FFFFFF"/>
          </w:tcPr>
          <w:p w:rsidR="00961615" w:rsidRDefault="00961615" w:rsidP="006924AB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Προϊστάμενος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Τεχνικών  Υπηρεσιών                                 κ.  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Νταλιάνης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Χρήστος</w:t>
            </w:r>
          </w:p>
        </w:tc>
      </w:tr>
      <w:tr w:rsidR="003B127A" w:rsidRPr="00CE5665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961615" w:rsidRDefault="003B127A" w:rsidP="00961615">
            <w:pPr>
              <w:pStyle w:val="a4"/>
              <w:numPr>
                <w:ilvl w:val="0"/>
                <w:numId w:val="4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22" w:type="dxa"/>
            <w:shd w:val="clear" w:color="auto" w:fill="FFFFFF"/>
          </w:tcPr>
          <w:p w:rsidR="003B127A" w:rsidRPr="00CE5665" w:rsidRDefault="00282C4A" w:rsidP="00961615">
            <w:pPr>
              <w:spacing w:before="57" w:after="57"/>
              <w:ind w:left="87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αμένη Δ/</w:t>
            </w:r>
            <w:proofErr w:type="spellStart"/>
            <w:r>
              <w:rPr>
                <w:rFonts w:asciiTheme="minorHAnsi" w:eastAsia="Arial" w:hAnsiTheme="minorHAnsi" w:cstheme="minorHAnsi"/>
                <w:sz w:val="22"/>
                <w:szCs w:val="22"/>
              </w:rPr>
              <w:t>νσης</w:t>
            </w:r>
            <w:proofErr w:type="spellEnd"/>
            <w:r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Κοινωνικής Προστασίας  ….                      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α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eastAsia="Arial" w:hAnsiTheme="minorHAnsi" w:cstheme="minorHAnsi"/>
                <w:sz w:val="22"/>
                <w:szCs w:val="22"/>
              </w:rPr>
              <w:t>Παπαγεωργίου Μαρία</w:t>
            </w:r>
            <w:r w:rsidRPr="00C15CA0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3B127A" w:rsidRPr="00C15CA0" w:rsidTr="008B67DE">
        <w:trPr>
          <w:trHeight w:hRule="exact" w:val="652"/>
        </w:trPr>
        <w:tc>
          <w:tcPr>
            <w:tcW w:w="1068" w:type="dxa"/>
            <w:shd w:val="clear" w:color="auto" w:fill="FFFFFF"/>
          </w:tcPr>
          <w:p w:rsidR="003B127A" w:rsidRPr="008B2E00" w:rsidRDefault="00961615" w:rsidP="00146E2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4.</w:t>
            </w:r>
          </w:p>
        </w:tc>
        <w:tc>
          <w:tcPr>
            <w:tcW w:w="17522" w:type="dxa"/>
            <w:shd w:val="clear" w:color="auto" w:fill="FFFFFF"/>
          </w:tcPr>
          <w:p w:rsidR="003B127A" w:rsidRPr="00961615" w:rsidRDefault="00282C4A" w:rsidP="00961615">
            <w:pPr>
              <w:pStyle w:val="a4"/>
              <w:numPr>
                <w:ilvl w:val="0"/>
                <w:numId w:val="45"/>
              </w:numPr>
              <w:spacing w:before="57" w:after="57"/>
              <w:ind w:left="-622" w:firstLine="0"/>
              <w:rPr>
                <w:rFonts w:asciiTheme="minorHAnsi" w:eastAsia="Arial" w:hAnsiTheme="minorHAnsi" w:cstheme="minorHAnsi"/>
                <w:sz w:val="22"/>
                <w:szCs w:val="22"/>
              </w:rPr>
            </w:pP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Προϊστ</w:t>
            </w:r>
            <w:r w:rsidR="00146E2E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άμενος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   </w:t>
            </w:r>
            <w:proofErr w:type="spellStart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Αυτ.Τμήματος</w:t>
            </w:r>
            <w:proofErr w:type="spellEnd"/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</w:t>
            </w:r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Πολιτισμού, Αθλητισμού &amp; Τουρισμού </w:t>
            </w:r>
            <w:r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κ. </w:t>
            </w:r>
            <w:proofErr w:type="spellStart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>Σταματάκη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  <w:proofErr w:type="spellEnd"/>
            <w:r w:rsidR="00186F21" w:rsidRPr="00961615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 Ανδρέα</w:t>
            </w:r>
            <w:r w:rsidR="00961615">
              <w:rPr>
                <w:rFonts w:asciiTheme="minorHAnsi" w:eastAsia="Arial" w:hAnsiTheme="minorHAnsi" w:cstheme="minorHAnsi"/>
                <w:sz w:val="22"/>
                <w:szCs w:val="22"/>
              </w:rPr>
              <w:t>ς</w:t>
            </w:r>
          </w:p>
        </w:tc>
      </w:tr>
    </w:tbl>
    <w:p w:rsidR="003B127A" w:rsidRPr="00C52A9C" w:rsidRDefault="00AA57D6" w:rsidP="00431CE0">
      <w:pPr>
        <w:spacing w:before="100" w:beforeAutospacing="1" w:after="100" w:afterAutospacing="1"/>
        <w:ind w:left="36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sectPr w:rsidR="003B127A" w:rsidRPr="00C52A9C" w:rsidSect="00A4667C">
      <w:footerReference w:type="default" r:id="rId9"/>
      <w:pgSz w:w="11906" w:h="16838"/>
      <w:pgMar w:top="1134" w:right="677" w:bottom="1134" w:left="1134" w:header="720" w:footer="720" w:gutter="0"/>
      <w:cols w:space="720"/>
      <w:docGrid w:linePitch="360" w:charSpace="-635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4" w:rsidRDefault="00325C64" w:rsidP="005E5D39">
      <w:r>
        <w:separator/>
      </w:r>
    </w:p>
  </w:endnote>
  <w:endnote w:type="continuationSeparator" w:id="0">
    <w:p w:rsidR="00325C64" w:rsidRDefault="00325C64" w:rsidP="005E5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9816407"/>
      <w:docPartObj>
        <w:docPartGallery w:val="Page Numbers (Bottom of Page)"/>
        <w:docPartUnique/>
      </w:docPartObj>
    </w:sdtPr>
    <w:sdtContent>
      <w:p w:rsidR="00E35873" w:rsidRDefault="00E35873">
        <w:pPr>
          <w:pStyle w:val="aa"/>
          <w:jc w:val="center"/>
        </w:pPr>
        <w:r>
          <w:t>[</w:t>
        </w:r>
        <w:fldSimple w:instr=" PAGE   \* MERGEFORMAT ">
          <w:r w:rsidR="00660148">
            <w:rPr>
              <w:noProof/>
            </w:rPr>
            <w:t>4</w:t>
          </w:r>
        </w:fldSimple>
        <w:r>
          <w:t>]</w:t>
        </w:r>
      </w:p>
    </w:sdtContent>
  </w:sdt>
  <w:p w:rsidR="00E35873" w:rsidRDefault="00E358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4" w:rsidRDefault="00325C64" w:rsidP="005E5D39">
      <w:r>
        <w:separator/>
      </w:r>
    </w:p>
  </w:footnote>
  <w:footnote w:type="continuationSeparator" w:id="0">
    <w:p w:rsidR="00325C64" w:rsidRDefault="00325C64" w:rsidP="005E5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  <w:color w:val="000000"/>
        <w:sz w:val="22"/>
        <w:szCs w:val="22"/>
        <w:lang w:val="el-GR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833"/>
        </w:tabs>
        <w:ind w:left="833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1C63375"/>
    <w:multiLevelType w:val="hybridMultilevel"/>
    <w:tmpl w:val="D7184AA6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9">
    <w:nsid w:val="0471125E"/>
    <w:multiLevelType w:val="hybridMultilevel"/>
    <w:tmpl w:val="646AC5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8D01E0"/>
    <w:multiLevelType w:val="hybridMultilevel"/>
    <w:tmpl w:val="17206A62"/>
    <w:lvl w:ilvl="0" w:tplc="0408000F">
      <w:start w:val="1"/>
      <w:numFmt w:val="decimal"/>
      <w:lvlText w:val="%1."/>
      <w:lvlJc w:val="lef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6EC3800"/>
    <w:multiLevelType w:val="hybridMultilevel"/>
    <w:tmpl w:val="2306E8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3E6BCC"/>
    <w:multiLevelType w:val="hybridMultilevel"/>
    <w:tmpl w:val="7264E06A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3">
    <w:nsid w:val="0A551893"/>
    <w:multiLevelType w:val="hybridMultilevel"/>
    <w:tmpl w:val="44DABA50"/>
    <w:lvl w:ilvl="0" w:tplc="6B5873C8">
      <w:start w:val="7"/>
      <w:numFmt w:val="decimal"/>
      <w:lvlText w:val="%1."/>
      <w:lvlJc w:val="left"/>
      <w:pPr>
        <w:ind w:left="79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4">
    <w:nsid w:val="0DDD76AB"/>
    <w:multiLevelType w:val="hybridMultilevel"/>
    <w:tmpl w:val="8F02C90C"/>
    <w:lvl w:ilvl="0" w:tplc="0F42D70C">
      <w:start w:val="7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5">
    <w:nsid w:val="0E464690"/>
    <w:multiLevelType w:val="hybridMultilevel"/>
    <w:tmpl w:val="8140D746"/>
    <w:lvl w:ilvl="0" w:tplc="D3C48F06">
      <w:start w:val="4"/>
      <w:numFmt w:val="decimal"/>
      <w:lvlText w:val="%1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F5A1724"/>
    <w:multiLevelType w:val="hybridMultilevel"/>
    <w:tmpl w:val="F528A862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>
    <w:nsid w:val="10415203"/>
    <w:multiLevelType w:val="hybridMultilevel"/>
    <w:tmpl w:val="66880E82"/>
    <w:lvl w:ilvl="0" w:tplc="6A7A4A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451AC2"/>
    <w:multiLevelType w:val="hybridMultilevel"/>
    <w:tmpl w:val="5C9E6B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71941C8"/>
    <w:multiLevelType w:val="hybridMultilevel"/>
    <w:tmpl w:val="D0C841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2A7030"/>
    <w:multiLevelType w:val="hybridMultilevel"/>
    <w:tmpl w:val="D8CC9AD4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21">
    <w:nsid w:val="1D586645"/>
    <w:multiLevelType w:val="hybridMultilevel"/>
    <w:tmpl w:val="3FD2E4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EA26771"/>
    <w:multiLevelType w:val="hybridMultilevel"/>
    <w:tmpl w:val="743477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EF13A8D"/>
    <w:multiLevelType w:val="hybridMultilevel"/>
    <w:tmpl w:val="CDF83970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21C12D4F"/>
    <w:multiLevelType w:val="hybridMultilevel"/>
    <w:tmpl w:val="C400E94C"/>
    <w:lvl w:ilvl="0" w:tplc="D3C48F06">
      <w:start w:val="4"/>
      <w:numFmt w:val="decimal"/>
      <w:lvlText w:val="%1"/>
      <w:lvlJc w:val="left"/>
      <w:pPr>
        <w:ind w:left="853" w:hanging="360"/>
      </w:pPr>
      <w:rPr>
        <w:rFonts w:asciiTheme="minorHAnsi" w:hAnsiTheme="minorHAns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5">
    <w:nsid w:val="23010EC5"/>
    <w:multiLevelType w:val="hybridMultilevel"/>
    <w:tmpl w:val="8C1A4C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39C50A1"/>
    <w:multiLevelType w:val="hybridMultilevel"/>
    <w:tmpl w:val="D26C0EA6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7">
    <w:nsid w:val="25167C81"/>
    <w:multiLevelType w:val="hybridMultilevel"/>
    <w:tmpl w:val="8A6A9F8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8">
    <w:nsid w:val="26083B27"/>
    <w:multiLevelType w:val="hybridMultilevel"/>
    <w:tmpl w:val="A7B8C670"/>
    <w:lvl w:ilvl="0" w:tplc="55E0CC18">
      <w:start w:val="5"/>
      <w:numFmt w:val="decimal"/>
      <w:lvlText w:val="%1."/>
      <w:lvlJc w:val="left"/>
      <w:pPr>
        <w:ind w:left="798" w:hanging="360"/>
      </w:pPr>
      <w:rPr>
        <w:rFonts w:hint="default"/>
        <w:b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518" w:hanging="360"/>
      </w:pPr>
    </w:lvl>
    <w:lvl w:ilvl="2" w:tplc="0408001B" w:tentative="1">
      <w:start w:val="1"/>
      <w:numFmt w:val="lowerRoman"/>
      <w:lvlText w:val="%3."/>
      <w:lvlJc w:val="right"/>
      <w:pPr>
        <w:ind w:left="2238" w:hanging="180"/>
      </w:pPr>
    </w:lvl>
    <w:lvl w:ilvl="3" w:tplc="0408000F" w:tentative="1">
      <w:start w:val="1"/>
      <w:numFmt w:val="decimal"/>
      <w:lvlText w:val="%4."/>
      <w:lvlJc w:val="left"/>
      <w:pPr>
        <w:ind w:left="2958" w:hanging="360"/>
      </w:pPr>
    </w:lvl>
    <w:lvl w:ilvl="4" w:tplc="04080019" w:tentative="1">
      <w:start w:val="1"/>
      <w:numFmt w:val="lowerLetter"/>
      <w:lvlText w:val="%5."/>
      <w:lvlJc w:val="left"/>
      <w:pPr>
        <w:ind w:left="3678" w:hanging="360"/>
      </w:pPr>
    </w:lvl>
    <w:lvl w:ilvl="5" w:tplc="0408001B" w:tentative="1">
      <w:start w:val="1"/>
      <w:numFmt w:val="lowerRoman"/>
      <w:lvlText w:val="%6."/>
      <w:lvlJc w:val="right"/>
      <w:pPr>
        <w:ind w:left="4398" w:hanging="180"/>
      </w:pPr>
    </w:lvl>
    <w:lvl w:ilvl="6" w:tplc="0408000F" w:tentative="1">
      <w:start w:val="1"/>
      <w:numFmt w:val="decimal"/>
      <w:lvlText w:val="%7."/>
      <w:lvlJc w:val="left"/>
      <w:pPr>
        <w:ind w:left="5118" w:hanging="360"/>
      </w:pPr>
    </w:lvl>
    <w:lvl w:ilvl="7" w:tplc="04080019" w:tentative="1">
      <w:start w:val="1"/>
      <w:numFmt w:val="lowerLetter"/>
      <w:lvlText w:val="%8."/>
      <w:lvlJc w:val="left"/>
      <w:pPr>
        <w:ind w:left="5838" w:hanging="360"/>
      </w:pPr>
    </w:lvl>
    <w:lvl w:ilvl="8" w:tplc="0408001B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29">
    <w:nsid w:val="26BA593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0">
    <w:nsid w:val="26C221E8"/>
    <w:multiLevelType w:val="hybridMultilevel"/>
    <w:tmpl w:val="12A001F8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31">
    <w:nsid w:val="2F423080"/>
    <w:multiLevelType w:val="hybridMultilevel"/>
    <w:tmpl w:val="EA5ED81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2">
    <w:nsid w:val="2FF63E7C"/>
    <w:multiLevelType w:val="hybridMultilevel"/>
    <w:tmpl w:val="1D522402"/>
    <w:lvl w:ilvl="0" w:tplc="0408000F">
      <w:start w:val="1"/>
      <w:numFmt w:val="decimal"/>
      <w:lvlText w:val="%1."/>
      <w:lvlJc w:val="left"/>
      <w:pPr>
        <w:ind w:left="1045" w:hanging="360"/>
      </w:pPr>
    </w:lvl>
    <w:lvl w:ilvl="1" w:tplc="04080019" w:tentative="1">
      <w:start w:val="1"/>
      <w:numFmt w:val="lowerLetter"/>
      <w:lvlText w:val="%2."/>
      <w:lvlJc w:val="left"/>
      <w:pPr>
        <w:ind w:left="1765" w:hanging="360"/>
      </w:pPr>
    </w:lvl>
    <w:lvl w:ilvl="2" w:tplc="0408001B" w:tentative="1">
      <w:start w:val="1"/>
      <w:numFmt w:val="lowerRoman"/>
      <w:lvlText w:val="%3."/>
      <w:lvlJc w:val="right"/>
      <w:pPr>
        <w:ind w:left="2485" w:hanging="180"/>
      </w:pPr>
    </w:lvl>
    <w:lvl w:ilvl="3" w:tplc="0408000F" w:tentative="1">
      <w:start w:val="1"/>
      <w:numFmt w:val="decimal"/>
      <w:lvlText w:val="%4."/>
      <w:lvlJc w:val="left"/>
      <w:pPr>
        <w:ind w:left="3205" w:hanging="360"/>
      </w:pPr>
    </w:lvl>
    <w:lvl w:ilvl="4" w:tplc="04080019" w:tentative="1">
      <w:start w:val="1"/>
      <w:numFmt w:val="lowerLetter"/>
      <w:lvlText w:val="%5."/>
      <w:lvlJc w:val="left"/>
      <w:pPr>
        <w:ind w:left="3925" w:hanging="360"/>
      </w:pPr>
    </w:lvl>
    <w:lvl w:ilvl="5" w:tplc="0408001B" w:tentative="1">
      <w:start w:val="1"/>
      <w:numFmt w:val="lowerRoman"/>
      <w:lvlText w:val="%6."/>
      <w:lvlJc w:val="right"/>
      <w:pPr>
        <w:ind w:left="4645" w:hanging="180"/>
      </w:pPr>
    </w:lvl>
    <w:lvl w:ilvl="6" w:tplc="0408000F" w:tentative="1">
      <w:start w:val="1"/>
      <w:numFmt w:val="decimal"/>
      <w:lvlText w:val="%7."/>
      <w:lvlJc w:val="left"/>
      <w:pPr>
        <w:ind w:left="5365" w:hanging="360"/>
      </w:pPr>
    </w:lvl>
    <w:lvl w:ilvl="7" w:tplc="04080019" w:tentative="1">
      <w:start w:val="1"/>
      <w:numFmt w:val="lowerLetter"/>
      <w:lvlText w:val="%8."/>
      <w:lvlJc w:val="left"/>
      <w:pPr>
        <w:ind w:left="6085" w:hanging="360"/>
      </w:pPr>
    </w:lvl>
    <w:lvl w:ilvl="8" w:tplc="0408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33">
    <w:nsid w:val="338122F6"/>
    <w:multiLevelType w:val="hybridMultilevel"/>
    <w:tmpl w:val="BDD8B878"/>
    <w:lvl w:ilvl="0" w:tplc="0408000F">
      <w:start w:val="1"/>
      <w:numFmt w:val="decimal"/>
      <w:lvlText w:val="%1."/>
      <w:lvlJc w:val="left"/>
      <w:pPr>
        <w:ind w:left="1158" w:hanging="360"/>
      </w:pPr>
    </w:lvl>
    <w:lvl w:ilvl="1" w:tplc="04080019" w:tentative="1">
      <w:start w:val="1"/>
      <w:numFmt w:val="lowerLetter"/>
      <w:lvlText w:val="%2."/>
      <w:lvlJc w:val="left"/>
      <w:pPr>
        <w:ind w:left="1878" w:hanging="360"/>
      </w:pPr>
    </w:lvl>
    <w:lvl w:ilvl="2" w:tplc="0408001B" w:tentative="1">
      <w:start w:val="1"/>
      <w:numFmt w:val="lowerRoman"/>
      <w:lvlText w:val="%3."/>
      <w:lvlJc w:val="right"/>
      <w:pPr>
        <w:ind w:left="2598" w:hanging="180"/>
      </w:pPr>
    </w:lvl>
    <w:lvl w:ilvl="3" w:tplc="0408000F" w:tentative="1">
      <w:start w:val="1"/>
      <w:numFmt w:val="decimal"/>
      <w:lvlText w:val="%4."/>
      <w:lvlJc w:val="left"/>
      <w:pPr>
        <w:ind w:left="3318" w:hanging="360"/>
      </w:pPr>
    </w:lvl>
    <w:lvl w:ilvl="4" w:tplc="04080019" w:tentative="1">
      <w:start w:val="1"/>
      <w:numFmt w:val="lowerLetter"/>
      <w:lvlText w:val="%5."/>
      <w:lvlJc w:val="left"/>
      <w:pPr>
        <w:ind w:left="4038" w:hanging="360"/>
      </w:pPr>
    </w:lvl>
    <w:lvl w:ilvl="5" w:tplc="0408001B" w:tentative="1">
      <w:start w:val="1"/>
      <w:numFmt w:val="lowerRoman"/>
      <w:lvlText w:val="%6."/>
      <w:lvlJc w:val="right"/>
      <w:pPr>
        <w:ind w:left="4758" w:hanging="180"/>
      </w:pPr>
    </w:lvl>
    <w:lvl w:ilvl="6" w:tplc="0408000F" w:tentative="1">
      <w:start w:val="1"/>
      <w:numFmt w:val="decimal"/>
      <w:lvlText w:val="%7."/>
      <w:lvlJc w:val="left"/>
      <w:pPr>
        <w:ind w:left="5478" w:hanging="360"/>
      </w:pPr>
    </w:lvl>
    <w:lvl w:ilvl="7" w:tplc="04080019" w:tentative="1">
      <w:start w:val="1"/>
      <w:numFmt w:val="lowerLetter"/>
      <w:lvlText w:val="%8."/>
      <w:lvlJc w:val="left"/>
      <w:pPr>
        <w:ind w:left="6198" w:hanging="360"/>
      </w:pPr>
    </w:lvl>
    <w:lvl w:ilvl="8" w:tplc="0408001B" w:tentative="1">
      <w:start w:val="1"/>
      <w:numFmt w:val="lowerRoman"/>
      <w:lvlText w:val="%9."/>
      <w:lvlJc w:val="right"/>
      <w:pPr>
        <w:ind w:left="6918" w:hanging="180"/>
      </w:pPr>
    </w:lvl>
  </w:abstractNum>
  <w:abstractNum w:abstractNumId="34">
    <w:nsid w:val="39CF07F9"/>
    <w:multiLevelType w:val="hybridMultilevel"/>
    <w:tmpl w:val="25EC279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D7B5016"/>
    <w:multiLevelType w:val="hybridMultilevel"/>
    <w:tmpl w:val="5052D4DE"/>
    <w:lvl w:ilvl="0" w:tplc="6B5873C8">
      <w:start w:val="7"/>
      <w:numFmt w:val="decimal"/>
      <w:lvlText w:val="%1."/>
      <w:lvlJc w:val="left"/>
      <w:pPr>
        <w:ind w:left="129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33" w:hanging="360"/>
      </w:pPr>
    </w:lvl>
    <w:lvl w:ilvl="2" w:tplc="0408001B" w:tentative="1">
      <w:start w:val="1"/>
      <w:numFmt w:val="lowerRoman"/>
      <w:lvlText w:val="%3."/>
      <w:lvlJc w:val="right"/>
      <w:pPr>
        <w:ind w:left="2653" w:hanging="180"/>
      </w:pPr>
    </w:lvl>
    <w:lvl w:ilvl="3" w:tplc="0408000F" w:tentative="1">
      <w:start w:val="1"/>
      <w:numFmt w:val="decimal"/>
      <w:lvlText w:val="%4."/>
      <w:lvlJc w:val="left"/>
      <w:pPr>
        <w:ind w:left="3373" w:hanging="360"/>
      </w:pPr>
    </w:lvl>
    <w:lvl w:ilvl="4" w:tplc="04080019" w:tentative="1">
      <w:start w:val="1"/>
      <w:numFmt w:val="lowerLetter"/>
      <w:lvlText w:val="%5."/>
      <w:lvlJc w:val="left"/>
      <w:pPr>
        <w:ind w:left="4093" w:hanging="360"/>
      </w:pPr>
    </w:lvl>
    <w:lvl w:ilvl="5" w:tplc="0408001B" w:tentative="1">
      <w:start w:val="1"/>
      <w:numFmt w:val="lowerRoman"/>
      <w:lvlText w:val="%6."/>
      <w:lvlJc w:val="right"/>
      <w:pPr>
        <w:ind w:left="4813" w:hanging="180"/>
      </w:pPr>
    </w:lvl>
    <w:lvl w:ilvl="6" w:tplc="0408000F" w:tentative="1">
      <w:start w:val="1"/>
      <w:numFmt w:val="decimal"/>
      <w:lvlText w:val="%7."/>
      <w:lvlJc w:val="left"/>
      <w:pPr>
        <w:ind w:left="5533" w:hanging="360"/>
      </w:pPr>
    </w:lvl>
    <w:lvl w:ilvl="7" w:tplc="04080019" w:tentative="1">
      <w:start w:val="1"/>
      <w:numFmt w:val="lowerLetter"/>
      <w:lvlText w:val="%8."/>
      <w:lvlJc w:val="left"/>
      <w:pPr>
        <w:ind w:left="6253" w:hanging="360"/>
      </w:pPr>
    </w:lvl>
    <w:lvl w:ilvl="8" w:tplc="0408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36">
    <w:nsid w:val="3EF04F91"/>
    <w:multiLevelType w:val="hybridMultilevel"/>
    <w:tmpl w:val="25B05C92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4038631A"/>
    <w:multiLevelType w:val="hybridMultilevel"/>
    <w:tmpl w:val="331E7A5C"/>
    <w:lvl w:ilvl="0" w:tplc="3DC2BCB4">
      <w:start w:val="1"/>
      <w:numFmt w:val="decimal"/>
      <w:lvlText w:val="%1."/>
      <w:lvlJc w:val="left"/>
      <w:pPr>
        <w:ind w:left="798" w:hanging="360"/>
      </w:pPr>
      <w:rPr>
        <w:rFonts w:eastAsia="Arial"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38">
    <w:nsid w:val="42625F7D"/>
    <w:multiLevelType w:val="hybridMultilevel"/>
    <w:tmpl w:val="EFCC10A0"/>
    <w:lvl w:ilvl="0" w:tplc="0408000F">
      <w:start w:val="1"/>
      <w:numFmt w:val="decimal"/>
      <w:lvlText w:val="%1."/>
      <w:lvlJc w:val="left"/>
      <w:pPr>
        <w:ind w:left="723" w:hanging="360"/>
      </w:pPr>
    </w:lvl>
    <w:lvl w:ilvl="1" w:tplc="04080019" w:tentative="1">
      <w:start w:val="1"/>
      <w:numFmt w:val="lowerLetter"/>
      <w:lvlText w:val="%2."/>
      <w:lvlJc w:val="left"/>
      <w:pPr>
        <w:ind w:left="1443" w:hanging="360"/>
      </w:pPr>
    </w:lvl>
    <w:lvl w:ilvl="2" w:tplc="0408001B" w:tentative="1">
      <w:start w:val="1"/>
      <w:numFmt w:val="lowerRoman"/>
      <w:lvlText w:val="%3."/>
      <w:lvlJc w:val="right"/>
      <w:pPr>
        <w:ind w:left="2163" w:hanging="180"/>
      </w:pPr>
    </w:lvl>
    <w:lvl w:ilvl="3" w:tplc="0408000F" w:tentative="1">
      <w:start w:val="1"/>
      <w:numFmt w:val="decimal"/>
      <w:lvlText w:val="%4."/>
      <w:lvlJc w:val="left"/>
      <w:pPr>
        <w:ind w:left="2883" w:hanging="360"/>
      </w:pPr>
    </w:lvl>
    <w:lvl w:ilvl="4" w:tplc="04080019" w:tentative="1">
      <w:start w:val="1"/>
      <w:numFmt w:val="lowerLetter"/>
      <w:lvlText w:val="%5."/>
      <w:lvlJc w:val="left"/>
      <w:pPr>
        <w:ind w:left="3603" w:hanging="360"/>
      </w:pPr>
    </w:lvl>
    <w:lvl w:ilvl="5" w:tplc="0408001B" w:tentative="1">
      <w:start w:val="1"/>
      <w:numFmt w:val="lowerRoman"/>
      <w:lvlText w:val="%6."/>
      <w:lvlJc w:val="right"/>
      <w:pPr>
        <w:ind w:left="4323" w:hanging="180"/>
      </w:pPr>
    </w:lvl>
    <w:lvl w:ilvl="6" w:tplc="0408000F" w:tentative="1">
      <w:start w:val="1"/>
      <w:numFmt w:val="decimal"/>
      <w:lvlText w:val="%7."/>
      <w:lvlJc w:val="left"/>
      <w:pPr>
        <w:ind w:left="5043" w:hanging="360"/>
      </w:pPr>
    </w:lvl>
    <w:lvl w:ilvl="7" w:tplc="04080019" w:tentative="1">
      <w:start w:val="1"/>
      <w:numFmt w:val="lowerLetter"/>
      <w:lvlText w:val="%8."/>
      <w:lvlJc w:val="left"/>
      <w:pPr>
        <w:ind w:left="5763" w:hanging="360"/>
      </w:pPr>
    </w:lvl>
    <w:lvl w:ilvl="8" w:tplc="0408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39">
    <w:nsid w:val="4467612C"/>
    <w:multiLevelType w:val="hybridMultilevel"/>
    <w:tmpl w:val="E89A0004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40">
    <w:nsid w:val="47C17ED1"/>
    <w:multiLevelType w:val="hybridMultilevel"/>
    <w:tmpl w:val="57AE1DDE"/>
    <w:lvl w:ilvl="0" w:tplc="0152EF94">
      <w:start w:val="1"/>
      <w:numFmt w:val="decimal"/>
      <w:lvlText w:val="%1."/>
      <w:lvlJc w:val="left"/>
      <w:pPr>
        <w:ind w:left="853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573" w:hanging="360"/>
      </w:pPr>
    </w:lvl>
    <w:lvl w:ilvl="2" w:tplc="0408001B" w:tentative="1">
      <w:start w:val="1"/>
      <w:numFmt w:val="lowerRoman"/>
      <w:lvlText w:val="%3."/>
      <w:lvlJc w:val="right"/>
      <w:pPr>
        <w:ind w:left="2293" w:hanging="180"/>
      </w:pPr>
    </w:lvl>
    <w:lvl w:ilvl="3" w:tplc="0408000F" w:tentative="1">
      <w:start w:val="1"/>
      <w:numFmt w:val="decimal"/>
      <w:lvlText w:val="%4."/>
      <w:lvlJc w:val="left"/>
      <w:pPr>
        <w:ind w:left="3013" w:hanging="360"/>
      </w:pPr>
    </w:lvl>
    <w:lvl w:ilvl="4" w:tplc="04080019" w:tentative="1">
      <w:start w:val="1"/>
      <w:numFmt w:val="lowerLetter"/>
      <w:lvlText w:val="%5."/>
      <w:lvlJc w:val="left"/>
      <w:pPr>
        <w:ind w:left="3733" w:hanging="360"/>
      </w:pPr>
    </w:lvl>
    <w:lvl w:ilvl="5" w:tplc="0408001B" w:tentative="1">
      <w:start w:val="1"/>
      <w:numFmt w:val="lowerRoman"/>
      <w:lvlText w:val="%6."/>
      <w:lvlJc w:val="right"/>
      <w:pPr>
        <w:ind w:left="4453" w:hanging="180"/>
      </w:pPr>
    </w:lvl>
    <w:lvl w:ilvl="6" w:tplc="0408000F" w:tentative="1">
      <w:start w:val="1"/>
      <w:numFmt w:val="decimal"/>
      <w:lvlText w:val="%7."/>
      <w:lvlJc w:val="left"/>
      <w:pPr>
        <w:ind w:left="5173" w:hanging="360"/>
      </w:pPr>
    </w:lvl>
    <w:lvl w:ilvl="7" w:tplc="04080019" w:tentative="1">
      <w:start w:val="1"/>
      <w:numFmt w:val="lowerLetter"/>
      <w:lvlText w:val="%8."/>
      <w:lvlJc w:val="left"/>
      <w:pPr>
        <w:ind w:left="5893" w:hanging="360"/>
      </w:pPr>
    </w:lvl>
    <w:lvl w:ilvl="8" w:tplc="0408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41">
    <w:nsid w:val="4A7A63DC"/>
    <w:multiLevelType w:val="hybridMultilevel"/>
    <w:tmpl w:val="30F80DF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B75844"/>
    <w:multiLevelType w:val="hybridMultilevel"/>
    <w:tmpl w:val="4BAC5FF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>
    <w:nsid w:val="4D7E12B9"/>
    <w:multiLevelType w:val="hybridMultilevel"/>
    <w:tmpl w:val="0574B024"/>
    <w:lvl w:ilvl="0" w:tplc="0408000F">
      <w:start w:val="1"/>
      <w:numFmt w:val="decimal"/>
      <w:lvlText w:val="%1."/>
      <w:lvlJc w:val="left"/>
      <w:pPr>
        <w:ind w:left="1083" w:hanging="360"/>
      </w:pPr>
    </w:lvl>
    <w:lvl w:ilvl="1" w:tplc="04080019" w:tentative="1">
      <w:start w:val="1"/>
      <w:numFmt w:val="lowerLetter"/>
      <w:lvlText w:val="%2."/>
      <w:lvlJc w:val="left"/>
      <w:pPr>
        <w:ind w:left="1803" w:hanging="360"/>
      </w:pPr>
    </w:lvl>
    <w:lvl w:ilvl="2" w:tplc="0408001B" w:tentative="1">
      <w:start w:val="1"/>
      <w:numFmt w:val="lowerRoman"/>
      <w:lvlText w:val="%3."/>
      <w:lvlJc w:val="right"/>
      <w:pPr>
        <w:ind w:left="2523" w:hanging="180"/>
      </w:pPr>
    </w:lvl>
    <w:lvl w:ilvl="3" w:tplc="0408000F" w:tentative="1">
      <w:start w:val="1"/>
      <w:numFmt w:val="decimal"/>
      <w:lvlText w:val="%4."/>
      <w:lvlJc w:val="left"/>
      <w:pPr>
        <w:ind w:left="3243" w:hanging="360"/>
      </w:pPr>
    </w:lvl>
    <w:lvl w:ilvl="4" w:tplc="04080019" w:tentative="1">
      <w:start w:val="1"/>
      <w:numFmt w:val="lowerLetter"/>
      <w:lvlText w:val="%5."/>
      <w:lvlJc w:val="left"/>
      <w:pPr>
        <w:ind w:left="3963" w:hanging="360"/>
      </w:pPr>
    </w:lvl>
    <w:lvl w:ilvl="5" w:tplc="0408001B" w:tentative="1">
      <w:start w:val="1"/>
      <w:numFmt w:val="lowerRoman"/>
      <w:lvlText w:val="%6."/>
      <w:lvlJc w:val="right"/>
      <w:pPr>
        <w:ind w:left="4683" w:hanging="180"/>
      </w:pPr>
    </w:lvl>
    <w:lvl w:ilvl="6" w:tplc="0408000F" w:tentative="1">
      <w:start w:val="1"/>
      <w:numFmt w:val="decimal"/>
      <w:lvlText w:val="%7."/>
      <w:lvlJc w:val="left"/>
      <w:pPr>
        <w:ind w:left="5403" w:hanging="360"/>
      </w:pPr>
    </w:lvl>
    <w:lvl w:ilvl="7" w:tplc="04080019" w:tentative="1">
      <w:start w:val="1"/>
      <w:numFmt w:val="lowerLetter"/>
      <w:lvlText w:val="%8."/>
      <w:lvlJc w:val="left"/>
      <w:pPr>
        <w:ind w:left="6123" w:hanging="360"/>
      </w:pPr>
    </w:lvl>
    <w:lvl w:ilvl="8" w:tplc="0408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4">
    <w:nsid w:val="53830705"/>
    <w:multiLevelType w:val="hybridMultilevel"/>
    <w:tmpl w:val="056EA786"/>
    <w:lvl w:ilvl="0" w:tplc="0408000F">
      <w:start w:val="1"/>
      <w:numFmt w:val="decimal"/>
      <w:lvlText w:val="%1."/>
      <w:lvlJc w:val="left"/>
      <w:pPr>
        <w:ind w:left="1090" w:hanging="360"/>
      </w:pPr>
    </w:lvl>
    <w:lvl w:ilvl="1" w:tplc="04080019" w:tentative="1">
      <w:start w:val="1"/>
      <w:numFmt w:val="lowerLetter"/>
      <w:lvlText w:val="%2."/>
      <w:lvlJc w:val="left"/>
      <w:pPr>
        <w:ind w:left="1810" w:hanging="360"/>
      </w:pPr>
    </w:lvl>
    <w:lvl w:ilvl="2" w:tplc="0408001B" w:tentative="1">
      <w:start w:val="1"/>
      <w:numFmt w:val="lowerRoman"/>
      <w:lvlText w:val="%3."/>
      <w:lvlJc w:val="right"/>
      <w:pPr>
        <w:ind w:left="2530" w:hanging="180"/>
      </w:pPr>
    </w:lvl>
    <w:lvl w:ilvl="3" w:tplc="0408000F" w:tentative="1">
      <w:start w:val="1"/>
      <w:numFmt w:val="decimal"/>
      <w:lvlText w:val="%4."/>
      <w:lvlJc w:val="left"/>
      <w:pPr>
        <w:ind w:left="3250" w:hanging="360"/>
      </w:pPr>
    </w:lvl>
    <w:lvl w:ilvl="4" w:tplc="04080019" w:tentative="1">
      <w:start w:val="1"/>
      <w:numFmt w:val="lowerLetter"/>
      <w:lvlText w:val="%5."/>
      <w:lvlJc w:val="left"/>
      <w:pPr>
        <w:ind w:left="3970" w:hanging="360"/>
      </w:pPr>
    </w:lvl>
    <w:lvl w:ilvl="5" w:tplc="0408001B" w:tentative="1">
      <w:start w:val="1"/>
      <w:numFmt w:val="lowerRoman"/>
      <w:lvlText w:val="%6."/>
      <w:lvlJc w:val="right"/>
      <w:pPr>
        <w:ind w:left="4690" w:hanging="180"/>
      </w:pPr>
    </w:lvl>
    <w:lvl w:ilvl="6" w:tplc="0408000F" w:tentative="1">
      <w:start w:val="1"/>
      <w:numFmt w:val="decimal"/>
      <w:lvlText w:val="%7."/>
      <w:lvlJc w:val="left"/>
      <w:pPr>
        <w:ind w:left="5410" w:hanging="360"/>
      </w:pPr>
    </w:lvl>
    <w:lvl w:ilvl="7" w:tplc="04080019" w:tentative="1">
      <w:start w:val="1"/>
      <w:numFmt w:val="lowerLetter"/>
      <w:lvlText w:val="%8."/>
      <w:lvlJc w:val="left"/>
      <w:pPr>
        <w:ind w:left="6130" w:hanging="360"/>
      </w:pPr>
    </w:lvl>
    <w:lvl w:ilvl="8" w:tplc="0408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45">
    <w:nsid w:val="54587E90"/>
    <w:multiLevelType w:val="hybridMultilevel"/>
    <w:tmpl w:val="5DEC913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57BA54AF"/>
    <w:multiLevelType w:val="hybridMultilevel"/>
    <w:tmpl w:val="81EA9736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7">
    <w:nsid w:val="591B3726"/>
    <w:multiLevelType w:val="hybridMultilevel"/>
    <w:tmpl w:val="3550CE10"/>
    <w:lvl w:ilvl="0" w:tplc="7BD875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8">
    <w:nsid w:val="5E5B03AA"/>
    <w:multiLevelType w:val="hybridMultilevel"/>
    <w:tmpl w:val="31F257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E616FB4"/>
    <w:multiLevelType w:val="hybridMultilevel"/>
    <w:tmpl w:val="89646C9A"/>
    <w:lvl w:ilvl="0" w:tplc="E620DA6C">
      <w:start w:val="1"/>
      <w:numFmt w:val="decimal"/>
      <w:lvlText w:val="%1."/>
      <w:lvlJc w:val="left"/>
      <w:pPr>
        <w:ind w:left="8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50">
    <w:nsid w:val="600D1B79"/>
    <w:multiLevelType w:val="hybridMultilevel"/>
    <w:tmpl w:val="72C673F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51">
    <w:nsid w:val="64402489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85E1B82"/>
    <w:multiLevelType w:val="hybridMultilevel"/>
    <w:tmpl w:val="A7028D5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797" w:hanging="360"/>
      </w:pPr>
    </w:lvl>
    <w:lvl w:ilvl="2" w:tplc="0408001B" w:tentative="1">
      <w:start w:val="1"/>
      <w:numFmt w:val="lowerRoman"/>
      <w:lvlText w:val="%3."/>
      <w:lvlJc w:val="right"/>
      <w:pPr>
        <w:ind w:left="2517" w:hanging="180"/>
      </w:pPr>
    </w:lvl>
    <w:lvl w:ilvl="3" w:tplc="0408000F" w:tentative="1">
      <w:start w:val="1"/>
      <w:numFmt w:val="decimal"/>
      <w:lvlText w:val="%4."/>
      <w:lvlJc w:val="left"/>
      <w:pPr>
        <w:ind w:left="3237" w:hanging="360"/>
      </w:pPr>
    </w:lvl>
    <w:lvl w:ilvl="4" w:tplc="04080019" w:tentative="1">
      <w:start w:val="1"/>
      <w:numFmt w:val="lowerLetter"/>
      <w:lvlText w:val="%5."/>
      <w:lvlJc w:val="left"/>
      <w:pPr>
        <w:ind w:left="3957" w:hanging="360"/>
      </w:pPr>
    </w:lvl>
    <w:lvl w:ilvl="5" w:tplc="0408001B" w:tentative="1">
      <w:start w:val="1"/>
      <w:numFmt w:val="lowerRoman"/>
      <w:lvlText w:val="%6."/>
      <w:lvlJc w:val="right"/>
      <w:pPr>
        <w:ind w:left="4677" w:hanging="180"/>
      </w:pPr>
    </w:lvl>
    <w:lvl w:ilvl="6" w:tplc="0408000F" w:tentative="1">
      <w:start w:val="1"/>
      <w:numFmt w:val="decimal"/>
      <w:lvlText w:val="%7."/>
      <w:lvlJc w:val="left"/>
      <w:pPr>
        <w:ind w:left="5397" w:hanging="360"/>
      </w:pPr>
    </w:lvl>
    <w:lvl w:ilvl="7" w:tplc="04080019" w:tentative="1">
      <w:start w:val="1"/>
      <w:numFmt w:val="lowerLetter"/>
      <w:lvlText w:val="%8."/>
      <w:lvlJc w:val="left"/>
      <w:pPr>
        <w:ind w:left="6117" w:hanging="360"/>
      </w:pPr>
    </w:lvl>
    <w:lvl w:ilvl="8" w:tplc="0408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3">
    <w:nsid w:val="6FF6011A"/>
    <w:multiLevelType w:val="hybridMultilevel"/>
    <w:tmpl w:val="44501468"/>
    <w:lvl w:ilvl="0" w:tplc="0408000F">
      <w:start w:val="1"/>
      <w:numFmt w:val="decimal"/>
      <w:lvlText w:val="%1."/>
      <w:lvlJc w:val="left"/>
      <w:pPr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4BC2406"/>
    <w:multiLevelType w:val="hybridMultilevel"/>
    <w:tmpl w:val="BCDE4622"/>
    <w:lvl w:ilvl="0" w:tplc="0152EF94">
      <w:start w:val="1"/>
      <w:numFmt w:val="decimal"/>
      <w:lvlText w:val="%1."/>
      <w:lvlJc w:val="left"/>
      <w:pPr>
        <w:ind w:left="798" w:hanging="360"/>
      </w:pPr>
      <w:rPr>
        <w:rFonts w:eastAsia="Arial" w:hint="default"/>
      </w:rPr>
    </w:lvl>
    <w:lvl w:ilvl="1" w:tplc="04080019" w:tentative="1">
      <w:start w:val="1"/>
      <w:numFmt w:val="lowerLetter"/>
      <w:lvlText w:val="%2."/>
      <w:lvlJc w:val="left"/>
      <w:pPr>
        <w:ind w:left="1385" w:hanging="360"/>
      </w:pPr>
    </w:lvl>
    <w:lvl w:ilvl="2" w:tplc="0408001B" w:tentative="1">
      <w:start w:val="1"/>
      <w:numFmt w:val="lowerRoman"/>
      <w:lvlText w:val="%3."/>
      <w:lvlJc w:val="right"/>
      <w:pPr>
        <w:ind w:left="2105" w:hanging="180"/>
      </w:pPr>
    </w:lvl>
    <w:lvl w:ilvl="3" w:tplc="0408000F" w:tentative="1">
      <w:start w:val="1"/>
      <w:numFmt w:val="decimal"/>
      <w:lvlText w:val="%4."/>
      <w:lvlJc w:val="left"/>
      <w:pPr>
        <w:ind w:left="2825" w:hanging="360"/>
      </w:pPr>
    </w:lvl>
    <w:lvl w:ilvl="4" w:tplc="04080019" w:tentative="1">
      <w:start w:val="1"/>
      <w:numFmt w:val="lowerLetter"/>
      <w:lvlText w:val="%5."/>
      <w:lvlJc w:val="left"/>
      <w:pPr>
        <w:ind w:left="3545" w:hanging="360"/>
      </w:pPr>
    </w:lvl>
    <w:lvl w:ilvl="5" w:tplc="0408001B" w:tentative="1">
      <w:start w:val="1"/>
      <w:numFmt w:val="lowerRoman"/>
      <w:lvlText w:val="%6."/>
      <w:lvlJc w:val="right"/>
      <w:pPr>
        <w:ind w:left="4265" w:hanging="180"/>
      </w:pPr>
    </w:lvl>
    <w:lvl w:ilvl="6" w:tplc="0408000F" w:tentative="1">
      <w:start w:val="1"/>
      <w:numFmt w:val="decimal"/>
      <w:lvlText w:val="%7."/>
      <w:lvlJc w:val="left"/>
      <w:pPr>
        <w:ind w:left="4985" w:hanging="360"/>
      </w:pPr>
    </w:lvl>
    <w:lvl w:ilvl="7" w:tplc="04080019" w:tentative="1">
      <w:start w:val="1"/>
      <w:numFmt w:val="lowerLetter"/>
      <w:lvlText w:val="%8."/>
      <w:lvlJc w:val="left"/>
      <w:pPr>
        <w:ind w:left="5705" w:hanging="360"/>
      </w:pPr>
    </w:lvl>
    <w:lvl w:ilvl="8" w:tplc="0408001B" w:tentative="1">
      <w:start w:val="1"/>
      <w:numFmt w:val="lowerRoman"/>
      <w:lvlText w:val="%9."/>
      <w:lvlJc w:val="right"/>
      <w:pPr>
        <w:ind w:left="6425" w:hanging="180"/>
      </w:pPr>
    </w:lvl>
  </w:abstractNum>
  <w:abstractNum w:abstractNumId="55">
    <w:nsid w:val="7D4F11B2"/>
    <w:multiLevelType w:val="hybridMultilevel"/>
    <w:tmpl w:val="67966676"/>
    <w:lvl w:ilvl="0" w:tplc="0408000F">
      <w:start w:val="1"/>
      <w:numFmt w:val="decimal"/>
      <w:lvlText w:val="%1."/>
      <w:lvlJc w:val="left"/>
      <w:pPr>
        <w:ind w:left="1290" w:hanging="360"/>
      </w:pPr>
    </w:lvl>
    <w:lvl w:ilvl="1" w:tplc="04080019" w:tentative="1">
      <w:start w:val="1"/>
      <w:numFmt w:val="lowerLetter"/>
      <w:lvlText w:val="%2."/>
      <w:lvlJc w:val="left"/>
      <w:pPr>
        <w:ind w:left="2010" w:hanging="360"/>
      </w:pPr>
    </w:lvl>
    <w:lvl w:ilvl="2" w:tplc="0408001B" w:tentative="1">
      <w:start w:val="1"/>
      <w:numFmt w:val="lowerRoman"/>
      <w:lvlText w:val="%3."/>
      <w:lvlJc w:val="right"/>
      <w:pPr>
        <w:ind w:left="2730" w:hanging="180"/>
      </w:pPr>
    </w:lvl>
    <w:lvl w:ilvl="3" w:tplc="0408000F" w:tentative="1">
      <w:start w:val="1"/>
      <w:numFmt w:val="decimal"/>
      <w:lvlText w:val="%4."/>
      <w:lvlJc w:val="left"/>
      <w:pPr>
        <w:ind w:left="3450" w:hanging="360"/>
      </w:pPr>
    </w:lvl>
    <w:lvl w:ilvl="4" w:tplc="04080019" w:tentative="1">
      <w:start w:val="1"/>
      <w:numFmt w:val="lowerLetter"/>
      <w:lvlText w:val="%5."/>
      <w:lvlJc w:val="left"/>
      <w:pPr>
        <w:ind w:left="4170" w:hanging="360"/>
      </w:pPr>
    </w:lvl>
    <w:lvl w:ilvl="5" w:tplc="0408001B" w:tentative="1">
      <w:start w:val="1"/>
      <w:numFmt w:val="lowerRoman"/>
      <w:lvlText w:val="%6."/>
      <w:lvlJc w:val="right"/>
      <w:pPr>
        <w:ind w:left="4890" w:hanging="180"/>
      </w:pPr>
    </w:lvl>
    <w:lvl w:ilvl="6" w:tplc="0408000F" w:tentative="1">
      <w:start w:val="1"/>
      <w:numFmt w:val="decimal"/>
      <w:lvlText w:val="%7."/>
      <w:lvlJc w:val="left"/>
      <w:pPr>
        <w:ind w:left="5610" w:hanging="360"/>
      </w:pPr>
    </w:lvl>
    <w:lvl w:ilvl="7" w:tplc="04080019" w:tentative="1">
      <w:start w:val="1"/>
      <w:numFmt w:val="lowerLetter"/>
      <w:lvlText w:val="%8."/>
      <w:lvlJc w:val="left"/>
      <w:pPr>
        <w:ind w:left="6330" w:hanging="360"/>
      </w:pPr>
    </w:lvl>
    <w:lvl w:ilvl="8" w:tplc="0408001B" w:tentative="1">
      <w:start w:val="1"/>
      <w:numFmt w:val="lowerRoman"/>
      <w:lvlText w:val="%9."/>
      <w:lvlJc w:val="right"/>
      <w:pPr>
        <w:ind w:left="7050" w:hanging="1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53"/>
  </w:num>
  <w:num w:numId="5">
    <w:abstractNumId w:val="18"/>
  </w:num>
  <w:num w:numId="6">
    <w:abstractNumId w:val="34"/>
  </w:num>
  <w:num w:numId="7">
    <w:abstractNumId w:val="51"/>
  </w:num>
  <w:num w:numId="8">
    <w:abstractNumId w:val="17"/>
  </w:num>
  <w:num w:numId="9">
    <w:abstractNumId w:val="49"/>
  </w:num>
  <w:num w:numId="10">
    <w:abstractNumId w:val="16"/>
  </w:num>
  <w:num w:numId="11">
    <w:abstractNumId w:val="43"/>
  </w:num>
  <w:num w:numId="12">
    <w:abstractNumId w:val="45"/>
  </w:num>
  <w:num w:numId="13">
    <w:abstractNumId w:val="12"/>
  </w:num>
  <w:num w:numId="14">
    <w:abstractNumId w:val="27"/>
  </w:num>
  <w:num w:numId="15">
    <w:abstractNumId w:val="29"/>
  </w:num>
  <w:num w:numId="16">
    <w:abstractNumId w:val="32"/>
  </w:num>
  <w:num w:numId="17">
    <w:abstractNumId w:val="47"/>
  </w:num>
  <w:num w:numId="18">
    <w:abstractNumId w:val="36"/>
  </w:num>
  <w:num w:numId="19">
    <w:abstractNumId w:val="52"/>
  </w:num>
  <w:num w:numId="20">
    <w:abstractNumId w:val="46"/>
  </w:num>
  <w:num w:numId="21">
    <w:abstractNumId w:val="30"/>
  </w:num>
  <w:num w:numId="22">
    <w:abstractNumId w:val="42"/>
  </w:num>
  <w:num w:numId="23">
    <w:abstractNumId w:val="48"/>
  </w:num>
  <w:num w:numId="24">
    <w:abstractNumId w:val="10"/>
  </w:num>
  <w:num w:numId="25">
    <w:abstractNumId w:val="23"/>
  </w:num>
  <w:num w:numId="26">
    <w:abstractNumId w:val="15"/>
  </w:num>
  <w:num w:numId="27">
    <w:abstractNumId w:val="24"/>
  </w:num>
  <w:num w:numId="28">
    <w:abstractNumId w:val="40"/>
  </w:num>
  <w:num w:numId="29">
    <w:abstractNumId w:val="26"/>
  </w:num>
  <w:num w:numId="30">
    <w:abstractNumId w:val="37"/>
  </w:num>
  <w:num w:numId="31">
    <w:abstractNumId w:val="14"/>
  </w:num>
  <w:num w:numId="32">
    <w:abstractNumId w:val="13"/>
  </w:num>
  <w:num w:numId="33">
    <w:abstractNumId w:val="35"/>
  </w:num>
  <w:num w:numId="34">
    <w:abstractNumId w:val="31"/>
  </w:num>
  <w:num w:numId="35">
    <w:abstractNumId w:val="11"/>
  </w:num>
  <w:num w:numId="36">
    <w:abstractNumId w:val="33"/>
  </w:num>
  <w:num w:numId="37">
    <w:abstractNumId w:val="19"/>
  </w:num>
  <w:num w:numId="38">
    <w:abstractNumId w:val="55"/>
  </w:num>
  <w:num w:numId="39">
    <w:abstractNumId w:val="38"/>
  </w:num>
  <w:num w:numId="40">
    <w:abstractNumId w:val="39"/>
  </w:num>
  <w:num w:numId="41">
    <w:abstractNumId w:val="8"/>
  </w:num>
  <w:num w:numId="42">
    <w:abstractNumId w:val="50"/>
  </w:num>
  <w:num w:numId="43">
    <w:abstractNumId w:val="54"/>
  </w:num>
  <w:num w:numId="44">
    <w:abstractNumId w:val="44"/>
  </w:num>
  <w:num w:numId="45">
    <w:abstractNumId w:val="41"/>
  </w:num>
  <w:num w:numId="46">
    <w:abstractNumId w:val="22"/>
  </w:num>
  <w:num w:numId="47">
    <w:abstractNumId w:val="21"/>
  </w:num>
  <w:num w:numId="48">
    <w:abstractNumId w:val="28"/>
  </w:num>
  <w:num w:numId="49">
    <w:abstractNumId w:val="2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91554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07AFA"/>
    <w:rsid w:val="00000836"/>
    <w:rsid w:val="0000111B"/>
    <w:rsid w:val="000018AF"/>
    <w:rsid w:val="00002700"/>
    <w:rsid w:val="00005E79"/>
    <w:rsid w:val="00005EDC"/>
    <w:rsid w:val="000066CB"/>
    <w:rsid w:val="000078A7"/>
    <w:rsid w:val="000106F3"/>
    <w:rsid w:val="00013417"/>
    <w:rsid w:val="00013D7B"/>
    <w:rsid w:val="000141C6"/>
    <w:rsid w:val="00014AF7"/>
    <w:rsid w:val="00015135"/>
    <w:rsid w:val="00015B73"/>
    <w:rsid w:val="00016E9E"/>
    <w:rsid w:val="00017116"/>
    <w:rsid w:val="00017289"/>
    <w:rsid w:val="00017BDD"/>
    <w:rsid w:val="00022798"/>
    <w:rsid w:val="00025C38"/>
    <w:rsid w:val="00026220"/>
    <w:rsid w:val="00026742"/>
    <w:rsid w:val="00027633"/>
    <w:rsid w:val="00027DA9"/>
    <w:rsid w:val="00032FBB"/>
    <w:rsid w:val="0003409F"/>
    <w:rsid w:val="00035486"/>
    <w:rsid w:val="00035D37"/>
    <w:rsid w:val="00035F35"/>
    <w:rsid w:val="000362FE"/>
    <w:rsid w:val="00041B3B"/>
    <w:rsid w:val="00042423"/>
    <w:rsid w:val="00042BDE"/>
    <w:rsid w:val="00043C28"/>
    <w:rsid w:val="00043F2D"/>
    <w:rsid w:val="00044241"/>
    <w:rsid w:val="00044D49"/>
    <w:rsid w:val="000450A5"/>
    <w:rsid w:val="00045F02"/>
    <w:rsid w:val="00045F68"/>
    <w:rsid w:val="00046738"/>
    <w:rsid w:val="0004746B"/>
    <w:rsid w:val="0005070F"/>
    <w:rsid w:val="0005515D"/>
    <w:rsid w:val="000551DA"/>
    <w:rsid w:val="0005722A"/>
    <w:rsid w:val="00061B7C"/>
    <w:rsid w:val="00062A70"/>
    <w:rsid w:val="00062A86"/>
    <w:rsid w:val="00064316"/>
    <w:rsid w:val="0006636E"/>
    <w:rsid w:val="00070A6F"/>
    <w:rsid w:val="00071BC1"/>
    <w:rsid w:val="00071D5E"/>
    <w:rsid w:val="00073AC3"/>
    <w:rsid w:val="00073DD0"/>
    <w:rsid w:val="00074643"/>
    <w:rsid w:val="00077275"/>
    <w:rsid w:val="000807EE"/>
    <w:rsid w:val="00082E7E"/>
    <w:rsid w:val="0008360C"/>
    <w:rsid w:val="00083744"/>
    <w:rsid w:val="00084776"/>
    <w:rsid w:val="0008735A"/>
    <w:rsid w:val="000949C1"/>
    <w:rsid w:val="000951B0"/>
    <w:rsid w:val="000A05CC"/>
    <w:rsid w:val="000A18D8"/>
    <w:rsid w:val="000A1B19"/>
    <w:rsid w:val="000A3092"/>
    <w:rsid w:val="000A3CB5"/>
    <w:rsid w:val="000A5564"/>
    <w:rsid w:val="000A5E9C"/>
    <w:rsid w:val="000A5EB9"/>
    <w:rsid w:val="000A66B4"/>
    <w:rsid w:val="000A70E7"/>
    <w:rsid w:val="000B1235"/>
    <w:rsid w:val="000B1367"/>
    <w:rsid w:val="000B3720"/>
    <w:rsid w:val="000B37B6"/>
    <w:rsid w:val="000B50A0"/>
    <w:rsid w:val="000B5BC0"/>
    <w:rsid w:val="000B6177"/>
    <w:rsid w:val="000B70F4"/>
    <w:rsid w:val="000B7BA3"/>
    <w:rsid w:val="000C1570"/>
    <w:rsid w:val="000C159B"/>
    <w:rsid w:val="000C16A7"/>
    <w:rsid w:val="000C215A"/>
    <w:rsid w:val="000C3359"/>
    <w:rsid w:val="000C3499"/>
    <w:rsid w:val="000C5361"/>
    <w:rsid w:val="000C5A87"/>
    <w:rsid w:val="000C65E6"/>
    <w:rsid w:val="000C74B8"/>
    <w:rsid w:val="000D1864"/>
    <w:rsid w:val="000D22D6"/>
    <w:rsid w:val="000D320F"/>
    <w:rsid w:val="000D45FE"/>
    <w:rsid w:val="000D6830"/>
    <w:rsid w:val="000D7218"/>
    <w:rsid w:val="000E0B20"/>
    <w:rsid w:val="000E32AC"/>
    <w:rsid w:val="000E4BC2"/>
    <w:rsid w:val="000E51AA"/>
    <w:rsid w:val="000E569C"/>
    <w:rsid w:val="000F4E02"/>
    <w:rsid w:val="000F4F5B"/>
    <w:rsid w:val="00100890"/>
    <w:rsid w:val="00101199"/>
    <w:rsid w:val="0010142F"/>
    <w:rsid w:val="001033DA"/>
    <w:rsid w:val="00104E89"/>
    <w:rsid w:val="00105EAC"/>
    <w:rsid w:val="001077C3"/>
    <w:rsid w:val="00110708"/>
    <w:rsid w:val="00112B30"/>
    <w:rsid w:val="0011454F"/>
    <w:rsid w:val="00116AB2"/>
    <w:rsid w:val="00116ECC"/>
    <w:rsid w:val="001177B8"/>
    <w:rsid w:val="00122139"/>
    <w:rsid w:val="00122641"/>
    <w:rsid w:val="00126E45"/>
    <w:rsid w:val="00126E55"/>
    <w:rsid w:val="00127B99"/>
    <w:rsid w:val="001300E3"/>
    <w:rsid w:val="0013202E"/>
    <w:rsid w:val="00133E2C"/>
    <w:rsid w:val="00134A1E"/>
    <w:rsid w:val="00134F2A"/>
    <w:rsid w:val="001407F8"/>
    <w:rsid w:val="00141D59"/>
    <w:rsid w:val="00144338"/>
    <w:rsid w:val="00145B00"/>
    <w:rsid w:val="00145DB4"/>
    <w:rsid w:val="001469D1"/>
    <w:rsid w:val="00146B4F"/>
    <w:rsid w:val="00146E2E"/>
    <w:rsid w:val="00150E21"/>
    <w:rsid w:val="00151758"/>
    <w:rsid w:val="001605DE"/>
    <w:rsid w:val="00161245"/>
    <w:rsid w:val="0016169F"/>
    <w:rsid w:val="00163110"/>
    <w:rsid w:val="00164A6E"/>
    <w:rsid w:val="00165996"/>
    <w:rsid w:val="00165FF8"/>
    <w:rsid w:val="001669FC"/>
    <w:rsid w:val="00170EF7"/>
    <w:rsid w:val="00171621"/>
    <w:rsid w:val="00172B8C"/>
    <w:rsid w:val="00173B16"/>
    <w:rsid w:val="00175776"/>
    <w:rsid w:val="00175AA9"/>
    <w:rsid w:val="0017627B"/>
    <w:rsid w:val="00176359"/>
    <w:rsid w:val="001814B7"/>
    <w:rsid w:val="00186CAE"/>
    <w:rsid w:val="00186F21"/>
    <w:rsid w:val="00187286"/>
    <w:rsid w:val="00191499"/>
    <w:rsid w:val="001916A5"/>
    <w:rsid w:val="00191D72"/>
    <w:rsid w:val="00195185"/>
    <w:rsid w:val="00195EC9"/>
    <w:rsid w:val="0019684B"/>
    <w:rsid w:val="001A2993"/>
    <w:rsid w:val="001A2C70"/>
    <w:rsid w:val="001A42D1"/>
    <w:rsid w:val="001A531C"/>
    <w:rsid w:val="001A7A62"/>
    <w:rsid w:val="001B1BC6"/>
    <w:rsid w:val="001B28B0"/>
    <w:rsid w:val="001B454A"/>
    <w:rsid w:val="001B4BFB"/>
    <w:rsid w:val="001B553B"/>
    <w:rsid w:val="001B5CE8"/>
    <w:rsid w:val="001C08E8"/>
    <w:rsid w:val="001C4175"/>
    <w:rsid w:val="001C42DD"/>
    <w:rsid w:val="001D0DD5"/>
    <w:rsid w:val="001D0E69"/>
    <w:rsid w:val="001D1210"/>
    <w:rsid w:val="001D2C1B"/>
    <w:rsid w:val="001D592C"/>
    <w:rsid w:val="001D6AE7"/>
    <w:rsid w:val="001D744A"/>
    <w:rsid w:val="001E16D8"/>
    <w:rsid w:val="001E1913"/>
    <w:rsid w:val="001E1FD5"/>
    <w:rsid w:val="001E2397"/>
    <w:rsid w:val="001E62A5"/>
    <w:rsid w:val="001F0918"/>
    <w:rsid w:val="001F2173"/>
    <w:rsid w:val="001F289D"/>
    <w:rsid w:val="001F3211"/>
    <w:rsid w:val="001F3598"/>
    <w:rsid w:val="001F3707"/>
    <w:rsid w:val="001F3A61"/>
    <w:rsid w:val="001F4F81"/>
    <w:rsid w:val="001F6878"/>
    <w:rsid w:val="001F6EA3"/>
    <w:rsid w:val="00201095"/>
    <w:rsid w:val="002014C5"/>
    <w:rsid w:val="00201E85"/>
    <w:rsid w:val="00202332"/>
    <w:rsid w:val="002033F4"/>
    <w:rsid w:val="0020498C"/>
    <w:rsid w:val="00204EFD"/>
    <w:rsid w:val="00206473"/>
    <w:rsid w:val="00206C93"/>
    <w:rsid w:val="00210DFB"/>
    <w:rsid w:val="00212894"/>
    <w:rsid w:val="002137D6"/>
    <w:rsid w:val="00213A30"/>
    <w:rsid w:val="00213D78"/>
    <w:rsid w:val="00215C15"/>
    <w:rsid w:val="00215F7F"/>
    <w:rsid w:val="00216EF9"/>
    <w:rsid w:val="0022109E"/>
    <w:rsid w:val="00222E2A"/>
    <w:rsid w:val="0022615C"/>
    <w:rsid w:val="0022664E"/>
    <w:rsid w:val="0022714F"/>
    <w:rsid w:val="00231870"/>
    <w:rsid w:val="00233719"/>
    <w:rsid w:val="00234B46"/>
    <w:rsid w:val="00237950"/>
    <w:rsid w:val="00237EB0"/>
    <w:rsid w:val="0024103A"/>
    <w:rsid w:val="00242D2D"/>
    <w:rsid w:val="002430A6"/>
    <w:rsid w:val="00244A40"/>
    <w:rsid w:val="002456E4"/>
    <w:rsid w:val="00250D02"/>
    <w:rsid w:val="002529E3"/>
    <w:rsid w:val="0025336D"/>
    <w:rsid w:val="0025362F"/>
    <w:rsid w:val="00253803"/>
    <w:rsid w:val="00253EBD"/>
    <w:rsid w:val="0025575A"/>
    <w:rsid w:val="00256213"/>
    <w:rsid w:val="00257E06"/>
    <w:rsid w:val="00263F7F"/>
    <w:rsid w:val="002669A9"/>
    <w:rsid w:val="00266FFA"/>
    <w:rsid w:val="00267428"/>
    <w:rsid w:val="00267B9F"/>
    <w:rsid w:val="00267C5E"/>
    <w:rsid w:val="00272C65"/>
    <w:rsid w:val="00274548"/>
    <w:rsid w:val="00275DA8"/>
    <w:rsid w:val="00276D6B"/>
    <w:rsid w:val="002802B4"/>
    <w:rsid w:val="002803F4"/>
    <w:rsid w:val="002816DF"/>
    <w:rsid w:val="00281A2F"/>
    <w:rsid w:val="00282C4A"/>
    <w:rsid w:val="00282D5B"/>
    <w:rsid w:val="00283ED1"/>
    <w:rsid w:val="00285909"/>
    <w:rsid w:val="002859DF"/>
    <w:rsid w:val="002902A6"/>
    <w:rsid w:val="002913E8"/>
    <w:rsid w:val="002939E7"/>
    <w:rsid w:val="00293F00"/>
    <w:rsid w:val="00295CEA"/>
    <w:rsid w:val="00297190"/>
    <w:rsid w:val="00297849"/>
    <w:rsid w:val="00297D80"/>
    <w:rsid w:val="002A10EE"/>
    <w:rsid w:val="002A1742"/>
    <w:rsid w:val="002A1CAF"/>
    <w:rsid w:val="002A361C"/>
    <w:rsid w:val="002A7A59"/>
    <w:rsid w:val="002A7ED7"/>
    <w:rsid w:val="002B16A2"/>
    <w:rsid w:val="002B5147"/>
    <w:rsid w:val="002B6EBD"/>
    <w:rsid w:val="002B793A"/>
    <w:rsid w:val="002C043F"/>
    <w:rsid w:val="002C1756"/>
    <w:rsid w:val="002C2799"/>
    <w:rsid w:val="002C4195"/>
    <w:rsid w:val="002C6A9C"/>
    <w:rsid w:val="002C6CF5"/>
    <w:rsid w:val="002D16DF"/>
    <w:rsid w:val="002D219E"/>
    <w:rsid w:val="002D38A3"/>
    <w:rsid w:val="002E17E5"/>
    <w:rsid w:val="002E52F1"/>
    <w:rsid w:val="002E5FAF"/>
    <w:rsid w:val="002E6D92"/>
    <w:rsid w:val="002E7210"/>
    <w:rsid w:val="002F0E43"/>
    <w:rsid w:val="002F0E82"/>
    <w:rsid w:val="002F239B"/>
    <w:rsid w:val="002F4BE5"/>
    <w:rsid w:val="002F59DD"/>
    <w:rsid w:val="003004E8"/>
    <w:rsid w:val="00301DB2"/>
    <w:rsid w:val="00303D34"/>
    <w:rsid w:val="003055DB"/>
    <w:rsid w:val="0030584F"/>
    <w:rsid w:val="0030623B"/>
    <w:rsid w:val="0030719B"/>
    <w:rsid w:val="00310AC5"/>
    <w:rsid w:val="00311486"/>
    <w:rsid w:val="00311ACD"/>
    <w:rsid w:val="003156EC"/>
    <w:rsid w:val="003158F9"/>
    <w:rsid w:val="00315A2E"/>
    <w:rsid w:val="003160A2"/>
    <w:rsid w:val="00316ED5"/>
    <w:rsid w:val="00317E6B"/>
    <w:rsid w:val="00320739"/>
    <w:rsid w:val="003208B6"/>
    <w:rsid w:val="00323281"/>
    <w:rsid w:val="003237AE"/>
    <w:rsid w:val="0032420E"/>
    <w:rsid w:val="003257D8"/>
    <w:rsid w:val="00325C64"/>
    <w:rsid w:val="00327AA0"/>
    <w:rsid w:val="0033095D"/>
    <w:rsid w:val="00330F9D"/>
    <w:rsid w:val="00330FD9"/>
    <w:rsid w:val="003321D6"/>
    <w:rsid w:val="00332CB4"/>
    <w:rsid w:val="003366C2"/>
    <w:rsid w:val="00340F24"/>
    <w:rsid w:val="00341B34"/>
    <w:rsid w:val="00342839"/>
    <w:rsid w:val="00343F43"/>
    <w:rsid w:val="00344E03"/>
    <w:rsid w:val="003456C8"/>
    <w:rsid w:val="00345A44"/>
    <w:rsid w:val="003462D5"/>
    <w:rsid w:val="003474E9"/>
    <w:rsid w:val="00347E90"/>
    <w:rsid w:val="00347F01"/>
    <w:rsid w:val="00350EAD"/>
    <w:rsid w:val="0035171B"/>
    <w:rsid w:val="00352F1B"/>
    <w:rsid w:val="00354107"/>
    <w:rsid w:val="00354D85"/>
    <w:rsid w:val="003553B6"/>
    <w:rsid w:val="0035546A"/>
    <w:rsid w:val="00355BC4"/>
    <w:rsid w:val="00355E75"/>
    <w:rsid w:val="00357E43"/>
    <w:rsid w:val="00360825"/>
    <w:rsid w:val="00360E35"/>
    <w:rsid w:val="00361769"/>
    <w:rsid w:val="00362AA0"/>
    <w:rsid w:val="003640F9"/>
    <w:rsid w:val="00364133"/>
    <w:rsid w:val="003656B9"/>
    <w:rsid w:val="00366183"/>
    <w:rsid w:val="00371B5A"/>
    <w:rsid w:val="00375E8D"/>
    <w:rsid w:val="0037620B"/>
    <w:rsid w:val="00376CCA"/>
    <w:rsid w:val="00380037"/>
    <w:rsid w:val="00380CFA"/>
    <w:rsid w:val="00380F0E"/>
    <w:rsid w:val="00387087"/>
    <w:rsid w:val="00390DD9"/>
    <w:rsid w:val="0039126B"/>
    <w:rsid w:val="003918B6"/>
    <w:rsid w:val="003922CC"/>
    <w:rsid w:val="003924A3"/>
    <w:rsid w:val="00392DE2"/>
    <w:rsid w:val="003936BB"/>
    <w:rsid w:val="00393800"/>
    <w:rsid w:val="00395049"/>
    <w:rsid w:val="00395552"/>
    <w:rsid w:val="003974C9"/>
    <w:rsid w:val="003A100D"/>
    <w:rsid w:val="003A2015"/>
    <w:rsid w:val="003A36AB"/>
    <w:rsid w:val="003A415F"/>
    <w:rsid w:val="003A6AED"/>
    <w:rsid w:val="003A6B72"/>
    <w:rsid w:val="003A72D9"/>
    <w:rsid w:val="003A79C7"/>
    <w:rsid w:val="003B0E6F"/>
    <w:rsid w:val="003B119F"/>
    <w:rsid w:val="003B127A"/>
    <w:rsid w:val="003B28E5"/>
    <w:rsid w:val="003B3A55"/>
    <w:rsid w:val="003B43F7"/>
    <w:rsid w:val="003B447D"/>
    <w:rsid w:val="003C1365"/>
    <w:rsid w:val="003C17A6"/>
    <w:rsid w:val="003C348A"/>
    <w:rsid w:val="003C3A0C"/>
    <w:rsid w:val="003C4BD0"/>
    <w:rsid w:val="003C56A4"/>
    <w:rsid w:val="003C7D17"/>
    <w:rsid w:val="003D01F5"/>
    <w:rsid w:val="003D0389"/>
    <w:rsid w:val="003D2C28"/>
    <w:rsid w:val="003D5927"/>
    <w:rsid w:val="003D7398"/>
    <w:rsid w:val="003D7553"/>
    <w:rsid w:val="003E050D"/>
    <w:rsid w:val="003E099A"/>
    <w:rsid w:val="003E2D31"/>
    <w:rsid w:val="003E439F"/>
    <w:rsid w:val="003E4B33"/>
    <w:rsid w:val="003E4E66"/>
    <w:rsid w:val="003E5239"/>
    <w:rsid w:val="003E6993"/>
    <w:rsid w:val="003E6D29"/>
    <w:rsid w:val="003E6E31"/>
    <w:rsid w:val="003E7A85"/>
    <w:rsid w:val="003F0AD8"/>
    <w:rsid w:val="003F1477"/>
    <w:rsid w:val="003F2B71"/>
    <w:rsid w:val="003F33BC"/>
    <w:rsid w:val="003F359F"/>
    <w:rsid w:val="003F5BEF"/>
    <w:rsid w:val="003F7D79"/>
    <w:rsid w:val="00400D6A"/>
    <w:rsid w:val="00401F5E"/>
    <w:rsid w:val="00404BCF"/>
    <w:rsid w:val="00405101"/>
    <w:rsid w:val="00405671"/>
    <w:rsid w:val="00410067"/>
    <w:rsid w:val="004110F4"/>
    <w:rsid w:val="0041544C"/>
    <w:rsid w:val="00417812"/>
    <w:rsid w:val="00420125"/>
    <w:rsid w:val="00422703"/>
    <w:rsid w:val="00424B78"/>
    <w:rsid w:val="004308A5"/>
    <w:rsid w:val="00430E99"/>
    <w:rsid w:val="00430EBC"/>
    <w:rsid w:val="00431CE0"/>
    <w:rsid w:val="00431DEB"/>
    <w:rsid w:val="00432129"/>
    <w:rsid w:val="004341DB"/>
    <w:rsid w:val="00435F3D"/>
    <w:rsid w:val="00437F18"/>
    <w:rsid w:val="0044241E"/>
    <w:rsid w:val="004435F2"/>
    <w:rsid w:val="00443657"/>
    <w:rsid w:val="00445116"/>
    <w:rsid w:val="00445F68"/>
    <w:rsid w:val="00446433"/>
    <w:rsid w:val="0044724A"/>
    <w:rsid w:val="00450282"/>
    <w:rsid w:val="004511C0"/>
    <w:rsid w:val="00451E19"/>
    <w:rsid w:val="0045346E"/>
    <w:rsid w:val="00455192"/>
    <w:rsid w:val="0045637A"/>
    <w:rsid w:val="004564EF"/>
    <w:rsid w:val="00460373"/>
    <w:rsid w:val="00470141"/>
    <w:rsid w:val="00470262"/>
    <w:rsid w:val="00470900"/>
    <w:rsid w:val="00470C14"/>
    <w:rsid w:val="00471355"/>
    <w:rsid w:val="0047178A"/>
    <w:rsid w:val="00472588"/>
    <w:rsid w:val="00472C9A"/>
    <w:rsid w:val="00475E92"/>
    <w:rsid w:val="00476CA0"/>
    <w:rsid w:val="004772F3"/>
    <w:rsid w:val="0047745D"/>
    <w:rsid w:val="004778CB"/>
    <w:rsid w:val="004804F5"/>
    <w:rsid w:val="004805BA"/>
    <w:rsid w:val="00482D71"/>
    <w:rsid w:val="004837CB"/>
    <w:rsid w:val="00483996"/>
    <w:rsid w:val="00483A9B"/>
    <w:rsid w:val="0048437E"/>
    <w:rsid w:val="004843E9"/>
    <w:rsid w:val="004874FF"/>
    <w:rsid w:val="00487A96"/>
    <w:rsid w:val="00490B31"/>
    <w:rsid w:val="0049134A"/>
    <w:rsid w:val="0049377B"/>
    <w:rsid w:val="0049636E"/>
    <w:rsid w:val="00496D66"/>
    <w:rsid w:val="00496E55"/>
    <w:rsid w:val="004974AD"/>
    <w:rsid w:val="004A01FF"/>
    <w:rsid w:val="004A04D8"/>
    <w:rsid w:val="004A07D0"/>
    <w:rsid w:val="004A25EE"/>
    <w:rsid w:val="004A6DAB"/>
    <w:rsid w:val="004B065A"/>
    <w:rsid w:val="004B0A1A"/>
    <w:rsid w:val="004B1800"/>
    <w:rsid w:val="004B283C"/>
    <w:rsid w:val="004B4A8E"/>
    <w:rsid w:val="004B5B9D"/>
    <w:rsid w:val="004C0A26"/>
    <w:rsid w:val="004C102B"/>
    <w:rsid w:val="004C2A0E"/>
    <w:rsid w:val="004D18D8"/>
    <w:rsid w:val="004D4098"/>
    <w:rsid w:val="004D47CE"/>
    <w:rsid w:val="004E157F"/>
    <w:rsid w:val="004E5137"/>
    <w:rsid w:val="004E6418"/>
    <w:rsid w:val="004E71B4"/>
    <w:rsid w:val="004E71D9"/>
    <w:rsid w:val="004F58B5"/>
    <w:rsid w:val="004F646B"/>
    <w:rsid w:val="004F78AF"/>
    <w:rsid w:val="0050035E"/>
    <w:rsid w:val="0050064D"/>
    <w:rsid w:val="00500FBC"/>
    <w:rsid w:val="0050121B"/>
    <w:rsid w:val="00502220"/>
    <w:rsid w:val="0050482D"/>
    <w:rsid w:val="005061FA"/>
    <w:rsid w:val="005075C1"/>
    <w:rsid w:val="00507D33"/>
    <w:rsid w:val="00511650"/>
    <w:rsid w:val="00511BE8"/>
    <w:rsid w:val="00511DC2"/>
    <w:rsid w:val="005124C9"/>
    <w:rsid w:val="00512B2B"/>
    <w:rsid w:val="0051451B"/>
    <w:rsid w:val="005154B1"/>
    <w:rsid w:val="005167D3"/>
    <w:rsid w:val="00521202"/>
    <w:rsid w:val="00522382"/>
    <w:rsid w:val="0052255A"/>
    <w:rsid w:val="00523504"/>
    <w:rsid w:val="005252E7"/>
    <w:rsid w:val="005268A6"/>
    <w:rsid w:val="00531360"/>
    <w:rsid w:val="00531930"/>
    <w:rsid w:val="00532064"/>
    <w:rsid w:val="0053396A"/>
    <w:rsid w:val="00534605"/>
    <w:rsid w:val="00535DD1"/>
    <w:rsid w:val="005417A6"/>
    <w:rsid w:val="00541B64"/>
    <w:rsid w:val="005450A4"/>
    <w:rsid w:val="00546781"/>
    <w:rsid w:val="00547237"/>
    <w:rsid w:val="005519D2"/>
    <w:rsid w:val="00552050"/>
    <w:rsid w:val="005534E6"/>
    <w:rsid w:val="00553776"/>
    <w:rsid w:val="00555286"/>
    <w:rsid w:val="00555BE6"/>
    <w:rsid w:val="0055600A"/>
    <w:rsid w:val="005562AA"/>
    <w:rsid w:val="00557938"/>
    <w:rsid w:val="00560DB1"/>
    <w:rsid w:val="00560E07"/>
    <w:rsid w:val="0056109C"/>
    <w:rsid w:val="005611E1"/>
    <w:rsid w:val="00562389"/>
    <w:rsid w:val="005637D9"/>
    <w:rsid w:val="00563B01"/>
    <w:rsid w:val="0056474F"/>
    <w:rsid w:val="00565D42"/>
    <w:rsid w:val="005701EB"/>
    <w:rsid w:val="00572A99"/>
    <w:rsid w:val="00573EC4"/>
    <w:rsid w:val="0057677D"/>
    <w:rsid w:val="00577670"/>
    <w:rsid w:val="005819F8"/>
    <w:rsid w:val="00586194"/>
    <w:rsid w:val="005865A6"/>
    <w:rsid w:val="00591A62"/>
    <w:rsid w:val="0059215E"/>
    <w:rsid w:val="00593AB3"/>
    <w:rsid w:val="00593E62"/>
    <w:rsid w:val="00594E5D"/>
    <w:rsid w:val="00595419"/>
    <w:rsid w:val="005976CE"/>
    <w:rsid w:val="005A18A6"/>
    <w:rsid w:val="005A2B93"/>
    <w:rsid w:val="005A4D32"/>
    <w:rsid w:val="005A614A"/>
    <w:rsid w:val="005A6160"/>
    <w:rsid w:val="005A66E0"/>
    <w:rsid w:val="005B104E"/>
    <w:rsid w:val="005B1AFB"/>
    <w:rsid w:val="005B25E5"/>
    <w:rsid w:val="005B2B9E"/>
    <w:rsid w:val="005B2C36"/>
    <w:rsid w:val="005B3FD0"/>
    <w:rsid w:val="005B4BB1"/>
    <w:rsid w:val="005B50DC"/>
    <w:rsid w:val="005B53DC"/>
    <w:rsid w:val="005B6280"/>
    <w:rsid w:val="005B65F9"/>
    <w:rsid w:val="005B7F47"/>
    <w:rsid w:val="005C0B0C"/>
    <w:rsid w:val="005C0E48"/>
    <w:rsid w:val="005C3C71"/>
    <w:rsid w:val="005C66D6"/>
    <w:rsid w:val="005C6918"/>
    <w:rsid w:val="005C6B65"/>
    <w:rsid w:val="005C75EB"/>
    <w:rsid w:val="005C7B8C"/>
    <w:rsid w:val="005D0A6C"/>
    <w:rsid w:val="005D1074"/>
    <w:rsid w:val="005D2B7C"/>
    <w:rsid w:val="005D3F23"/>
    <w:rsid w:val="005D4AB8"/>
    <w:rsid w:val="005D5EA6"/>
    <w:rsid w:val="005D62D3"/>
    <w:rsid w:val="005D7BAD"/>
    <w:rsid w:val="005E5D39"/>
    <w:rsid w:val="005E7608"/>
    <w:rsid w:val="005F063F"/>
    <w:rsid w:val="005F0DAE"/>
    <w:rsid w:val="005F1F6E"/>
    <w:rsid w:val="005F3977"/>
    <w:rsid w:val="005F3BE4"/>
    <w:rsid w:val="005F5616"/>
    <w:rsid w:val="005F5A89"/>
    <w:rsid w:val="005F647C"/>
    <w:rsid w:val="005F6E35"/>
    <w:rsid w:val="005F71F4"/>
    <w:rsid w:val="005F7223"/>
    <w:rsid w:val="005F7BA1"/>
    <w:rsid w:val="00600AF0"/>
    <w:rsid w:val="0060170E"/>
    <w:rsid w:val="00602E68"/>
    <w:rsid w:val="006034FD"/>
    <w:rsid w:val="006041FF"/>
    <w:rsid w:val="006044A4"/>
    <w:rsid w:val="00604F2E"/>
    <w:rsid w:val="00605EC7"/>
    <w:rsid w:val="00605F45"/>
    <w:rsid w:val="00606319"/>
    <w:rsid w:val="0060642B"/>
    <w:rsid w:val="00606C58"/>
    <w:rsid w:val="006101A4"/>
    <w:rsid w:val="00612225"/>
    <w:rsid w:val="006135B7"/>
    <w:rsid w:val="00614F02"/>
    <w:rsid w:val="00615EFE"/>
    <w:rsid w:val="006178FB"/>
    <w:rsid w:val="00620FFA"/>
    <w:rsid w:val="006216BC"/>
    <w:rsid w:val="006222F1"/>
    <w:rsid w:val="00622CC5"/>
    <w:rsid w:val="00627A16"/>
    <w:rsid w:val="00627F87"/>
    <w:rsid w:val="006304C0"/>
    <w:rsid w:val="00630631"/>
    <w:rsid w:val="00632ED4"/>
    <w:rsid w:val="0063431E"/>
    <w:rsid w:val="006362BD"/>
    <w:rsid w:val="006379E1"/>
    <w:rsid w:val="00641731"/>
    <w:rsid w:val="00641DF7"/>
    <w:rsid w:val="00644DB2"/>
    <w:rsid w:val="00645822"/>
    <w:rsid w:val="0064670F"/>
    <w:rsid w:val="00646B35"/>
    <w:rsid w:val="00650F46"/>
    <w:rsid w:val="00650FDC"/>
    <w:rsid w:val="0065138B"/>
    <w:rsid w:val="00652B83"/>
    <w:rsid w:val="00653795"/>
    <w:rsid w:val="0065482E"/>
    <w:rsid w:val="00656B5C"/>
    <w:rsid w:val="00660148"/>
    <w:rsid w:val="00660F71"/>
    <w:rsid w:val="006620B3"/>
    <w:rsid w:val="0066693B"/>
    <w:rsid w:val="00666A80"/>
    <w:rsid w:val="00666C68"/>
    <w:rsid w:val="00672789"/>
    <w:rsid w:val="00673505"/>
    <w:rsid w:val="00674CC6"/>
    <w:rsid w:val="00675088"/>
    <w:rsid w:val="00676F9B"/>
    <w:rsid w:val="00677E69"/>
    <w:rsid w:val="00680C64"/>
    <w:rsid w:val="0068127F"/>
    <w:rsid w:val="00681FE7"/>
    <w:rsid w:val="00683345"/>
    <w:rsid w:val="0068340E"/>
    <w:rsid w:val="006835B8"/>
    <w:rsid w:val="006838FE"/>
    <w:rsid w:val="00686103"/>
    <w:rsid w:val="00686254"/>
    <w:rsid w:val="00690502"/>
    <w:rsid w:val="006912DA"/>
    <w:rsid w:val="00691359"/>
    <w:rsid w:val="0069307B"/>
    <w:rsid w:val="006938D6"/>
    <w:rsid w:val="00694D83"/>
    <w:rsid w:val="006959BA"/>
    <w:rsid w:val="006A0DE5"/>
    <w:rsid w:val="006A0EBF"/>
    <w:rsid w:val="006A1226"/>
    <w:rsid w:val="006A4574"/>
    <w:rsid w:val="006A4A0A"/>
    <w:rsid w:val="006A5EC5"/>
    <w:rsid w:val="006A5FFC"/>
    <w:rsid w:val="006A6685"/>
    <w:rsid w:val="006A7A36"/>
    <w:rsid w:val="006B032A"/>
    <w:rsid w:val="006B0897"/>
    <w:rsid w:val="006B1391"/>
    <w:rsid w:val="006B17FD"/>
    <w:rsid w:val="006B296A"/>
    <w:rsid w:val="006B36B2"/>
    <w:rsid w:val="006B430A"/>
    <w:rsid w:val="006B6E1D"/>
    <w:rsid w:val="006B7B3C"/>
    <w:rsid w:val="006B7E49"/>
    <w:rsid w:val="006C1853"/>
    <w:rsid w:val="006C2A55"/>
    <w:rsid w:val="006C2AD4"/>
    <w:rsid w:val="006C31F5"/>
    <w:rsid w:val="006C48B6"/>
    <w:rsid w:val="006C7206"/>
    <w:rsid w:val="006C78F2"/>
    <w:rsid w:val="006C79E4"/>
    <w:rsid w:val="006D1833"/>
    <w:rsid w:val="006D341D"/>
    <w:rsid w:val="006D4D1B"/>
    <w:rsid w:val="006D5F7F"/>
    <w:rsid w:val="006D73B4"/>
    <w:rsid w:val="006D776B"/>
    <w:rsid w:val="006E1CBC"/>
    <w:rsid w:val="006E21CB"/>
    <w:rsid w:val="006E5C87"/>
    <w:rsid w:val="006E715D"/>
    <w:rsid w:val="006F0457"/>
    <w:rsid w:val="006F1BD3"/>
    <w:rsid w:val="006F27E8"/>
    <w:rsid w:val="006F2EF2"/>
    <w:rsid w:val="006F4785"/>
    <w:rsid w:val="006F5416"/>
    <w:rsid w:val="006F57C7"/>
    <w:rsid w:val="006F7187"/>
    <w:rsid w:val="006F76A3"/>
    <w:rsid w:val="00700FE7"/>
    <w:rsid w:val="00701B38"/>
    <w:rsid w:val="007029A1"/>
    <w:rsid w:val="0070363B"/>
    <w:rsid w:val="00704BD6"/>
    <w:rsid w:val="00705E5C"/>
    <w:rsid w:val="00707AD1"/>
    <w:rsid w:val="00710152"/>
    <w:rsid w:val="007103EC"/>
    <w:rsid w:val="0071116F"/>
    <w:rsid w:val="00711711"/>
    <w:rsid w:val="00713609"/>
    <w:rsid w:val="00716F30"/>
    <w:rsid w:val="00716FE5"/>
    <w:rsid w:val="00717327"/>
    <w:rsid w:val="00717832"/>
    <w:rsid w:val="007204AD"/>
    <w:rsid w:val="00720E48"/>
    <w:rsid w:val="00721904"/>
    <w:rsid w:val="00724888"/>
    <w:rsid w:val="00725CDC"/>
    <w:rsid w:val="00731D35"/>
    <w:rsid w:val="0073224F"/>
    <w:rsid w:val="0073372F"/>
    <w:rsid w:val="00733B6B"/>
    <w:rsid w:val="00736EF3"/>
    <w:rsid w:val="007409D5"/>
    <w:rsid w:val="0074187D"/>
    <w:rsid w:val="00744627"/>
    <w:rsid w:val="00745C0D"/>
    <w:rsid w:val="0074633D"/>
    <w:rsid w:val="007464FB"/>
    <w:rsid w:val="00747067"/>
    <w:rsid w:val="00747B59"/>
    <w:rsid w:val="007504AE"/>
    <w:rsid w:val="00751ECC"/>
    <w:rsid w:val="00754042"/>
    <w:rsid w:val="00754A21"/>
    <w:rsid w:val="00757767"/>
    <w:rsid w:val="00761506"/>
    <w:rsid w:val="00762B44"/>
    <w:rsid w:val="00763621"/>
    <w:rsid w:val="00763E1E"/>
    <w:rsid w:val="00764D7C"/>
    <w:rsid w:val="00766FFE"/>
    <w:rsid w:val="007704BA"/>
    <w:rsid w:val="00770559"/>
    <w:rsid w:val="0077254F"/>
    <w:rsid w:val="00776B36"/>
    <w:rsid w:val="007777CE"/>
    <w:rsid w:val="00780F09"/>
    <w:rsid w:val="0078107C"/>
    <w:rsid w:val="0078137E"/>
    <w:rsid w:val="00781DF8"/>
    <w:rsid w:val="0078299D"/>
    <w:rsid w:val="00782B90"/>
    <w:rsid w:val="007836FC"/>
    <w:rsid w:val="007846E7"/>
    <w:rsid w:val="00784C14"/>
    <w:rsid w:val="00785802"/>
    <w:rsid w:val="00785E4E"/>
    <w:rsid w:val="00785E8C"/>
    <w:rsid w:val="00790913"/>
    <w:rsid w:val="00791599"/>
    <w:rsid w:val="00791C79"/>
    <w:rsid w:val="007956AB"/>
    <w:rsid w:val="00796755"/>
    <w:rsid w:val="007A0EB8"/>
    <w:rsid w:val="007A2A62"/>
    <w:rsid w:val="007A30A9"/>
    <w:rsid w:val="007A72CC"/>
    <w:rsid w:val="007B62B6"/>
    <w:rsid w:val="007B7C1C"/>
    <w:rsid w:val="007C1BEB"/>
    <w:rsid w:val="007C257E"/>
    <w:rsid w:val="007C4967"/>
    <w:rsid w:val="007C4B0B"/>
    <w:rsid w:val="007C5658"/>
    <w:rsid w:val="007C5CB0"/>
    <w:rsid w:val="007C64EC"/>
    <w:rsid w:val="007D01D5"/>
    <w:rsid w:val="007D51E4"/>
    <w:rsid w:val="007D669C"/>
    <w:rsid w:val="007D7048"/>
    <w:rsid w:val="007D744D"/>
    <w:rsid w:val="007D7F80"/>
    <w:rsid w:val="007E164A"/>
    <w:rsid w:val="007E33C5"/>
    <w:rsid w:val="007E419E"/>
    <w:rsid w:val="007E4976"/>
    <w:rsid w:val="007E4CA7"/>
    <w:rsid w:val="007E5568"/>
    <w:rsid w:val="007E63B4"/>
    <w:rsid w:val="007E76ED"/>
    <w:rsid w:val="007F1059"/>
    <w:rsid w:val="007F211F"/>
    <w:rsid w:val="007F2528"/>
    <w:rsid w:val="007F555C"/>
    <w:rsid w:val="007F6C9D"/>
    <w:rsid w:val="0080067F"/>
    <w:rsid w:val="00800ED3"/>
    <w:rsid w:val="008013AF"/>
    <w:rsid w:val="00802705"/>
    <w:rsid w:val="00803B5F"/>
    <w:rsid w:val="008054DB"/>
    <w:rsid w:val="00806328"/>
    <w:rsid w:val="00811CDA"/>
    <w:rsid w:val="00820170"/>
    <w:rsid w:val="00820D68"/>
    <w:rsid w:val="008211D6"/>
    <w:rsid w:val="008220E0"/>
    <w:rsid w:val="008249D8"/>
    <w:rsid w:val="0082614A"/>
    <w:rsid w:val="00826D3D"/>
    <w:rsid w:val="0082749A"/>
    <w:rsid w:val="0082768B"/>
    <w:rsid w:val="008308A4"/>
    <w:rsid w:val="008316B0"/>
    <w:rsid w:val="00831FDB"/>
    <w:rsid w:val="00833473"/>
    <w:rsid w:val="008334F1"/>
    <w:rsid w:val="008357EA"/>
    <w:rsid w:val="00835DF0"/>
    <w:rsid w:val="008365A6"/>
    <w:rsid w:val="0084156D"/>
    <w:rsid w:val="008417B5"/>
    <w:rsid w:val="0084189B"/>
    <w:rsid w:val="008420D5"/>
    <w:rsid w:val="00843BCA"/>
    <w:rsid w:val="008446F6"/>
    <w:rsid w:val="00854248"/>
    <w:rsid w:val="0085600E"/>
    <w:rsid w:val="00856B6A"/>
    <w:rsid w:val="00857D97"/>
    <w:rsid w:val="008610B5"/>
    <w:rsid w:val="00861C35"/>
    <w:rsid w:val="00864EEB"/>
    <w:rsid w:val="00865843"/>
    <w:rsid w:val="00866665"/>
    <w:rsid w:val="00867235"/>
    <w:rsid w:val="008766DF"/>
    <w:rsid w:val="00882FE0"/>
    <w:rsid w:val="00883C01"/>
    <w:rsid w:val="00883F24"/>
    <w:rsid w:val="008849D5"/>
    <w:rsid w:val="0088705D"/>
    <w:rsid w:val="008901F0"/>
    <w:rsid w:val="008902D0"/>
    <w:rsid w:val="00892FC0"/>
    <w:rsid w:val="00893986"/>
    <w:rsid w:val="008955CB"/>
    <w:rsid w:val="008A0965"/>
    <w:rsid w:val="008A4540"/>
    <w:rsid w:val="008A524E"/>
    <w:rsid w:val="008B09B5"/>
    <w:rsid w:val="008B0BBC"/>
    <w:rsid w:val="008B2E00"/>
    <w:rsid w:val="008B3054"/>
    <w:rsid w:val="008B33E6"/>
    <w:rsid w:val="008B4F3F"/>
    <w:rsid w:val="008B5499"/>
    <w:rsid w:val="008B5CD2"/>
    <w:rsid w:val="008B67DE"/>
    <w:rsid w:val="008B6832"/>
    <w:rsid w:val="008B7CB0"/>
    <w:rsid w:val="008C0A65"/>
    <w:rsid w:val="008C3460"/>
    <w:rsid w:val="008C45B4"/>
    <w:rsid w:val="008C50DF"/>
    <w:rsid w:val="008C5F11"/>
    <w:rsid w:val="008C7A46"/>
    <w:rsid w:val="008D0329"/>
    <w:rsid w:val="008D23EE"/>
    <w:rsid w:val="008D52BB"/>
    <w:rsid w:val="008D7BA0"/>
    <w:rsid w:val="008E1293"/>
    <w:rsid w:val="008E1513"/>
    <w:rsid w:val="008E1DF4"/>
    <w:rsid w:val="008E3689"/>
    <w:rsid w:val="008E3830"/>
    <w:rsid w:val="008E4E09"/>
    <w:rsid w:val="008E5EDD"/>
    <w:rsid w:val="008E70F1"/>
    <w:rsid w:val="008F0ADB"/>
    <w:rsid w:val="008F161C"/>
    <w:rsid w:val="008F218A"/>
    <w:rsid w:val="008F249E"/>
    <w:rsid w:val="008F2FC3"/>
    <w:rsid w:val="008F3C7D"/>
    <w:rsid w:val="009023F7"/>
    <w:rsid w:val="0090304D"/>
    <w:rsid w:val="0090669E"/>
    <w:rsid w:val="009068F2"/>
    <w:rsid w:val="009104B7"/>
    <w:rsid w:val="009109DD"/>
    <w:rsid w:val="00915842"/>
    <w:rsid w:val="00916AE7"/>
    <w:rsid w:val="00917117"/>
    <w:rsid w:val="00917619"/>
    <w:rsid w:val="0092009B"/>
    <w:rsid w:val="009201E5"/>
    <w:rsid w:val="00920CFF"/>
    <w:rsid w:val="00924857"/>
    <w:rsid w:val="00930A5B"/>
    <w:rsid w:val="00931527"/>
    <w:rsid w:val="009320B8"/>
    <w:rsid w:val="00932284"/>
    <w:rsid w:val="009372A5"/>
    <w:rsid w:val="00937EEF"/>
    <w:rsid w:val="00941EDB"/>
    <w:rsid w:val="009431DB"/>
    <w:rsid w:val="009454C4"/>
    <w:rsid w:val="00945DFC"/>
    <w:rsid w:val="00946C53"/>
    <w:rsid w:val="009510BB"/>
    <w:rsid w:val="0095147C"/>
    <w:rsid w:val="009532D4"/>
    <w:rsid w:val="009532DE"/>
    <w:rsid w:val="00954749"/>
    <w:rsid w:val="00956B77"/>
    <w:rsid w:val="00956E37"/>
    <w:rsid w:val="009603D1"/>
    <w:rsid w:val="009606B3"/>
    <w:rsid w:val="00960B2E"/>
    <w:rsid w:val="00961615"/>
    <w:rsid w:val="00961F93"/>
    <w:rsid w:val="00962D30"/>
    <w:rsid w:val="009655AD"/>
    <w:rsid w:val="00965E03"/>
    <w:rsid w:val="009665BE"/>
    <w:rsid w:val="009670EF"/>
    <w:rsid w:val="00970D2F"/>
    <w:rsid w:val="00975876"/>
    <w:rsid w:val="00976645"/>
    <w:rsid w:val="00976C2E"/>
    <w:rsid w:val="00981537"/>
    <w:rsid w:val="009830A7"/>
    <w:rsid w:val="009849C9"/>
    <w:rsid w:val="00984EFA"/>
    <w:rsid w:val="009856D9"/>
    <w:rsid w:val="00985E96"/>
    <w:rsid w:val="009876FC"/>
    <w:rsid w:val="00991A93"/>
    <w:rsid w:val="009938DB"/>
    <w:rsid w:val="00993CEA"/>
    <w:rsid w:val="00995B5B"/>
    <w:rsid w:val="009976B2"/>
    <w:rsid w:val="00997BE3"/>
    <w:rsid w:val="009A1AE2"/>
    <w:rsid w:val="009A1EEC"/>
    <w:rsid w:val="009A2403"/>
    <w:rsid w:val="009A4F41"/>
    <w:rsid w:val="009A6251"/>
    <w:rsid w:val="009A79DB"/>
    <w:rsid w:val="009B2DB0"/>
    <w:rsid w:val="009B35B2"/>
    <w:rsid w:val="009C0287"/>
    <w:rsid w:val="009C30CA"/>
    <w:rsid w:val="009C3BEF"/>
    <w:rsid w:val="009D2433"/>
    <w:rsid w:val="009D26A9"/>
    <w:rsid w:val="009D3151"/>
    <w:rsid w:val="009D3456"/>
    <w:rsid w:val="009D3F8B"/>
    <w:rsid w:val="009D404F"/>
    <w:rsid w:val="009D5B92"/>
    <w:rsid w:val="009D7C0A"/>
    <w:rsid w:val="009E0ACD"/>
    <w:rsid w:val="009E0B47"/>
    <w:rsid w:val="009E109A"/>
    <w:rsid w:val="009E2207"/>
    <w:rsid w:val="009E2ED2"/>
    <w:rsid w:val="009E3D22"/>
    <w:rsid w:val="009E6392"/>
    <w:rsid w:val="009F1F93"/>
    <w:rsid w:val="009F2005"/>
    <w:rsid w:val="009F21D1"/>
    <w:rsid w:val="009F3A5C"/>
    <w:rsid w:val="009F4954"/>
    <w:rsid w:val="009F7600"/>
    <w:rsid w:val="009F7962"/>
    <w:rsid w:val="00A0095E"/>
    <w:rsid w:val="00A00C97"/>
    <w:rsid w:val="00A022FB"/>
    <w:rsid w:val="00A03AD5"/>
    <w:rsid w:val="00A0464E"/>
    <w:rsid w:val="00A05315"/>
    <w:rsid w:val="00A0549A"/>
    <w:rsid w:val="00A05741"/>
    <w:rsid w:val="00A05851"/>
    <w:rsid w:val="00A06B0A"/>
    <w:rsid w:val="00A0742D"/>
    <w:rsid w:val="00A1200F"/>
    <w:rsid w:val="00A13685"/>
    <w:rsid w:val="00A14A1D"/>
    <w:rsid w:val="00A15016"/>
    <w:rsid w:val="00A177E3"/>
    <w:rsid w:val="00A2265C"/>
    <w:rsid w:val="00A26ADE"/>
    <w:rsid w:val="00A30BA9"/>
    <w:rsid w:val="00A30F00"/>
    <w:rsid w:val="00A32095"/>
    <w:rsid w:val="00A32DA4"/>
    <w:rsid w:val="00A33DC9"/>
    <w:rsid w:val="00A355B2"/>
    <w:rsid w:val="00A36578"/>
    <w:rsid w:val="00A37659"/>
    <w:rsid w:val="00A37F35"/>
    <w:rsid w:val="00A436FA"/>
    <w:rsid w:val="00A44D26"/>
    <w:rsid w:val="00A45B71"/>
    <w:rsid w:val="00A4667C"/>
    <w:rsid w:val="00A46978"/>
    <w:rsid w:val="00A5384F"/>
    <w:rsid w:val="00A5590B"/>
    <w:rsid w:val="00A55D02"/>
    <w:rsid w:val="00A56ADE"/>
    <w:rsid w:val="00A624A4"/>
    <w:rsid w:val="00A65671"/>
    <w:rsid w:val="00A67B2B"/>
    <w:rsid w:val="00A71C92"/>
    <w:rsid w:val="00A813D4"/>
    <w:rsid w:val="00A81BC3"/>
    <w:rsid w:val="00A81F33"/>
    <w:rsid w:val="00A83474"/>
    <w:rsid w:val="00A8446A"/>
    <w:rsid w:val="00A86570"/>
    <w:rsid w:val="00A865D6"/>
    <w:rsid w:val="00A93848"/>
    <w:rsid w:val="00A953D2"/>
    <w:rsid w:val="00AA113B"/>
    <w:rsid w:val="00AA1184"/>
    <w:rsid w:val="00AA1498"/>
    <w:rsid w:val="00AA178B"/>
    <w:rsid w:val="00AA19F2"/>
    <w:rsid w:val="00AA1E2D"/>
    <w:rsid w:val="00AA3482"/>
    <w:rsid w:val="00AA4873"/>
    <w:rsid w:val="00AA57D6"/>
    <w:rsid w:val="00AB095B"/>
    <w:rsid w:val="00AB2525"/>
    <w:rsid w:val="00AB3FFF"/>
    <w:rsid w:val="00AB52DC"/>
    <w:rsid w:val="00AB70A3"/>
    <w:rsid w:val="00AC167E"/>
    <w:rsid w:val="00AC27D1"/>
    <w:rsid w:val="00AC29FF"/>
    <w:rsid w:val="00AC31C7"/>
    <w:rsid w:val="00AC6806"/>
    <w:rsid w:val="00AC747E"/>
    <w:rsid w:val="00AD1CEE"/>
    <w:rsid w:val="00AD2BBF"/>
    <w:rsid w:val="00AD6462"/>
    <w:rsid w:val="00AD66A8"/>
    <w:rsid w:val="00AE1C67"/>
    <w:rsid w:val="00AE1FD5"/>
    <w:rsid w:val="00AE40CE"/>
    <w:rsid w:val="00AE6E8F"/>
    <w:rsid w:val="00AE6F30"/>
    <w:rsid w:val="00AE7645"/>
    <w:rsid w:val="00AF1A19"/>
    <w:rsid w:val="00AF1BB7"/>
    <w:rsid w:val="00B00B3E"/>
    <w:rsid w:val="00B01620"/>
    <w:rsid w:val="00B03A75"/>
    <w:rsid w:val="00B04377"/>
    <w:rsid w:val="00B04661"/>
    <w:rsid w:val="00B057E1"/>
    <w:rsid w:val="00B05A97"/>
    <w:rsid w:val="00B07AFA"/>
    <w:rsid w:val="00B11C04"/>
    <w:rsid w:val="00B163F9"/>
    <w:rsid w:val="00B218DB"/>
    <w:rsid w:val="00B267A5"/>
    <w:rsid w:val="00B273F6"/>
    <w:rsid w:val="00B318F7"/>
    <w:rsid w:val="00B32C2E"/>
    <w:rsid w:val="00B330FB"/>
    <w:rsid w:val="00B34448"/>
    <w:rsid w:val="00B344F8"/>
    <w:rsid w:val="00B350E2"/>
    <w:rsid w:val="00B351B3"/>
    <w:rsid w:val="00B369E0"/>
    <w:rsid w:val="00B36B63"/>
    <w:rsid w:val="00B37618"/>
    <w:rsid w:val="00B40406"/>
    <w:rsid w:val="00B41208"/>
    <w:rsid w:val="00B41614"/>
    <w:rsid w:val="00B418EF"/>
    <w:rsid w:val="00B41CA4"/>
    <w:rsid w:val="00B43866"/>
    <w:rsid w:val="00B46AF2"/>
    <w:rsid w:val="00B46B0A"/>
    <w:rsid w:val="00B47992"/>
    <w:rsid w:val="00B56CCF"/>
    <w:rsid w:val="00B56E27"/>
    <w:rsid w:val="00B56FA5"/>
    <w:rsid w:val="00B64689"/>
    <w:rsid w:val="00B64BDD"/>
    <w:rsid w:val="00B657A1"/>
    <w:rsid w:val="00B65B2D"/>
    <w:rsid w:val="00B6641C"/>
    <w:rsid w:val="00B70147"/>
    <w:rsid w:val="00B72FAD"/>
    <w:rsid w:val="00B756C8"/>
    <w:rsid w:val="00B7749E"/>
    <w:rsid w:val="00B803EF"/>
    <w:rsid w:val="00B81965"/>
    <w:rsid w:val="00B82140"/>
    <w:rsid w:val="00B8314E"/>
    <w:rsid w:val="00B83980"/>
    <w:rsid w:val="00B85E9B"/>
    <w:rsid w:val="00B922BE"/>
    <w:rsid w:val="00B9455C"/>
    <w:rsid w:val="00B95FD1"/>
    <w:rsid w:val="00B97107"/>
    <w:rsid w:val="00B97C7D"/>
    <w:rsid w:val="00BA01B4"/>
    <w:rsid w:val="00BA1164"/>
    <w:rsid w:val="00BA12F5"/>
    <w:rsid w:val="00BA160F"/>
    <w:rsid w:val="00BA173F"/>
    <w:rsid w:val="00BA20D9"/>
    <w:rsid w:val="00BA3742"/>
    <w:rsid w:val="00BA689E"/>
    <w:rsid w:val="00BA795E"/>
    <w:rsid w:val="00BB06AE"/>
    <w:rsid w:val="00BB2541"/>
    <w:rsid w:val="00BB47AD"/>
    <w:rsid w:val="00BB49C1"/>
    <w:rsid w:val="00BB7019"/>
    <w:rsid w:val="00BC0749"/>
    <w:rsid w:val="00BC1061"/>
    <w:rsid w:val="00BC1FAE"/>
    <w:rsid w:val="00BC2D06"/>
    <w:rsid w:val="00BC2F17"/>
    <w:rsid w:val="00BC3549"/>
    <w:rsid w:val="00BC5EEE"/>
    <w:rsid w:val="00BC68CC"/>
    <w:rsid w:val="00BC7295"/>
    <w:rsid w:val="00BC7CB0"/>
    <w:rsid w:val="00BD3219"/>
    <w:rsid w:val="00BD3A52"/>
    <w:rsid w:val="00BD3BDF"/>
    <w:rsid w:val="00BD5A1D"/>
    <w:rsid w:val="00BD69FF"/>
    <w:rsid w:val="00BD71A3"/>
    <w:rsid w:val="00BD7409"/>
    <w:rsid w:val="00BE080F"/>
    <w:rsid w:val="00BE0A99"/>
    <w:rsid w:val="00BE40CC"/>
    <w:rsid w:val="00BE695D"/>
    <w:rsid w:val="00BF0E6C"/>
    <w:rsid w:val="00BF1C08"/>
    <w:rsid w:val="00BF5821"/>
    <w:rsid w:val="00BF6CAE"/>
    <w:rsid w:val="00BF7509"/>
    <w:rsid w:val="00BF767B"/>
    <w:rsid w:val="00C01464"/>
    <w:rsid w:val="00C01568"/>
    <w:rsid w:val="00C01E7C"/>
    <w:rsid w:val="00C0246A"/>
    <w:rsid w:val="00C02C8F"/>
    <w:rsid w:val="00C03603"/>
    <w:rsid w:val="00C07D26"/>
    <w:rsid w:val="00C100F6"/>
    <w:rsid w:val="00C104F0"/>
    <w:rsid w:val="00C12234"/>
    <w:rsid w:val="00C12A17"/>
    <w:rsid w:val="00C143C1"/>
    <w:rsid w:val="00C143CC"/>
    <w:rsid w:val="00C15202"/>
    <w:rsid w:val="00C15CA0"/>
    <w:rsid w:val="00C16CB0"/>
    <w:rsid w:val="00C21911"/>
    <w:rsid w:val="00C22707"/>
    <w:rsid w:val="00C22D77"/>
    <w:rsid w:val="00C23478"/>
    <w:rsid w:val="00C239B6"/>
    <w:rsid w:val="00C267EF"/>
    <w:rsid w:val="00C26CD4"/>
    <w:rsid w:val="00C32368"/>
    <w:rsid w:val="00C32A57"/>
    <w:rsid w:val="00C33ED2"/>
    <w:rsid w:val="00C3626A"/>
    <w:rsid w:val="00C37A1C"/>
    <w:rsid w:val="00C37A55"/>
    <w:rsid w:val="00C400F2"/>
    <w:rsid w:val="00C4134B"/>
    <w:rsid w:val="00C42406"/>
    <w:rsid w:val="00C42E18"/>
    <w:rsid w:val="00C449E1"/>
    <w:rsid w:val="00C45173"/>
    <w:rsid w:val="00C46006"/>
    <w:rsid w:val="00C466ED"/>
    <w:rsid w:val="00C523C6"/>
    <w:rsid w:val="00C52A9C"/>
    <w:rsid w:val="00C52BA2"/>
    <w:rsid w:val="00C55B74"/>
    <w:rsid w:val="00C5783B"/>
    <w:rsid w:val="00C57F0E"/>
    <w:rsid w:val="00C61D74"/>
    <w:rsid w:val="00C62671"/>
    <w:rsid w:val="00C67AA9"/>
    <w:rsid w:val="00C70021"/>
    <w:rsid w:val="00C7044C"/>
    <w:rsid w:val="00C7048B"/>
    <w:rsid w:val="00C72A58"/>
    <w:rsid w:val="00C75189"/>
    <w:rsid w:val="00C75F22"/>
    <w:rsid w:val="00C77EB2"/>
    <w:rsid w:val="00C83AB9"/>
    <w:rsid w:val="00C84C77"/>
    <w:rsid w:val="00C87666"/>
    <w:rsid w:val="00C876C9"/>
    <w:rsid w:val="00C9037E"/>
    <w:rsid w:val="00C93679"/>
    <w:rsid w:val="00C948F2"/>
    <w:rsid w:val="00CA1654"/>
    <w:rsid w:val="00CA363A"/>
    <w:rsid w:val="00CA3649"/>
    <w:rsid w:val="00CA7905"/>
    <w:rsid w:val="00CA7F4F"/>
    <w:rsid w:val="00CB0540"/>
    <w:rsid w:val="00CB0696"/>
    <w:rsid w:val="00CB13CB"/>
    <w:rsid w:val="00CB1A5F"/>
    <w:rsid w:val="00CB3588"/>
    <w:rsid w:val="00CB39A9"/>
    <w:rsid w:val="00CB3C29"/>
    <w:rsid w:val="00CB6047"/>
    <w:rsid w:val="00CB6725"/>
    <w:rsid w:val="00CB6738"/>
    <w:rsid w:val="00CB7D91"/>
    <w:rsid w:val="00CC2343"/>
    <w:rsid w:val="00CC28ED"/>
    <w:rsid w:val="00CC2BF6"/>
    <w:rsid w:val="00CC4967"/>
    <w:rsid w:val="00CC55FA"/>
    <w:rsid w:val="00CC639E"/>
    <w:rsid w:val="00CC7562"/>
    <w:rsid w:val="00CC779D"/>
    <w:rsid w:val="00CD44E6"/>
    <w:rsid w:val="00CD5294"/>
    <w:rsid w:val="00CD6031"/>
    <w:rsid w:val="00CD6CAA"/>
    <w:rsid w:val="00CE19A5"/>
    <w:rsid w:val="00CE2926"/>
    <w:rsid w:val="00CE396B"/>
    <w:rsid w:val="00CE4F53"/>
    <w:rsid w:val="00CE5665"/>
    <w:rsid w:val="00CF06EC"/>
    <w:rsid w:val="00CF1898"/>
    <w:rsid w:val="00CF48C2"/>
    <w:rsid w:val="00CF50FF"/>
    <w:rsid w:val="00CF6B04"/>
    <w:rsid w:val="00D00490"/>
    <w:rsid w:val="00D02572"/>
    <w:rsid w:val="00D03729"/>
    <w:rsid w:val="00D0633F"/>
    <w:rsid w:val="00D1028D"/>
    <w:rsid w:val="00D10665"/>
    <w:rsid w:val="00D11EF6"/>
    <w:rsid w:val="00D11F43"/>
    <w:rsid w:val="00D13649"/>
    <w:rsid w:val="00D14B6B"/>
    <w:rsid w:val="00D21241"/>
    <w:rsid w:val="00D22E02"/>
    <w:rsid w:val="00D2309A"/>
    <w:rsid w:val="00D24190"/>
    <w:rsid w:val="00D2448B"/>
    <w:rsid w:val="00D25D0C"/>
    <w:rsid w:val="00D26F67"/>
    <w:rsid w:val="00D2743B"/>
    <w:rsid w:val="00D31632"/>
    <w:rsid w:val="00D33180"/>
    <w:rsid w:val="00D33430"/>
    <w:rsid w:val="00D33767"/>
    <w:rsid w:val="00D34EF1"/>
    <w:rsid w:val="00D35E40"/>
    <w:rsid w:val="00D372FB"/>
    <w:rsid w:val="00D37708"/>
    <w:rsid w:val="00D40123"/>
    <w:rsid w:val="00D454E8"/>
    <w:rsid w:val="00D45F18"/>
    <w:rsid w:val="00D45F61"/>
    <w:rsid w:val="00D47BAA"/>
    <w:rsid w:val="00D51990"/>
    <w:rsid w:val="00D530A2"/>
    <w:rsid w:val="00D54165"/>
    <w:rsid w:val="00D543B1"/>
    <w:rsid w:val="00D60E88"/>
    <w:rsid w:val="00D61A2C"/>
    <w:rsid w:val="00D6489A"/>
    <w:rsid w:val="00D65AA3"/>
    <w:rsid w:val="00D672CB"/>
    <w:rsid w:val="00D6793D"/>
    <w:rsid w:val="00D75188"/>
    <w:rsid w:val="00D75C2A"/>
    <w:rsid w:val="00D75E4A"/>
    <w:rsid w:val="00D75F35"/>
    <w:rsid w:val="00D769C9"/>
    <w:rsid w:val="00D77077"/>
    <w:rsid w:val="00D77C9D"/>
    <w:rsid w:val="00D80ADA"/>
    <w:rsid w:val="00D8137A"/>
    <w:rsid w:val="00D83539"/>
    <w:rsid w:val="00D8372A"/>
    <w:rsid w:val="00D8752F"/>
    <w:rsid w:val="00D91F82"/>
    <w:rsid w:val="00D92145"/>
    <w:rsid w:val="00D92210"/>
    <w:rsid w:val="00D9658B"/>
    <w:rsid w:val="00D96B78"/>
    <w:rsid w:val="00D96C93"/>
    <w:rsid w:val="00DA1261"/>
    <w:rsid w:val="00DA1607"/>
    <w:rsid w:val="00DA3CF3"/>
    <w:rsid w:val="00DA5B27"/>
    <w:rsid w:val="00DA5CD1"/>
    <w:rsid w:val="00DB0AAF"/>
    <w:rsid w:val="00DB0B02"/>
    <w:rsid w:val="00DB1B6B"/>
    <w:rsid w:val="00DB2696"/>
    <w:rsid w:val="00DB64E6"/>
    <w:rsid w:val="00DB7648"/>
    <w:rsid w:val="00DC03AD"/>
    <w:rsid w:val="00DC3C5F"/>
    <w:rsid w:val="00DC3FB8"/>
    <w:rsid w:val="00DC508A"/>
    <w:rsid w:val="00DC719C"/>
    <w:rsid w:val="00DC7BFF"/>
    <w:rsid w:val="00DD157C"/>
    <w:rsid w:val="00DD2878"/>
    <w:rsid w:val="00DD32AF"/>
    <w:rsid w:val="00DD6E43"/>
    <w:rsid w:val="00DD7316"/>
    <w:rsid w:val="00DD784A"/>
    <w:rsid w:val="00DE1C5B"/>
    <w:rsid w:val="00DE2F60"/>
    <w:rsid w:val="00DE551C"/>
    <w:rsid w:val="00DE575D"/>
    <w:rsid w:val="00DE63A8"/>
    <w:rsid w:val="00DE6476"/>
    <w:rsid w:val="00DF0FD2"/>
    <w:rsid w:val="00DF34CF"/>
    <w:rsid w:val="00DF34D7"/>
    <w:rsid w:val="00DF681A"/>
    <w:rsid w:val="00DF7244"/>
    <w:rsid w:val="00DF7F54"/>
    <w:rsid w:val="00E00780"/>
    <w:rsid w:val="00E00D28"/>
    <w:rsid w:val="00E0257F"/>
    <w:rsid w:val="00E02E18"/>
    <w:rsid w:val="00E02ED1"/>
    <w:rsid w:val="00E03C43"/>
    <w:rsid w:val="00E04B91"/>
    <w:rsid w:val="00E07A38"/>
    <w:rsid w:val="00E12C12"/>
    <w:rsid w:val="00E12F96"/>
    <w:rsid w:val="00E13DAF"/>
    <w:rsid w:val="00E14216"/>
    <w:rsid w:val="00E159B7"/>
    <w:rsid w:val="00E17C8C"/>
    <w:rsid w:val="00E17D53"/>
    <w:rsid w:val="00E20890"/>
    <w:rsid w:val="00E228FF"/>
    <w:rsid w:val="00E25C2F"/>
    <w:rsid w:val="00E274C3"/>
    <w:rsid w:val="00E3023A"/>
    <w:rsid w:val="00E316B4"/>
    <w:rsid w:val="00E332A8"/>
    <w:rsid w:val="00E33B6A"/>
    <w:rsid w:val="00E35873"/>
    <w:rsid w:val="00E3619E"/>
    <w:rsid w:val="00E368AF"/>
    <w:rsid w:val="00E416CF"/>
    <w:rsid w:val="00E428AB"/>
    <w:rsid w:val="00E44290"/>
    <w:rsid w:val="00E44BB7"/>
    <w:rsid w:val="00E45B8D"/>
    <w:rsid w:val="00E47AA8"/>
    <w:rsid w:val="00E52618"/>
    <w:rsid w:val="00E5439A"/>
    <w:rsid w:val="00E54650"/>
    <w:rsid w:val="00E54CFD"/>
    <w:rsid w:val="00E557B8"/>
    <w:rsid w:val="00E5714B"/>
    <w:rsid w:val="00E6179C"/>
    <w:rsid w:val="00E61ADA"/>
    <w:rsid w:val="00E640DF"/>
    <w:rsid w:val="00E646A5"/>
    <w:rsid w:val="00E661F8"/>
    <w:rsid w:val="00E673B5"/>
    <w:rsid w:val="00E7082C"/>
    <w:rsid w:val="00E71284"/>
    <w:rsid w:val="00E71DD8"/>
    <w:rsid w:val="00E776CC"/>
    <w:rsid w:val="00E83245"/>
    <w:rsid w:val="00E8585F"/>
    <w:rsid w:val="00E90A6E"/>
    <w:rsid w:val="00E914F9"/>
    <w:rsid w:val="00E9317B"/>
    <w:rsid w:val="00E932EE"/>
    <w:rsid w:val="00E93D48"/>
    <w:rsid w:val="00E94339"/>
    <w:rsid w:val="00E94D92"/>
    <w:rsid w:val="00E95C6A"/>
    <w:rsid w:val="00E963A5"/>
    <w:rsid w:val="00E96D1B"/>
    <w:rsid w:val="00E976A6"/>
    <w:rsid w:val="00E976E2"/>
    <w:rsid w:val="00EA11DA"/>
    <w:rsid w:val="00EA185F"/>
    <w:rsid w:val="00EA4A22"/>
    <w:rsid w:val="00EA6C40"/>
    <w:rsid w:val="00EA7E11"/>
    <w:rsid w:val="00EA7E76"/>
    <w:rsid w:val="00EB1239"/>
    <w:rsid w:val="00EB1A69"/>
    <w:rsid w:val="00EB78BE"/>
    <w:rsid w:val="00EC11B6"/>
    <w:rsid w:val="00EC15A8"/>
    <w:rsid w:val="00ED00B7"/>
    <w:rsid w:val="00ED3933"/>
    <w:rsid w:val="00EE0125"/>
    <w:rsid w:val="00EE027D"/>
    <w:rsid w:val="00EE0EDB"/>
    <w:rsid w:val="00EE107C"/>
    <w:rsid w:val="00EE305F"/>
    <w:rsid w:val="00EE35D0"/>
    <w:rsid w:val="00EE3D66"/>
    <w:rsid w:val="00EF205C"/>
    <w:rsid w:val="00EF22CB"/>
    <w:rsid w:val="00EF3908"/>
    <w:rsid w:val="00EF3C82"/>
    <w:rsid w:val="00EF4A75"/>
    <w:rsid w:val="00EF6191"/>
    <w:rsid w:val="00F00F35"/>
    <w:rsid w:val="00F0229D"/>
    <w:rsid w:val="00F02427"/>
    <w:rsid w:val="00F03A1A"/>
    <w:rsid w:val="00F051CB"/>
    <w:rsid w:val="00F05CDB"/>
    <w:rsid w:val="00F05DDC"/>
    <w:rsid w:val="00F168DF"/>
    <w:rsid w:val="00F17145"/>
    <w:rsid w:val="00F2180F"/>
    <w:rsid w:val="00F248DD"/>
    <w:rsid w:val="00F27407"/>
    <w:rsid w:val="00F27602"/>
    <w:rsid w:val="00F317CC"/>
    <w:rsid w:val="00F33A46"/>
    <w:rsid w:val="00F36C42"/>
    <w:rsid w:val="00F37FD3"/>
    <w:rsid w:val="00F4198B"/>
    <w:rsid w:val="00F42514"/>
    <w:rsid w:val="00F42A55"/>
    <w:rsid w:val="00F44D80"/>
    <w:rsid w:val="00F4536C"/>
    <w:rsid w:val="00F471E0"/>
    <w:rsid w:val="00F47C6B"/>
    <w:rsid w:val="00F54C13"/>
    <w:rsid w:val="00F55708"/>
    <w:rsid w:val="00F5706A"/>
    <w:rsid w:val="00F57796"/>
    <w:rsid w:val="00F61847"/>
    <w:rsid w:val="00F61AE0"/>
    <w:rsid w:val="00F61C0D"/>
    <w:rsid w:val="00F62FD9"/>
    <w:rsid w:val="00F6413E"/>
    <w:rsid w:val="00F64919"/>
    <w:rsid w:val="00F65B89"/>
    <w:rsid w:val="00F65EBB"/>
    <w:rsid w:val="00F66483"/>
    <w:rsid w:val="00F67EF2"/>
    <w:rsid w:val="00F73136"/>
    <w:rsid w:val="00F73698"/>
    <w:rsid w:val="00F748AE"/>
    <w:rsid w:val="00F768EF"/>
    <w:rsid w:val="00F77157"/>
    <w:rsid w:val="00F775BA"/>
    <w:rsid w:val="00F82272"/>
    <w:rsid w:val="00F870A5"/>
    <w:rsid w:val="00F938A0"/>
    <w:rsid w:val="00F95078"/>
    <w:rsid w:val="00F95349"/>
    <w:rsid w:val="00F96122"/>
    <w:rsid w:val="00F963AA"/>
    <w:rsid w:val="00F96F9B"/>
    <w:rsid w:val="00FA0CB9"/>
    <w:rsid w:val="00FA3B3B"/>
    <w:rsid w:val="00FA4888"/>
    <w:rsid w:val="00FA5F03"/>
    <w:rsid w:val="00FA6DDB"/>
    <w:rsid w:val="00FB0B12"/>
    <w:rsid w:val="00FB25B2"/>
    <w:rsid w:val="00FB3326"/>
    <w:rsid w:val="00FC1E3B"/>
    <w:rsid w:val="00FC24C6"/>
    <w:rsid w:val="00FC2BD8"/>
    <w:rsid w:val="00FC3D91"/>
    <w:rsid w:val="00FC5EDF"/>
    <w:rsid w:val="00FC7C76"/>
    <w:rsid w:val="00FD0956"/>
    <w:rsid w:val="00FD2114"/>
    <w:rsid w:val="00FD326F"/>
    <w:rsid w:val="00FD3828"/>
    <w:rsid w:val="00FD3844"/>
    <w:rsid w:val="00FD546C"/>
    <w:rsid w:val="00FD57F6"/>
    <w:rsid w:val="00FD5BC5"/>
    <w:rsid w:val="00FD6C56"/>
    <w:rsid w:val="00FD7ABF"/>
    <w:rsid w:val="00FE1353"/>
    <w:rsid w:val="00FE2546"/>
    <w:rsid w:val="00FE2668"/>
    <w:rsid w:val="00FE26CC"/>
    <w:rsid w:val="00FE347A"/>
    <w:rsid w:val="00FE565D"/>
    <w:rsid w:val="00FE630D"/>
    <w:rsid w:val="00FE7157"/>
    <w:rsid w:val="00FE75E9"/>
    <w:rsid w:val="00FF0EB5"/>
    <w:rsid w:val="00FF2B58"/>
    <w:rsid w:val="00FF452E"/>
    <w:rsid w:val="00FF50A3"/>
    <w:rsid w:val="00FF6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155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67C"/>
  </w:style>
  <w:style w:type="paragraph" w:styleId="1">
    <w:name w:val="heading 1"/>
    <w:basedOn w:val="a"/>
    <w:next w:val="a"/>
    <w:link w:val="1Char"/>
    <w:qFormat/>
    <w:rsid w:val="00754A21"/>
    <w:pPr>
      <w:keepNext/>
      <w:tabs>
        <w:tab w:val="num" w:pos="0"/>
      </w:tabs>
      <w:suppressAutoHyphens/>
      <w:ind w:left="432" w:hanging="432"/>
      <w:jc w:val="center"/>
      <w:outlineLvl w:val="0"/>
    </w:pPr>
    <w:rPr>
      <w:b/>
      <w:bCs/>
      <w:sz w:val="24"/>
      <w:szCs w:val="24"/>
      <w:lang w:eastAsia="zh-CN"/>
    </w:rPr>
  </w:style>
  <w:style w:type="paragraph" w:styleId="2">
    <w:name w:val="heading 2"/>
    <w:basedOn w:val="a"/>
    <w:next w:val="a"/>
    <w:link w:val="2Char"/>
    <w:qFormat/>
    <w:rsid w:val="00754A21"/>
    <w:pPr>
      <w:keepNext/>
      <w:tabs>
        <w:tab w:val="num" w:pos="0"/>
      </w:tabs>
      <w:suppressAutoHyphens/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Char"/>
    <w:qFormat/>
    <w:rsid w:val="00754A21"/>
    <w:pPr>
      <w:keepNext/>
      <w:tabs>
        <w:tab w:val="num" w:pos="0"/>
      </w:tabs>
      <w:suppressAutoHyphens/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B37B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A19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A19F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AA19F2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customStyle="1" w:styleId="FontStyle17">
    <w:name w:val="Font Style17"/>
    <w:basedOn w:val="a0"/>
    <w:qFormat/>
    <w:rsid w:val="004A07D0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rsid w:val="004A07D0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0"/>
    <w:uiPriority w:val="34"/>
    <w:qFormat/>
    <w:rsid w:val="004A07D0"/>
    <w:pPr>
      <w:ind w:left="720"/>
      <w:contextualSpacing/>
    </w:pPr>
  </w:style>
  <w:style w:type="character" w:styleId="a5">
    <w:name w:val="Strong"/>
    <w:basedOn w:val="a0"/>
    <w:uiPriority w:val="22"/>
    <w:qFormat/>
    <w:rsid w:val="003C56A4"/>
    <w:rPr>
      <w:b/>
      <w:bCs/>
    </w:rPr>
  </w:style>
  <w:style w:type="paragraph" w:styleId="Web">
    <w:name w:val="Normal (Web)"/>
    <w:basedOn w:val="a"/>
    <w:uiPriority w:val="99"/>
    <w:unhideWhenUsed/>
    <w:rsid w:val="003C56A4"/>
    <w:pPr>
      <w:spacing w:before="100" w:beforeAutospacing="1" w:after="119"/>
    </w:pPr>
    <w:rPr>
      <w:sz w:val="24"/>
      <w:szCs w:val="24"/>
    </w:rPr>
  </w:style>
  <w:style w:type="character" w:styleId="-">
    <w:name w:val="Hyperlink"/>
    <w:basedOn w:val="a0"/>
    <w:uiPriority w:val="99"/>
    <w:unhideWhenUsed/>
    <w:rsid w:val="00FD6C56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rsid w:val="00754A21"/>
    <w:rPr>
      <w:b/>
      <w:bCs/>
      <w:sz w:val="24"/>
      <w:szCs w:val="24"/>
      <w:lang w:eastAsia="zh-CN"/>
    </w:rPr>
  </w:style>
  <w:style w:type="character" w:customStyle="1" w:styleId="2Char">
    <w:name w:val="Επικεφαλίδα 2 Char"/>
    <w:basedOn w:val="a0"/>
    <w:link w:val="2"/>
    <w:rsid w:val="00754A21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Char">
    <w:name w:val="Επικεφαλίδα 3 Char"/>
    <w:basedOn w:val="a0"/>
    <w:link w:val="3"/>
    <w:rsid w:val="00754A21"/>
    <w:rPr>
      <w:rFonts w:ascii="Arial" w:hAnsi="Arial" w:cs="Arial"/>
      <w:b/>
      <w:bCs/>
      <w:sz w:val="26"/>
      <w:szCs w:val="26"/>
      <w:lang w:eastAsia="zh-CN"/>
    </w:rPr>
  </w:style>
  <w:style w:type="paragraph" w:styleId="a6">
    <w:name w:val="List"/>
    <w:basedOn w:val="a7"/>
    <w:rsid w:val="00754A21"/>
    <w:pPr>
      <w:suppressAutoHyphens/>
      <w:spacing w:after="0"/>
    </w:pPr>
    <w:rPr>
      <w:rFonts w:cs="Mangal"/>
      <w:sz w:val="24"/>
      <w:lang w:eastAsia="zh-CN"/>
    </w:rPr>
  </w:style>
  <w:style w:type="paragraph" w:styleId="a8">
    <w:name w:val="Body Text Indent"/>
    <w:basedOn w:val="a"/>
    <w:link w:val="Char1"/>
    <w:rsid w:val="00754A21"/>
    <w:pPr>
      <w:tabs>
        <w:tab w:val="left" w:pos="6237"/>
      </w:tabs>
      <w:suppressAutoHyphens/>
      <w:ind w:firstLine="567"/>
      <w:jc w:val="both"/>
    </w:pPr>
    <w:rPr>
      <w:sz w:val="24"/>
      <w:lang w:eastAsia="zh-CN"/>
    </w:rPr>
  </w:style>
  <w:style w:type="character" w:customStyle="1" w:styleId="Char2">
    <w:name w:val="Σώμα κείμενου με εσοχή Char"/>
    <w:basedOn w:val="a0"/>
    <w:link w:val="a8"/>
    <w:rsid w:val="00754A21"/>
  </w:style>
  <w:style w:type="paragraph" w:styleId="a9">
    <w:name w:val="header"/>
    <w:basedOn w:val="a"/>
    <w:link w:val="Char3"/>
    <w:rsid w:val="00754A21"/>
    <w:pPr>
      <w:tabs>
        <w:tab w:val="center" w:pos="4153"/>
        <w:tab w:val="right" w:pos="8306"/>
      </w:tabs>
      <w:suppressAutoHyphens/>
    </w:pPr>
    <w:rPr>
      <w:sz w:val="24"/>
      <w:szCs w:val="24"/>
      <w:lang w:eastAsia="zh-CN"/>
    </w:rPr>
  </w:style>
  <w:style w:type="character" w:customStyle="1" w:styleId="Char3">
    <w:name w:val="Κεφαλίδα Char"/>
    <w:basedOn w:val="a0"/>
    <w:link w:val="a9"/>
    <w:rsid w:val="00754A21"/>
    <w:rPr>
      <w:sz w:val="24"/>
      <w:szCs w:val="24"/>
      <w:lang w:eastAsia="zh-CN"/>
    </w:rPr>
  </w:style>
  <w:style w:type="paragraph" w:styleId="20">
    <w:name w:val="List 2"/>
    <w:basedOn w:val="a"/>
    <w:uiPriority w:val="99"/>
    <w:unhideWhenUsed/>
    <w:rsid w:val="00754A21"/>
    <w:pPr>
      <w:suppressAutoHyphens/>
      <w:ind w:left="566" w:hanging="283"/>
      <w:contextualSpacing/>
    </w:pPr>
    <w:rPr>
      <w:sz w:val="24"/>
      <w:szCs w:val="24"/>
      <w:lang w:eastAsia="zh-CN"/>
    </w:rPr>
  </w:style>
  <w:style w:type="character" w:customStyle="1" w:styleId="Char1">
    <w:name w:val="Σώμα κείμενου με εσοχή Char1"/>
    <w:basedOn w:val="a0"/>
    <w:link w:val="a8"/>
    <w:rsid w:val="00754A21"/>
    <w:rPr>
      <w:sz w:val="24"/>
      <w:lang w:eastAsia="zh-CN"/>
    </w:rPr>
  </w:style>
  <w:style w:type="paragraph" w:styleId="a7">
    <w:name w:val="Body Text"/>
    <w:basedOn w:val="a"/>
    <w:link w:val="Char4"/>
    <w:uiPriority w:val="99"/>
    <w:unhideWhenUsed/>
    <w:rsid w:val="00754A21"/>
    <w:pPr>
      <w:spacing w:after="120"/>
    </w:pPr>
  </w:style>
  <w:style w:type="character" w:customStyle="1" w:styleId="Char4">
    <w:name w:val="Σώμα κειμένου Char"/>
    <w:basedOn w:val="a0"/>
    <w:link w:val="a7"/>
    <w:uiPriority w:val="99"/>
    <w:rsid w:val="00754A21"/>
  </w:style>
  <w:style w:type="paragraph" w:styleId="aa">
    <w:name w:val="footer"/>
    <w:basedOn w:val="a"/>
    <w:link w:val="Char5"/>
    <w:uiPriority w:val="99"/>
    <w:unhideWhenUsed/>
    <w:rsid w:val="005E5D3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basedOn w:val="a0"/>
    <w:link w:val="aa"/>
    <w:uiPriority w:val="99"/>
    <w:rsid w:val="005E5D39"/>
  </w:style>
  <w:style w:type="character" w:customStyle="1" w:styleId="WW8Num1z6">
    <w:name w:val="WW8Num1z6"/>
    <w:rsid w:val="009C0287"/>
  </w:style>
  <w:style w:type="character" w:customStyle="1" w:styleId="apple-style-span">
    <w:name w:val="apple-style-span"/>
    <w:basedOn w:val="a0"/>
    <w:rsid w:val="004D18D8"/>
    <w:rPr>
      <w:rFonts w:ascii="Times New Roman" w:hAnsi="Times New Roman" w:cs="Times New Roman" w:hint="default"/>
    </w:rPr>
  </w:style>
  <w:style w:type="character" w:customStyle="1" w:styleId="10">
    <w:name w:val="Έντονο1"/>
    <w:basedOn w:val="a0"/>
    <w:rsid w:val="00332CB4"/>
    <w:rPr>
      <w:b/>
      <w:bCs/>
    </w:rPr>
  </w:style>
  <w:style w:type="character" w:customStyle="1" w:styleId="WW8Num6z0">
    <w:name w:val="WW8Num6z0"/>
    <w:rsid w:val="00F82272"/>
    <w:rPr>
      <w:rFonts w:ascii="Symbol" w:hAnsi="Symbol" w:cs="OpenSymbol"/>
      <w:color w:val="000000"/>
      <w:sz w:val="22"/>
      <w:szCs w:val="22"/>
      <w:lang w:val="el-GR"/>
    </w:rPr>
  </w:style>
  <w:style w:type="paragraph" w:customStyle="1" w:styleId="21">
    <w:name w:val="Παράγραφος λίστας2"/>
    <w:basedOn w:val="a"/>
    <w:rsid w:val="003C4BD0"/>
    <w:pPr>
      <w:suppressAutoHyphens/>
      <w:ind w:left="720"/>
      <w:contextualSpacing/>
    </w:pPr>
    <w:rPr>
      <w:kern w:val="2"/>
      <w:sz w:val="24"/>
      <w:szCs w:val="24"/>
    </w:rPr>
  </w:style>
  <w:style w:type="character" w:customStyle="1" w:styleId="WW8Num1z5">
    <w:name w:val="WW8Num1z5"/>
    <w:rsid w:val="00864EEB"/>
  </w:style>
  <w:style w:type="character" w:customStyle="1" w:styleId="markedcontent">
    <w:name w:val="markedcontent"/>
    <w:basedOn w:val="a0"/>
    <w:rsid w:val="00B43866"/>
  </w:style>
  <w:style w:type="character" w:customStyle="1" w:styleId="Char0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4"/>
    <w:uiPriority w:val="34"/>
    <w:qFormat/>
    <w:rsid w:val="00204EFD"/>
  </w:style>
  <w:style w:type="paragraph" w:styleId="ab">
    <w:name w:val="No Spacing"/>
    <w:qFormat/>
    <w:rsid w:val="00002700"/>
    <w:rPr>
      <w:rFonts w:ascii="Calibri" w:eastAsia="Calibri" w:hAnsi="Calibri"/>
      <w:sz w:val="22"/>
      <w:szCs w:val="22"/>
      <w:lang w:eastAsia="en-US"/>
    </w:rPr>
  </w:style>
  <w:style w:type="paragraph" w:customStyle="1" w:styleId="Caption">
    <w:name w:val="Caption"/>
    <w:basedOn w:val="a"/>
    <w:qFormat/>
    <w:rsid w:val="00552050"/>
    <w:pPr>
      <w:suppressLineNumbers/>
      <w:suppressAutoHyphens/>
      <w:spacing w:before="120" w:after="120"/>
    </w:pPr>
    <w:rPr>
      <w:rFonts w:ascii="Liberation Serif" w:eastAsia="NSimSun" w:hAnsi="Liberation Serif" w:cs="Mangal"/>
      <w:i/>
      <w:iCs/>
      <w:kern w:val="2"/>
      <w:sz w:val="24"/>
      <w:szCs w:val="24"/>
      <w:lang w:eastAsia="zh-CN" w:bidi="hi-IN"/>
    </w:rPr>
  </w:style>
  <w:style w:type="character" w:customStyle="1" w:styleId="tm201">
    <w:name w:val="tm201"/>
    <w:qFormat/>
    <w:rsid w:val="006216BC"/>
    <w:rPr>
      <w:rFonts w:ascii="Arial" w:hAnsi="Arial" w:cs="Arial" w:hint="default"/>
      <w:b/>
      <w:i/>
      <w:spacing w:val="0"/>
      <w:sz w:val="36"/>
      <w:szCs w:val="36"/>
    </w:rPr>
  </w:style>
  <w:style w:type="character" w:customStyle="1" w:styleId="fontstyle01">
    <w:name w:val="fontstyle01"/>
    <w:basedOn w:val="a0"/>
    <w:rsid w:val="006A122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0B37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WW8Num1z3">
    <w:name w:val="WW8Num1z3"/>
    <w:rsid w:val="00026220"/>
  </w:style>
  <w:style w:type="character" w:customStyle="1" w:styleId="WW8Num2z4">
    <w:name w:val="WW8Num2z4"/>
    <w:rsid w:val="00C75F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39022-F405-4481-ACF1-8B89D6C0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4</Pages>
  <Words>970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6199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ΕΦΗ</dc:creator>
  <cp:lastModifiedBy>User</cp:lastModifiedBy>
  <cp:revision>18</cp:revision>
  <cp:lastPrinted>2025-03-14T12:09:00Z</cp:lastPrinted>
  <dcterms:created xsi:type="dcterms:W3CDTF">2025-03-13T09:58:00Z</dcterms:created>
  <dcterms:modified xsi:type="dcterms:W3CDTF">2025-03-14T12:19:00Z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