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C2434C">
        <w:rPr>
          <w:rFonts w:ascii="Arial" w:hAnsi="Arial" w:cs="Arial"/>
          <w:sz w:val="22"/>
          <w:szCs w:val="22"/>
        </w:rPr>
        <w:t xml:space="preserve"> </w:t>
      </w:r>
      <w:r w:rsidR="00247C9F" w:rsidRPr="006B24D0">
        <w:rPr>
          <w:rFonts w:ascii="Arial" w:hAnsi="Arial" w:cs="Arial"/>
          <w:sz w:val="22"/>
          <w:szCs w:val="22"/>
        </w:rPr>
        <w:t xml:space="preserve">  </w:t>
      </w:r>
      <w:r w:rsidR="00350949">
        <w:rPr>
          <w:rFonts w:ascii="Arial" w:hAnsi="Arial" w:cs="Arial"/>
          <w:sz w:val="22"/>
          <w:szCs w:val="22"/>
        </w:rPr>
        <w:t xml:space="preserve"> </w:t>
      </w:r>
      <w:r w:rsidR="00802DFB">
        <w:rPr>
          <w:rFonts w:ascii="Arial" w:hAnsi="Arial" w:cs="Arial"/>
          <w:sz w:val="22"/>
          <w:szCs w:val="22"/>
        </w:rPr>
        <w:t>13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286924">
        <w:rPr>
          <w:rFonts w:ascii="Arial" w:hAnsi="Arial" w:cs="Arial"/>
          <w:sz w:val="22"/>
          <w:szCs w:val="22"/>
        </w:rPr>
        <w:t>0</w:t>
      </w:r>
      <w:r w:rsidR="006571CE">
        <w:rPr>
          <w:rFonts w:ascii="Arial" w:hAnsi="Arial" w:cs="Arial"/>
          <w:sz w:val="22"/>
          <w:szCs w:val="22"/>
        </w:rPr>
        <w:t>2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286924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6C6E24" w:rsidRPr="008A2722" w:rsidRDefault="00D84813" w:rsidP="00A255FC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3606BA">
        <w:rPr>
          <w:rFonts w:ascii="Arial" w:hAnsi="Arial" w:cs="Arial"/>
          <w:bCs/>
          <w:sz w:val="22"/>
          <w:szCs w:val="22"/>
        </w:rPr>
        <w:t xml:space="preserve"> </w:t>
      </w:r>
      <w:r w:rsidR="001C20B0">
        <w:rPr>
          <w:rFonts w:ascii="Arial" w:hAnsi="Arial" w:cs="Arial"/>
          <w:bCs/>
          <w:sz w:val="22"/>
          <w:szCs w:val="22"/>
        </w:rPr>
        <w:t>3012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802DFB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="00C21E23">
        <w:rPr>
          <w:rFonts w:ascii="Arial" w:hAnsi="Arial" w:cs="Arial"/>
          <w:b/>
          <w:bCs/>
          <w:sz w:val="22"/>
          <w:szCs w:val="22"/>
        </w:rPr>
        <w:t xml:space="preserve"> Α)</w:t>
      </w:r>
      <w:r w:rsidR="002A2424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Default="00975556" w:rsidP="00D72F65">
      <w:pPr>
        <w:tabs>
          <w:tab w:val="left" w:pos="360"/>
          <w:tab w:val="left" w:pos="6237"/>
        </w:tabs>
        <w:suppressAutoHyphens w:val="0"/>
        <w:ind w:left="432"/>
        <w:rPr>
          <w:rFonts w:ascii="Arial" w:hAnsi="Arial" w:cs="Arial"/>
          <w:sz w:val="22"/>
          <w:szCs w:val="22"/>
        </w:rPr>
      </w:pPr>
    </w:p>
    <w:p w:rsidR="003768C9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C21E23" w:rsidRPr="00C21E23" w:rsidRDefault="00C21E2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Β)</w:t>
      </w:r>
      <w:r w:rsidRPr="00C21E23">
        <w:rPr>
          <w:rFonts w:ascii="Arial" w:hAnsi="Arial" w:cs="Arial"/>
          <w:b/>
          <w:sz w:val="22"/>
          <w:szCs w:val="22"/>
        </w:rPr>
        <w:t xml:space="preserve">Κύριο </w:t>
      </w:r>
      <w:proofErr w:type="spellStart"/>
      <w:r w:rsidRPr="00C21E23">
        <w:rPr>
          <w:rFonts w:ascii="Arial" w:hAnsi="Arial" w:cs="Arial"/>
          <w:b/>
          <w:sz w:val="22"/>
          <w:szCs w:val="22"/>
        </w:rPr>
        <w:t>Γκικόπουλο</w:t>
      </w:r>
      <w:proofErr w:type="spellEnd"/>
      <w:r w:rsidRPr="00C21E23">
        <w:rPr>
          <w:rFonts w:ascii="Arial" w:hAnsi="Arial" w:cs="Arial"/>
          <w:b/>
          <w:sz w:val="22"/>
          <w:szCs w:val="22"/>
        </w:rPr>
        <w:t xml:space="preserve"> Νικόλαο – Πρόεδρο Κοινότητας </w:t>
      </w:r>
      <w:proofErr w:type="spellStart"/>
      <w:r w:rsidRPr="00C21E23">
        <w:rPr>
          <w:rFonts w:ascii="Arial" w:hAnsi="Arial" w:cs="Arial"/>
          <w:b/>
          <w:sz w:val="22"/>
          <w:szCs w:val="22"/>
        </w:rPr>
        <w:t>Θουρίου</w:t>
      </w:r>
      <w:proofErr w:type="spellEnd"/>
    </w:p>
    <w:p w:rsidR="00C21E23" w:rsidRDefault="00C21E2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C21E23" w:rsidRPr="008A2722" w:rsidRDefault="00C21E2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D72F65" w:rsidRPr="008A2722" w:rsidRDefault="00D72F65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326B9D">
        <w:rPr>
          <w:rFonts w:ascii="Arial" w:hAnsi="Arial" w:cs="Arial"/>
          <w:sz w:val="22"/>
          <w:szCs w:val="22"/>
        </w:rPr>
        <w:t>1</w:t>
      </w:r>
      <w:r w:rsidR="00802DFB">
        <w:rPr>
          <w:rFonts w:ascii="Arial" w:hAnsi="Arial" w:cs="Arial"/>
          <w:sz w:val="22"/>
          <w:szCs w:val="22"/>
        </w:rPr>
        <w:t>7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</w:t>
      </w:r>
      <w:r w:rsidR="00095390">
        <w:rPr>
          <w:rFonts w:ascii="Arial" w:hAnsi="Arial" w:cs="Arial"/>
          <w:sz w:val="22"/>
          <w:szCs w:val="22"/>
        </w:rPr>
        <w:t>Φεβρουαρίου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2025 </w:t>
      </w:r>
      <w:r w:rsidRPr="008A2722">
        <w:rPr>
          <w:rFonts w:ascii="Arial" w:hAnsi="Arial" w:cs="Arial"/>
          <w:sz w:val="22"/>
          <w:szCs w:val="22"/>
        </w:rPr>
        <w:t xml:space="preserve">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212BB7">
        <w:rPr>
          <w:rFonts w:ascii="Arial" w:hAnsi="Arial" w:cs="Arial"/>
          <w:sz w:val="22"/>
          <w:szCs w:val="22"/>
        </w:rPr>
        <w:t xml:space="preserve">Δευτέρα </w:t>
      </w:r>
      <w:r w:rsidR="00C06A8C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</w:t>
      </w:r>
      <w:r w:rsidR="006C5848">
        <w:rPr>
          <w:rFonts w:ascii="Arial" w:hAnsi="Arial" w:cs="Arial"/>
          <w:sz w:val="22"/>
          <w:szCs w:val="22"/>
        </w:rPr>
        <w:t>1</w:t>
      </w:r>
      <w:r w:rsidR="00212BB7">
        <w:rPr>
          <w:rFonts w:ascii="Arial" w:hAnsi="Arial" w:cs="Arial"/>
          <w:sz w:val="22"/>
          <w:szCs w:val="22"/>
        </w:rPr>
        <w:t>0</w:t>
      </w:r>
      <w:r w:rsidR="006C5848">
        <w:rPr>
          <w:rFonts w:ascii="Arial" w:hAnsi="Arial" w:cs="Arial"/>
          <w:sz w:val="22"/>
          <w:szCs w:val="22"/>
        </w:rPr>
        <w:t>.</w:t>
      </w:r>
      <w:r w:rsidR="00212BB7">
        <w:rPr>
          <w:rFonts w:ascii="Arial" w:hAnsi="Arial" w:cs="Arial"/>
          <w:sz w:val="22"/>
          <w:szCs w:val="22"/>
        </w:rPr>
        <w:t>00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Pr="008A2722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D02BBD" w:rsidRPr="008A2722" w:rsidRDefault="00D02BBD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6A683F" w:rsidRDefault="006A683F" w:rsidP="006A683F">
      <w:pPr>
        <w:pStyle w:val="af0"/>
        <w:ind w:left="1440"/>
        <w:rPr>
          <w:rFonts w:ascii="Arial" w:hAnsi="Arial" w:cs="Arial"/>
          <w:sz w:val="22"/>
          <w:szCs w:val="22"/>
        </w:rPr>
      </w:pPr>
      <w:bookmarkStart w:id="0" w:name="__DdeLink__474_2103837444"/>
    </w:p>
    <w:p w:rsidR="00157707" w:rsidRDefault="00157707" w:rsidP="00802DFB">
      <w:pPr>
        <w:pStyle w:val="af0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proofErr w:type="spellStart"/>
      <w:r w:rsidRPr="003E0BD0">
        <w:rPr>
          <w:rFonts w:ascii="Arial" w:hAnsi="Arial" w:cs="Arial"/>
          <w:sz w:val="22"/>
          <w:szCs w:val="22"/>
        </w:rPr>
        <w:t>΄Εγκριση</w:t>
      </w:r>
      <w:proofErr w:type="spellEnd"/>
      <w:r w:rsidRPr="003E0BD0">
        <w:rPr>
          <w:rFonts w:ascii="Arial" w:hAnsi="Arial" w:cs="Arial"/>
          <w:sz w:val="22"/>
          <w:szCs w:val="22"/>
        </w:rPr>
        <w:t xml:space="preserve"> πρόσληψης  ενός (1) ατόμου ειδικότητας ΠΕ Φαρμακοποιών   με σύμβαση εργασίας ιδιωτικού δικαίου ορισμένου χρόνου   για  την  υλοποίησης του 2</w:t>
      </w:r>
      <w:r w:rsidRPr="003E0BD0">
        <w:rPr>
          <w:rFonts w:ascii="Arial" w:hAnsi="Arial" w:cs="Arial"/>
          <w:sz w:val="22"/>
          <w:szCs w:val="22"/>
          <w:vertAlign w:val="superscript"/>
        </w:rPr>
        <w:t>ου</w:t>
      </w:r>
      <w:r w:rsidRPr="003E0BD0">
        <w:rPr>
          <w:rFonts w:ascii="Arial" w:hAnsi="Arial" w:cs="Arial"/>
          <w:sz w:val="22"/>
          <w:szCs w:val="22"/>
        </w:rPr>
        <w:t xml:space="preserve"> Υποέργου    ‘’Κοινωνικό Φαρμακείο Δήμου </w:t>
      </w:r>
      <w:proofErr w:type="spellStart"/>
      <w:r w:rsidRPr="003E0BD0">
        <w:rPr>
          <w:rFonts w:ascii="Arial" w:hAnsi="Arial" w:cs="Arial"/>
          <w:sz w:val="22"/>
          <w:szCs w:val="22"/>
        </w:rPr>
        <w:t>Λεβαδέων</w:t>
      </w:r>
      <w:proofErr w:type="spellEnd"/>
      <w:r w:rsidRPr="003E0BD0">
        <w:rPr>
          <w:rFonts w:ascii="Arial" w:hAnsi="Arial" w:cs="Arial"/>
          <w:sz w:val="22"/>
          <w:szCs w:val="22"/>
        </w:rPr>
        <w:t xml:space="preserve">’’  της πράξης « Συνέχιση Δομών Παροχής Βασικών Αγαθών Δήμου </w:t>
      </w:r>
      <w:proofErr w:type="spellStart"/>
      <w:r w:rsidRPr="003E0BD0">
        <w:rPr>
          <w:rFonts w:ascii="Arial" w:hAnsi="Arial" w:cs="Arial"/>
          <w:sz w:val="22"/>
          <w:szCs w:val="22"/>
        </w:rPr>
        <w:t>Λεβαδέων</w:t>
      </w:r>
      <w:proofErr w:type="spellEnd"/>
      <w:r w:rsidRPr="003E0BD0">
        <w:rPr>
          <w:rFonts w:ascii="Arial" w:hAnsi="Arial" w:cs="Arial"/>
          <w:sz w:val="22"/>
          <w:szCs w:val="22"/>
        </w:rPr>
        <w:t xml:space="preserve"> »  με κωδικό ΟΠΣ 6002286  του Ε.Π. «Στερεά Ελλάδα 2021-2027».</w:t>
      </w:r>
    </w:p>
    <w:p w:rsidR="000E58B4" w:rsidRPr="006E7464" w:rsidRDefault="000E58B4" w:rsidP="000E58B4">
      <w:pPr>
        <w:pStyle w:val="aa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6E7464">
        <w:rPr>
          <w:rFonts w:ascii="Arial" w:hAnsi="Arial" w:cs="Arial"/>
          <w:sz w:val="22"/>
          <w:szCs w:val="22"/>
        </w:rPr>
        <w:t>Προέλεγχος Λογαριασμού Οικονομικής Διαχείρισης  (Ισολογισμός, Αποτελέσματα Χρήσεως) οικονομικού έτους 202</w:t>
      </w:r>
      <w:r>
        <w:rPr>
          <w:rFonts w:ascii="Arial" w:hAnsi="Arial" w:cs="Arial"/>
          <w:sz w:val="22"/>
          <w:szCs w:val="22"/>
        </w:rPr>
        <w:t>3</w:t>
      </w:r>
      <w:r w:rsidRPr="006E7464">
        <w:rPr>
          <w:rFonts w:ascii="Arial" w:hAnsi="Arial" w:cs="Arial"/>
          <w:sz w:val="22"/>
          <w:szCs w:val="22"/>
        </w:rPr>
        <w:t>.</w:t>
      </w:r>
    </w:p>
    <w:p w:rsidR="008C6AF8" w:rsidRDefault="000166EE" w:rsidP="00802DFB">
      <w:pPr>
        <w:pStyle w:val="af0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Τροποποίηση </w:t>
      </w:r>
      <w:r w:rsidR="001D4F15">
        <w:rPr>
          <w:rFonts w:ascii="Arial" w:hAnsi="Arial" w:cs="Arial"/>
          <w:sz w:val="22"/>
          <w:szCs w:val="22"/>
        </w:rPr>
        <w:t xml:space="preserve">Τεχνικού Προγράμματος Εκτελεστέων </w:t>
      </w:r>
      <w:proofErr w:type="spellStart"/>
      <w:r w:rsidR="001D4F15">
        <w:rPr>
          <w:rFonts w:ascii="Arial" w:hAnsi="Arial" w:cs="Arial"/>
          <w:sz w:val="22"/>
          <w:szCs w:val="22"/>
        </w:rPr>
        <w:t>΄Εργων</w:t>
      </w:r>
      <w:proofErr w:type="spellEnd"/>
      <w:r w:rsidR="001D4F15">
        <w:rPr>
          <w:rFonts w:ascii="Arial" w:hAnsi="Arial" w:cs="Arial"/>
          <w:sz w:val="22"/>
          <w:szCs w:val="22"/>
        </w:rPr>
        <w:t xml:space="preserve"> έτους 2025.</w:t>
      </w:r>
    </w:p>
    <w:p w:rsidR="001D4F15" w:rsidRDefault="001D4F15" w:rsidP="00802DFB">
      <w:pPr>
        <w:pStyle w:val="af0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Αναμόρφωση </w:t>
      </w:r>
      <w:r w:rsidR="00672B06">
        <w:rPr>
          <w:rFonts w:ascii="Arial" w:hAnsi="Arial" w:cs="Arial"/>
          <w:sz w:val="22"/>
          <w:szCs w:val="22"/>
        </w:rPr>
        <w:t>Προϋπολογισμού τρέχουσας Χρήσης (1</w:t>
      </w:r>
      <w:r w:rsidR="00672B06">
        <w:rPr>
          <w:rFonts w:ascii="Arial" w:hAnsi="Arial" w:cs="Arial"/>
          <w:sz w:val="22"/>
          <w:szCs w:val="22"/>
          <w:vertAlign w:val="superscript"/>
        </w:rPr>
        <w:t xml:space="preserve">η </w:t>
      </w:r>
      <w:r w:rsidR="00672B06">
        <w:rPr>
          <w:rFonts w:ascii="Arial" w:hAnsi="Arial" w:cs="Arial"/>
          <w:sz w:val="22"/>
          <w:szCs w:val="22"/>
        </w:rPr>
        <w:t>).</w:t>
      </w:r>
    </w:p>
    <w:p w:rsidR="00946A0F" w:rsidRPr="003E0BD0" w:rsidRDefault="007D760F" w:rsidP="003E0BD0">
      <w:pPr>
        <w:pStyle w:val="af0"/>
        <w:numPr>
          <w:ilvl w:val="0"/>
          <w:numId w:val="47"/>
        </w:numPr>
        <w:ind w:right="2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Εξειδίκευση πίστωσης ποσο</w:t>
      </w:r>
      <w:r w:rsidR="005A79A4">
        <w:rPr>
          <w:rFonts w:ascii="Arial" w:hAnsi="Arial" w:cs="Arial"/>
          <w:sz w:val="22"/>
          <w:szCs w:val="22"/>
        </w:rPr>
        <w:t>ύ</w:t>
      </w:r>
      <w:r>
        <w:rPr>
          <w:rFonts w:ascii="Arial" w:hAnsi="Arial" w:cs="Arial"/>
          <w:sz w:val="22"/>
          <w:szCs w:val="22"/>
        </w:rPr>
        <w:t xml:space="preserve"> 25.000,00</w:t>
      </w:r>
      <w:r w:rsidR="00F52078" w:rsidRPr="00F52078">
        <w:rPr>
          <w:rFonts w:ascii="Arial" w:hAnsi="Arial" w:cs="Arial"/>
          <w:sz w:val="22"/>
          <w:szCs w:val="22"/>
        </w:rPr>
        <w:t>€</w:t>
      </w:r>
      <w:r>
        <w:rPr>
          <w:rFonts w:ascii="Arial" w:hAnsi="Arial" w:cs="Arial"/>
          <w:sz w:val="22"/>
          <w:szCs w:val="22"/>
        </w:rPr>
        <w:t xml:space="preserve"> των Πολιτιστικών Εκδηλώσεων Γαϊτανάκι Λιβαδειάς.</w:t>
      </w:r>
    </w:p>
    <w:p w:rsidR="001D4F15" w:rsidRDefault="001D4F15" w:rsidP="001D4F15">
      <w:pPr>
        <w:pStyle w:val="Web"/>
        <w:numPr>
          <w:ilvl w:val="0"/>
          <w:numId w:val="47"/>
        </w:numPr>
        <w:spacing w:before="0" w:after="0" w:line="240" w:lineRule="auto"/>
        <w:ind w:right="227"/>
        <w:jc w:val="both"/>
        <w:rPr>
          <w:rFonts w:ascii="Arial" w:hAnsi="Arial" w:cs="Arial"/>
          <w:sz w:val="22"/>
          <w:szCs w:val="22"/>
        </w:rPr>
      </w:pPr>
      <w:r w:rsidRPr="001D4F15">
        <w:rPr>
          <w:rFonts w:ascii="Arial" w:hAnsi="Arial" w:cs="Arial"/>
          <w:sz w:val="22"/>
          <w:szCs w:val="22"/>
        </w:rPr>
        <w:t>Διαγραφή αίτησης οφειλής προς την ΑΑΔΕ που αφορά την απόδοση του τέλους 0,5%</w:t>
      </w:r>
    </w:p>
    <w:p w:rsidR="009F1886" w:rsidRDefault="009F1886" w:rsidP="001D4F15">
      <w:pPr>
        <w:pStyle w:val="Web"/>
        <w:spacing w:before="0" w:after="0" w:line="240" w:lineRule="auto"/>
        <w:ind w:left="227" w:right="2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D4F15" w:rsidRPr="001D4F15">
        <w:rPr>
          <w:rFonts w:ascii="Arial" w:hAnsi="Arial" w:cs="Arial"/>
          <w:sz w:val="22"/>
          <w:szCs w:val="22"/>
        </w:rPr>
        <w:t xml:space="preserve">               επί των ακαθαρίστων εσόδων της επιχείρησης του κου Α</w:t>
      </w:r>
      <w:r>
        <w:rPr>
          <w:rFonts w:ascii="Arial" w:hAnsi="Arial" w:cs="Arial"/>
          <w:sz w:val="22"/>
          <w:szCs w:val="22"/>
        </w:rPr>
        <w:t>.</w:t>
      </w:r>
      <w:r w:rsidR="001D4F15" w:rsidRPr="001D4F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4F15" w:rsidRPr="001D4F15">
        <w:rPr>
          <w:rFonts w:ascii="Arial" w:hAnsi="Arial" w:cs="Arial"/>
          <w:sz w:val="22"/>
          <w:szCs w:val="22"/>
        </w:rPr>
        <w:t>Ι</w:t>
      </w:r>
      <w:r>
        <w:rPr>
          <w:rFonts w:ascii="Arial" w:hAnsi="Arial" w:cs="Arial"/>
          <w:sz w:val="22"/>
          <w:szCs w:val="22"/>
        </w:rPr>
        <w:t>.</w:t>
      </w:r>
      <w:r w:rsidR="001D4F15" w:rsidRPr="001D4F15">
        <w:rPr>
          <w:rFonts w:ascii="Arial" w:hAnsi="Arial" w:cs="Arial"/>
          <w:sz w:val="22"/>
          <w:szCs w:val="22"/>
        </w:rPr>
        <w:t>του</w:t>
      </w:r>
      <w:proofErr w:type="spellEnd"/>
      <w:r w:rsidR="001D4F15" w:rsidRPr="001D4F15">
        <w:rPr>
          <w:rFonts w:ascii="Arial" w:hAnsi="Arial" w:cs="Arial"/>
          <w:sz w:val="22"/>
          <w:szCs w:val="22"/>
        </w:rPr>
        <w:t xml:space="preserve"> Λ</w:t>
      </w:r>
      <w:r>
        <w:rPr>
          <w:rFonts w:ascii="Arial" w:hAnsi="Arial" w:cs="Arial"/>
          <w:sz w:val="22"/>
          <w:szCs w:val="22"/>
        </w:rPr>
        <w:t>.</w:t>
      </w:r>
      <w:r w:rsidR="001D4F15" w:rsidRPr="001D4F1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D4F15" w:rsidRPr="001D4F15">
        <w:rPr>
          <w:rFonts w:ascii="Arial" w:hAnsi="Arial" w:cs="Arial"/>
          <w:sz w:val="22"/>
          <w:szCs w:val="22"/>
        </w:rPr>
        <w:t xml:space="preserve">με έδρα της </w:t>
      </w:r>
    </w:p>
    <w:p w:rsidR="009F1886" w:rsidRDefault="009F1886" w:rsidP="009F1886">
      <w:pPr>
        <w:pStyle w:val="Web"/>
        <w:spacing w:before="0" w:after="0" w:line="240" w:lineRule="auto"/>
        <w:ind w:left="227" w:right="2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1D4F15" w:rsidRPr="001D4F15">
        <w:rPr>
          <w:rFonts w:ascii="Arial" w:hAnsi="Arial" w:cs="Arial"/>
          <w:sz w:val="22"/>
          <w:szCs w:val="22"/>
        </w:rPr>
        <w:t xml:space="preserve">επιχείρησης στον </w:t>
      </w:r>
      <w:proofErr w:type="spellStart"/>
      <w:r w:rsidR="001D4F15" w:rsidRPr="001D4F15">
        <w:rPr>
          <w:rFonts w:ascii="Arial" w:hAnsi="Arial" w:cs="Arial"/>
          <w:sz w:val="22"/>
          <w:szCs w:val="22"/>
        </w:rPr>
        <w:t>Καρακόλιθο</w:t>
      </w:r>
      <w:proofErr w:type="spellEnd"/>
      <w:r w:rsidR="001D4F15" w:rsidRPr="001D4F15">
        <w:rPr>
          <w:rFonts w:ascii="Arial" w:hAnsi="Arial" w:cs="Arial"/>
          <w:sz w:val="22"/>
          <w:szCs w:val="22"/>
        </w:rPr>
        <w:t xml:space="preserve">, λόγω ότι από λάθος του δήλωσε ότι η </w:t>
      </w:r>
      <w:r>
        <w:rPr>
          <w:rFonts w:ascii="Arial" w:hAnsi="Arial" w:cs="Arial"/>
          <w:sz w:val="22"/>
          <w:szCs w:val="22"/>
        </w:rPr>
        <w:t xml:space="preserve"> </w:t>
      </w:r>
      <w:r w:rsidR="001D4F15" w:rsidRPr="001D4F15">
        <w:rPr>
          <w:rFonts w:ascii="Arial" w:hAnsi="Arial" w:cs="Arial"/>
          <w:sz w:val="22"/>
          <w:szCs w:val="22"/>
        </w:rPr>
        <w:t xml:space="preserve">απόδοση του </w:t>
      </w:r>
    </w:p>
    <w:p w:rsidR="009F1886" w:rsidRDefault="009F1886" w:rsidP="009F1886">
      <w:pPr>
        <w:pStyle w:val="Web"/>
        <w:spacing w:before="0" w:after="0" w:line="240" w:lineRule="auto"/>
        <w:ind w:left="227" w:right="2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1D4F15" w:rsidRPr="001D4F15">
        <w:rPr>
          <w:rFonts w:ascii="Arial" w:hAnsi="Arial" w:cs="Arial"/>
          <w:sz w:val="22"/>
          <w:szCs w:val="22"/>
        </w:rPr>
        <w:t>ποσού να γίνει στον Δήμο Λιβαδειάς αντί στον Δήμο Διστόμου-</w:t>
      </w:r>
      <w:proofErr w:type="spellStart"/>
      <w:r w:rsidR="001D4F15" w:rsidRPr="001D4F15">
        <w:rPr>
          <w:rFonts w:ascii="Arial" w:hAnsi="Arial" w:cs="Arial"/>
          <w:sz w:val="22"/>
          <w:szCs w:val="22"/>
        </w:rPr>
        <w:t>Αραχώβης</w:t>
      </w:r>
      <w:proofErr w:type="spellEnd"/>
      <w:r w:rsidR="001D4F15" w:rsidRPr="001D4F1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</w:p>
    <w:p w:rsidR="001D4F15" w:rsidRDefault="009F1886" w:rsidP="009F1886">
      <w:pPr>
        <w:pStyle w:val="Web"/>
        <w:spacing w:before="0" w:after="0" w:line="240" w:lineRule="auto"/>
        <w:ind w:left="0" w:right="2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proofErr w:type="spellStart"/>
      <w:r w:rsidR="001D4F15" w:rsidRPr="001D4F15">
        <w:rPr>
          <w:rFonts w:ascii="Arial" w:hAnsi="Arial" w:cs="Arial"/>
          <w:sz w:val="22"/>
          <w:szCs w:val="22"/>
        </w:rPr>
        <w:t>Στειρίου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743A6" w:rsidRDefault="003743A6" w:rsidP="00630D30">
      <w:pPr>
        <w:pStyle w:val="af0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Αποδοχή της υπ αριθμό 117/03.12.2024 Τεχνικής Μελέτης με τίτλο : «ΠΑΡΕΜΒΑΣΕΙΣ ΟΔΟΠΟΪΑΣ ΣΤΗΝ ΕΥΡΥΤΕΡΗ ΠΕΡΙΟΧΗ ΤΟΥ ΚΥΡΙΑΚΙΟΥ».</w:t>
      </w:r>
    </w:p>
    <w:p w:rsidR="00F52078" w:rsidRDefault="00F52078" w:rsidP="00F52078">
      <w:pPr>
        <w:pStyle w:val="af0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Αποδοχή δωρεάς /χορηγίας της εταιρείας «</w:t>
      </w:r>
      <w:r>
        <w:rPr>
          <w:rFonts w:ascii="Arial" w:hAnsi="Arial" w:cs="Arial"/>
          <w:sz w:val="22"/>
          <w:szCs w:val="22"/>
          <w:lang w:val="en-US"/>
        </w:rPr>
        <w:t>METLEN</w:t>
      </w:r>
      <w:r w:rsidRPr="00F520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ENERGY</w:t>
      </w:r>
      <w:r w:rsidRPr="00F52078">
        <w:rPr>
          <w:rFonts w:ascii="Arial" w:hAnsi="Arial" w:cs="Arial"/>
          <w:sz w:val="22"/>
          <w:szCs w:val="22"/>
        </w:rPr>
        <w:t xml:space="preserve"> &amp; </w:t>
      </w:r>
      <w:r>
        <w:rPr>
          <w:rFonts w:ascii="Arial" w:hAnsi="Arial" w:cs="Arial"/>
          <w:sz w:val="22"/>
          <w:szCs w:val="22"/>
          <w:lang w:val="en-US"/>
        </w:rPr>
        <w:t>METALS</w:t>
      </w:r>
      <w:r w:rsidRPr="00F520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A</w:t>
      </w:r>
      <w:r w:rsidRPr="00F5207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en-US"/>
        </w:rPr>
        <w:t>E</w:t>
      </w:r>
      <w:r w:rsidRPr="00F5207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»</w:t>
      </w:r>
      <w:r w:rsidRPr="00F520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για την εκτέλεση του έργου με τίτλο: «ΠΑΡΕΜΒΑΣΕΙΣ ΟΔΟΠΟΪΑΣ ΣΤΗΝ ΕΥΡΥΤΕΡΗ ΠΕΡΙΟΧΗ ΤΟΥ ΚΥΡΙΑΚΙΟΥ» και έγκριση του σχεδίου της Σύμβασης δωρεάς/χορηγίας.</w:t>
      </w:r>
    </w:p>
    <w:p w:rsidR="00A61A30" w:rsidRDefault="00A61A30" w:rsidP="00A61A30">
      <w:pPr>
        <w:pStyle w:val="af0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Αποδοχή δωρεάς /χορηγίας της εταιρείας «</w:t>
      </w:r>
      <w:r>
        <w:rPr>
          <w:rFonts w:ascii="Arial" w:hAnsi="Arial" w:cs="Arial"/>
          <w:sz w:val="22"/>
          <w:szCs w:val="22"/>
          <w:lang w:val="en-US"/>
        </w:rPr>
        <w:t>GALAXIDI</w:t>
      </w:r>
      <w:r w:rsidRPr="00A61A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MARINE</w:t>
      </w:r>
      <w:r w:rsidRPr="00A61A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FARM</w:t>
      </w:r>
      <w:r>
        <w:rPr>
          <w:rFonts w:ascii="Arial" w:hAnsi="Arial" w:cs="Arial"/>
          <w:sz w:val="22"/>
          <w:szCs w:val="22"/>
        </w:rPr>
        <w:t>»</w:t>
      </w:r>
      <w:r w:rsidRPr="00F520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για την εκτέλεση του έργου με τίτλο: «ΠΑΡΕΜΒΑΣΕΙΣ ΟΔΟΠΟΪΑΣ ΣΤΗΝ ΕΥΡΥΤΕΡΗ ΠΕΡΙΟΧΗ ΤΟΥ ΚΥΡΙΑΚΙΟΥ» και έγκριση του σχεδίου της Σύμβασης δωρεάς/χορηγίας.</w:t>
      </w:r>
    </w:p>
    <w:p w:rsidR="006C1C24" w:rsidRPr="00C21E23" w:rsidRDefault="006C1C24" w:rsidP="006C1C24">
      <w:pPr>
        <w:pStyle w:val="af0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 w:rsidRPr="006C1C24">
        <w:rPr>
          <w:rFonts w:ascii="Arial" w:hAnsi="Arial" w:cs="Arial"/>
          <w:sz w:val="22"/>
          <w:szCs w:val="22"/>
        </w:rPr>
        <w:t xml:space="preserve">Αποδοχή διμερούς σύμβασης  δωρεάς  της εταιρείας  </w:t>
      </w:r>
      <w:r w:rsidRPr="006C1C24">
        <w:rPr>
          <w:rFonts w:ascii="Arial" w:hAnsi="Arial" w:cs="Arial"/>
          <w:color w:val="000000" w:themeColor="text1"/>
          <w:sz w:val="22"/>
          <w:szCs w:val="22"/>
        </w:rPr>
        <w:t>«ΒΟΙΩΤΙΚΟΣ ΑΝΕΜΟΣ ΕΝΕΡΓΕΙΑΚΗ ΜΟΝΟΠΡΟΣΩΠΗ ΑΝΩΝΥΜΗ ΕΤΑΙΡΕΙΑ»</w:t>
      </w:r>
      <w:r w:rsidRPr="006C1C24">
        <w:rPr>
          <w:rFonts w:ascii="Arial" w:hAnsi="Arial" w:cs="Arial"/>
          <w:sz w:val="22"/>
          <w:szCs w:val="22"/>
        </w:rPr>
        <w:t xml:space="preserve"> </w:t>
      </w:r>
      <w:r w:rsidRPr="006C1C24">
        <w:rPr>
          <w:rFonts w:ascii="Arial" w:hAnsi="Arial" w:cs="Arial"/>
          <w:w w:val="105"/>
          <w:sz w:val="22"/>
          <w:szCs w:val="22"/>
        </w:rPr>
        <w:t xml:space="preserve">της οποίας η έδρα βρίσκεται, σήμερα, στον Δήμο Αμαρουσίου, με ΑΦΜ </w:t>
      </w:r>
      <w:r w:rsidR="00B62658">
        <w:rPr>
          <w:rFonts w:ascii="Arial" w:hAnsi="Arial" w:cs="Arial"/>
          <w:w w:val="105"/>
          <w:sz w:val="22"/>
          <w:szCs w:val="22"/>
        </w:rPr>
        <w:t>…</w:t>
      </w:r>
      <w:r w:rsidRPr="006C1C24">
        <w:rPr>
          <w:rFonts w:ascii="Arial" w:hAnsi="Arial" w:cs="Arial"/>
          <w:w w:val="105"/>
          <w:sz w:val="22"/>
          <w:szCs w:val="22"/>
        </w:rPr>
        <w:t xml:space="preserve">869 της ΔΟΥ ΦΑΕ Αθηνών, που εκπροσωπείται δεόντως στην παρούσα από τον κ. </w:t>
      </w:r>
      <w:proofErr w:type="spellStart"/>
      <w:r w:rsidRPr="006C1C24">
        <w:rPr>
          <w:rFonts w:ascii="Arial" w:hAnsi="Arial" w:cs="Arial"/>
          <w:w w:val="105"/>
          <w:sz w:val="22"/>
          <w:szCs w:val="22"/>
        </w:rPr>
        <w:t>Roberto</w:t>
      </w:r>
      <w:proofErr w:type="spellEnd"/>
      <w:r w:rsidRPr="006C1C24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6C1C24">
        <w:rPr>
          <w:rFonts w:ascii="Arial" w:hAnsi="Arial" w:cs="Arial"/>
          <w:w w:val="105"/>
          <w:sz w:val="22"/>
          <w:szCs w:val="22"/>
        </w:rPr>
        <w:t>Pasqua</w:t>
      </w:r>
      <w:proofErr w:type="spellEnd"/>
      <w:r w:rsidRPr="006C1C24">
        <w:rPr>
          <w:rFonts w:ascii="Arial" w:hAnsi="Arial" w:cs="Arial"/>
          <w:w w:val="105"/>
          <w:sz w:val="22"/>
          <w:szCs w:val="22"/>
        </w:rPr>
        <w:t xml:space="preserve">, </w:t>
      </w:r>
      <w:r w:rsidRPr="006C1C24">
        <w:rPr>
          <w:rFonts w:ascii="Arial" w:hAnsi="Arial" w:cs="Arial"/>
          <w:sz w:val="22"/>
          <w:szCs w:val="22"/>
        </w:rPr>
        <w:t xml:space="preserve">  με τον </w:t>
      </w:r>
      <w:r w:rsidRPr="006C1C24">
        <w:rPr>
          <w:rFonts w:ascii="Arial" w:hAnsi="Arial" w:cs="Arial"/>
          <w:color w:val="000000" w:themeColor="text1"/>
          <w:sz w:val="22"/>
          <w:szCs w:val="22"/>
        </w:rPr>
        <w:t>«ΔΗΜΟ ΛΕΒΑΔΕΩΝ» με Δ/</w:t>
      </w:r>
      <w:proofErr w:type="spellStart"/>
      <w:r w:rsidRPr="006C1C24">
        <w:rPr>
          <w:rFonts w:ascii="Arial" w:hAnsi="Arial" w:cs="Arial"/>
          <w:color w:val="000000" w:themeColor="text1"/>
          <w:sz w:val="22"/>
          <w:szCs w:val="22"/>
        </w:rPr>
        <w:t>νση</w:t>
      </w:r>
      <w:proofErr w:type="spellEnd"/>
      <w:r w:rsidRPr="006C1C24">
        <w:rPr>
          <w:rFonts w:ascii="Arial" w:hAnsi="Arial" w:cs="Arial"/>
          <w:color w:val="000000" w:themeColor="text1"/>
          <w:sz w:val="22"/>
          <w:szCs w:val="22"/>
        </w:rPr>
        <w:t xml:space="preserve"> Πλατεία Λάμπρου Κατσώνη, τκ 32131-Λιβαδειά και ΑΦΜ </w:t>
      </w:r>
      <w:r w:rsidR="00B62658">
        <w:rPr>
          <w:rFonts w:ascii="Arial" w:hAnsi="Arial" w:cs="Arial"/>
          <w:color w:val="000000" w:themeColor="text1"/>
          <w:sz w:val="22"/>
          <w:szCs w:val="22"/>
        </w:rPr>
        <w:t>…….</w:t>
      </w:r>
      <w:r w:rsidRPr="006C1C24">
        <w:rPr>
          <w:rFonts w:ascii="Arial" w:hAnsi="Arial" w:cs="Arial"/>
          <w:color w:val="000000" w:themeColor="text1"/>
          <w:sz w:val="22"/>
          <w:szCs w:val="22"/>
        </w:rPr>
        <w:t>227,ΔΟΥ Λιβαδειάς</w:t>
      </w:r>
      <w:r w:rsidRPr="006C1C24">
        <w:rPr>
          <w:rStyle w:val="16"/>
          <w:rFonts w:ascii="Arial" w:eastAsia="Arial Narrow" w:hAnsi="Arial" w:cs="Arial"/>
          <w:bCs/>
          <w:color w:val="1B1B1B"/>
          <w:sz w:val="22"/>
          <w:szCs w:val="22"/>
        </w:rPr>
        <w:t>.</w:t>
      </w:r>
      <w:r w:rsidRPr="006C1C24">
        <w:rPr>
          <w:rFonts w:ascii="Arial" w:hAnsi="Arial" w:cs="Arial"/>
          <w:sz w:val="22"/>
          <w:szCs w:val="22"/>
        </w:rPr>
        <w:t xml:space="preserve">  </w:t>
      </w:r>
    </w:p>
    <w:p w:rsidR="00C21E23" w:rsidRPr="006C1C24" w:rsidRDefault="00C21E23" w:rsidP="006C1C24">
      <w:pPr>
        <w:pStyle w:val="af0"/>
        <w:numPr>
          <w:ilvl w:val="0"/>
          <w:numId w:val="4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Εισήγηση το Δημοτικό Συμβούλιο </w:t>
      </w:r>
      <w:r w:rsidRPr="0031675D">
        <w:rPr>
          <w:rFonts w:ascii="Aptos" w:hAnsi="Aptos"/>
          <w:sz w:val="22"/>
          <w:szCs w:val="22"/>
        </w:rPr>
        <w:t xml:space="preserve"> επί μελέτης περιβαλλοντικών επιπτώσεων (Μ.Π.Ε.)»</w:t>
      </w:r>
    </w:p>
    <w:p w:rsidR="00630D30" w:rsidRDefault="00536F18" w:rsidP="00536F18">
      <w:pPr>
        <w:pStyle w:val="af0"/>
        <w:ind w:left="1440" w:right="227"/>
        <w:jc w:val="both"/>
        <w:rPr>
          <w:rFonts w:ascii="Arial" w:hAnsi="Arial" w:cs="Arial"/>
          <w:sz w:val="22"/>
          <w:szCs w:val="22"/>
        </w:rPr>
      </w:pPr>
      <w:r w:rsidRPr="00536F18">
        <w:rPr>
          <w:rFonts w:ascii="Arial" w:hAnsi="Arial" w:cs="Arial"/>
          <w:sz w:val="22"/>
          <w:szCs w:val="22"/>
        </w:rPr>
        <w:t xml:space="preserve"> </w:t>
      </w:r>
    </w:p>
    <w:p w:rsidR="009F1886" w:rsidRPr="001D4F15" w:rsidRDefault="009F1886" w:rsidP="009F1886">
      <w:pPr>
        <w:pStyle w:val="Web"/>
        <w:spacing w:before="0" w:after="0" w:line="240" w:lineRule="auto"/>
        <w:ind w:left="0" w:right="227"/>
        <w:jc w:val="both"/>
        <w:rPr>
          <w:rFonts w:ascii="Arial" w:hAnsi="Arial" w:cs="Arial"/>
          <w:sz w:val="22"/>
          <w:szCs w:val="22"/>
        </w:rPr>
      </w:pPr>
    </w:p>
    <w:p w:rsidR="00DA134E" w:rsidRPr="00DB06F2" w:rsidRDefault="00DA134E" w:rsidP="008C6AF8">
      <w:pPr>
        <w:pStyle w:val="af0"/>
        <w:suppressAutoHyphens w:val="0"/>
        <w:rPr>
          <w:rFonts w:ascii="Arial" w:hAnsi="Arial" w:cs="Arial"/>
          <w:sz w:val="22"/>
          <w:szCs w:val="22"/>
          <w:lang w:eastAsia="el-GR"/>
        </w:rPr>
      </w:pPr>
    </w:p>
    <w:p w:rsidR="00F248DB" w:rsidRPr="008A2722" w:rsidRDefault="00F248DB" w:rsidP="00A111FA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486F7E" w:rsidRDefault="001A759B" w:rsidP="002B757B">
      <w:pPr>
        <w:pStyle w:val="af0"/>
        <w:ind w:left="786"/>
        <w:rPr>
          <w:rFonts w:ascii="Arial" w:hAnsi="Arial" w:cs="Arial"/>
          <w:b/>
          <w:i/>
          <w:sz w:val="22"/>
          <w:szCs w:val="22"/>
        </w:rPr>
      </w:pP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46B" w:rsidRDefault="0027646B">
      <w:r>
        <w:separator/>
      </w:r>
    </w:p>
  </w:endnote>
  <w:endnote w:type="continuationSeparator" w:id="0">
    <w:p w:rsidR="0027646B" w:rsidRDefault="00276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46B" w:rsidRDefault="0027646B">
      <w:r>
        <w:separator/>
      </w:r>
    </w:p>
  </w:footnote>
  <w:footnote w:type="continuationSeparator" w:id="0">
    <w:p w:rsidR="0027646B" w:rsidRDefault="00276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0F5C0C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0F5C0C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21E2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00B430A1"/>
    <w:multiLevelType w:val="hybridMultilevel"/>
    <w:tmpl w:val="6D96A2F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1CB6BDD"/>
    <w:multiLevelType w:val="hybridMultilevel"/>
    <w:tmpl w:val="6A4437C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3213E5F"/>
    <w:multiLevelType w:val="hybridMultilevel"/>
    <w:tmpl w:val="0D0A887C"/>
    <w:lvl w:ilvl="0" w:tplc="0408000F">
      <w:start w:val="1"/>
      <w:numFmt w:val="decimal"/>
      <w:lvlText w:val="%1."/>
      <w:lvlJc w:val="left"/>
      <w:pPr>
        <w:ind w:left="2125" w:hanging="360"/>
      </w:pPr>
    </w:lvl>
    <w:lvl w:ilvl="1" w:tplc="04080019" w:tentative="1">
      <w:start w:val="1"/>
      <w:numFmt w:val="lowerLetter"/>
      <w:lvlText w:val="%2."/>
      <w:lvlJc w:val="left"/>
      <w:pPr>
        <w:ind w:left="2845" w:hanging="360"/>
      </w:pPr>
    </w:lvl>
    <w:lvl w:ilvl="2" w:tplc="0408001B" w:tentative="1">
      <w:start w:val="1"/>
      <w:numFmt w:val="lowerRoman"/>
      <w:lvlText w:val="%3."/>
      <w:lvlJc w:val="right"/>
      <w:pPr>
        <w:ind w:left="3565" w:hanging="180"/>
      </w:pPr>
    </w:lvl>
    <w:lvl w:ilvl="3" w:tplc="0408000F" w:tentative="1">
      <w:start w:val="1"/>
      <w:numFmt w:val="decimal"/>
      <w:lvlText w:val="%4."/>
      <w:lvlJc w:val="left"/>
      <w:pPr>
        <w:ind w:left="4285" w:hanging="360"/>
      </w:pPr>
    </w:lvl>
    <w:lvl w:ilvl="4" w:tplc="04080019" w:tentative="1">
      <w:start w:val="1"/>
      <w:numFmt w:val="lowerLetter"/>
      <w:lvlText w:val="%5."/>
      <w:lvlJc w:val="left"/>
      <w:pPr>
        <w:ind w:left="5005" w:hanging="360"/>
      </w:pPr>
    </w:lvl>
    <w:lvl w:ilvl="5" w:tplc="0408001B" w:tentative="1">
      <w:start w:val="1"/>
      <w:numFmt w:val="lowerRoman"/>
      <w:lvlText w:val="%6."/>
      <w:lvlJc w:val="right"/>
      <w:pPr>
        <w:ind w:left="5725" w:hanging="180"/>
      </w:pPr>
    </w:lvl>
    <w:lvl w:ilvl="6" w:tplc="0408000F" w:tentative="1">
      <w:start w:val="1"/>
      <w:numFmt w:val="decimal"/>
      <w:lvlText w:val="%7."/>
      <w:lvlJc w:val="left"/>
      <w:pPr>
        <w:ind w:left="6445" w:hanging="360"/>
      </w:pPr>
    </w:lvl>
    <w:lvl w:ilvl="7" w:tplc="04080019" w:tentative="1">
      <w:start w:val="1"/>
      <w:numFmt w:val="lowerLetter"/>
      <w:lvlText w:val="%8."/>
      <w:lvlJc w:val="left"/>
      <w:pPr>
        <w:ind w:left="7165" w:hanging="360"/>
      </w:pPr>
    </w:lvl>
    <w:lvl w:ilvl="8" w:tplc="0408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6">
    <w:nsid w:val="065E7AFA"/>
    <w:multiLevelType w:val="hybridMultilevel"/>
    <w:tmpl w:val="47FAC880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0B475185"/>
    <w:multiLevelType w:val="hybridMultilevel"/>
    <w:tmpl w:val="4184FA5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0F39352F"/>
    <w:multiLevelType w:val="hybridMultilevel"/>
    <w:tmpl w:val="1F7E91E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7D7D0B"/>
    <w:multiLevelType w:val="hybridMultilevel"/>
    <w:tmpl w:val="F6D4BD7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40CC1D26">
      <w:start w:val="1"/>
      <w:numFmt w:val="decimal"/>
      <w:lvlText w:val="%2."/>
      <w:lvlJc w:val="left"/>
      <w:pPr>
        <w:ind w:left="1364" w:hanging="360"/>
      </w:pPr>
      <w:rPr>
        <w:rFonts w:ascii="Arial" w:eastAsia="Times New Roman" w:hAnsi="Arial" w:cs="Arial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A237934"/>
    <w:multiLevelType w:val="hybridMultilevel"/>
    <w:tmpl w:val="D548A4A8"/>
    <w:lvl w:ilvl="0" w:tplc="83408C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9" w:hanging="360"/>
      </w:pPr>
    </w:lvl>
    <w:lvl w:ilvl="2" w:tplc="0408001B" w:tentative="1">
      <w:start w:val="1"/>
      <w:numFmt w:val="lowerRoman"/>
      <w:lvlText w:val="%3."/>
      <w:lvlJc w:val="right"/>
      <w:pPr>
        <w:ind w:left="2369" w:hanging="180"/>
      </w:pPr>
    </w:lvl>
    <w:lvl w:ilvl="3" w:tplc="0408000F" w:tentative="1">
      <w:start w:val="1"/>
      <w:numFmt w:val="decimal"/>
      <w:lvlText w:val="%4."/>
      <w:lvlJc w:val="left"/>
      <w:pPr>
        <w:ind w:left="3089" w:hanging="360"/>
      </w:pPr>
    </w:lvl>
    <w:lvl w:ilvl="4" w:tplc="04080019" w:tentative="1">
      <w:start w:val="1"/>
      <w:numFmt w:val="lowerLetter"/>
      <w:lvlText w:val="%5."/>
      <w:lvlJc w:val="left"/>
      <w:pPr>
        <w:ind w:left="3809" w:hanging="360"/>
      </w:pPr>
    </w:lvl>
    <w:lvl w:ilvl="5" w:tplc="0408001B" w:tentative="1">
      <w:start w:val="1"/>
      <w:numFmt w:val="lowerRoman"/>
      <w:lvlText w:val="%6."/>
      <w:lvlJc w:val="right"/>
      <w:pPr>
        <w:ind w:left="4529" w:hanging="180"/>
      </w:pPr>
    </w:lvl>
    <w:lvl w:ilvl="6" w:tplc="0408000F" w:tentative="1">
      <w:start w:val="1"/>
      <w:numFmt w:val="decimal"/>
      <w:lvlText w:val="%7."/>
      <w:lvlJc w:val="left"/>
      <w:pPr>
        <w:ind w:left="5249" w:hanging="360"/>
      </w:pPr>
    </w:lvl>
    <w:lvl w:ilvl="7" w:tplc="04080019" w:tentative="1">
      <w:start w:val="1"/>
      <w:numFmt w:val="lowerLetter"/>
      <w:lvlText w:val="%8."/>
      <w:lvlJc w:val="left"/>
      <w:pPr>
        <w:ind w:left="5969" w:hanging="360"/>
      </w:pPr>
    </w:lvl>
    <w:lvl w:ilvl="8" w:tplc="0408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1">
    <w:nsid w:val="1B774E9D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1E2D86"/>
    <w:multiLevelType w:val="hybridMultilevel"/>
    <w:tmpl w:val="9D80AF72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21EB6C67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5">
    <w:nsid w:val="26E42E52"/>
    <w:multiLevelType w:val="hybridMultilevel"/>
    <w:tmpl w:val="86F05018"/>
    <w:lvl w:ilvl="0" w:tplc="0408000F">
      <w:start w:val="1"/>
      <w:numFmt w:val="decimal"/>
      <w:lvlText w:val="%1."/>
      <w:lvlJc w:val="left"/>
      <w:pPr>
        <w:ind w:left="2125" w:hanging="360"/>
      </w:pPr>
    </w:lvl>
    <w:lvl w:ilvl="1" w:tplc="04080019" w:tentative="1">
      <w:start w:val="1"/>
      <w:numFmt w:val="lowerLetter"/>
      <w:lvlText w:val="%2."/>
      <w:lvlJc w:val="left"/>
      <w:pPr>
        <w:ind w:left="2845" w:hanging="360"/>
      </w:pPr>
    </w:lvl>
    <w:lvl w:ilvl="2" w:tplc="0408001B" w:tentative="1">
      <w:start w:val="1"/>
      <w:numFmt w:val="lowerRoman"/>
      <w:lvlText w:val="%3."/>
      <w:lvlJc w:val="right"/>
      <w:pPr>
        <w:ind w:left="3565" w:hanging="180"/>
      </w:pPr>
    </w:lvl>
    <w:lvl w:ilvl="3" w:tplc="0408000F" w:tentative="1">
      <w:start w:val="1"/>
      <w:numFmt w:val="decimal"/>
      <w:lvlText w:val="%4."/>
      <w:lvlJc w:val="left"/>
      <w:pPr>
        <w:ind w:left="4285" w:hanging="360"/>
      </w:pPr>
    </w:lvl>
    <w:lvl w:ilvl="4" w:tplc="04080019" w:tentative="1">
      <w:start w:val="1"/>
      <w:numFmt w:val="lowerLetter"/>
      <w:lvlText w:val="%5."/>
      <w:lvlJc w:val="left"/>
      <w:pPr>
        <w:ind w:left="5005" w:hanging="360"/>
      </w:pPr>
    </w:lvl>
    <w:lvl w:ilvl="5" w:tplc="0408001B" w:tentative="1">
      <w:start w:val="1"/>
      <w:numFmt w:val="lowerRoman"/>
      <w:lvlText w:val="%6."/>
      <w:lvlJc w:val="right"/>
      <w:pPr>
        <w:ind w:left="5725" w:hanging="180"/>
      </w:pPr>
    </w:lvl>
    <w:lvl w:ilvl="6" w:tplc="0408000F" w:tentative="1">
      <w:start w:val="1"/>
      <w:numFmt w:val="decimal"/>
      <w:lvlText w:val="%7."/>
      <w:lvlJc w:val="left"/>
      <w:pPr>
        <w:ind w:left="6445" w:hanging="360"/>
      </w:pPr>
    </w:lvl>
    <w:lvl w:ilvl="7" w:tplc="04080019" w:tentative="1">
      <w:start w:val="1"/>
      <w:numFmt w:val="lowerLetter"/>
      <w:lvlText w:val="%8."/>
      <w:lvlJc w:val="left"/>
      <w:pPr>
        <w:ind w:left="7165" w:hanging="360"/>
      </w:pPr>
    </w:lvl>
    <w:lvl w:ilvl="8" w:tplc="0408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16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8E17A22"/>
    <w:multiLevelType w:val="hybridMultilevel"/>
    <w:tmpl w:val="60E479E8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 w:tentative="1">
      <w:start w:val="1"/>
      <w:numFmt w:val="lowerLetter"/>
      <w:lvlText w:val="%2."/>
      <w:lvlJc w:val="left"/>
      <w:pPr>
        <w:ind w:left="2125" w:hanging="360"/>
      </w:pPr>
    </w:lvl>
    <w:lvl w:ilvl="2" w:tplc="0408001B" w:tentative="1">
      <w:start w:val="1"/>
      <w:numFmt w:val="lowerRoman"/>
      <w:lvlText w:val="%3."/>
      <w:lvlJc w:val="right"/>
      <w:pPr>
        <w:ind w:left="2845" w:hanging="180"/>
      </w:pPr>
    </w:lvl>
    <w:lvl w:ilvl="3" w:tplc="0408000F" w:tentative="1">
      <w:start w:val="1"/>
      <w:numFmt w:val="decimal"/>
      <w:lvlText w:val="%4."/>
      <w:lvlJc w:val="left"/>
      <w:pPr>
        <w:ind w:left="3565" w:hanging="360"/>
      </w:pPr>
    </w:lvl>
    <w:lvl w:ilvl="4" w:tplc="04080019" w:tentative="1">
      <w:start w:val="1"/>
      <w:numFmt w:val="lowerLetter"/>
      <w:lvlText w:val="%5."/>
      <w:lvlJc w:val="left"/>
      <w:pPr>
        <w:ind w:left="4285" w:hanging="360"/>
      </w:pPr>
    </w:lvl>
    <w:lvl w:ilvl="5" w:tplc="0408001B" w:tentative="1">
      <w:start w:val="1"/>
      <w:numFmt w:val="lowerRoman"/>
      <w:lvlText w:val="%6."/>
      <w:lvlJc w:val="right"/>
      <w:pPr>
        <w:ind w:left="5005" w:hanging="180"/>
      </w:pPr>
    </w:lvl>
    <w:lvl w:ilvl="6" w:tplc="0408000F" w:tentative="1">
      <w:start w:val="1"/>
      <w:numFmt w:val="decimal"/>
      <w:lvlText w:val="%7."/>
      <w:lvlJc w:val="left"/>
      <w:pPr>
        <w:ind w:left="5725" w:hanging="360"/>
      </w:pPr>
    </w:lvl>
    <w:lvl w:ilvl="7" w:tplc="04080019" w:tentative="1">
      <w:start w:val="1"/>
      <w:numFmt w:val="lowerLetter"/>
      <w:lvlText w:val="%8."/>
      <w:lvlJc w:val="left"/>
      <w:pPr>
        <w:ind w:left="6445" w:hanging="360"/>
      </w:pPr>
    </w:lvl>
    <w:lvl w:ilvl="8" w:tplc="0408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9">
    <w:nsid w:val="2AB22187"/>
    <w:multiLevelType w:val="hybridMultilevel"/>
    <w:tmpl w:val="DC9CFD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CD111C0"/>
    <w:multiLevelType w:val="hybridMultilevel"/>
    <w:tmpl w:val="D1DC7C0C"/>
    <w:lvl w:ilvl="0" w:tplc="0408000F">
      <w:start w:val="1"/>
      <w:numFmt w:val="decimal"/>
      <w:lvlText w:val="%1."/>
      <w:lvlJc w:val="left"/>
      <w:pPr>
        <w:ind w:left="1353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08763FA"/>
    <w:multiLevelType w:val="hybridMultilevel"/>
    <w:tmpl w:val="5CD0EF06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1D4538C"/>
    <w:multiLevelType w:val="hybridMultilevel"/>
    <w:tmpl w:val="B2144E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672058"/>
    <w:multiLevelType w:val="hybridMultilevel"/>
    <w:tmpl w:val="19425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741801"/>
    <w:multiLevelType w:val="hybridMultilevel"/>
    <w:tmpl w:val="8BA01AB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A36EAA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5480B"/>
    <w:multiLevelType w:val="hybridMultilevel"/>
    <w:tmpl w:val="3D2078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A55083F"/>
    <w:multiLevelType w:val="hybridMultilevel"/>
    <w:tmpl w:val="307097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CBC48F3"/>
    <w:multiLevelType w:val="hybridMultilevel"/>
    <w:tmpl w:val="9EE2E29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>
    <w:nsid w:val="4DA920CD"/>
    <w:multiLevelType w:val="hybridMultilevel"/>
    <w:tmpl w:val="27E4CE4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0EB19EE"/>
    <w:multiLevelType w:val="hybridMultilevel"/>
    <w:tmpl w:val="24AAFC4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5E60E63"/>
    <w:multiLevelType w:val="hybridMultilevel"/>
    <w:tmpl w:val="3C54AD8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575C2A6F"/>
    <w:multiLevelType w:val="hybridMultilevel"/>
    <w:tmpl w:val="1FCE74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D40B57"/>
    <w:multiLevelType w:val="hybridMultilevel"/>
    <w:tmpl w:val="8DB0372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5E5B03AA"/>
    <w:multiLevelType w:val="hybridMultilevel"/>
    <w:tmpl w:val="31F257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D7310"/>
    <w:multiLevelType w:val="hybridMultilevel"/>
    <w:tmpl w:val="D548A4A8"/>
    <w:lvl w:ilvl="0" w:tplc="83408C12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9" w:hanging="360"/>
      </w:pPr>
    </w:lvl>
    <w:lvl w:ilvl="2" w:tplc="0408001B" w:tentative="1">
      <w:start w:val="1"/>
      <w:numFmt w:val="lowerRoman"/>
      <w:lvlText w:val="%3."/>
      <w:lvlJc w:val="right"/>
      <w:pPr>
        <w:ind w:left="2369" w:hanging="180"/>
      </w:pPr>
    </w:lvl>
    <w:lvl w:ilvl="3" w:tplc="0408000F" w:tentative="1">
      <w:start w:val="1"/>
      <w:numFmt w:val="decimal"/>
      <w:lvlText w:val="%4."/>
      <w:lvlJc w:val="left"/>
      <w:pPr>
        <w:ind w:left="3089" w:hanging="360"/>
      </w:pPr>
    </w:lvl>
    <w:lvl w:ilvl="4" w:tplc="04080019" w:tentative="1">
      <w:start w:val="1"/>
      <w:numFmt w:val="lowerLetter"/>
      <w:lvlText w:val="%5."/>
      <w:lvlJc w:val="left"/>
      <w:pPr>
        <w:ind w:left="3809" w:hanging="360"/>
      </w:pPr>
    </w:lvl>
    <w:lvl w:ilvl="5" w:tplc="0408001B" w:tentative="1">
      <w:start w:val="1"/>
      <w:numFmt w:val="lowerRoman"/>
      <w:lvlText w:val="%6."/>
      <w:lvlJc w:val="right"/>
      <w:pPr>
        <w:ind w:left="4529" w:hanging="180"/>
      </w:pPr>
    </w:lvl>
    <w:lvl w:ilvl="6" w:tplc="0408000F" w:tentative="1">
      <w:start w:val="1"/>
      <w:numFmt w:val="decimal"/>
      <w:lvlText w:val="%7."/>
      <w:lvlJc w:val="left"/>
      <w:pPr>
        <w:ind w:left="5249" w:hanging="360"/>
      </w:pPr>
    </w:lvl>
    <w:lvl w:ilvl="7" w:tplc="04080019" w:tentative="1">
      <w:start w:val="1"/>
      <w:numFmt w:val="lowerLetter"/>
      <w:lvlText w:val="%8."/>
      <w:lvlJc w:val="left"/>
      <w:pPr>
        <w:ind w:left="5969" w:hanging="360"/>
      </w:pPr>
    </w:lvl>
    <w:lvl w:ilvl="8" w:tplc="0408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1">
    <w:nsid w:val="72254707"/>
    <w:multiLevelType w:val="hybridMultilevel"/>
    <w:tmpl w:val="3DFC3F0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5731D5F"/>
    <w:multiLevelType w:val="hybridMultilevel"/>
    <w:tmpl w:val="0328970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8246A8"/>
    <w:multiLevelType w:val="hybridMultilevel"/>
    <w:tmpl w:val="D4D21E1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A172A40"/>
    <w:multiLevelType w:val="hybridMultilevel"/>
    <w:tmpl w:val="BEAE9334"/>
    <w:lvl w:ilvl="0" w:tplc="CE22744C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6">
    <w:nsid w:val="7EDF75DC"/>
    <w:multiLevelType w:val="hybridMultilevel"/>
    <w:tmpl w:val="ACCA5F04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4"/>
  </w:num>
  <w:num w:numId="5">
    <w:abstractNumId w:val="38"/>
  </w:num>
  <w:num w:numId="6">
    <w:abstractNumId w:val="3"/>
  </w:num>
  <w:num w:numId="7">
    <w:abstractNumId w:val="33"/>
  </w:num>
  <w:num w:numId="8">
    <w:abstractNumId w:val="19"/>
  </w:num>
  <w:num w:numId="9">
    <w:abstractNumId w:val="43"/>
  </w:num>
  <w:num w:numId="10">
    <w:abstractNumId w:val="26"/>
  </w:num>
  <w:num w:numId="11">
    <w:abstractNumId w:val="29"/>
  </w:num>
  <w:num w:numId="12">
    <w:abstractNumId w:val="30"/>
  </w:num>
  <w:num w:numId="13">
    <w:abstractNumId w:val="28"/>
  </w:num>
  <w:num w:numId="14">
    <w:abstractNumId w:val="16"/>
  </w:num>
  <w:num w:numId="15">
    <w:abstractNumId w:val="25"/>
  </w:num>
  <w:num w:numId="16">
    <w:abstractNumId w:val="17"/>
  </w:num>
  <w:num w:numId="17">
    <w:abstractNumId w:val="45"/>
  </w:num>
  <w:num w:numId="18">
    <w:abstractNumId w:val="36"/>
  </w:num>
  <w:num w:numId="19">
    <w:abstractNumId w:val="31"/>
  </w:num>
  <w:num w:numId="20">
    <w:abstractNumId w:val="41"/>
  </w:num>
  <w:num w:numId="21">
    <w:abstractNumId w:val="42"/>
  </w:num>
  <w:num w:numId="22">
    <w:abstractNumId w:val="32"/>
  </w:num>
  <w:num w:numId="23">
    <w:abstractNumId w:val="13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44"/>
  </w:num>
  <w:num w:numId="28">
    <w:abstractNumId w:val="46"/>
  </w:num>
  <w:num w:numId="29">
    <w:abstractNumId w:val="37"/>
  </w:num>
  <w:num w:numId="30">
    <w:abstractNumId w:val="6"/>
  </w:num>
  <w:num w:numId="31">
    <w:abstractNumId w:val="27"/>
  </w:num>
  <w:num w:numId="32">
    <w:abstractNumId w:val="7"/>
  </w:num>
  <w:num w:numId="33">
    <w:abstractNumId w:val="35"/>
  </w:num>
  <w:num w:numId="34">
    <w:abstractNumId w:val="14"/>
  </w:num>
  <w:num w:numId="35">
    <w:abstractNumId w:val="18"/>
  </w:num>
  <w:num w:numId="36">
    <w:abstractNumId w:val="22"/>
  </w:num>
  <w:num w:numId="37">
    <w:abstractNumId w:val="5"/>
  </w:num>
  <w:num w:numId="38">
    <w:abstractNumId w:val="39"/>
  </w:num>
  <w:num w:numId="39">
    <w:abstractNumId w:val="21"/>
  </w:num>
  <w:num w:numId="40">
    <w:abstractNumId w:val="10"/>
  </w:num>
  <w:num w:numId="41">
    <w:abstractNumId w:val="40"/>
  </w:num>
  <w:num w:numId="42">
    <w:abstractNumId w:val="9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3"/>
  </w:num>
  <w:num w:numId="46">
    <w:abstractNumId w:val="8"/>
  </w:num>
  <w:num w:numId="47">
    <w:abstractNumId w:val="20"/>
  </w:num>
  <w:num w:numId="48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7830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52B"/>
    <w:rsid w:val="00010C0B"/>
    <w:rsid w:val="00011D59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6E8"/>
    <w:rsid w:val="000166EE"/>
    <w:rsid w:val="00016B74"/>
    <w:rsid w:val="00017BD0"/>
    <w:rsid w:val="00017DAA"/>
    <w:rsid w:val="00020354"/>
    <w:rsid w:val="00020B0E"/>
    <w:rsid w:val="00021791"/>
    <w:rsid w:val="00021FD4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1989"/>
    <w:rsid w:val="0003230D"/>
    <w:rsid w:val="00032E00"/>
    <w:rsid w:val="00034547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94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5FBA"/>
    <w:rsid w:val="00056A3C"/>
    <w:rsid w:val="00057DCB"/>
    <w:rsid w:val="000600D4"/>
    <w:rsid w:val="00060244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62E"/>
    <w:rsid w:val="00084046"/>
    <w:rsid w:val="00084211"/>
    <w:rsid w:val="00084381"/>
    <w:rsid w:val="00085DE0"/>
    <w:rsid w:val="0008648C"/>
    <w:rsid w:val="0008729D"/>
    <w:rsid w:val="00090FB5"/>
    <w:rsid w:val="00091460"/>
    <w:rsid w:val="00091839"/>
    <w:rsid w:val="0009303C"/>
    <w:rsid w:val="000938C8"/>
    <w:rsid w:val="00094442"/>
    <w:rsid w:val="00095390"/>
    <w:rsid w:val="0009582D"/>
    <w:rsid w:val="000961CA"/>
    <w:rsid w:val="000963D8"/>
    <w:rsid w:val="00096646"/>
    <w:rsid w:val="000968B8"/>
    <w:rsid w:val="00096A98"/>
    <w:rsid w:val="00097FCE"/>
    <w:rsid w:val="000A01B3"/>
    <w:rsid w:val="000A1C3F"/>
    <w:rsid w:val="000A1D8B"/>
    <w:rsid w:val="000A1DC1"/>
    <w:rsid w:val="000A1EB6"/>
    <w:rsid w:val="000A203D"/>
    <w:rsid w:val="000A3D21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15B"/>
    <w:rsid w:val="000B1BA0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C09"/>
    <w:rsid w:val="000C31E4"/>
    <w:rsid w:val="000C397E"/>
    <w:rsid w:val="000C4660"/>
    <w:rsid w:val="000C52A0"/>
    <w:rsid w:val="000C5433"/>
    <w:rsid w:val="000C544C"/>
    <w:rsid w:val="000C56B1"/>
    <w:rsid w:val="000C58EB"/>
    <w:rsid w:val="000C5D03"/>
    <w:rsid w:val="000C6291"/>
    <w:rsid w:val="000C6F7D"/>
    <w:rsid w:val="000C70CA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2D4"/>
    <w:rsid w:val="000D25E4"/>
    <w:rsid w:val="000D37FE"/>
    <w:rsid w:val="000D41D6"/>
    <w:rsid w:val="000D5340"/>
    <w:rsid w:val="000D5F3D"/>
    <w:rsid w:val="000D6905"/>
    <w:rsid w:val="000D6BB3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8B4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A61"/>
    <w:rsid w:val="000F1F3A"/>
    <w:rsid w:val="000F2425"/>
    <w:rsid w:val="000F2B51"/>
    <w:rsid w:val="000F2BBD"/>
    <w:rsid w:val="000F383F"/>
    <w:rsid w:val="000F3CEA"/>
    <w:rsid w:val="000F46D9"/>
    <w:rsid w:val="000F4A2A"/>
    <w:rsid w:val="000F53C8"/>
    <w:rsid w:val="000F53EA"/>
    <w:rsid w:val="000F5C0C"/>
    <w:rsid w:val="000F5CCF"/>
    <w:rsid w:val="000F5FED"/>
    <w:rsid w:val="000F6105"/>
    <w:rsid w:val="000F6708"/>
    <w:rsid w:val="000F6C09"/>
    <w:rsid w:val="000F6DCA"/>
    <w:rsid w:val="000F722A"/>
    <w:rsid w:val="000F7681"/>
    <w:rsid w:val="0010041E"/>
    <w:rsid w:val="00101018"/>
    <w:rsid w:val="00101296"/>
    <w:rsid w:val="00101B24"/>
    <w:rsid w:val="00102899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931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17B"/>
    <w:rsid w:val="00121291"/>
    <w:rsid w:val="001221DD"/>
    <w:rsid w:val="0012297B"/>
    <w:rsid w:val="00122DEF"/>
    <w:rsid w:val="001232D0"/>
    <w:rsid w:val="0012343A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07AE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15F"/>
    <w:rsid w:val="00153497"/>
    <w:rsid w:val="001534C1"/>
    <w:rsid w:val="001540BA"/>
    <w:rsid w:val="001541D1"/>
    <w:rsid w:val="001542A9"/>
    <w:rsid w:val="0015489F"/>
    <w:rsid w:val="00155499"/>
    <w:rsid w:val="00155608"/>
    <w:rsid w:val="0015639B"/>
    <w:rsid w:val="0015671E"/>
    <w:rsid w:val="00157707"/>
    <w:rsid w:val="001603C3"/>
    <w:rsid w:val="00160483"/>
    <w:rsid w:val="001609DB"/>
    <w:rsid w:val="00160CD3"/>
    <w:rsid w:val="00161450"/>
    <w:rsid w:val="00162B01"/>
    <w:rsid w:val="0016373F"/>
    <w:rsid w:val="00164178"/>
    <w:rsid w:val="001651F3"/>
    <w:rsid w:val="00165D4A"/>
    <w:rsid w:val="00165E95"/>
    <w:rsid w:val="001666A0"/>
    <w:rsid w:val="00166A53"/>
    <w:rsid w:val="00167019"/>
    <w:rsid w:val="0016716C"/>
    <w:rsid w:val="00167342"/>
    <w:rsid w:val="00167381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1F3"/>
    <w:rsid w:val="0019620F"/>
    <w:rsid w:val="00196B9E"/>
    <w:rsid w:val="00197678"/>
    <w:rsid w:val="00197921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D83"/>
    <w:rsid w:val="001B0FDC"/>
    <w:rsid w:val="001B1B47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0B0"/>
    <w:rsid w:val="001C24E6"/>
    <w:rsid w:val="001C2633"/>
    <w:rsid w:val="001C2BD9"/>
    <w:rsid w:val="001C30F3"/>
    <w:rsid w:val="001C3ED9"/>
    <w:rsid w:val="001C408B"/>
    <w:rsid w:val="001C4CB7"/>
    <w:rsid w:val="001C55EE"/>
    <w:rsid w:val="001C5CC6"/>
    <w:rsid w:val="001C7B3A"/>
    <w:rsid w:val="001D1583"/>
    <w:rsid w:val="001D28A4"/>
    <w:rsid w:val="001D2C6E"/>
    <w:rsid w:val="001D2FC0"/>
    <w:rsid w:val="001D311F"/>
    <w:rsid w:val="001D3476"/>
    <w:rsid w:val="001D3932"/>
    <w:rsid w:val="001D4948"/>
    <w:rsid w:val="001D4F15"/>
    <w:rsid w:val="001D58D6"/>
    <w:rsid w:val="001D6379"/>
    <w:rsid w:val="001D6664"/>
    <w:rsid w:val="001D74E6"/>
    <w:rsid w:val="001D7AD1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24C9"/>
    <w:rsid w:val="001F43B5"/>
    <w:rsid w:val="001F4E2E"/>
    <w:rsid w:val="001F674C"/>
    <w:rsid w:val="001F6DCF"/>
    <w:rsid w:val="001F6E00"/>
    <w:rsid w:val="001F6ECE"/>
    <w:rsid w:val="001F6F63"/>
    <w:rsid w:val="001F75D2"/>
    <w:rsid w:val="0020064B"/>
    <w:rsid w:val="002028A6"/>
    <w:rsid w:val="00203294"/>
    <w:rsid w:val="00204BB8"/>
    <w:rsid w:val="00205F90"/>
    <w:rsid w:val="00205FFB"/>
    <w:rsid w:val="002060A8"/>
    <w:rsid w:val="00206908"/>
    <w:rsid w:val="00206D72"/>
    <w:rsid w:val="00207A21"/>
    <w:rsid w:val="00207CEB"/>
    <w:rsid w:val="00210F3A"/>
    <w:rsid w:val="00210F9C"/>
    <w:rsid w:val="00211D56"/>
    <w:rsid w:val="0021235D"/>
    <w:rsid w:val="00212BB7"/>
    <w:rsid w:val="00212FCE"/>
    <w:rsid w:val="00213AD6"/>
    <w:rsid w:val="002142B7"/>
    <w:rsid w:val="00216030"/>
    <w:rsid w:val="0021690D"/>
    <w:rsid w:val="00216F8E"/>
    <w:rsid w:val="002173AB"/>
    <w:rsid w:val="0022075F"/>
    <w:rsid w:val="00220C8B"/>
    <w:rsid w:val="0022103E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5099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4B9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36A"/>
    <w:rsid w:val="0027646B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1609"/>
    <w:rsid w:val="002817E4"/>
    <w:rsid w:val="00281DCF"/>
    <w:rsid w:val="00281F21"/>
    <w:rsid w:val="002824F3"/>
    <w:rsid w:val="00282981"/>
    <w:rsid w:val="00282B0B"/>
    <w:rsid w:val="002833A0"/>
    <w:rsid w:val="002833B6"/>
    <w:rsid w:val="002835FD"/>
    <w:rsid w:val="002841A9"/>
    <w:rsid w:val="002841B7"/>
    <w:rsid w:val="00284356"/>
    <w:rsid w:val="00284D5B"/>
    <w:rsid w:val="00284F3C"/>
    <w:rsid w:val="00285C48"/>
    <w:rsid w:val="0028657E"/>
    <w:rsid w:val="00286645"/>
    <w:rsid w:val="00286924"/>
    <w:rsid w:val="00286A1A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BFE"/>
    <w:rsid w:val="00292CB7"/>
    <w:rsid w:val="002933FA"/>
    <w:rsid w:val="00293918"/>
    <w:rsid w:val="002939D3"/>
    <w:rsid w:val="002946A2"/>
    <w:rsid w:val="0029744C"/>
    <w:rsid w:val="00297715"/>
    <w:rsid w:val="0029781A"/>
    <w:rsid w:val="002A0B2D"/>
    <w:rsid w:val="002A1911"/>
    <w:rsid w:val="002A1C87"/>
    <w:rsid w:val="002A20FE"/>
    <w:rsid w:val="002A2424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2FA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3123"/>
    <w:rsid w:val="002B35AC"/>
    <w:rsid w:val="002B37C8"/>
    <w:rsid w:val="002B3B3B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57B"/>
    <w:rsid w:val="002B7F16"/>
    <w:rsid w:val="002C0808"/>
    <w:rsid w:val="002C0838"/>
    <w:rsid w:val="002C0AEE"/>
    <w:rsid w:val="002C16A3"/>
    <w:rsid w:val="002C2631"/>
    <w:rsid w:val="002C2ADE"/>
    <w:rsid w:val="002C36E2"/>
    <w:rsid w:val="002C3F41"/>
    <w:rsid w:val="002C3FE9"/>
    <w:rsid w:val="002C40DE"/>
    <w:rsid w:val="002C4248"/>
    <w:rsid w:val="002C4FD4"/>
    <w:rsid w:val="002C537C"/>
    <w:rsid w:val="002C5C59"/>
    <w:rsid w:val="002C5E69"/>
    <w:rsid w:val="002C7E04"/>
    <w:rsid w:val="002D0757"/>
    <w:rsid w:val="002D0AA3"/>
    <w:rsid w:val="002D0C24"/>
    <w:rsid w:val="002D24DF"/>
    <w:rsid w:val="002D2655"/>
    <w:rsid w:val="002D2787"/>
    <w:rsid w:val="002D2F6B"/>
    <w:rsid w:val="002D3704"/>
    <w:rsid w:val="002D4FD2"/>
    <w:rsid w:val="002D5D72"/>
    <w:rsid w:val="002D7245"/>
    <w:rsid w:val="002D7B58"/>
    <w:rsid w:val="002D7F70"/>
    <w:rsid w:val="002D7FBD"/>
    <w:rsid w:val="002E086D"/>
    <w:rsid w:val="002E0892"/>
    <w:rsid w:val="002E0988"/>
    <w:rsid w:val="002E10C2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94F"/>
    <w:rsid w:val="002F7CB7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4A7A"/>
    <w:rsid w:val="00305C2A"/>
    <w:rsid w:val="00305D05"/>
    <w:rsid w:val="00305DAA"/>
    <w:rsid w:val="00305EC7"/>
    <w:rsid w:val="00306E0D"/>
    <w:rsid w:val="00306F7E"/>
    <w:rsid w:val="003100D7"/>
    <w:rsid w:val="003102B6"/>
    <w:rsid w:val="00310949"/>
    <w:rsid w:val="00310ABB"/>
    <w:rsid w:val="0031109F"/>
    <w:rsid w:val="00311530"/>
    <w:rsid w:val="0031180E"/>
    <w:rsid w:val="00311835"/>
    <w:rsid w:val="00311E22"/>
    <w:rsid w:val="003126D6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188A"/>
    <w:rsid w:val="00322B6C"/>
    <w:rsid w:val="003242F0"/>
    <w:rsid w:val="00324F65"/>
    <w:rsid w:val="00325CAB"/>
    <w:rsid w:val="00326B9D"/>
    <w:rsid w:val="00326DFC"/>
    <w:rsid w:val="00326FCB"/>
    <w:rsid w:val="0032739E"/>
    <w:rsid w:val="00327854"/>
    <w:rsid w:val="00327A93"/>
    <w:rsid w:val="00330DF2"/>
    <w:rsid w:val="00330E26"/>
    <w:rsid w:val="003312CE"/>
    <w:rsid w:val="003312DF"/>
    <w:rsid w:val="0033156E"/>
    <w:rsid w:val="00332B43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D9"/>
    <w:rsid w:val="003357D4"/>
    <w:rsid w:val="003365FE"/>
    <w:rsid w:val="00336E33"/>
    <w:rsid w:val="003371B1"/>
    <w:rsid w:val="003372BB"/>
    <w:rsid w:val="00337918"/>
    <w:rsid w:val="003402AB"/>
    <w:rsid w:val="0034056F"/>
    <w:rsid w:val="003405BC"/>
    <w:rsid w:val="0034068A"/>
    <w:rsid w:val="0034161A"/>
    <w:rsid w:val="00341C4B"/>
    <w:rsid w:val="00342580"/>
    <w:rsid w:val="0034283E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830"/>
    <w:rsid w:val="00345B71"/>
    <w:rsid w:val="00345EAF"/>
    <w:rsid w:val="00346D74"/>
    <w:rsid w:val="00346E1E"/>
    <w:rsid w:val="00347FBE"/>
    <w:rsid w:val="00350949"/>
    <w:rsid w:val="00350EAE"/>
    <w:rsid w:val="003529E5"/>
    <w:rsid w:val="00352C86"/>
    <w:rsid w:val="00352E8E"/>
    <w:rsid w:val="003530FE"/>
    <w:rsid w:val="00353961"/>
    <w:rsid w:val="00353A83"/>
    <w:rsid w:val="003570F3"/>
    <w:rsid w:val="00357DC9"/>
    <w:rsid w:val="00360160"/>
    <w:rsid w:val="00360402"/>
    <w:rsid w:val="003606BA"/>
    <w:rsid w:val="003606CA"/>
    <w:rsid w:val="00360762"/>
    <w:rsid w:val="003607AE"/>
    <w:rsid w:val="00360CCB"/>
    <w:rsid w:val="0036107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1B4"/>
    <w:rsid w:val="00365A3D"/>
    <w:rsid w:val="00365D18"/>
    <w:rsid w:val="0036605F"/>
    <w:rsid w:val="0036798B"/>
    <w:rsid w:val="00367A3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3A6"/>
    <w:rsid w:val="00374755"/>
    <w:rsid w:val="00374A94"/>
    <w:rsid w:val="00374ECE"/>
    <w:rsid w:val="003768C9"/>
    <w:rsid w:val="00376C67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9E3"/>
    <w:rsid w:val="00392D50"/>
    <w:rsid w:val="00392D70"/>
    <w:rsid w:val="003936DB"/>
    <w:rsid w:val="0039393D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977A3"/>
    <w:rsid w:val="003A094A"/>
    <w:rsid w:val="003A1143"/>
    <w:rsid w:val="003A1388"/>
    <w:rsid w:val="003A1811"/>
    <w:rsid w:val="003A1F3F"/>
    <w:rsid w:val="003A20F1"/>
    <w:rsid w:val="003A3A1A"/>
    <w:rsid w:val="003A3F62"/>
    <w:rsid w:val="003A424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96"/>
    <w:rsid w:val="003B2CD2"/>
    <w:rsid w:val="003B2FBA"/>
    <w:rsid w:val="003B328A"/>
    <w:rsid w:val="003B49E1"/>
    <w:rsid w:val="003B714F"/>
    <w:rsid w:val="003B7172"/>
    <w:rsid w:val="003B758C"/>
    <w:rsid w:val="003B7935"/>
    <w:rsid w:val="003B7D6F"/>
    <w:rsid w:val="003B7FB0"/>
    <w:rsid w:val="003C09CD"/>
    <w:rsid w:val="003C10F1"/>
    <w:rsid w:val="003C1A00"/>
    <w:rsid w:val="003C1FBF"/>
    <w:rsid w:val="003C2DF1"/>
    <w:rsid w:val="003C354F"/>
    <w:rsid w:val="003C35FA"/>
    <w:rsid w:val="003C3757"/>
    <w:rsid w:val="003C49F3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2F4"/>
    <w:rsid w:val="003D06B2"/>
    <w:rsid w:val="003D09E7"/>
    <w:rsid w:val="003D0AD4"/>
    <w:rsid w:val="003D1603"/>
    <w:rsid w:val="003D257F"/>
    <w:rsid w:val="003D2699"/>
    <w:rsid w:val="003D28E7"/>
    <w:rsid w:val="003D404F"/>
    <w:rsid w:val="003D41AC"/>
    <w:rsid w:val="003D46AA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0BD0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10BF"/>
    <w:rsid w:val="0040119D"/>
    <w:rsid w:val="00401408"/>
    <w:rsid w:val="0040185E"/>
    <w:rsid w:val="004018EF"/>
    <w:rsid w:val="004024AE"/>
    <w:rsid w:val="0040317F"/>
    <w:rsid w:val="004034A9"/>
    <w:rsid w:val="004048BD"/>
    <w:rsid w:val="00405462"/>
    <w:rsid w:val="004054EF"/>
    <w:rsid w:val="00406172"/>
    <w:rsid w:val="0040651C"/>
    <w:rsid w:val="004076B3"/>
    <w:rsid w:val="00410403"/>
    <w:rsid w:val="00410E44"/>
    <w:rsid w:val="0041165F"/>
    <w:rsid w:val="004120F0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996"/>
    <w:rsid w:val="00415B4D"/>
    <w:rsid w:val="00415E86"/>
    <w:rsid w:val="00416586"/>
    <w:rsid w:val="004175A5"/>
    <w:rsid w:val="00420162"/>
    <w:rsid w:val="004201DB"/>
    <w:rsid w:val="00420399"/>
    <w:rsid w:val="0042098D"/>
    <w:rsid w:val="004214BD"/>
    <w:rsid w:val="00421583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257"/>
    <w:rsid w:val="0044344C"/>
    <w:rsid w:val="004442B0"/>
    <w:rsid w:val="00444652"/>
    <w:rsid w:val="00444A54"/>
    <w:rsid w:val="0044540C"/>
    <w:rsid w:val="00445631"/>
    <w:rsid w:val="00446330"/>
    <w:rsid w:val="004465AF"/>
    <w:rsid w:val="00446F82"/>
    <w:rsid w:val="00447376"/>
    <w:rsid w:val="004475E1"/>
    <w:rsid w:val="004502BB"/>
    <w:rsid w:val="0045053C"/>
    <w:rsid w:val="00450A14"/>
    <w:rsid w:val="004514E4"/>
    <w:rsid w:val="00451BBD"/>
    <w:rsid w:val="00451CD8"/>
    <w:rsid w:val="00451FB4"/>
    <w:rsid w:val="00452542"/>
    <w:rsid w:val="00453A51"/>
    <w:rsid w:val="004552F2"/>
    <w:rsid w:val="00455442"/>
    <w:rsid w:val="00455C07"/>
    <w:rsid w:val="00455D6D"/>
    <w:rsid w:val="004561B2"/>
    <w:rsid w:val="00456FF0"/>
    <w:rsid w:val="004574ED"/>
    <w:rsid w:val="0045783C"/>
    <w:rsid w:val="00457AE0"/>
    <w:rsid w:val="00457DF3"/>
    <w:rsid w:val="00460588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AD7"/>
    <w:rsid w:val="00470B0F"/>
    <w:rsid w:val="0047119B"/>
    <w:rsid w:val="0047153D"/>
    <w:rsid w:val="00471C4C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4CF6"/>
    <w:rsid w:val="00495B82"/>
    <w:rsid w:val="00496CA8"/>
    <w:rsid w:val="00496E98"/>
    <w:rsid w:val="00497547"/>
    <w:rsid w:val="004975B1"/>
    <w:rsid w:val="00497950"/>
    <w:rsid w:val="00497F47"/>
    <w:rsid w:val="004A017F"/>
    <w:rsid w:val="004A0507"/>
    <w:rsid w:val="004A0BC9"/>
    <w:rsid w:val="004A10F8"/>
    <w:rsid w:val="004A1D0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235"/>
    <w:rsid w:val="004B67DF"/>
    <w:rsid w:val="004B6C34"/>
    <w:rsid w:val="004B6FEC"/>
    <w:rsid w:val="004B733C"/>
    <w:rsid w:val="004C051C"/>
    <w:rsid w:val="004C0604"/>
    <w:rsid w:val="004C0613"/>
    <w:rsid w:val="004C1029"/>
    <w:rsid w:val="004C12D5"/>
    <w:rsid w:val="004C1432"/>
    <w:rsid w:val="004C17E5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1F2"/>
    <w:rsid w:val="00503973"/>
    <w:rsid w:val="00503993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919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5F50"/>
    <w:rsid w:val="0051612C"/>
    <w:rsid w:val="00516950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EF9"/>
    <w:rsid w:val="00522FF8"/>
    <w:rsid w:val="00524C0D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269E"/>
    <w:rsid w:val="005333A5"/>
    <w:rsid w:val="00533B18"/>
    <w:rsid w:val="00533E8B"/>
    <w:rsid w:val="00534805"/>
    <w:rsid w:val="00534AA8"/>
    <w:rsid w:val="00534C82"/>
    <w:rsid w:val="005351AA"/>
    <w:rsid w:val="005351E9"/>
    <w:rsid w:val="00535C8A"/>
    <w:rsid w:val="005365B9"/>
    <w:rsid w:val="005366AB"/>
    <w:rsid w:val="00536768"/>
    <w:rsid w:val="00536B8A"/>
    <w:rsid w:val="00536F18"/>
    <w:rsid w:val="00537181"/>
    <w:rsid w:val="00537646"/>
    <w:rsid w:val="00540693"/>
    <w:rsid w:val="005410FB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096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825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788E"/>
    <w:rsid w:val="005678E0"/>
    <w:rsid w:val="00567F9C"/>
    <w:rsid w:val="00571BEB"/>
    <w:rsid w:val="00571CD9"/>
    <w:rsid w:val="00573251"/>
    <w:rsid w:val="005737E7"/>
    <w:rsid w:val="00574538"/>
    <w:rsid w:val="00574BA8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0B85"/>
    <w:rsid w:val="00581EE1"/>
    <w:rsid w:val="00581F49"/>
    <w:rsid w:val="005822DD"/>
    <w:rsid w:val="0058232C"/>
    <w:rsid w:val="005824ED"/>
    <w:rsid w:val="00582AEB"/>
    <w:rsid w:val="00582D3D"/>
    <w:rsid w:val="00582F3B"/>
    <w:rsid w:val="00583319"/>
    <w:rsid w:val="0058349D"/>
    <w:rsid w:val="00583697"/>
    <w:rsid w:val="005837FF"/>
    <w:rsid w:val="00583F05"/>
    <w:rsid w:val="005848AE"/>
    <w:rsid w:val="005850C3"/>
    <w:rsid w:val="005853E1"/>
    <w:rsid w:val="0058550A"/>
    <w:rsid w:val="0058614F"/>
    <w:rsid w:val="00586773"/>
    <w:rsid w:val="00586AF6"/>
    <w:rsid w:val="00586AFD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4824"/>
    <w:rsid w:val="005A56A2"/>
    <w:rsid w:val="005A5C28"/>
    <w:rsid w:val="005A5E0D"/>
    <w:rsid w:val="005A6003"/>
    <w:rsid w:val="005A79A4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24A"/>
    <w:rsid w:val="005B5B45"/>
    <w:rsid w:val="005B5DAD"/>
    <w:rsid w:val="005B633A"/>
    <w:rsid w:val="005B70AF"/>
    <w:rsid w:val="005B7D87"/>
    <w:rsid w:val="005C1D48"/>
    <w:rsid w:val="005C21EB"/>
    <w:rsid w:val="005C3174"/>
    <w:rsid w:val="005C4E04"/>
    <w:rsid w:val="005C53AD"/>
    <w:rsid w:val="005C625E"/>
    <w:rsid w:val="005C64BB"/>
    <w:rsid w:val="005C6577"/>
    <w:rsid w:val="005C673B"/>
    <w:rsid w:val="005C6F5D"/>
    <w:rsid w:val="005C716B"/>
    <w:rsid w:val="005C7DB9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91C"/>
    <w:rsid w:val="005D4DE1"/>
    <w:rsid w:val="005D51F5"/>
    <w:rsid w:val="005D5877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448"/>
    <w:rsid w:val="005E51DE"/>
    <w:rsid w:val="005E715D"/>
    <w:rsid w:val="005E7BF2"/>
    <w:rsid w:val="005F0274"/>
    <w:rsid w:val="005F1410"/>
    <w:rsid w:val="005F1640"/>
    <w:rsid w:val="005F1E03"/>
    <w:rsid w:val="005F2024"/>
    <w:rsid w:val="005F2465"/>
    <w:rsid w:val="005F24B9"/>
    <w:rsid w:val="005F2F64"/>
    <w:rsid w:val="005F31A1"/>
    <w:rsid w:val="005F4662"/>
    <w:rsid w:val="005F4CB5"/>
    <w:rsid w:val="005F4FC3"/>
    <w:rsid w:val="005F502E"/>
    <w:rsid w:val="005F5B11"/>
    <w:rsid w:val="005F5CCE"/>
    <w:rsid w:val="005F5DA6"/>
    <w:rsid w:val="005F617D"/>
    <w:rsid w:val="005F620C"/>
    <w:rsid w:val="005F7FBC"/>
    <w:rsid w:val="006002D9"/>
    <w:rsid w:val="006005C0"/>
    <w:rsid w:val="00600870"/>
    <w:rsid w:val="00600916"/>
    <w:rsid w:val="0060098C"/>
    <w:rsid w:val="0060137D"/>
    <w:rsid w:val="00602F4F"/>
    <w:rsid w:val="00603890"/>
    <w:rsid w:val="00603B2E"/>
    <w:rsid w:val="00604CE1"/>
    <w:rsid w:val="00605167"/>
    <w:rsid w:val="00606B7E"/>
    <w:rsid w:val="00606EB0"/>
    <w:rsid w:val="006070D9"/>
    <w:rsid w:val="00607579"/>
    <w:rsid w:val="00607E60"/>
    <w:rsid w:val="006105D0"/>
    <w:rsid w:val="00611505"/>
    <w:rsid w:val="006118D0"/>
    <w:rsid w:val="0061195C"/>
    <w:rsid w:val="00612189"/>
    <w:rsid w:val="00612297"/>
    <w:rsid w:val="0061268B"/>
    <w:rsid w:val="00612EE4"/>
    <w:rsid w:val="00613F7F"/>
    <w:rsid w:val="00614BA7"/>
    <w:rsid w:val="00614C78"/>
    <w:rsid w:val="006152A5"/>
    <w:rsid w:val="00615385"/>
    <w:rsid w:val="0061680E"/>
    <w:rsid w:val="00616BDD"/>
    <w:rsid w:val="00617661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B70"/>
    <w:rsid w:val="00627C15"/>
    <w:rsid w:val="00630C36"/>
    <w:rsid w:val="00630D30"/>
    <w:rsid w:val="006312E8"/>
    <w:rsid w:val="006319CA"/>
    <w:rsid w:val="006322F7"/>
    <w:rsid w:val="00632484"/>
    <w:rsid w:val="006327F6"/>
    <w:rsid w:val="006332BD"/>
    <w:rsid w:val="006334A3"/>
    <w:rsid w:val="00633A86"/>
    <w:rsid w:val="00634731"/>
    <w:rsid w:val="00635427"/>
    <w:rsid w:val="00635BCD"/>
    <w:rsid w:val="00635F44"/>
    <w:rsid w:val="00635F8C"/>
    <w:rsid w:val="0063693C"/>
    <w:rsid w:val="00636BB6"/>
    <w:rsid w:val="006373F1"/>
    <w:rsid w:val="00637A17"/>
    <w:rsid w:val="00637C3C"/>
    <w:rsid w:val="006407A4"/>
    <w:rsid w:val="0064105F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1743"/>
    <w:rsid w:val="006522C4"/>
    <w:rsid w:val="0065288D"/>
    <w:rsid w:val="00652C6E"/>
    <w:rsid w:val="00654B11"/>
    <w:rsid w:val="00655268"/>
    <w:rsid w:val="00656270"/>
    <w:rsid w:val="006571CE"/>
    <w:rsid w:val="0065782B"/>
    <w:rsid w:val="006579B0"/>
    <w:rsid w:val="00657EF9"/>
    <w:rsid w:val="006603A1"/>
    <w:rsid w:val="00661952"/>
    <w:rsid w:val="0066223A"/>
    <w:rsid w:val="006632B4"/>
    <w:rsid w:val="00663E00"/>
    <w:rsid w:val="00664743"/>
    <w:rsid w:val="00665ACB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2B06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77F0A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40D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3F"/>
    <w:rsid w:val="006A68A9"/>
    <w:rsid w:val="006A6A15"/>
    <w:rsid w:val="006A71B5"/>
    <w:rsid w:val="006B1731"/>
    <w:rsid w:val="006B2281"/>
    <w:rsid w:val="006B24D0"/>
    <w:rsid w:val="006B2DDF"/>
    <w:rsid w:val="006B337D"/>
    <w:rsid w:val="006B35AA"/>
    <w:rsid w:val="006B376D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1C24"/>
    <w:rsid w:val="006C27E4"/>
    <w:rsid w:val="006C2E4D"/>
    <w:rsid w:val="006C3FCD"/>
    <w:rsid w:val="006C4487"/>
    <w:rsid w:val="006C5697"/>
    <w:rsid w:val="006C5848"/>
    <w:rsid w:val="006C5888"/>
    <w:rsid w:val="006C5F76"/>
    <w:rsid w:val="006C6E24"/>
    <w:rsid w:val="006C7C34"/>
    <w:rsid w:val="006D0890"/>
    <w:rsid w:val="006D155D"/>
    <w:rsid w:val="006D2BE1"/>
    <w:rsid w:val="006D3715"/>
    <w:rsid w:val="006D39C5"/>
    <w:rsid w:val="006D44FE"/>
    <w:rsid w:val="006D54A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46B"/>
    <w:rsid w:val="006E59A2"/>
    <w:rsid w:val="006E5EDF"/>
    <w:rsid w:val="006E65EA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5F3F"/>
    <w:rsid w:val="00706122"/>
    <w:rsid w:val="0070652E"/>
    <w:rsid w:val="007067C5"/>
    <w:rsid w:val="00706C25"/>
    <w:rsid w:val="00706D13"/>
    <w:rsid w:val="007079EB"/>
    <w:rsid w:val="00710B7D"/>
    <w:rsid w:val="00711C74"/>
    <w:rsid w:val="00712BA6"/>
    <w:rsid w:val="00714184"/>
    <w:rsid w:val="00714785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8D1"/>
    <w:rsid w:val="00720CA5"/>
    <w:rsid w:val="00720D9A"/>
    <w:rsid w:val="007211D8"/>
    <w:rsid w:val="0072178B"/>
    <w:rsid w:val="00722890"/>
    <w:rsid w:val="00722A46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410"/>
    <w:rsid w:val="007426F5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2A6"/>
    <w:rsid w:val="00756345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1F9D"/>
    <w:rsid w:val="00792D69"/>
    <w:rsid w:val="007934B2"/>
    <w:rsid w:val="00793B8F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97F28"/>
    <w:rsid w:val="007A039B"/>
    <w:rsid w:val="007A0CE8"/>
    <w:rsid w:val="007A127A"/>
    <w:rsid w:val="007A1CF0"/>
    <w:rsid w:val="007A25D6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B27"/>
    <w:rsid w:val="007B1C57"/>
    <w:rsid w:val="007B3052"/>
    <w:rsid w:val="007B3D3F"/>
    <w:rsid w:val="007B3EC4"/>
    <w:rsid w:val="007B4221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4CD2"/>
    <w:rsid w:val="007C4D6C"/>
    <w:rsid w:val="007C5B90"/>
    <w:rsid w:val="007C5C4E"/>
    <w:rsid w:val="007C62CA"/>
    <w:rsid w:val="007C653E"/>
    <w:rsid w:val="007C74F9"/>
    <w:rsid w:val="007C7EED"/>
    <w:rsid w:val="007D09E6"/>
    <w:rsid w:val="007D1445"/>
    <w:rsid w:val="007D2575"/>
    <w:rsid w:val="007D3774"/>
    <w:rsid w:val="007D3EAB"/>
    <w:rsid w:val="007D422B"/>
    <w:rsid w:val="007D7203"/>
    <w:rsid w:val="007D7481"/>
    <w:rsid w:val="007D760F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BD"/>
    <w:rsid w:val="007E4AFE"/>
    <w:rsid w:val="007E4F24"/>
    <w:rsid w:val="007E5DA8"/>
    <w:rsid w:val="007E651A"/>
    <w:rsid w:val="007E7FE1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2A11"/>
    <w:rsid w:val="00802AFE"/>
    <w:rsid w:val="00802DFB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A61"/>
    <w:rsid w:val="00814F02"/>
    <w:rsid w:val="00814F21"/>
    <w:rsid w:val="008157FB"/>
    <w:rsid w:val="0081608F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A01"/>
    <w:rsid w:val="00840D0C"/>
    <w:rsid w:val="00840FD8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3169"/>
    <w:rsid w:val="00853F94"/>
    <w:rsid w:val="00854126"/>
    <w:rsid w:val="00854EA9"/>
    <w:rsid w:val="00855238"/>
    <w:rsid w:val="00855397"/>
    <w:rsid w:val="008554E6"/>
    <w:rsid w:val="00856AD0"/>
    <w:rsid w:val="00856AE8"/>
    <w:rsid w:val="00856DE9"/>
    <w:rsid w:val="0085736D"/>
    <w:rsid w:val="00857954"/>
    <w:rsid w:val="00857AD9"/>
    <w:rsid w:val="00860180"/>
    <w:rsid w:val="0086022C"/>
    <w:rsid w:val="00861CF4"/>
    <w:rsid w:val="008625B4"/>
    <w:rsid w:val="0086269E"/>
    <w:rsid w:val="00862A54"/>
    <w:rsid w:val="00862AD1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6748C"/>
    <w:rsid w:val="008701BE"/>
    <w:rsid w:val="00870295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3B1F"/>
    <w:rsid w:val="00874737"/>
    <w:rsid w:val="0087474F"/>
    <w:rsid w:val="008750DB"/>
    <w:rsid w:val="0087688D"/>
    <w:rsid w:val="0088067B"/>
    <w:rsid w:val="00880D54"/>
    <w:rsid w:val="00881E7A"/>
    <w:rsid w:val="00883222"/>
    <w:rsid w:val="00883631"/>
    <w:rsid w:val="008840C0"/>
    <w:rsid w:val="00884718"/>
    <w:rsid w:val="00885187"/>
    <w:rsid w:val="00885617"/>
    <w:rsid w:val="008857BB"/>
    <w:rsid w:val="008859C2"/>
    <w:rsid w:val="0088680F"/>
    <w:rsid w:val="0088698B"/>
    <w:rsid w:val="00887115"/>
    <w:rsid w:val="0088752D"/>
    <w:rsid w:val="00887867"/>
    <w:rsid w:val="008878EC"/>
    <w:rsid w:val="00887DB8"/>
    <w:rsid w:val="00891259"/>
    <w:rsid w:val="008912BB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B07EE"/>
    <w:rsid w:val="008B1630"/>
    <w:rsid w:val="008B1BDA"/>
    <w:rsid w:val="008B3539"/>
    <w:rsid w:val="008B3718"/>
    <w:rsid w:val="008B4EE2"/>
    <w:rsid w:val="008B5D22"/>
    <w:rsid w:val="008B6D3F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C6AF8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399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5483"/>
    <w:rsid w:val="008F6525"/>
    <w:rsid w:val="008F6A2A"/>
    <w:rsid w:val="008F6DC2"/>
    <w:rsid w:val="008F6E3D"/>
    <w:rsid w:val="008F761A"/>
    <w:rsid w:val="008F7F59"/>
    <w:rsid w:val="0090045F"/>
    <w:rsid w:val="00900638"/>
    <w:rsid w:val="00901382"/>
    <w:rsid w:val="009014AC"/>
    <w:rsid w:val="00901619"/>
    <w:rsid w:val="0090172F"/>
    <w:rsid w:val="009023C4"/>
    <w:rsid w:val="00902895"/>
    <w:rsid w:val="0090312E"/>
    <w:rsid w:val="00903291"/>
    <w:rsid w:val="009038F5"/>
    <w:rsid w:val="00903D45"/>
    <w:rsid w:val="00903ED9"/>
    <w:rsid w:val="00904713"/>
    <w:rsid w:val="00904A91"/>
    <w:rsid w:val="0090613C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39"/>
    <w:rsid w:val="0091409C"/>
    <w:rsid w:val="009161DB"/>
    <w:rsid w:val="00917A98"/>
    <w:rsid w:val="009210DA"/>
    <w:rsid w:val="009211FB"/>
    <w:rsid w:val="009217D9"/>
    <w:rsid w:val="00921C7D"/>
    <w:rsid w:val="00922851"/>
    <w:rsid w:val="00922D30"/>
    <w:rsid w:val="0092307D"/>
    <w:rsid w:val="00923671"/>
    <w:rsid w:val="00923A5F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656"/>
    <w:rsid w:val="00940EB2"/>
    <w:rsid w:val="00941AE7"/>
    <w:rsid w:val="009427FB"/>
    <w:rsid w:val="009429A5"/>
    <w:rsid w:val="009429CB"/>
    <w:rsid w:val="00942AEA"/>
    <w:rsid w:val="00943380"/>
    <w:rsid w:val="009439CC"/>
    <w:rsid w:val="0094504E"/>
    <w:rsid w:val="009450D4"/>
    <w:rsid w:val="0094583F"/>
    <w:rsid w:val="00945D9F"/>
    <w:rsid w:val="0094615E"/>
    <w:rsid w:val="009467A6"/>
    <w:rsid w:val="00946A0F"/>
    <w:rsid w:val="00946C3D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5653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243"/>
    <w:rsid w:val="00981B0F"/>
    <w:rsid w:val="00981E76"/>
    <w:rsid w:val="00982D4D"/>
    <w:rsid w:val="0098301F"/>
    <w:rsid w:val="009834E3"/>
    <w:rsid w:val="00984330"/>
    <w:rsid w:val="009847B9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3EE7"/>
    <w:rsid w:val="009A486D"/>
    <w:rsid w:val="009A6BA6"/>
    <w:rsid w:val="009A7222"/>
    <w:rsid w:val="009B046B"/>
    <w:rsid w:val="009B04E6"/>
    <w:rsid w:val="009B0537"/>
    <w:rsid w:val="009B130A"/>
    <w:rsid w:val="009B14DB"/>
    <w:rsid w:val="009B163B"/>
    <w:rsid w:val="009B1EED"/>
    <w:rsid w:val="009B354F"/>
    <w:rsid w:val="009B3D27"/>
    <w:rsid w:val="009B4555"/>
    <w:rsid w:val="009B5752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28B8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86"/>
    <w:rsid w:val="009F18AF"/>
    <w:rsid w:val="009F1FD2"/>
    <w:rsid w:val="009F2635"/>
    <w:rsid w:val="009F26FF"/>
    <w:rsid w:val="009F279B"/>
    <w:rsid w:val="009F2BEC"/>
    <w:rsid w:val="009F2CE1"/>
    <w:rsid w:val="009F2F85"/>
    <w:rsid w:val="009F32C5"/>
    <w:rsid w:val="009F378B"/>
    <w:rsid w:val="009F3B53"/>
    <w:rsid w:val="009F45AE"/>
    <w:rsid w:val="009F4C3F"/>
    <w:rsid w:val="009F6012"/>
    <w:rsid w:val="009F603B"/>
    <w:rsid w:val="009F6621"/>
    <w:rsid w:val="009F6CC3"/>
    <w:rsid w:val="009F6EF6"/>
    <w:rsid w:val="00A00868"/>
    <w:rsid w:val="00A01611"/>
    <w:rsid w:val="00A0168E"/>
    <w:rsid w:val="00A01A40"/>
    <w:rsid w:val="00A03223"/>
    <w:rsid w:val="00A04010"/>
    <w:rsid w:val="00A0453E"/>
    <w:rsid w:val="00A049A7"/>
    <w:rsid w:val="00A04BF7"/>
    <w:rsid w:val="00A04D98"/>
    <w:rsid w:val="00A05294"/>
    <w:rsid w:val="00A078D7"/>
    <w:rsid w:val="00A111FA"/>
    <w:rsid w:val="00A114B6"/>
    <w:rsid w:val="00A119DD"/>
    <w:rsid w:val="00A120B3"/>
    <w:rsid w:val="00A123B7"/>
    <w:rsid w:val="00A12924"/>
    <w:rsid w:val="00A12D9F"/>
    <w:rsid w:val="00A13144"/>
    <w:rsid w:val="00A13B1F"/>
    <w:rsid w:val="00A1421F"/>
    <w:rsid w:val="00A142E0"/>
    <w:rsid w:val="00A1437A"/>
    <w:rsid w:val="00A15990"/>
    <w:rsid w:val="00A16376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5FC"/>
    <w:rsid w:val="00A258BF"/>
    <w:rsid w:val="00A26030"/>
    <w:rsid w:val="00A3004B"/>
    <w:rsid w:val="00A3064B"/>
    <w:rsid w:val="00A31679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399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BB3"/>
    <w:rsid w:val="00A52D1A"/>
    <w:rsid w:val="00A53720"/>
    <w:rsid w:val="00A53B71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A30"/>
    <w:rsid w:val="00A61B4D"/>
    <w:rsid w:val="00A61B4F"/>
    <w:rsid w:val="00A61FC7"/>
    <w:rsid w:val="00A62991"/>
    <w:rsid w:val="00A62DBD"/>
    <w:rsid w:val="00A63545"/>
    <w:rsid w:val="00A636C3"/>
    <w:rsid w:val="00A63823"/>
    <w:rsid w:val="00A64B86"/>
    <w:rsid w:val="00A64D9B"/>
    <w:rsid w:val="00A65768"/>
    <w:rsid w:val="00A65A4D"/>
    <w:rsid w:val="00A6604A"/>
    <w:rsid w:val="00A6677F"/>
    <w:rsid w:val="00A66D2E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375E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76D"/>
    <w:rsid w:val="00A828C3"/>
    <w:rsid w:val="00A83D57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2509"/>
    <w:rsid w:val="00A92FCB"/>
    <w:rsid w:val="00A93B77"/>
    <w:rsid w:val="00A9414D"/>
    <w:rsid w:val="00A943FF"/>
    <w:rsid w:val="00A947EB"/>
    <w:rsid w:val="00A95458"/>
    <w:rsid w:val="00A95D1A"/>
    <w:rsid w:val="00A960C0"/>
    <w:rsid w:val="00A96554"/>
    <w:rsid w:val="00A9766C"/>
    <w:rsid w:val="00AA21F4"/>
    <w:rsid w:val="00AA261D"/>
    <w:rsid w:val="00AA2658"/>
    <w:rsid w:val="00AA3609"/>
    <w:rsid w:val="00AA3ACD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23B"/>
    <w:rsid w:val="00AB0A1D"/>
    <w:rsid w:val="00AB0B73"/>
    <w:rsid w:val="00AB3EA6"/>
    <w:rsid w:val="00AB4735"/>
    <w:rsid w:val="00AB4D66"/>
    <w:rsid w:val="00AB54ED"/>
    <w:rsid w:val="00AB5693"/>
    <w:rsid w:val="00AB6344"/>
    <w:rsid w:val="00AB6373"/>
    <w:rsid w:val="00AB7FF8"/>
    <w:rsid w:val="00AC0566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3E"/>
    <w:rsid w:val="00AC61A3"/>
    <w:rsid w:val="00AC64AA"/>
    <w:rsid w:val="00AC7315"/>
    <w:rsid w:val="00AC74BB"/>
    <w:rsid w:val="00AC7DC9"/>
    <w:rsid w:val="00AC7EBD"/>
    <w:rsid w:val="00AD0533"/>
    <w:rsid w:val="00AD0878"/>
    <w:rsid w:val="00AD1521"/>
    <w:rsid w:val="00AD2025"/>
    <w:rsid w:val="00AD2087"/>
    <w:rsid w:val="00AD21E1"/>
    <w:rsid w:val="00AD2C17"/>
    <w:rsid w:val="00AD32B7"/>
    <w:rsid w:val="00AD36E0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347"/>
    <w:rsid w:val="00AF2BCE"/>
    <w:rsid w:val="00AF35BD"/>
    <w:rsid w:val="00AF3701"/>
    <w:rsid w:val="00AF426A"/>
    <w:rsid w:val="00AF4400"/>
    <w:rsid w:val="00AF45FE"/>
    <w:rsid w:val="00AF4E7B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7645"/>
    <w:rsid w:val="00B07C0F"/>
    <w:rsid w:val="00B07F63"/>
    <w:rsid w:val="00B10868"/>
    <w:rsid w:val="00B10996"/>
    <w:rsid w:val="00B10B73"/>
    <w:rsid w:val="00B10D5B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8A"/>
    <w:rsid w:val="00B2639E"/>
    <w:rsid w:val="00B26494"/>
    <w:rsid w:val="00B26571"/>
    <w:rsid w:val="00B27355"/>
    <w:rsid w:val="00B27C47"/>
    <w:rsid w:val="00B3046B"/>
    <w:rsid w:val="00B30817"/>
    <w:rsid w:val="00B31106"/>
    <w:rsid w:val="00B31A29"/>
    <w:rsid w:val="00B31B54"/>
    <w:rsid w:val="00B31F4F"/>
    <w:rsid w:val="00B3248D"/>
    <w:rsid w:val="00B32B46"/>
    <w:rsid w:val="00B3326B"/>
    <w:rsid w:val="00B33BAF"/>
    <w:rsid w:val="00B34075"/>
    <w:rsid w:val="00B343E4"/>
    <w:rsid w:val="00B353BA"/>
    <w:rsid w:val="00B35615"/>
    <w:rsid w:val="00B35D4F"/>
    <w:rsid w:val="00B360C5"/>
    <w:rsid w:val="00B36191"/>
    <w:rsid w:val="00B3646A"/>
    <w:rsid w:val="00B36B33"/>
    <w:rsid w:val="00B3739A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7219"/>
    <w:rsid w:val="00B47736"/>
    <w:rsid w:val="00B47E75"/>
    <w:rsid w:val="00B5040D"/>
    <w:rsid w:val="00B50981"/>
    <w:rsid w:val="00B50991"/>
    <w:rsid w:val="00B5119C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60C8F"/>
    <w:rsid w:val="00B61198"/>
    <w:rsid w:val="00B6265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A5B"/>
    <w:rsid w:val="00B77AE5"/>
    <w:rsid w:val="00B77C1C"/>
    <w:rsid w:val="00B77D87"/>
    <w:rsid w:val="00B80801"/>
    <w:rsid w:val="00B81176"/>
    <w:rsid w:val="00B81F48"/>
    <w:rsid w:val="00B84A23"/>
    <w:rsid w:val="00B84D66"/>
    <w:rsid w:val="00B8549A"/>
    <w:rsid w:val="00B859E0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C5B"/>
    <w:rsid w:val="00B96DFF"/>
    <w:rsid w:val="00B96EC6"/>
    <w:rsid w:val="00B9757C"/>
    <w:rsid w:val="00B97580"/>
    <w:rsid w:val="00B975B5"/>
    <w:rsid w:val="00B97EE0"/>
    <w:rsid w:val="00B97F75"/>
    <w:rsid w:val="00BA06AA"/>
    <w:rsid w:val="00BA0791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4269"/>
    <w:rsid w:val="00BB536F"/>
    <w:rsid w:val="00BB5B58"/>
    <w:rsid w:val="00BB5CAB"/>
    <w:rsid w:val="00BB5CB0"/>
    <w:rsid w:val="00BB5DBE"/>
    <w:rsid w:val="00BB6873"/>
    <w:rsid w:val="00BB6B57"/>
    <w:rsid w:val="00BB7B9D"/>
    <w:rsid w:val="00BC0039"/>
    <w:rsid w:val="00BC00BA"/>
    <w:rsid w:val="00BC0358"/>
    <w:rsid w:val="00BC14BD"/>
    <w:rsid w:val="00BC195D"/>
    <w:rsid w:val="00BC2D77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44D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1B54"/>
    <w:rsid w:val="00C13A86"/>
    <w:rsid w:val="00C13F5A"/>
    <w:rsid w:val="00C14293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1C4D"/>
    <w:rsid w:val="00C21E23"/>
    <w:rsid w:val="00C22148"/>
    <w:rsid w:val="00C22274"/>
    <w:rsid w:val="00C22799"/>
    <w:rsid w:val="00C22F23"/>
    <w:rsid w:val="00C231CA"/>
    <w:rsid w:val="00C232F1"/>
    <w:rsid w:val="00C23FD2"/>
    <w:rsid w:val="00C2434C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941"/>
    <w:rsid w:val="00C54EAF"/>
    <w:rsid w:val="00C552F5"/>
    <w:rsid w:val="00C55B74"/>
    <w:rsid w:val="00C55C48"/>
    <w:rsid w:val="00C55CCB"/>
    <w:rsid w:val="00C55D03"/>
    <w:rsid w:val="00C57CE8"/>
    <w:rsid w:val="00C60C6B"/>
    <w:rsid w:val="00C60FF9"/>
    <w:rsid w:val="00C61B18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A82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B2C"/>
    <w:rsid w:val="00C91148"/>
    <w:rsid w:val="00C9170D"/>
    <w:rsid w:val="00C9302F"/>
    <w:rsid w:val="00C94034"/>
    <w:rsid w:val="00C95F05"/>
    <w:rsid w:val="00C96BFD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748F"/>
    <w:rsid w:val="00CA799B"/>
    <w:rsid w:val="00CA7C63"/>
    <w:rsid w:val="00CB0739"/>
    <w:rsid w:val="00CB0F4C"/>
    <w:rsid w:val="00CB0F70"/>
    <w:rsid w:val="00CB1C01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C0BB3"/>
    <w:rsid w:val="00CC0CD0"/>
    <w:rsid w:val="00CC1006"/>
    <w:rsid w:val="00CC1EE4"/>
    <w:rsid w:val="00CC2836"/>
    <w:rsid w:val="00CC3263"/>
    <w:rsid w:val="00CC4411"/>
    <w:rsid w:val="00CC51BB"/>
    <w:rsid w:val="00CC52B9"/>
    <w:rsid w:val="00CC5B41"/>
    <w:rsid w:val="00CC5BC3"/>
    <w:rsid w:val="00CC5DBA"/>
    <w:rsid w:val="00CC6A01"/>
    <w:rsid w:val="00CC6BD6"/>
    <w:rsid w:val="00CC73CD"/>
    <w:rsid w:val="00CC7BBE"/>
    <w:rsid w:val="00CC7D07"/>
    <w:rsid w:val="00CD0555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6D09"/>
    <w:rsid w:val="00CD7958"/>
    <w:rsid w:val="00CD7AF6"/>
    <w:rsid w:val="00CE013F"/>
    <w:rsid w:val="00CE04AB"/>
    <w:rsid w:val="00CE06EA"/>
    <w:rsid w:val="00CE0EFD"/>
    <w:rsid w:val="00CE158A"/>
    <w:rsid w:val="00CE1929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BA9"/>
    <w:rsid w:val="00CF1C44"/>
    <w:rsid w:val="00CF1E0B"/>
    <w:rsid w:val="00CF2C62"/>
    <w:rsid w:val="00CF2CB4"/>
    <w:rsid w:val="00CF2E2A"/>
    <w:rsid w:val="00CF31D2"/>
    <w:rsid w:val="00CF3348"/>
    <w:rsid w:val="00CF4562"/>
    <w:rsid w:val="00CF4743"/>
    <w:rsid w:val="00CF48DF"/>
    <w:rsid w:val="00CF4A17"/>
    <w:rsid w:val="00CF5A6B"/>
    <w:rsid w:val="00CF6E1F"/>
    <w:rsid w:val="00CF71F1"/>
    <w:rsid w:val="00CF76E9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36C9"/>
    <w:rsid w:val="00D04A75"/>
    <w:rsid w:val="00D04AEA"/>
    <w:rsid w:val="00D05840"/>
    <w:rsid w:val="00D06380"/>
    <w:rsid w:val="00D06B80"/>
    <w:rsid w:val="00D07158"/>
    <w:rsid w:val="00D07D79"/>
    <w:rsid w:val="00D07EDB"/>
    <w:rsid w:val="00D10490"/>
    <w:rsid w:val="00D10740"/>
    <w:rsid w:val="00D10CDE"/>
    <w:rsid w:val="00D111B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366"/>
    <w:rsid w:val="00D2148F"/>
    <w:rsid w:val="00D214F9"/>
    <w:rsid w:val="00D21A00"/>
    <w:rsid w:val="00D21A7B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C42"/>
    <w:rsid w:val="00D25CD6"/>
    <w:rsid w:val="00D26D5C"/>
    <w:rsid w:val="00D27539"/>
    <w:rsid w:val="00D27B43"/>
    <w:rsid w:val="00D30F02"/>
    <w:rsid w:val="00D329E0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5BB"/>
    <w:rsid w:val="00D46ADF"/>
    <w:rsid w:val="00D4763A"/>
    <w:rsid w:val="00D47AFB"/>
    <w:rsid w:val="00D50AC1"/>
    <w:rsid w:val="00D514D3"/>
    <w:rsid w:val="00D51530"/>
    <w:rsid w:val="00D520C0"/>
    <w:rsid w:val="00D52748"/>
    <w:rsid w:val="00D53F63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97E"/>
    <w:rsid w:val="00D72C03"/>
    <w:rsid w:val="00D72F4E"/>
    <w:rsid w:val="00D72F65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5DED"/>
    <w:rsid w:val="00D8631C"/>
    <w:rsid w:val="00D863C2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134E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6F2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3B"/>
    <w:rsid w:val="00DC7BCE"/>
    <w:rsid w:val="00DD05B4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280"/>
    <w:rsid w:val="00DD7FB0"/>
    <w:rsid w:val="00DE00AA"/>
    <w:rsid w:val="00DE0181"/>
    <w:rsid w:val="00DE04FC"/>
    <w:rsid w:val="00DE16E8"/>
    <w:rsid w:val="00DE1884"/>
    <w:rsid w:val="00DE2A0E"/>
    <w:rsid w:val="00DE314A"/>
    <w:rsid w:val="00DE3626"/>
    <w:rsid w:val="00DE3FDA"/>
    <w:rsid w:val="00DE4CF6"/>
    <w:rsid w:val="00DE578B"/>
    <w:rsid w:val="00DE6579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3D38"/>
    <w:rsid w:val="00E0457F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227"/>
    <w:rsid w:val="00E224AD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33AF"/>
    <w:rsid w:val="00E33A22"/>
    <w:rsid w:val="00E33FB2"/>
    <w:rsid w:val="00E34507"/>
    <w:rsid w:val="00E34DC1"/>
    <w:rsid w:val="00E350A7"/>
    <w:rsid w:val="00E35B6C"/>
    <w:rsid w:val="00E35B82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9FE"/>
    <w:rsid w:val="00E70447"/>
    <w:rsid w:val="00E7084F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169"/>
    <w:rsid w:val="00E8643D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27EE"/>
    <w:rsid w:val="00E93110"/>
    <w:rsid w:val="00E937E9"/>
    <w:rsid w:val="00E948C7"/>
    <w:rsid w:val="00E94A57"/>
    <w:rsid w:val="00E95C08"/>
    <w:rsid w:val="00E9783A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315C"/>
    <w:rsid w:val="00EB32C2"/>
    <w:rsid w:val="00EB4921"/>
    <w:rsid w:val="00EB4E09"/>
    <w:rsid w:val="00EB4FD9"/>
    <w:rsid w:val="00EB55A3"/>
    <w:rsid w:val="00EB60AD"/>
    <w:rsid w:val="00EB6117"/>
    <w:rsid w:val="00EB72F3"/>
    <w:rsid w:val="00EB744D"/>
    <w:rsid w:val="00EB7468"/>
    <w:rsid w:val="00EC008C"/>
    <w:rsid w:val="00EC0812"/>
    <w:rsid w:val="00EC0AC3"/>
    <w:rsid w:val="00EC10F7"/>
    <w:rsid w:val="00EC2ED2"/>
    <w:rsid w:val="00EC32E2"/>
    <w:rsid w:val="00EC3427"/>
    <w:rsid w:val="00EC39EB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4CD"/>
    <w:rsid w:val="00ED35BF"/>
    <w:rsid w:val="00ED36EF"/>
    <w:rsid w:val="00ED39DD"/>
    <w:rsid w:val="00ED3A2C"/>
    <w:rsid w:val="00ED3DA3"/>
    <w:rsid w:val="00ED41CF"/>
    <w:rsid w:val="00ED493E"/>
    <w:rsid w:val="00ED58A9"/>
    <w:rsid w:val="00ED66D4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7FF"/>
    <w:rsid w:val="00EE7DDE"/>
    <w:rsid w:val="00EF034D"/>
    <w:rsid w:val="00EF0E8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468"/>
    <w:rsid w:val="00EF5858"/>
    <w:rsid w:val="00EF58D5"/>
    <w:rsid w:val="00EF6347"/>
    <w:rsid w:val="00EF6F4B"/>
    <w:rsid w:val="00EF760F"/>
    <w:rsid w:val="00EF7BC8"/>
    <w:rsid w:val="00EF7EBF"/>
    <w:rsid w:val="00EF7F5F"/>
    <w:rsid w:val="00F00914"/>
    <w:rsid w:val="00F00F41"/>
    <w:rsid w:val="00F017ED"/>
    <w:rsid w:val="00F02416"/>
    <w:rsid w:val="00F02686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3359"/>
    <w:rsid w:val="00F14187"/>
    <w:rsid w:val="00F14D78"/>
    <w:rsid w:val="00F15067"/>
    <w:rsid w:val="00F16CE0"/>
    <w:rsid w:val="00F177BC"/>
    <w:rsid w:val="00F17806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ED"/>
    <w:rsid w:val="00F2681A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BFD"/>
    <w:rsid w:val="00F47B67"/>
    <w:rsid w:val="00F50ABC"/>
    <w:rsid w:val="00F51A49"/>
    <w:rsid w:val="00F51FD5"/>
    <w:rsid w:val="00F52078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381"/>
    <w:rsid w:val="00F55D09"/>
    <w:rsid w:val="00F56351"/>
    <w:rsid w:val="00F56642"/>
    <w:rsid w:val="00F56C67"/>
    <w:rsid w:val="00F57287"/>
    <w:rsid w:val="00F57645"/>
    <w:rsid w:val="00F57E7A"/>
    <w:rsid w:val="00F57F7F"/>
    <w:rsid w:val="00F601F4"/>
    <w:rsid w:val="00F6025E"/>
    <w:rsid w:val="00F60524"/>
    <w:rsid w:val="00F610A5"/>
    <w:rsid w:val="00F61796"/>
    <w:rsid w:val="00F61A1D"/>
    <w:rsid w:val="00F62261"/>
    <w:rsid w:val="00F62D5C"/>
    <w:rsid w:val="00F63710"/>
    <w:rsid w:val="00F6385C"/>
    <w:rsid w:val="00F643BD"/>
    <w:rsid w:val="00F64ACB"/>
    <w:rsid w:val="00F64E5A"/>
    <w:rsid w:val="00F659F7"/>
    <w:rsid w:val="00F70AF6"/>
    <w:rsid w:val="00F71E28"/>
    <w:rsid w:val="00F724C6"/>
    <w:rsid w:val="00F72791"/>
    <w:rsid w:val="00F7296B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181"/>
    <w:rsid w:val="00F8252B"/>
    <w:rsid w:val="00F83463"/>
    <w:rsid w:val="00F840F1"/>
    <w:rsid w:val="00F84ACE"/>
    <w:rsid w:val="00F84E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52B"/>
    <w:rsid w:val="00FB7C2A"/>
    <w:rsid w:val="00FC09D1"/>
    <w:rsid w:val="00FC09DB"/>
    <w:rsid w:val="00FC22F0"/>
    <w:rsid w:val="00FC27F2"/>
    <w:rsid w:val="00FC30C7"/>
    <w:rsid w:val="00FC3254"/>
    <w:rsid w:val="00FC3682"/>
    <w:rsid w:val="00FC3D25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E25"/>
    <w:rsid w:val="00FD1082"/>
    <w:rsid w:val="00FD125E"/>
    <w:rsid w:val="00FD1566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6FE7"/>
    <w:rsid w:val="00FD73B9"/>
    <w:rsid w:val="00FD7852"/>
    <w:rsid w:val="00FE0708"/>
    <w:rsid w:val="00FE0914"/>
    <w:rsid w:val="00FE2354"/>
    <w:rsid w:val="00FE2E2C"/>
    <w:rsid w:val="00FE3745"/>
    <w:rsid w:val="00FE3CD8"/>
    <w:rsid w:val="00FE3FF8"/>
    <w:rsid w:val="00FE445B"/>
    <w:rsid w:val="00FE45E1"/>
    <w:rsid w:val="00FE4D6C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83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  <w:style w:type="paragraph" w:customStyle="1" w:styleId="Heading9">
    <w:name w:val="Heading 9"/>
    <w:basedOn w:val="a"/>
    <w:qFormat/>
    <w:rsid w:val="00F61A1D"/>
    <w:pPr>
      <w:keepNext/>
      <w:suppressAutoHyphens w:val="0"/>
      <w:ind w:left="0"/>
      <w:jc w:val="both"/>
    </w:pPr>
    <w:rPr>
      <w:color w:val="00000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EF54-E3A9-4C89-B7B7-8480FA19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2</Pages>
  <Words>704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293</cp:revision>
  <cp:lastPrinted>2025-02-07T11:54:00Z</cp:lastPrinted>
  <dcterms:created xsi:type="dcterms:W3CDTF">2024-08-29T09:10:00Z</dcterms:created>
  <dcterms:modified xsi:type="dcterms:W3CDTF">2025-02-13T12:11:00Z</dcterms:modified>
</cp:coreProperties>
</file>