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247C9F" w:rsidRPr="006B24D0">
        <w:rPr>
          <w:rFonts w:ascii="Arial" w:hAnsi="Arial" w:cs="Arial"/>
          <w:sz w:val="22"/>
          <w:szCs w:val="22"/>
        </w:rPr>
        <w:t xml:space="preserve">  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560825">
        <w:rPr>
          <w:rFonts w:ascii="Arial" w:hAnsi="Arial" w:cs="Arial"/>
          <w:sz w:val="22"/>
          <w:szCs w:val="22"/>
        </w:rPr>
        <w:t>07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6571CE">
        <w:rPr>
          <w:rFonts w:ascii="Arial" w:hAnsi="Arial" w:cs="Arial"/>
          <w:sz w:val="22"/>
          <w:szCs w:val="22"/>
        </w:rPr>
        <w:t>2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AC74BB">
        <w:rPr>
          <w:rFonts w:ascii="Arial" w:hAnsi="Arial" w:cs="Arial"/>
          <w:bCs/>
          <w:sz w:val="22"/>
          <w:szCs w:val="22"/>
        </w:rPr>
        <w:t>2481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A7375E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2A24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Pr="008A2722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326B9D">
        <w:rPr>
          <w:rFonts w:ascii="Arial" w:hAnsi="Arial" w:cs="Arial"/>
          <w:sz w:val="22"/>
          <w:szCs w:val="22"/>
        </w:rPr>
        <w:t>11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</w:t>
      </w:r>
      <w:r w:rsidR="00095390">
        <w:rPr>
          <w:rFonts w:ascii="Arial" w:hAnsi="Arial" w:cs="Arial"/>
          <w:sz w:val="22"/>
          <w:szCs w:val="22"/>
        </w:rPr>
        <w:t>Φεβρουαρίου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4120F0">
        <w:rPr>
          <w:rFonts w:ascii="Arial" w:hAnsi="Arial" w:cs="Arial"/>
          <w:sz w:val="22"/>
          <w:szCs w:val="22"/>
        </w:rPr>
        <w:t>Τρίτη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13.45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6A683F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B32B46" w:rsidRPr="00B32B46" w:rsidRDefault="00B32B46" w:rsidP="00B32B46">
      <w:pPr>
        <w:pStyle w:val="af0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B32B46">
        <w:rPr>
          <w:rFonts w:ascii="Arial" w:hAnsi="Arial" w:cs="Arial"/>
          <w:sz w:val="22"/>
          <w:szCs w:val="22"/>
        </w:rPr>
        <w:t>Έγκριση 3</w:t>
      </w:r>
      <w:r w:rsidRPr="00B32B46">
        <w:rPr>
          <w:rFonts w:ascii="Arial" w:hAnsi="Arial" w:cs="Arial"/>
          <w:sz w:val="22"/>
          <w:szCs w:val="22"/>
          <w:vertAlign w:val="superscript"/>
        </w:rPr>
        <w:t>ου</w:t>
      </w:r>
      <w:r w:rsidRPr="00B32B46">
        <w:rPr>
          <w:rFonts w:ascii="Arial" w:hAnsi="Arial" w:cs="Arial"/>
          <w:sz w:val="22"/>
          <w:szCs w:val="22"/>
        </w:rPr>
        <w:t xml:space="preserve"> πρακτικού αξιολόγησης δικαιολογητικών κατακύρωσης του διενεργηθέντος ανοικτού </w:t>
      </w:r>
    </w:p>
    <w:p w:rsidR="00B32B46" w:rsidRPr="00B32B46" w:rsidRDefault="00B32B46" w:rsidP="00B32B46">
      <w:pPr>
        <w:pStyle w:val="af0"/>
        <w:ind w:left="928"/>
        <w:rPr>
          <w:rFonts w:ascii="Arial" w:hAnsi="Arial" w:cs="Arial"/>
          <w:sz w:val="22"/>
          <w:szCs w:val="22"/>
        </w:rPr>
      </w:pPr>
      <w:r w:rsidRPr="00B32B46">
        <w:rPr>
          <w:rFonts w:ascii="Arial" w:hAnsi="Arial" w:cs="Arial"/>
          <w:sz w:val="22"/>
          <w:szCs w:val="22"/>
        </w:rPr>
        <w:t xml:space="preserve"> ηλεκτρονικού διαγωνισμού «κάτω των ορίων» με τίτλο «Προμήθεια </w:t>
      </w:r>
      <w:proofErr w:type="spellStart"/>
      <w:r w:rsidRPr="00B32B46">
        <w:rPr>
          <w:rFonts w:ascii="Arial" w:hAnsi="Arial" w:cs="Arial"/>
          <w:sz w:val="22"/>
          <w:szCs w:val="22"/>
        </w:rPr>
        <w:t>Αεροϋποστηριζόμενου</w:t>
      </w:r>
      <w:proofErr w:type="spellEnd"/>
      <w:r w:rsidRPr="00B32B46">
        <w:rPr>
          <w:rFonts w:ascii="Arial" w:hAnsi="Arial" w:cs="Arial"/>
          <w:sz w:val="22"/>
          <w:szCs w:val="22"/>
        </w:rPr>
        <w:t xml:space="preserve"> Θόλου Αθλητικών Δραστηριοτήτων του Δήμου </w:t>
      </w:r>
      <w:proofErr w:type="spellStart"/>
      <w:r w:rsidRPr="00B32B46">
        <w:rPr>
          <w:rFonts w:ascii="Arial" w:hAnsi="Arial" w:cs="Arial"/>
          <w:sz w:val="22"/>
          <w:szCs w:val="22"/>
        </w:rPr>
        <w:t>Λεβαδέων</w:t>
      </w:r>
      <w:proofErr w:type="spellEnd"/>
      <w:r w:rsidRPr="00B32B46">
        <w:rPr>
          <w:rFonts w:ascii="Arial" w:hAnsi="Arial" w:cs="Arial"/>
          <w:sz w:val="22"/>
          <w:szCs w:val="22"/>
        </w:rPr>
        <w:t>» και οριστική κατακύρωση της σύμβασης.</w:t>
      </w:r>
    </w:p>
    <w:p w:rsidR="00522EF9" w:rsidRDefault="006E546B" w:rsidP="006E546B">
      <w:pPr>
        <w:pStyle w:val="af0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6E546B">
        <w:rPr>
          <w:rFonts w:ascii="Arial" w:hAnsi="Arial" w:cs="Arial"/>
          <w:sz w:val="22"/>
          <w:szCs w:val="22"/>
        </w:rPr>
        <w:t xml:space="preserve"> Έγκριση 3</w:t>
      </w:r>
      <w:r w:rsidRPr="006E546B">
        <w:rPr>
          <w:rFonts w:ascii="Arial" w:hAnsi="Arial" w:cs="Arial"/>
          <w:sz w:val="22"/>
          <w:szCs w:val="22"/>
          <w:vertAlign w:val="superscript"/>
        </w:rPr>
        <w:t>ου</w:t>
      </w:r>
      <w:r w:rsidRPr="006E546B">
        <w:rPr>
          <w:rFonts w:ascii="Arial" w:hAnsi="Arial" w:cs="Arial"/>
          <w:sz w:val="22"/>
          <w:szCs w:val="22"/>
        </w:rPr>
        <w:t xml:space="preserve"> πρακτικού διενέργειας αξιολόγησης δικαιολογητικών κατακύρωσης του ηλεκτρονικού ανοικτού διαγωνισμού «κάτω των ορίων» με τίτλο : «Παροχή   υπηρεσιών με αντικείμενο τις υπηρεσίες φύλαξης των αθλητικών εγκαταστάσεων του   Δήμου </w:t>
      </w:r>
      <w:proofErr w:type="spellStart"/>
      <w:r w:rsidRPr="006E546B">
        <w:rPr>
          <w:rFonts w:ascii="Arial" w:hAnsi="Arial" w:cs="Arial"/>
          <w:sz w:val="22"/>
          <w:szCs w:val="22"/>
        </w:rPr>
        <w:t>Λεβαδέων</w:t>
      </w:r>
      <w:proofErr w:type="spellEnd"/>
      <w:r w:rsidRPr="006E546B">
        <w:rPr>
          <w:rFonts w:ascii="Arial" w:hAnsi="Arial" w:cs="Arial"/>
          <w:sz w:val="22"/>
          <w:szCs w:val="22"/>
        </w:rPr>
        <w:t>»  και οριστική κατακύρωση της σύμβασης.</w:t>
      </w:r>
    </w:p>
    <w:p w:rsidR="00AA3ACD" w:rsidRDefault="00AA3ACD" w:rsidP="006E546B">
      <w:pPr>
        <w:pStyle w:val="af0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Σύσταση Πάγιας Προκαταβολής για το έτος 2025 σε Προέδρους Κοινοτήτων Δήμου Λεβαδέων.</w:t>
      </w:r>
    </w:p>
    <w:p w:rsidR="00AA3ACD" w:rsidRPr="006E546B" w:rsidRDefault="00AA3ACD" w:rsidP="006E546B">
      <w:pPr>
        <w:pStyle w:val="af0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Σύσταση Πάγιας Προκαταβολής Δήμου για το έτος 2025 ποσού 6.000,00 </w:t>
      </w:r>
      <w:r w:rsidR="0015315F" w:rsidRPr="0015315F">
        <w:rPr>
          <w:rFonts w:ascii="Arial" w:hAnsi="Arial" w:cs="Arial"/>
          <w:sz w:val="22"/>
          <w:szCs w:val="22"/>
        </w:rPr>
        <w:t>€</w:t>
      </w:r>
      <w:r w:rsidR="001531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και ορισμός υπολόγου.</w:t>
      </w:r>
    </w:p>
    <w:p w:rsidR="008C6AF8" w:rsidRPr="008C6AF8" w:rsidRDefault="008C6AF8" w:rsidP="008C6AF8">
      <w:pPr>
        <w:pStyle w:val="af0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8C6AF8">
        <w:rPr>
          <w:rFonts w:ascii="Arial" w:hAnsi="Arial" w:cs="Arial"/>
          <w:sz w:val="22"/>
          <w:szCs w:val="22"/>
        </w:rPr>
        <w:t xml:space="preserve">Καθορισμός των όρων διακήρυξης για την εκμίσθωση μέρους δημοτικού κοινόχρηστου </w:t>
      </w:r>
      <w:r w:rsidR="00522EF9">
        <w:rPr>
          <w:rFonts w:ascii="Arial" w:hAnsi="Arial" w:cs="Arial"/>
          <w:sz w:val="22"/>
          <w:szCs w:val="22"/>
        </w:rPr>
        <w:t xml:space="preserve"> </w:t>
      </w:r>
    </w:p>
    <w:p w:rsidR="008C6AF8" w:rsidRDefault="008C6AF8" w:rsidP="00522EF9">
      <w:pPr>
        <w:pStyle w:val="af0"/>
        <w:ind w:left="993"/>
        <w:rPr>
          <w:rFonts w:ascii="Arial" w:hAnsi="Arial" w:cs="Arial"/>
          <w:sz w:val="22"/>
          <w:szCs w:val="22"/>
        </w:rPr>
      </w:pPr>
      <w:r w:rsidRPr="008C6AF8">
        <w:rPr>
          <w:rFonts w:ascii="Arial" w:hAnsi="Arial" w:cs="Arial"/>
          <w:sz w:val="22"/>
          <w:szCs w:val="22"/>
        </w:rPr>
        <w:t xml:space="preserve">χώρου επί του πεζόδρομου Τροφωνίου στην πόλη της Λιβαδειάς (ανάμεσα από «ΚΑΦΕ  ΕΡΚΥΝΑ» &amp; «ΝΕΡΟΜΥΛΟ»), για τοποθέτηση </w:t>
      </w:r>
      <w:proofErr w:type="spellStart"/>
      <w:r w:rsidRPr="008C6AF8">
        <w:rPr>
          <w:rFonts w:ascii="Arial" w:hAnsi="Arial" w:cs="Arial"/>
          <w:sz w:val="22"/>
          <w:szCs w:val="22"/>
        </w:rPr>
        <w:t>κερματοφόρων</w:t>
      </w:r>
      <w:proofErr w:type="spellEnd"/>
      <w:r w:rsidRPr="008C6AF8">
        <w:rPr>
          <w:rFonts w:ascii="Arial" w:hAnsi="Arial" w:cs="Arial"/>
          <w:sz w:val="22"/>
          <w:szCs w:val="22"/>
        </w:rPr>
        <w:t xml:space="preserve"> παιχνιδιών.</w:t>
      </w:r>
    </w:p>
    <w:p w:rsidR="0015315F" w:rsidRPr="0015315F" w:rsidRDefault="0015315F" w:rsidP="0015315F">
      <w:pPr>
        <w:pStyle w:val="af0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15315F">
        <w:rPr>
          <w:rFonts w:ascii="Arial" w:hAnsi="Arial" w:cs="Arial"/>
          <w:sz w:val="22"/>
          <w:szCs w:val="22"/>
        </w:rPr>
        <w:t xml:space="preserve">Ανάκληση της </w:t>
      </w:r>
      <w:proofErr w:type="spellStart"/>
      <w:r w:rsidRPr="0015315F">
        <w:rPr>
          <w:rFonts w:ascii="Arial" w:hAnsi="Arial" w:cs="Arial"/>
          <w:sz w:val="22"/>
          <w:szCs w:val="22"/>
        </w:rPr>
        <w:t>αριθμ</w:t>
      </w:r>
      <w:proofErr w:type="spellEnd"/>
      <w:r w:rsidRPr="0015315F">
        <w:rPr>
          <w:rFonts w:ascii="Arial" w:hAnsi="Arial" w:cs="Arial"/>
          <w:sz w:val="22"/>
          <w:szCs w:val="22"/>
        </w:rPr>
        <w:t>. 8/16-01-2025 (ΑΔΑ : 6ΜΘΦΩΛΗ-ΔΔΟ) απόφασή σας  “ 'Έγκριση  Τεχνικών Προδιαγραφών και τευχών της υπ' αριθμόν 2</w:t>
      </w:r>
      <w:r w:rsidRPr="0015315F">
        <w:rPr>
          <w:rFonts w:ascii="Arial" w:hAnsi="Arial" w:cs="Arial"/>
          <w:color w:val="17365D"/>
          <w:sz w:val="22"/>
          <w:szCs w:val="22"/>
        </w:rPr>
        <w:t xml:space="preserve"> /2025</w:t>
      </w:r>
      <w:r w:rsidRPr="0015315F">
        <w:rPr>
          <w:rFonts w:ascii="Arial" w:hAnsi="Arial" w:cs="Arial"/>
          <w:sz w:val="22"/>
          <w:szCs w:val="22"/>
        </w:rPr>
        <w:t xml:space="preserve"> Μελέτης με τίτλο:  «Μ</w:t>
      </w:r>
      <w:r w:rsidRPr="0015315F">
        <w:rPr>
          <w:rFonts w:ascii="Arial" w:hAnsi="Arial" w:cs="Arial"/>
          <w:bCs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15315F">
        <w:rPr>
          <w:rFonts w:ascii="Arial" w:hAnsi="Arial" w:cs="Arial"/>
          <w:sz w:val="22"/>
          <w:szCs w:val="22"/>
        </w:rPr>
        <w:t xml:space="preserve">» για δύο (2) έτη , συνολικού προϋπολογισμού   </w:t>
      </w:r>
      <w:r w:rsidRPr="0015315F">
        <w:rPr>
          <w:rFonts w:ascii="Arial" w:hAnsi="Arial" w:cs="Arial"/>
          <w:color w:val="000000"/>
          <w:sz w:val="22"/>
          <w:szCs w:val="22"/>
        </w:rPr>
        <w:t>82.093,52</w:t>
      </w:r>
      <w:r w:rsidRPr="0015315F">
        <w:rPr>
          <w:rFonts w:ascii="Arial" w:hAnsi="Arial" w:cs="Arial"/>
          <w:sz w:val="22"/>
          <w:szCs w:val="22"/>
        </w:rPr>
        <w:t>€</w:t>
      </w:r>
      <w:r w:rsidRPr="0015315F">
        <w:rPr>
          <w:rFonts w:ascii="Arial" w:hAnsi="Arial" w:cs="Arial"/>
          <w:bCs/>
          <w:sz w:val="22"/>
          <w:szCs w:val="22"/>
        </w:rPr>
        <w:t xml:space="preserve">, </w:t>
      </w:r>
      <w:r w:rsidRPr="0015315F">
        <w:rPr>
          <w:rFonts w:ascii="Arial" w:hAnsi="Arial" w:cs="Arial"/>
          <w:sz w:val="22"/>
          <w:szCs w:val="22"/>
        </w:rPr>
        <w:t>χωρίς Φ.Π.Α.”. λόγω σύνταξης νέας μελέτης με τις διατάξεις της παρέκκλισης (άρθρο 6 παρ.10 Ν.4412/2016 )».</w:t>
      </w:r>
    </w:p>
    <w:p w:rsidR="001B1B47" w:rsidRPr="00206D72" w:rsidRDefault="00206D72" w:rsidP="008C6AF8">
      <w:pPr>
        <w:pStyle w:val="af0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06D72">
        <w:rPr>
          <w:rFonts w:ascii="Arial" w:hAnsi="Arial" w:cs="Arial"/>
          <w:sz w:val="22"/>
          <w:szCs w:val="22"/>
        </w:rPr>
        <w:t xml:space="preserve"> 'Έγκριση  Τεχνικών Προδιαγραφών και τευχών της υπ' </w:t>
      </w:r>
      <w:proofErr w:type="spellStart"/>
      <w:r w:rsidRPr="00206D72">
        <w:rPr>
          <w:rFonts w:ascii="Arial" w:hAnsi="Arial" w:cs="Arial"/>
          <w:sz w:val="22"/>
          <w:szCs w:val="22"/>
        </w:rPr>
        <w:t>αριθμ</w:t>
      </w:r>
      <w:proofErr w:type="spellEnd"/>
      <w:r w:rsidRPr="00206D72">
        <w:rPr>
          <w:rFonts w:ascii="Arial" w:hAnsi="Arial" w:cs="Arial"/>
          <w:sz w:val="22"/>
          <w:szCs w:val="22"/>
        </w:rPr>
        <w:t>. 7</w:t>
      </w:r>
      <w:r w:rsidRPr="00206D72">
        <w:rPr>
          <w:rFonts w:ascii="Arial" w:hAnsi="Arial" w:cs="Arial"/>
          <w:color w:val="17365D"/>
          <w:sz w:val="22"/>
          <w:szCs w:val="22"/>
        </w:rPr>
        <w:t xml:space="preserve"> /2025</w:t>
      </w:r>
      <w:r w:rsidRPr="00206D72">
        <w:rPr>
          <w:rFonts w:ascii="Arial" w:hAnsi="Arial" w:cs="Arial"/>
          <w:sz w:val="22"/>
          <w:szCs w:val="22"/>
        </w:rPr>
        <w:t xml:space="preserve"> Μελέτης με τίτλο:  «Μ</w:t>
      </w:r>
      <w:r w:rsidRPr="00206D72">
        <w:rPr>
          <w:rFonts w:ascii="Arial" w:hAnsi="Arial" w:cs="Arial"/>
          <w:bCs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206D72">
        <w:rPr>
          <w:rFonts w:ascii="Arial" w:hAnsi="Arial" w:cs="Arial"/>
          <w:sz w:val="22"/>
          <w:szCs w:val="22"/>
        </w:rPr>
        <w:t>» για 20 μήνες   , συνολικού προϋπολογισμού   68.815,63€</w:t>
      </w:r>
      <w:r w:rsidRPr="00206D72">
        <w:rPr>
          <w:rFonts w:ascii="Arial" w:hAnsi="Arial" w:cs="Arial"/>
          <w:bCs/>
          <w:sz w:val="22"/>
          <w:szCs w:val="22"/>
        </w:rPr>
        <w:t>,</w:t>
      </w:r>
      <w:r w:rsidRPr="00206D72">
        <w:rPr>
          <w:rFonts w:ascii="Arial" w:hAnsi="Arial" w:cs="Arial"/>
          <w:sz w:val="22"/>
          <w:szCs w:val="22"/>
        </w:rPr>
        <w:t xml:space="preserve"> χωρίς Φ.Π.Α</w:t>
      </w:r>
    </w:p>
    <w:p w:rsidR="00A7375E" w:rsidRDefault="000B115B" w:rsidP="008C6AF8">
      <w:pPr>
        <w:pStyle w:val="af0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Τεχνικών Προδιαγραφών και Τευχών της υπ αριθμό 12/2015 Μελέτης με τίτλο : «ΜΕΛΕΤΗ ΠΡΟΜΗΘΕΙΑΣ ΕΙΔΩΝ ΓΡΑΦΙΚΗΣ ΥΛΗΣ &amp; ΛΟΙΠΩΝ ΓΡΑΦΕΙΟΥ ΟΛΩΝ ΤΩΝ Υ</w:t>
      </w:r>
      <w:r w:rsidR="00043C94">
        <w:rPr>
          <w:rFonts w:ascii="Arial" w:hAnsi="Arial" w:cs="Arial"/>
          <w:sz w:val="22"/>
          <w:szCs w:val="22"/>
        </w:rPr>
        <w:t>Π</w:t>
      </w:r>
      <w:r>
        <w:rPr>
          <w:rFonts w:ascii="Arial" w:hAnsi="Arial" w:cs="Arial"/>
          <w:sz w:val="22"/>
          <w:szCs w:val="22"/>
        </w:rPr>
        <w:t>ΗΡΕΣΙΩΝ ΤΟΥ ΔΗΜΟΥ ΛΕΒΑΔΕΩΝ» ΓΙΑ ΕΙΚΟΣΙ (20) ΜΗΝΕΣ, συνολικού πρ</w:t>
      </w:r>
      <w:r w:rsidR="00A53B71">
        <w:rPr>
          <w:rFonts w:ascii="Arial" w:hAnsi="Arial" w:cs="Arial"/>
          <w:sz w:val="22"/>
          <w:szCs w:val="22"/>
        </w:rPr>
        <w:t>ο</w:t>
      </w:r>
      <w:r>
        <w:rPr>
          <w:rFonts w:ascii="Arial" w:hAnsi="Arial" w:cs="Arial"/>
          <w:sz w:val="22"/>
          <w:szCs w:val="22"/>
        </w:rPr>
        <w:t xml:space="preserve">ϋπολογισμού 82.855,42 </w:t>
      </w:r>
      <w:r w:rsidRPr="0015315F">
        <w:rPr>
          <w:rFonts w:ascii="Arial" w:hAnsi="Arial" w:cs="Arial"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 xml:space="preserve"> μη συμπεριλαμβανομένου Φ.Π.Α.</w:t>
      </w:r>
    </w:p>
    <w:p w:rsidR="007E4ABD" w:rsidRPr="007E4ABD" w:rsidRDefault="007E4ABD" w:rsidP="008C6AF8">
      <w:pPr>
        <w:pStyle w:val="af0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του Πρακτικού Ι  της Ηλεκτρονικής Δημοπρασίας της 13-01-2025 με Α/Α ΕΣΗΔΗΣ 211993 του έργου </w:t>
      </w:r>
      <w:r w:rsidR="001F75D2">
        <w:rPr>
          <w:rFonts w:ascii="Arial" w:hAnsi="Arial" w:cs="Arial"/>
          <w:sz w:val="22"/>
          <w:szCs w:val="22"/>
        </w:rPr>
        <w:t xml:space="preserve">: «Ενίσχυση προσβασιμότητας πεζών στο πλαίσιο βιώσιμης αστικής κινητικότητας με αρχές βιοκλιματικού σχεδιασμού σε πεζοδρόμια του Δήμου Λεβαδέων». </w:t>
      </w:r>
    </w:p>
    <w:p w:rsidR="00EF6347" w:rsidRPr="00EF6347" w:rsidRDefault="00EF6347" w:rsidP="00EF6347">
      <w:pPr>
        <w:pStyle w:val="af0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 w:rsidRPr="00EF6347">
        <w:rPr>
          <w:rFonts w:ascii="Arial" w:hAnsi="Arial" w:cs="Arial"/>
          <w:sz w:val="22"/>
          <w:szCs w:val="22"/>
        </w:rPr>
        <w:t xml:space="preserve">Εισήγηση για: </w:t>
      </w:r>
      <w:r w:rsidRPr="00EF6347">
        <w:rPr>
          <w:rFonts w:ascii="Arial" w:hAnsi="Arial" w:cs="Arial"/>
          <w:bCs/>
          <w:sz w:val="22"/>
          <w:szCs w:val="22"/>
        </w:rPr>
        <w:t xml:space="preserve">Α. </w:t>
      </w:r>
      <w:r w:rsidRPr="00EF6347">
        <w:rPr>
          <w:rFonts w:ascii="Arial" w:hAnsi="Arial" w:cs="Arial"/>
          <w:sz w:val="22"/>
          <w:szCs w:val="22"/>
        </w:rPr>
        <w:t xml:space="preserve">την έγκριση σύναψης σχεδίου Προγραμματικής Σύμβασης μεταξύ της Περιφέρειας Στερεάς Ελλάδας και του Δήμου </w:t>
      </w:r>
      <w:proofErr w:type="spellStart"/>
      <w:r w:rsidRPr="00EF6347">
        <w:rPr>
          <w:rFonts w:ascii="Arial" w:hAnsi="Arial" w:cs="Arial"/>
          <w:sz w:val="22"/>
          <w:szCs w:val="22"/>
        </w:rPr>
        <w:t>Λεβαδέων</w:t>
      </w:r>
      <w:proofErr w:type="spellEnd"/>
      <w:r w:rsidRPr="00EF6347">
        <w:rPr>
          <w:rFonts w:ascii="Arial" w:hAnsi="Arial" w:cs="Arial"/>
          <w:sz w:val="22"/>
          <w:szCs w:val="22"/>
        </w:rPr>
        <w:t xml:space="preserve">, για την υλοποίηση του έργου: </w:t>
      </w:r>
      <w:r w:rsidRPr="00EF6347">
        <w:rPr>
          <w:rFonts w:ascii="Arial" w:hAnsi="Arial" w:cs="Arial"/>
          <w:bCs/>
          <w:sz w:val="22"/>
          <w:szCs w:val="22"/>
        </w:rPr>
        <w:t xml:space="preserve">«Συντήρηση αποδυτηρίων &amp; </w:t>
      </w:r>
      <w:r w:rsidRPr="00EF6347">
        <w:rPr>
          <w:rFonts w:ascii="Arial" w:hAnsi="Arial" w:cs="Arial"/>
          <w:bCs/>
          <w:sz w:val="22"/>
          <w:szCs w:val="22"/>
          <w:lang w:val="en-US"/>
        </w:rPr>
        <w:t>WC</w:t>
      </w:r>
      <w:r w:rsidRPr="00EF6347">
        <w:rPr>
          <w:rFonts w:ascii="Arial" w:hAnsi="Arial" w:cs="Arial"/>
          <w:bCs/>
          <w:sz w:val="22"/>
          <w:szCs w:val="22"/>
        </w:rPr>
        <w:t xml:space="preserve"> Δημοτικού Σταδίου Λιβαδειάς» Β.</w:t>
      </w:r>
      <w:r w:rsidRPr="00EF6347">
        <w:rPr>
          <w:rFonts w:ascii="Arial" w:hAnsi="Arial" w:cs="Arial"/>
          <w:sz w:val="22"/>
          <w:szCs w:val="22"/>
        </w:rPr>
        <w:t xml:space="preserve"> την εξουσιοδότηση του Δημάρχου </w:t>
      </w:r>
      <w:proofErr w:type="spellStart"/>
      <w:r w:rsidRPr="00EF6347">
        <w:rPr>
          <w:rFonts w:ascii="Arial" w:hAnsi="Arial" w:cs="Arial"/>
          <w:sz w:val="22"/>
          <w:szCs w:val="22"/>
        </w:rPr>
        <w:t>Λεβαδέων</w:t>
      </w:r>
      <w:proofErr w:type="spellEnd"/>
      <w:r w:rsidRPr="00EF6347">
        <w:rPr>
          <w:rFonts w:ascii="Arial" w:hAnsi="Arial" w:cs="Arial"/>
          <w:sz w:val="22"/>
          <w:szCs w:val="22"/>
        </w:rPr>
        <w:t xml:space="preserve"> για την υπογραφή της και </w:t>
      </w:r>
      <w:r w:rsidRPr="00EF6347">
        <w:rPr>
          <w:rFonts w:ascii="Arial" w:hAnsi="Arial" w:cs="Arial"/>
          <w:bCs/>
          <w:sz w:val="22"/>
          <w:szCs w:val="22"/>
        </w:rPr>
        <w:t>Γ.</w:t>
      </w:r>
      <w:r w:rsidRPr="00EF6347">
        <w:rPr>
          <w:rFonts w:ascii="Arial" w:hAnsi="Arial" w:cs="Arial"/>
          <w:sz w:val="22"/>
          <w:szCs w:val="22"/>
        </w:rPr>
        <w:t xml:space="preserve"> τον ορισμό μέλους και του αναπληρωτή του στην Κοινή Επιτροπή Παρακολούθησης.</w:t>
      </w:r>
    </w:p>
    <w:p w:rsidR="008C6AF8" w:rsidRDefault="008C6AF8" w:rsidP="008C6AF8">
      <w:pPr>
        <w:pStyle w:val="af0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 απόφασης επί αιτήματος πολίτη  για χορήγηση άδειας τοποθέτησης σήμανσης προκειμένου να γίνεται η είσοδος έξοδος σε ιδιωτικό </w:t>
      </w:r>
      <w:r>
        <w:rPr>
          <w:rFonts w:ascii="Arial" w:hAnsi="Arial" w:cs="Arial"/>
          <w:sz w:val="22"/>
          <w:szCs w:val="22"/>
          <w:lang w:val="en-US"/>
        </w:rPr>
        <w:t>parking</w:t>
      </w:r>
      <w:r w:rsidRPr="008C6A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κτιρίου επί της Ν. Ανδρεαδάκη 1.</w:t>
      </w:r>
    </w:p>
    <w:p w:rsidR="00E8643D" w:rsidRDefault="00E8643D" w:rsidP="008C6AF8">
      <w:pPr>
        <w:pStyle w:val="af0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επί αιτήματος Περιφερειακής Δ/</w:t>
      </w:r>
      <w:proofErr w:type="spellStart"/>
      <w:r>
        <w:rPr>
          <w:rFonts w:ascii="Arial" w:hAnsi="Arial" w:cs="Arial"/>
          <w:sz w:val="22"/>
          <w:szCs w:val="22"/>
        </w:rPr>
        <w:t>νσης</w:t>
      </w:r>
      <w:proofErr w:type="spellEnd"/>
      <w:r>
        <w:rPr>
          <w:rFonts w:ascii="Arial" w:hAnsi="Arial" w:cs="Arial"/>
          <w:sz w:val="22"/>
          <w:szCs w:val="22"/>
        </w:rPr>
        <w:t xml:space="preserve"> ΕΟΠΥΥ Ν. Βοιωτίας για παραχώρηση θέσης στάσης στάθμευσης οχημάτων επί της οδού Σοφοκλέους 40 για εξυπηρέτηση ατόμων με ειδικές ανάγκες &amp; για φορτοεκφόρτωση φαρμάκων.</w:t>
      </w:r>
    </w:p>
    <w:p w:rsidR="008C6AF8" w:rsidRDefault="008C6AF8" w:rsidP="008C6AF8">
      <w:pPr>
        <w:pStyle w:val="af0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Αποδοχή δωρεάς ζωοτροφής για την σίτιση αδέσποτων ζώων συντροφιάς  του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833B6" w:rsidRPr="002833B6" w:rsidRDefault="002833B6" w:rsidP="002833B6">
      <w:pPr>
        <w:pStyle w:val="af0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Pr="002833B6">
        <w:rPr>
          <w:rFonts w:ascii="Arial" w:hAnsi="Arial" w:cs="Arial"/>
          <w:sz w:val="22"/>
          <w:szCs w:val="22"/>
        </w:rPr>
        <w:t>Εγκριση</w:t>
      </w:r>
      <w:proofErr w:type="spellEnd"/>
      <w:r w:rsidRPr="002833B6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2833B6">
        <w:rPr>
          <w:rFonts w:ascii="Arial" w:hAnsi="Arial" w:cs="Arial"/>
          <w:sz w:val="22"/>
          <w:szCs w:val="22"/>
        </w:rPr>
        <w:t>Λεβαδέων</w:t>
      </w:r>
      <w:proofErr w:type="spellEnd"/>
      <w:r w:rsidRPr="002833B6">
        <w:rPr>
          <w:rFonts w:ascii="Arial" w:hAnsi="Arial" w:cs="Arial"/>
          <w:sz w:val="22"/>
          <w:szCs w:val="22"/>
        </w:rPr>
        <w:t>.</w:t>
      </w:r>
    </w:p>
    <w:p w:rsidR="002833B6" w:rsidRPr="007A039B" w:rsidRDefault="002833B6" w:rsidP="002833B6">
      <w:pPr>
        <w:pStyle w:val="af0"/>
        <w:ind w:left="929"/>
        <w:rPr>
          <w:rFonts w:ascii="Arial" w:hAnsi="Arial" w:cs="Arial"/>
          <w:sz w:val="22"/>
          <w:szCs w:val="22"/>
        </w:rPr>
      </w:pPr>
    </w:p>
    <w:p w:rsidR="008C6AF8" w:rsidRPr="008C6AF8" w:rsidRDefault="008C6AF8" w:rsidP="008C6AF8">
      <w:pPr>
        <w:pStyle w:val="af0"/>
        <w:rPr>
          <w:rFonts w:ascii="Arial" w:hAnsi="Arial" w:cs="Arial"/>
          <w:sz w:val="22"/>
          <w:szCs w:val="22"/>
        </w:rPr>
      </w:pPr>
    </w:p>
    <w:p w:rsidR="00DA134E" w:rsidRPr="00DB06F2" w:rsidRDefault="00DA134E" w:rsidP="008C6AF8">
      <w:pPr>
        <w:pStyle w:val="af0"/>
        <w:suppressAutoHyphens w:val="0"/>
        <w:rPr>
          <w:rFonts w:ascii="Arial" w:hAnsi="Arial" w:cs="Arial"/>
          <w:sz w:val="22"/>
          <w:szCs w:val="22"/>
          <w:lang w:eastAsia="el-GR"/>
        </w:rPr>
      </w:pPr>
    </w:p>
    <w:p w:rsidR="00F248DB" w:rsidRPr="008A2722" w:rsidRDefault="00F248DB" w:rsidP="00A111FA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2B757B">
      <w:pPr>
        <w:pStyle w:val="af0"/>
        <w:ind w:left="786"/>
        <w:rPr>
          <w:rFonts w:ascii="Arial" w:hAnsi="Arial" w:cs="Arial"/>
          <w:b/>
          <w:i/>
          <w:sz w:val="22"/>
          <w:szCs w:val="22"/>
        </w:rPr>
      </w:pP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56F" w:rsidRDefault="0034056F">
      <w:r>
        <w:separator/>
      </w:r>
    </w:p>
  </w:endnote>
  <w:endnote w:type="continuationSeparator" w:id="0">
    <w:p w:rsidR="0034056F" w:rsidRDefault="0034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56F" w:rsidRDefault="0034056F">
      <w:r>
        <w:separator/>
      </w:r>
    </w:p>
  </w:footnote>
  <w:footnote w:type="continuationSeparator" w:id="0">
    <w:p w:rsidR="0034056F" w:rsidRDefault="0034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455442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455442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73251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3213E5F"/>
    <w:multiLevelType w:val="hybridMultilevel"/>
    <w:tmpl w:val="0D0A887C"/>
    <w:lvl w:ilvl="0" w:tplc="0408000F">
      <w:start w:val="1"/>
      <w:numFmt w:val="decimal"/>
      <w:lvlText w:val="%1."/>
      <w:lvlJc w:val="left"/>
      <w:pPr>
        <w:ind w:left="2125" w:hanging="360"/>
      </w:pPr>
    </w:lvl>
    <w:lvl w:ilvl="1" w:tplc="04080019" w:tentative="1">
      <w:start w:val="1"/>
      <w:numFmt w:val="lowerLetter"/>
      <w:lvlText w:val="%2."/>
      <w:lvlJc w:val="left"/>
      <w:pPr>
        <w:ind w:left="2845" w:hanging="360"/>
      </w:pPr>
    </w:lvl>
    <w:lvl w:ilvl="2" w:tplc="0408001B" w:tentative="1">
      <w:start w:val="1"/>
      <w:numFmt w:val="lowerRoman"/>
      <w:lvlText w:val="%3."/>
      <w:lvlJc w:val="right"/>
      <w:pPr>
        <w:ind w:left="3565" w:hanging="180"/>
      </w:pPr>
    </w:lvl>
    <w:lvl w:ilvl="3" w:tplc="0408000F" w:tentative="1">
      <w:start w:val="1"/>
      <w:numFmt w:val="decimal"/>
      <w:lvlText w:val="%4."/>
      <w:lvlJc w:val="left"/>
      <w:pPr>
        <w:ind w:left="4285" w:hanging="360"/>
      </w:pPr>
    </w:lvl>
    <w:lvl w:ilvl="4" w:tplc="04080019" w:tentative="1">
      <w:start w:val="1"/>
      <w:numFmt w:val="lowerLetter"/>
      <w:lvlText w:val="%5."/>
      <w:lvlJc w:val="left"/>
      <w:pPr>
        <w:ind w:left="5005" w:hanging="360"/>
      </w:pPr>
    </w:lvl>
    <w:lvl w:ilvl="5" w:tplc="0408001B" w:tentative="1">
      <w:start w:val="1"/>
      <w:numFmt w:val="lowerRoman"/>
      <w:lvlText w:val="%6."/>
      <w:lvlJc w:val="right"/>
      <w:pPr>
        <w:ind w:left="5725" w:hanging="180"/>
      </w:pPr>
    </w:lvl>
    <w:lvl w:ilvl="6" w:tplc="0408000F" w:tentative="1">
      <w:start w:val="1"/>
      <w:numFmt w:val="decimal"/>
      <w:lvlText w:val="%7."/>
      <w:lvlJc w:val="left"/>
      <w:pPr>
        <w:ind w:left="6445" w:hanging="360"/>
      </w:pPr>
    </w:lvl>
    <w:lvl w:ilvl="7" w:tplc="04080019" w:tentative="1">
      <w:start w:val="1"/>
      <w:numFmt w:val="lowerLetter"/>
      <w:lvlText w:val="%8."/>
      <w:lvlJc w:val="left"/>
      <w:pPr>
        <w:ind w:left="7165" w:hanging="360"/>
      </w:pPr>
    </w:lvl>
    <w:lvl w:ilvl="8" w:tplc="0408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5">
    <w:nsid w:val="065E7AFA"/>
    <w:multiLevelType w:val="hybridMultilevel"/>
    <w:tmpl w:val="47FAC880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0B475185"/>
    <w:multiLevelType w:val="hybridMultilevel"/>
    <w:tmpl w:val="4184FA5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0F39352F"/>
    <w:multiLevelType w:val="hybridMultilevel"/>
    <w:tmpl w:val="1F7E91E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7D7D0B"/>
    <w:multiLevelType w:val="hybridMultilevel"/>
    <w:tmpl w:val="F6D4BD7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40CC1D26">
      <w:start w:val="1"/>
      <w:numFmt w:val="decimal"/>
      <w:lvlText w:val="%2."/>
      <w:lvlJc w:val="left"/>
      <w:pPr>
        <w:ind w:left="1364" w:hanging="360"/>
      </w:pPr>
      <w:rPr>
        <w:rFonts w:ascii="Arial" w:eastAsia="Times New Roman" w:hAnsi="Arial" w:cs="Arial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237934"/>
    <w:multiLevelType w:val="hybridMultilevel"/>
    <w:tmpl w:val="D548A4A8"/>
    <w:lvl w:ilvl="0" w:tplc="83408C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9" w:hanging="360"/>
      </w:pPr>
    </w:lvl>
    <w:lvl w:ilvl="2" w:tplc="0408001B" w:tentative="1">
      <w:start w:val="1"/>
      <w:numFmt w:val="lowerRoman"/>
      <w:lvlText w:val="%3."/>
      <w:lvlJc w:val="right"/>
      <w:pPr>
        <w:ind w:left="2369" w:hanging="180"/>
      </w:pPr>
    </w:lvl>
    <w:lvl w:ilvl="3" w:tplc="0408000F" w:tentative="1">
      <w:start w:val="1"/>
      <w:numFmt w:val="decimal"/>
      <w:lvlText w:val="%4."/>
      <w:lvlJc w:val="left"/>
      <w:pPr>
        <w:ind w:left="3089" w:hanging="360"/>
      </w:pPr>
    </w:lvl>
    <w:lvl w:ilvl="4" w:tplc="04080019" w:tentative="1">
      <w:start w:val="1"/>
      <w:numFmt w:val="lowerLetter"/>
      <w:lvlText w:val="%5."/>
      <w:lvlJc w:val="left"/>
      <w:pPr>
        <w:ind w:left="3809" w:hanging="360"/>
      </w:pPr>
    </w:lvl>
    <w:lvl w:ilvl="5" w:tplc="0408001B" w:tentative="1">
      <w:start w:val="1"/>
      <w:numFmt w:val="lowerRoman"/>
      <w:lvlText w:val="%6."/>
      <w:lvlJc w:val="right"/>
      <w:pPr>
        <w:ind w:left="4529" w:hanging="180"/>
      </w:pPr>
    </w:lvl>
    <w:lvl w:ilvl="6" w:tplc="0408000F" w:tentative="1">
      <w:start w:val="1"/>
      <w:numFmt w:val="decimal"/>
      <w:lvlText w:val="%7."/>
      <w:lvlJc w:val="left"/>
      <w:pPr>
        <w:ind w:left="5249" w:hanging="360"/>
      </w:pPr>
    </w:lvl>
    <w:lvl w:ilvl="7" w:tplc="04080019" w:tentative="1">
      <w:start w:val="1"/>
      <w:numFmt w:val="lowerLetter"/>
      <w:lvlText w:val="%8."/>
      <w:lvlJc w:val="left"/>
      <w:pPr>
        <w:ind w:left="5969" w:hanging="360"/>
      </w:pPr>
    </w:lvl>
    <w:lvl w:ilvl="8" w:tplc="0408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">
    <w:nsid w:val="1B774E9D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D1E2D86"/>
    <w:multiLevelType w:val="hybridMultilevel"/>
    <w:tmpl w:val="9D80AF72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4">
    <w:nsid w:val="26E42E52"/>
    <w:multiLevelType w:val="hybridMultilevel"/>
    <w:tmpl w:val="86F05018"/>
    <w:lvl w:ilvl="0" w:tplc="0408000F">
      <w:start w:val="1"/>
      <w:numFmt w:val="decimal"/>
      <w:lvlText w:val="%1."/>
      <w:lvlJc w:val="left"/>
      <w:pPr>
        <w:ind w:left="2125" w:hanging="360"/>
      </w:pPr>
    </w:lvl>
    <w:lvl w:ilvl="1" w:tplc="04080019" w:tentative="1">
      <w:start w:val="1"/>
      <w:numFmt w:val="lowerLetter"/>
      <w:lvlText w:val="%2."/>
      <w:lvlJc w:val="left"/>
      <w:pPr>
        <w:ind w:left="2845" w:hanging="360"/>
      </w:pPr>
    </w:lvl>
    <w:lvl w:ilvl="2" w:tplc="0408001B" w:tentative="1">
      <w:start w:val="1"/>
      <w:numFmt w:val="lowerRoman"/>
      <w:lvlText w:val="%3."/>
      <w:lvlJc w:val="right"/>
      <w:pPr>
        <w:ind w:left="3565" w:hanging="180"/>
      </w:pPr>
    </w:lvl>
    <w:lvl w:ilvl="3" w:tplc="0408000F" w:tentative="1">
      <w:start w:val="1"/>
      <w:numFmt w:val="decimal"/>
      <w:lvlText w:val="%4."/>
      <w:lvlJc w:val="left"/>
      <w:pPr>
        <w:ind w:left="4285" w:hanging="360"/>
      </w:pPr>
    </w:lvl>
    <w:lvl w:ilvl="4" w:tplc="04080019" w:tentative="1">
      <w:start w:val="1"/>
      <w:numFmt w:val="lowerLetter"/>
      <w:lvlText w:val="%5."/>
      <w:lvlJc w:val="left"/>
      <w:pPr>
        <w:ind w:left="5005" w:hanging="360"/>
      </w:pPr>
    </w:lvl>
    <w:lvl w:ilvl="5" w:tplc="0408001B" w:tentative="1">
      <w:start w:val="1"/>
      <w:numFmt w:val="lowerRoman"/>
      <w:lvlText w:val="%6."/>
      <w:lvlJc w:val="right"/>
      <w:pPr>
        <w:ind w:left="5725" w:hanging="180"/>
      </w:pPr>
    </w:lvl>
    <w:lvl w:ilvl="6" w:tplc="0408000F" w:tentative="1">
      <w:start w:val="1"/>
      <w:numFmt w:val="decimal"/>
      <w:lvlText w:val="%7."/>
      <w:lvlJc w:val="left"/>
      <w:pPr>
        <w:ind w:left="6445" w:hanging="360"/>
      </w:pPr>
    </w:lvl>
    <w:lvl w:ilvl="7" w:tplc="04080019" w:tentative="1">
      <w:start w:val="1"/>
      <w:numFmt w:val="lowerLetter"/>
      <w:lvlText w:val="%8."/>
      <w:lvlJc w:val="left"/>
      <w:pPr>
        <w:ind w:left="7165" w:hanging="360"/>
      </w:pPr>
    </w:lvl>
    <w:lvl w:ilvl="8" w:tplc="0408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8E17A22"/>
    <w:multiLevelType w:val="hybridMultilevel"/>
    <w:tmpl w:val="60E479E8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8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8763FA"/>
    <w:multiLevelType w:val="hybridMultilevel"/>
    <w:tmpl w:val="5CD0EF06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1D4538C"/>
    <w:multiLevelType w:val="hybridMultilevel"/>
    <w:tmpl w:val="B2144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72058"/>
    <w:multiLevelType w:val="hybridMultilevel"/>
    <w:tmpl w:val="19425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4DA920CD"/>
    <w:multiLevelType w:val="hybridMultilevel"/>
    <w:tmpl w:val="27E4CE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D7310"/>
    <w:multiLevelType w:val="hybridMultilevel"/>
    <w:tmpl w:val="D548A4A8"/>
    <w:lvl w:ilvl="0" w:tplc="83408C12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9" w:hanging="360"/>
      </w:pPr>
    </w:lvl>
    <w:lvl w:ilvl="2" w:tplc="0408001B" w:tentative="1">
      <w:start w:val="1"/>
      <w:numFmt w:val="lowerRoman"/>
      <w:lvlText w:val="%3."/>
      <w:lvlJc w:val="right"/>
      <w:pPr>
        <w:ind w:left="2369" w:hanging="180"/>
      </w:pPr>
    </w:lvl>
    <w:lvl w:ilvl="3" w:tplc="0408000F" w:tentative="1">
      <w:start w:val="1"/>
      <w:numFmt w:val="decimal"/>
      <w:lvlText w:val="%4."/>
      <w:lvlJc w:val="left"/>
      <w:pPr>
        <w:ind w:left="3089" w:hanging="360"/>
      </w:pPr>
    </w:lvl>
    <w:lvl w:ilvl="4" w:tplc="04080019" w:tentative="1">
      <w:start w:val="1"/>
      <w:numFmt w:val="lowerLetter"/>
      <w:lvlText w:val="%5."/>
      <w:lvlJc w:val="left"/>
      <w:pPr>
        <w:ind w:left="3809" w:hanging="360"/>
      </w:pPr>
    </w:lvl>
    <w:lvl w:ilvl="5" w:tplc="0408001B" w:tentative="1">
      <w:start w:val="1"/>
      <w:numFmt w:val="lowerRoman"/>
      <w:lvlText w:val="%6."/>
      <w:lvlJc w:val="right"/>
      <w:pPr>
        <w:ind w:left="4529" w:hanging="180"/>
      </w:pPr>
    </w:lvl>
    <w:lvl w:ilvl="6" w:tplc="0408000F" w:tentative="1">
      <w:start w:val="1"/>
      <w:numFmt w:val="decimal"/>
      <w:lvlText w:val="%7."/>
      <w:lvlJc w:val="left"/>
      <w:pPr>
        <w:ind w:left="5249" w:hanging="360"/>
      </w:pPr>
    </w:lvl>
    <w:lvl w:ilvl="7" w:tplc="04080019" w:tentative="1">
      <w:start w:val="1"/>
      <w:numFmt w:val="lowerLetter"/>
      <w:lvlText w:val="%8."/>
      <w:lvlJc w:val="left"/>
      <w:pPr>
        <w:ind w:left="5969" w:hanging="360"/>
      </w:pPr>
    </w:lvl>
    <w:lvl w:ilvl="8" w:tplc="0408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9">
    <w:nsid w:val="72254707"/>
    <w:multiLevelType w:val="hybridMultilevel"/>
    <w:tmpl w:val="3DFC3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>
    <w:nsid w:val="7EDF75DC"/>
    <w:multiLevelType w:val="hybridMultilevel"/>
    <w:tmpl w:val="ACCA5F04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2"/>
  </w:num>
  <w:num w:numId="5">
    <w:abstractNumId w:val="36"/>
  </w:num>
  <w:num w:numId="6">
    <w:abstractNumId w:val="3"/>
  </w:num>
  <w:num w:numId="7">
    <w:abstractNumId w:val="31"/>
  </w:num>
  <w:num w:numId="8">
    <w:abstractNumId w:val="18"/>
  </w:num>
  <w:num w:numId="9">
    <w:abstractNumId w:val="41"/>
  </w:num>
  <w:num w:numId="10">
    <w:abstractNumId w:val="24"/>
  </w:num>
  <w:num w:numId="11">
    <w:abstractNumId w:val="27"/>
  </w:num>
  <w:num w:numId="12">
    <w:abstractNumId w:val="28"/>
  </w:num>
  <w:num w:numId="13">
    <w:abstractNumId w:val="26"/>
  </w:num>
  <w:num w:numId="14">
    <w:abstractNumId w:val="15"/>
  </w:num>
  <w:num w:numId="15">
    <w:abstractNumId w:val="23"/>
  </w:num>
  <w:num w:numId="16">
    <w:abstractNumId w:val="16"/>
  </w:num>
  <w:num w:numId="17">
    <w:abstractNumId w:val="43"/>
  </w:num>
  <w:num w:numId="18">
    <w:abstractNumId w:val="34"/>
  </w:num>
  <w:num w:numId="19">
    <w:abstractNumId w:val="29"/>
  </w:num>
  <w:num w:numId="20">
    <w:abstractNumId w:val="39"/>
  </w:num>
  <w:num w:numId="21">
    <w:abstractNumId w:val="40"/>
  </w:num>
  <w:num w:numId="22">
    <w:abstractNumId w:val="30"/>
  </w:num>
  <w:num w:numId="23">
    <w:abstractNumId w:val="12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42"/>
  </w:num>
  <w:num w:numId="28">
    <w:abstractNumId w:val="44"/>
  </w:num>
  <w:num w:numId="29">
    <w:abstractNumId w:val="35"/>
  </w:num>
  <w:num w:numId="30">
    <w:abstractNumId w:val="5"/>
  </w:num>
  <w:num w:numId="31">
    <w:abstractNumId w:val="25"/>
  </w:num>
  <w:num w:numId="32">
    <w:abstractNumId w:val="6"/>
  </w:num>
  <w:num w:numId="33">
    <w:abstractNumId w:val="33"/>
  </w:num>
  <w:num w:numId="34">
    <w:abstractNumId w:val="13"/>
  </w:num>
  <w:num w:numId="35">
    <w:abstractNumId w:val="17"/>
  </w:num>
  <w:num w:numId="36">
    <w:abstractNumId w:val="20"/>
  </w:num>
  <w:num w:numId="37">
    <w:abstractNumId w:val="4"/>
  </w:num>
  <w:num w:numId="38">
    <w:abstractNumId w:val="37"/>
  </w:num>
  <w:num w:numId="39">
    <w:abstractNumId w:val="19"/>
  </w:num>
  <w:num w:numId="40">
    <w:abstractNumId w:val="9"/>
  </w:num>
  <w:num w:numId="41">
    <w:abstractNumId w:val="38"/>
  </w:num>
  <w:num w:numId="42">
    <w:abstractNumId w:val="8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21"/>
  </w:num>
  <w:num w:numId="46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4963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B74"/>
    <w:rsid w:val="00017BD0"/>
    <w:rsid w:val="00017DAA"/>
    <w:rsid w:val="00020354"/>
    <w:rsid w:val="00020B0E"/>
    <w:rsid w:val="00021791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442"/>
    <w:rsid w:val="00095390"/>
    <w:rsid w:val="0009582D"/>
    <w:rsid w:val="000961CA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639B"/>
    <w:rsid w:val="0015671E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B47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28A6"/>
    <w:rsid w:val="00203294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2FA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F6B"/>
    <w:rsid w:val="002D3704"/>
    <w:rsid w:val="002D5D72"/>
    <w:rsid w:val="002D7245"/>
    <w:rsid w:val="002D7B58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C2A"/>
    <w:rsid w:val="00305D05"/>
    <w:rsid w:val="00305DAA"/>
    <w:rsid w:val="00305EC7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B9D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B7FB0"/>
    <w:rsid w:val="003C09CD"/>
    <w:rsid w:val="003C10F1"/>
    <w:rsid w:val="003C1A00"/>
    <w:rsid w:val="003C1FBF"/>
    <w:rsid w:val="003C2DF1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6B2"/>
    <w:rsid w:val="003D09E7"/>
    <w:rsid w:val="003D0AD4"/>
    <w:rsid w:val="003D1603"/>
    <w:rsid w:val="003D257F"/>
    <w:rsid w:val="003D2699"/>
    <w:rsid w:val="003D28E7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48BD"/>
    <w:rsid w:val="00405462"/>
    <w:rsid w:val="004054EF"/>
    <w:rsid w:val="00406172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73"/>
    <w:rsid w:val="00503993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825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67F9C"/>
    <w:rsid w:val="00571BEB"/>
    <w:rsid w:val="00571CD9"/>
    <w:rsid w:val="00573251"/>
    <w:rsid w:val="005737E7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715D"/>
    <w:rsid w:val="005E7BF2"/>
    <w:rsid w:val="005F0274"/>
    <w:rsid w:val="005F1410"/>
    <w:rsid w:val="005F1640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12E8"/>
    <w:rsid w:val="006319CA"/>
    <w:rsid w:val="006322F7"/>
    <w:rsid w:val="00632484"/>
    <w:rsid w:val="006327F6"/>
    <w:rsid w:val="006332BD"/>
    <w:rsid w:val="006334A3"/>
    <w:rsid w:val="00633A86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7A4"/>
    <w:rsid w:val="0064105F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22C4"/>
    <w:rsid w:val="0065288D"/>
    <w:rsid w:val="00652C6E"/>
    <w:rsid w:val="00654B11"/>
    <w:rsid w:val="00655268"/>
    <w:rsid w:val="00656270"/>
    <w:rsid w:val="006571CE"/>
    <w:rsid w:val="0065782B"/>
    <w:rsid w:val="006579B0"/>
    <w:rsid w:val="00657EF9"/>
    <w:rsid w:val="006603A1"/>
    <w:rsid w:val="00661952"/>
    <w:rsid w:val="0066223A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DDF"/>
    <w:rsid w:val="006B337D"/>
    <w:rsid w:val="006B35AA"/>
    <w:rsid w:val="006B376D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27E4"/>
    <w:rsid w:val="006C2E4D"/>
    <w:rsid w:val="006C3FCD"/>
    <w:rsid w:val="006C4487"/>
    <w:rsid w:val="006C5697"/>
    <w:rsid w:val="006C584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5EA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1F9D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3169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630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525"/>
    <w:rsid w:val="008F6A2A"/>
    <w:rsid w:val="008F6DC2"/>
    <w:rsid w:val="008F6E3D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9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A6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EE7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6554"/>
    <w:rsid w:val="00A9766C"/>
    <w:rsid w:val="00AA21F4"/>
    <w:rsid w:val="00AA261D"/>
    <w:rsid w:val="00AA2658"/>
    <w:rsid w:val="00AA3609"/>
    <w:rsid w:val="00AA3ACD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4BB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6B33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219"/>
    <w:rsid w:val="00B47736"/>
    <w:rsid w:val="00B47E75"/>
    <w:rsid w:val="00B5040D"/>
    <w:rsid w:val="00B50981"/>
    <w:rsid w:val="00B50991"/>
    <w:rsid w:val="00B5119C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176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DFF"/>
    <w:rsid w:val="00B96EC6"/>
    <w:rsid w:val="00B9757C"/>
    <w:rsid w:val="00B97580"/>
    <w:rsid w:val="00B975B5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6BFD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958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F1"/>
    <w:rsid w:val="00CF76E9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43D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37E9"/>
    <w:rsid w:val="00E948C7"/>
    <w:rsid w:val="00E94A57"/>
    <w:rsid w:val="00E95C08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963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4CC4-6F1A-42E3-8A48-174A39BD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3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268</cp:revision>
  <cp:lastPrinted>2025-02-07T11:54:00Z</cp:lastPrinted>
  <dcterms:created xsi:type="dcterms:W3CDTF">2024-08-29T09:10:00Z</dcterms:created>
  <dcterms:modified xsi:type="dcterms:W3CDTF">2025-02-07T11:58:00Z</dcterms:modified>
</cp:coreProperties>
</file>