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E5665" w:rsidRDefault="00B07AFA" w:rsidP="00E94339">
      <w:pPr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CE5665" w:rsidRDefault="0060642B" w:rsidP="00E94339">
      <w:pPr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D40123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1AFB" w:rsidRPr="005B1AFB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6</w:t>
      </w:r>
      <w:r w:rsidR="002859DF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</w:t>
      </w:r>
      <w:r w:rsidR="00843BCA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2</w:t>
      </w:r>
      <w:r w:rsidR="001669FC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87286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5B1AFB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2366</w:t>
      </w:r>
      <w:r w:rsidR="00A83474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9E6392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187286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843BC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CE5665" w:rsidRDefault="0060642B" w:rsidP="00E94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ΠΡΟΣΚΛΗΣΗ</w:t>
      </w: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ΠΡΟΣ:  Α) Τ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o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Δήμαρχο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:  </w:t>
      </w:r>
      <w:r w:rsidR="00641DF7" w:rsidRPr="00CE566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ΔΗΜΗΤΡΙΟ Κ. ΚΑΡΑΜΑΝΗ  </w:t>
      </w: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        </w:t>
      </w:r>
    </w:p>
    <w:p w:rsidR="00A4667C" w:rsidRPr="00CE5665" w:rsidRDefault="0060642B" w:rsidP="00E94339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073AC3" w:rsidRPr="00CE5665" w:rsidRDefault="00073AC3" w:rsidP="00E943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0"/>
        <w:gridCol w:w="4529"/>
        <w:gridCol w:w="141"/>
      </w:tblGrid>
      <w:tr w:rsidR="00D96C93" w:rsidRPr="00CE5665" w:rsidTr="00F96F9B">
        <w:trPr>
          <w:trHeight w:val="390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454E8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                          </w:t>
            </w:r>
            <w:r w:rsidR="00D96C93"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3D01F5" w:rsidRPr="00CE5665" w:rsidRDefault="003D01F5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ΜΙΧΑΣ ΔΗΜΗΤΡΙΟΣ  ΤΟΥ ΛΟΥΚΑ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E5665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E5665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E5665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CE5665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CE5665" w:rsidTr="00630631">
        <w:trPr>
          <w:gridAfter w:val="1"/>
          <w:wAfter w:w="141" w:type="dxa"/>
          <w:trHeight w:val="113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5B1AFB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12A17" w:rsidRPr="005B1AFB" w:rsidRDefault="00CB39A9" w:rsidP="005B1AFB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</w:t>
            </w:r>
          </w:p>
          <w:p w:rsidR="006A1226" w:rsidRPr="005B1AFB" w:rsidRDefault="00CB39A9" w:rsidP="005B1AFB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9603D1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τακτική</w:t>
            </w:r>
            <w:r w:rsidR="00CC496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5B1AFB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ΜΕΙΚΤΗ (Δια ζώσης και με τηλεδιάσκεψη)</w:t>
            </w:r>
            <w:r w:rsidR="009D2433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CC496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9E6392" w:rsidRPr="005B1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603D1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συνεδρίαση του Δημοτικού Συμβουλίου </w:t>
            </w:r>
            <w:r w:rsidR="009603D1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FA3B3B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που</w:t>
            </w:r>
            <w:r w:rsidR="00BC2F17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="00BC2F17" w:rsidRPr="005B1AFB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5B1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2009B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5B1AFB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Δευτέρα 10-2-2025 </w:t>
            </w:r>
            <w:r w:rsidR="009D5B92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και ώρα </w:t>
            </w:r>
            <w:r w:rsidR="009603D1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1</w:t>
            </w:r>
            <w:r w:rsidR="00445116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9</w:t>
            </w:r>
            <w:r w:rsidR="009D5B92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445116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785802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 διατάξεων  του άρθρου 74 του Ν. 4555/2018 (αντικατάσταση του άρθρου 67</w:t>
            </w:r>
            <w:r w:rsidR="009F2005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A1226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Ν. 3852/2010, όπως τροποποιήθηκε και ισχύει με το άρθρο 6 του Ν. 5056/2023</w:t>
            </w:r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καθώς και αυτές της </w:t>
            </w:r>
            <w:proofErr w:type="spellStart"/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εγκ</w:t>
            </w:r>
            <w:proofErr w:type="spellEnd"/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98/2024 </w:t>
            </w:r>
            <w:r w:rsidR="005B2C36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ΥΠ.ΕΣ (9ΝΚ846ΜΤΛ6-Π6Λ) με τα</w:t>
            </w:r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παρακάτω </w:t>
            </w:r>
            <w:r w:rsidR="00355E75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θέμα</w:t>
            </w:r>
            <w:r w:rsidR="00355E75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τα </w:t>
            </w:r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συζήτησης </w:t>
            </w:r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5A2B93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CC4967" w:rsidRPr="005B1AFB" w:rsidRDefault="00CC4967" w:rsidP="005B1AFB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CC4967" w:rsidRPr="005B1AFB" w:rsidRDefault="00CC4967" w:rsidP="00CC4967">
            <w:pPr>
              <w:widowControl w:val="0"/>
              <w:tabs>
                <w:tab w:val="left" w:pos="6350"/>
                <w:tab w:val="left" w:pos="8388"/>
              </w:tabs>
              <w:snapToGrid w:val="0"/>
              <w:spacing w:line="276" w:lineRule="auto"/>
              <w:ind w:left="370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Βάσει των διατάξεων  </w:t>
            </w:r>
            <w:r w:rsidRPr="005B1AF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της </w:t>
            </w:r>
            <w:proofErr w:type="spellStart"/>
            <w:r w:rsidRPr="005B1AF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υπ΄αριθμ</w:t>
            </w:r>
            <w:proofErr w:type="spellEnd"/>
            <w:r w:rsidRPr="005B1AF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5B1AFB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98/2024 του ΥΠ.ΕΣ (9ΝΚ846ΜΤΛ6-Π6Λ) </w:t>
            </w: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, μέρος 7 , ορίζεται προθεσμία ενημέρωσης του Προέδρου του Δημοτικού Συμβουλίου αναφορικά με τον τρόπο</w:t>
            </w:r>
          </w:p>
          <w:p w:rsidR="00CC4967" w:rsidRPr="005B1AFB" w:rsidRDefault="00CC4967" w:rsidP="00CC4967">
            <w:pPr>
              <w:widowControl w:val="0"/>
              <w:tabs>
                <w:tab w:val="left" w:pos="6350"/>
                <w:tab w:val="left" w:pos="8388"/>
              </w:tabs>
              <w:snapToGrid w:val="0"/>
              <w:spacing w:line="276" w:lineRule="auto"/>
              <w:ind w:left="370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συμμετοχής σε αυτή του κάθε δημοτικού συμβούλου  , δηλαδή είτε διά ζώσης, είτε μέσω </w:t>
            </w:r>
          </w:p>
          <w:p w:rsidR="00CC4967" w:rsidRPr="005B1AFB" w:rsidRDefault="00CC4967" w:rsidP="00CC4967">
            <w:pPr>
              <w:widowControl w:val="0"/>
              <w:tabs>
                <w:tab w:val="left" w:pos="6350"/>
                <w:tab w:val="left" w:pos="8388"/>
              </w:tabs>
              <w:snapToGrid w:val="0"/>
              <w:spacing w:line="276" w:lineRule="auto"/>
              <w:ind w:left="370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τηλεδιάσκεψης μέχρι την </w:t>
            </w:r>
            <w:r w:rsidR="005B1AFB"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Δευτέρα 10-2-2025</w:t>
            </w: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και ώρα 11:00π.μ .  </w:t>
            </w:r>
          </w:p>
          <w:p w:rsidR="00FE2546" w:rsidRPr="005B1AFB" w:rsidRDefault="00FE2546" w:rsidP="005B1AFB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923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238"/>
            </w:tblGrid>
            <w:tr w:rsidR="006A1226" w:rsidRPr="005B1AFB" w:rsidTr="007777CE">
              <w:trPr>
                <w:trHeight w:val="23"/>
              </w:trPr>
              <w:tc>
                <w:tcPr>
                  <w:tcW w:w="9238" w:type="dxa"/>
                  <w:shd w:val="clear" w:color="auto" w:fill="FFFFFF"/>
                </w:tcPr>
                <w:p w:rsidR="009603D1" w:rsidRPr="005B1AFB" w:rsidRDefault="006A1226" w:rsidP="007777CE">
                  <w:pPr>
                    <w:widowControl w:val="0"/>
                    <w:tabs>
                      <w:tab w:val="left" w:pos="6350"/>
                      <w:tab w:val="left" w:pos="8388"/>
                    </w:tabs>
                    <w:snapToGrid w:val="0"/>
                    <w:spacing w:line="276" w:lineRule="auto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B1AFB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603D1" w:rsidRPr="005B1AF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</w:t>
                  </w:r>
                  <w:r w:rsidR="009603D1" w:rsidRPr="005B1AF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="009603D1" w:rsidRPr="005B1AF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κας</w:t>
                  </w:r>
                  <w:proofErr w:type="spellEnd"/>
                  <w:r w:rsidR="009603D1" w:rsidRPr="005B1AF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.</w:t>
                  </w:r>
                  <w:r w:rsidR="009603D1" w:rsidRPr="005B1AFB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9603D1" w:rsidRPr="005B1AFB" w:rsidRDefault="00FE2546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B1AF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Pr="005B1AF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9603D1" w:rsidRPr="005B1AF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="009603D1" w:rsidRPr="005B1AF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603D1" w:rsidRPr="005B1AFB" w:rsidRDefault="009603D1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603D1" w:rsidRPr="005B1AFB" w:rsidRDefault="009603D1" w:rsidP="007777CE">
                  <w:pPr>
                    <w:widowControl w:val="0"/>
                    <w:snapToGrid w:val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B1AF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                         </w:t>
                  </w:r>
                  <w:r w:rsidRPr="005B1AFB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  <w:r w:rsidRPr="005B1AF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F938A0" w:rsidRPr="005B1AFB" w:rsidRDefault="00355E75" w:rsidP="007777CE">
                  <w:pPr>
                    <w:widowControl w:val="0"/>
                    <w:snapToGrid w:val="0"/>
                    <w:spacing w:line="360" w:lineRule="auto"/>
                    <w:textAlignment w:val="baseline"/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5B1AFB"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B36B63" w:rsidRPr="005B1AFB" w:rsidRDefault="00B36B63" w:rsidP="00B36B63">
                  <w:pPr>
                    <w:pStyle w:val="a7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5B1AFB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Ι . ΘΕΜΑΤΑ  Δ/ΝΣΗΣ  ΔΙΟΙΚΗΤΙΚΩΝ  ΥΠΗΡΕΣΙΩΝ</w:t>
                  </w:r>
                </w:p>
                <w:p w:rsidR="00B36B63" w:rsidRPr="005B1AFB" w:rsidRDefault="00B36B63" w:rsidP="00B36B63">
                  <w:pPr>
                    <w:pStyle w:val="a7"/>
                    <w:numPr>
                      <w:ilvl w:val="0"/>
                      <w:numId w:val="30"/>
                    </w:numPr>
                    <w:ind w:left="794" w:hanging="357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Λήψη Απόφασης περί </w:t>
                  </w:r>
                  <w:r w:rsidRPr="004308A5">
                    <w:rPr>
                      <w:rFonts w:asciiTheme="minorHAnsi" w:eastAsia="Arial Unicode MS" w:hAnsiTheme="minorHAnsi" w:cstheme="minorHAnsi"/>
                      <w:b/>
                      <w:sz w:val="22"/>
                      <w:szCs w:val="22"/>
                    </w:rPr>
                    <w:t>«</w:t>
                  </w:r>
                  <w:r w:rsidRPr="005B1AFB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4308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Έγκρισης Κανονισμού Λειτουργίας   του Δημοτικού Συμβουλίου»</w:t>
                  </w:r>
                  <w:r w:rsidRPr="005B1AF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</w:p>
                <w:p w:rsidR="00B36B63" w:rsidRPr="005B1AFB" w:rsidRDefault="00B36B63" w:rsidP="00B36B63">
                  <w:pPr>
                    <w:pStyle w:val="a7"/>
                    <w:spacing w:line="360" w:lineRule="auto"/>
                    <w:ind w:left="370"/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Cambria" w:hAnsiTheme="minorHAnsi" w:cstheme="minorHAnsi"/>
                      <w:b/>
                      <w:bCs/>
                      <w:spacing w:val="-3"/>
                      <w:sz w:val="22"/>
                      <w:szCs w:val="22"/>
                      <w:u w:val="single"/>
                    </w:rPr>
                    <w:t xml:space="preserve">Εισηγητής </w:t>
                  </w:r>
                  <w:r w:rsidRPr="005B1AFB">
                    <w:rPr>
                      <w:rFonts w:asciiTheme="minorHAnsi" w:eastAsia="Cambria" w:hAnsiTheme="minorHAnsi" w:cstheme="minorHAnsi"/>
                      <w:b/>
                      <w:bCs/>
                      <w:spacing w:val="-3"/>
                      <w:sz w:val="22"/>
                      <w:szCs w:val="22"/>
                    </w:rPr>
                    <w:t>:</w:t>
                  </w:r>
                  <w:r w:rsidRPr="005B1AFB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   Αντιδήμαρχος   Διοικητικών Υπηρεσιών κα Παπαβασιλείου Αικατερίνη</w:t>
                  </w:r>
                </w:p>
                <w:p w:rsidR="007C5658" w:rsidRPr="005B1AFB" w:rsidRDefault="007C5658" w:rsidP="00843BCA">
                  <w:pPr>
                    <w:widowControl w:val="0"/>
                    <w:snapToGrid w:val="0"/>
                    <w:spacing w:before="8" w:after="8"/>
                    <w:ind w:left="457" w:hanging="55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720E48" w:rsidRPr="005B1AFB" w:rsidRDefault="00CA3649" w:rsidP="007777CE">
            <w:pPr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 w:rsidRPr="005B1AFB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Ι</w:t>
            </w:r>
            <w:r w:rsidR="00E94339" w:rsidRPr="005B1AFB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Ι </w:t>
            </w:r>
            <w:r w:rsidR="00FF50A3" w:rsidRPr="005B1AFB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. </w:t>
            </w:r>
            <w:r w:rsidR="00720E48" w:rsidRPr="005B1AFB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ΘΕΜΑΤΑ  Δ/ΝΣΗΣ </w:t>
            </w:r>
            <w:r w:rsidR="00112B30" w:rsidRPr="005B1AFB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ΟΙΚΟΝΟΜΙΚΩΝ </w:t>
            </w:r>
            <w:r w:rsidR="000018AF" w:rsidRPr="005B1AFB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ΥΠΗΡΕΣΙΩΝ</w:t>
            </w:r>
          </w:p>
          <w:p w:rsidR="00355E75" w:rsidRPr="005B1AFB" w:rsidRDefault="00720E48" w:rsidP="007777CE">
            <w:pP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</w:pPr>
            <w:r w:rsidRPr="005B1AFB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  <w:r w:rsidRPr="005B1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777CE" w:rsidRPr="005B1AFB" w:rsidRDefault="007777CE" w:rsidP="005B1AFB">
            <w:pPr>
              <w:pStyle w:val="a4"/>
              <w:numPr>
                <w:ilvl w:val="0"/>
                <w:numId w:val="30"/>
              </w:numPr>
              <w:tabs>
                <w:tab w:val="num" w:pos="0"/>
              </w:tabs>
              <w:spacing w:beforeLines="40" w:afterLines="40"/>
              <w:ind w:left="794" w:hanging="357"/>
              <w:jc w:val="both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5B1AFB">
              <w:rPr>
                <w:rFonts w:asciiTheme="minorHAnsi" w:hAnsiTheme="minorHAnsi" w:cstheme="minorHAnsi"/>
                <w:sz w:val="22"/>
                <w:szCs w:val="22"/>
              </w:rPr>
              <w:t xml:space="preserve">Λήψη </w:t>
            </w:r>
            <w:r w:rsidR="00843BCA" w:rsidRPr="005B1AFB">
              <w:rPr>
                <w:rFonts w:asciiTheme="minorHAnsi" w:hAnsiTheme="minorHAnsi" w:cstheme="minorHAnsi"/>
                <w:sz w:val="22"/>
                <w:szCs w:val="22"/>
              </w:rPr>
              <w:t xml:space="preserve">νέας </w:t>
            </w:r>
            <w:r w:rsidRPr="005B1AFB">
              <w:rPr>
                <w:rFonts w:asciiTheme="minorHAnsi" w:hAnsiTheme="minorHAnsi" w:cstheme="minorHAnsi"/>
                <w:sz w:val="22"/>
                <w:szCs w:val="22"/>
              </w:rPr>
              <w:t xml:space="preserve">Απόφασης περί </w:t>
            </w:r>
            <w:r w:rsidRPr="004308A5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843BCA" w:rsidRPr="005B1AFB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Α</w:t>
            </w:r>
            <w:r w:rsidR="00843BCA" w:rsidRPr="005B1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ποτίμησης σε χρήμα και καταβολή σε χρηματικό αντίτιμο  στους δικαιούχους  του γάλατος  εργαζόμενους του Δήμου </w:t>
            </w:r>
            <w:proofErr w:type="spellStart"/>
            <w:r w:rsidR="00843BCA" w:rsidRPr="005B1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Λεβαδέων</w:t>
            </w:r>
            <w:proofErr w:type="spellEnd"/>
            <w:r w:rsidR="00843BCA" w:rsidRPr="005B1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»</w:t>
            </w:r>
            <w:r w:rsidRPr="005B1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6392" w:rsidRPr="005B1AFB" w:rsidRDefault="007777CE" w:rsidP="005B1AFB">
            <w:pPr>
              <w:spacing w:beforeLines="40" w:afterLines="40"/>
              <w:ind w:left="370"/>
              <w:jc w:val="both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5B1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6392" w:rsidRPr="005B1AFB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="009E6392" w:rsidRPr="005B1AFB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="009E6392" w:rsidRPr="005B1AFB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Οικονομικών  Υπηρεσιών   </w:t>
            </w:r>
            <w:r w:rsidR="009E6392" w:rsidRPr="005B1AFB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κ. </w:t>
            </w:r>
            <w:proofErr w:type="spellStart"/>
            <w:r w:rsidR="009E6392" w:rsidRPr="005B1AFB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Καλλιαντάσης</w:t>
            </w:r>
            <w:proofErr w:type="spellEnd"/>
            <w:r w:rsidR="009E6392" w:rsidRPr="005B1AFB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Χρήστος</w:t>
            </w:r>
          </w:p>
          <w:p w:rsidR="005B1AFB" w:rsidRPr="005B1AFB" w:rsidRDefault="005B1AFB" w:rsidP="005B1AFB">
            <w:pPr>
              <w:spacing w:beforeLines="40" w:afterLines="40"/>
              <w:ind w:left="370"/>
              <w:jc w:val="both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7777CE" w:rsidRPr="005B1AFB" w:rsidRDefault="007777CE" w:rsidP="00C32368">
            <w:pPr>
              <w:pStyle w:val="a4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5B1A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Λήψη Απόφασης περί </w:t>
            </w:r>
            <w:r w:rsidRPr="0043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</w:t>
            </w:r>
            <w:r w:rsidR="00C32368" w:rsidRPr="005B1AFB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Καθορισμ</w:t>
            </w:r>
            <w:r w:rsidR="00B36B63" w:rsidRPr="005B1AFB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 xml:space="preserve">ού </w:t>
            </w:r>
            <w:r w:rsidR="00C32368" w:rsidRPr="005B1AFB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 xml:space="preserve"> χρόνου παραχώρησης δικαιώματος χρήσης και έγκριση</w:t>
            </w:r>
            <w:r w:rsidR="00B36B63" w:rsidRPr="005B1AFB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ς</w:t>
            </w:r>
            <w:r w:rsidR="00C32368" w:rsidRPr="005B1AFB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 xml:space="preserve"> διενέργειας πλειοδοτικής δημοπρασίας για την εκμίσθωση μιας θέσης κενωθέντος περιπτέρου που     βρίσκεται στην Κοινότητα Χαιρώνειας</w:t>
            </w:r>
            <w:r w:rsidRPr="005B1A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». </w:t>
            </w:r>
          </w:p>
          <w:p w:rsidR="00195EC9" w:rsidRPr="005B1AFB" w:rsidRDefault="00195EC9" w:rsidP="005B1AFB">
            <w:pPr>
              <w:tabs>
                <w:tab w:val="num" w:pos="370"/>
              </w:tabs>
              <w:spacing w:beforeLines="40" w:afterLines="40"/>
              <w:ind w:left="370"/>
              <w:jc w:val="both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5B1AFB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5B1AFB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5B1AFB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Οικονομικών  Υπηρεσιών   </w:t>
            </w:r>
            <w:r w:rsidRPr="005B1AFB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κ. </w:t>
            </w:r>
            <w:proofErr w:type="spellStart"/>
            <w:r w:rsidRPr="005B1AFB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Καλλιαντάσης</w:t>
            </w:r>
            <w:proofErr w:type="spellEnd"/>
            <w:r w:rsidRPr="005B1AFB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Χρήστος</w:t>
            </w:r>
          </w:p>
          <w:p w:rsidR="007D51E4" w:rsidRPr="005B1AFB" w:rsidRDefault="007D51E4" w:rsidP="005B1AFB">
            <w:pPr>
              <w:tabs>
                <w:tab w:val="num" w:pos="370"/>
              </w:tabs>
              <w:spacing w:beforeLines="40" w:afterLines="40"/>
              <w:ind w:left="370"/>
              <w:jc w:val="both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7D51E4" w:rsidRPr="005B1AFB" w:rsidRDefault="007D51E4" w:rsidP="00B36B63">
            <w:pPr>
              <w:pStyle w:val="a4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1AFB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Λήψη Απόφασης περί </w:t>
            </w:r>
            <w:r w:rsidRPr="004308A5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shd w:val="clear" w:color="auto" w:fill="FFFFFF"/>
              </w:rPr>
              <w:t>«</w:t>
            </w:r>
            <w:r w:rsidR="00B36B63" w:rsidRPr="005B1AFB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 xml:space="preserve">Καθορισμού χρόνου παραχώρησης δικαιώματος χρήσης και έγκριση διενέργειας πλειοδοτικής δημοπρασίας για την εκμίσθωση μιας θέσης κενωθέντος περιπτέρου που  βρίσκεται επί της Πλ. Αγίου Μελετίου, στην Δημοτική Κοινότητα Λιβαδειάς </w:t>
            </w:r>
            <w:r w:rsidRPr="004308A5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  <w:p w:rsidR="007D51E4" w:rsidRPr="005B1AFB" w:rsidRDefault="007D51E4" w:rsidP="005B1AFB">
            <w:pPr>
              <w:tabs>
                <w:tab w:val="num" w:pos="370"/>
              </w:tabs>
              <w:spacing w:beforeLines="40" w:afterLines="40" w:line="360" w:lineRule="auto"/>
              <w:ind w:left="370"/>
              <w:jc w:val="both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5B1AFB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5B1AFB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5B1AFB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Οικονομικών  Υπηρεσιών   </w:t>
            </w:r>
            <w:r w:rsidRPr="005B1AFB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κ. </w:t>
            </w:r>
            <w:proofErr w:type="spellStart"/>
            <w:r w:rsidRPr="005B1AFB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Καλλιαντάσης</w:t>
            </w:r>
            <w:proofErr w:type="spellEnd"/>
            <w:r w:rsidRPr="005B1AFB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Χρήστος</w:t>
            </w:r>
          </w:p>
          <w:p w:rsidR="007777CE" w:rsidRPr="005B1AFB" w:rsidRDefault="007777CE" w:rsidP="005B1AFB">
            <w:pPr>
              <w:pStyle w:val="a4"/>
              <w:numPr>
                <w:ilvl w:val="0"/>
                <w:numId w:val="30"/>
              </w:numPr>
              <w:spacing w:beforeLines="40" w:afterLines="40"/>
              <w:ind w:left="79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1A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Λήψη Απόφασης περί </w:t>
            </w:r>
            <w:r w:rsidRPr="0043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</w:t>
            </w:r>
            <w:r w:rsidR="00222E2A" w:rsidRPr="005B1AF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Κάλυψη της  επιπλέον δαπάνης του έργου με τίτλο  </w:t>
            </w:r>
            <w:bookmarkStart w:id="0" w:name="__DdeLink__230_118263685433"/>
            <w:bookmarkEnd w:id="0"/>
            <w:r w:rsidR="00222E2A" w:rsidRPr="005B1AF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«ΔΙΑΜΟΡΦΩΣΗ ΠΕΡΙΒΑΛΛΟΝΤΟΣ ΧΩΡΟΥ ΝΕΟΥ  ΔΗΜΑΡΧΕΙΟΥ ΚΑΙ ΑΝΑΠΛΑΣΗ ΠΛΑΤΕΙΑΣ ΛΑΜΠΡΟΥ ΚΑΤΣΩΝΗ ΣΤΗ ΛΙΒΑΔΕΙΑ»</w:t>
            </w:r>
            <w:bookmarkStart w:id="1" w:name="__DdeLink__5530_32392532014"/>
            <w:bookmarkEnd w:id="1"/>
            <w:r w:rsidR="00222E2A" w:rsidRPr="005B1AF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στο  Πρόγραμμα ‘’ΣΤΕΡΕΑ  ΕΛΛΑΔΑ’’  2021 - 2027  </w:t>
            </w:r>
            <w:r w:rsidRPr="0043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»</w:t>
            </w:r>
            <w:r w:rsidRPr="005B1AF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112B30" w:rsidRPr="005B1AFB" w:rsidRDefault="00112B30" w:rsidP="005B1AFB">
            <w:pPr>
              <w:pStyle w:val="ab"/>
              <w:tabs>
                <w:tab w:val="num" w:pos="370"/>
              </w:tabs>
              <w:spacing w:beforeLines="40" w:afterLines="40"/>
              <w:ind w:left="370"/>
              <w:jc w:val="both"/>
              <w:rPr>
                <w:rFonts w:asciiTheme="minorHAnsi" w:hAnsiTheme="minorHAnsi" w:cstheme="minorHAnsi"/>
                <w:bCs/>
                <w:spacing w:val="-3"/>
                <w:shd w:val="clear" w:color="auto" w:fill="FFFFFF"/>
              </w:rPr>
            </w:pPr>
            <w:r w:rsidRPr="005B1AFB">
              <w:rPr>
                <w:rFonts w:asciiTheme="minorHAnsi" w:eastAsia="Cambria" w:hAnsiTheme="minorHAnsi" w:cstheme="minorHAnsi"/>
                <w:b/>
                <w:bCs/>
                <w:spacing w:val="-3"/>
                <w:u w:val="single"/>
              </w:rPr>
              <w:t>Εισηγητής :</w:t>
            </w:r>
            <w:r w:rsidRPr="005B1AFB">
              <w:rPr>
                <w:rFonts w:asciiTheme="minorHAnsi" w:eastAsia="Cambria" w:hAnsiTheme="minorHAnsi" w:cstheme="minorHAnsi"/>
                <w:bCs/>
                <w:spacing w:val="-3"/>
                <w:u w:val="single"/>
              </w:rPr>
              <w:t xml:space="preserve">   </w:t>
            </w:r>
            <w:r w:rsidRPr="005B1AFB">
              <w:rPr>
                <w:rFonts w:asciiTheme="minorHAnsi" w:hAnsiTheme="minorHAnsi" w:cstheme="minorHAnsi"/>
                <w:spacing w:val="-3"/>
                <w:shd w:val="clear" w:color="auto" w:fill="FFFFFF"/>
              </w:rPr>
              <w:t xml:space="preserve">Αντιδήμαρχος  Οικονομικών  Υπηρεσιών   </w:t>
            </w:r>
            <w:r w:rsidRPr="005B1AFB">
              <w:rPr>
                <w:rFonts w:asciiTheme="minorHAnsi" w:hAnsiTheme="minorHAnsi" w:cstheme="minorHAnsi"/>
                <w:bCs/>
                <w:spacing w:val="-3"/>
                <w:shd w:val="clear" w:color="auto" w:fill="FFFFFF"/>
              </w:rPr>
              <w:t xml:space="preserve"> κ. </w:t>
            </w:r>
            <w:proofErr w:type="spellStart"/>
            <w:r w:rsidRPr="005B1AFB">
              <w:rPr>
                <w:rFonts w:asciiTheme="minorHAnsi" w:hAnsiTheme="minorHAnsi" w:cstheme="minorHAnsi"/>
                <w:bCs/>
                <w:spacing w:val="-3"/>
                <w:shd w:val="clear" w:color="auto" w:fill="FFFFFF"/>
              </w:rPr>
              <w:t>Καλλιαντάσης</w:t>
            </w:r>
            <w:proofErr w:type="spellEnd"/>
            <w:r w:rsidRPr="005B1AFB">
              <w:rPr>
                <w:rFonts w:asciiTheme="minorHAnsi" w:hAnsiTheme="minorHAnsi" w:cstheme="minorHAnsi"/>
                <w:bCs/>
                <w:spacing w:val="-3"/>
                <w:shd w:val="clear" w:color="auto" w:fill="FFFFFF"/>
              </w:rPr>
              <w:t xml:space="preserve"> Χρήστος</w:t>
            </w:r>
          </w:p>
          <w:p w:rsidR="00630631" w:rsidRPr="005B1AFB" w:rsidRDefault="00630631" w:rsidP="005B1AFB">
            <w:pPr>
              <w:pStyle w:val="ab"/>
              <w:tabs>
                <w:tab w:val="num" w:pos="370"/>
              </w:tabs>
              <w:spacing w:beforeLines="40" w:afterLines="40"/>
              <w:ind w:left="370"/>
              <w:jc w:val="both"/>
              <w:rPr>
                <w:rFonts w:asciiTheme="minorHAnsi" w:hAnsiTheme="minorHAnsi" w:cstheme="minorHAnsi"/>
                <w:bCs/>
                <w:spacing w:val="-3"/>
                <w:shd w:val="clear" w:color="auto" w:fill="FFFFFF"/>
              </w:rPr>
            </w:pPr>
          </w:p>
          <w:p w:rsidR="007C257E" w:rsidRPr="005B1AFB" w:rsidRDefault="005B1AFB" w:rsidP="007777CE">
            <w:pPr>
              <w:pStyle w:val="a8"/>
              <w:tabs>
                <w:tab w:val="clear" w:pos="6237"/>
              </w:tabs>
              <w:snapToGrid w:val="0"/>
              <w:spacing w:before="57" w:after="57" w:line="360" w:lineRule="auto"/>
              <w:ind w:left="363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5B1AF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</w:p>
          <w:p w:rsidR="008B2E00" w:rsidRPr="00C15CA0" w:rsidRDefault="008B2E00" w:rsidP="008B2E00">
            <w:pPr>
              <w:pStyle w:val="ab"/>
              <w:spacing w:beforeLines="40" w:afterLines="40"/>
              <w:ind w:left="363"/>
              <w:jc w:val="center"/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</w:pPr>
            <w:r w:rsidRPr="00C15CA0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  <w:lang w:val="en-US"/>
              </w:rPr>
              <w:lastRenderedPageBreak/>
              <w:t>I</w:t>
            </w:r>
            <w:r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>Ι</w:t>
            </w:r>
            <w:r w:rsidR="00C7044C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>Ι</w:t>
            </w:r>
            <w:r w:rsidRPr="00C15CA0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 xml:space="preserve">. ΘΕΜΑΤΑ   ΤΜΗΜΑΤΟΣ ΠΟΛΙΤΙΣΜΟΥ -ΑΘΛΗΤΙΣΜΟΥ </w:t>
            </w:r>
          </w:p>
          <w:p w:rsidR="008B2E00" w:rsidRPr="00C15CA0" w:rsidRDefault="008B2E00" w:rsidP="008B2E00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3" w:firstLine="0"/>
              <w:jc w:val="left"/>
              <w:textAlignment w:val="baseline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bookmarkStart w:id="2" w:name="__DdeLink__188_1046423379"/>
            <w:bookmarkEnd w:id="2"/>
            <w:r w:rsidRPr="00C15CA0">
              <w:rPr>
                <w:rStyle w:val="FontStyle17"/>
                <w:rFonts w:asciiTheme="minorHAnsi" w:eastAsia="Calibri" w:hAnsiTheme="minorHAnsi" w:cstheme="minorHAnsi"/>
                <w:bCs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</w:p>
          <w:p w:rsidR="008B2E00" w:rsidRPr="004308A5" w:rsidRDefault="004308A5" w:rsidP="008B2E00">
            <w:pPr>
              <w:pStyle w:val="a4"/>
              <w:numPr>
                <w:ilvl w:val="0"/>
                <w:numId w:val="30"/>
              </w:numPr>
              <w:snapToGrid w:val="0"/>
              <w:spacing w:before="6" w:after="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1AF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Λήψη Απόφασης περί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4308A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«</w:t>
            </w:r>
            <w:r w:rsidR="008B2E00" w:rsidRPr="0043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Παροχή</w:t>
            </w:r>
            <w:r w:rsidRPr="0043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ς</w:t>
            </w:r>
            <w:r w:rsidR="008B2E00" w:rsidRPr="0043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αιγίδας και συμμετοχή</w:t>
            </w:r>
            <w:r w:rsidRPr="0043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ς</w:t>
            </w:r>
            <w:r w:rsidR="008B2E00" w:rsidRPr="0043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του Δήμου </w:t>
            </w:r>
            <w:proofErr w:type="spellStart"/>
            <w:r w:rsidR="008B2E00" w:rsidRPr="0043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Λεβαδέων</w:t>
            </w:r>
            <w:proofErr w:type="spellEnd"/>
            <w:r w:rsidR="008B2E00" w:rsidRPr="0043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στον ‘’ 24</w:t>
            </w:r>
            <w:r w:rsidR="008B2E00" w:rsidRPr="004308A5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 xml:space="preserve">ο </w:t>
            </w:r>
            <w:r w:rsidR="008B2E00" w:rsidRPr="0043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ΕΥΧΙΔΕΙΟ ΑΘΛΟ‘’</w:t>
            </w:r>
            <w:r w:rsidRPr="0043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»</w:t>
            </w:r>
          </w:p>
          <w:p w:rsidR="008B2E00" w:rsidRPr="008B2E00" w:rsidRDefault="008B2E00" w:rsidP="008B2E00">
            <w:pPr>
              <w:snapToGrid w:val="0"/>
              <w:spacing w:before="6" w:after="6"/>
              <w:ind w:left="43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E00" w:rsidRPr="00C15CA0" w:rsidRDefault="008B2E00" w:rsidP="008B2E00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3" w:firstLine="0"/>
              <w:jc w:val="left"/>
              <w:textAlignment w:val="baseline"/>
              <w:rPr>
                <w:rStyle w:val="FontStyle17"/>
                <w:rFonts w:asciiTheme="minorHAnsi" w:eastAsia="Calibri" w:hAnsiTheme="minorHAnsi" w:cstheme="minorHAnsi"/>
                <w:bCs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C15C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15CA0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C15CA0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C15CA0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Αντιδήμαρχος    Παιδείας, Πολιτισμού ,Αθλητισμού και Τουρισμού  </w:t>
            </w:r>
            <w:proofErr w:type="spellStart"/>
            <w:r w:rsidRPr="00C15CA0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κ.Αγνιάδης</w:t>
            </w:r>
            <w:proofErr w:type="spellEnd"/>
            <w:r w:rsidRPr="00C15CA0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 Παναγιώτης (Νότης).</w:t>
            </w:r>
          </w:p>
          <w:p w:rsidR="00D769C9" w:rsidRDefault="00D769C9" w:rsidP="00FA3B3B">
            <w:pPr>
              <w:pStyle w:val="a8"/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5167D3" w:rsidRDefault="005167D3" w:rsidP="00FA3B3B">
            <w:pPr>
              <w:pStyle w:val="a8"/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</w:t>
            </w:r>
            <w:r w:rsidRPr="005167D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IV.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ΓΕΝΙΚΑ ΘΕΜΑΤΑ</w:t>
            </w:r>
          </w:p>
          <w:p w:rsidR="005167D3" w:rsidRPr="005167D3" w:rsidRDefault="005167D3" w:rsidP="005167D3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Έκδοση ψηφίσματος  </w:t>
            </w:r>
            <w:r w:rsidRPr="005167D3">
              <w:rPr>
                <w:rFonts w:asciiTheme="minorHAnsi" w:hAnsiTheme="minorHAnsi" w:cstheme="minorHAnsi"/>
                <w:sz w:val="22"/>
                <w:szCs w:val="22"/>
              </w:rPr>
              <w:t>σχετικά με την εγκατάσταση και λειτουργία Αιολικών Πάρκων   στην ευρύτερη περιοχή  του Δήμου μας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</w:tbl>
    <w:p w:rsidR="005167D3" w:rsidRPr="005167D3" w:rsidRDefault="005167D3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Pr="00CE5665" w:rsidRDefault="00D40123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bCs/>
          <w:sz w:val="22"/>
          <w:szCs w:val="22"/>
        </w:rPr>
        <w:t>Η  ΠΡΟΕΔΡΟΣ ΤΟΥ ΔΗΜΟΤΙΚΟΥ ΣΥΜΒΟΥΛΙΟΥ</w:t>
      </w:r>
    </w:p>
    <w:p w:rsidR="00790913" w:rsidRPr="00CE5665" w:rsidRDefault="00790913" w:rsidP="00E94339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Default="00721904" w:rsidP="00E94339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CE5665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355E75" w:rsidRPr="00CE5665" w:rsidRDefault="00355E75" w:rsidP="00E9433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56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665">
        <w:rPr>
          <w:rFonts w:asciiTheme="minorHAnsi" w:hAnsiTheme="minorHAnsi" w:cstheme="minorHAnsi"/>
          <w:sz w:val="22"/>
          <w:szCs w:val="22"/>
        </w:rPr>
        <w:t xml:space="preserve">ΕΠΙΣΗΣ ΚΑΛΟΥΝΤΑΙ (Βάσει του άρθρου 69 του ν. 3852/2010  καθώς και του άρθρου 4 του  </w:t>
      </w:r>
      <w:r w:rsidRPr="00CE5665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CE5665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355E75" w:rsidRPr="00CE5665" w:rsidRDefault="00355E75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355E75" w:rsidRPr="00CE5665" w:rsidTr="00E35873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355E75" w:rsidRPr="00CE5665" w:rsidRDefault="00E94339" w:rsidP="00E94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55E75"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7522" w:type="dxa"/>
            <w:shd w:val="clear" w:color="auto" w:fill="FFFFFF"/>
          </w:tcPr>
          <w:p w:rsidR="00355E75" w:rsidRPr="00CE5665" w:rsidRDefault="00E35873" w:rsidP="00CA3649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αμένη</w:t>
            </w:r>
            <w:r w:rsidR="00272C65"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Οικονομικών</w:t>
            </w:r>
            <w:r w:rsidR="00272C65"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8B09B5"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Υπηρεσιών                         </w:t>
            </w:r>
            <w:r w:rsidR="00272C65"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     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κ</w:t>
            </w:r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α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Ζώνα</w:t>
            </w:r>
            <w:proofErr w:type="spellEnd"/>
            <w:r w:rsidR="00272C65"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Γε</w:t>
            </w:r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ωργία</w:t>
            </w:r>
          </w:p>
        </w:tc>
      </w:tr>
      <w:tr w:rsidR="008B09B5" w:rsidRPr="00CE5665" w:rsidTr="00E35873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8B09B5" w:rsidRPr="00CE5665" w:rsidRDefault="008B09B5" w:rsidP="00E94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522" w:type="dxa"/>
            <w:shd w:val="clear" w:color="auto" w:fill="FFFFFF"/>
          </w:tcPr>
          <w:p w:rsidR="008B09B5" w:rsidRPr="00CE5665" w:rsidRDefault="008B09B5" w:rsidP="00CA3649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αμένη Διοικητικών Υπη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>ρεσιών                                                  κ</w:t>
            </w:r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α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Κοϊτσάνου</w:t>
            </w:r>
            <w:proofErr w:type="spellEnd"/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Αθανασία</w:t>
            </w:r>
          </w:p>
        </w:tc>
      </w:tr>
      <w:tr w:rsidR="008B2E00" w:rsidRPr="00C15CA0" w:rsidTr="008B2E00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8B2E00" w:rsidRPr="008B2E00" w:rsidRDefault="008B2E00" w:rsidP="008B2E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B2E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22" w:type="dxa"/>
            <w:shd w:val="clear" w:color="auto" w:fill="FFFFFF"/>
          </w:tcPr>
          <w:p w:rsidR="008B2E00" w:rsidRPr="00C15CA0" w:rsidRDefault="008B2E00" w:rsidP="008B2E00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Προϊστάμενος   Αυτοτελούς Τμ. Πολιτισμού </w:t>
            </w:r>
            <w:proofErr w:type="spellStart"/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>κ.λ.π</w:t>
            </w:r>
            <w:proofErr w:type="spellEnd"/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            κ. </w:t>
            </w:r>
            <w:proofErr w:type="spellStart"/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>Σταματάκης</w:t>
            </w:r>
            <w:proofErr w:type="spellEnd"/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Ανδρέας   </w:t>
            </w:r>
          </w:p>
        </w:tc>
      </w:tr>
    </w:tbl>
    <w:p w:rsidR="00C52A9C" w:rsidRDefault="00C52A9C" w:rsidP="00CE566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254F" w:rsidRDefault="0077254F" w:rsidP="00CE566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254F" w:rsidRPr="00C52A9C" w:rsidRDefault="0077254F" w:rsidP="007725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77254F" w:rsidRPr="00C52A9C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A6" w:rsidRDefault="008365A6" w:rsidP="005E5D39">
      <w:r>
        <w:separator/>
      </w:r>
    </w:p>
  </w:endnote>
  <w:endnote w:type="continuationSeparator" w:id="0">
    <w:p w:rsidR="008365A6" w:rsidRDefault="008365A6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E35873" w:rsidRDefault="00E35873">
        <w:pPr>
          <w:pStyle w:val="aa"/>
          <w:jc w:val="center"/>
        </w:pPr>
        <w:r>
          <w:t>[</w:t>
        </w:r>
        <w:fldSimple w:instr=" PAGE   \* MERGEFORMAT ">
          <w:r w:rsidR="004308A5">
            <w:rPr>
              <w:noProof/>
            </w:rPr>
            <w:t>3</w:t>
          </w:r>
        </w:fldSimple>
        <w:r>
          <w:t>]</w:t>
        </w:r>
      </w:p>
    </w:sdtContent>
  </w:sdt>
  <w:p w:rsidR="00E35873" w:rsidRDefault="00E358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A6" w:rsidRDefault="008365A6" w:rsidP="005E5D39">
      <w:r>
        <w:separator/>
      </w:r>
    </w:p>
  </w:footnote>
  <w:footnote w:type="continuationSeparator" w:id="0">
    <w:p w:rsidR="008365A6" w:rsidRDefault="008365A6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471125E"/>
    <w:multiLevelType w:val="hybridMultilevel"/>
    <w:tmpl w:val="5F164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8D01E0"/>
    <w:multiLevelType w:val="hybridMultilevel"/>
    <w:tmpl w:val="17206A62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06EC3800"/>
    <w:multiLevelType w:val="hybridMultilevel"/>
    <w:tmpl w:val="2306E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3E6BCC"/>
    <w:multiLevelType w:val="hybridMultilevel"/>
    <w:tmpl w:val="7264E06A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>
    <w:nsid w:val="0A551893"/>
    <w:multiLevelType w:val="hybridMultilevel"/>
    <w:tmpl w:val="44DABA50"/>
    <w:lvl w:ilvl="0" w:tplc="6B5873C8">
      <w:start w:val="7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8" w:hanging="360"/>
      </w:pPr>
    </w:lvl>
    <w:lvl w:ilvl="2" w:tplc="0408001B" w:tentative="1">
      <w:start w:val="1"/>
      <w:numFmt w:val="lowerRoman"/>
      <w:lvlText w:val="%3."/>
      <w:lvlJc w:val="right"/>
      <w:pPr>
        <w:ind w:left="2238" w:hanging="180"/>
      </w:pPr>
    </w:lvl>
    <w:lvl w:ilvl="3" w:tplc="0408000F" w:tentative="1">
      <w:start w:val="1"/>
      <w:numFmt w:val="decimal"/>
      <w:lvlText w:val="%4."/>
      <w:lvlJc w:val="left"/>
      <w:pPr>
        <w:ind w:left="2958" w:hanging="360"/>
      </w:pPr>
    </w:lvl>
    <w:lvl w:ilvl="4" w:tplc="04080019" w:tentative="1">
      <w:start w:val="1"/>
      <w:numFmt w:val="lowerLetter"/>
      <w:lvlText w:val="%5."/>
      <w:lvlJc w:val="left"/>
      <w:pPr>
        <w:ind w:left="3678" w:hanging="360"/>
      </w:pPr>
    </w:lvl>
    <w:lvl w:ilvl="5" w:tplc="0408001B" w:tentative="1">
      <w:start w:val="1"/>
      <w:numFmt w:val="lowerRoman"/>
      <w:lvlText w:val="%6."/>
      <w:lvlJc w:val="right"/>
      <w:pPr>
        <w:ind w:left="4398" w:hanging="180"/>
      </w:pPr>
    </w:lvl>
    <w:lvl w:ilvl="6" w:tplc="0408000F" w:tentative="1">
      <w:start w:val="1"/>
      <w:numFmt w:val="decimal"/>
      <w:lvlText w:val="%7."/>
      <w:lvlJc w:val="left"/>
      <w:pPr>
        <w:ind w:left="5118" w:hanging="360"/>
      </w:pPr>
    </w:lvl>
    <w:lvl w:ilvl="7" w:tplc="04080019" w:tentative="1">
      <w:start w:val="1"/>
      <w:numFmt w:val="lowerLetter"/>
      <w:lvlText w:val="%8."/>
      <w:lvlJc w:val="left"/>
      <w:pPr>
        <w:ind w:left="5838" w:hanging="360"/>
      </w:pPr>
    </w:lvl>
    <w:lvl w:ilvl="8" w:tplc="0408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3">
    <w:nsid w:val="0DDD76AB"/>
    <w:multiLevelType w:val="hybridMultilevel"/>
    <w:tmpl w:val="8F02C90C"/>
    <w:lvl w:ilvl="0" w:tplc="0F42D70C">
      <w:start w:val="7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4">
    <w:nsid w:val="0E464690"/>
    <w:multiLevelType w:val="hybridMultilevel"/>
    <w:tmpl w:val="8140D746"/>
    <w:lvl w:ilvl="0" w:tplc="D3C48F06">
      <w:start w:val="4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5A1724"/>
    <w:multiLevelType w:val="hybridMultilevel"/>
    <w:tmpl w:val="F528A862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>
    <w:nsid w:val="10415203"/>
    <w:multiLevelType w:val="hybridMultilevel"/>
    <w:tmpl w:val="66880E82"/>
    <w:lvl w:ilvl="0" w:tplc="6A7A4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451AC2"/>
    <w:multiLevelType w:val="hybridMultilevel"/>
    <w:tmpl w:val="5C9E6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1941C8"/>
    <w:multiLevelType w:val="hybridMultilevel"/>
    <w:tmpl w:val="D0C841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F13A8D"/>
    <w:multiLevelType w:val="hybridMultilevel"/>
    <w:tmpl w:val="CDF839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1C12D4F"/>
    <w:multiLevelType w:val="hybridMultilevel"/>
    <w:tmpl w:val="C400E94C"/>
    <w:lvl w:ilvl="0" w:tplc="D3C48F06">
      <w:start w:val="4"/>
      <w:numFmt w:val="decimal"/>
      <w:lvlText w:val="%1"/>
      <w:lvlJc w:val="left"/>
      <w:pPr>
        <w:ind w:left="853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1">
    <w:nsid w:val="23010EC5"/>
    <w:multiLevelType w:val="hybridMultilevel"/>
    <w:tmpl w:val="8C1A4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C50A1"/>
    <w:multiLevelType w:val="hybridMultilevel"/>
    <w:tmpl w:val="D26C0EA6"/>
    <w:lvl w:ilvl="0" w:tplc="0152EF94">
      <w:start w:val="1"/>
      <w:numFmt w:val="decimal"/>
      <w:lvlText w:val="%1."/>
      <w:lvlJc w:val="left"/>
      <w:pPr>
        <w:ind w:left="853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3">
    <w:nsid w:val="25167C81"/>
    <w:multiLevelType w:val="hybridMultilevel"/>
    <w:tmpl w:val="8A6A9F84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4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5">
    <w:nsid w:val="26C221E8"/>
    <w:multiLevelType w:val="hybridMultilevel"/>
    <w:tmpl w:val="12A001F8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6">
    <w:nsid w:val="2F423080"/>
    <w:multiLevelType w:val="hybridMultilevel"/>
    <w:tmpl w:val="EA5ED812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7">
    <w:nsid w:val="2FF63E7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8">
    <w:nsid w:val="338122F6"/>
    <w:multiLevelType w:val="hybridMultilevel"/>
    <w:tmpl w:val="BDD8B878"/>
    <w:lvl w:ilvl="0" w:tplc="0408000F">
      <w:start w:val="1"/>
      <w:numFmt w:val="decimal"/>
      <w:lvlText w:val="%1."/>
      <w:lvlJc w:val="left"/>
      <w:pPr>
        <w:ind w:left="1158" w:hanging="360"/>
      </w:p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9">
    <w:nsid w:val="39CF07F9"/>
    <w:multiLevelType w:val="hybridMultilevel"/>
    <w:tmpl w:val="25EC2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7B5016"/>
    <w:multiLevelType w:val="hybridMultilevel"/>
    <w:tmpl w:val="5052D4DE"/>
    <w:lvl w:ilvl="0" w:tplc="6B5873C8">
      <w:start w:val="7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1">
    <w:nsid w:val="3EF04F91"/>
    <w:multiLevelType w:val="hybridMultilevel"/>
    <w:tmpl w:val="25B05C92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4038631A"/>
    <w:multiLevelType w:val="hybridMultilevel"/>
    <w:tmpl w:val="E89A0004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3">
    <w:nsid w:val="42625F7D"/>
    <w:multiLevelType w:val="hybridMultilevel"/>
    <w:tmpl w:val="EFCC10A0"/>
    <w:lvl w:ilvl="0" w:tplc="0408000F">
      <w:start w:val="1"/>
      <w:numFmt w:val="decimal"/>
      <w:lvlText w:val="%1."/>
      <w:lvlJc w:val="left"/>
      <w:pPr>
        <w:ind w:left="723" w:hanging="360"/>
      </w:pPr>
    </w:lvl>
    <w:lvl w:ilvl="1" w:tplc="04080019" w:tentative="1">
      <w:start w:val="1"/>
      <w:numFmt w:val="lowerLetter"/>
      <w:lvlText w:val="%2."/>
      <w:lvlJc w:val="left"/>
      <w:pPr>
        <w:ind w:left="1443" w:hanging="360"/>
      </w:pPr>
    </w:lvl>
    <w:lvl w:ilvl="2" w:tplc="0408001B" w:tentative="1">
      <w:start w:val="1"/>
      <w:numFmt w:val="lowerRoman"/>
      <w:lvlText w:val="%3."/>
      <w:lvlJc w:val="right"/>
      <w:pPr>
        <w:ind w:left="2163" w:hanging="180"/>
      </w:pPr>
    </w:lvl>
    <w:lvl w:ilvl="3" w:tplc="0408000F" w:tentative="1">
      <w:start w:val="1"/>
      <w:numFmt w:val="decimal"/>
      <w:lvlText w:val="%4."/>
      <w:lvlJc w:val="left"/>
      <w:pPr>
        <w:ind w:left="2883" w:hanging="360"/>
      </w:pPr>
    </w:lvl>
    <w:lvl w:ilvl="4" w:tplc="04080019" w:tentative="1">
      <w:start w:val="1"/>
      <w:numFmt w:val="lowerLetter"/>
      <w:lvlText w:val="%5."/>
      <w:lvlJc w:val="left"/>
      <w:pPr>
        <w:ind w:left="3603" w:hanging="360"/>
      </w:pPr>
    </w:lvl>
    <w:lvl w:ilvl="5" w:tplc="0408001B" w:tentative="1">
      <w:start w:val="1"/>
      <w:numFmt w:val="lowerRoman"/>
      <w:lvlText w:val="%6."/>
      <w:lvlJc w:val="right"/>
      <w:pPr>
        <w:ind w:left="4323" w:hanging="180"/>
      </w:pPr>
    </w:lvl>
    <w:lvl w:ilvl="6" w:tplc="0408000F" w:tentative="1">
      <w:start w:val="1"/>
      <w:numFmt w:val="decimal"/>
      <w:lvlText w:val="%7."/>
      <w:lvlJc w:val="left"/>
      <w:pPr>
        <w:ind w:left="5043" w:hanging="360"/>
      </w:pPr>
    </w:lvl>
    <w:lvl w:ilvl="7" w:tplc="04080019" w:tentative="1">
      <w:start w:val="1"/>
      <w:numFmt w:val="lowerLetter"/>
      <w:lvlText w:val="%8."/>
      <w:lvlJc w:val="left"/>
      <w:pPr>
        <w:ind w:left="5763" w:hanging="360"/>
      </w:pPr>
    </w:lvl>
    <w:lvl w:ilvl="8" w:tplc="040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4">
    <w:nsid w:val="47C17ED1"/>
    <w:multiLevelType w:val="hybridMultilevel"/>
    <w:tmpl w:val="57AE1DDE"/>
    <w:lvl w:ilvl="0" w:tplc="0152EF94">
      <w:start w:val="1"/>
      <w:numFmt w:val="decimal"/>
      <w:lvlText w:val="%1."/>
      <w:lvlJc w:val="left"/>
      <w:pPr>
        <w:ind w:left="853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5">
    <w:nsid w:val="4CB75844"/>
    <w:multiLevelType w:val="hybridMultilevel"/>
    <w:tmpl w:val="4BAC5FF6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4D7E12B9"/>
    <w:multiLevelType w:val="hybridMultilevel"/>
    <w:tmpl w:val="0574B024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7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57BA54AF"/>
    <w:multiLevelType w:val="hybridMultilevel"/>
    <w:tmpl w:val="81EA9736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591B3726"/>
    <w:multiLevelType w:val="hybridMultilevel"/>
    <w:tmpl w:val="3550CE10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616FB4"/>
    <w:multiLevelType w:val="hybridMultilevel"/>
    <w:tmpl w:val="89646C9A"/>
    <w:lvl w:ilvl="0" w:tplc="E620DA6C">
      <w:start w:val="1"/>
      <w:numFmt w:val="decimal"/>
      <w:lvlText w:val="%1."/>
      <w:lvlJc w:val="left"/>
      <w:pPr>
        <w:ind w:left="8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2">
    <w:nsid w:val="64402489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5E1B82"/>
    <w:multiLevelType w:val="hybridMultilevel"/>
    <w:tmpl w:val="A7028D5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F11B2"/>
    <w:multiLevelType w:val="hybridMultilevel"/>
    <w:tmpl w:val="67966676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44"/>
  </w:num>
  <w:num w:numId="5">
    <w:abstractNumId w:val="17"/>
  </w:num>
  <w:num w:numId="6">
    <w:abstractNumId w:val="29"/>
  </w:num>
  <w:num w:numId="7">
    <w:abstractNumId w:val="42"/>
  </w:num>
  <w:num w:numId="8">
    <w:abstractNumId w:val="16"/>
  </w:num>
  <w:num w:numId="9">
    <w:abstractNumId w:val="41"/>
  </w:num>
  <w:num w:numId="10">
    <w:abstractNumId w:val="15"/>
  </w:num>
  <w:num w:numId="11">
    <w:abstractNumId w:val="36"/>
  </w:num>
  <w:num w:numId="12">
    <w:abstractNumId w:val="37"/>
  </w:num>
  <w:num w:numId="13">
    <w:abstractNumId w:val="11"/>
  </w:num>
  <w:num w:numId="14">
    <w:abstractNumId w:val="23"/>
  </w:num>
  <w:num w:numId="15">
    <w:abstractNumId w:val="24"/>
  </w:num>
  <w:num w:numId="16">
    <w:abstractNumId w:val="27"/>
  </w:num>
  <w:num w:numId="17">
    <w:abstractNumId w:val="39"/>
  </w:num>
  <w:num w:numId="18">
    <w:abstractNumId w:val="31"/>
  </w:num>
  <w:num w:numId="19">
    <w:abstractNumId w:val="43"/>
  </w:num>
  <w:num w:numId="20">
    <w:abstractNumId w:val="38"/>
  </w:num>
  <w:num w:numId="21">
    <w:abstractNumId w:val="25"/>
  </w:num>
  <w:num w:numId="22">
    <w:abstractNumId w:val="35"/>
  </w:num>
  <w:num w:numId="23">
    <w:abstractNumId w:val="40"/>
  </w:num>
  <w:num w:numId="24">
    <w:abstractNumId w:val="9"/>
  </w:num>
  <w:num w:numId="25">
    <w:abstractNumId w:val="19"/>
  </w:num>
  <w:num w:numId="26">
    <w:abstractNumId w:val="14"/>
  </w:num>
  <w:num w:numId="27">
    <w:abstractNumId w:val="20"/>
  </w:num>
  <w:num w:numId="28">
    <w:abstractNumId w:val="34"/>
  </w:num>
  <w:num w:numId="29">
    <w:abstractNumId w:val="22"/>
  </w:num>
  <w:num w:numId="30">
    <w:abstractNumId w:val="32"/>
  </w:num>
  <w:num w:numId="31">
    <w:abstractNumId w:val="13"/>
  </w:num>
  <w:num w:numId="32">
    <w:abstractNumId w:val="12"/>
  </w:num>
  <w:num w:numId="33">
    <w:abstractNumId w:val="30"/>
  </w:num>
  <w:num w:numId="34">
    <w:abstractNumId w:val="26"/>
  </w:num>
  <w:num w:numId="35">
    <w:abstractNumId w:val="10"/>
  </w:num>
  <w:num w:numId="36">
    <w:abstractNumId w:val="28"/>
  </w:num>
  <w:num w:numId="37">
    <w:abstractNumId w:val="18"/>
  </w:num>
  <w:num w:numId="38">
    <w:abstractNumId w:val="45"/>
  </w:num>
  <w:num w:numId="39">
    <w:abstractNumId w:val="3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5571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18AF"/>
    <w:rsid w:val="00002700"/>
    <w:rsid w:val="00005E79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220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2423"/>
    <w:rsid w:val="00042BDE"/>
    <w:rsid w:val="00043C28"/>
    <w:rsid w:val="00043F2D"/>
    <w:rsid w:val="00044241"/>
    <w:rsid w:val="00044D49"/>
    <w:rsid w:val="000450A5"/>
    <w:rsid w:val="00045F68"/>
    <w:rsid w:val="00046738"/>
    <w:rsid w:val="0004746B"/>
    <w:rsid w:val="0005070F"/>
    <w:rsid w:val="0005515D"/>
    <w:rsid w:val="000551DA"/>
    <w:rsid w:val="0005722A"/>
    <w:rsid w:val="00061B7C"/>
    <w:rsid w:val="00062A70"/>
    <w:rsid w:val="00062A86"/>
    <w:rsid w:val="00064316"/>
    <w:rsid w:val="0006636E"/>
    <w:rsid w:val="00070A6F"/>
    <w:rsid w:val="00071BC1"/>
    <w:rsid w:val="00071D5E"/>
    <w:rsid w:val="00073AC3"/>
    <w:rsid w:val="00073DD0"/>
    <w:rsid w:val="00074643"/>
    <w:rsid w:val="00077275"/>
    <w:rsid w:val="000807EE"/>
    <w:rsid w:val="00082E7E"/>
    <w:rsid w:val="0008360C"/>
    <w:rsid w:val="00083744"/>
    <w:rsid w:val="00084776"/>
    <w:rsid w:val="0008735A"/>
    <w:rsid w:val="000949C1"/>
    <w:rsid w:val="000951B0"/>
    <w:rsid w:val="000A05CC"/>
    <w:rsid w:val="000A1B19"/>
    <w:rsid w:val="000A3092"/>
    <w:rsid w:val="000A3CB5"/>
    <w:rsid w:val="000A5564"/>
    <w:rsid w:val="000A5E9C"/>
    <w:rsid w:val="000A5EB9"/>
    <w:rsid w:val="000A66B4"/>
    <w:rsid w:val="000A70E7"/>
    <w:rsid w:val="000B1235"/>
    <w:rsid w:val="000B1367"/>
    <w:rsid w:val="000B3720"/>
    <w:rsid w:val="000B37B6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22D6"/>
    <w:rsid w:val="000D320F"/>
    <w:rsid w:val="000D45FE"/>
    <w:rsid w:val="000D6830"/>
    <w:rsid w:val="000D7218"/>
    <w:rsid w:val="000E0B20"/>
    <w:rsid w:val="000E32AC"/>
    <w:rsid w:val="000E4BC2"/>
    <w:rsid w:val="000E51AA"/>
    <w:rsid w:val="000E569C"/>
    <w:rsid w:val="000F4E02"/>
    <w:rsid w:val="000F4F5B"/>
    <w:rsid w:val="00100890"/>
    <w:rsid w:val="00101199"/>
    <w:rsid w:val="0010142F"/>
    <w:rsid w:val="001033DA"/>
    <w:rsid w:val="00104E89"/>
    <w:rsid w:val="00105EAC"/>
    <w:rsid w:val="001077C3"/>
    <w:rsid w:val="00110708"/>
    <w:rsid w:val="00112B30"/>
    <w:rsid w:val="0011454F"/>
    <w:rsid w:val="00116AB2"/>
    <w:rsid w:val="00116ECC"/>
    <w:rsid w:val="001177B8"/>
    <w:rsid w:val="00122139"/>
    <w:rsid w:val="00122641"/>
    <w:rsid w:val="00126E45"/>
    <w:rsid w:val="00126E55"/>
    <w:rsid w:val="00127B99"/>
    <w:rsid w:val="001300E3"/>
    <w:rsid w:val="0013202E"/>
    <w:rsid w:val="00133E2C"/>
    <w:rsid w:val="00134A1E"/>
    <w:rsid w:val="00134F2A"/>
    <w:rsid w:val="001407F8"/>
    <w:rsid w:val="00141D59"/>
    <w:rsid w:val="00144338"/>
    <w:rsid w:val="00145B00"/>
    <w:rsid w:val="00145DB4"/>
    <w:rsid w:val="001469D1"/>
    <w:rsid w:val="00146B4F"/>
    <w:rsid w:val="00150E21"/>
    <w:rsid w:val="00151758"/>
    <w:rsid w:val="001605DE"/>
    <w:rsid w:val="00161245"/>
    <w:rsid w:val="0016169F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87286"/>
    <w:rsid w:val="00191499"/>
    <w:rsid w:val="001916A5"/>
    <w:rsid w:val="00191D72"/>
    <w:rsid w:val="00195185"/>
    <w:rsid w:val="00195EC9"/>
    <w:rsid w:val="0019684B"/>
    <w:rsid w:val="001A2993"/>
    <w:rsid w:val="001A2C70"/>
    <w:rsid w:val="001A42D1"/>
    <w:rsid w:val="001A531C"/>
    <w:rsid w:val="001A7A62"/>
    <w:rsid w:val="001B1BC6"/>
    <w:rsid w:val="001B28B0"/>
    <w:rsid w:val="001B454A"/>
    <w:rsid w:val="001B553B"/>
    <w:rsid w:val="001B5CE8"/>
    <w:rsid w:val="001C08E8"/>
    <w:rsid w:val="001C4175"/>
    <w:rsid w:val="001C42DD"/>
    <w:rsid w:val="001D0DD5"/>
    <w:rsid w:val="001D1210"/>
    <w:rsid w:val="001D2C1B"/>
    <w:rsid w:val="001D592C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211"/>
    <w:rsid w:val="001F3598"/>
    <w:rsid w:val="001F3707"/>
    <w:rsid w:val="001F3A61"/>
    <w:rsid w:val="001F4F81"/>
    <w:rsid w:val="001F6878"/>
    <w:rsid w:val="001F6EA3"/>
    <w:rsid w:val="00201095"/>
    <w:rsid w:val="002014C5"/>
    <w:rsid w:val="00201E85"/>
    <w:rsid w:val="00202332"/>
    <w:rsid w:val="002033F4"/>
    <w:rsid w:val="0020498C"/>
    <w:rsid w:val="00204EFD"/>
    <w:rsid w:val="00206473"/>
    <w:rsid w:val="00206C93"/>
    <w:rsid w:val="00210DFB"/>
    <w:rsid w:val="00212894"/>
    <w:rsid w:val="002137D6"/>
    <w:rsid w:val="00213A30"/>
    <w:rsid w:val="00213D78"/>
    <w:rsid w:val="00215C15"/>
    <w:rsid w:val="00215F7F"/>
    <w:rsid w:val="00216EF9"/>
    <w:rsid w:val="0022109E"/>
    <w:rsid w:val="00222E2A"/>
    <w:rsid w:val="0022615C"/>
    <w:rsid w:val="0022664E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50D02"/>
    <w:rsid w:val="002529E3"/>
    <w:rsid w:val="0025336D"/>
    <w:rsid w:val="0025362F"/>
    <w:rsid w:val="00253803"/>
    <w:rsid w:val="00253EBD"/>
    <w:rsid w:val="00256213"/>
    <w:rsid w:val="00257E06"/>
    <w:rsid w:val="002669A9"/>
    <w:rsid w:val="00266FFA"/>
    <w:rsid w:val="00267428"/>
    <w:rsid w:val="00267B9F"/>
    <w:rsid w:val="00272C65"/>
    <w:rsid w:val="00274548"/>
    <w:rsid w:val="00275DA8"/>
    <w:rsid w:val="00276D6B"/>
    <w:rsid w:val="002802B4"/>
    <w:rsid w:val="002803F4"/>
    <w:rsid w:val="002816DF"/>
    <w:rsid w:val="00282D5B"/>
    <w:rsid w:val="00283ED1"/>
    <w:rsid w:val="00285909"/>
    <w:rsid w:val="002859DF"/>
    <w:rsid w:val="002902A6"/>
    <w:rsid w:val="002913E8"/>
    <w:rsid w:val="002939E7"/>
    <w:rsid w:val="00293F00"/>
    <w:rsid w:val="00295CEA"/>
    <w:rsid w:val="00297190"/>
    <w:rsid w:val="00297849"/>
    <w:rsid w:val="00297D80"/>
    <w:rsid w:val="002A10EE"/>
    <w:rsid w:val="002A1742"/>
    <w:rsid w:val="002A1CAF"/>
    <w:rsid w:val="002A361C"/>
    <w:rsid w:val="002A7A59"/>
    <w:rsid w:val="002B16A2"/>
    <w:rsid w:val="002B5147"/>
    <w:rsid w:val="002B6EBD"/>
    <w:rsid w:val="002B793A"/>
    <w:rsid w:val="002C043F"/>
    <w:rsid w:val="002C1756"/>
    <w:rsid w:val="002C2799"/>
    <w:rsid w:val="002C4195"/>
    <w:rsid w:val="002C6A9C"/>
    <w:rsid w:val="002C6CF5"/>
    <w:rsid w:val="002D16DF"/>
    <w:rsid w:val="002D219E"/>
    <w:rsid w:val="002D38A3"/>
    <w:rsid w:val="002E17E5"/>
    <w:rsid w:val="002E52F1"/>
    <w:rsid w:val="002E5FAF"/>
    <w:rsid w:val="002E6D92"/>
    <w:rsid w:val="002E7210"/>
    <w:rsid w:val="002F0E43"/>
    <w:rsid w:val="002F0E82"/>
    <w:rsid w:val="002F239B"/>
    <w:rsid w:val="002F4BE5"/>
    <w:rsid w:val="002F59DD"/>
    <w:rsid w:val="003004E8"/>
    <w:rsid w:val="00301DB2"/>
    <w:rsid w:val="00303D34"/>
    <w:rsid w:val="003055DB"/>
    <w:rsid w:val="0030584F"/>
    <w:rsid w:val="0030623B"/>
    <w:rsid w:val="00310AC5"/>
    <w:rsid w:val="00311486"/>
    <w:rsid w:val="00311ACD"/>
    <w:rsid w:val="003156EC"/>
    <w:rsid w:val="003158F9"/>
    <w:rsid w:val="00315A2E"/>
    <w:rsid w:val="003160A2"/>
    <w:rsid w:val="00316ED5"/>
    <w:rsid w:val="00317E6B"/>
    <w:rsid w:val="00320739"/>
    <w:rsid w:val="003208B6"/>
    <w:rsid w:val="00323281"/>
    <w:rsid w:val="003237AE"/>
    <w:rsid w:val="0032420E"/>
    <w:rsid w:val="003257D8"/>
    <w:rsid w:val="00327AA0"/>
    <w:rsid w:val="0033095D"/>
    <w:rsid w:val="00330F9D"/>
    <w:rsid w:val="003321D6"/>
    <w:rsid w:val="00332CB4"/>
    <w:rsid w:val="003366C2"/>
    <w:rsid w:val="00340F24"/>
    <w:rsid w:val="00341B34"/>
    <w:rsid w:val="00342839"/>
    <w:rsid w:val="00343F43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4107"/>
    <w:rsid w:val="00354D85"/>
    <w:rsid w:val="003553B6"/>
    <w:rsid w:val="0035546A"/>
    <w:rsid w:val="00355BC4"/>
    <w:rsid w:val="00355E75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71B5A"/>
    <w:rsid w:val="00375E8D"/>
    <w:rsid w:val="0037620B"/>
    <w:rsid w:val="00380037"/>
    <w:rsid w:val="00380CFA"/>
    <w:rsid w:val="00380F0E"/>
    <w:rsid w:val="00387087"/>
    <w:rsid w:val="00390DD9"/>
    <w:rsid w:val="0039126B"/>
    <w:rsid w:val="003918B6"/>
    <w:rsid w:val="003922CC"/>
    <w:rsid w:val="003924A3"/>
    <w:rsid w:val="00392DE2"/>
    <w:rsid w:val="003936BB"/>
    <w:rsid w:val="00393800"/>
    <w:rsid w:val="00395049"/>
    <w:rsid w:val="00395552"/>
    <w:rsid w:val="003974C9"/>
    <w:rsid w:val="003A100D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28E5"/>
    <w:rsid w:val="003B3A55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7398"/>
    <w:rsid w:val="003D7553"/>
    <w:rsid w:val="003E050D"/>
    <w:rsid w:val="003E099A"/>
    <w:rsid w:val="003E2D31"/>
    <w:rsid w:val="003E439F"/>
    <w:rsid w:val="003E4B33"/>
    <w:rsid w:val="003E4E66"/>
    <w:rsid w:val="003E5239"/>
    <w:rsid w:val="003E6993"/>
    <w:rsid w:val="003E6D29"/>
    <w:rsid w:val="003E6E31"/>
    <w:rsid w:val="003E7A85"/>
    <w:rsid w:val="003F0AD8"/>
    <w:rsid w:val="003F1477"/>
    <w:rsid w:val="003F2B71"/>
    <w:rsid w:val="003F33BC"/>
    <w:rsid w:val="003F5BEF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8A5"/>
    <w:rsid w:val="00430E99"/>
    <w:rsid w:val="00430EBC"/>
    <w:rsid w:val="00431DEB"/>
    <w:rsid w:val="00432129"/>
    <w:rsid w:val="004341DB"/>
    <w:rsid w:val="00435F3D"/>
    <w:rsid w:val="00437F18"/>
    <w:rsid w:val="0044241E"/>
    <w:rsid w:val="004435F2"/>
    <w:rsid w:val="00443657"/>
    <w:rsid w:val="00445116"/>
    <w:rsid w:val="00445F68"/>
    <w:rsid w:val="00446433"/>
    <w:rsid w:val="0044724A"/>
    <w:rsid w:val="00450282"/>
    <w:rsid w:val="004511C0"/>
    <w:rsid w:val="00451E19"/>
    <w:rsid w:val="0045346E"/>
    <w:rsid w:val="00455192"/>
    <w:rsid w:val="0045637A"/>
    <w:rsid w:val="004564EF"/>
    <w:rsid w:val="00460373"/>
    <w:rsid w:val="00470141"/>
    <w:rsid w:val="00470262"/>
    <w:rsid w:val="00470900"/>
    <w:rsid w:val="00470C14"/>
    <w:rsid w:val="00471355"/>
    <w:rsid w:val="0047178A"/>
    <w:rsid w:val="00472588"/>
    <w:rsid w:val="00472C9A"/>
    <w:rsid w:val="00475E92"/>
    <w:rsid w:val="00476CA0"/>
    <w:rsid w:val="004772F3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1FF"/>
    <w:rsid w:val="004A04D8"/>
    <w:rsid w:val="004A07D0"/>
    <w:rsid w:val="004A25EE"/>
    <w:rsid w:val="004A6DAB"/>
    <w:rsid w:val="004B065A"/>
    <w:rsid w:val="004B0A1A"/>
    <w:rsid w:val="004B1800"/>
    <w:rsid w:val="004B283C"/>
    <w:rsid w:val="004B4A8E"/>
    <w:rsid w:val="004B5B9D"/>
    <w:rsid w:val="004C0A26"/>
    <w:rsid w:val="004C102B"/>
    <w:rsid w:val="004C2A0E"/>
    <w:rsid w:val="004D18D8"/>
    <w:rsid w:val="004D4098"/>
    <w:rsid w:val="004D47CE"/>
    <w:rsid w:val="004E157F"/>
    <w:rsid w:val="004E5137"/>
    <w:rsid w:val="004E6418"/>
    <w:rsid w:val="004E71B4"/>
    <w:rsid w:val="004E71D9"/>
    <w:rsid w:val="004F58B5"/>
    <w:rsid w:val="004F646B"/>
    <w:rsid w:val="004F78AF"/>
    <w:rsid w:val="0050035E"/>
    <w:rsid w:val="0050064D"/>
    <w:rsid w:val="00500FBC"/>
    <w:rsid w:val="0050121B"/>
    <w:rsid w:val="00502220"/>
    <w:rsid w:val="0050482D"/>
    <w:rsid w:val="005061FA"/>
    <w:rsid w:val="005075C1"/>
    <w:rsid w:val="00507D33"/>
    <w:rsid w:val="00511650"/>
    <w:rsid w:val="00511BE8"/>
    <w:rsid w:val="00511DC2"/>
    <w:rsid w:val="005124C9"/>
    <w:rsid w:val="0051451B"/>
    <w:rsid w:val="005154B1"/>
    <w:rsid w:val="005167D3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5DD1"/>
    <w:rsid w:val="005417A6"/>
    <w:rsid w:val="00541B64"/>
    <w:rsid w:val="005450A4"/>
    <w:rsid w:val="00546781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3B01"/>
    <w:rsid w:val="0056474F"/>
    <w:rsid w:val="00565D42"/>
    <w:rsid w:val="005701EB"/>
    <w:rsid w:val="00572A99"/>
    <w:rsid w:val="00573EC4"/>
    <w:rsid w:val="0057677D"/>
    <w:rsid w:val="00577670"/>
    <w:rsid w:val="005819F8"/>
    <w:rsid w:val="00586194"/>
    <w:rsid w:val="005865A6"/>
    <w:rsid w:val="00591A62"/>
    <w:rsid w:val="0059215E"/>
    <w:rsid w:val="00593AB3"/>
    <w:rsid w:val="00593E62"/>
    <w:rsid w:val="00594E5D"/>
    <w:rsid w:val="00595419"/>
    <w:rsid w:val="005976CE"/>
    <w:rsid w:val="005A18A6"/>
    <w:rsid w:val="005A2B93"/>
    <w:rsid w:val="005A4D32"/>
    <w:rsid w:val="005A614A"/>
    <w:rsid w:val="005A6160"/>
    <w:rsid w:val="005A66E0"/>
    <w:rsid w:val="005B104E"/>
    <w:rsid w:val="005B1AFB"/>
    <w:rsid w:val="005B25E5"/>
    <w:rsid w:val="005B2C36"/>
    <w:rsid w:val="005B3FD0"/>
    <w:rsid w:val="005B4BB1"/>
    <w:rsid w:val="005B50DC"/>
    <w:rsid w:val="005B53DC"/>
    <w:rsid w:val="005B6280"/>
    <w:rsid w:val="005B65F9"/>
    <w:rsid w:val="005B7F47"/>
    <w:rsid w:val="005C0B0C"/>
    <w:rsid w:val="005C0E48"/>
    <w:rsid w:val="005C3C71"/>
    <w:rsid w:val="005C66D6"/>
    <w:rsid w:val="005C691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170E"/>
    <w:rsid w:val="00602E68"/>
    <w:rsid w:val="006034FD"/>
    <w:rsid w:val="006041FF"/>
    <w:rsid w:val="00604F2E"/>
    <w:rsid w:val="00605EC7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4C0"/>
    <w:rsid w:val="00630631"/>
    <w:rsid w:val="00632ED4"/>
    <w:rsid w:val="0063431E"/>
    <w:rsid w:val="006362BD"/>
    <w:rsid w:val="006379E1"/>
    <w:rsid w:val="00641731"/>
    <w:rsid w:val="00641DF7"/>
    <w:rsid w:val="00644DB2"/>
    <w:rsid w:val="00645822"/>
    <w:rsid w:val="0064670F"/>
    <w:rsid w:val="00646B35"/>
    <w:rsid w:val="00650F46"/>
    <w:rsid w:val="00650FDC"/>
    <w:rsid w:val="0065138B"/>
    <w:rsid w:val="00652B83"/>
    <w:rsid w:val="00653795"/>
    <w:rsid w:val="0065482E"/>
    <w:rsid w:val="00656B5C"/>
    <w:rsid w:val="00660F71"/>
    <w:rsid w:val="006620B3"/>
    <w:rsid w:val="0066693B"/>
    <w:rsid w:val="00666A80"/>
    <w:rsid w:val="00666C68"/>
    <w:rsid w:val="00672789"/>
    <w:rsid w:val="00673505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2DA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E1D"/>
    <w:rsid w:val="006B7B3C"/>
    <w:rsid w:val="006B7E49"/>
    <w:rsid w:val="006C1853"/>
    <w:rsid w:val="006C2A55"/>
    <w:rsid w:val="006C2AD4"/>
    <w:rsid w:val="006C48B6"/>
    <w:rsid w:val="006C7206"/>
    <w:rsid w:val="006C78F2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785"/>
    <w:rsid w:val="006F5416"/>
    <w:rsid w:val="006F57C7"/>
    <w:rsid w:val="006F7187"/>
    <w:rsid w:val="006F76A3"/>
    <w:rsid w:val="00700FE7"/>
    <w:rsid w:val="00701B38"/>
    <w:rsid w:val="0070363B"/>
    <w:rsid w:val="00704BD6"/>
    <w:rsid w:val="00705E5C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04AD"/>
    <w:rsid w:val="00720E48"/>
    <w:rsid w:val="00721904"/>
    <w:rsid w:val="00724888"/>
    <w:rsid w:val="00725CDC"/>
    <w:rsid w:val="00731D35"/>
    <w:rsid w:val="0073224F"/>
    <w:rsid w:val="0073372F"/>
    <w:rsid w:val="00733B6B"/>
    <w:rsid w:val="00736EF3"/>
    <w:rsid w:val="007409D5"/>
    <w:rsid w:val="0074187D"/>
    <w:rsid w:val="00744627"/>
    <w:rsid w:val="00745C0D"/>
    <w:rsid w:val="0074633D"/>
    <w:rsid w:val="007464FB"/>
    <w:rsid w:val="00747067"/>
    <w:rsid w:val="00747B59"/>
    <w:rsid w:val="007504AE"/>
    <w:rsid w:val="00751ECC"/>
    <w:rsid w:val="00754042"/>
    <w:rsid w:val="00754A21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254F"/>
    <w:rsid w:val="00776B36"/>
    <w:rsid w:val="007777CE"/>
    <w:rsid w:val="00780F09"/>
    <w:rsid w:val="0078107C"/>
    <w:rsid w:val="0078137E"/>
    <w:rsid w:val="00781DF8"/>
    <w:rsid w:val="00782B90"/>
    <w:rsid w:val="007836FC"/>
    <w:rsid w:val="007846E7"/>
    <w:rsid w:val="00784C14"/>
    <w:rsid w:val="00785802"/>
    <w:rsid w:val="00785E4E"/>
    <w:rsid w:val="00785E8C"/>
    <w:rsid w:val="00790913"/>
    <w:rsid w:val="00791599"/>
    <w:rsid w:val="00791C79"/>
    <w:rsid w:val="007956AB"/>
    <w:rsid w:val="00796755"/>
    <w:rsid w:val="007A0EB8"/>
    <w:rsid w:val="007A2A62"/>
    <w:rsid w:val="007A30A9"/>
    <w:rsid w:val="007A72CC"/>
    <w:rsid w:val="007B62B6"/>
    <w:rsid w:val="007B7C1C"/>
    <w:rsid w:val="007C1BEB"/>
    <w:rsid w:val="007C257E"/>
    <w:rsid w:val="007C4967"/>
    <w:rsid w:val="007C5658"/>
    <w:rsid w:val="007C5CB0"/>
    <w:rsid w:val="007C64EC"/>
    <w:rsid w:val="007D01D5"/>
    <w:rsid w:val="007D51E4"/>
    <w:rsid w:val="007D669C"/>
    <w:rsid w:val="007D7048"/>
    <w:rsid w:val="007D744D"/>
    <w:rsid w:val="007D7F80"/>
    <w:rsid w:val="007E164A"/>
    <w:rsid w:val="007E33C5"/>
    <w:rsid w:val="007E419E"/>
    <w:rsid w:val="007E4976"/>
    <w:rsid w:val="007E4CA7"/>
    <w:rsid w:val="007E5568"/>
    <w:rsid w:val="007E63B4"/>
    <w:rsid w:val="007E76ED"/>
    <w:rsid w:val="007F1059"/>
    <w:rsid w:val="007F211F"/>
    <w:rsid w:val="007F2528"/>
    <w:rsid w:val="007F555C"/>
    <w:rsid w:val="007F6C9D"/>
    <w:rsid w:val="0080067F"/>
    <w:rsid w:val="00800ED3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2768B"/>
    <w:rsid w:val="008308A4"/>
    <w:rsid w:val="008316B0"/>
    <w:rsid w:val="00831FDB"/>
    <w:rsid w:val="00833473"/>
    <w:rsid w:val="008334F1"/>
    <w:rsid w:val="008357EA"/>
    <w:rsid w:val="00835DF0"/>
    <w:rsid w:val="008365A6"/>
    <w:rsid w:val="008417B5"/>
    <w:rsid w:val="0084189B"/>
    <w:rsid w:val="008420D5"/>
    <w:rsid w:val="00843BCA"/>
    <w:rsid w:val="008446F6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66DF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55CB"/>
    <w:rsid w:val="008A0965"/>
    <w:rsid w:val="008A4540"/>
    <w:rsid w:val="008A524E"/>
    <w:rsid w:val="008B09B5"/>
    <w:rsid w:val="008B0BBC"/>
    <w:rsid w:val="008B2E00"/>
    <w:rsid w:val="008B3054"/>
    <w:rsid w:val="008B33E6"/>
    <w:rsid w:val="008B4F3F"/>
    <w:rsid w:val="008B5499"/>
    <w:rsid w:val="008B5CD2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D52BB"/>
    <w:rsid w:val="008D7BA0"/>
    <w:rsid w:val="008E1293"/>
    <w:rsid w:val="008E1513"/>
    <w:rsid w:val="008E1DF4"/>
    <w:rsid w:val="008E3689"/>
    <w:rsid w:val="008E3830"/>
    <w:rsid w:val="008E4E09"/>
    <w:rsid w:val="008E5EDD"/>
    <w:rsid w:val="008E70F1"/>
    <w:rsid w:val="008F0ADB"/>
    <w:rsid w:val="008F161C"/>
    <w:rsid w:val="008F218A"/>
    <w:rsid w:val="008F249E"/>
    <w:rsid w:val="008F2FC3"/>
    <w:rsid w:val="008F3C7D"/>
    <w:rsid w:val="009023F7"/>
    <w:rsid w:val="0090304D"/>
    <w:rsid w:val="0090669E"/>
    <w:rsid w:val="009068F2"/>
    <w:rsid w:val="009104B7"/>
    <w:rsid w:val="009109DD"/>
    <w:rsid w:val="00915842"/>
    <w:rsid w:val="00916AE7"/>
    <w:rsid w:val="00917117"/>
    <w:rsid w:val="00917619"/>
    <w:rsid w:val="0092009B"/>
    <w:rsid w:val="009201E5"/>
    <w:rsid w:val="00920CFF"/>
    <w:rsid w:val="00924857"/>
    <w:rsid w:val="00930A5B"/>
    <w:rsid w:val="00931527"/>
    <w:rsid w:val="009320B8"/>
    <w:rsid w:val="00932284"/>
    <w:rsid w:val="009372A5"/>
    <w:rsid w:val="00937EEF"/>
    <w:rsid w:val="00941EDB"/>
    <w:rsid w:val="009431DB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3D1"/>
    <w:rsid w:val="009606B3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30A7"/>
    <w:rsid w:val="009849C9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4F41"/>
    <w:rsid w:val="009A6251"/>
    <w:rsid w:val="009A79DB"/>
    <w:rsid w:val="009B2DB0"/>
    <w:rsid w:val="009B35B2"/>
    <w:rsid w:val="009C0287"/>
    <w:rsid w:val="009C30CA"/>
    <w:rsid w:val="009C3BEF"/>
    <w:rsid w:val="009D2433"/>
    <w:rsid w:val="009D26A9"/>
    <w:rsid w:val="009D3151"/>
    <w:rsid w:val="009D3456"/>
    <w:rsid w:val="009D3F8B"/>
    <w:rsid w:val="009D404F"/>
    <w:rsid w:val="009D5B92"/>
    <w:rsid w:val="009D7C0A"/>
    <w:rsid w:val="009E0ACD"/>
    <w:rsid w:val="009E0B47"/>
    <w:rsid w:val="009E109A"/>
    <w:rsid w:val="009E2207"/>
    <w:rsid w:val="009E2ED2"/>
    <w:rsid w:val="009E3D22"/>
    <w:rsid w:val="009E639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0742D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5B71"/>
    <w:rsid w:val="00A4667C"/>
    <w:rsid w:val="00A46978"/>
    <w:rsid w:val="00A5384F"/>
    <w:rsid w:val="00A5590B"/>
    <w:rsid w:val="00A55D02"/>
    <w:rsid w:val="00A56ADE"/>
    <w:rsid w:val="00A624A4"/>
    <w:rsid w:val="00A65671"/>
    <w:rsid w:val="00A67B2B"/>
    <w:rsid w:val="00A71C92"/>
    <w:rsid w:val="00A813D4"/>
    <w:rsid w:val="00A81BC3"/>
    <w:rsid w:val="00A81F33"/>
    <w:rsid w:val="00A83474"/>
    <w:rsid w:val="00A8446A"/>
    <w:rsid w:val="00A86570"/>
    <w:rsid w:val="00A865D6"/>
    <w:rsid w:val="00A93848"/>
    <w:rsid w:val="00A953D2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D66A8"/>
    <w:rsid w:val="00AE1C67"/>
    <w:rsid w:val="00AE1FD5"/>
    <w:rsid w:val="00AE40CE"/>
    <w:rsid w:val="00AE6E8F"/>
    <w:rsid w:val="00AE6F30"/>
    <w:rsid w:val="00AE7645"/>
    <w:rsid w:val="00AF1A19"/>
    <w:rsid w:val="00AF1BB7"/>
    <w:rsid w:val="00B00B3E"/>
    <w:rsid w:val="00B01620"/>
    <w:rsid w:val="00B04377"/>
    <w:rsid w:val="00B04661"/>
    <w:rsid w:val="00B057E1"/>
    <w:rsid w:val="00B05A97"/>
    <w:rsid w:val="00B07AFA"/>
    <w:rsid w:val="00B11C04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6B63"/>
    <w:rsid w:val="00B37618"/>
    <w:rsid w:val="00B40406"/>
    <w:rsid w:val="00B41208"/>
    <w:rsid w:val="00B418EF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7A1"/>
    <w:rsid w:val="00B65B2D"/>
    <w:rsid w:val="00B6641C"/>
    <w:rsid w:val="00B70147"/>
    <w:rsid w:val="00B72FAD"/>
    <w:rsid w:val="00B756C8"/>
    <w:rsid w:val="00B7749E"/>
    <w:rsid w:val="00B803EF"/>
    <w:rsid w:val="00B81965"/>
    <w:rsid w:val="00B82140"/>
    <w:rsid w:val="00B8314E"/>
    <w:rsid w:val="00B83980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173F"/>
    <w:rsid w:val="00BA20D9"/>
    <w:rsid w:val="00BA3742"/>
    <w:rsid w:val="00BA689E"/>
    <w:rsid w:val="00BA795E"/>
    <w:rsid w:val="00BB06AE"/>
    <w:rsid w:val="00BB2541"/>
    <w:rsid w:val="00BB47AD"/>
    <w:rsid w:val="00BB49C1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5A1D"/>
    <w:rsid w:val="00BD69FF"/>
    <w:rsid w:val="00BD71A3"/>
    <w:rsid w:val="00BD7409"/>
    <w:rsid w:val="00BE080F"/>
    <w:rsid w:val="00BE0A99"/>
    <w:rsid w:val="00BE40CC"/>
    <w:rsid w:val="00BE695D"/>
    <w:rsid w:val="00BF0E6C"/>
    <w:rsid w:val="00BF1C08"/>
    <w:rsid w:val="00BF5821"/>
    <w:rsid w:val="00BF6CAE"/>
    <w:rsid w:val="00BF7509"/>
    <w:rsid w:val="00BF767B"/>
    <w:rsid w:val="00C01464"/>
    <w:rsid w:val="00C01568"/>
    <w:rsid w:val="00C0246A"/>
    <w:rsid w:val="00C02C8F"/>
    <w:rsid w:val="00C03603"/>
    <w:rsid w:val="00C07D26"/>
    <w:rsid w:val="00C100F6"/>
    <w:rsid w:val="00C104F0"/>
    <w:rsid w:val="00C12234"/>
    <w:rsid w:val="00C12A17"/>
    <w:rsid w:val="00C143C1"/>
    <w:rsid w:val="00C143CC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368"/>
    <w:rsid w:val="00C32A57"/>
    <w:rsid w:val="00C33ED2"/>
    <w:rsid w:val="00C3626A"/>
    <w:rsid w:val="00C37A1C"/>
    <w:rsid w:val="00C37A55"/>
    <w:rsid w:val="00C400F2"/>
    <w:rsid w:val="00C4134B"/>
    <w:rsid w:val="00C42406"/>
    <w:rsid w:val="00C42E18"/>
    <w:rsid w:val="00C449E1"/>
    <w:rsid w:val="00C45173"/>
    <w:rsid w:val="00C46006"/>
    <w:rsid w:val="00C466ED"/>
    <w:rsid w:val="00C523C6"/>
    <w:rsid w:val="00C52A9C"/>
    <w:rsid w:val="00C52BA2"/>
    <w:rsid w:val="00C55B74"/>
    <w:rsid w:val="00C5783B"/>
    <w:rsid w:val="00C57F0E"/>
    <w:rsid w:val="00C61D74"/>
    <w:rsid w:val="00C62671"/>
    <w:rsid w:val="00C67AA9"/>
    <w:rsid w:val="00C70021"/>
    <w:rsid w:val="00C7044C"/>
    <w:rsid w:val="00C7048B"/>
    <w:rsid w:val="00C72A58"/>
    <w:rsid w:val="00C75189"/>
    <w:rsid w:val="00C77EB2"/>
    <w:rsid w:val="00C83AB9"/>
    <w:rsid w:val="00C84C77"/>
    <w:rsid w:val="00C87666"/>
    <w:rsid w:val="00C876C9"/>
    <w:rsid w:val="00C9037E"/>
    <w:rsid w:val="00C93679"/>
    <w:rsid w:val="00C948F2"/>
    <w:rsid w:val="00CA1654"/>
    <w:rsid w:val="00CA363A"/>
    <w:rsid w:val="00CA3649"/>
    <w:rsid w:val="00CA7905"/>
    <w:rsid w:val="00CA7F4F"/>
    <w:rsid w:val="00CB0540"/>
    <w:rsid w:val="00CB0696"/>
    <w:rsid w:val="00CB13CB"/>
    <w:rsid w:val="00CB1A5F"/>
    <w:rsid w:val="00CB3588"/>
    <w:rsid w:val="00CB39A9"/>
    <w:rsid w:val="00CB3C29"/>
    <w:rsid w:val="00CB6047"/>
    <w:rsid w:val="00CB6725"/>
    <w:rsid w:val="00CB6738"/>
    <w:rsid w:val="00CB7D91"/>
    <w:rsid w:val="00CC2343"/>
    <w:rsid w:val="00CC28ED"/>
    <w:rsid w:val="00CC2BF6"/>
    <w:rsid w:val="00CC4967"/>
    <w:rsid w:val="00CC55FA"/>
    <w:rsid w:val="00CC639E"/>
    <w:rsid w:val="00CC7562"/>
    <w:rsid w:val="00CC779D"/>
    <w:rsid w:val="00CD44E6"/>
    <w:rsid w:val="00CD5294"/>
    <w:rsid w:val="00CD6031"/>
    <w:rsid w:val="00CD6CAA"/>
    <w:rsid w:val="00CE2926"/>
    <w:rsid w:val="00CE396B"/>
    <w:rsid w:val="00CE4F53"/>
    <w:rsid w:val="00CE5665"/>
    <w:rsid w:val="00CF06EC"/>
    <w:rsid w:val="00CF1898"/>
    <w:rsid w:val="00CF48C2"/>
    <w:rsid w:val="00CF50FF"/>
    <w:rsid w:val="00CF6B04"/>
    <w:rsid w:val="00D00490"/>
    <w:rsid w:val="00D02572"/>
    <w:rsid w:val="00D03729"/>
    <w:rsid w:val="00D0633F"/>
    <w:rsid w:val="00D10665"/>
    <w:rsid w:val="00D11F43"/>
    <w:rsid w:val="00D13649"/>
    <w:rsid w:val="00D14B6B"/>
    <w:rsid w:val="00D21241"/>
    <w:rsid w:val="00D22E02"/>
    <w:rsid w:val="00D2309A"/>
    <w:rsid w:val="00D2448B"/>
    <w:rsid w:val="00D25D0C"/>
    <w:rsid w:val="00D26F67"/>
    <w:rsid w:val="00D2743B"/>
    <w:rsid w:val="00D31632"/>
    <w:rsid w:val="00D33180"/>
    <w:rsid w:val="00D33430"/>
    <w:rsid w:val="00D33767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30A2"/>
    <w:rsid w:val="00D54165"/>
    <w:rsid w:val="00D543B1"/>
    <w:rsid w:val="00D60E88"/>
    <w:rsid w:val="00D61A2C"/>
    <w:rsid w:val="00D6489A"/>
    <w:rsid w:val="00D65AA3"/>
    <w:rsid w:val="00D672CB"/>
    <w:rsid w:val="00D6793D"/>
    <w:rsid w:val="00D75188"/>
    <w:rsid w:val="00D75C2A"/>
    <w:rsid w:val="00D75E4A"/>
    <w:rsid w:val="00D75F35"/>
    <w:rsid w:val="00D769C9"/>
    <w:rsid w:val="00D77077"/>
    <w:rsid w:val="00D77C9D"/>
    <w:rsid w:val="00D80ADA"/>
    <w:rsid w:val="00D8137A"/>
    <w:rsid w:val="00D83539"/>
    <w:rsid w:val="00D8372A"/>
    <w:rsid w:val="00D8752F"/>
    <w:rsid w:val="00D91F82"/>
    <w:rsid w:val="00D92145"/>
    <w:rsid w:val="00D92210"/>
    <w:rsid w:val="00D9658B"/>
    <w:rsid w:val="00D96C93"/>
    <w:rsid w:val="00DA1261"/>
    <w:rsid w:val="00DA1607"/>
    <w:rsid w:val="00DA3CF3"/>
    <w:rsid w:val="00DA5CD1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2878"/>
    <w:rsid w:val="00DD32AF"/>
    <w:rsid w:val="00DD6E43"/>
    <w:rsid w:val="00DD7316"/>
    <w:rsid w:val="00DD784A"/>
    <w:rsid w:val="00DE1C5B"/>
    <w:rsid w:val="00DE551C"/>
    <w:rsid w:val="00DE575D"/>
    <w:rsid w:val="00DE63A8"/>
    <w:rsid w:val="00DE6476"/>
    <w:rsid w:val="00DF0FD2"/>
    <w:rsid w:val="00DF34CF"/>
    <w:rsid w:val="00DF34D7"/>
    <w:rsid w:val="00DF681A"/>
    <w:rsid w:val="00DF724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C8C"/>
    <w:rsid w:val="00E17D53"/>
    <w:rsid w:val="00E20890"/>
    <w:rsid w:val="00E228FF"/>
    <w:rsid w:val="00E25C2F"/>
    <w:rsid w:val="00E274C3"/>
    <w:rsid w:val="00E3023A"/>
    <w:rsid w:val="00E316B4"/>
    <w:rsid w:val="00E332A8"/>
    <w:rsid w:val="00E33B6A"/>
    <w:rsid w:val="00E35873"/>
    <w:rsid w:val="00E3619E"/>
    <w:rsid w:val="00E368AF"/>
    <w:rsid w:val="00E416CF"/>
    <w:rsid w:val="00E428AB"/>
    <w:rsid w:val="00E44290"/>
    <w:rsid w:val="00E44BB7"/>
    <w:rsid w:val="00E45B8D"/>
    <w:rsid w:val="00E47AA8"/>
    <w:rsid w:val="00E52618"/>
    <w:rsid w:val="00E5439A"/>
    <w:rsid w:val="00E54650"/>
    <w:rsid w:val="00E54CFD"/>
    <w:rsid w:val="00E557B8"/>
    <w:rsid w:val="00E5714B"/>
    <w:rsid w:val="00E61ADA"/>
    <w:rsid w:val="00E640DF"/>
    <w:rsid w:val="00E646A5"/>
    <w:rsid w:val="00E661F8"/>
    <w:rsid w:val="00E673B5"/>
    <w:rsid w:val="00E71DD8"/>
    <w:rsid w:val="00E776CC"/>
    <w:rsid w:val="00E83245"/>
    <w:rsid w:val="00E90A6E"/>
    <w:rsid w:val="00E914F9"/>
    <w:rsid w:val="00E9317B"/>
    <w:rsid w:val="00E932EE"/>
    <w:rsid w:val="00E93D48"/>
    <w:rsid w:val="00E94339"/>
    <w:rsid w:val="00E94D92"/>
    <w:rsid w:val="00E95C6A"/>
    <w:rsid w:val="00E963A5"/>
    <w:rsid w:val="00E96D1B"/>
    <w:rsid w:val="00E976A6"/>
    <w:rsid w:val="00E976E2"/>
    <w:rsid w:val="00EA11DA"/>
    <w:rsid w:val="00EA185F"/>
    <w:rsid w:val="00EA4A22"/>
    <w:rsid w:val="00EA6C40"/>
    <w:rsid w:val="00EA7E11"/>
    <w:rsid w:val="00EA7E76"/>
    <w:rsid w:val="00EB1239"/>
    <w:rsid w:val="00EB1A69"/>
    <w:rsid w:val="00EB78BE"/>
    <w:rsid w:val="00EC11B6"/>
    <w:rsid w:val="00EC15A8"/>
    <w:rsid w:val="00ED00B7"/>
    <w:rsid w:val="00ED3933"/>
    <w:rsid w:val="00EE0125"/>
    <w:rsid w:val="00EE027D"/>
    <w:rsid w:val="00EE0EDB"/>
    <w:rsid w:val="00EE107C"/>
    <w:rsid w:val="00EE305F"/>
    <w:rsid w:val="00EE35D0"/>
    <w:rsid w:val="00EE3D66"/>
    <w:rsid w:val="00EF205C"/>
    <w:rsid w:val="00EF22CB"/>
    <w:rsid w:val="00EF3908"/>
    <w:rsid w:val="00EF3C82"/>
    <w:rsid w:val="00EF6191"/>
    <w:rsid w:val="00F00F35"/>
    <w:rsid w:val="00F0229D"/>
    <w:rsid w:val="00F02427"/>
    <w:rsid w:val="00F03A1A"/>
    <w:rsid w:val="00F051CB"/>
    <w:rsid w:val="00F05DDC"/>
    <w:rsid w:val="00F168DF"/>
    <w:rsid w:val="00F17145"/>
    <w:rsid w:val="00F2180F"/>
    <w:rsid w:val="00F248DD"/>
    <w:rsid w:val="00F27407"/>
    <w:rsid w:val="00F27602"/>
    <w:rsid w:val="00F317CC"/>
    <w:rsid w:val="00F36C42"/>
    <w:rsid w:val="00F37FD3"/>
    <w:rsid w:val="00F4198B"/>
    <w:rsid w:val="00F42514"/>
    <w:rsid w:val="00F42A55"/>
    <w:rsid w:val="00F44D80"/>
    <w:rsid w:val="00F4536C"/>
    <w:rsid w:val="00F471E0"/>
    <w:rsid w:val="00F47C6B"/>
    <w:rsid w:val="00F54C13"/>
    <w:rsid w:val="00F55708"/>
    <w:rsid w:val="00F5706A"/>
    <w:rsid w:val="00F57796"/>
    <w:rsid w:val="00F61847"/>
    <w:rsid w:val="00F61AE0"/>
    <w:rsid w:val="00F61C0D"/>
    <w:rsid w:val="00F62FD9"/>
    <w:rsid w:val="00F6413E"/>
    <w:rsid w:val="00F64919"/>
    <w:rsid w:val="00F65B89"/>
    <w:rsid w:val="00F65EBB"/>
    <w:rsid w:val="00F66483"/>
    <w:rsid w:val="00F67EF2"/>
    <w:rsid w:val="00F73136"/>
    <w:rsid w:val="00F73698"/>
    <w:rsid w:val="00F748AE"/>
    <w:rsid w:val="00F768EF"/>
    <w:rsid w:val="00F77157"/>
    <w:rsid w:val="00F775BA"/>
    <w:rsid w:val="00F82272"/>
    <w:rsid w:val="00F870A5"/>
    <w:rsid w:val="00F938A0"/>
    <w:rsid w:val="00F95078"/>
    <w:rsid w:val="00F95349"/>
    <w:rsid w:val="00F96122"/>
    <w:rsid w:val="00F963AA"/>
    <w:rsid w:val="00F96F9B"/>
    <w:rsid w:val="00FA0CB9"/>
    <w:rsid w:val="00FA3B3B"/>
    <w:rsid w:val="00FA4888"/>
    <w:rsid w:val="00FA5F03"/>
    <w:rsid w:val="00FB0B12"/>
    <w:rsid w:val="00FB25B2"/>
    <w:rsid w:val="00FB3326"/>
    <w:rsid w:val="00FC1E3B"/>
    <w:rsid w:val="00FC24C6"/>
    <w:rsid w:val="00FC2BD8"/>
    <w:rsid w:val="00FC3D91"/>
    <w:rsid w:val="00FC5EDF"/>
    <w:rsid w:val="00FD0956"/>
    <w:rsid w:val="00FD2114"/>
    <w:rsid w:val="00FD326F"/>
    <w:rsid w:val="00FD3828"/>
    <w:rsid w:val="00FD3844"/>
    <w:rsid w:val="00FD546C"/>
    <w:rsid w:val="00FD57F6"/>
    <w:rsid w:val="00FD5BC5"/>
    <w:rsid w:val="00FD6C56"/>
    <w:rsid w:val="00FD7ABF"/>
    <w:rsid w:val="00FE1353"/>
    <w:rsid w:val="00FE2546"/>
    <w:rsid w:val="00FE2668"/>
    <w:rsid w:val="00FE26CC"/>
    <w:rsid w:val="00FE565D"/>
    <w:rsid w:val="00FE630D"/>
    <w:rsid w:val="00FE7157"/>
    <w:rsid w:val="00FE75E9"/>
    <w:rsid w:val="00FF0EB5"/>
    <w:rsid w:val="00FF2B58"/>
    <w:rsid w:val="00FF452E"/>
    <w:rsid w:val="00FF50A3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57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026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F7AC7-F964-4FA9-A54F-60FE8F4E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948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10</cp:revision>
  <cp:lastPrinted>2025-02-06T08:01:00Z</cp:lastPrinted>
  <dcterms:created xsi:type="dcterms:W3CDTF">2025-02-03T10:43:00Z</dcterms:created>
  <dcterms:modified xsi:type="dcterms:W3CDTF">2025-02-06T08:53:00Z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