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C2434C">
        <w:rPr>
          <w:rFonts w:ascii="Arial" w:hAnsi="Arial" w:cs="Arial"/>
          <w:sz w:val="22"/>
          <w:szCs w:val="22"/>
        </w:rPr>
        <w:t xml:space="preserve"> </w:t>
      </w:r>
      <w:r w:rsidR="00247C9F" w:rsidRPr="006B24D0">
        <w:rPr>
          <w:rFonts w:ascii="Arial" w:hAnsi="Arial" w:cs="Arial"/>
          <w:sz w:val="22"/>
          <w:szCs w:val="22"/>
        </w:rPr>
        <w:t xml:space="preserve">  </w:t>
      </w:r>
      <w:r w:rsidR="00350949">
        <w:rPr>
          <w:rFonts w:ascii="Arial" w:hAnsi="Arial" w:cs="Arial"/>
          <w:sz w:val="22"/>
          <w:szCs w:val="22"/>
        </w:rPr>
        <w:t xml:space="preserve"> </w:t>
      </w:r>
      <w:r w:rsidR="00C23FD2">
        <w:rPr>
          <w:rFonts w:ascii="Arial" w:hAnsi="Arial" w:cs="Arial"/>
          <w:sz w:val="22"/>
          <w:szCs w:val="22"/>
        </w:rPr>
        <w:t>24</w:t>
      </w:r>
      <w:r w:rsidR="00286924">
        <w:rPr>
          <w:rFonts w:ascii="Arial" w:hAnsi="Arial" w:cs="Arial"/>
          <w:sz w:val="22"/>
          <w:szCs w:val="22"/>
        </w:rPr>
        <w:t xml:space="preserve"> 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286924">
        <w:rPr>
          <w:rFonts w:ascii="Arial" w:hAnsi="Arial" w:cs="Arial"/>
          <w:sz w:val="22"/>
          <w:szCs w:val="22"/>
        </w:rPr>
        <w:t>01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286924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6C6E24" w:rsidRPr="008A2722" w:rsidRDefault="00D84813" w:rsidP="00A255FC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8A2722">
        <w:rPr>
          <w:rFonts w:ascii="Arial" w:hAnsi="Arial" w:cs="Arial"/>
          <w:bCs/>
          <w:sz w:val="22"/>
          <w:szCs w:val="22"/>
        </w:rPr>
        <w:t>:</w:t>
      </w:r>
      <w:r w:rsidR="003606BA">
        <w:rPr>
          <w:rFonts w:ascii="Arial" w:hAnsi="Arial" w:cs="Arial"/>
          <w:bCs/>
          <w:sz w:val="22"/>
          <w:szCs w:val="22"/>
        </w:rPr>
        <w:t xml:space="preserve"> </w:t>
      </w:r>
      <w:r w:rsidR="00CF4562">
        <w:rPr>
          <w:rFonts w:ascii="Arial" w:hAnsi="Arial" w:cs="Arial"/>
          <w:bCs/>
          <w:sz w:val="22"/>
          <w:szCs w:val="22"/>
        </w:rPr>
        <w:t>1420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CD7958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="002A2424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Default="00975556" w:rsidP="00D72F65">
      <w:pPr>
        <w:tabs>
          <w:tab w:val="left" w:pos="360"/>
          <w:tab w:val="left" w:pos="6237"/>
        </w:tabs>
        <w:suppressAutoHyphens w:val="0"/>
        <w:ind w:left="432"/>
        <w:rPr>
          <w:rFonts w:ascii="Arial" w:hAnsi="Arial" w:cs="Arial"/>
          <w:sz w:val="22"/>
          <w:szCs w:val="22"/>
        </w:rPr>
      </w:pPr>
    </w:p>
    <w:p w:rsidR="003768C9" w:rsidRPr="008A2722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D72F65" w:rsidRPr="008A2722" w:rsidRDefault="00D72F65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551096">
        <w:rPr>
          <w:rFonts w:ascii="Arial" w:hAnsi="Arial" w:cs="Arial"/>
          <w:sz w:val="22"/>
          <w:szCs w:val="22"/>
        </w:rPr>
        <w:t xml:space="preserve"> </w:t>
      </w:r>
      <w:r w:rsidR="00C23FD2">
        <w:rPr>
          <w:rFonts w:ascii="Arial" w:hAnsi="Arial" w:cs="Arial"/>
          <w:sz w:val="22"/>
          <w:szCs w:val="22"/>
        </w:rPr>
        <w:t>28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Ιανουαρίου</w:t>
      </w:r>
      <w:r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2025 </w:t>
      </w:r>
      <w:r w:rsidRPr="008A2722">
        <w:rPr>
          <w:rFonts w:ascii="Arial" w:hAnsi="Arial" w:cs="Arial"/>
          <w:sz w:val="22"/>
          <w:szCs w:val="22"/>
        </w:rPr>
        <w:t xml:space="preserve">, ημέρα </w:t>
      </w:r>
      <w:r w:rsidR="00C64F7A" w:rsidRPr="008A2722">
        <w:rPr>
          <w:rFonts w:ascii="Arial" w:hAnsi="Arial" w:cs="Arial"/>
          <w:sz w:val="22"/>
          <w:szCs w:val="22"/>
        </w:rPr>
        <w:t xml:space="preserve"> </w:t>
      </w:r>
      <w:r w:rsidR="004120F0">
        <w:rPr>
          <w:rFonts w:ascii="Arial" w:hAnsi="Arial" w:cs="Arial"/>
          <w:sz w:val="22"/>
          <w:szCs w:val="22"/>
        </w:rPr>
        <w:t>Τρίτη</w:t>
      </w:r>
      <w:r w:rsidR="00C06A8C">
        <w:rPr>
          <w:rFonts w:ascii="Arial" w:hAnsi="Arial" w:cs="Arial"/>
          <w:sz w:val="22"/>
          <w:szCs w:val="22"/>
        </w:rPr>
        <w:t xml:space="preserve"> </w:t>
      </w:r>
      <w:r w:rsidR="00314A73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</w:t>
      </w:r>
      <w:r w:rsidR="006C5848">
        <w:rPr>
          <w:rFonts w:ascii="Arial" w:hAnsi="Arial" w:cs="Arial"/>
          <w:sz w:val="22"/>
          <w:szCs w:val="22"/>
        </w:rPr>
        <w:t>13.45</w:t>
      </w:r>
      <w:r w:rsidR="00A54615">
        <w:rPr>
          <w:rFonts w:ascii="Arial" w:hAnsi="Arial" w:cs="Arial"/>
          <w:sz w:val="22"/>
          <w:szCs w:val="22"/>
        </w:rPr>
        <w:t xml:space="preserve">  </w:t>
      </w:r>
      <w:r w:rsidRPr="008A2722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Pr="008A2722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8A2722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Τα θέματα της ημερήσιας διάταξης είναι:</w:t>
      </w:r>
    </w:p>
    <w:p w:rsidR="00D02BBD" w:rsidRPr="008A2722" w:rsidRDefault="00D02BBD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6A683F" w:rsidRDefault="006A683F" w:rsidP="006A683F">
      <w:pPr>
        <w:pStyle w:val="af0"/>
        <w:ind w:left="1440"/>
        <w:rPr>
          <w:rFonts w:ascii="Arial" w:hAnsi="Arial" w:cs="Arial"/>
          <w:sz w:val="22"/>
          <w:szCs w:val="22"/>
        </w:rPr>
      </w:pPr>
      <w:bookmarkStart w:id="0" w:name="__DdeLink__474_2103837444"/>
    </w:p>
    <w:p w:rsidR="00DC7B3B" w:rsidRPr="00DC7B3B" w:rsidRDefault="00DC7B3B" w:rsidP="002B757B">
      <w:pPr>
        <w:pStyle w:val="af0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DC7B3B">
        <w:rPr>
          <w:rFonts w:ascii="Arial" w:hAnsi="Arial" w:cs="Arial"/>
          <w:sz w:val="22"/>
          <w:szCs w:val="22"/>
        </w:rPr>
        <w:t>Έγκριση απόδοσης και απαλλαγή προέδρων-υπολόγων διαχείρισης Πάγιας Προκαταβολής έτους 2024 .</w:t>
      </w:r>
    </w:p>
    <w:p w:rsidR="00DC7B3B" w:rsidRDefault="00DC7B3B" w:rsidP="002B757B">
      <w:pPr>
        <w:pStyle w:val="af0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απόδοσης και απαλλαγή διευθυντών/τριών σχολικών μονάδων –υπολόγων Πάγιας Προκαταβολής έτους 2024.</w:t>
      </w:r>
    </w:p>
    <w:p w:rsidR="006A683F" w:rsidRDefault="006A683F" w:rsidP="002B757B">
      <w:pPr>
        <w:pStyle w:val="af0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Σύσταση Πάγιας Προκαταβολής για τους Διευθυντές/</w:t>
      </w:r>
      <w:proofErr w:type="spellStart"/>
      <w:r>
        <w:rPr>
          <w:rFonts w:ascii="Arial" w:hAnsi="Arial" w:cs="Arial"/>
          <w:sz w:val="22"/>
          <w:szCs w:val="22"/>
        </w:rPr>
        <w:t>τριες</w:t>
      </w:r>
      <w:proofErr w:type="spellEnd"/>
      <w:r>
        <w:rPr>
          <w:rFonts w:ascii="Arial" w:hAnsi="Arial" w:cs="Arial"/>
          <w:sz w:val="22"/>
          <w:szCs w:val="22"/>
        </w:rPr>
        <w:t xml:space="preserve"> ή τους/τις εκτελούντες/ούσες χρέη διευθυντών/τριών ή τους τις αναπληρωτές/</w:t>
      </w:r>
      <w:proofErr w:type="spellStart"/>
      <w:r>
        <w:rPr>
          <w:rFonts w:ascii="Arial" w:hAnsi="Arial" w:cs="Arial"/>
          <w:sz w:val="22"/>
          <w:szCs w:val="22"/>
        </w:rPr>
        <w:t>τριες</w:t>
      </w:r>
      <w:proofErr w:type="spellEnd"/>
      <w:r>
        <w:rPr>
          <w:rFonts w:ascii="Arial" w:hAnsi="Arial" w:cs="Arial"/>
          <w:sz w:val="22"/>
          <w:szCs w:val="22"/>
        </w:rPr>
        <w:t xml:space="preserve"> των σχολικών μονάδων.</w:t>
      </w:r>
    </w:p>
    <w:p w:rsidR="00BA0791" w:rsidRPr="00BA0791" w:rsidRDefault="00BA0791" w:rsidP="002B757B">
      <w:pPr>
        <w:pStyle w:val="af0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BA0791">
        <w:rPr>
          <w:rFonts w:ascii="Arial" w:hAnsi="Arial" w:cs="Arial"/>
          <w:sz w:val="22"/>
          <w:szCs w:val="22"/>
        </w:rPr>
        <w:t xml:space="preserve">Έγκριση  </w:t>
      </w:r>
      <w:r>
        <w:rPr>
          <w:rFonts w:ascii="Arial" w:hAnsi="Arial" w:cs="Arial"/>
          <w:sz w:val="22"/>
          <w:szCs w:val="22"/>
        </w:rPr>
        <w:t>τ</w:t>
      </w:r>
      <w:r w:rsidRPr="00BA0791">
        <w:rPr>
          <w:rFonts w:ascii="Arial" w:hAnsi="Arial" w:cs="Arial"/>
          <w:sz w:val="22"/>
          <w:szCs w:val="22"/>
        </w:rPr>
        <w:t xml:space="preserve">εχνικών </w:t>
      </w:r>
      <w:r>
        <w:rPr>
          <w:rFonts w:ascii="Arial" w:hAnsi="Arial" w:cs="Arial"/>
          <w:sz w:val="22"/>
          <w:szCs w:val="22"/>
        </w:rPr>
        <w:t>π</w:t>
      </w:r>
      <w:r w:rsidRPr="00BA0791">
        <w:rPr>
          <w:rFonts w:ascii="Arial" w:hAnsi="Arial" w:cs="Arial"/>
          <w:sz w:val="22"/>
          <w:szCs w:val="22"/>
        </w:rPr>
        <w:t>ροδιαγραφών και τευχών της υπ' αριθμόν 4</w:t>
      </w:r>
      <w:r w:rsidRPr="00BA0791">
        <w:rPr>
          <w:rFonts w:ascii="Arial" w:hAnsi="Arial" w:cs="Arial"/>
          <w:color w:val="17365D"/>
          <w:sz w:val="22"/>
          <w:szCs w:val="22"/>
        </w:rPr>
        <w:t xml:space="preserve"> /2025</w:t>
      </w:r>
      <w:r w:rsidRPr="00BA0791">
        <w:rPr>
          <w:rFonts w:ascii="Arial" w:hAnsi="Arial" w:cs="Arial"/>
          <w:sz w:val="22"/>
          <w:szCs w:val="22"/>
        </w:rPr>
        <w:t xml:space="preserve"> Μελέτης με τίτλο:  </w:t>
      </w:r>
      <w:r w:rsidRPr="00BA0791">
        <w:rPr>
          <w:rFonts w:ascii="Arial" w:hAnsi="Arial" w:cs="Arial"/>
          <w:i/>
          <w:sz w:val="22"/>
          <w:szCs w:val="22"/>
        </w:rPr>
        <w:t>«</w:t>
      </w:r>
      <w:r w:rsidRPr="00BA0791">
        <w:rPr>
          <w:rFonts w:ascii="Arial" w:hAnsi="Arial" w:cs="Arial"/>
          <w:sz w:val="22"/>
          <w:szCs w:val="22"/>
        </w:rPr>
        <w:t>Μ</w:t>
      </w:r>
      <w:r w:rsidRPr="00BA0791">
        <w:rPr>
          <w:rFonts w:ascii="Arial" w:hAnsi="Arial" w:cs="Arial"/>
          <w:bCs/>
          <w:sz w:val="22"/>
          <w:szCs w:val="22"/>
        </w:rPr>
        <w:t>ΕΛΕΤΗ ΠΡΟΜΗΘΕΙΑΣ ΕΙΔΩΝ  ΓΡΑΦΙΚΗΣ ΥΛΗΣ &amp; ΛΟΙΠΩΝ ΥΛΙΚΩΝ ΓΡΑΦΕΙΟΥ ΓΙΑ ΤΙΣ ΣΧΟΛΙΚΕΣ ΜΟΝΑΔΕΣ  ΤΟΥ ΔΗΜΟΥ ΛΕΒΑΔΕΩΝ</w:t>
      </w:r>
      <w:r w:rsidRPr="00BA0791">
        <w:rPr>
          <w:rFonts w:ascii="Arial" w:hAnsi="Arial" w:cs="Arial"/>
          <w:sz w:val="22"/>
          <w:szCs w:val="22"/>
        </w:rPr>
        <w:t xml:space="preserve">» για δύο (2) έτη , συνολικού προϋπολογισμού   </w:t>
      </w:r>
      <w:r w:rsidRPr="00BA0791">
        <w:rPr>
          <w:rFonts w:ascii="Arial" w:hAnsi="Arial" w:cs="Arial"/>
          <w:color w:val="000000"/>
          <w:sz w:val="22"/>
          <w:szCs w:val="22"/>
        </w:rPr>
        <w:t xml:space="preserve">80.640,20 </w:t>
      </w:r>
      <w:r w:rsidRPr="00BA0791">
        <w:rPr>
          <w:rFonts w:ascii="Arial" w:hAnsi="Arial" w:cs="Arial"/>
          <w:sz w:val="22"/>
          <w:szCs w:val="22"/>
        </w:rPr>
        <w:t>€</w:t>
      </w:r>
      <w:r w:rsidRPr="00BA0791">
        <w:rPr>
          <w:rFonts w:ascii="Arial" w:hAnsi="Arial" w:cs="Arial"/>
          <w:bCs/>
          <w:sz w:val="22"/>
          <w:szCs w:val="22"/>
        </w:rPr>
        <w:t xml:space="preserve">, </w:t>
      </w:r>
      <w:r w:rsidRPr="00BA0791">
        <w:rPr>
          <w:rFonts w:ascii="Arial" w:hAnsi="Arial" w:cs="Arial"/>
          <w:sz w:val="22"/>
          <w:szCs w:val="22"/>
        </w:rPr>
        <w:t>χωρίς Φ.Π.Α. (99.999,85</w:t>
      </w:r>
      <w:r w:rsidRPr="00BA0791">
        <w:rPr>
          <w:rFonts w:ascii="Arial" w:hAnsi="Arial" w:cs="Arial"/>
          <w:bCs/>
          <w:sz w:val="22"/>
          <w:szCs w:val="22"/>
        </w:rPr>
        <w:t>€</w:t>
      </w:r>
      <w:r w:rsidRPr="00BA0791">
        <w:rPr>
          <w:rFonts w:ascii="Arial" w:hAnsi="Arial" w:cs="Arial"/>
          <w:sz w:val="22"/>
          <w:szCs w:val="22"/>
        </w:rPr>
        <w:t xml:space="preserve"> με Φ.Π.Α.</w:t>
      </w:r>
    </w:p>
    <w:p w:rsidR="004C0604" w:rsidRPr="002B757B" w:rsidRDefault="004C0604" w:rsidP="004C0604">
      <w:pPr>
        <w:pStyle w:val="af0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2B757B">
        <w:rPr>
          <w:rFonts w:ascii="Arial" w:hAnsi="Arial" w:cs="Arial"/>
          <w:sz w:val="22"/>
          <w:szCs w:val="22"/>
        </w:rPr>
        <w:t xml:space="preserve">Καθορισμός των όρων διακήρυξης για την εκμίσθωση κοινόχρηστου χώρου στην </w:t>
      </w:r>
    </w:p>
    <w:p w:rsidR="004C0604" w:rsidRPr="002B757B" w:rsidRDefault="004C0604" w:rsidP="004C0604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B757B">
        <w:rPr>
          <w:rFonts w:ascii="Arial" w:hAnsi="Arial" w:cs="Arial"/>
          <w:sz w:val="22"/>
          <w:szCs w:val="22"/>
        </w:rPr>
        <w:t xml:space="preserve">Πλατεία </w:t>
      </w:r>
      <w:proofErr w:type="spellStart"/>
      <w:r w:rsidRPr="002B757B">
        <w:rPr>
          <w:rFonts w:ascii="Arial" w:hAnsi="Arial" w:cs="Arial"/>
          <w:sz w:val="22"/>
          <w:szCs w:val="22"/>
        </w:rPr>
        <w:t>Μίχου</w:t>
      </w:r>
      <w:proofErr w:type="spellEnd"/>
      <w:r w:rsidRPr="002B757B">
        <w:rPr>
          <w:rFonts w:ascii="Arial" w:hAnsi="Arial" w:cs="Arial"/>
          <w:sz w:val="22"/>
          <w:szCs w:val="22"/>
        </w:rPr>
        <w:t xml:space="preserve"> πίσω από την παιδική χαρά, Κοινότητας Αγίου Γεωργίου, για τοποθέτηση</w:t>
      </w:r>
    </w:p>
    <w:p w:rsidR="004C0604" w:rsidRPr="002B757B" w:rsidRDefault="004C0604" w:rsidP="004C0604">
      <w:pPr>
        <w:pStyle w:val="af0"/>
        <w:ind w:left="1440"/>
        <w:rPr>
          <w:rFonts w:ascii="Arial" w:hAnsi="Arial" w:cs="Arial"/>
          <w:bCs/>
          <w:sz w:val="22"/>
          <w:szCs w:val="22"/>
        </w:rPr>
      </w:pPr>
      <w:proofErr w:type="spellStart"/>
      <w:r w:rsidRPr="002B757B">
        <w:rPr>
          <w:rFonts w:ascii="Arial" w:hAnsi="Arial" w:cs="Arial"/>
          <w:sz w:val="22"/>
          <w:szCs w:val="22"/>
        </w:rPr>
        <w:t>κερματοφόρων</w:t>
      </w:r>
      <w:proofErr w:type="spellEnd"/>
      <w:r w:rsidRPr="002B757B">
        <w:rPr>
          <w:rFonts w:ascii="Arial" w:hAnsi="Arial" w:cs="Arial"/>
          <w:sz w:val="22"/>
          <w:szCs w:val="22"/>
        </w:rPr>
        <w:t xml:space="preserve"> παιχνιδιών</w:t>
      </w:r>
      <w:r w:rsidRPr="002B757B">
        <w:rPr>
          <w:rFonts w:ascii="Verdana" w:hAnsi="Verdana"/>
          <w:sz w:val="20"/>
          <w:szCs w:val="20"/>
        </w:rPr>
        <w:t>.</w:t>
      </w:r>
    </w:p>
    <w:p w:rsidR="0032188A" w:rsidRDefault="0032188A" w:rsidP="002B757B">
      <w:pPr>
        <w:pStyle w:val="af0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διενέργειας ανοικτού ηλεκτρονικού διαγωνισμού και κατάρτιση όρων διακήρυξης σύναψης δημόσιας σύμβασης του έργου : «Αποκατάσταση ζημιών δημοτικών οδών του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που προκλήθηκαν από την κακοκαιρία </w:t>
      </w:r>
      <w:r>
        <w:rPr>
          <w:rFonts w:ascii="Arial" w:hAnsi="Arial" w:cs="Arial"/>
          <w:sz w:val="22"/>
          <w:szCs w:val="22"/>
          <w:lang w:val="en-US"/>
        </w:rPr>
        <w:t>Daniel</w:t>
      </w:r>
      <w:r>
        <w:rPr>
          <w:rFonts w:ascii="Arial" w:hAnsi="Arial" w:cs="Arial"/>
          <w:sz w:val="22"/>
          <w:szCs w:val="22"/>
        </w:rPr>
        <w:t>».</w:t>
      </w:r>
    </w:p>
    <w:p w:rsidR="002B757B" w:rsidRDefault="002B757B" w:rsidP="002B757B">
      <w:pPr>
        <w:pStyle w:val="af0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Διαγραφή βεβαιωμένης οφειλής από κατάλογο (κλήσεις 2024- πρόστιμα ελεγχόμενης παράνομης στάθμευσης) της εταιρείας «Α.Η. Α.Ε.» λόγω λανθασμένης χρέωσης ως προς το πρόσωπο του φορολογουμένου.</w:t>
      </w:r>
    </w:p>
    <w:p w:rsidR="002B757B" w:rsidRDefault="002B757B" w:rsidP="002B757B">
      <w:pPr>
        <w:pStyle w:val="af0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Διαγραφή βεβαιωμένης οφειλής από κατάλογο (κλήσεις 2024- πρόστιμα ελεγχόμενης παράνομης στάθμευσης) της εταιρείας «</w:t>
      </w:r>
      <w:r>
        <w:rPr>
          <w:rFonts w:ascii="Arial" w:hAnsi="Arial" w:cs="Arial"/>
          <w:sz w:val="22"/>
          <w:szCs w:val="22"/>
          <w:lang w:val="en-US"/>
        </w:rPr>
        <w:t>D</w:t>
      </w:r>
      <w:r w:rsidRPr="002B75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Α.Ε.» λόγω λανθασμένης χρέωσης ως προς το πρόσωπο του φορολογουμένου</w:t>
      </w:r>
    </w:p>
    <w:p w:rsidR="002B757B" w:rsidRPr="002B757B" w:rsidRDefault="002B757B" w:rsidP="002B757B">
      <w:pPr>
        <w:pStyle w:val="af0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Διαγραφή βεβαιωμένης οφειλής από κατάλογο (κλήσεις 2024- πρόστιμα ελεγχόμενης παράνομης στάθμευσης) του οφειλέτη</w:t>
      </w:r>
      <w:r w:rsidR="00A66D2E">
        <w:rPr>
          <w:rFonts w:ascii="Arial" w:hAnsi="Arial" w:cs="Arial"/>
          <w:sz w:val="22"/>
          <w:szCs w:val="22"/>
        </w:rPr>
        <w:t xml:space="preserve"> Σ.Ι.</w:t>
      </w:r>
      <w:r>
        <w:rPr>
          <w:rFonts w:ascii="Arial" w:hAnsi="Arial" w:cs="Arial"/>
          <w:sz w:val="22"/>
          <w:szCs w:val="22"/>
        </w:rPr>
        <w:t xml:space="preserve"> λόγω λανθασμένης χρέωσης ως προς το πρόσωπο του φορολογουμένου</w:t>
      </w:r>
    </w:p>
    <w:p w:rsidR="00BA0791" w:rsidRPr="002B757B" w:rsidRDefault="00BA0791" w:rsidP="00BA0791">
      <w:pPr>
        <w:pStyle w:val="af0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Διαγραφή βεβαιωμένης οφειλής από κατάλογο (Τ.Α.Π. μη ηλεκτροδοτούμενων ακινήτων έτους 2023) της </w:t>
      </w:r>
      <w:proofErr w:type="spellStart"/>
      <w:r>
        <w:rPr>
          <w:rFonts w:ascii="Arial" w:hAnsi="Arial" w:cs="Arial"/>
          <w:sz w:val="22"/>
          <w:szCs w:val="22"/>
        </w:rPr>
        <w:t>οφειλέτιδας</w:t>
      </w:r>
      <w:proofErr w:type="spellEnd"/>
      <w:r>
        <w:rPr>
          <w:rFonts w:ascii="Arial" w:hAnsi="Arial" w:cs="Arial"/>
          <w:sz w:val="22"/>
          <w:szCs w:val="22"/>
        </w:rPr>
        <w:t xml:space="preserve"> Σ.Π. λόγω λανθασμένης χρέωσης ως προς το πρόσωπο του φορολογουμένου</w:t>
      </w:r>
    </w:p>
    <w:p w:rsidR="0090613C" w:rsidRPr="002B757B" w:rsidRDefault="0090613C" w:rsidP="0090613C">
      <w:pPr>
        <w:pStyle w:val="af0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Διαγραφή βεβαιωμένης οφειλής από κατάλογο (Κλήση Τροχαίας έτους 2023) του οφειλέτη  Λ.Χ. του Γ.. λόγω λανθασμένης χρέωσης ως προς το πρόσωπο του φορολογουμένου</w:t>
      </w:r>
    </w:p>
    <w:p w:rsidR="00F017ED" w:rsidRDefault="00F017ED" w:rsidP="002B757B">
      <w:pPr>
        <w:pStyle w:val="af0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Διαγραφή βεβαιωμένης οφειλής από κατάλογο (</w:t>
      </w:r>
      <w:proofErr w:type="spellStart"/>
      <w:r>
        <w:rPr>
          <w:rFonts w:ascii="Arial" w:hAnsi="Arial" w:cs="Arial"/>
          <w:sz w:val="22"/>
          <w:szCs w:val="22"/>
        </w:rPr>
        <w:t>΄Αρδευση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Προσηλίου</w:t>
      </w:r>
      <w:proofErr w:type="spellEnd"/>
      <w:r>
        <w:rPr>
          <w:rFonts w:ascii="Arial" w:hAnsi="Arial" w:cs="Arial"/>
          <w:sz w:val="22"/>
          <w:szCs w:val="22"/>
        </w:rPr>
        <w:t xml:space="preserve"> έτους 2024) του οφειλέτη Λ.Π. του Ι. λόγω λανθασμένης χρέωσης ως προς το πρόσωπο του φορολογουμένου.</w:t>
      </w:r>
    </w:p>
    <w:p w:rsidR="00F017ED" w:rsidRDefault="00F017ED" w:rsidP="002B757B">
      <w:pPr>
        <w:pStyle w:val="af0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Επιστροφή ποσού ως </w:t>
      </w:r>
      <w:proofErr w:type="spellStart"/>
      <w:r>
        <w:rPr>
          <w:rFonts w:ascii="Arial" w:hAnsi="Arial" w:cs="Arial"/>
          <w:sz w:val="22"/>
          <w:szCs w:val="22"/>
        </w:rPr>
        <w:t>αχρεωστήτως</w:t>
      </w:r>
      <w:proofErr w:type="spellEnd"/>
      <w:r>
        <w:rPr>
          <w:rFonts w:ascii="Arial" w:hAnsi="Arial" w:cs="Arial"/>
          <w:sz w:val="22"/>
          <w:szCs w:val="22"/>
        </w:rPr>
        <w:t xml:space="preserve"> στην </w:t>
      </w:r>
      <w:r w:rsidRPr="00F017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B</w:t>
      </w:r>
      <w:r>
        <w:rPr>
          <w:rFonts w:ascii="Arial" w:hAnsi="Arial" w:cs="Arial"/>
          <w:sz w:val="22"/>
          <w:szCs w:val="22"/>
        </w:rPr>
        <w:t>.</w:t>
      </w:r>
      <w:r w:rsidRPr="00F017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</w:rPr>
        <w:t xml:space="preserve">. του </w:t>
      </w:r>
      <w:r w:rsidRPr="00F017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R</w:t>
      </w:r>
      <w:r>
        <w:rPr>
          <w:rFonts w:ascii="Arial" w:hAnsi="Arial" w:cs="Arial"/>
          <w:sz w:val="22"/>
          <w:szCs w:val="22"/>
        </w:rPr>
        <w:t>.</w:t>
      </w:r>
    </w:p>
    <w:p w:rsidR="000D41D6" w:rsidRPr="002B757B" w:rsidRDefault="000D41D6" w:rsidP="002B757B">
      <w:pPr>
        <w:pStyle w:val="af0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proofErr w:type="spellStart"/>
      <w:r w:rsidRPr="002B757B">
        <w:rPr>
          <w:rFonts w:ascii="Arial" w:hAnsi="Arial" w:cs="Arial"/>
          <w:sz w:val="22"/>
          <w:szCs w:val="22"/>
        </w:rPr>
        <w:t>΄Εγκριση</w:t>
      </w:r>
      <w:proofErr w:type="spellEnd"/>
      <w:r w:rsidRPr="002B757B">
        <w:rPr>
          <w:rFonts w:ascii="Arial" w:hAnsi="Arial" w:cs="Arial"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2B757B">
        <w:rPr>
          <w:rFonts w:ascii="Arial" w:hAnsi="Arial" w:cs="Arial"/>
          <w:sz w:val="22"/>
          <w:szCs w:val="22"/>
        </w:rPr>
        <w:t>Λεβαδέων</w:t>
      </w:r>
      <w:proofErr w:type="spellEnd"/>
      <w:r w:rsidRPr="002B757B">
        <w:rPr>
          <w:rFonts w:ascii="Arial" w:hAnsi="Arial" w:cs="Arial"/>
          <w:sz w:val="22"/>
          <w:szCs w:val="22"/>
        </w:rPr>
        <w:t>.</w:t>
      </w:r>
    </w:p>
    <w:p w:rsidR="002B757B" w:rsidRPr="002B757B" w:rsidRDefault="002B757B" w:rsidP="002B757B">
      <w:pPr>
        <w:pStyle w:val="af0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proofErr w:type="spellStart"/>
      <w:r w:rsidRPr="002B757B">
        <w:rPr>
          <w:rFonts w:ascii="Arial" w:hAnsi="Arial" w:cs="Arial"/>
          <w:sz w:val="22"/>
          <w:szCs w:val="22"/>
        </w:rPr>
        <w:t>΄Εγκριση</w:t>
      </w:r>
      <w:proofErr w:type="spellEnd"/>
      <w:r w:rsidRPr="002B757B">
        <w:rPr>
          <w:rFonts w:ascii="Arial" w:hAnsi="Arial" w:cs="Arial"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2B757B">
        <w:rPr>
          <w:rFonts w:ascii="Arial" w:hAnsi="Arial" w:cs="Arial"/>
          <w:sz w:val="22"/>
          <w:szCs w:val="22"/>
        </w:rPr>
        <w:t>Λεβαδέων</w:t>
      </w:r>
      <w:proofErr w:type="spellEnd"/>
      <w:r w:rsidRPr="002B757B">
        <w:rPr>
          <w:rFonts w:ascii="Arial" w:hAnsi="Arial" w:cs="Arial"/>
          <w:sz w:val="22"/>
          <w:szCs w:val="22"/>
        </w:rPr>
        <w:t>.</w:t>
      </w:r>
    </w:p>
    <w:p w:rsidR="002B757B" w:rsidRPr="007A039B" w:rsidRDefault="002B757B" w:rsidP="002B757B">
      <w:pPr>
        <w:pStyle w:val="af0"/>
        <w:ind w:left="929"/>
        <w:rPr>
          <w:rFonts w:ascii="Arial" w:hAnsi="Arial" w:cs="Arial"/>
          <w:sz w:val="22"/>
          <w:szCs w:val="22"/>
        </w:rPr>
      </w:pPr>
    </w:p>
    <w:p w:rsidR="000D41D6" w:rsidRPr="00984330" w:rsidRDefault="000D41D6" w:rsidP="000D41D6">
      <w:pPr>
        <w:pStyle w:val="af0"/>
        <w:spacing w:line="276" w:lineRule="auto"/>
        <w:ind w:left="284" w:hanging="77"/>
        <w:jc w:val="both"/>
        <w:rPr>
          <w:rFonts w:ascii="Arial" w:hAnsi="Arial" w:cs="Arial"/>
          <w:bCs/>
          <w:sz w:val="22"/>
          <w:szCs w:val="22"/>
        </w:rPr>
      </w:pPr>
    </w:p>
    <w:p w:rsidR="000D41D6" w:rsidRPr="00984330" w:rsidRDefault="000D41D6" w:rsidP="000D41D6">
      <w:pPr>
        <w:pStyle w:val="af0"/>
        <w:spacing w:line="276" w:lineRule="auto"/>
        <w:ind w:left="927"/>
        <w:jc w:val="both"/>
        <w:rPr>
          <w:rFonts w:ascii="Arial" w:hAnsi="Arial" w:cs="Arial"/>
          <w:bCs/>
          <w:sz w:val="22"/>
          <w:szCs w:val="22"/>
        </w:rPr>
      </w:pPr>
    </w:p>
    <w:p w:rsidR="00DA134E" w:rsidRPr="00F82181" w:rsidRDefault="00DA134E" w:rsidP="007A039B">
      <w:pPr>
        <w:pStyle w:val="af0"/>
        <w:suppressAutoHyphens w:val="0"/>
        <w:ind w:left="284" w:hanging="77"/>
        <w:rPr>
          <w:rFonts w:ascii="Arial" w:hAnsi="Arial" w:cs="Arial"/>
          <w:sz w:val="22"/>
          <w:szCs w:val="22"/>
          <w:lang w:eastAsia="el-GR"/>
        </w:rPr>
      </w:pPr>
    </w:p>
    <w:p w:rsidR="00DA134E" w:rsidRPr="0039393D" w:rsidRDefault="00DA134E" w:rsidP="0039393D">
      <w:pPr>
        <w:pStyle w:val="af0"/>
        <w:suppressAutoHyphens w:val="0"/>
        <w:ind w:left="1405"/>
        <w:rPr>
          <w:rFonts w:ascii="Arial" w:hAnsi="Arial" w:cs="Arial"/>
          <w:sz w:val="22"/>
          <w:szCs w:val="22"/>
          <w:lang w:eastAsia="el-GR"/>
        </w:rPr>
      </w:pPr>
    </w:p>
    <w:p w:rsidR="00F248DB" w:rsidRPr="008A2722" w:rsidRDefault="00F248DB" w:rsidP="00A111FA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8A2722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486F7E" w:rsidRDefault="001A759B" w:rsidP="002B757B">
      <w:pPr>
        <w:pStyle w:val="af0"/>
        <w:ind w:left="786"/>
        <w:rPr>
          <w:rFonts w:ascii="Arial" w:hAnsi="Arial" w:cs="Arial"/>
          <w:b/>
          <w:i/>
          <w:sz w:val="22"/>
          <w:szCs w:val="22"/>
        </w:rPr>
      </w:pPr>
    </w:p>
    <w:sectPr w:rsidR="001A759B" w:rsidRPr="00486F7E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817" w:rsidRDefault="00B30817">
      <w:r>
        <w:separator/>
      </w:r>
    </w:p>
  </w:endnote>
  <w:endnote w:type="continuationSeparator" w:id="0">
    <w:p w:rsidR="00B30817" w:rsidRDefault="00B30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817" w:rsidRDefault="00B30817">
      <w:r>
        <w:separator/>
      </w:r>
    </w:p>
  </w:footnote>
  <w:footnote w:type="continuationSeparator" w:id="0">
    <w:p w:rsidR="00B30817" w:rsidRDefault="00B30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34283E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34283E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C7B3B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00B430A1"/>
    <w:multiLevelType w:val="hybridMultilevel"/>
    <w:tmpl w:val="6D96A2F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3213E5F"/>
    <w:multiLevelType w:val="hybridMultilevel"/>
    <w:tmpl w:val="0D0A887C"/>
    <w:lvl w:ilvl="0" w:tplc="0408000F">
      <w:start w:val="1"/>
      <w:numFmt w:val="decimal"/>
      <w:lvlText w:val="%1."/>
      <w:lvlJc w:val="left"/>
      <w:pPr>
        <w:ind w:left="2125" w:hanging="360"/>
      </w:pPr>
    </w:lvl>
    <w:lvl w:ilvl="1" w:tplc="04080019" w:tentative="1">
      <w:start w:val="1"/>
      <w:numFmt w:val="lowerLetter"/>
      <w:lvlText w:val="%2."/>
      <w:lvlJc w:val="left"/>
      <w:pPr>
        <w:ind w:left="2845" w:hanging="360"/>
      </w:pPr>
    </w:lvl>
    <w:lvl w:ilvl="2" w:tplc="0408001B" w:tentative="1">
      <w:start w:val="1"/>
      <w:numFmt w:val="lowerRoman"/>
      <w:lvlText w:val="%3."/>
      <w:lvlJc w:val="right"/>
      <w:pPr>
        <w:ind w:left="3565" w:hanging="180"/>
      </w:pPr>
    </w:lvl>
    <w:lvl w:ilvl="3" w:tplc="0408000F" w:tentative="1">
      <w:start w:val="1"/>
      <w:numFmt w:val="decimal"/>
      <w:lvlText w:val="%4."/>
      <w:lvlJc w:val="left"/>
      <w:pPr>
        <w:ind w:left="4285" w:hanging="360"/>
      </w:pPr>
    </w:lvl>
    <w:lvl w:ilvl="4" w:tplc="04080019" w:tentative="1">
      <w:start w:val="1"/>
      <w:numFmt w:val="lowerLetter"/>
      <w:lvlText w:val="%5."/>
      <w:lvlJc w:val="left"/>
      <w:pPr>
        <w:ind w:left="5005" w:hanging="360"/>
      </w:pPr>
    </w:lvl>
    <w:lvl w:ilvl="5" w:tplc="0408001B" w:tentative="1">
      <w:start w:val="1"/>
      <w:numFmt w:val="lowerRoman"/>
      <w:lvlText w:val="%6."/>
      <w:lvlJc w:val="right"/>
      <w:pPr>
        <w:ind w:left="5725" w:hanging="180"/>
      </w:pPr>
    </w:lvl>
    <w:lvl w:ilvl="6" w:tplc="0408000F" w:tentative="1">
      <w:start w:val="1"/>
      <w:numFmt w:val="decimal"/>
      <w:lvlText w:val="%7."/>
      <w:lvlJc w:val="left"/>
      <w:pPr>
        <w:ind w:left="6445" w:hanging="360"/>
      </w:pPr>
    </w:lvl>
    <w:lvl w:ilvl="7" w:tplc="04080019" w:tentative="1">
      <w:start w:val="1"/>
      <w:numFmt w:val="lowerLetter"/>
      <w:lvlText w:val="%8."/>
      <w:lvlJc w:val="left"/>
      <w:pPr>
        <w:ind w:left="7165" w:hanging="360"/>
      </w:pPr>
    </w:lvl>
    <w:lvl w:ilvl="8" w:tplc="0408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5">
    <w:nsid w:val="065E7AFA"/>
    <w:multiLevelType w:val="hybridMultilevel"/>
    <w:tmpl w:val="47FAC880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0B475185"/>
    <w:multiLevelType w:val="hybridMultilevel"/>
    <w:tmpl w:val="4184FA5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127D7D0B"/>
    <w:multiLevelType w:val="hybridMultilevel"/>
    <w:tmpl w:val="F6D4BD7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40CC1D26">
      <w:start w:val="1"/>
      <w:numFmt w:val="decimal"/>
      <w:lvlText w:val="%2."/>
      <w:lvlJc w:val="left"/>
      <w:pPr>
        <w:ind w:left="1364" w:hanging="360"/>
      </w:pPr>
      <w:rPr>
        <w:rFonts w:ascii="Arial" w:eastAsia="Times New Roman" w:hAnsi="Arial" w:cs="Arial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A237934"/>
    <w:multiLevelType w:val="hybridMultilevel"/>
    <w:tmpl w:val="D548A4A8"/>
    <w:lvl w:ilvl="0" w:tplc="83408C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9" w:hanging="360"/>
      </w:pPr>
    </w:lvl>
    <w:lvl w:ilvl="2" w:tplc="0408001B" w:tentative="1">
      <w:start w:val="1"/>
      <w:numFmt w:val="lowerRoman"/>
      <w:lvlText w:val="%3."/>
      <w:lvlJc w:val="right"/>
      <w:pPr>
        <w:ind w:left="2369" w:hanging="180"/>
      </w:pPr>
    </w:lvl>
    <w:lvl w:ilvl="3" w:tplc="0408000F" w:tentative="1">
      <w:start w:val="1"/>
      <w:numFmt w:val="decimal"/>
      <w:lvlText w:val="%4."/>
      <w:lvlJc w:val="left"/>
      <w:pPr>
        <w:ind w:left="3089" w:hanging="360"/>
      </w:pPr>
    </w:lvl>
    <w:lvl w:ilvl="4" w:tplc="04080019" w:tentative="1">
      <w:start w:val="1"/>
      <w:numFmt w:val="lowerLetter"/>
      <w:lvlText w:val="%5."/>
      <w:lvlJc w:val="left"/>
      <w:pPr>
        <w:ind w:left="3809" w:hanging="360"/>
      </w:pPr>
    </w:lvl>
    <w:lvl w:ilvl="5" w:tplc="0408001B" w:tentative="1">
      <w:start w:val="1"/>
      <w:numFmt w:val="lowerRoman"/>
      <w:lvlText w:val="%6."/>
      <w:lvlJc w:val="right"/>
      <w:pPr>
        <w:ind w:left="4529" w:hanging="180"/>
      </w:pPr>
    </w:lvl>
    <w:lvl w:ilvl="6" w:tplc="0408000F" w:tentative="1">
      <w:start w:val="1"/>
      <w:numFmt w:val="decimal"/>
      <w:lvlText w:val="%7."/>
      <w:lvlJc w:val="left"/>
      <w:pPr>
        <w:ind w:left="5249" w:hanging="360"/>
      </w:pPr>
    </w:lvl>
    <w:lvl w:ilvl="7" w:tplc="04080019" w:tentative="1">
      <w:start w:val="1"/>
      <w:numFmt w:val="lowerLetter"/>
      <w:lvlText w:val="%8."/>
      <w:lvlJc w:val="left"/>
      <w:pPr>
        <w:ind w:left="5969" w:hanging="360"/>
      </w:pPr>
    </w:lvl>
    <w:lvl w:ilvl="8" w:tplc="0408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9">
    <w:nsid w:val="1B774E9D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D1E2D86"/>
    <w:multiLevelType w:val="hybridMultilevel"/>
    <w:tmpl w:val="9D80AF72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21EB6C67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6BA593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3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E17A22"/>
    <w:multiLevelType w:val="hybridMultilevel"/>
    <w:tmpl w:val="60E479E8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 w:tentative="1">
      <w:start w:val="1"/>
      <w:numFmt w:val="lowerLetter"/>
      <w:lvlText w:val="%2."/>
      <w:lvlJc w:val="left"/>
      <w:pPr>
        <w:ind w:left="2125" w:hanging="360"/>
      </w:pPr>
    </w:lvl>
    <w:lvl w:ilvl="2" w:tplc="0408001B" w:tentative="1">
      <w:start w:val="1"/>
      <w:numFmt w:val="lowerRoman"/>
      <w:lvlText w:val="%3."/>
      <w:lvlJc w:val="right"/>
      <w:pPr>
        <w:ind w:left="2845" w:hanging="180"/>
      </w:pPr>
    </w:lvl>
    <w:lvl w:ilvl="3" w:tplc="0408000F" w:tentative="1">
      <w:start w:val="1"/>
      <w:numFmt w:val="decimal"/>
      <w:lvlText w:val="%4."/>
      <w:lvlJc w:val="left"/>
      <w:pPr>
        <w:ind w:left="3565" w:hanging="360"/>
      </w:pPr>
    </w:lvl>
    <w:lvl w:ilvl="4" w:tplc="04080019" w:tentative="1">
      <w:start w:val="1"/>
      <w:numFmt w:val="lowerLetter"/>
      <w:lvlText w:val="%5."/>
      <w:lvlJc w:val="left"/>
      <w:pPr>
        <w:ind w:left="4285" w:hanging="360"/>
      </w:pPr>
    </w:lvl>
    <w:lvl w:ilvl="5" w:tplc="0408001B" w:tentative="1">
      <w:start w:val="1"/>
      <w:numFmt w:val="lowerRoman"/>
      <w:lvlText w:val="%6."/>
      <w:lvlJc w:val="right"/>
      <w:pPr>
        <w:ind w:left="5005" w:hanging="180"/>
      </w:pPr>
    </w:lvl>
    <w:lvl w:ilvl="6" w:tplc="0408000F" w:tentative="1">
      <w:start w:val="1"/>
      <w:numFmt w:val="decimal"/>
      <w:lvlText w:val="%7."/>
      <w:lvlJc w:val="left"/>
      <w:pPr>
        <w:ind w:left="5725" w:hanging="360"/>
      </w:pPr>
    </w:lvl>
    <w:lvl w:ilvl="7" w:tplc="04080019" w:tentative="1">
      <w:start w:val="1"/>
      <w:numFmt w:val="lowerLetter"/>
      <w:lvlText w:val="%8."/>
      <w:lvlJc w:val="left"/>
      <w:pPr>
        <w:ind w:left="6445" w:hanging="360"/>
      </w:pPr>
    </w:lvl>
    <w:lvl w:ilvl="8" w:tplc="0408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6">
    <w:nsid w:val="2AB22187"/>
    <w:multiLevelType w:val="hybridMultilevel"/>
    <w:tmpl w:val="DC9CFD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8763FA"/>
    <w:multiLevelType w:val="hybridMultilevel"/>
    <w:tmpl w:val="5CD0EF06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1D4538C"/>
    <w:multiLevelType w:val="hybridMultilevel"/>
    <w:tmpl w:val="B2144E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41801"/>
    <w:multiLevelType w:val="hybridMultilevel"/>
    <w:tmpl w:val="8BA01AB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36EAA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5480B"/>
    <w:multiLevelType w:val="hybridMultilevel"/>
    <w:tmpl w:val="3D2078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A55083F"/>
    <w:multiLevelType w:val="hybridMultilevel"/>
    <w:tmpl w:val="307097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CBC48F3"/>
    <w:multiLevelType w:val="hybridMultilevel"/>
    <w:tmpl w:val="9EE2E29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>
    <w:nsid w:val="4DA920CD"/>
    <w:multiLevelType w:val="hybridMultilevel"/>
    <w:tmpl w:val="27E4CE4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02017A4"/>
    <w:multiLevelType w:val="hybridMultilevel"/>
    <w:tmpl w:val="4384B3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0EB19EE"/>
    <w:multiLevelType w:val="hybridMultilevel"/>
    <w:tmpl w:val="24AAFC4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5E60E63"/>
    <w:multiLevelType w:val="hybridMultilevel"/>
    <w:tmpl w:val="3C54AD8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75C2A6F"/>
    <w:multiLevelType w:val="hybridMultilevel"/>
    <w:tmpl w:val="1FCE74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40B57"/>
    <w:multiLevelType w:val="hybridMultilevel"/>
    <w:tmpl w:val="8DB0372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E5B03AA"/>
    <w:multiLevelType w:val="hybridMultilevel"/>
    <w:tmpl w:val="31F257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D7310"/>
    <w:multiLevelType w:val="hybridMultilevel"/>
    <w:tmpl w:val="D548A4A8"/>
    <w:lvl w:ilvl="0" w:tplc="83408C12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9" w:hanging="360"/>
      </w:pPr>
    </w:lvl>
    <w:lvl w:ilvl="2" w:tplc="0408001B" w:tentative="1">
      <w:start w:val="1"/>
      <w:numFmt w:val="lowerRoman"/>
      <w:lvlText w:val="%3."/>
      <w:lvlJc w:val="right"/>
      <w:pPr>
        <w:ind w:left="2369" w:hanging="180"/>
      </w:pPr>
    </w:lvl>
    <w:lvl w:ilvl="3" w:tplc="0408000F" w:tentative="1">
      <w:start w:val="1"/>
      <w:numFmt w:val="decimal"/>
      <w:lvlText w:val="%4."/>
      <w:lvlJc w:val="left"/>
      <w:pPr>
        <w:ind w:left="3089" w:hanging="360"/>
      </w:pPr>
    </w:lvl>
    <w:lvl w:ilvl="4" w:tplc="04080019" w:tentative="1">
      <w:start w:val="1"/>
      <w:numFmt w:val="lowerLetter"/>
      <w:lvlText w:val="%5."/>
      <w:lvlJc w:val="left"/>
      <w:pPr>
        <w:ind w:left="3809" w:hanging="360"/>
      </w:pPr>
    </w:lvl>
    <w:lvl w:ilvl="5" w:tplc="0408001B" w:tentative="1">
      <w:start w:val="1"/>
      <w:numFmt w:val="lowerRoman"/>
      <w:lvlText w:val="%6."/>
      <w:lvlJc w:val="right"/>
      <w:pPr>
        <w:ind w:left="4529" w:hanging="180"/>
      </w:pPr>
    </w:lvl>
    <w:lvl w:ilvl="6" w:tplc="0408000F" w:tentative="1">
      <w:start w:val="1"/>
      <w:numFmt w:val="decimal"/>
      <w:lvlText w:val="%7."/>
      <w:lvlJc w:val="left"/>
      <w:pPr>
        <w:ind w:left="5249" w:hanging="360"/>
      </w:pPr>
    </w:lvl>
    <w:lvl w:ilvl="7" w:tplc="04080019" w:tentative="1">
      <w:start w:val="1"/>
      <w:numFmt w:val="lowerLetter"/>
      <w:lvlText w:val="%8."/>
      <w:lvlJc w:val="left"/>
      <w:pPr>
        <w:ind w:left="5969" w:hanging="360"/>
      </w:pPr>
    </w:lvl>
    <w:lvl w:ilvl="8" w:tplc="0408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6">
    <w:nsid w:val="72254707"/>
    <w:multiLevelType w:val="hybridMultilevel"/>
    <w:tmpl w:val="3DFC3F0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44C5F8D"/>
    <w:multiLevelType w:val="hybridMultilevel"/>
    <w:tmpl w:val="BA42254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5731D5F"/>
    <w:multiLevelType w:val="hybridMultilevel"/>
    <w:tmpl w:val="0328970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8246A8"/>
    <w:multiLevelType w:val="hybridMultilevel"/>
    <w:tmpl w:val="D4D21E1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A172A40"/>
    <w:multiLevelType w:val="hybridMultilevel"/>
    <w:tmpl w:val="BEAE9334"/>
    <w:lvl w:ilvl="0" w:tplc="CE22744C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1">
    <w:nsid w:val="7EDF75DC"/>
    <w:multiLevelType w:val="hybridMultilevel"/>
    <w:tmpl w:val="ACCA5F04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9"/>
  </w:num>
  <w:num w:numId="5">
    <w:abstractNumId w:val="33"/>
  </w:num>
  <w:num w:numId="6">
    <w:abstractNumId w:val="3"/>
  </w:num>
  <w:num w:numId="7">
    <w:abstractNumId w:val="28"/>
  </w:num>
  <w:num w:numId="8">
    <w:abstractNumId w:val="16"/>
  </w:num>
  <w:num w:numId="9">
    <w:abstractNumId w:val="38"/>
  </w:num>
  <w:num w:numId="10">
    <w:abstractNumId w:val="21"/>
  </w:num>
  <w:num w:numId="11">
    <w:abstractNumId w:val="24"/>
  </w:num>
  <w:num w:numId="12">
    <w:abstractNumId w:val="25"/>
  </w:num>
  <w:num w:numId="13">
    <w:abstractNumId w:val="23"/>
  </w:num>
  <w:num w:numId="14">
    <w:abstractNumId w:val="13"/>
  </w:num>
  <w:num w:numId="15">
    <w:abstractNumId w:val="20"/>
  </w:num>
  <w:num w:numId="16">
    <w:abstractNumId w:val="14"/>
  </w:num>
  <w:num w:numId="17">
    <w:abstractNumId w:val="40"/>
  </w:num>
  <w:num w:numId="18">
    <w:abstractNumId w:val="31"/>
  </w:num>
  <w:num w:numId="19">
    <w:abstractNumId w:val="26"/>
  </w:num>
  <w:num w:numId="20">
    <w:abstractNumId w:val="36"/>
  </w:num>
  <w:num w:numId="21">
    <w:abstractNumId w:val="37"/>
  </w:num>
  <w:num w:numId="22">
    <w:abstractNumId w:val="27"/>
  </w:num>
  <w:num w:numId="23">
    <w:abstractNumId w:val="1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9"/>
  </w:num>
  <w:num w:numId="27">
    <w:abstractNumId w:val="39"/>
  </w:num>
  <w:num w:numId="28">
    <w:abstractNumId w:val="41"/>
  </w:num>
  <w:num w:numId="29">
    <w:abstractNumId w:val="32"/>
  </w:num>
  <w:num w:numId="30">
    <w:abstractNumId w:val="5"/>
  </w:num>
  <w:num w:numId="31">
    <w:abstractNumId w:val="22"/>
  </w:num>
  <w:num w:numId="32">
    <w:abstractNumId w:val="6"/>
  </w:num>
  <w:num w:numId="33">
    <w:abstractNumId w:val="30"/>
  </w:num>
  <w:num w:numId="34">
    <w:abstractNumId w:val="12"/>
  </w:num>
  <w:num w:numId="35">
    <w:abstractNumId w:val="15"/>
  </w:num>
  <w:num w:numId="36">
    <w:abstractNumId w:val="18"/>
  </w:num>
  <w:num w:numId="37">
    <w:abstractNumId w:val="4"/>
  </w:num>
  <w:num w:numId="38">
    <w:abstractNumId w:val="34"/>
  </w:num>
  <w:num w:numId="39">
    <w:abstractNumId w:val="17"/>
  </w:num>
  <w:num w:numId="40">
    <w:abstractNumId w:val="8"/>
  </w:num>
  <w:num w:numId="41">
    <w:abstractNumId w:val="35"/>
  </w:num>
  <w:num w:numId="42">
    <w:abstractNumId w:val="7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148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1052B"/>
    <w:rsid w:val="00010C0B"/>
    <w:rsid w:val="00011D59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6E8"/>
    <w:rsid w:val="00016B74"/>
    <w:rsid w:val="00017BD0"/>
    <w:rsid w:val="00017DAA"/>
    <w:rsid w:val="00020354"/>
    <w:rsid w:val="00020B0E"/>
    <w:rsid w:val="00021791"/>
    <w:rsid w:val="000226CC"/>
    <w:rsid w:val="00022F3F"/>
    <w:rsid w:val="00022FD4"/>
    <w:rsid w:val="000235D7"/>
    <w:rsid w:val="000236AD"/>
    <w:rsid w:val="000238C4"/>
    <w:rsid w:val="00023EE0"/>
    <w:rsid w:val="0002407F"/>
    <w:rsid w:val="00024BD8"/>
    <w:rsid w:val="00025416"/>
    <w:rsid w:val="000254C2"/>
    <w:rsid w:val="00025EAF"/>
    <w:rsid w:val="000270C6"/>
    <w:rsid w:val="000276FD"/>
    <w:rsid w:val="00030204"/>
    <w:rsid w:val="000306BA"/>
    <w:rsid w:val="0003070D"/>
    <w:rsid w:val="00031989"/>
    <w:rsid w:val="0003230D"/>
    <w:rsid w:val="00032E00"/>
    <w:rsid w:val="00034547"/>
    <w:rsid w:val="00035D8B"/>
    <w:rsid w:val="00035F92"/>
    <w:rsid w:val="00036337"/>
    <w:rsid w:val="00037655"/>
    <w:rsid w:val="000379FE"/>
    <w:rsid w:val="00040219"/>
    <w:rsid w:val="0004135B"/>
    <w:rsid w:val="0004153A"/>
    <w:rsid w:val="00041CEB"/>
    <w:rsid w:val="00042516"/>
    <w:rsid w:val="00042928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D78"/>
    <w:rsid w:val="00046F85"/>
    <w:rsid w:val="00047093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5FBA"/>
    <w:rsid w:val="00056A3C"/>
    <w:rsid w:val="00057DCB"/>
    <w:rsid w:val="000600D4"/>
    <w:rsid w:val="00060244"/>
    <w:rsid w:val="00060F79"/>
    <w:rsid w:val="00061170"/>
    <w:rsid w:val="000619E9"/>
    <w:rsid w:val="00061B40"/>
    <w:rsid w:val="00061EA4"/>
    <w:rsid w:val="00062225"/>
    <w:rsid w:val="00063750"/>
    <w:rsid w:val="0006387D"/>
    <w:rsid w:val="00063D95"/>
    <w:rsid w:val="00064046"/>
    <w:rsid w:val="000647D1"/>
    <w:rsid w:val="0006562C"/>
    <w:rsid w:val="00065B0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62E"/>
    <w:rsid w:val="00084046"/>
    <w:rsid w:val="00084211"/>
    <w:rsid w:val="00084381"/>
    <w:rsid w:val="00085DE0"/>
    <w:rsid w:val="0008648C"/>
    <w:rsid w:val="0008729D"/>
    <w:rsid w:val="00090FB5"/>
    <w:rsid w:val="00091460"/>
    <w:rsid w:val="00091839"/>
    <w:rsid w:val="0009303C"/>
    <w:rsid w:val="000938C8"/>
    <w:rsid w:val="00094442"/>
    <w:rsid w:val="0009582D"/>
    <w:rsid w:val="000961CA"/>
    <w:rsid w:val="000963D8"/>
    <w:rsid w:val="00096646"/>
    <w:rsid w:val="000968B8"/>
    <w:rsid w:val="00096A98"/>
    <w:rsid w:val="00097FCE"/>
    <w:rsid w:val="000A01B3"/>
    <w:rsid w:val="000A1C3F"/>
    <w:rsid w:val="000A1D8B"/>
    <w:rsid w:val="000A1DC1"/>
    <w:rsid w:val="000A1EB6"/>
    <w:rsid w:val="000A203D"/>
    <w:rsid w:val="000A3D21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0A70"/>
    <w:rsid w:val="000B1BA0"/>
    <w:rsid w:val="000B2653"/>
    <w:rsid w:val="000B32A8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4EC"/>
    <w:rsid w:val="000C16B4"/>
    <w:rsid w:val="000C1DA8"/>
    <w:rsid w:val="000C256F"/>
    <w:rsid w:val="000C2C09"/>
    <w:rsid w:val="000C31E4"/>
    <w:rsid w:val="000C397E"/>
    <w:rsid w:val="000C4660"/>
    <w:rsid w:val="000C52A0"/>
    <w:rsid w:val="000C5433"/>
    <w:rsid w:val="000C544C"/>
    <w:rsid w:val="000C56B1"/>
    <w:rsid w:val="000C58EB"/>
    <w:rsid w:val="000C5D03"/>
    <w:rsid w:val="000C6291"/>
    <w:rsid w:val="000C6F7D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2D4"/>
    <w:rsid w:val="000D25E4"/>
    <w:rsid w:val="000D37FE"/>
    <w:rsid w:val="000D41D6"/>
    <w:rsid w:val="000D5340"/>
    <w:rsid w:val="000D5F3D"/>
    <w:rsid w:val="000D6905"/>
    <w:rsid w:val="000D6BB3"/>
    <w:rsid w:val="000D747C"/>
    <w:rsid w:val="000D749C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62F"/>
    <w:rsid w:val="000F1890"/>
    <w:rsid w:val="000F1A61"/>
    <w:rsid w:val="000F1F3A"/>
    <w:rsid w:val="000F2425"/>
    <w:rsid w:val="000F2B51"/>
    <w:rsid w:val="000F2BBD"/>
    <w:rsid w:val="000F383F"/>
    <w:rsid w:val="000F3CEA"/>
    <w:rsid w:val="000F46D9"/>
    <w:rsid w:val="000F4A2A"/>
    <w:rsid w:val="000F53C8"/>
    <w:rsid w:val="000F53EA"/>
    <w:rsid w:val="000F5CCF"/>
    <w:rsid w:val="000F5FED"/>
    <w:rsid w:val="000F6105"/>
    <w:rsid w:val="000F6708"/>
    <w:rsid w:val="000F6C09"/>
    <w:rsid w:val="000F6DCA"/>
    <w:rsid w:val="000F722A"/>
    <w:rsid w:val="000F7681"/>
    <w:rsid w:val="0010041E"/>
    <w:rsid w:val="00101018"/>
    <w:rsid w:val="00101296"/>
    <w:rsid w:val="00101B24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07931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A7C"/>
    <w:rsid w:val="00120C2F"/>
    <w:rsid w:val="00121106"/>
    <w:rsid w:val="0012117B"/>
    <w:rsid w:val="00121291"/>
    <w:rsid w:val="001221DD"/>
    <w:rsid w:val="0012297B"/>
    <w:rsid w:val="00122DEF"/>
    <w:rsid w:val="001232D0"/>
    <w:rsid w:val="0012343A"/>
    <w:rsid w:val="0012358B"/>
    <w:rsid w:val="00123B5E"/>
    <w:rsid w:val="0012433D"/>
    <w:rsid w:val="00124E0E"/>
    <w:rsid w:val="001255BE"/>
    <w:rsid w:val="00125998"/>
    <w:rsid w:val="001259DA"/>
    <w:rsid w:val="0012686B"/>
    <w:rsid w:val="001279D5"/>
    <w:rsid w:val="00127E97"/>
    <w:rsid w:val="001307AE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4082C"/>
    <w:rsid w:val="00140BF2"/>
    <w:rsid w:val="00140DA0"/>
    <w:rsid w:val="00141295"/>
    <w:rsid w:val="001416F1"/>
    <w:rsid w:val="0014209D"/>
    <w:rsid w:val="00142BB9"/>
    <w:rsid w:val="00142FC1"/>
    <w:rsid w:val="001439E5"/>
    <w:rsid w:val="00144E3D"/>
    <w:rsid w:val="00146047"/>
    <w:rsid w:val="00146B52"/>
    <w:rsid w:val="00146B79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497"/>
    <w:rsid w:val="001534C1"/>
    <w:rsid w:val="001540BA"/>
    <w:rsid w:val="001541D1"/>
    <w:rsid w:val="001542A9"/>
    <w:rsid w:val="0015489F"/>
    <w:rsid w:val="00155499"/>
    <w:rsid w:val="0015639B"/>
    <w:rsid w:val="0015671E"/>
    <w:rsid w:val="001603C3"/>
    <w:rsid w:val="00160483"/>
    <w:rsid w:val="001609DB"/>
    <w:rsid w:val="00160CD3"/>
    <w:rsid w:val="00161450"/>
    <w:rsid w:val="00162B01"/>
    <w:rsid w:val="0016373F"/>
    <w:rsid w:val="00164178"/>
    <w:rsid w:val="001651F3"/>
    <w:rsid w:val="00165D4A"/>
    <w:rsid w:val="00165E95"/>
    <w:rsid w:val="001666A0"/>
    <w:rsid w:val="00166A53"/>
    <w:rsid w:val="00167019"/>
    <w:rsid w:val="0016716C"/>
    <w:rsid w:val="00167342"/>
    <w:rsid w:val="00167381"/>
    <w:rsid w:val="00167B93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317"/>
    <w:rsid w:val="0018338F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6DB"/>
    <w:rsid w:val="00190D3C"/>
    <w:rsid w:val="0019144F"/>
    <w:rsid w:val="00191EEC"/>
    <w:rsid w:val="00192055"/>
    <w:rsid w:val="0019275E"/>
    <w:rsid w:val="001944FD"/>
    <w:rsid w:val="001946A1"/>
    <w:rsid w:val="001951CE"/>
    <w:rsid w:val="001954A7"/>
    <w:rsid w:val="00195D35"/>
    <w:rsid w:val="001961F3"/>
    <w:rsid w:val="0019620F"/>
    <w:rsid w:val="00196B9E"/>
    <w:rsid w:val="00197678"/>
    <w:rsid w:val="00197921"/>
    <w:rsid w:val="001A0AE1"/>
    <w:rsid w:val="001A0C2C"/>
    <w:rsid w:val="001A2165"/>
    <w:rsid w:val="001A2534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B09D6"/>
    <w:rsid w:val="001B0A38"/>
    <w:rsid w:val="001B0CAB"/>
    <w:rsid w:val="001B0D83"/>
    <w:rsid w:val="001B0FDC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6EF3"/>
    <w:rsid w:val="001B7FA2"/>
    <w:rsid w:val="001C09F8"/>
    <w:rsid w:val="001C1214"/>
    <w:rsid w:val="001C191B"/>
    <w:rsid w:val="001C1D70"/>
    <w:rsid w:val="001C24E6"/>
    <w:rsid w:val="001C2633"/>
    <w:rsid w:val="001C2BD9"/>
    <w:rsid w:val="001C30F3"/>
    <w:rsid w:val="001C3ED9"/>
    <w:rsid w:val="001C408B"/>
    <w:rsid w:val="001C4CB7"/>
    <w:rsid w:val="001C5CC6"/>
    <w:rsid w:val="001C7B3A"/>
    <w:rsid w:val="001D1583"/>
    <w:rsid w:val="001D28A4"/>
    <w:rsid w:val="001D2C6E"/>
    <w:rsid w:val="001D2FC0"/>
    <w:rsid w:val="001D311F"/>
    <w:rsid w:val="001D3476"/>
    <w:rsid w:val="001D3932"/>
    <w:rsid w:val="001D4948"/>
    <w:rsid w:val="001D58D6"/>
    <w:rsid w:val="001D6379"/>
    <w:rsid w:val="001D6664"/>
    <w:rsid w:val="001D74E6"/>
    <w:rsid w:val="001E02C8"/>
    <w:rsid w:val="001E0AEB"/>
    <w:rsid w:val="001E0CC4"/>
    <w:rsid w:val="001E1112"/>
    <w:rsid w:val="001E1636"/>
    <w:rsid w:val="001E17E1"/>
    <w:rsid w:val="001E2C6D"/>
    <w:rsid w:val="001E429A"/>
    <w:rsid w:val="001E441C"/>
    <w:rsid w:val="001E4A3B"/>
    <w:rsid w:val="001E4C21"/>
    <w:rsid w:val="001E4E3D"/>
    <w:rsid w:val="001E507F"/>
    <w:rsid w:val="001E50FE"/>
    <w:rsid w:val="001E5BB2"/>
    <w:rsid w:val="001E654E"/>
    <w:rsid w:val="001E6EB8"/>
    <w:rsid w:val="001E7082"/>
    <w:rsid w:val="001E7174"/>
    <w:rsid w:val="001E72CC"/>
    <w:rsid w:val="001E7435"/>
    <w:rsid w:val="001E7F0F"/>
    <w:rsid w:val="001F06CF"/>
    <w:rsid w:val="001F0A8E"/>
    <w:rsid w:val="001F24C9"/>
    <w:rsid w:val="001F43B5"/>
    <w:rsid w:val="001F4E2E"/>
    <w:rsid w:val="001F674C"/>
    <w:rsid w:val="001F6DCF"/>
    <w:rsid w:val="001F6E00"/>
    <w:rsid w:val="001F6ECE"/>
    <w:rsid w:val="001F6F63"/>
    <w:rsid w:val="0020064B"/>
    <w:rsid w:val="002028A6"/>
    <w:rsid w:val="00203294"/>
    <w:rsid w:val="00204BB8"/>
    <w:rsid w:val="00205F90"/>
    <w:rsid w:val="00205FFB"/>
    <w:rsid w:val="002060A8"/>
    <w:rsid w:val="00206908"/>
    <w:rsid w:val="00207A21"/>
    <w:rsid w:val="00207CEB"/>
    <w:rsid w:val="00210F3A"/>
    <w:rsid w:val="00210F9C"/>
    <w:rsid w:val="00211D56"/>
    <w:rsid w:val="0021235D"/>
    <w:rsid w:val="00212FCE"/>
    <w:rsid w:val="00213AD6"/>
    <w:rsid w:val="002142B7"/>
    <w:rsid w:val="00216030"/>
    <w:rsid w:val="0021690D"/>
    <w:rsid w:val="00216F8E"/>
    <w:rsid w:val="002173AB"/>
    <w:rsid w:val="0022075F"/>
    <w:rsid w:val="00220C8B"/>
    <w:rsid w:val="0022103E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7B71"/>
    <w:rsid w:val="00227E0C"/>
    <w:rsid w:val="00230858"/>
    <w:rsid w:val="00230C70"/>
    <w:rsid w:val="00231168"/>
    <w:rsid w:val="002319DA"/>
    <w:rsid w:val="002323D2"/>
    <w:rsid w:val="002335F8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12F"/>
    <w:rsid w:val="00251273"/>
    <w:rsid w:val="00251791"/>
    <w:rsid w:val="002518E9"/>
    <w:rsid w:val="002523B6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60648"/>
    <w:rsid w:val="002628EB"/>
    <w:rsid w:val="00262C98"/>
    <w:rsid w:val="002630A3"/>
    <w:rsid w:val="00263E4D"/>
    <w:rsid w:val="00264698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4B9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36A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1609"/>
    <w:rsid w:val="002817E4"/>
    <w:rsid w:val="00281DCF"/>
    <w:rsid w:val="00281F21"/>
    <w:rsid w:val="002824F3"/>
    <w:rsid w:val="00282981"/>
    <w:rsid w:val="00282B0B"/>
    <w:rsid w:val="002833A0"/>
    <w:rsid w:val="002835FD"/>
    <w:rsid w:val="002841A9"/>
    <w:rsid w:val="002841B7"/>
    <w:rsid w:val="00284356"/>
    <w:rsid w:val="00284D5B"/>
    <w:rsid w:val="00284F3C"/>
    <w:rsid w:val="00285C48"/>
    <w:rsid w:val="0028657E"/>
    <w:rsid w:val="00286645"/>
    <w:rsid w:val="00286924"/>
    <w:rsid w:val="00286A1A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29F"/>
    <w:rsid w:val="00292BFE"/>
    <w:rsid w:val="00292CB7"/>
    <w:rsid w:val="002933FA"/>
    <w:rsid w:val="00293918"/>
    <w:rsid w:val="002939D3"/>
    <w:rsid w:val="002946A2"/>
    <w:rsid w:val="0029744C"/>
    <w:rsid w:val="00297715"/>
    <w:rsid w:val="0029781A"/>
    <w:rsid w:val="002A0B2D"/>
    <w:rsid w:val="002A1911"/>
    <w:rsid w:val="002A1C87"/>
    <w:rsid w:val="002A20FE"/>
    <w:rsid w:val="002A2424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5A9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3123"/>
    <w:rsid w:val="002B35AC"/>
    <w:rsid w:val="002B37C8"/>
    <w:rsid w:val="002B3B3B"/>
    <w:rsid w:val="002B3C66"/>
    <w:rsid w:val="002B3C85"/>
    <w:rsid w:val="002B4DE6"/>
    <w:rsid w:val="002B516A"/>
    <w:rsid w:val="002B5460"/>
    <w:rsid w:val="002B5604"/>
    <w:rsid w:val="002B5DC5"/>
    <w:rsid w:val="002B626C"/>
    <w:rsid w:val="002B6CAE"/>
    <w:rsid w:val="002B70AA"/>
    <w:rsid w:val="002B71EE"/>
    <w:rsid w:val="002B757B"/>
    <w:rsid w:val="002B7F16"/>
    <w:rsid w:val="002C0808"/>
    <w:rsid w:val="002C0838"/>
    <w:rsid w:val="002C0AEE"/>
    <w:rsid w:val="002C2631"/>
    <w:rsid w:val="002C2ADE"/>
    <w:rsid w:val="002C36E2"/>
    <w:rsid w:val="002C3F41"/>
    <w:rsid w:val="002C3FE9"/>
    <w:rsid w:val="002C40DE"/>
    <w:rsid w:val="002C4248"/>
    <w:rsid w:val="002C4FD4"/>
    <w:rsid w:val="002C537C"/>
    <w:rsid w:val="002C5C59"/>
    <w:rsid w:val="002C5E69"/>
    <w:rsid w:val="002C7E04"/>
    <w:rsid w:val="002D0757"/>
    <w:rsid w:val="002D0AA3"/>
    <w:rsid w:val="002D0C24"/>
    <w:rsid w:val="002D24DF"/>
    <w:rsid w:val="002D2655"/>
    <w:rsid w:val="002D2787"/>
    <w:rsid w:val="002D2F6B"/>
    <w:rsid w:val="002D3704"/>
    <w:rsid w:val="002D5D72"/>
    <w:rsid w:val="002D7245"/>
    <w:rsid w:val="002D7F70"/>
    <w:rsid w:val="002D7FBD"/>
    <w:rsid w:val="002E086D"/>
    <w:rsid w:val="002E0892"/>
    <w:rsid w:val="002E0988"/>
    <w:rsid w:val="002E10C2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CCF"/>
    <w:rsid w:val="002F4C83"/>
    <w:rsid w:val="002F4CBC"/>
    <w:rsid w:val="002F5E1C"/>
    <w:rsid w:val="002F5E93"/>
    <w:rsid w:val="002F7472"/>
    <w:rsid w:val="002F7703"/>
    <w:rsid w:val="002F794F"/>
    <w:rsid w:val="002F7CB7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4A7A"/>
    <w:rsid w:val="00305C2A"/>
    <w:rsid w:val="00305D05"/>
    <w:rsid w:val="00305DAA"/>
    <w:rsid w:val="00305EC7"/>
    <w:rsid w:val="00306E0D"/>
    <w:rsid w:val="00306F7E"/>
    <w:rsid w:val="003100D7"/>
    <w:rsid w:val="003102B6"/>
    <w:rsid w:val="00310949"/>
    <w:rsid w:val="00310ABB"/>
    <w:rsid w:val="0031109F"/>
    <w:rsid w:val="00311530"/>
    <w:rsid w:val="0031180E"/>
    <w:rsid w:val="00311835"/>
    <w:rsid w:val="00311E22"/>
    <w:rsid w:val="003126D6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188A"/>
    <w:rsid w:val="00322B6C"/>
    <w:rsid w:val="003242F0"/>
    <w:rsid w:val="00324F65"/>
    <w:rsid w:val="00325CAB"/>
    <w:rsid w:val="00326DFC"/>
    <w:rsid w:val="00326FCB"/>
    <w:rsid w:val="0032739E"/>
    <w:rsid w:val="00327854"/>
    <w:rsid w:val="00327A93"/>
    <w:rsid w:val="00330DF2"/>
    <w:rsid w:val="00330E26"/>
    <w:rsid w:val="003312CE"/>
    <w:rsid w:val="003312DF"/>
    <w:rsid w:val="0033156E"/>
    <w:rsid w:val="00332B43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D9"/>
    <w:rsid w:val="003357D4"/>
    <w:rsid w:val="003365FE"/>
    <w:rsid w:val="00336E33"/>
    <w:rsid w:val="003371B1"/>
    <w:rsid w:val="003372BB"/>
    <w:rsid w:val="00337918"/>
    <w:rsid w:val="003402AB"/>
    <w:rsid w:val="003405BC"/>
    <w:rsid w:val="0034068A"/>
    <w:rsid w:val="0034161A"/>
    <w:rsid w:val="00341C4B"/>
    <w:rsid w:val="00342580"/>
    <w:rsid w:val="0034283E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830"/>
    <w:rsid w:val="00345B71"/>
    <w:rsid w:val="00345EAF"/>
    <w:rsid w:val="00346D74"/>
    <w:rsid w:val="00346E1E"/>
    <w:rsid w:val="00347FBE"/>
    <w:rsid w:val="00350949"/>
    <w:rsid w:val="00350EAE"/>
    <w:rsid w:val="003529E5"/>
    <w:rsid w:val="00352C86"/>
    <w:rsid w:val="00352E8E"/>
    <w:rsid w:val="003530FE"/>
    <w:rsid w:val="00353961"/>
    <w:rsid w:val="00353A83"/>
    <w:rsid w:val="003570F3"/>
    <w:rsid w:val="00357DC9"/>
    <w:rsid w:val="00360160"/>
    <w:rsid w:val="00360402"/>
    <w:rsid w:val="003606BA"/>
    <w:rsid w:val="003606CA"/>
    <w:rsid w:val="00360762"/>
    <w:rsid w:val="003607AE"/>
    <w:rsid w:val="00360CCB"/>
    <w:rsid w:val="00361075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A3D"/>
    <w:rsid w:val="00365D18"/>
    <w:rsid w:val="0036605F"/>
    <w:rsid w:val="0036798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755"/>
    <w:rsid w:val="00374A94"/>
    <w:rsid w:val="00374ECE"/>
    <w:rsid w:val="003768C9"/>
    <w:rsid w:val="00376C67"/>
    <w:rsid w:val="00376FDB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4E3"/>
    <w:rsid w:val="00387C68"/>
    <w:rsid w:val="003905BD"/>
    <w:rsid w:val="00390E26"/>
    <w:rsid w:val="00390E51"/>
    <w:rsid w:val="0039152C"/>
    <w:rsid w:val="00391839"/>
    <w:rsid w:val="003919F3"/>
    <w:rsid w:val="00391CC9"/>
    <w:rsid w:val="003922DF"/>
    <w:rsid w:val="003929E3"/>
    <w:rsid w:val="00392D50"/>
    <w:rsid w:val="00392D70"/>
    <w:rsid w:val="003936DB"/>
    <w:rsid w:val="0039393D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977A3"/>
    <w:rsid w:val="003A094A"/>
    <w:rsid w:val="003A1143"/>
    <w:rsid w:val="003A1388"/>
    <w:rsid w:val="003A1811"/>
    <w:rsid w:val="003A1F3F"/>
    <w:rsid w:val="003A20F1"/>
    <w:rsid w:val="003A3A1A"/>
    <w:rsid w:val="003A3F62"/>
    <w:rsid w:val="003A424A"/>
    <w:rsid w:val="003A4F35"/>
    <w:rsid w:val="003A5441"/>
    <w:rsid w:val="003A5757"/>
    <w:rsid w:val="003A613E"/>
    <w:rsid w:val="003A6DC8"/>
    <w:rsid w:val="003B011A"/>
    <w:rsid w:val="003B0A2A"/>
    <w:rsid w:val="003B0F43"/>
    <w:rsid w:val="003B1019"/>
    <w:rsid w:val="003B115E"/>
    <w:rsid w:val="003B1897"/>
    <w:rsid w:val="003B2022"/>
    <w:rsid w:val="003B2496"/>
    <w:rsid w:val="003B2CD2"/>
    <w:rsid w:val="003B2FBA"/>
    <w:rsid w:val="003B328A"/>
    <w:rsid w:val="003B49E1"/>
    <w:rsid w:val="003B714F"/>
    <w:rsid w:val="003B7172"/>
    <w:rsid w:val="003B758C"/>
    <w:rsid w:val="003B7935"/>
    <w:rsid w:val="003B7D6F"/>
    <w:rsid w:val="003C09CD"/>
    <w:rsid w:val="003C10F1"/>
    <w:rsid w:val="003C1A00"/>
    <w:rsid w:val="003C1FBF"/>
    <w:rsid w:val="003C2DF1"/>
    <w:rsid w:val="003C354F"/>
    <w:rsid w:val="003C35FA"/>
    <w:rsid w:val="003C3757"/>
    <w:rsid w:val="003C49F3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2F4"/>
    <w:rsid w:val="003D06B2"/>
    <w:rsid w:val="003D09E7"/>
    <w:rsid w:val="003D0AD4"/>
    <w:rsid w:val="003D1603"/>
    <w:rsid w:val="003D257F"/>
    <w:rsid w:val="003D2699"/>
    <w:rsid w:val="003D404F"/>
    <w:rsid w:val="003D41AC"/>
    <w:rsid w:val="003D46AA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1C7B"/>
    <w:rsid w:val="003E1E6F"/>
    <w:rsid w:val="003E2260"/>
    <w:rsid w:val="003E2560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10BF"/>
    <w:rsid w:val="0040119D"/>
    <w:rsid w:val="00401408"/>
    <w:rsid w:val="0040185E"/>
    <w:rsid w:val="004018EF"/>
    <w:rsid w:val="004024AE"/>
    <w:rsid w:val="0040317F"/>
    <w:rsid w:val="004034A9"/>
    <w:rsid w:val="004048BD"/>
    <w:rsid w:val="00405462"/>
    <w:rsid w:val="004054EF"/>
    <w:rsid w:val="00406172"/>
    <w:rsid w:val="004076B3"/>
    <w:rsid w:val="00410403"/>
    <w:rsid w:val="00410E44"/>
    <w:rsid w:val="0041165F"/>
    <w:rsid w:val="004120F0"/>
    <w:rsid w:val="00412964"/>
    <w:rsid w:val="00412E4A"/>
    <w:rsid w:val="00412F2D"/>
    <w:rsid w:val="004134BC"/>
    <w:rsid w:val="00413C13"/>
    <w:rsid w:val="0041443D"/>
    <w:rsid w:val="00414D5C"/>
    <w:rsid w:val="0041519A"/>
    <w:rsid w:val="004151D3"/>
    <w:rsid w:val="00415996"/>
    <w:rsid w:val="00415B4D"/>
    <w:rsid w:val="00415E86"/>
    <w:rsid w:val="00416586"/>
    <w:rsid w:val="004175A5"/>
    <w:rsid w:val="00420162"/>
    <w:rsid w:val="004201DB"/>
    <w:rsid w:val="00420399"/>
    <w:rsid w:val="0042098D"/>
    <w:rsid w:val="004214BD"/>
    <w:rsid w:val="00421583"/>
    <w:rsid w:val="004222B4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1F38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44C"/>
    <w:rsid w:val="004442B0"/>
    <w:rsid w:val="00444652"/>
    <w:rsid w:val="00444A54"/>
    <w:rsid w:val="0044540C"/>
    <w:rsid w:val="00445631"/>
    <w:rsid w:val="00446330"/>
    <w:rsid w:val="004465AF"/>
    <w:rsid w:val="00446F82"/>
    <w:rsid w:val="00447376"/>
    <w:rsid w:val="004475E1"/>
    <w:rsid w:val="004502BB"/>
    <w:rsid w:val="0045053C"/>
    <w:rsid w:val="00450A14"/>
    <w:rsid w:val="00451BBD"/>
    <w:rsid w:val="00451CD8"/>
    <w:rsid w:val="00451FB4"/>
    <w:rsid w:val="00452542"/>
    <w:rsid w:val="00453A51"/>
    <w:rsid w:val="004552F2"/>
    <w:rsid w:val="00455C07"/>
    <w:rsid w:val="00455D6D"/>
    <w:rsid w:val="004561B2"/>
    <w:rsid w:val="00456FF0"/>
    <w:rsid w:val="004574ED"/>
    <w:rsid w:val="0045783C"/>
    <w:rsid w:val="00457AE0"/>
    <w:rsid w:val="00457DF3"/>
    <w:rsid w:val="00460588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4983"/>
    <w:rsid w:val="0046533E"/>
    <w:rsid w:val="00465340"/>
    <w:rsid w:val="00465FC2"/>
    <w:rsid w:val="00465FEB"/>
    <w:rsid w:val="004660A6"/>
    <w:rsid w:val="00466229"/>
    <w:rsid w:val="00466D09"/>
    <w:rsid w:val="004677D9"/>
    <w:rsid w:val="00467DBF"/>
    <w:rsid w:val="0047020E"/>
    <w:rsid w:val="00470AD7"/>
    <w:rsid w:val="00470B0F"/>
    <w:rsid w:val="0047119B"/>
    <w:rsid w:val="0047153D"/>
    <w:rsid w:val="00471C4C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4CF6"/>
    <w:rsid w:val="00495B82"/>
    <w:rsid w:val="00496CA8"/>
    <w:rsid w:val="00496E98"/>
    <w:rsid w:val="00497547"/>
    <w:rsid w:val="004975B1"/>
    <w:rsid w:val="00497950"/>
    <w:rsid w:val="00497F47"/>
    <w:rsid w:val="004A017F"/>
    <w:rsid w:val="004A0507"/>
    <w:rsid w:val="004A0BC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0BF"/>
    <w:rsid w:val="004B5631"/>
    <w:rsid w:val="004B67DF"/>
    <w:rsid w:val="004B6C34"/>
    <w:rsid w:val="004B6FEC"/>
    <w:rsid w:val="004B733C"/>
    <w:rsid w:val="004C051C"/>
    <w:rsid w:val="004C0604"/>
    <w:rsid w:val="004C0613"/>
    <w:rsid w:val="004C1029"/>
    <w:rsid w:val="004C12D5"/>
    <w:rsid w:val="004C1432"/>
    <w:rsid w:val="004C17E5"/>
    <w:rsid w:val="004C2F2A"/>
    <w:rsid w:val="004C3567"/>
    <w:rsid w:val="004C3578"/>
    <w:rsid w:val="004C3E8F"/>
    <w:rsid w:val="004C4567"/>
    <w:rsid w:val="004C4EFA"/>
    <w:rsid w:val="004C5251"/>
    <w:rsid w:val="004C574D"/>
    <w:rsid w:val="004C5EB2"/>
    <w:rsid w:val="004C7635"/>
    <w:rsid w:val="004D0179"/>
    <w:rsid w:val="004D079D"/>
    <w:rsid w:val="004D0CE6"/>
    <w:rsid w:val="004D106E"/>
    <w:rsid w:val="004D16B0"/>
    <w:rsid w:val="004D2841"/>
    <w:rsid w:val="004D4C69"/>
    <w:rsid w:val="004D4DC3"/>
    <w:rsid w:val="004D4FC2"/>
    <w:rsid w:val="004D5339"/>
    <w:rsid w:val="004D5653"/>
    <w:rsid w:val="004D6F28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480"/>
    <w:rsid w:val="004F068D"/>
    <w:rsid w:val="004F0771"/>
    <w:rsid w:val="004F0E05"/>
    <w:rsid w:val="004F0EC8"/>
    <w:rsid w:val="004F11F3"/>
    <w:rsid w:val="004F151F"/>
    <w:rsid w:val="004F1753"/>
    <w:rsid w:val="004F1CFB"/>
    <w:rsid w:val="004F2964"/>
    <w:rsid w:val="004F3007"/>
    <w:rsid w:val="004F37D6"/>
    <w:rsid w:val="004F4604"/>
    <w:rsid w:val="004F49CF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A4F"/>
    <w:rsid w:val="00500D1E"/>
    <w:rsid w:val="00500D6F"/>
    <w:rsid w:val="00501019"/>
    <w:rsid w:val="005010C2"/>
    <w:rsid w:val="005018C8"/>
    <w:rsid w:val="00501A54"/>
    <w:rsid w:val="00502B8B"/>
    <w:rsid w:val="00502C83"/>
    <w:rsid w:val="005031F2"/>
    <w:rsid w:val="00503973"/>
    <w:rsid w:val="00503993"/>
    <w:rsid w:val="00504F69"/>
    <w:rsid w:val="00505867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226A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612C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FF8"/>
    <w:rsid w:val="00524C0D"/>
    <w:rsid w:val="00525C7B"/>
    <w:rsid w:val="00525D3B"/>
    <w:rsid w:val="0052645F"/>
    <w:rsid w:val="005266AD"/>
    <w:rsid w:val="00527EAD"/>
    <w:rsid w:val="0053045E"/>
    <w:rsid w:val="00530B2B"/>
    <w:rsid w:val="00530F95"/>
    <w:rsid w:val="00531274"/>
    <w:rsid w:val="0053269E"/>
    <w:rsid w:val="005333A5"/>
    <w:rsid w:val="00533B18"/>
    <w:rsid w:val="00533E8B"/>
    <w:rsid w:val="00534805"/>
    <w:rsid w:val="00534AA8"/>
    <w:rsid w:val="00534C82"/>
    <w:rsid w:val="005351AA"/>
    <w:rsid w:val="005351E9"/>
    <w:rsid w:val="00535C8A"/>
    <w:rsid w:val="005365B9"/>
    <w:rsid w:val="005366AB"/>
    <w:rsid w:val="00536768"/>
    <w:rsid w:val="00536B8A"/>
    <w:rsid w:val="00537181"/>
    <w:rsid w:val="00537646"/>
    <w:rsid w:val="00540693"/>
    <w:rsid w:val="005410FB"/>
    <w:rsid w:val="00541140"/>
    <w:rsid w:val="005431E9"/>
    <w:rsid w:val="0054356A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096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7314"/>
    <w:rsid w:val="00560027"/>
    <w:rsid w:val="00560ED6"/>
    <w:rsid w:val="00561C6B"/>
    <w:rsid w:val="0056246B"/>
    <w:rsid w:val="00562723"/>
    <w:rsid w:val="00562E57"/>
    <w:rsid w:val="00564638"/>
    <w:rsid w:val="00564D25"/>
    <w:rsid w:val="0056589D"/>
    <w:rsid w:val="00565A87"/>
    <w:rsid w:val="0056788E"/>
    <w:rsid w:val="005678E0"/>
    <w:rsid w:val="00567F9C"/>
    <w:rsid w:val="00571BEB"/>
    <w:rsid w:val="00571CD9"/>
    <w:rsid w:val="005737E7"/>
    <w:rsid w:val="00574538"/>
    <w:rsid w:val="00574BA8"/>
    <w:rsid w:val="00574D2C"/>
    <w:rsid w:val="00574DA4"/>
    <w:rsid w:val="005752F2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A5A"/>
    <w:rsid w:val="00580B85"/>
    <w:rsid w:val="00581EE1"/>
    <w:rsid w:val="00581F49"/>
    <w:rsid w:val="005822DD"/>
    <w:rsid w:val="0058232C"/>
    <w:rsid w:val="005824ED"/>
    <w:rsid w:val="00582AEB"/>
    <w:rsid w:val="00582D3D"/>
    <w:rsid w:val="00582F3B"/>
    <w:rsid w:val="00583319"/>
    <w:rsid w:val="0058349D"/>
    <w:rsid w:val="00583697"/>
    <w:rsid w:val="005837FF"/>
    <w:rsid w:val="00583F05"/>
    <w:rsid w:val="005848AE"/>
    <w:rsid w:val="005850C3"/>
    <w:rsid w:val="005853E1"/>
    <w:rsid w:val="0058550A"/>
    <w:rsid w:val="0058614F"/>
    <w:rsid w:val="00586773"/>
    <w:rsid w:val="00586AF6"/>
    <w:rsid w:val="00586AFD"/>
    <w:rsid w:val="0058773D"/>
    <w:rsid w:val="00587794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612"/>
    <w:rsid w:val="0059497B"/>
    <w:rsid w:val="00594B08"/>
    <w:rsid w:val="00594F7E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4824"/>
    <w:rsid w:val="005A56A2"/>
    <w:rsid w:val="005A5C28"/>
    <w:rsid w:val="005A5E0D"/>
    <w:rsid w:val="005A6003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24A"/>
    <w:rsid w:val="005B5B45"/>
    <w:rsid w:val="005B5DAD"/>
    <w:rsid w:val="005B633A"/>
    <w:rsid w:val="005B70AF"/>
    <w:rsid w:val="005B7D87"/>
    <w:rsid w:val="005C1D48"/>
    <w:rsid w:val="005C21EB"/>
    <w:rsid w:val="005C3174"/>
    <w:rsid w:val="005C4E04"/>
    <w:rsid w:val="005C53AD"/>
    <w:rsid w:val="005C625E"/>
    <w:rsid w:val="005C64BB"/>
    <w:rsid w:val="005C6577"/>
    <w:rsid w:val="005C673B"/>
    <w:rsid w:val="005C6F5D"/>
    <w:rsid w:val="005C716B"/>
    <w:rsid w:val="005C7DB9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91C"/>
    <w:rsid w:val="005D4DE1"/>
    <w:rsid w:val="005D51F5"/>
    <w:rsid w:val="005D5877"/>
    <w:rsid w:val="005D5ECB"/>
    <w:rsid w:val="005D6DEE"/>
    <w:rsid w:val="005D6E0C"/>
    <w:rsid w:val="005D7765"/>
    <w:rsid w:val="005E06D1"/>
    <w:rsid w:val="005E163B"/>
    <w:rsid w:val="005E1842"/>
    <w:rsid w:val="005E1932"/>
    <w:rsid w:val="005E2702"/>
    <w:rsid w:val="005E324A"/>
    <w:rsid w:val="005E3CD5"/>
    <w:rsid w:val="005E4448"/>
    <w:rsid w:val="005E51DE"/>
    <w:rsid w:val="005E715D"/>
    <w:rsid w:val="005E7BF2"/>
    <w:rsid w:val="005F0274"/>
    <w:rsid w:val="005F1410"/>
    <w:rsid w:val="005F1640"/>
    <w:rsid w:val="005F2024"/>
    <w:rsid w:val="005F2465"/>
    <w:rsid w:val="005F24B9"/>
    <w:rsid w:val="005F2F64"/>
    <w:rsid w:val="005F31A1"/>
    <w:rsid w:val="005F4662"/>
    <w:rsid w:val="005F4CB5"/>
    <w:rsid w:val="005F4FC3"/>
    <w:rsid w:val="005F502E"/>
    <w:rsid w:val="005F5CCE"/>
    <w:rsid w:val="005F5DA6"/>
    <w:rsid w:val="005F617D"/>
    <w:rsid w:val="005F620C"/>
    <w:rsid w:val="005F7FBC"/>
    <w:rsid w:val="006002D9"/>
    <w:rsid w:val="006005C0"/>
    <w:rsid w:val="00600870"/>
    <w:rsid w:val="00600916"/>
    <w:rsid w:val="0060098C"/>
    <w:rsid w:val="0060137D"/>
    <w:rsid w:val="00602F4F"/>
    <w:rsid w:val="00603890"/>
    <w:rsid w:val="00603B2E"/>
    <w:rsid w:val="00604CE1"/>
    <w:rsid w:val="00605167"/>
    <w:rsid w:val="00606B7E"/>
    <w:rsid w:val="00606EB0"/>
    <w:rsid w:val="006070D9"/>
    <w:rsid w:val="00607579"/>
    <w:rsid w:val="00607E60"/>
    <w:rsid w:val="006105D0"/>
    <w:rsid w:val="00611505"/>
    <w:rsid w:val="006118D0"/>
    <w:rsid w:val="0061195C"/>
    <w:rsid w:val="00612189"/>
    <w:rsid w:val="00612297"/>
    <w:rsid w:val="0061268B"/>
    <w:rsid w:val="00612EE4"/>
    <w:rsid w:val="00613F7F"/>
    <w:rsid w:val="00614BA7"/>
    <w:rsid w:val="00614C78"/>
    <w:rsid w:val="006152A5"/>
    <w:rsid w:val="00615385"/>
    <w:rsid w:val="0061680E"/>
    <w:rsid w:val="00616BDD"/>
    <w:rsid w:val="00617661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668D"/>
    <w:rsid w:val="00626BA6"/>
    <w:rsid w:val="00627B70"/>
    <w:rsid w:val="00627C15"/>
    <w:rsid w:val="00630C36"/>
    <w:rsid w:val="006312E8"/>
    <w:rsid w:val="006319CA"/>
    <w:rsid w:val="006322F7"/>
    <w:rsid w:val="00632484"/>
    <w:rsid w:val="006327F6"/>
    <w:rsid w:val="006332BD"/>
    <w:rsid w:val="006334A3"/>
    <w:rsid w:val="00634731"/>
    <w:rsid w:val="00635427"/>
    <w:rsid w:val="00635BCD"/>
    <w:rsid w:val="00635F44"/>
    <w:rsid w:val="00635F8C"/>
    <w:rsid w:val="0063693C"/>
    <w:rsid w:val="00636BB6"/>
    <w:rsid w:val="006373F1"/>
    <w:rsid w:val="00637A17"/>
    <w:rsid w:val="00637C3C"/>
    <w:rsid w:val="006407A4"/>
    <w:rsid w:val="0064105F"/>
    <w:rsid w:val="00642789"/>
    <w:rsid w:val="00642B49"/>
    <w:rsid w:val="00642FFC"/>
    <w:rsid w:val="00643F2F"/>
    <w:rsid w:val="006447F4"/>
    <w:rsid w:val="00644A4A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22C4"/>
    <w:rsid w:val="0065288D"/>
    <w:rsid w:val="00652C6E"/>
    <w:rsid w:val="00654B11"/>
    <w:rsid w:val="00655268"/>
    <w:rsid w:val="00656270"/>
    <w:rsid w:val="0065782B"/>
    <w:rsid w:val="006579B0"/>
    <w:rsid w:val="00657EF9"/>
    <w:rsid w:val="006603A1"/>
    <w:rsid w:val="00661952"/>
    <w:rsid w:val="006632B4"/>
    <w:rsid w:val="00663E00"/>
    <w:rsid w:val="00664743"/>
    <w:rsid w:val="00665ACB"/>
    <w:rsid w:val="006668A7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21F0"/>
    <w:rsid w:val="00672830"/>
    <w:rsid w:val="00673112"/>
    <w:rsid w:val="006734EF"/>
    <w:rsid w:val="006744EF"/>
    <w:rsid w:val="006749DE"/>
    <w:rsid w:val="00674F97"/>
    <w:rsid w:val="006757DC"/>
    <w:rsid w:val="0067590C"/>
    <w:rsid w:val="00675BF2"/>
    <w:rsid w:val="00676581"/>
    <w:rsid w:val="00676841"/>
    <w:rsid w:val="00676ABC"/>
    <w:rsid w:val="00677750"/>
    <w:rsid w:val="00677BB5"/>
    <w:rsid w:val="00677F0A"/>
    <w:rsid w:val="0068002D"/>
    <w:rsid w:val="00681ABB"/>
    <w:rsid w:val="00681C5E"/>
    <w:rsid w:val="00681D48"/>
    <w:rsid w:val="00682020"/>
    <w:rsid w:val="006828A4"/>
    <w:rsid w:val="006834A8"/>
    <w:rsid w:val="00683585"/>
    <w:rsid w:val="00683BD6"/>
    <w:rsid w:val="00683EF8"/>
    <w:rsid w:val="00683F73"/>
    <w:rsid w:val="00684429"/>
    <w:rsid w:val="00684994"/>
    <w:rsid w:val="00685030"/>
    <w:rsid w:val="00685579"/>
    <w:rsid w:val="006874F9"/>
    <w:rsid w:val="00687976"/>
    <w:rsid w:val="00687D91"/>
    <w:rsid w:val="00690DE6"/>
    <w:rsid w:val="00691E4D"/>
    <w:rsid w:val="0069280E"/>
    <w:rsid w:val="00692CF5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DC0"/>
    <w:rsid w:val="006A0704"/>
    <w:rsid w:val="006A0CB3"/>
    <w:rsid w:val="006A0FC5"/>
    <w:rsid w:val="006A19A9"/>
    <w:rsid w:val="006A1E5A"/>
    <w:rsid w:val="006A2031"/>
    <w:rsid w:val="006A3E4B"/>
    <w:rsid w:val="006A53CF"/>
    <w:rsid w:val="006A5F51"/>
    <w:rsid w:val="006A6291"/>
    <w:rsid w:val="006A683F"/>
    <w:rsid w:val="006A68A9"/>
    <w:rsid w:val="006A6A15"/>
    <w:rsid w:val="006A71B5"/>
    <w:rsid w:val="006B1731"/>
    <w:rsid w:val="006B2281"/>
    <w:rsid w:val="006B24D0"/>
    <w:rsid w:val="006B2DDF"/>
    <w:rsid w:val="006B337D"/>
    <w:rsid w:val="006B35AA"/>
    <w:rsid w:val="006B376D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27E4"/>
    <w:rsid w:val="006C2E4D"/>
    <w:rsid w:val="006C3FCD"/>
    <w:rsid w:val="006C4487"/>
    <w:rsid w:val="006C5697"/>
    <w:rsid w:val="006C5848"/>
    <w:rsid w:val="006C5F76"/>
    <w:rsid w:val="006C6E24"/>
    <w:rsid w:val="006C7C34"/>
    <w:rsid w:val="006D0890"/>
    <w:rsid w:val="006D155D"/>
    <w:rsid w:val="006D2BE1"/>
    <w:rsid w:val="006D3715"/>
    <w:rsid w:val="006D39C5"/>
    <w:rsid w:val="006D44FE"/>
    <w:rsid w:val="006D54A8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9A2"/>
    <w:rsid w:val="006E5EDF"/>
    <w:rsid w:val="006E65EA"/>
    <w:rsid w:val="006E6D74"/>
    <w:rsid w:val="006E6E2E"/>
    <w:rsid w:val="006E6F28"/>
    <w:rsid w:val="006E6F9A"/>
    <w:rsid w:val="006E7A97"/>
    <w:rsid w:val="006F04CE"/>
    <w:rsid w:val="006F05DC"/>
    <w:rsid w:val="006F0EB2"/>
    <w:rsid w:val="006F1421"/>
    <w:rsid w:val="006F2015"/>
    <w:rsid w:val="006F2B92"/>
    <w:rsid w:val="006F38C5"/>
    <w:rsid w:val="006F4999"/>
    <w:rsid w:val="006F4F76"/>
    <w:rsid w:val="006F5F62"/>
    <w:rsid w:val="006F5F81"/>
    <w:rsid w:val="006F6096"/>
    <w:rsid w:val="006F635B"/>
    <w:rsid w:val="006F69CA"/>
    <w:rsid w:val="006F76B0"/>
    <w:rsid w:val="007016A3"/>
    <w:rsid w:val="0070189D"/>
    <w:rsid w:val="00702FE4"/>
    <w:rsid w:val="00703171"/>
    <w:rsid w:val="00703839"/>
    <w:rsid w:val="00704345"/>
    <w:rsid w:val="00704740"/>
    <w:rsid w:val="007051A6"/>
    <w:rsid w:val="00706122"/>
    <w:rsid w:val="0070652E"/>
    <w:rsid w:val="007067C5"/>
    <w:rsid w:val="00706C25"/>
    <w:rsid w:val="00706D13"/>
    <w:rsid w:val="007079EB"/>
    <w:rsid w:val="00710B7D"/>
    <w:rsid w:val="00711C74"/>
    <w:rsid w:val="00712BA6"/>
    <w:rsid w:val="00714184"/>
    <w:rsid w:val="00714785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8D1"/>
    <w:rsid w:val="00720CA5"/>
    <w:rsid w:val="00720D9A"/>
    <w:rsid w:val="007211D8"/>
    <w:rsid w:val="0072178B"/>
    <w:rsid w:val="00722890"/>
    <w:rsid w:val="00722A46"/>
    <w:rsid w:val="00723077"/>
    <w:rsid w:val="00723A8C"/>
    <w:rsid w:val="00723CA2"/>
    <w:rsid w:val="00724308"/>
    <w:rsid w:val="0072474E"/>
    <w:rsid w:val="00725342"/>
    <w:rsid w:val="0072562A"/>
    <w:rsid w:val="00725703"/>
    <w:rsid w:val="00726A83"/>
    <w:rsid w:val="00726F3A"/>
    <w:rsid w:val="00727E78"/>
    <w:rsid w:val="00731761"/>
    <w:rsid w:val="0073235E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40922"/>
    <w:rsid w:val="007416E7"/>
    <w:rsid w:val="00741C8A"/>
    <w:rsid w:val="00741F5C"/>
    <w:rsid w:val="00742410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62A6"/>
    <w:rsid w:val="00756345"/>
    <w:rsid w:val="007572D1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2A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565"/>
    <w:rsid w:val="00775F3E"/>
    <w:rsid w:val="007768A8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5DA"/>
    <w:rsid w:val="007909DE"/>
    <w:rsid w:val="00790B17"/>
    <w:rsid w:val="00792D69"/>
    <w:rsid w:val="007934B2"/>
    <w:rsid w:val="00793B8F"/>
    <w:rsid w:val="0079480B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A039B"/>
    <w:rsid w:val="007A0CE8"/>
    <w:rsid w:val="007A127A"/>
    <w:rsid w:val="007A1CF0"/>
    <w:rsid w:val="007A25D6"/>
    <w:rsid w:val="007A2DC5"/>
    <w:rsid w:val="007A318B"/>
    <w:rsid w:val="007A4279"/>
    <w:rsid w:val="007A48D6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B27"/>
    <w:rsid w:val="007B1C57"/>
    <w:rsid w:val="007B3052"/>
    <w:rsid w:val="007B3D3F"/>
    <w:rsid w:val="007B3EC4"/>
    <w:rsid w:val="007B4221"/>
    <w:rsid w:val="007B4380"/>
    <w:rsid w:val="007B4CF9"/>
    <w:rsid w:val="007B4F53"/>
    <w:rsid w:val="007B5910"/>
    <w:rsid w:val="007B5ECB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30CF"/>
    <w:rsid w:val="007C426A"/>
    <w:rsid w:val="007C4A54"/>
    <w:rsid w:val="007C4CD2"/>
    <w:rsid w:val="007C5B90"/>
    <w:rsid w:val="007C5C4E"/>
    <w:rsid w:val="007C62CA"/>
    <w:rsid w:val="007C653E"/>
    <w:rsid w:val="007C74F9"/>
    <w:rsid w:val="007C7EED"/>
    <w:rsid w:val="007D09E6"/>
    <w:rsid w:val="007D1445"/>
    <w:rsid w:val="007D2575"/>
    <w:rsid w:val="007D3774"/>
    <w:rsid w:val="007D3EAB"/>
    <w:rsid w:val="007D422B"/>
    <w:rsid w:val="007D7203"/>
    <w:rsid w:val="007D7481"/>
    <w:rsid w:val="007D7EF6"/>
    <w:rsid w:val="007D7F6E"/>
    <w:rsid w:val="007E046E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FE"/>
    <w:rsid w:val="007E4F24"/>
    <w:rsid w:val="007E5DA8"/>
    <w:rsid w:val="007E651A"/>
    <w:rsid w:val="007E7FE1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74"/>
    <w:rsid w:val="008005FC"/>
    <w:rsid w:val="00800B75"/>
    <w:rsid w:val="00802A11"/>
    <w:rsid w:val="00802AFE"/>
    <w:rsid w:val="00802F3A"/>
    <w:rsid w:val="008042A1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A61"/>
    <w:rsid w:val="00814F02"/>
    <w:rsid w:val="00814F21"/>
    <w:rsid w:val="008157FB"/>
    <w:rsid w:val="0081608F"/>
    <w:rsid w:val="00816451"/>
    <w:rsid w:val="0081647E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41CF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1E01"/>
    <w:rsid w:val="008326B1"/>
    <w:rsid w:val="0083292E"/>
    <w:rsid w:val="00832BAE"/>
    <w:rsid w:val="00833987"/>
    <w:rsid w:val="00833F10"/>
    <w:rsid w:val="0083400E"/>
    <w:rsid w:val="008358AA"/>
    <w:rsid w:val="008368B7"/>
    <w:rsid w:val="00837F9A"/>
    <w:rsid w:val="00840559"/>
    <w:rsid w:val="00840603"/>
    <w:rsid w:val="00840A01"/>
    <w:rsid w:val="00840D0C"/>
    <w:rsid w:val="00840FD8"/>
    <w:rsid w:val="00841771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5984"/>
    <w:rsid w:val="00847BE1"/>
    <w:rsid w:val="00850447"/>
    <w:rsid w:val="008505BD"/>
    <w:rsid w:val="00850C03"/>
    <w:rsid w:val="00850C6C"/>
    <w:rsid w:val="00850CE1"/>
    <w:rsid w:val="008512BA"/>
    <w:rsid w:val="008517A7"/>
    <w:rsid w:val="00851AE0"/>
    <w:rsid w:val="00851B35"/>
    <w:rsid w:val="00853169"/>
    <w:rsid w:val="00853F94"/>
    <w:rsid w:val="00854126"/>
    <w:rsid w:val="00854EA9"/>
    <w:rsid w:val="00855238"/>
    <w:rsid w:val="00855397"/>
    <w:rsid w:val="008554E6"/>
    <w:rsid w:val="00856AD0"/>
    <w:rsid w:val="00856AE8"/>
    <w:rsid w:val="00856DE9"/>
    <w:rsid w:val="0085736D"/>
    <w:rsid w:val="00857954"/>
    <w:rsid w:val="00860180"/>
    <w:rsid w:val="0086022C"/>
    <w:rsid w:val="00861CF4"/>
    <w:rsid w:val="008625B4"/>
    <w:rsid w:val="0086269E"/>
    <w:rsid w:val="00862A54"/>
    <w:rsid w:val="00862AD1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701BE"/>
    <w:rsid w:val="00870295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3B1F"/>
    <w:rsid w:val="00874737"/>
    <w:rsid w:val="0087474F"/>
    <w:rsid w:val="008750DB"/>
    <w:rsid w:val="0087688D"/>
    <w:rsid w:val="0088067B"/>
    <w:rsid w:val="00880D54"/>
    <w:rsid w:val="00881E7A"/>
    <w:rsid w:val="00883222"/>
    <w:rsid w:val="00883631"/>
    <w:rsid w:val="008840C0"/>
    <w:rsid w:val="00884718"/>
    <w:rsid w:val="00885187"/>
    <w:rsid w:val="00885617"/>
    <w:rsid w:val="008857BB"/>
    <w:rsid w:val="008859C2"/>
    <w:rsid w:val="0088680F"/>
    <w:rsid w:val="0088698B"/>
    <w:rsid w:val="00887115"/>
    <w:rsid w:val="00887867"/>
    <w:rsid w:val="008878EC"/>
    <w:rsid w:val="00887DB8"/>
    <w:rsid w:val="00891259"/>
    <w:rsid w:val="008912BB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2F6F"/>
    <w:rsid w:val="008A359A"/>
    <w:rsid w:val="008A4098"/>
    <w:rsid w:val="008A4BC0"/>
    <w:rsid w:val="008A4CEC"/>
    <w:rsid w:val="008A4F51"/>
    <w:rsid w:val="008A5A2C"/>
    <w:rsid w:val="008A5E51"/>
    <w:rsid w:val="008A5EB5"/>
    <w:rsid w:val="008A64DD"/>
    <w:rsid w:val="008B07EE"/>
    <w:rsid w:val="008B1630"/>
    <w:rsid w:val="008B1BDA"/>
    <w:rsid w:val="008B3539"/>
    <w:rsid w:val="008B3718"/>
    <w:rsid w:val="008B4EE2"/>
    <w:rsid w:val="008B5D22"/>
    <w:rsid w:val="008B6D3F"/>
    <w:rsid w:val="008B79B5"/>
    <w:rsid w:val="008B7EF6"/>
    <w:rsid w:val="008C0138"/>
    <w:rsid w:val="008C0952"/>
    <w:rsid w:val="008C157E"/>
    <w:rsid w:val="008C1AC6"/>
    <w:rsid w:val="008C1C32"/>
    <w:rsid w:val="008C2F6E"/>
    <w:rsid w:val="008C3076"/>
    <w:rsid w:val="008C34D3"/>
    <w:rsid w:val="008C384A"/>
    <w:rsid w:val="008C38DF"/>
    <w:rsid w:val="008C3FCC"/>
    <w:rsid w:val="008C40AF"/>
    <w:rsid w:val="008C5171"/>
    <w:rsid w:val="008C53CB"/>
    <w:rsid w:val="008C5E6A"/>
    <w:rsid w:val="008C618A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6399"/>
    <w:rsid w:val="008D64B6"/>
    <w:rsid w:val="008D69D1"/>
    <w:rsid w:val="008D7341"/>
    <w:rsid w:val="008D7745"/>
    <w:rsid w:val="008E0562"/>
    <w:rsid w:val="008E0FCB"/>
    <w:rsid w:val="008E10D6"/>
    <w:rsid w:val="008E1608"/>
    <w:rsid w:val="008E1706"/>
    <w:rsid w:val="008E190F"/>
    <w:rsid w:val="008E19C2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D80"/>
    <w:rsid w:val="008F5483"/>
    <w:rsid w:val="008F6A2A"/>
    <w:rsid w:val="008F6DC2"/>
    <w:rsid w:val="008F6E3D"/>
    <w:rsid w:val="008F7F59"/>
    <w:rsid w:val="0090045F"/>
    <w:rsid w:val="00900638"/>
    <w:rsid w:val="00901382"/>
    <w:rsid w:val="009014AC"/>
    <w:rsid w:val="00901619"/>
    <w:rsid w:val="0090172F"/>
    <w:rsid w:val="009023C4"/>
    <w:rsid w:val="00902895"/>
    <w:rsid w:val="0090312E"/>
    <w:rsid w:val="00903291"/>
    <w:rsid w:val="009038F5"/>
    <w:rsid w:val="00903D45"/>
    <w:rsid w:val="00903ED9"/>
    <w:rsid w:val="00904713"/>
    <w:rsid w:val="00904A91"/>
    <w:rsid w:val="0090613C"/>
    <w:rsid w:val="00906684"/>
    <w:rsid w:val="0090714D"/>
    <w:rsid w:val="0090757A"/>
    <w:rsid w:val="00907F43"/>
    <w:rsid w:val="009100E2"/>
    <w:rsid w:val="00912A4C"/>
    <w:rsid w:val="00912BBC"/>
    <w:rsid w:val="00913335"/>
    <w:rsid w:val="00913C95"/>
    <w:rsid w:val="0091409C"/>
    <w:rsid w:val="009161DB"/>
    <w:rsid w:val="009210DA"/>
    <w:rsid w:val="009211FB"/>
    <w:rsid w:val="009217D9"/>
    <w:rsid w:val="00921C7D"/>
    <w:rsid w:val="00922851"/>
    <w:rsid w:val="00922D30"/>
    <w:rsid w:val="0092307D"/>
    <w:rsid w:val="00923671"/>
    <w:rsid w:val="00923A5F"/>
    <w:rsid w:val="00923CA9"/>
    <w:rsid w:val="00923E84"/>
    <w:rsid w:val="009240EE"/>
    <w:rsid w:val="00924730"/>
    <w:rsid w:val="0092481D"/>
    <w:rsid w:val="00925170"/>
    <w:rsid w:val="0092531F"/>
    <w:rsid w:val="00925D1E"/>
    <w:rsid w:val="00926001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754D"/>
    <w:rsid w:val="0094024D"/>
    <w:rsid w:val="00940EB2"/>
    <w:rsid w:val="00941AE7"/>
    <w:rsid w:val="009427FB"/>
    <w:rsid w:val="009429A5"/>
    <w:rsid w:val="009429CB"/>
    <w:rsid w:val="00942AEA"/>
    <w:rsid w:val="00943380"/>
    <w:rsid w:val="009439CC"/>
    <w:rsid w:val="0094504E"/>
    <w:rsid w:val="009450D4"/>
    <w:rsid w:val="0094583F"/>
    <w:rsid w:val="00945D9F"/>
    <w:rsid w:val="009467A6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56531"/>
    <w:rsid w:val="009611BB"/>
    <w:rsid w:val="0096129D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A74"/>
    <w:rsid w:val="00972FC2"/>
    <w:rsid w:val="00973370"/>
    <w:rsid w:val="0097341D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B0F"/>
    <w:rsid w:val="00981E76"/>
    <w:rsid w:val="00982D4D"/>
    <w:rsid w:val="0098301F"/>
    <w:rsid w:val="009834E3"/>
    <w:rsid w:val="00984330"/>
    <w:rsid w:val="009847B9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58FD"/>
    <w:rsid w:val="00996B42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486D"/>
    <w:rsid w:val="009A6BA6"/>
    <w:rsid w:val="009A7222"/>
    <w:rsid w:val="009B046B"/>
    <w:rsid w:val="009B04E6"/>
    <w:rsid w:val="009B0537"/>
    <w:rsid w:val="009B130A"/>
    <w:rsid w:val="009B14DB"/>
    <w:rsid w:val="009B163B"/>
    <w:rsid w:val="009B1EED"/>
    <w:rsid w:val="009B354F"/>
    <w:rsid w:val="009B3D27"/>
    <w:rsid w:val="009B4555"/>
    <w:rsid w:val="009B5752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B1"/>
    <w:rsid w:val="009C3B74"/>
    <w:rsid w:val="009C3DB1"/>
    <w:rsid w:val="009C4605"/>
    <w:rsid w:val="009C54B6"/>
    <w:rsid w:val="009C55A4"/>
    <w:rsid w:val="009C651E"/>
    <w:rsid w:val="009C66C3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28B8"/>
    <w:rsid w:val="009D36D6"/>
    <w:rsid w:val="009D36E9"/>
    <w:rsid w:val="009D42DB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32A8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8AF"/>
    <w:rsid w:val="009F1FD2"/>
    <w:rsid w:val="009F2635"/>
    <w:rsid w:val="009F26FF"/>
    <w:rsid w:val="009F279B"/>
    <w:rsid w:val="009F2BEC"/>
    <w:rsid w:val="009F2CE1"/>
    <w:rsid w:val="009F2F85"/>
    <w:rsid w:val="009F32C5"/>
    <w:rsid w:val="009F378B"/>
    <w:rsid w:val="009F3B53"/>
    <w:rsid w:val="009F45AE"/>
    <w:rsid w:val="009F4C3F"/>
    <w:rsid w:val="009F6012"/>
    <w:rsid w:val="009F603B"/>
    <w:rsid w:val="009F6621"/>
    <w:rsid w:val="009F6CC3"/>
    <w:rsid w:val="009F6EF6"/>
    <w:rsid w:val="00A00868"/>
    <w:rsid w:val="00A01611"/>
    <w:rsid w:val="00A0168E"/>
    <w:rsid w:val="00A01A40"/>
    <w:rsid w:val="00A03223"/>
    <w:rsid w:val="00A04010"/>
    <w:rsid w:val="00A0453E"/>
    <w:rsid w:val="00A049A7"/>
    <w:rsid w:val="00A04BF7"/>
    <w:rsid w:val="00A04D98"/>
    <w:rsid w:val="00A05294"/>
    <w:rsid w:val="00A078D7"/>
    <w:rsid w:val="00A111FA"/>
    <w:rsid w:val="00A114B6"/>
    <w:rsid w:val="00A119DD"/>
    <w:rsid w:val="00A120B3"/>
    <w:rsid w:val="00A123B7"/>
    <w:rsid w:val="00A12924"/>
    <w:rsid w:val="00A12D9F"/>
    <w:rsid w:val="00A13144"/>
    <w:rsid w:val="00A13B1F"/>
    <w:rsid w:val="00A1421F"/>
    <w:rsid w:val="00A142E0"/>
    <w:rsid w:val="00A1437A"/>
    <w:rsid w:val="00A15990"/>
    <w:rsid w:val="00A16376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05E"/>
    <w:rsid w:val="00A2323A"/>
    <w:rsid w:val="00A236C6"/>
    <w:rsid w:val="00A23A42"/>
    <w:rsid w:val="00A24686"/>
    <w:rsid w:val="00A24A6C"/>
    <w:rsid w:val="00A255FC"/>
    <w:rsid w:val="00A258BF"/>
    <w:rsid w:val="00A26030"/>
    <w:rsid w:val="00A3004B"/>
    <w:rsid w:val="00A3064B"/>
    <w:rsid w:val="00A31679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399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BB3"/>
    <w:rsid w:val="00A52D1A"/>
    <w:rsid w:val="00A53720"/>
    <w:rsid w:val="00A5412A"/>
    <w:rsid w:val="00A54615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B4D"/>
    <w:rsid w:val="00A61B4F"/>
    <w:rsid w:val="00A61FC7"/>
    <w:rsid w:val="00A62991"/>
    <w:rsid w:val="00A62DBD"/>
    <w:rsid w:val="00A63545"/>
    <w:rsid w:val="00A636C3"/>
    <w:rsid w:val="00A63823"/>
    <w:rsid w:val="00A64B86"/>
    <w:rsid w:val="00A64D9B"/>
    <w:rsid w:val="00A65768"/>
    <w:rsid w:val="00A65A4D"/>
    <w:rsid w:val="00A6604A"/>
    <w:rsid w:val="00A6677F"/>
    <w:rsid w:val="00A66D2E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76D"/>
    <w:rsid w:val="00A828C3"/>
    <w:rsid w:val="00A83D57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2509"/>
    <w:rsid w:val="00A92FCB"/>
    <w:rsid w:val="00A93B77"/>
    <w:rsid w:val="00A9414D"/>
    <w:rsid w:val="00A943FF"/>
    <w:rsid w:val="00A947EB"/>
    <w:rsid w:val="00A95458"/>
    <w:rsid w:val="00A95D1A"/>
    <w:rsid w:val="00A960C0"/>
    <w:rsid w:val="00A96554"/>
    <w:rsid w:val="00A9766C"/>
    <w:rsid w:val="00AA21F4"/>
    <w:rsid w:val="00AA261D"/>
    <w:rsid w:val="00AA2658"/>
    <w:rsid w:val="00AA3609"/>
    <w:rsid w:val="00AA42C1"/>
    <w:rsid w:val="00AA4371"/>
    <w:rsid w:val="00AA458F"/>
    <w:rsid w:val="00AA47BE"/>
    <w:rsid w:val="00AA54FF"/>
    <w:rsid w:val="00AA625D"/>
    <w:rsid w:val="00AA6992"/>
    <w:rsid w:val="00AA7123"/>
    <w:rsid w:val="00AA7228"/>
    <w:rsid w:val="00AA7442"/>
    <w:rsid w:val="00AA7613"/>
    <w:rsid w:val="00AA7B37"/>
    <w:rsid w:val="00AB023B"/>
    <w:rsid w:val="00AB0A1D"/>
    <w:rsid w:val="00AB0B73"/>
    <w:rsid w:val="00AB3EA6"/>
    <w:rsid w:val="00AB4735"/>
    <w:rsid w:val="00AB4D66"/>
    <w:rsid w:val="00AB54ED"/>
    <w:rsid w:val="00AB6344"/>
    <w:rsid w:val="00AB6373"/>
    <w:rsid w:val="00AB7FF8"/>
    <w:rsid w:val="00AC0566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3E"/>
    <w:rsid w:val="00AC61A3"/>
    <w:rsid w:val="00AC64AA"/>
    <w:rsid w:val="00AC7315"/>
    <w:rsid w:val="00AC7DC9"/>
    <w:rsid w:val="00AC7EBD"/>
    <w:rsid w:val="00AD0533"/>
    <w:rsid w:val="00AD0878"/>
    <w:rsid w:val="00AD1521"/>
    <w:rsid w:val="00AD2025"/>
    <w:rsid w:val="00AD2087"/>
    <w:rsid w:val="00AD21E1"/>
    <w:rsid w:val="00AD2C17"/>
    <w:rsid w:val="00AD32B7"/>
    <w:rsid w:val="00AD36E0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62D"/>
    <w:rsid w:val="00AE1ACE"/>
    <w:rsid w:val="00AE1C01"/>
    <w:rsid w:val="00AE2823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347"/>
    <w:rsid w:val="00AF2BCE"/>
    <w:rsid w:val="00AF35BD"/>
    <w:rsid w:val="00AF3701"/>
    <w:rsid w:val="00AF426A"/>
    <w:rsid w:val="00AF4400"/>
    <w:rsid w:val="00AF45FE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BDE"/>
    <w:rsid w:val="00B02C72"/>
    <w:rsid w:val="00B030AF"/>
    <w:rsid w:val="00B05765"/>
    <w:rsid w:val="00B07645"/>
    <w:rsid w:val="00B07C0F"/>
    <w:rsid w:val="00B07F63"/>
    <w:rsid w:val="00B10868"/>
    <w:rsid w:val="00B10996"/>
    <w:rsid w:val="00B10B73"/>
    <w:rsid w:val="00B10D5B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8A"/>
    <w:rsid w:val="00B2639E"/>
    <w:rsid w:val="00B26494"/>
    <w:rsid w:val="00B26571"/>
    <w:rsid w:val="00B27355"/>
    <w:rsid w:val="00B27C47"/>
    <w:rsid w:val="00B30817"/>
    <w:rsid w:val="00B31106"/>
    <w:rsid w:val="00B31A29"/>
    <w:rsid w:val="00B31B54"/>
    <w:rsid w:val="00B31F4F"/>
    <w:rsid w:val="00B3248D"/>
    <w:rsid w:val="00B3326B"/>
    <w:rsid w:val="00B33BAF"/>
    <w:rsid w:val="00B34075"/>
    <w:rsid w:val="00B343E4"/>
    <w:rsid w:val="00B353BA"/>
    <w:rsid w:val="00B35615"/>
    <w:rsid w:val="00B35D4F"/>
    <w:rsid w:val="00B360C5"/>
    <w:rsid w:val="00B36191"/>
    <w:rsid w:val="00B3646A"/>
    <w:rsid w:val="00B3739A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7219"/>
    <w:rsid w:val="00B47736"/>
    <w:rsid w:val="00B47E75"/>
    <w:rsid w:val="00B5040D"/>
    <w:rsid w:val="00B50981"/>
    <w:rsid w:val="00B50991"/>
    <w:rsid w:val="00B5119C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A0E"/>
    <w:rsid w:val="00B562D5"/>
    <w:rsid w:val="00B56310"/>
    <w:rsid w:val="00B565F3"/>
    <w:rsid w:val="00B60C8F"/>
    <w:rsid w:val="00B6119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43E"/>
    <w:rsid w:val="00B7390F"/>
    <w:rsid w:val="00B73941"/>
    <w:rsid w:val="00B73BB1"/>
    <w:rsid w:val="00B744C1"/>
    <w:rsid w:val="00B74814"/>
    <w:rsid w:val="00B75032"/>
    <w:rsid w:val="00B76477"/>
    <w:rsid w:val="00B76543"/>
    <w:rsid w:val="00B767AB"/>
    <w:rsid w:val="00B77A5B"/>
    <w:rsid w:val="00B77AE5"/>
    <w:rsid w:val="00B77C1C"/>
    <w:rsid w:val="00B77D87"/>
    <w:rsid w:val="00B80801"/>
    <w:rsid w:val="00B81176"/>
    <w:rsid w:val="00B81F48"/>
    <w:rsid w:val="00B84A23"/>
    <w:rsid w:val="00B84D66"/>
    <w:rsid w:val="00B8549A"/>
    <w:rsid w:val="00B859E0"/>
    <w:rsid w:val="00B86185"/>
    <w:rsid w:val="00B86AC2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DFF"/>
    <w:rsid w:val="00B96EC6"/>
    <w:rsid w:val="00B9757C"/>
    <w:rsid w:val="00B97580"/>
    <w:rsid w:val="00B975B5"/>
    <w:rsid w:val="00B97EE0"/>
    <w:rsid w:val="00B97F75"/>
    <w:rsid w:val="00BA06AA"/>
    <w:rsid w:val="00BA0791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6A66"/>
    <w:rsid w:val="00BA6BB8"/>
    <w:rsid w:val="00BA6CDF"/>
    <w:rsid w:val="00BB024D"/>
    <w:rsid w:val="00BB02CE"/>
    <w:rsid w:val="00BB0C25"/>
    <w:rsid w:val="00BB0FAA"/>
    <w:rsid w:val="00BB16A2"/>
    <w:rsid w:val="00BB1B83"/>
    <w:rsid w:val="00BB1ED1"/>
    <w:rsid w:val="00BB2182"/>
    <w:rsid w:val="00BB241A"/>
    <w:rsid w:val="00BB4269"/>
    <w:rsid w:val="00BB536F"/>
    <w:rsid w:val="00BB5B58"/>
    <w:rsid w:val="00BB5CAB"/>
    <w:rsid w:val="00BB5CB0"/>
    <w:rsid w:val="00BB5DBE"/>
    <w:rsid w:val="00BB6873"/>
    <w:rsid w:val="00BB6B57"/>
    <w:rsid w:val="00BB7B9D"/>
    <w:rsid w:val="00BC0039"/>
    <w:rsid w:val="00BC00BA"/>
    <w:rsid w:val="00BC0358"/>
    <w:rsid w:val="00BC14BD"/>
    <w:rsid w:val="00BC195D"/>
    <w:rsid w:val="00BC2D77"/>
    <w:rsid w:val="00BC4591"/>
    <w:rsid w:val="00BC4EA5"/>
    <w:rsid w:val="00BC5E8B"/>
    <w:rsid w:val="00BC5F60"/>
    <w:rsid w:val="00BC6213"/>
    <w:rsid w:val="00BC67D5"/>
    <w:rsid w:val="00BC6F69"/>
    <w:rsid w:val="00BC6F7D"/>
    <w:rsid w:val="00BC6FAF"/>
    <w:rsid w:val="00BC7B7D"/>
    <w:rsid w:val="00BD03BC"/>
    <w:rsid w:val="00BD05BF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4686"/>
    <w:rsid w:val="00BE4FE5"/>
    <w:rsid w:val="00BE52B3"/>
    <w:rsid w:val="00BE544D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4FFE"/>
    <w:rsid w:val="00C0585F"/>
    <w:rsid w:val="00C06A8C"/>
    <w:rsid w:val="00C074E0"/>
    <w:rsid w:val="00C07A29"/>
    <w:rsid w:val="00C07DB0"/>
    <w:rsid w:val="00C1010A"/>
    <w:rsid w:val="00C10BBA"/>
    <w:rsid w:val="00C11A7D"/>
    <w:rsid w:val="00C11AAD"/>
    <w:rsid w:val="00C11B54"/>
    <w:rsid w:val="00C13A86"/>
    <w:rsid w:val="00C13F5A"/>
    <w:rsid w:val="00C14293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1C4D"/>
    <w:rsid w:val="00C22148"/>
    <w:rsid w:val="00C22274"/>
    <w:rsid w:val="00C22799"/>
    <w:rsid w:val="00C22F23"/>
    <w:rsid w:val="00C231CA"/>
    <w:rsid w:val="00C232F1"/>
    <w:rsid w:val="00C23FD2"/>
    <w:rsid w:val="00C2434C"/>
    <w:rsid w:val="00C24EB9"/>
    <w:rsid w:val="00C25542"/>
    <w:rsid w:val="00C25619"/>
    <w:rsid w:val="00C268CA"/>
    <w:rsid w:val="00C270D0"/>
    <w:rsid w:val="00C27AC2"/>
    <w:rsid w:val="00C27BAB"/>
    <w:rsid w:val="00C30A55"/>
    <w:rsid w:val="00C30D9C"/>
    <w:rsid w:val="00C30F5A"/>
    <w:rsid w:val="00C32A6D"/>
    <w:rsid w:val="00C32B14"/>
    <w:rsid w:val="00C3470C"/>
    <w:rsid w:val="00C34DF1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0BAF"/>
    <w:rsid w:val="00C5278E"/>
    <w:rsid w:val="00C54941"/>
    <w:rsid w:val="00C54EAF"/>
    <w:rsid w:val="00C552F5"/>
    <w:rsid w:val="00C55B74"/>
    <w:rsid w:val="00C55C48"/>
    <w:rsid w:val="00C55CCB"/>
    <w:rsid w:val="00C55D03"/>
    <w:rsid w:val="00C57CE8"/>
    <w:rsid w:val="00C60C6B"/>
    <w:rsid w:val="00C60FF9"/>
    <w:rsid w:val="00C61B18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1FB"/>
    <w:rsid w:val="00C722D8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D53"/>
    <w:rsid w:val="00C811BE"/>
    <w:rsid w:val="00C81A88"/>
    <w:rsid w:val="00C81B6E"/>
    <w:rsid w:val="00C81EEE"/>
    <w:rsid w:val="00C8242D"/>
    <w:rsid w:val="00C82486"/>
    <w:rsid w:val="00C82569"/>
    <w:rsid w:val="00C825D8"/>
    <w:rsid w:val="00C83409"/>
    <w:rsid w:val="00C844CD"/>
    <w:rsid w:val="00C873E4"/>
    <w:rsid w:val="00C90898"/>
    <w:rsid w:val="00C90B2C"/>
    <w:rsid w:val="00C91148"/>
    <w:rsid w:val="00C9170D"/>
    <w:rsid w:val="00C9302F"/>
    <w:rsid w:val="00C94034"/>
    <w:rsid w:val="00C95F05"/>
    <w:rsid w:val="00C97766"/>
    <w:rsid w:val="00CA10A6"/>
    <w:rsid w:val="00CA2CD0"/>
    <w:rsid w:val="00CA2CF2"/>
    <w:rsid w:val="00CA3425"/>
    <w:rsid w:val="00CA38CB"/>
    <w:rsid w:val="00CA3CCF"/>
    <w:rsid w:val="00CA461C"/>
    <w:rsid w:val="00CA4D9D"/>
    <w:rsid w:val="00CA5C1E"/>
    <w:rsid w:val="00CA5C7A"/>
    <w:rsid w:val="00CA6998"/>
    <w:rsid w:val="00CA748F"/>
    <w:rsid w:val="00CA799B"/>
    <w:rsid w:val="00CA7C63"/>
    <w:rsid w:val="00CB0739"/>
    <w:rsid w:val="00CB0F4C"/>
    <w:rsid w:val="00CB0F70"/>
    <w:rsid w:val="00CB1C01"/>
    <w:rsid w:val="00CB2634"/>
    <w:rsid w:val="00CB33C4"/>
    <w:rsid w:val="00CB3B67"/>
    <w:rsid w:val="00CB4147"/>
    <w:rsid w:val="00CB46FD"/>
    <w:rsid w:val="00CB4C7C"/>
    <w:rsid w:val="00CB4F2A"/>
    <w:rsid w:val="00CB5072"/>
    <w:rsid w:val="00CB5DEC"/>
    <w:rsid w:val="00CB5FAD"/>
    <w:rsid w:val="00CB6C81"/>
    <w:rsid w:val="00CB7266"/>
    <w:rsid w:val="00CB7501"/>
    <w:rsid w:val="00CC0BB3"/>
    <w:rsid w:val="00CC0CD0"/>
    <w:rsid w:val="00CC1006"/>
    <w:rsid w:val="00CC1EE4"/>
    <w:rsid w:val="00CC2836"/>
    <w:rsid w:val="00CC3263"/>
    <w:rsid w:val="00CC4411"/>
    <w:rsid w:val="00CC51BB"/>
    <w:rsid w:val="00CC52B9"/>
    <w:rsid w:val="00CC5B41"/>
    <w:rsid w:val="00CC5BC3"/>
    <w:rsid w:val="00CC5DBA"/>
    <w:rsid w:val="00CC6A01"/>
    <w:rsid w:val="00CC6BD6"/>
    <w:rsid w:val="00CC73CD"/>
    <w:rsid w:val="00CC7BBE"/>
    <w:rsid w:val="00CC7D07"/>
    <w:rsid w:val="00CD0555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6D09"/>
    <w:rsid w:val="00CD7958"/>
    <w:rsid w:val="00CD7AF6"/>
    <w:rsid w:val="00CE013F"/>
    <w:rsid w:val="00CE04AB"/>
    <w:rsid w:val="00CE06EA"/>
    <w:rsid w:val="00CE0EFD"/>
    <w:rsid w:val="00CE158A"/>
    <w:rsid w:val="00CE1929"/>
    <w:rsid w:val="00CE2CEB"/>
    <w:rsid w:val="00CE3D4E"/>
    <w:rsid w:val="00CE3DF6"/>
    <w:rsid w:val="00CE5823"/>
    <w:rsid w:val="00CE5BDA"/>
    <w:rsid w:val="00CE6401"/>
    <w:rsid w:val="00CE6A0F"/>
    <w:rsid w:val="00CE6C7D"/>
    <w:rsid w:val="00CE7115"/>
    <w:rsid w:val="00CF0FE1"/>
    <w:rsid w:val="00CF12CF"/>
    <w:rsid w:val="00CF187D"/>
    <w:rsid w:val="00CF1BA9"/>
    <w:rsid w:val="00CF1C44"/>
    <w:rsid w:val="00CF1E0B"/>
    <w:rsid w:val="00CF2C62"/>
    <w:rsid w:val="00CF2CB4"/>
    <w:rsid w:val="00CF2E2A"/>
    <w:rsid w:val="00CF31D2"/>
    <w:rsid w:val="00CF3348"/>
    <w:rsid w:val="00CF4562"/>
    <w:rsid w:val="00CF4743"/>
    <w:rsid w:val="00CF48DF"/>
    <w:rsid w:val="00CF4A17"/>
    <w:rsid w:val="00CF5A6B"/>
    <w:rsid w:val="00CF6E1F"/>
    <w:rsid w:val="00CF71F1"/>
    <w:rsid w:val="00CF76E9"/>
    <w:rsid w:val="00CF7C2D"/>
    <w:rsid w:val="00D00199"/>
    <w:rsid w:val="00D001C6"/>
    <w:rsid w:val="00D010AE"/>
    <w:rsid w:val="00D01352"/>
    <w:rsid w:val="00D01A83"/>
    <w:rsid w:val="00D0215D"/>
    <w:rsid w:val="00D02BBD"/>
    <w:rsid w:val="00D033D7"/>
    <w:rsid w:val="00D03694"/>
    <w:rsid w:val="00D036C9"/>
    <w:rsid w:val="00D04AEA"/>
    <w:rsid w:val="00D05840"/>
    <w:rsid w:val="00D06380"/>
    <w:rsid w:val="00D06B80"/>
    <w:rsid w:val="00D07158"/>
    <w:rsid w:val="00D07D79"/>
    <w:rsid w:val="00D07EDB"/>
    <w:rsid w:val="00D10490"/>
    <w:rsid w:val="00D10740"/>
    <w:rsid w:val="00D10CD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506"/>
    <w:rsid w:val="00D2073B"/>
    <w:rsid w:val="00D20CB7"/>
    <w:rsid w:val="00D20DAB"/>
    <w:rsid w:val="00D2148F"/>
    <w:rsid w:val="00D214F9"/>
    <w:rsid w:val="00D21A00"/>
    <w:rsid w:val="00D21A7B"/>
    <w:rsid w:val="00D21CE0"/>
    <w:rsid w:val="00D21EF5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596"/>
    <w:rsid w:val="00D24BD2"/>
    <w:rsid w:val="00D25C42"/>
    <w:rsid w:val="00D25CD6"/>
    <w:rsid w:val="00D26D5C"/>
    <w:rsid w:val="00D27539"/>
    <w:rsid w:val="00D27B43"/>
    <w:rsid w:val="00D30F02"/>
    <w:rsid w:val="00D329E0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5BB"/>
    <w:rsid w:val="00D46ADF"/>
    <w:rsid w:val="00D4763A"/>
    <w:rsid w:val="00D47AFB"/>
    <w:rsid w:val="00D50AC1"/>
    <w:rsid w:val="00D514D3"/>
    <w:rsid w:val="00D51530"/>
    <w:rsid w:val="00D520C0"/>
    <w:rsid w:val="00D52748"/>
    <w:rsid w:val="00D53F63"/>
    <w:rsid w:val="00D54153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C03"/>
    <w:rsid w:val="00D72F4E"/>
    <w:rsid w:val="00D72F65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5DED"/>
    <w:rsid w:val="00D8631C"/>
    <w:rsid w:val="00D863C2"/>
    <w:rsid w:val="00D870EC"/>
    <w:rsid w:val="00D87626"/>
    <w:rsid w:val="00D90CB5"/>
    <w:rsid w:val="00D9127A"/>
    <w:rsid w:val="00D92244"/>
    <w:rsid w:val="00D92924"/>
    <w:rsid w:val="00D92A34"/>
    <w:rsid w:val="00D92B33"/>
    <w:rsid w:val="00D92F59"/>
    <w:rsid w:val="00D930BF"/>
    <w:rsid w:val="00D93697"/>
    <w:rsid w:val="00D93B54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134E"/>
    <w:rsid w:val="00DA2037"/>
    <w:rsid w:val="00DA308E"/>
    <w:rsid w:val="00DA3736"/>
    <w:rsid w:val="00DA43E3"/>
    <w:rsid w:val="00DA45F8"/>
    <w:rsid w:val="00DA5104"/>
    <w:rsid w:val="00DA5176"/>
    <w:rsid w:val="00DA52C1"/>
    <w:rsid w:val="00DA5516"/>
    <w:rsid w:val="00DA6388"/>
    <w:rsid w:val="00DA68B7"/>
    <w:rsid w:val="00DA690C"/>
    <w:rsid w:val="00DB05E1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3B"/>
    <w:rsid w:val="00DC7BCE"/>
    <w:rsid w:val="00DD05B4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280"/>
    <w:rsid w:val="00DD7FB0"/>
    <w:rsid w:val="00DE00AA"/>
    <w:rsid w:val="00DE04FC"/>
    <w:rsid w:val="00DE16E8"/>
    <w:rsid w:val="00DE1884"/>
    <w:rsid w:val="00DE2A0E"/>
    <w:rsid w:val="00DE314A"/>
    <w:rsid w:val="00DE3626"/>
    <w:rsid w:val="00DE3FDA"/>
    <w:rsid w:val="00DE4CF6"/>
    <w:rsid w:val="00DE578B"/>
    <w:rsid w:val="00DE6579"/>
    <w:rsid w:val="00DE7626"/>
    <w:rsid w:val="00DF036F"/>
    <w:rsid w:val="00DF048A"/>
    <w:rsid w:val="00DF0C2E"/>
    <w:rsid w:val="00DF114F"/>
    <w:rsid w:val="00DF1C18"/>
    <w:rsid w:val="00DF1C20"/>
    <w:rsid w:val="00DF2405"/>
    <w:rsid w:val="00DF2606"/>
    <w:rsid w:val="00DF552E"/>
    <w:rsid w:val="00DF5A2E"/>
    <w:rsid w:val="00DF5D20"/>
    <w:rsid w:val="00DF5DDD"/>
    <w:rsid w:val="00DF7699"/>
    <w:rsid w:val="00DF7ADA"/>
    <w:rsid w:val="00DF7E78"/>
    <w:rsid w:val="00E00035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9C3"/>
    <w:rsid w:val="00E03CF6"/>
    <w:rsid w:val="00E03D38"/>
    <w:rsid w:val="00E0457F"/>
    <w:rsid w:val="00E04683"/>
    <w:rsid w:val="00E0470C"/>
    <w:rsid w:val="00E04E10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5836"/>
    <w:rsid w:val="00E15DE8"/>
    <w:rsid w:val="00E15DF3"/>
    <w:rsid w:val="00E15E34"/>
    <w:rsid w:val="00E16ECF"/>
    <w:rsid w:val="00E1780A"/>
    <w:rsid w:val="00E17A00"/>
    <w:rsid w:val="00E203C5"/>
    <w:rsid w:val="00E20701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2227"/>
    <w:rsid w:val="00E224AD"/>
    <w:rsid w:val="00E233BE"/>
    <w:rsid w:val="00E23812"/>
    <w:rsid w:val="00E24057"/>
    <w:rsid w:val="00E2456A"/>
    <w:rsid w:val="00E247F9"/>
    <w:rsid w:val="00E24D83"/>
    <w:rsid w:val="00E24E1F"/>
    <w:rsid w:val="00E2511D"/>
    <w:rsid w:val="00E259BD"/>
    <w:rsid w:val="00E259D6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33AF"/>
    <w:rsid w:val="00E33A22"/>
    <w:rsid w:val="00E33FB2"/>
    <w:rsid w:val="00E34507"/>
    <w:rsid w:val="00E34DC1"/>
    <w:rsid w:val="00E350A7"/>
    <w:rsid w:val="00E35B6C"/>
    <w:rsid w:val="00E35B82"/>
    <w:rsid w:val="00E368EB"/>
    <w:rsid w:val="00E36967"/>
    <w:rsid w:val="00E36B34"/>
    <w:rsid w:val="00E36EC8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43EA"/>
    <w:rsid w:val="00E4468A"/>
    <w:rsid w:val="00E446B4"/>
    <w:rsid w:val="00E44751"/>
    <w:rsid w:val="00E44C61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A5E"/>
    <w:rsid w:val="00E52A15"/>
    <w:rsid w:val="00E52B4F"/>
    <w:rsid w:val="00E52BEF"/>
    <w:rsid w:val="00E53593"/>
    <w:rsid w:val="00E53D8F"/>
    <w:rsid w:val="00E54772"/>
    <w:rsid w:val="00E55346"/>
    <w:rsid w:val="00E55AB8"/>
    <w:rsid w:val="00E564F8"/>
    <w:rsid w:val="00E5715E"/>
    <w:rsid w:val="00E579EC"/>
    <w:rsid w:val="00E57DB8"/>
    <w:rsid w:val="00E60AFA"/>
    <w:rsid w:val="00E60BA2"/>
    <w:rsid w:val="00E61CDA"/>
    <w:rsid w:val="00E61DA7"/>
    <w:rsid w:val="00E635DA"/>
    <w:rsid w:val="00E63ADB"/>
    <w:rsid w:val="00E65555"/>
    <w:rsid w:val="00E657DB"/>
    <w:rsid w:val="00E65A78"/>
    <w:rsid w:val="00E65ADB"/>
    <w:rsid w:val="00E66601"/>
    <w:rsid w:val="00E66FD0"/>
    <w:rsid w:val="00E679FE"/>
    <w:rsid w:val="00E70447"/>
    <w:rsid w:val="00E7084F"/>
    <w:rsid w:val="00E7279E"/>
    <w:rsid w:val="00E729F6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6169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27EE"/>
    <w:rsid w:val="00E93110"/>
    <w:rsid w:val="00E937E9"/>
    <w:rsid w:val="00E948C7"/>
    <w:rsid w:val="00E94A57"/>
    <w:rsid w:val="00E95C08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B0403"/>
    <w:rsid w:val="00EB06EF"/>
    <w:rsid w:val="00EB0F9B"/>
    <w:rsid w:val="00EB15AB"/>
    <w:rsid w:val="00EB18B6"/>
    <w:rsid w:val="00EB2C58"/>
    <w:rsid w:val="00EB315C"/>
    <w:rsid w:val="00EB32C2"/>
    <w:rsid w:val="00EB4921"/>
    <w:rsid w:val="00EB4E09"/>
    <w:rsid w:val="00EB4FD9"/>
    <w:rsid w:val="00EB55A3"/>
    <w:rsid w:val="00EB60AD"/>
    <w:rsid w:val="00EB6117"/>
    <w:rsid w:val="00EB72F3"/>
    <w:rsid w:val="00EB744D"/>
    <w:rsid w:val="00EB7468"/>
    <w:rsid w:val="00EC008C"/>
    <w:rsid w:val="00EC0812"/>
    <w:rsid w:val="00EC0AC3"/>
    <w:rsid w:val="00EC10F7"/>
    <w:rsid w:val="00EC2ED2"/>
    <w:rsid w:val="00EC32E2"/>
    <w:rsid w:val="00EC3427"/>
    <w:rsid w:val="00EC39EB"/>
    <w:rsid w:val="00EC3FCE"/>
    <w:rsid w:val="00EC41FB"/>
    <w:rsid w:val="00EC4459"/>
    <w:rsid w:val="00EC4856"/>
    <w:rsid w:val="00EC5650"/>
    <w:rsid w:val="00EC581B"/>
    <w:rsid w:val="00EC58C4"/>
    <w:rsid w:val="00EC5CA5"/>
    <w:rsid w:val="00EC6214"/>
    <w:rsid w:val="00EC6534"/>
    <w:rsid w:val="00EC7636"/>
    <w:rsid w:val="00ED10B7"/>
    <w:rsid w:val="00ED2057"/>
    <w:rsid w:val="00ED25CD"/>
    <w:rsid w:val="00ED26CE"/>
    <w:rsid w:val="00ED2D8D"/>
    <w:rsid w:val="00ED34CD"/>
    <w:rsid w:val="00ED35BF"/>
    <w:rsid w:val="00ED36EF"/>
    <w:rsid w:val="00ED39DD"/>
    <w:rsid w:val="00ED3A2C"/>
    <w:rsid w:val="00ED3DA3"/>
    <w:rsid w:val="00ED41CF"/>
    <w:rsid w:val="00ED493E"/>
    <w:rsid w:val="00ED58A9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6647"/>
    <w:rsid w:val="00EE77FF"/>
    <w:rsid w:val="00EE7DDE"/>
    <w:rsid w:val="00EF034D"/>
    <w:rsid w:val="00EF0E8D"/>
    <w:rsid w:val="00EF13B3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468"/>
    <w:rsid w:val="00EF5858"/>
    <w:rsid w:val="00EF58D5"/>
    <w:rsid w:val="00EF6F4B"/>
    <w:rsid w:val="00EF760F"/>
    <w:rsid w:val="00EF7BC8"/>
    <w:rsid w:val="00EF7EBF"/>
    <w:rsid w:val="00EF7F5F"/>
    <w:rsid w:val="00F00914"/>
    <w:rsid w:val="00F00F41"/>
    <w:rsid w:val="00F017ED"/>
    <w:rsid w:val="00F02416"/>
    <w:rsid w:val="00F02686"/>
    <w:rsid w:val="00F0366D"/>
    <w:rsid w:val="00F03F6C"/>
    <w:rsid w:val="00F0409F"/>
    <w:rsid w:val="00F04477"/>
    <w:rsid w:val="00F04BCA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4187"/>
    <w:rsid w:val="00F14D78"/>
    <w:rsid w:val="00F15067"/>
    <w:rsid w:val="00F16CE0"/>
    <w:rsid w:val="00F177BC"/>
    <w:rsid w:val="00F17806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D28"/>
    <w:rsid w:val="00F240E9"/>
    <w:rsid w:val="00F248DB"/>
    <w:rsid w:val="00F24DE4"/>
    <w:rsid w:val="00F25394"/>
    <w:rsid w:val="00F25649"/>
    <w:rsid w:val="00F25654"/>
    <w:rsid w:val="00F265ED"/>
    <w:rsid w:val="00F2681A"/>
    <w:rsid w:val="00F26D65"/>
    <w:rsid w:val="00F271AF"/>
    <w:rsid w:val="00F2736C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BFD"/>
    <w:rsid w:val="00F47B67"/>
    <w:rsid w:val="00F50ABC"/>
    <w:rsid w:val="00F51A49"/>
    <w:rsid w:val="00F51FD5"/>
    <w:rsid w:val="00F52817"/>
    <w:rsid w:val="00F528BF"/>
    <w:rsid w:val="00F5363E"/>
    <w:rsid w:val="00F53E78"/>
    <w:rsid w:val="00F545BD"/>
    <w:rsid w:val="00F54AA0"/>
    <w:rsid w:val="00F54D8E"/>
    <w:rsid w:val="00F54F17"/>
    <w:rsid w:val="00F55036"/>
    <w:rsid w:val="00F550A5"/>
    <w:rsid w:val="00F55381"/>
    <w:rsid w:val="00F55D09"/>
    <w:rsid w:val="00F56351"/>
    <w:rsid w:val="00F56642"/>
    <w:rsid w:val="00F56C67"/>
    <w:rsid w:val="00F57287"/>
    <w:rsid w:val="00F57645"/>
    <w:rsid w:val="00F57F7F"/>
    <w:rsid w:val="00F601F4"/>
    <w:rsid w:val="00F6025E"/>
    <w:rsid w:val="00F60524"/>
    <w:rsid w:val="00F610A5"/>
    <w:rsid w:val="00F61796"/>
    <w:rsid w:val="00F61A1D"/>
    <w:rsid w:val="00F62261"/>
    <w:rsid w:val="00F62D5C"/>
    <w:rsid w:val="00F63710"/>
    <w:rsid w:val="00F6385C"/>
    <w:rsid w:val="00F643BD"/>
    <w:rsid w:val="00F64ACB"/>
    <w:rsid w:val="00F64E5A"/>
    <w:rsid w:val="00F659F7"/>
    <w:rsid w:val="00F70AF6"/>
    <w:rsid w:val="00F71E28"/>
    <w:rsid w:val="00F724C6"/>
    <w:rsid w:val="00F72791"/>
    <w:rsid w:val="00F7296B"/>
    <w:rsid w:val="00F72F7F"/>
    <w:rsid w:val="00F74292"/>
    <w:rsid w:val="00F75228"/>
    <w:rsid w:val="00F75EA1"/>
    <w:rsid w:val="00F764AD"/>
    <w:rsid w:val="00F765B3"/>
    <w:rsid w:val="00F768A4"/>
    <w:rsid w:val="00F76DC4"/>
    <w:rsid w:val="00F807DA"/>
    <w:rsid w:val="00F82181"/>
    <w:rsid w:val="00F8252B"/>
    <w:rsid w:val="00F83463"/>
    <w:rsid w:val="00F840F1"/>
    <w:rsid w:val="00F84ACE"/>
    <w:rsid w:val="00F8509A"/>
    <w:rsid w:val="00F855E9"/>
    <w:rsid w:val="00F865E7"/>
    <w:rsid w:val="00F86ABC"/>
    <w:rsid w:val="00F86BF8"/>
    <w:rsid w:val="00F8759C"/>
    <w:rsid w:val="00F879C0"/>
    <w:rsid w:val="00F87E87"/>
    <w:rsid w:val="00F90119"/>
    <w:rsid w:val="00F90547"/>
    <w:rsid w:val="00F908B8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425F"/>
    <w:rsid w:val="00F950F5"/>
    <w:rsid w:val="00F9531B"/>
    <w:rsid w:val="00F955BE"/>
    <w:rsid w:val="00F96351"/>
    <w:rsid w:val="00F96E89"/>
    <w:rsid w:val="00F97029"/>
    <w:rsid w:val="00F97492"/>
    <w:rsid w:val="00F97888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E00"/>
    <w:rsid w:val="00FB1EB9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52B"/>
    <w:rsid w:val="00FB7C2A"/>
    <w:rsid w:val="00FC09D1"/>
    <w:rsid w:val="00FC09DB"/>
    <w:rsid w:val="00FC22F0"/>
    <w:rsid w:val="00FC27F2"/>
    <w:rsid w:val="00FC30C7"/>
    <w:rsid w:val="00FC3254"/>
    <w:rsid w:val="00FC3682"/>
    <w:rsid w:val="00FC3D25"/>
    <w:rsid w:val="00FC5BFF"/>
    <w:rsid w:val="00FC5DEF"/>
    <w:rsid w:val="00FC643E"/>
    <w:rsid w:val="00FC6695"/>
    <w:rsid w:val="00FC79E3"/>
    <w:rsid w:val="00FC7E9A"/>
    <w:rsid w:val="00FD0015"/>
    <w:rsid w:val="00FD0610"/>
    <w:rsid w:val="00FD08EA"/>
    <w:rsid w:val="00FD0E25"/>
    <w:rsid w:val="00FD1082"/>
    <w:rsid w:val="00FD125E"/>
    <w:rsid w:val="00FD1566"/>
    <w:rsid w:val="00FD16F0"/>
    <w:rsid w:val="00FD31BD"/>
    <w:rsid w:val="00FD31D3"/>
    <w:rsid w:val="00FD47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6FE7"/>
    <w:rsid w:val="00FD73B9"/>
    <w:rsid w:val="00FD7852"/>
    <w:rsid w:val="00FE0708"/>
    <w:rsid w:val="00FE0914"/>
    <w:rsid w:val="00FE2354"/>
    <w:rsid w:val="00FE2E2C"/>
    <w:rsid w:val="00FE3745"/>
    <w:rsid w:val="00FE3CD8"/>
    <w:rsid w:val="00FE3FF8"/>
    <w:rsid w:val="00FE445B"/>
    <w:rsid w:val="00FE45E1"/>
    <w:rsid w:val="00FE4D6C"/>
    <w:rsid w:val="00FE54F4"/>
    <w:rsid w:val="00FE5652"/>
    <w:rsid w:val="00FE57B9"/>
    <w:rsid w:val="00FE59CF"/>
    <w:rsid w:val="00FE61AE"/>
    <w:rsid w:val="00FE63A5"/>
    <w:rsid w:val="00FE7131"/>
    <w:rsid w:val="00FE75BE"/>
    <w:rsid w:val="00FF1A4F"/>
    <w:rsid w:val="00FF1C48"/>
    <w:rsid w:val="00FF3A84"/>
    <w:rsid w:val="00FF3D10"/>
    <w:rsid w:val="00FF3FAF"/>
    <w:rsid w:val="00FF41C8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48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  <w:style w:type="paragraph" w:customStyle="1" w:styleId="Heading9">
    <w:name w:val="Heading 9"/>
    <w:basedOn w:val="a"/>
    <w:qFormat/>
    <w:rsid w:val="00F61A1D"/>
    <w:pPr>
      <w:keepNext/>
      <w:suppressAutoHyphens w:val="0"/>
      <w:ind w:left="0"/>
      <w:jc w:val="both"/>
    </w:pPr>
    <w:rPr>
      <w:color w:val="00000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CD7A-CFBB-49C7-8BF3-AB0FEFDE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2</Pages>
  <Words>733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241</cp:revision>
  <cp:lastPrinted>2025-01-24T09:08:00Z</cp:lastPrinted>
  <dcterms:created xsi:type="dcterms:W3CDTF">2024-08-29T09:10:00Z</dcterms:created>
  <dcterms:modified xsi:type="dcterms:W3CDTF">2025-01-24T10:22:00Z</dcterms:modified>
</cp:coreProperties>
</file>