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60C1" w:rsidRPr="008A2722" w:rsidRDefault="008912BB" w:rsidP="002C4248">
      <w:pPr>
        <w:keepNext/>
        <w:ind w:left="720" w:right="-795"/>
        <w:rPr>
          <w:rFonts w:ascii="Arial" w:hAnsi="Arial" w:cs="Arial"/>
          <w:noProof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     </w:t>
      </w:r>
      <w:r w:rsidR="00AF4400" w:rsidRPr="008A2722">
        <w:rPr>
          <w:rFonts w:ascii="Arial" w:hAnsi="Arial" w:cs="Arial"/>
          <w:sz w:val="22"/>
          <w:szCs w:val="22"/>
        </w:rPr>
        <w:t xml:space="preserve"> </w:t>
      </w:r>
      <w:r w:rsidR="00921C7D" w:rsidRPr="008A2722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6C4487" w:rsidRPr="008A2722">
        <w:rPr>
          <w:rFonts w:ascii="Arial" w:hAnsi="Arial" w:cs="Arial"/>
          <w:noProof/>
          <w:sz w:val="22"/>
          <w:szCs w:val="22"/>
          <w:lang w:eastAsia="el-GR"/>
        </w:rPr>
        <w:drawing>
          <wp:inline distT="0" distB="0" distL="0" distR="0">
            <wp:extent cx="586740" cy="569595"/>
            <wp:effectExtent l="19050" t="0" r="3810" b="0"/>
            <wp:docPr id="1" name="Εικόνα 5" descr="el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ella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4813" w:rsidRPr="008A2722">
        <w:rPr>
          <w:rFonts w:ascii="Arial" w:hAnsi="Arial" w:cs="Arial"/>
          <w:noProof/>
          <w:sz w:val="22"/>
          <w:szCs w:val="22"/>
        </w:rPr>
        <w:t xml:space="preserve"> </w:t>
      </w:r>
      <w:r w:rsidR="00220C8B" w:rsidRPr="008A2722">
        <w:rPr>
          <w:rFonts w:ascii="Arial" w:hAnsi="Arial" w:cs="Arial"/>
          <w:noProof/>
          <w:sz w:val="22"/>
          <w:szCs w:val="22"/>
        </w:rPr>
        <w:t xml:space="preserve">    </w:t>
      </w:r>
      <w:r w:rsidR="00AF1347" w:rsidRPr="008A2722">
        <w:rPr>
          <w:rFonts w:ascii="Arial" w:hAnsi="Arial" w:cs="Arial"/>
          <w:noProof/>
          <w:sz w:val="22"/>
          <w:szCs w:val="22"/>
        </w:rPr>
        <w:t xml:space="preserve">             </w:t>
      </w:r>
    </w:p>
    <w:p w:rsidR="005C673B" w:rsidRPr="008A2722" w:rsidRDefault="007A60C1" w:rsidP="002C4248">
      <w:pPr>
        <w:keepNext/>
        <w:ind w:left="720" w:right="-795"/>
        <w:rPr>
          <w:rFonts w:ascii="Arial" w:hAnsi="Arial" w:cs="Arial"/>
          <w:noProof/>
          <w:sz w:val="22"/>
          <w:szCs w:val="22"/>
        </w:rPr>
      </w:pPr>
      <w:r w:rsidRPr="008A2722"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      </w:t>
      </w:r>
    </w:p>
    <w:p w:rsidR="00D84813" w:rsidRPr="008A2722" w:rsidRDefault="00AF1347" w:rsidP="006E0BAE">
      <w:pPr>
        <w:keepNext/>
        <w:ind w:left="72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noProof/>
          <w:sz w:val="22"/>
          <w:szCs w:val="22"/>
        </w:rPr>
        <w:t xml:space="preserve">       </w:t>
      </w:r>
      <w:r w:rsidR="00220C8B" w:rsidRPr="008A2722">
        <w:rPr>
          <w:rFonts w:ascii="Arial" w:hAnsi="Arial" w:cs="Arial"/>
          <w:noProof/>
          <w:sz w:val="22"/>
          <w:szCs w:val="22"/>
        </w:rPr>
        <w:t xml:space="preserve"> </w:t>
      </w:r>
      <w:r w:rsidR="00371836" w:rsidRPr="008A2722"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</w:t>
      </w:r>
    </w:p>
    <w:p w:rsidR="00D84813" w:rsidRPr="008A2722" w:rsidRDefault="00D84813" w:rsidP="00372DCC">
      <w:pPr>
        <w:pStyle w:val="1"/>
        <w:jc w:val="left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ΕΛΛΗΝΙΚΗ  ΔΗΜΟΚΡΑΤΙΑ                </w:t>
      </w:r>
    </w:p>
    <w:p w:rsidR="00D84813" w:rsidRPr="008A2722" w:rsidRDefault="00D84813" w:rsidP="003B0F43">
      <w:pPr>
        <w:pStyle w:val="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ΝΟΜΟΣ  ΒΟΙΩΤΙΑΣ                                                           </w:t>
      </w:r>
      <w:r w:rsidR="006F2B92" w:rsidRPr="008A2722">
        <w:rPr>
          <w:rFonts w:ascii="Arial" w:hAnsi="Arial" w:cs="Arial"/>
          <w:sz w:val="22"/>
          <w:szCs w:val="22"/>
        </w:rPr>
        <w:t xml:space="preserve">                    </w:t>
      </w:r>
      <w:r w:rsidR="00AE1ACE" w:rsidRPr="008A2722">
        <w:rPr>
          <w:rFonts w:ascii="Arial" w:hAnsi="Arial" w:cs="Arial"/>
          <w:sz w:val="22"/>
          <w:szCs w:val="22"/>
        </w:rPr>
        <w:t xml:space="preserve">       </w:t>
      </w:r>
      <w:r w:rsidR="006F2B92" w:rsidRPr="008A2722">
        <w:rPr>
          <w:rFonts w:ascii="Arial" w:hAnsi="Arial" w:cs="Arial"/>
          <w:sz w:val="22"/>
          <w:szCs w:val="22"/>
        </w:rPr>
        <w:t xml:space="preserve">  Λιβαδειά </w:t>
      </w:r>
      <w:r w:rsidR="00C2434C">
        <w:rPr>
          <w:rFonts w:ascii="Arial" w:hAnsi="Arial" w:cs="Arial"/>
          <w:sz w:val="22"/>
          <w:szCs w:val="22"/>
        </w:rPr>
        <w:t xml:space="preserve"> </w:t>
      </w:r>
      <w:r w:rsidR="00247C9F" w:rsidRPr="006B24D0">
        <w:rPr>
          <w:rFonts w:ascii="Arial" w:hAnsi="Arial" w:cs="Arial"/>
          <w:sz w:val="22"/>
          <w:szCs w:val="22"/>
        </w:rPr>
        <w:t xml:space="preserve">  </w:t>
      </w:r>
      <w:r w:rsidR="00350949">
        <w:rPr>
          <w:rFonts w:ascii="Arial" w:hAnsi="Arial" w:cs="Arial"/>
          <w:sz w:val="22"/>
          <w:szCs w:val="22"/>
        </w:rPr>
        <w:t xml:space="preserve"> </w:t>
      </w:r>
      <w:r w:rsidR="005A4824">
        <w:rPr>
          <w:rFonts w:ascii="Arial" w:hAnsi="Arial" w:cs="Arial"/>
          <w:sz w:val="22"/>
          <w:szCs w:val="22"/>
        </w:rPr>
        <w:t>10</w:t>
      </w:r>
      <w:r w:rsidR="00286924">
        <w:rPr>
          <w:rFonts w:ascii="Arial" w:hAnsi="Arial" w:cs="Arial"/>
          <w:sz w:val="22"/>
          <w:szCs w:val="22"/>
        </w:rPr>
        <w:t xml:space="preserve"> </w:t>
      </w:r>
      <w:r w:rsidR="00851B35" w:rsidRPr="008A2722">
        <w:rPr>
          <w:rFonts w:ascii="Arial" w:hAnsi="Arial" w:cs="Arial"/>
          <w:sz w:val="22"/>
          <w:szCs w:val="22"/>
        </w:rPr>
        <w:t>/</w:t>
      </w:r>
      <w:r w:rsidR="00286924">
        <w:rPr>
          <w:rFonts w:ascii="Arial" w:hAnsi="Arial" w:cs="Arial"/>
          <w:sz w:val="22"/>
          <w:szCs w:val="22"/>
        </w:rPr>
        <w:t>01</w:t>
      </w:r>
      <w:r w:rsidRPr="008A2722">
        <w:rPr>
          <w:rFonts w:ascii="Arial" w:hAnsi="Arial" w:cs="Arial"/>
          <w:sz w:val="22"/>
          <w:szCs w:val="22"/>
        </w:rPr>
        <w:t>/20</w:t>
      </w:r>
      <w:r w:rsidR="00B34075" w:rsidRPr="008A2722">
        <w:rPr>
          <w:rFonts w:ascii="Arial" w:hAnsi="Arial" w:cs="Arial"/>
          <w:sz w:val="22"/>
          <w:szCs w:val="22"/>
        </w:rPr>
        <w:t>2</w:t>
      </w:r>
      <w:r w:rsidR="00286924">
        <w:rPr>
          <w:rFonts w:ascii="Arial" w:hAnsi="Arial" w:cs="Arial"/>
          <w:sz w:val="22"/>
          <w:szCs w:val="22"/>
        </w:rPr>
        <w:t>5</w:t>
      </w:r>
      <w:r w:rsidRPr="008A2722">
        <w:rPr>
          <w:rFonts w:ascii="Arial" w:hAnsi="Arial" w:cs="Arial"/>
          <w:sz w:val="22"/>
          <w:szCs w:val="22"/>
        </w:rPr>
        <w:t xml:space="preserve">           </w:t>
      </w:r>
    </w:p>
    <w:p w:rsidR="006C6E24" w:rsidRPr="008A2722" w:rsidRDefault="00D84813" w:rsidP="00A255FC">
      <w:pPr>
        <w:pStyle w:val="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ΔΗΜΟΣ  ΛΕΒΑΔΕΩΝ                                            </w:t>
      </w:r>
      <w:r w:rsidRPr="008A2722">
        <w:rPr>
          <w:rFonts w:ascii="Arial" w:hAnsi="Arial" w:cs="Arial"/>
          <w:bCs/>
          <w:sz w:val="22"/>
          <w:szCs w:val="22"/>
        </w:rPr>
        <w:t xml:space="preserve">                                </w:t>
      </w:r>
      <w:r w:rsidR="00E76CFB" w:rsidRPr="008A2722">
        <w:rPr>
          <w:rFonts w:ascii="Arial" w:hAnsi="Arial" w:cs="Arial"/>
          <w:bCs/>
          <w:sz w:val="22"/>
          <w:szCs w:val="22"/>
        </w:rPr>
        <w:t xml:space="preserve">      </w:t>
      </w:r>
      <w:r w:rsidR="00560027" w:rsidRPr="008A2722">
        <w:rPr>
          <w:rFonts w:ascii="Arial" w:hAnsi="Arial" w:cs="Arial"/>
          <w:bCs/>
          <w:sz w:val="22"/>
          <w:szCs w:val="22"/>
        </w:rPr>
        <w:t xml:space="preserve">  </w:t>
      </w:r>
      <w:r w:rsidRPr="008A2722">
        <w:rPr>
          <w:rFonts w:ascii="Arial" w:hAnsi="Arial" w:cs="Arial"/>
          <w:bCs/>
          <w:sz w:val="22"/>
          <w:szCs w:val="22"/>
        </w:rPr>
        <w:t xml:space="preserve">  </w:t>
      </w:r>
      <w:r w:rsidR="00690DE6" w:rsidRPr="008A2722">
        <w:rPr>
          <w:rFonts w:ascii="Arial" w:hAnsi="Arial" w:cs="Arial"/>
          <w:bCs/>
          <w:sz w:val="22"/>
          <w:szCs w:val="22"/>
        </w:rPr>
        <w:t xml:space="preserve">Αρ. </w:t>
      </w:r>
      <w:proofErr w:type="spellStart"/>
      <w:r w:rsidR="00690DE6" w:rsidRPr="008A2722">
        <w:rPr>
          <w:rFonts w:ascii="Arial" w:hAnsi="Arial" w:cs="Arial"/>
          <w:bCs/>
          <w:sz w:val="22"/>
          <w:szCs w:val="22"/>
        </w:rPr>
        <w:t>Πρωτ</w:t>
      </w:r>
      <w:proofErr w:type="spellEnd"/>
      <w:r w:rsidR="00690DE6" w:rsidRPr="008A2722">
        <w:rPr>
          <w:rFonts w:ascii="Arial" w:hAnsi="Arial" w:cs="Arial"/>
          <w:bCs/>
          <w:sz w:val="22"/>
          <w:szCs w:val="22"/>
        </w:rPr>
        <w:t>.</w:t>
      </w:r>
      <w:r w:rsidR="00AB3EA6" w:rsidRPr="008A2722">
        <w:rPr>
          <w:rFonts w:ascii="Arial" w:hAnsi="Arial" w:cs="Arial"/>
          <w:bCs/>
          <w:sz w:val="22"/>
          <w:szCs w:val="22"/>
        </w:rPr>
        <w:t xml:space="preserve"> </w:t>
      </w:r>
      <w:r w:rsidR="008B4EE2" w:rsidRPr="008A2722">
        <w:rPr>
          <w:rFonts w:ascii="Arial" w:hAnsi="Arial" w:cs="Arial"/>
          <w:bCs/>
          <w:sz w:val="22"/>
          <w:szCs w:val="22"/>
        </w:rPr>
        <w:t>:</w:t>
      </w:r>
      <w:r w:rsidR="003606BA">
        <w:rPr>
          <w:rFonts w:ascii="Arial" w:hAnsi="Arial" w:cs="Arial"/>
          <w:bCs/>
          <w:sz w:val="22"/>
          <w:szCs w:val="22"/>
        </w:rPr>
        <w:t xml:space="preserve"> </w:t>
      </w:r>
      <w:r w:rsidR="00A255FC">
        <w:rPr>
          <w:rFonts w:ascii="Arial" w:hAnsi="Arial" w:cs="Arial"/>
          <w:bCs/>
          <w:sz w:val="22"/>
          <w:szCs w:val="22"/>
        </w:rPr>
        <w:t>476</w:t>
      </w:r>
    </w:p>
    <w:p w:rsidR="00D84813" w:rsidRPr="008A2722" w:rsidRDefault="00D84813" w:rsidP="00767D31">
      <w:pPr>
        <w:pStyle w:val="a7"/>
        <w:ind w:left="0"/>
        <w:rPr>
          <w:rFonts w:ascii="Arial" w:hAnsi="Arial" w:cs="Arial"/>
          <w:sz w:val="22"/>
          <w:szCs w:val="22"/>
        </w:rPr>
      </w:pPr>
      <w:proofErr w:type="spellStart"/>
      <w:r w:rsidRPr="008A2722">
        <w:rPr>
          <w:rFonts w:ascii="Arial" w:hAnsi="Arial" w:cs="Arial"/>
          <w:sz w:val="22"/>
          <w:szCs w:val="22"/>
        </w:rPr>
        <w:t>Ταχ</w:t>
      </w:r>
      <w:proofErr w:type="spellEnd"/>
      <w:r w:rsidRPr="008A2722">
        <w:rPr>
          <w:rFonts w:ascii="Arial" w:hAnsi="Arial" w:cs="Arial"/>
          <w:sz w:val="22"/>
          <w:szCs w:val="22"/>
        </w:rPr>
        <w:t>. Δ/</w:t>
      </w:r>
      <w:proofErr w:type="spellStart"/>
      <w:r w:rsidRPr="008A2722">
        <w:rPr>
          <w:rFonts w:ascii="Arial" w:hAnsi="Arial" w:cs="Arial"/>
          <w:sz w:val="22"/>
          <w:szCs w:val="22"/>
        </w:rPr>
        <w:t>νση</w:t>
      </w:r>
      <w:proofErr w:type="spellEnd"/>
      <w:r w:rsidRPr="008A2722">
        <w:rPr>
          <w:rFonts w:ascii="Arial" w:hAnsi="Arial" w:cs="Arial"/>
          <w:sz w:val="22"/>
          <w:szCs w:val="22"/>
        </w:rPr>
        <w:t xml:space="preserve"> : </w:t>
      </w:r>
      <w:r w:rsidR="00F56642" w:rsidRPr="008A2722">
        <w:rPr>
          <w:rFonts w:ascii="Arial" w:hAnsi="Arial" w:cs="Arial"/>
          <w:sz w:val="22"/>
          <w:szCs w:val="22"/>
        </w:rPr>
        <w:t>Πλατεία Λάμπρου Κατσώνη</w:t>
      </w:r>
      <w:r w:rsidRPr="008A2722">
        <w:rPr>
          <w:rFonts w:ascii="Arial" w:hAnsi="Arial" w:cs="Arial"/>
          <w:sz w:val="22"/>
          <w:szCs w:val="22"/>
        </w:rPr>
        <w:t xml:space="preserve"> </w:t>
      </w:r>
    </w:p>
    <w:p w:rsidR="00D84813" w:rsidRPr="008A2722" w:rsidRDefault="00D84813" w:rsidP="00767D31">
      <w:pPr>
        <w:pStyle w:val="a7"/>
        <w:ind w:left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Τ.Κ.  32 1</w:t>
      </w:r>
      <w:r w:rsidR="006C6E24" w:rsidRPr="008A2722">
        <w:rPr>
          <w:rFonts w:ascii="Arial" w:hAnsi="Arial" w:cs="Arial"/>
          <w:sz w:val="22"/>
          <w:szCs w:val="22"/>
        </w:rPr>
        <w:t>31</w:t>
      </w:r>
      <w:r w:rsidRPr="008A2722">
        <w:rPr>
          <w:rFonts w:ascii="Arial" w:hAnsi="Arial" w:cs="Arial"/>
          <w:sz w:val="22"/>
          <w:szCs w:val="22"/>
        </w:rPr>
        <w:t xml:space="preserve">  ΛΙΒΑΔΕΙΑ </w:t>
      </w:r>
    </w:p>
    <w:p w:rsidR="00D84813" w:rsidRPr="008A2722" w:rsidRDefault="00242AD5" w:rsidP="00767D31">
      <w:pPr>
        <w:pStyle w:val="a7"/>
        <w:ind w:left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Πληροφορίες :</w:t>
      </w:r>
      <w:proofErr w:type="spellStart"/>
      <w:r w:rsidR="000E546B" w:rsidRPr="008A2722">
        <w:rPr>
          <w:rFonts w:ascii="Arial" w:hAnsi="Arial" w:cs="Arial"/>
          <w:sz w:val="22"/>
          <w:szCs w:val="22"/>
        </w:rPr>
        <w:t>Κασσάρα</w:t>
      </w:r>
      <w:proofErr w:type="spellEnd"/>
      <w:r w:rsidR="000E546B" w:rsidRPr="008A2722">
        <w:rPr>
          <w:rFonts w:ascii="Arial" w:hAnsi="Arial" w:cs="Arial"/>
          <w:sz w:val="22"/>
          <w:szCs w:val="22"/>
        </w:rPr>
        <w:t xml:space="preserve"> Γεωργία</w:t>
      </w:r>
    </w:p>
    <w:p w:rsidR="00D84813" w:rsidRPr="008A2722" w:rsidRDefault="00D870EC" w:rsidP="00D84813">
      <w:pPr>
        <w:pStyle w:val="4"/>
        <w:rPr>
          <w:b w:val="0"/>
          <w:sz w:val="22"/>
          <w:szCs w:val="22"/>
        </w:rPr>
      </w:pPr>
      <w:r w:rsidRPr="008A2722">
        <w:rPr>
          <w:b w:val="0"/>
          <w:sz w:val="22"/>
          <w:szCs w:val="22"/>
        </w:rPr>
        <w:t>Τηλέφωνο   : 22613 50</w:t>
      </w:r>
      <w:r w:rsidR="00EA3C77" w:rsidRPr="008A2722">
        <w:rPr>
          <w:b w:val="0"/>
          <w:sz w:val="22"/>
          <w:szCs w:val="22"/>
        </w:rPr>
        <w:t>817</w:t>
      </w:r>
    </w:p>
    <w:p w:rsidR="00D84813" w:rsidRPr="008A2722" w:rsidRDefault="00D84813" w:rsidP="00767D31">
      <w:pPr>
        <w:pStyle w:val="a7"/>
        <w:ind w:left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  <w:lang w:val="en-US"/>
        </w:rPr>
        <w:t>EMAIL</w:t>
      </w:r>
      <w:r w:rsidRPr="008A2722">
        <w:rPr>
          <w:rFonts w:ascii="Arial" w:hAnsi="Arial" w:cs="Arial"/>
          <w:sz w:val="22"/>
          <w:szCs w:val="22"/>
        </w:rPr>
        <w:t xml:space="preserve"> :</w:t>
      </w:r>
      <w:proofErr w:type="spellStart"/>
      <w:r w:rsidR="00FD62A3" w:rsidRPr="008A2722">
        <w:rPr>
          <w:rFonts w:ascii="Arial" w:hAnsi="Arial" w:cs="Arial"/>
          <w:sz w:val="22"/>
          <w:szCs w:val="22"/>
          <w:lang w:val="en-US"/>
        </w:rPr>
        <w:t>g</w:t>
      </w:r>
      <w:r w:rsidR="00D870EC" w:rsidRPr="008A2722">
        <w:rPr>
          <w:rFonts w:ascii="Arial" w:hAnsi="Arial" w:cs="Arial"/>
          <w:sz w:val="22"/>
          <w:szCs w:val="22"/>
          <w:lang w:val="en-US"/>
        </w:rPr>
        <w:t>k</w:t>
      </w:r>
      <w:r w:rsidR="00FD62A3" w:rsidRPr="008A2722">
        <w:rPr>
          <w:rFonts w:ascii="Arial" w:hAnsi="Arial" w:cs="Arial"/>
          <w:sz w:val="22"/>
          <w:szCs w:val="22"/>
          <w:lang w:val="en-US"/>
        </w:rPr>
        <w:t>asara</w:t>
      </w:r>
      <w:proofErr w:type="spellEnd"/>
      <w:r w:rsidR="006C6E24" w:rsidRPr="008A2722">
        <w:rPr>
          <w:rFonts w:ascii="Arial" w:hAnsi="Arial" w:cs="Arial"/>
          <w:sz w:val="22"/>
          <w:szCs w:val="22"/>
        </w:rPr>
        <w:t>@</w:t>
      </w:r>
      <w:proofErr w:type="spellStart"/>
      <w:r w:rsidR="006C6E24" w:rsidRPr="008A2722">
        <w:rPr>
          <w:rFonts w:ascii="Arial" w:hAnsi="Arial" w:cs="Arial"/>
          <w:sz w:val="22"/>
          <w:szCs w:val="22"/>
          <w:lang w:val="en-US"/>
        </w:rPr>
        <w:t>livadia</w:t>
      </w:r>
      <w:proofErr w:type="spellEnd"/>
      <w:r w:rsidR="006C6E24" w:rsidRPr="008A2722">
        <w:rPr>
          <w:rFonts w:ascii="Arial" w:hAnsi="Arial" w:cs="Arial"/>
          <w:sz w:val="22"/>
          <w:szCs w:val="22"/>
        </w:rPr>
        <w:t>.</w:t>
      </w:r>
      <w:proofErr w:type="spellStart"/>
      <w:r w:rsidR="0037260F" w:rsidRPr="008A2722">
        <w:rPr>
          <w:rFonts w:ascii="Arial" w:hAnsi="Arial" w:cs="Arial"/>
          <w:sz w:val="22"/>
          <w:szCs w:val="22"/>
          <w:lang w:val="en-US"/>
        </w:rPr>
        <w:t>gr</w:t>
      </w:r>
      <w:proofErr w:type="spellEnd"/>
      <w:r w:rsidRPr="008A2722">
        <w:rPr>
          <w:rFonts w:ascii="Arial" w:hAnsi="Arial" w:cs="Arial"/>
          <w:sz w:val="22"/>
          <w:szCs w:val="22"/>
        </w:rPr>
        <w:t xml:space="preserve"> </w:t>
      </w:r>
    </w:p>
    <w:p w:rsidR="00462555" w:rsidRPr="008A2722" w:rsidRDefault="00462555" w:rsidP="002E0892">
      <w:pPr>
        <w:pStyle w:val="1"/>
        <w:tabs>
          <w:tab w:val="clear" w:pos="0"/>
          <w:tab w:val="left" w:pos="6300"/>
        </w:tabs>
        <w:ind w:right="1331"/>
        <w:rPr>
          <w:rFonts w:ascii="Arial" w:hAnsi="Arial" w:cs="Arial"/>
          <w:sz w:val="22"/>
          <w:szCs w:val="22"/>
        </w:rPr>
      </w:pPr>
    </w:p>
    <w:p w:rsidR="00975556" w:rsidRPr="008A2722" w:rsidRDefault="00975556">
      <w:pPr>
        <w:pStyle w:val="1"/>
        <w:tabs>
          <w:tab w:val="left" w:pos="6300"/>
        </w:tabs>
        <w:ind w:right="1331"/>
        <w:rPr>
          <w:rFonts w:ascii="Arial" w:hAnsi="Arial" w:cs="Arial"/>
          <w:b/>
          <w:bCs/>
          <w:sz w:val="22"/>
          <w:szCs w:val="22"/>
          <w:u w:val="single"/>
        </w:rPr>
      </w:pPr>
      <w:r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ΠΡΟΣΚΛΗΣΗ </w:t>
      </w:r>
      <w:r w:rsidR="00286924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D01352" w:rsidRPr="008A2722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ης</w:t>
      </w:r>
      <w:r w:rsidR="00D01352"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465FC2"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ΤΑΚΤΙΚΗΣ </w:t>
      </w:r>
      <w:r w:rsidR="00151057"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465FC2" w:rsidRPr="008A2722">
        <w:rPr>
          <w:rFonts w:ascii="Arial" w:hAnsi="Arial" w:cs="Arial"/>
          <w:b/>
          <w:bCs/>
          <w:sz w:val="22"/>
          <w:szCs w:val="22"/>
          <w:u w:val="single"/>
        </w:rPr>
        <w:t>ΣΥΝΕΔΡΙΑΣΗΣ ΔΗΜΟΤΙΚΗΣ ΕΠΙΤΡΟΠΗΣ</w:t>
      </w:r>
    </w:p>
    <w:p w:rsidR="00465FC2" w:rsidRPr="008A2722" w:rsidRDefault="00465FC2" w:rsidP="00465FC2">
      <w:pPr>
        <w:rPr>
          <w:rFonts w:ascii="Arial" w:hAnsi="Arial" w:cs="Arial"/>
          <w:sz w:val="22"/>
          <w:szCs w:val="22"/>
        </w:rPr>
      </w:pPr>
    </w:p>
    <w:p w:rsidR="00975556" w:rsidRPr="008A2722" w:rsidRDefault="00975556">
      <w:pPr>
        <w:tabs>
          <w:tab w:val="left" w:pos="5529"/>
        </w:tabs>
        <w:ind w:left="-709" w:right="2748" w:hanging="142"/>
        <w:jc w:val="center"/>
        <w:rPr>
          <w:rFonts w:ascii="Arial" w:hAnsi="Arial" w:cs="Arial"/>
          <w:sz w:val="22"/>
          <w:szCs w:val="22"/>
        </w:rPr>
      </w:pPr>
      <w:r w:rsidRPr="008A2722">
        <w:rPr>
          <w:rFonts w:ascii="Arial" w:eastAsia="Arial" w:hAnsi="Arial" w:cs="Arial"/>
          <w:b/>
          <w:bCs/>
          <w:sz w:val="22"/>
          <w:szCs w:val="22"/>
        </w:rPr>
        <w:t xml:space="preserve">   </w:t>
      </w:r>
      <w:r w:rsidRPr="008A2722">
        <w:rPr>
          <w:rFonts w:ascii="Arial" w:hAnsi="Arial" w:cs="Arial"/>
          <w:b/>
          <w:bCs/>
          <w:sz w:val="22"/>
          <w:szCs w:val="22"/>
        </w:rPr>
        <w:t xml:space="preserve">ΠΡΟΣ: </w:t>
      </w:r>
      <w:r w:rsidR="00D72F65">
        <w:rPr>
          <w:rFonts w:ascii="Arial" w:hAnsi="Arial" w:cs="Arial"/>
          <w:b/>
          <w:bCs/>
          <w:sz w:val="22"/>
          <w:szCs w:val="22"/>
        </w:rPr>
        <w:t xml:space="preserve">Α </w:t>
      </w:r>
      <w:r w:rsidR="007B1B27">
        <w:rPr>
          <w:rFonts w:ascii="Arial" w:hAnsi="Arial" w:cs="Arial"/>
          <w:b/>
          <w:bCs/>
          <w:sz w:val="22"/>
          <w:szCs w:val="22"/>
        </w:rPr>
        <w:t xml:space="preserve">- </w:t>
      </w:r>
      <w:r w:rsidRPr="008A2722">
        <w:rPr>
          <w:rFonts w:ascii="Arial" w:hAnsi="Arial" w:cs="Arial"/>
          <w:sz w:val="22"/>
          <w:szCs w:val="22"/>
        </w:rPr>
        <w:t xml:space="preserve">Τα Τακτικά Μέλη της </w:t>
      </w:r>
      <w:r w:rsidR="00221108" w:rsidRPr="008A2722">
        <w:rPr>
          <w:rFonts w:ascii="Arial" w:hAnsi="Arial" w:cs="Arial"/>
          <w:sz w:val="22"/>
          <w:szCs w:val="22"/>
        </w:rPr>
        <w:t xml:space="preserve">Δημοτικής </w:t>
      </w:r>
      <w:r w:rsidRPr="008A2722">
        <w:rPr>
          <w:rFonts w:ascii="Arial" w:hAnsi="Arial" w:cs="Arial"/>
          <w:sz w:val="22"/>
          <w:szCs w:val="22"/>
        </w:rPr>
        <w:t xml:space="preserve"> Επιτροπής Δήμου </w:t>
      </w:r>
      <w:proofErr w:type="spellStart"/>
      <w:r w:rsidRPr="008A2722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124E0E" w:rsidRPr="008A2722" w:rsidRDefault="00124E0E">
      <w:pPr>
        <w:tabs>
          <w:tab w:val="left" w:pos="5529"/>
        </w:tabs>
        <w:ind w:left="-709" w:right="2748" w:hanging="142"/>
        <w:jc w:val="center"/>
        <w:rPr>
          <w:rFonts w:ascii="Arial" w:hAnsi="Arial" w:cs="Arial"/>
          <w:sz w:val="22"/>
          <w:szCs w:val="22"/>
        </w:rPr>
      </w:pPr>
    </w:p>
    <w:p w:rsidR="00975556" w:rsidRPr="008A2722" w:rsidRDefault="00B26494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1</w:t>
      </w:r>
      <w:r w:rsidRPr="008A2722">
        <w:rPr>
          <w:rFonts w:ascii="Arial" w:hAnsi="Arial" w:cs="Arial"/>
          <w:sz w:val="22"/>
          <w:szCs w:val="22"/>
          <w:lang w:val="en-US"/>
        </w:rPr>
        <w:t>.</w:t>
      </w:r>
      <w:proofErr w:type="spellStart"/>
      <w:r w:rsidR="00124E0E" w:rsidRPr="008A2722">
        <w:rPr>
          <w:rFonts w:ascii="Arial" w:hAnsi="Arial" w:cs="Arial"/>
          <w:sz w:val="22"/>
          <w:szCs w:val="22"/>
        </w:rPr>
        <w:t>Τουμαρά</w:t>
      </w:r>
      <w:proofErr w:type="spellEnd"/>
      <w:r w:rsidR="00124E0E" w:rsidRPr="008A2722">
        <w:rPr>
          <w:rFonts w:ascii="Arial" w:hAnsi="Arial" w:cs="Arial"/>
          <w:sz w:val="22"/>
          <w:szCs w:val="22"/>
        </w:rPr>
        <w:t xml:space="preserve"> Βασίλειο</w:t>
      </w:r>
    </w:p>
    <w:p w:rsidR="00975556" w:rsidRPr="008A2722" w:rsidRDefault="007D7203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2.</w:t>
      </w:r>
      <w:r w:rsidR="00124E0E" w:rsidRPr="008A2722">
        <w:rPr>
          <w:rFonts w:ascii="Arial" w:hAnsi="Arial" w:cs="Arial"/>
          <w:sz w:val="22"/>
          <w:szCs w:val="22"/>
        </w:rPr>
        <w:t>Αγνιάδη Παναγιώτη</w:t>
      </w:r>
    </w:p>
    <w:p w:rsidR="00975556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3.</w:t>
      </w:r>
      <w:r w:rsidR="00124E0E" w:rsidRPr="008A2722">
        <w:rPr>
          <w:rFonts w:ascii="Arial" w:hAnsi="Arial" w:cs="Arial"/>
          <w:sz w:val="22"/>
          <w:szCs w:val="22"/>
        </w:rPr>
        <w:t>Καλλιαντάση Χρήστο</w:t>
      </w:r>
    </w:p>
    <w:p w:rsidR="00975556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4.</w:t>
      </w:r>
      <w:r w:rsidR="00124E0E" w:rsidRPr="008A2722">
        <w:rPr>
          <w:rFonts w:ascii="Arial" w:hAnsi="Arial" w:cs="Arial"/>
          <w:sz w:val="22"/>
          <w:szCs w:val="22"/>
        </w:rPr>
        <w:t>Παπαβασιλείου Αικατερίνη</w:t>
      </w:r>
    </w:p>
    <w:p w:rsidR="00124E0E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5.</w:t>
      </w:r>
      <w:r w:rsidR="00124E0E" w:rsidRPr="008A2722">
        <w:rPr>
          <w:rFonts w:ascii="Arial" w:hAnsi="Arial" w:cs="Arial"/>
          <w:sz w:val="22"/>
          <w:szCs w:val="22"/>
        </w:rPr>
        <w:t>Μίχα Δημήτριο</w:t>
      </w:r>
    </w:p>
    <w:p w:rsidR="00975556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6.</w:t>
      </w:r>
      <w:r w:rsidR="00124E0E" w:rsidRPr="008A2722">
        <w:rPr>
          <w:rFonts w:ascii="Arial" w:hAnsi="Arial" w:cs="Arial"/>
          <w:sz w:val="22"/>
          <w:szCs w:val="22"/>
        </w:rPr>
        <w:t>Ταγκαλέγκα Ιωάννη</w:t>
      </w:r>
    </w:p>
    <w:p w:rsidR="00975556" w:rsidRDefault="00975556" w:rsidP="00D72F65">
      <w:pPr>
        <w:tabs>
          <w:tab w:val="left" w:pos="360"/>
          <w:tab w:val="left" w:pos="6237"/>
        </w:tabs>
        <w:suppressAutoHyphens w:val="0"/>
        <w:ind w:left="432"/>
        <w:rPr>
          <w:rFonts w:ascii="Arial" w:hAnsi="Arial" w:cs="Arial"/>
          <w:sz w:val="22"/>
          <w:szCs w:val="22"/>
        </w:rPr>
      </w:pPr>
    </w:p>
    <w:p w:rsidR="00D72F65" w:rsidRPr="00D72F65" w:rsidRDefault="00D72F65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b/>
          <w:sz w:val="22"/>
          <w:szCs w:val="22"/>
        </w:rPr>
      </w:pPr>
      <w:r w:rsidRPr="00D72F65">
        <w:rPr>
          <w:rFonts w:ascii="Arial" w:hAnsi="Arial" w:cs="Arial"/>
          <w:b/>
          <w:sz w:val="22"/>
          <w:szCs w:val="22"/>
        </w:rPr>
        <w:t>Β</w:t>
      </w:r>
      <w:r>
        <w:rPr>
          <w:rFonts w:ascii="Arial" w:hAnsi="Arial" w:cs="Arial"/>
          <w:b/>
          <w:sz w:val="22"/>
          <w:szCs w:val="22"/>
        </w:rPr>
        <w:t xml:space="preserve"> –ΠΡΟΕΔΡΟΥΣ ΔΗΜΟΤΙΚΩΝ ΚΟΙΝΟΤΗΤΩΝ</w:t>
      </w:r>
    </w:p>
    <w:p w:rsidR="003768C9" w:rsidRPr="008A2722" w:rsidRDefault="003768C9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b/>
          <w:sz w:val="22"/>
          <w:szCs w:val="22"/>
          <w:lang w:val="en-US"/>
        </w:rPr>
        <w:t>KOINO</w:t>
      </w:r>
      <w:r w:rsidRPr="008A2722">
        <w:rPr>
          <w:rFonts w:ascii="Arial" w:hAnsi="Arial" w:cs="Arial"/>
          <w:b/>
          <w:sz w:val="22"/>
          <w:szCs w:val="22"/>
        </w:rPr>
        <w:t xml:space="preserve">ΠΟΙΗΣΗ:  </w:t>
      </w:r>
      <w:r w:rsidRPr="008A2722">
        <w:rPr>
          <w:rFonts w:ascii="Arial" w:hAnsi="Arial" w:cs="Arial"/>
          <w:sz w:val="22"/>
          <w:szCs w:val="22"/>
        </w:rPr>
        <w:t xml:space="preserve">Αναπληρωματικά Μέλη της </w:t>
      </w:r>
      <w:r w:rsidR="00221108" w:rsidRPr="008A2722">
        <w:rPr>
          <w:rFonts w:ascii="Arial" w:hAnsi="Arial" w:cs="Arial"/>
          <w:sz w:val="22"/>
          <w:szCs w:val="22"/>
        </w:rPr>
        <w:t xml:space="preserve">Δημοτικής </w:t>
      </w:r>
      <w:r w:rsidRPr="008A2722">
        <w:rPr>
          <w:rFonts w:ascii="Arial" w:hAnsi="Arial" w:cs="Arial"/>
          <w:sz w:val="22"/>
          <w:szCs w:val="22"/>
        </w:rPr>
        <w:t xml:space="preserve"> Επιτροπής Δήμου </w:t>
      </w:r>
      <w:proofErr w:type="spellStart"/>
      <w:r w:rsidRPr="008A2722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124E0E" w:rsidRPr="008A2722" w:rsidRDefault="00124E0E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1.</w:t>
      </w:r>
      <w:r w:rsidR="00FC27F2" w:rsidRPr="008A27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24E0E" w:rsidRPr="008A2722">
        <w:rPr>
          <w:rFonts w:ascii="Arial" w:hAnsi="Arial" w:cs="Arial"/>
          <w:sz w:val="22"/>
          <w:szCs w:val="22"/>
        </w:rPr>
        <w:t>Καφρίτσα</w:t>
      </w:r>
      <w:proofErr w:type="spellEnd"/>
      <w:r w:rsidR="00124E0E" w:rsidRPr="008A2722">
        <w:rPr>
          <w:rFonts w:ascii="Arial" w:hAnsi="Arial" w:cs="Arial"/>
          <w:sz w:val="22"/>
          <w:szCs w:val="22"/>
        </w:rPr>
        <w:t xml:space="preserve"> Δημήτριο</w:t>
      </w:r>
    </w:p>
    <w:p w:rsidR="00975556" w:rsidRPr="008A2722" w:rsidRDefault="007D7203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2.</w:t>
      </w:r>
      <w:r w:rsidR="00124E0E" w:rsidRPr="008A2722">
        <w:rPr>
          <w:rFonts w:ascii="Arial" w:hAnsi="Arial" w:cs="Arial"/>
          <w:sz w:val="22"/>
          <w:szCs w:val="22"/>
        </w:rPr>
        <w:t>Πολυτάρχου Λουκά</w:t>
      </w:r>
    </w:p>
    <w:p w:rsidR="00124E0E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3.</w:t>
      </w:r>
      <w:r w:rsidR="00124E0E" w:rsidRPr="008A2722">
        <w:rPr>
          <w:rFonts w:ascii="Arial" w:hAnsi="Arial" w:cs="Arial"/>
          <w:sz w:val="22"/>
          <w:szCs w:val="22"/>
        </w:rPr>
        <w:t>Τζουβάρα Νικόλαο</w:t>
      </w: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4.</w:t>
      </w:r>
      <w:r w:rsidR="000A6AB3" w:rsidRPr="008A2722">
        <w:rPr>
          <w:rFonts w:ascii="Arial" w:hAnsi="Arial" w:cs="Arial"/>
          <w:sz w:val="22"/>
          <w:szCs w:val="22"/>
        </w:rPr>
        <w:t>Τ</w:t>
      </w:r>
      <w:r w:rsidR="00124E0E" w:rsidRPr="008A2722">
        <w:rPr>
          <w:rFonts w:ascii="Arial" w:hAnsi="Arial" w:cs="Arial"/>
          <w:sz w:val="22"/>
          <w:szCs w:val="22"/>
        </w:rPr>
        <w:t>όλια Δημήτριο</w:t>
      </w: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5.</w:t>
      </w:r>
      <w:r w:rsidR="00124E0E" w:rsidRPr="008A2722">
        <w:rPr>
          <w:rFonts w:ascii="Arial" w:hAnsi="Arial" w:cs="Arial"/>
          <w:sz w:val="22"/>
          <w:szCs w:val="22"/>
        </w:rPr>
        <w:t>Δήμου Ιωάννη</w:t>
      </w: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6.</w:t>
      </w:r>
      <w:r w:rsidR="00124E0E" w:rsidRPr="008A2722">
        <w:rPr>
          <w:rFonts w:ascii="Arial" w:hAnsi="Arial" w:cs="Arial"/>
          <w:sz w:val="22"/>
          <w:szCs w:val="22"/>
        </w:rPr>
        <w:t>Σαγιάννη  Μιχαήλ</w:t>
      </w:r>
    </w:p>
    <w:p w:rsidR="002C0838" w:rsidRDefault="002C0838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</w:p>
    <w:p w:rsidR="00D72F65" w:rsidRPr="008A2722" w:rsidRDefault="00D72F65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</w:p>
    <w:p w:rsidR="002C0838" w:rsidRPr="008A2722" w:rsidRDefault="00D25C42" w:rsidP="002C0838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b/>
          <w:sz w:val="22"/>
          <w:szCs w:val="22"/>
        </w:rPr>
        <w:t xml:space="preserve">     </w:t>
      </w:r>
      <w:r w:rsidR="002C0838" w:rsidRPr="008A2722">
        <w:rPr>
          <w:rFonts w:ascii="Arial" w:hAnsi="Arial" w:cs="Arial"/>
          <w:b/>
          <w:sz w:val="22"/>
          <w:szCs w:val="22"/>
        </w:rPr>
        <w:t>Καλείται</w:t>
      </w:r>
      <w:r w:rsidR="002C0838" w:rsidRPr="008A2722">
        <w:rPr>
          <w:rFonts w:ascii="Arial" w:hAnsi="Arial" w:cs="Arial"/>
          <w:sz w:val="22"/>
          <w:szCs w:val="22"/>
        </w:rPr>
        <w:t xml:space="preserve">  επίσης ο κύριος </w:t>
      </w:r>
      <w:proofErr w:type="spellStart"/>
      <w:r w:rsidR="002C0838" w:rsidRPr="008A2722">
        <w:rPr>
          <w:rFonts w:ascii="Arial" w:hAnsi="Arial" w:cs="Arial"/>
          <w:sz w:val="22"/>
          <w:szCs w:val="22"/>
        </w:rPr>
        <w:t>Αρκουμάνης</w:t>
      </w:r>
      <w:proofErr w:type="spellEnd"/>
      <w:r w:rsidR="002C0838" w:rsidRPr="008A2722">
        <w:rPr>
          <w:rFonts w:ascii="Arial" w:hAnsi="Arial" w:cs="Arial"/>
          <w:sz w:val="22"/>
          <w:szCs w:val="22"/>
        </w:rPr>
        <w:t xml:space="preserve">   Πέτρος  - Δημοτικός  Σύμβουλος  Μειοψηφίας</w:t>
      </w:r>
      <w:r w:rsidR="005848AE" w:rsidRPr="008A2722">
        <w:rPr>
          <w:rFonts w:ascii="Arial" w:hAnsi="Arial" w:cs="Arial"/>
          <w:sz w:val="22"/>
          <w:szCs w:val="22"/>
        </w:rPr>
        <w:t xml:space="preserve"> της Δημοτικής Παράταξης ΛΑΪΚΗ ΣΥΣΠΕΙΡΩΣΗ</w:t>
      </w:r>
      <w:r w:rsidR="002C0838" w:rsidRPr="008A2722">
        <w:rPr>
          <w:rFonts w:ascii="Arial" w:hAnsi="Arial" w:cs="Arial"/>
          <w:sz w:val="22"/>
          <w:szCs w:val="22"/>
        </w:rPr>
        <w:t xml:space="preserve">, δυνάμει της 6/2024 </w:t>
      </w:r>
      <w:r w:rsidR="00A67C7E" w:rsidRPr="008A2722">
        <w:rPr>
          <w:rFonts w:ascii="Arial" w:hAnsi="Arial" w:cs="Arial"/>
          <w:sz w:val="22"/>
          <w:szCs w:val="22"/>
        </w:rPr>
        <w:t xml:space="preserve"> </w:t>
      </w:r>
      <w:r w:rsidR="002C0838" w:rsidRPr="008A2722">
        <w:rPr>
          <w:rFonts w:ascii="Arial" w:hAnsi="Arial" w:cs="Arial"/>
          <w:sz w:val="22"/>
          <w:szCs w:val="22"/>
        </w:rPr>
        <w:t>Απόφασης του Δημοτικού Συμβουλίου.</w:t>
      </w:r>
    </w:p>
    <w:p w:rsidR="00746286" w:rsidRPr="008A2722" w:rsidRDefault="00746286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</w:p>
    <w:p w:rsidR="00424A4D" w:rsidRPr="008A2722" w:rsidRDefault="00424A4D" w:rsidP="00424A4D">
      <w:pPr>
        <w:numPr>
          <w:ilvl w:val="0"/>
          <w:numId w:val="2"/>
        </w:numPr>
        <w:tabs>
          <w:tab w:val="left" w:pos="6237"/>
        </w:tabs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     Με την παρούσα σας </w:t>
      </w:r>
      <w:r w:rsidR="0076045F" w:rsidRPr="008A2722">
        <w:rPr>
          <w:rFonts w:ascii="Arial" w:hAnsi="Arial" w:cs="Arial"/>
          <w:sz w:val="22"/>
          <w:szCs w:val="22"/>
        </w:rPr>
        <w:t xml:space="preserve">προσκαλούμε σε συνεδρίαση της </w:t>
      </w:r>
      <w:r w:rsidR="00124E0E" w:rsidRPr="008A2722">
        <w:rPr>
          <w:rFonts w:ascii="Arial" w:hAnsi="Arial" w:cs="Arial"/>
          <w:sz w:val="22"/>
          <w:szCs w:val="22"/>
        </w:rPr>
        <w:t>Δημοτικής Επιτροπής</w:t>
      </w:r>
      <w:r w:rsidR="0076045F" w:rsidRPr="008A2722">
        <w:rPr>
          <w:rFonts w:ascii="Arial" w:hAnsi="Arial" w:cs="Arial"/>
          <w:sz w:val="22"/>
          <w:szCs w:val="22"/>
        </w:rPr>
        <w:t xml:space="preserve"> ,  που θα πραγματοποιηθεί  </w:t>
      </w:r>
      <w:r w:rsidR="005A4824">
        <w:rPr>
          <w:rFonts w:ascii="Arial" w:hAnsi="Arial" w:cs="Arial"/>
          <w:sz w:val="22"/>
          <w:szCs w:val="22"/>
        </w:rPr>
        <w:t>14</w:t>
      </w:r>
      <w:r w:rsidR="000441A7" w:rsidRPr="008A2722">
        <w:rPr>
          <w:rFonts w:ascii="Arial" w:hAnsi="Arial" w:cs="Arial"/>
          <w:sz w:val="22"/>
          <w:szCs w:val="22"/>
          <w:vertAlign w:val="superscript"/>
        </w:rPr>
        <w:t>η</w:t>
      </w:r>
      <w:r w:rsidR="000441A7" w:rsidRPr="008A2722">
        <w:rPr>
          <w:rFonts w:ascii="Arial" w:hAnsi="Arial" w:cs="Arial"/>
          <w:sz w:val="22"/>
          <w:szCs w:val="22"/>
        </w:rPr>
        <w:t xml:space="preserve"> </w:t>
      </w:r>
      <w:r w:rsidRPr="008A2722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8A2722">
        <w:rPr>
          <w:rFonts w:ascii="Arial" w:hAnsi="Arial" w:cs="Arial"/>
          <w:sz w:val="22"/>
          <w:szCs w:val="22"/>
        </w:rPr>
        <w:t xml:space="preserve"> </w:t>
      </w:r>
      <w:r w:rsidR="00286924">
        <w:rPr>
          <w:rFonts w:ascii="Arial" w:hAnsi="Arial" w:cs="Arial"/>
          <w:sz w:val="22"/>
          <w:szCs w:val="22"/>
        </w:rPr>
        <w:t xml:space="preserve"> Ιανουαρίου</w:t>
      </w:r>
      <w:r w:rsidRPr="008A2722">
        <w:rPr>
          <w:rFonts w:ascii="Arial" w:hAnsi="Arial" w:cs="Arial"/>
          <w:sz w:val="22"/>
          <w:szCs w:val="22"/>
        </w:rPr>
        <w:t xml:space="preserve"> </w:t>
      </w:r>
      <w:r w:rsidR="00286924">
        <w:rPr>
          <w:rFonts w:ascii="Arial" w:hAnsi="Arial" w:cs="Arial"/>
          <w:sz w:val="22"/>
          <w:szCs w:val="22"/>
        </w:rPr>
        <w:t xml:space="preserve"> 2025 </w:t>
      </w:r>
      <w:r w:rsidRPr="008A2722">
        <w:rPr>
          <w:rFonts w:ascii="Arial" w:hAnsi="Arial" w:cs="Arial"/>
          <w:sz w:val="22"/>
          <w:szCs w:val="22"/>
        </w:rPr>
        <w:t xml:space="preserve">, ημέρα </w:t>
      </w:r>
      <w:r w:rsidR="00C64F7A" w:rsidRPr="008A2722">
        <w:rPr>
          <w:rFonts w:ascii="Arial" w:hAnsi="Arial" w:cs="Arial"/>
          <w:sz w:val="22"/>
          <w:szCs w:val="22"/>
        </w:rPr>
        <w:t xml:space="preserve"> </w:t>
      </w:r>
      <w:r w:rsidR="004120F0">
        <w:rPr>
          <w:rFonts w:ascii="Arial" w:hAnsi="Arial" w:cs="Arial"/>
          <w:sz w:val="22"/>
          <w:szCs w:val="22"/>
        </w:rPr>
        <w:t>Τρίτη</w:t>
      </w:r>
      <w:r w:rsidR="00C06A8C">
        <w:rPr>
          <w:rFonts w:ascii="Arial" w:hAnsi="Arial" w:cs="Arial"/>
          <w:sz w:val="22"/>
          <w:szCs w:val="22"/>
        </w:rPr>
        <w:t xml:space="preserve"> </w:t>
      </w:r>
      <w:r w:rsidR="00314A73" w:rsidRPr="008A2722">
        <w:rPr>
          <w:rFonts w:ascii="Arial" w:hAnsi="Arial" w:cs="Arial"/>
          <w:sz w:val="22"/>
          <w:szCs w:val="22"/>
        </w:rPr>
        <w:t xml:space="preserve"> </w:t>
      </w:r>
      <w:r w:rsidRPr="008A2722">
        <w:rPr>
          <w:rFonts w:ascii="Arial" w:hAnsi="Arial" w:cs="Arial"/>
          <w:sz w:val="22"/>
          <w:szCs w:val="22"/>
        </w:rPr>
        <w:t xml:space="preserve"> και  ώρα </w:t>
      </w:r>
      <w:r w:rsidR="006C5848">
        <w:rPr>
          <w:rFonts w:ascii="Arial" w:hAnsi="Arial" w:cs="Arial"/>
          <w:sz w:val="22"/>
          <w:szCs w:val="22"/>
        </w:rPr>
        <w:t>13.45</w:t>
      </w:r>
      <w:r w:rsidR="00A54615">
        <w:rPr>
          <w:rFonts w:ascii="Arial" w:hAnsi="Arial" w:cs="Arial"/>
          <w:sz w:val="22"/>
          <w:szCs w:val="22"/>
        </w:rPr>
        <w:t xml:space="preserve">  </w:t>
      </w:r>
      <w:r w:rsidRPr="008A2722">
        <w:rPr>
          <w:rFonts w:ascii="Arial" w:hAnsi="Arial" w:cs="Arial"/>
          <w:sz w:val="22"/>
          <w:szCs w:val="22"/>
        </w:rPr>
        <w:t xml:space="preserve">στην αίθουσα συνεδριάσεων του Δημοτικού Συμβουλίου </w:t>
      </w:r>
      <w:proofErr w:type="spellStart"/>
      <w:r w:rsidRPr="008A2722">
        <w:rPr>
          <w:rFonts w:ascii="Arial" w:hAnsi="Arial" w:cs="Arial"/>
          <w:sz w:val="22"/>
          <w:szCs w:val="22"/>
        </w:rPr>
        <w:t>Λεβαδέων</w:t>
      </w:r>
      <w:proofErr w:type="spellEnd"/>
      <w:r w:rsidRPr="008A2722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σε εφαρμογή των διατάξεων :</w:t>
      </w:r>
    </w:p>
    <w:p w:rsidR="00424A4D" w:rsidRPr="008A2722" w:rsidRDefault="00424A4D" w:rsidP="00424A4D">
      <w:pPr>
        <w:numPr>
          <w:ilvl w:val="0"/>
          <w:numId w:val="2"/>
        </w:numPr>
        <w:tabs>
          <w:tab w:val="left" w:pos="6237"/>
        </w:tabs>
        <w:jc w:val="both"/>
        <w:rPr>
          <w:rFonts w:ascii="Arial" w:hAnsi="Arial" w:cs="Arial"/>
          <w:sz w:val="22"/>
          <w:szCs w:val="22"/>
        </w:rPr>
      </w:pPr>
    </w:p>
    <w:p w:rsidR="00424A4D" w:rsidRPr="008A2722" w:rsidRDefault="00424A4D" w:rsidP="00424A4D">
      <w:pPr>
        <w:pStyle w:val="32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   α) Τ</w:t>
      </w:r>
      <w:r w:rsidR="00124E0E" w:rsidRPr="008A2722">
        <w:rPr>
          <w:rFonts w:ascii="Arial" w:hAnsi="Arial" w:cs="Arial"/>
          <w:sz w:val="22"/>
          <w:szCs w:val="22"/>
        </w:rPr>
        <w:t>ων  διατάξεων τ</w:t>
      </w:r>
      <w:r w:rsidRPr="008A2722">
        <w:rPr>
          <w:rFonts w:ascii="Arial" w:hAnsi="Arial" w:cs="Arial"/>
          <w:sz w:val="22"/>
          <w:szCs w:val="22"/>
        </w:rPr>
        <w:t>ου άρθρου 7</w:t>
      </w:r>
      <w:r w:rsidR="00124E0E" w:rsidRPr="008A2722">
        <w:rPr>
          <w:rFonts w:ascii="Arial" w:hAnsi="Arial" w:cs="Arial"/>
          <w:sz w:val="22"/>
          <w:szCs w:val="22"/>
        </w:rPr>
        <w:t>5</w:t>
      </w:r>
      <w:r w:rsidRPr="008A2722">
        <w:rPr>
          <w:rFonts w:ascii="Arial" w:hAnsi="Arial" w:cs="Arial"/>
          <w:sz w:val="22"/>
          <w:szCs w:val="22"/>
        </w:rPr>
        <w:t xml:space="preserve"> του Ν. </w:t>
      </w:r>
      <w:r w:rsidR="00124E0E" w:rsidRPr="008A2722">
        <w:rPr>
          <w:rFonts w:ascii="Arial" w:hAnsi="Arial" w:cs="Arial"/>
          <w:sz w:val="22"/>
          <w:szCs w:val="22"/>
        </w:rPr>
        <w:t>3852/2010 όπως αυτό αντικαταστάθηκε από το άρθρο 77 του Ν. 4555/2018.</w:t>
      </w:r>
    </w:p>
    <w:p w:rsidR="007905DA" w:rsidRPr="008A2722" w:rsidRDefault="007905DA" w:rsidP="007905DA">
      <w:pPr>
        <w:pStyle w:val="af0"/>
        <w:rPr>
          <w:rFonts w:ascii="Arial" w:hAnsi="Arial" w:cs="Arial"/>
          <w:sz w:val="22"/>
          <w:szCs w:val="22"/>
        </w:rPr>
      </w:pPr>
    </w:p>
    <w:p w:rsidR="00F51FD5" w:rsidRPr="008A2722" w:rsidRDefault="00424A4D" w:rsidP="00F51FD5">
      <w:pPr>
        <w:pStyle w:val="a6"/>
        <w:spacing w:line="288" w:lineRule="auto"/>
        <w:ind w:left="432"/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β)Των  διατάξεων του  άρθρου </w:t>
      </w:r>
      <w:r w:rsidR="00F51FD5" w:rsidRPr="008A2722">
        <w:rPr>
          <w:rFonts w:ascii="Arial" w:hAnsi="Arial" w:cs="Arial"/>
          <w:sz w:val="22"/>
          <w:szCs w:val="22"/>
        </w:rPr>
        <w:t>74</w:t>
      </w:r>
      <w:r w:rsidR="00F51FD5" w:rsidRPr="008A2722">
        <w:rPr>
          <w:rFonts w:ascii="Arial" w:hAnsi="Arial" w:cs="Arial"/>
          <w:sz w:val="22"/>
          <w:szCs w:val="22"/>
          <w:vertAlign w:val="superscript"/>
        </w:rPr>
        <w:t>Α</w:t>
      </w:r>
      <w:r w:rsidR="00F51FD5" w:rsidRPr="008A2722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11328D" w:rsidRPr="008A2722" w:rsidRDefault="0011328D" w:rsidP="00F51FD5">
      <w:pPr>
        <w:pStyle w:val="a6"/>
        <w:spacing w:line="288" w:lineRule="auto"/>
        <w:ind w:left="432"/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</w:t>
      </w:r>
    </w:p>
    <w:p w:rsidR="0011328D" w:rsidRPr="008A2722" w:rsidRDefault="0011328D" w:rsidP="0011328D">
      <w:pPr>
        <w:pStyle w:val="aa"/>
        <w:ind w:firstLine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Σε περίπτωση απουσίας των τακτικών μελών , παρακαλείσθε να ενημερώσετε εγκαίρως τη γραμματεία της </w:t>
      </w:r>
      <w:r w:rsidR="00F51FD5" w:rsidRPr="008A2722">
        <w:rPr>
          <w:rFonts w:ascii="Arial" w:hAnsi="Arial" w:cs="Arial"/>
          <w:b/>
          <w:bCs/>
          <w:sz w:val="22"/>
          <w:szCs w:val="22"/>
          <w:u w:val="single"/>
        </w:rPr>
        <w:t>Δημοτικής Επιτροπής</w:t>
      </w:r>
      <w:r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 στο τηλέφωνο  2261350817  προκειμένου να προσκληθεί αναπληρωματικό μέλος.</w:t>
      </w:r>
    </w:p>
    <w:p w:rsidR="0011328D" w:rsidRDefault="0011328D" w:rsidP="0011328D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27636A" w:rsidRDefault="0027636A" w:rsidP="0011328D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27636A" w:rsidRPr="008A2722" w:rsidRDefault="0027636A" w:rsidP="0011328D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F56351" w:rsidRPr="008A2722" w:rsidRDefault="00F56351" w:rsidP="0011328D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DC5BE7" w:rsidRPr="008A2722" w:rsidRDefault="00587FE8" w:rsidP="00BB5CB0">
      <w:pPr>
        <w:pStyle w:val="aa"/>
        <w:spacing w:line="276" w:lineRule="auto"/>
        <w:ind w:firstLine="0"/>
        <w:rPr>
          <w:rFonts w:ascii="Arial" w:hAnsi="Arial" w:cs="Arial"/>
          <w:bCs/>
          <w:sz w:val="22"/>
          <w:szCs w:val="22"/>
        </w:rPr>
      </w:pPr>
      <w:r w:rsidRPr="008A2722">
        <w:rPr>
          <w:rFonts w:ascii="Arial" w:hAnsi="Arial" w:cs="Arial"/>
          <w:bCs/>
          <w:sz w:val="22"/>
          <w:szCs w:val="22"/>
        </w:rPr>
        <w:t>Τα θέματα της ημερήσιας διάταξης είναι:</w:t>
      </w:r>
    </w:p>
    <w:p w:rsidR="00D02BBD" w:rsidRPr="008A2722" w:rsidRDefault="00D02BBD" w:rsidP="00BB5CB0">
      <w:pPr>
        <w:pStyle w:val="aa"/>
        <w:spacing w:line="276" w:lineRule="auto"/>
        <w:ind w:firstLine="0"/>
        <w:rPr>
          <w:rFonts w:ascii="Arial" w:hAnsi="Arial" w:cs="Arial"/>
          <w:bCs/>
          <w:sz w:val="22"/>
          <w:szCs w:val="22"/>
        </w:rPr>
      </w:pPr>
    </w:p>
    <w:p w:rsidR="0022103E" w:rsidRDefault="0022103E" w:rsidP="00F82181">
      <w:pPr>
        <w:pStyle w:val="af0"/>
        <w:numPr>
          <w:ilvl w:val="0"/>
          <w:numId w:val="38"/>
        </w:numPr>
        <w:suppressAutoHyphens w:val="0"/>
        <w:rPr>
          <w:rFonts w:ascii="Arial" w:hAnsi="Arial" w:cs="Arial"/>
          <w:sz w:val="22"/>
          <w:szCs w:val="22"/>
          <w:lang w:eastAsia="el-GR"/>
        </w:rPr>
      </w:pPr>
      <w:bookmarkStart w:id="0" w:name="__DdeLink__474_2103837444"/>
      <w:r>
        <w:rPr>
          <w:rFonts w:ascii="Arial" w:hAnsi="Arial" w:cs="Arial"/>
          <w:sz w:val="22"/>
          <w:szCs w:val="22"/>
          <w:lang w:eastAsia="el-GR"/>
        </w:rPr>
        <w:t>Προγραμματισμός πρόσληψης έκτακτου προσωπικού για την κάλυψη αναγκών της ανταποδοτικής υπηρεσίας καθαριότητας , για το έτος 2025.</w:t>
      </w:r>
    </w:p>
    <w:p w:rsidR="00A65A4D" w:rsidRPr="00923A5F" w:rsidRDefault="00A65A4D" w:rsidP="00A65A4D">
      <w:pPr>
        <w:pStyle w:val="af0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7A039B">
        <w:rPr>
          <w:rFonts w:ascii="Arial" w:hAnsi="Arial" w:cs="Arial"/>
          <w:sz w:val="22"/>
          <w:szCs w:val="22"/>
        </w:rPr>
        <w:t xml:space="preserve">Εισήγηση  νομικής συμβούλου Δήμου </w:t>
      </w:r>
      <w:proofErr w:type="spellStart"/>
      <w:r w:rsidRPr="007A039B">
        <w:rPr>
          <w:rFonts w:ascii="Arial" w:hAnsi="Arial" w:cs="Arial"/>
          <w:sz w:val="22"/>
          <w:szCs w:val="22"/>
        </w:rPr>
        <w:t>Λεβαδέων</w:t>
      </w:r>
      <w:proofErr w:type="spellEnd"/>
      <w:r w:rsidRPr="007A039B">
        <w:rPr>
          <w:rFonts w:ascii="Arial" w:hAnsi="Arial" w:cs="Arial"/>
          <w:sz w:val="22"/>
          <w:szCs w:val="22"/>
        </w:rPr>
        <w:t xml:space="preserve">,  επί </w:t>
      </w:r>
      <w:r w:rsidRPr="007A039B">
        <w:rPr>
          <w:rFonts w:ascii="Arial" w:hAnsi="Arial" w:cs="Arial"/>
          <w:color w:val="1C1E21"/>
          <w:sz w:val="22"/>
          <w:szCs w:val="22"/>
        </w:rPr>
        <w:t>μονομερούς πρόωρης λύσης</w:t>
      </w:r>
      <w:r w:rsidRPr="007A039B">
        <w:rPr>
          <w:rFonts w:ascii="Arial" w:hAnsi="Arial" w:cs="Arial"/>
          <w:sz w:val="22"/>
          <w:szCs w:val="22"/>
        </w:rPr>
        <w:t xml:space="preserve">  της </w:t>
      </w:r>
      <w:r w:rsidRPr="007A039B">
        <w:rPr>
          <w:rFonts w:ascii="Arial" w:hAnsi="Arial" w:cs="Arial"/>
          <w:color w:val="1C1E21"/>
          <w:sz w:val="22"/>
          <w:szCs w:val="22"/>
        </w:rPr>
        <w:t xml:space="preserve">μίσθωσης για την εγκατάσταση καταφυγίου αδέσποτων ζώων στην θέση </w:t>
      </w:r>
      <w:proofErr w:type="spellStart"/>
      <w:r w:rsidRPr="007A039B">
        <w:rPr>
          <w:rFonts w:ascii="Arial" w:hAnsi="Arial" w:cs="Arial"/>
          <w:color w:val="1C1E21"/>
          <w:sz w:val="22"/>
          <w:szCs w:val="22"/>
        </w:rPr>
        <w:t>Αλεποτρούπι</w:t>
      </w:r>
      <w:proofErr w:type="spellEnd"/>
      <w:r w:rsidRPr="007A039B">
        <w:rPr>
          <w:rFonts w:ascii="Arial" w:hAnsi="Arial" w:cs="Arial"/>
          <w:color w:val="1C1E21"/>
          <w:sz w:val="22"/>
          <w:szCs w:val="22"/>
        </w:rPr>
        <w:t xml:space="preserve"> Λιβαδειάς.</w:t>
      </w:r>
    </w:p>
    <w:p w:rsidR="00A65A4D" w:rsidRPr="00A65A4D" w:rsidRDefault="00A65A4D" w:rsidP="00A65A4D">
      <w:pPr>
        <w:pStyle w:val="af0"/>
        <w:numPr>
          <w:ilvl w:val="0"/>
          <w:numId w:val="38"/>
        </w:numPr>
        <w:ind w:right="567"/>
        <w:rPr>
          <w:rFonts w:ascii="Arial" w:hAnsi="Arial" w:cs="Arial"/>
          <w:sz w:val="22"/>
          <w:szCs w:val="22"/>
        </w:rPr>
      </w:pPr>
      <w:r w:rsidRPr="00A65A4D">
        <w:rPr>
          <w:rFonts w:ascii="Arial" w:hAnsi="Arial" w:cs="Arial"/>
          <w:sz w:val="22"/>
          <w:szCs w:val="22"/>
        </w:rPr>
        <w:t>Έγκριση 1</w:t>
      </w:r>
      <w:r w:rsidRPr="00A65A4D">
        <w:rPr>
          <w:rFonts w:ascii="Arial" w:hAnsi="Arial" w:cs="Arial"/>
          <w:sz w:val="22"/>
          <w:szCs w:val="22"/>
          <w:vertAlign w:val="superscript"/>
        </w:rPr>
        <w:t>ου</w:t>
      </w:r>
      <w:r w:rsidRPr="00A65A4D">
        <w:rPr>
          <w:rFonts w:ascii="Arial" w:hAnsi="Arial" w:cs="Arial"/>
          <w:sz w:val="22"/>
          <w:szCs w:val="22"/>
        </w:rPr>
        <w:t xml:space="preserve"> πρακτικού αξιολόγησης δικαιολογητικών συμμετοχής - τεχνικών προσφορών, </w:t>
      </w:r>
    </w:p>
    <w:p w:rsidR="00A65A4D" w:rsidRPr="00A65A4D" w:rsidRDefault="00A65A4D" w:rsidP="00A65A4D">
      <w:pPr>
        <w:ind w:right="567"/>
        <w:rPr>
          <w:rFonts w:ascii="Arial" w:hAnsi="Arial" w:cs="Arial"/>
          <w:sz w:val="22"/>
          <w:szCs w:val="22"/>
        </w:rPr>
      </w:pPr>
      <w:r w:rsidRPr="00A65A4D">
        <w:rPr>
          <w:rFonts w:ascii="Arial" w:hAnsi="Arial" w:cs="Arial"/>
          <w:sz w:val="22"/>
          <w:szCs w:val="22"/>
        </w:rPr>
        <w:t xml:space="preserve">        2</w:t>
      </w:r>
      <w:r w:rsidRPr="00A65A4D">
        <w:rPr>
          <w:rFonts w:ascii="Arial" w:hAnsi="Arial" w:cs="Arial"/>
          <w:sz w:val="22"/>
          <w:szCs w:val="22"/>
          <w:vertAlign w:val="superscript"/>
        </w:rPr>
        <w:t>ου</w:t>
      </w:r>
      <w:r w:rsidRPr="00A65A4D">
        <w:rPr>
          <w:rFonts w:ascii="Arial" w:hAnsi="Arial" w:cs="Arial"/>
          <w:sz w:val="22"/>
          <w:szCs w:val="22"/>
        </w:rPr>
        <w:t xml:space="preserve"> πρακτικού αξιολόγησης οικονομικών προσφορών και ανάδειξης προσωρινού αναδόχου  </w:t>
      </w:r>
    </w:p>
    <w:p w:rsidR="00A65A4D" w:rsidRPr="00A65A4D" w:rsidRDefault="00A65A4D" w:rsidP="00A65A4D">
      <w:pPr>
        <w:pStyle w:val="af0"/>
        <w:ind w:right="567"/>
        <w:rPr>
          <w:rFonts w:ascii="Arial" w:hAnsi="Arial" w:cs="Arial"/>
          <w:sz w:val="22"/>
          <w:szCs w:val="22"/>
        </w:rPr>
      </w:pPr>
      <w:r w:rsidRPr="00A65A4D">
        <w:rPr>
          <w:rFonts w:ascii="Arial" w:hAnsi="Arial" w:cs="Arial"/>
          <w:sz w:val="22"/>
          <w:szCs w:val="22"/>
        </w:rPr>
        <w:t xml:space="preserve"> του ανοικτού ηλεκτρονικού διαγωνισμού «κάτω των ορίων» με τίτλο : «Παροχή              υπηρεσιών με αντικείμενο τις υπηρεσίες φύλαξης των αθλητικών εγκαταστάσεων του              Δήμου </w:t>
      </w:r>
      <w:proofErr w:type="spellStart"/>
      <w:r w:rsidRPr="00A65A4D">
        <w:rPr>
          <w:rFonts w:ascii="Arial" w:hAnsi="Arial" w:cs="Arial"/>
          <w:sz w:val="22"/>
          <w:szCs w:val="22"/>
        </w:rPr>
        <w:t>Λεβαδέων</w:t>
      </w:r>
      <w:proofErr w:type="spellEnd"/>
      <w:r w:rsidRPr="00A65A4D">
        <w:rPr>
          <w:rFonts w:ascii="Arial" w:hAnsi="Arial" w:cs="Arial"/>
          <w:sz w:val="22"/>
          <w:szCs w:val="22"/>
        </w:rPr>
        <w:t>»</w:t>
      </w:r>
    </w:p>
    <w:p w:rsidR="005B5DAD" w:rsidRDefault="005B5DAD" w:rsidP="00F82181">
      <w:pPr>
        <w:pStyle w:val="af0"/>
        <w:numPr>
          <w:ilvl w:val="0"/>
          <w:numId w:val="38"/>
        </w:numPr>
        <w:suppressAutoHyphens w:val="0"/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>Εισήγηση προς το Δημοτικό Συμβούλιο σχεδίου κανονιστικής απόφασης περί καθορισμού Δημοτικών Κοινόχρηστων Χώρων προς παραχώρηση χρήσης για το έτος 2025.</w:t>
      </w:r>
    </w:p>
    <w:p w:rsidR="005B5DAD" w:rsidRPr="005C21EB" w:rsidRDefault="005C21EB" w:rsidP="005B5DAD">
      <w:pPr>
        <w:pStyle w:val="af0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l-GR"/>
        </w:rPr>
        <w:t xml:space="preserve">Εισήγηση προς το Δημοτικό Συμβούλιο </w:t>
      </w:r>
      <w:r w:rsidR="005B5DAD" w:rsidRPr="005C21EB">
        <w:rPr>
          <w:rFonts w:ascii="Arial" w:hAnsi="Arial" w:cs="Arial"/>
          <w:sz w:val="22"/>
          <w:szCs w:val="22"/>
        </w:rPr>
        <w:t xml:space="preserve">σχεδίου κανονιστικής απόφασης περί παραχώρησης μέρους δημοτικού κοινόχρηστου χώρου  επί  του  πεζόδρομου Τροφωνίου στην  πόλη  της  Λιβαδειάς (ανάμεσα από «ΚΑΦΕ ΕΡΚΥΝΑ» &amp; «ΝΕΡΟΜΥΛΟ»),  για τοποθέτηση </w:t>
      </w:r>
      <w:proofErr w:type="spellStart"/>
      <w:r w:rsidR="005B5DAD" w:rsidRPr="005C21EB">
        <w:rPr>
          <w:rFonts w:ascii="Arial" w:hAnsi="Arial" w:cs="Arial"/>
          <w:sz w:val="22"/>
          <w:szCs w:val="22"/>
        </w:rPr>
        <w:t>κερματοφόρων</w:t>
      </w:r>
      <w:proofErr w:type="spellEnd"/>
      <w:r w:rsidR="005B5DAD" w:rsidRPr="005C21EB">
        <w:rPr>
          <w:rFonts w:ascii="Arial" w:hAnsi="Arial" w:cs="Arial"/>
          <w:sz w:val="22"/>
          <w:szCs w:val="22"/>
        </w:rPr>
        <w:t xml:space="preserve">  παιχνιδιών»             </w:t>
      </w:r>
    </w:p>
    <w:p w:rsidR="005B5DAD" w:rsidRDefault="005B5DAD" w:rsidP="00F82181">
      <w:pPr>
        <w:pStyle w:val="af0"/>
        <w:numPr>
          <w:ilvl w:val="0"/>
          <w:numId w:val="38"/>
        </w:numPr>
        <w:suppressAutoHyphens w:val="0"/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  <w:lang w:eastAsia="el-GR"/>
        </w:rPr>
        <w:t>Εισήγηση προς το Δημοτικό Συμβούλιο περί διατήρησης ή μη κενωθέντος περιπτέρου επί της πλατείας Αγίου Μελετίου στην Κοινότητα Λιβαδειάς.</w:t>
      </w:r>
    </w:p>
    <w:p w:rsidR="002734B9" w:rsidRDefault="002734B9" w:rsidP="00F82181">
      <w:pPr>
        <w:pStyle w:val="af0"/>
        <w:numPr>
          <w:ilvl w:val="0"/>
          <w:numId w:val="38"/>
        </w:numPr>
        <w:suppressAutoHyphens w:val="0"/>
        <w:rPr>
          <w:rFonts w:ascii="Arial" w:hAnsi="Arial" w:cs="Arial"/>
          <w:sz w:val="22"/>
          <w:szCs w:val="22"/>
          <w:lang w:eastAsia="el-GR"/>
        </w:rPr>
      </w:pPr>
      <w:proofErr w:type="spellStart"/>
      <w:r>
        <w:rPr>
          <w:rFonts w:ascii="Arial" w:hAnsi="Arial" w:cs="Arial"/>
          <w:sz w:val="22"/>
          <w:szCs w:val="22"/>
          <w:lang w:eastAsia="el-GR"/>
        </w:rPr>
        <w:t>΄Εγκριση</w:t>
      </w:r>
      <w:proofErr w:type="spellEnd"/>
      <w:r>
        <w:rPr>
          <w:rFonts w:ascii="Arial" w:hAnsi="Arial" w:cs="Arial"/>
          <w:sz w:val="22"/>
          <w:szCs w:val="22"/>
          <w:lang w:eastAsia="el-GR"/>
        </w:rPr>
        <w:t xml:space="preserve"> της με αριθμό 118/2024 μελέτης με τίτλο : «ΜΕΛΕΤΗ ΚΟΣΤΟΛΟΓΗΣΗΣ ΓΡΑΜΜΩΝ ΔΗΜΟΤΙΚΗΣ ΣΥΓΚΟΙΝΩΝΙΑΣ ΔΗΜΟΥ ΛΕΒΑΔΕΩΝ».</w:t>
      </w:r>
    </w:p>
    <w:p w:rsidR="00873B1F" w:rsidRDefault="00873B1F" w:rsidP="00F82181">
      <w:pPr>
        <w:pStyle w:val="af0"/>
        <w:numPr>
          <w:ilvl w:val="0"/>
          <w:numId w:val="38"/>
        </w:numPr>
        <w:suppressAutoHyphens w:val="0"/>
        <w:rPr>
          <w:rFonts w:ascii="Arial" w:hAnsi="Arial" w:cs="Arial"/>
          <w:sz w:val="22"/>
          <w:szCs w:val="22"/>
          <w:lang w:eastAsia="el-GR"/>
        </w:rPr>
      </w:pPr>
      <w:proofErr w:type="spellStart"/>
      <w:r>
        <w:rPr>
          <w:rFonts w:ascii="Arial" w:hAnsi="Arial" w:cs="Arial"/>
          <w:sz w:val="22"/>
          <w:szCs w:val="22"/>
          <w:lang w:eastAsia="el-GR"/>
        </w:rPr>
        <w:t>΄Εγκριση</w:t>
      </w:r>
      <w:proofErr w:type="spellEnd"/>
      <w:r>
        <w:rPr>
          <w:rFonts w:ascii="Arial" w:hAnsi="Arial" w:cs="Arial"/>
          <w:sz w:val="22"/>
          <w:szCs w:val="22"/>
          <w:lang w:eastAsia="el-GR"/>
        </w:rPr>
        <w:t xml:space="preserve"> τεχνικών προδιαγραφών και τευχών της με αριθμό 2/2025 Μελέτης με τίτλο : «ΜΕΛΕΤΗ ΠΡΟΜΗΘΕΙΑΣ ΕΙΔΩΝ ΚΑΘΑΡΙΟΤΗΤΑΣ &amp; ΕΥΠΡΕΠΙΣΜΟΥ ΤΩΝ ΣΧΟΛΙΚΩΝ ΜΟΝΑΔΩΝ ΤΟΥ ΔΗΜΟΥ ΛΕΒΑΔΕΩΝ» για δύο (2) έτη , συνολικού προϋπολογισμού 99.999,33 ευρώ συμπεριλαμβανομένου του Φ.Π.Α.</w:t>
      </w:r>
    </w:p>
    <w:p w:rsidR="00FD6FE7" w:rsidRPr="00FD6FE7" w:rsidRDefault="00FD6FE7" w:rsidP="00FD6FE7">
      <w:pPr>
        <w:pStyle w:val="af0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FD6FE7">
        <w:rPr>
          <w:rFonts w:ascii="Arial" w:hAnsi="Arial" w:cs="Arial"/>
          <w:sz w:val="22"/>
          <w:szCs w:val="22"/>
        </w:rPr>
        <w:t>Λήψη απόφασης περί Σύναψης και Έγκρισης Σχεδίου Προγραμματικής Σύμβασης μεταξύ  ΔΕΠΟΔΑΛ    Α.Ε Ο.Τ.Α. (Κύριος του Έργου)</w:t>
      </w:r>
      <w:r w:rsidRPr="00FD6FE7">
        <w:rPr>
          <w:rFonts w:ascii="Arial" w:hAnsi="Arial" w:cs="Arial"/>
          <w:bCs/>
          <w:sz w:val="22"/>
          <w:szCs w:val="22"/>
        </w:rPr>
        <w:t xml:space="preserve"> και</w:t>
      </w:r>
      <w:r w:rsidRPr="00FD6FE7">
        <w:rPr>
          <w:rFonts w:ascii="Arial" w:hAnsi="Arial" w:cs="Arial"/>
          <w:sz w:val="22"/>
          <w:szCs w:val="22"/>
        </w:rPr>
        <w:t xml:space="preserve"> Δήμου </w:t>
      </w:r>
      <w:proofErr w:type="spellStart"/>
      <w:r w:rsidRPr="00FD6FE7">
        <w:rPr>
          <w:rFonts w:ascii="Arial" w:hAnsi="Arial" w:cs="Arial"/>
          <w:sz w:val="22"/>
          <w:szCs w:val="22"/>
        </w:rPr>
        <w:t>Λεβαδέων</w:t>
      </w:r>
      <w:proofErr w:type="spellEnd"/>
      <w:r w:rsidRPr="00FD6FE7">
        <w:rPr>
          <w:rFonts w:ascii="Arial" w:hAnsi="Arial" w:cs="Arial"/>
          <w:sz w:val="22"/>
          <w:szCs w:val="22"/>
        </w:rPr>
        <w:t xml:space="preserve"> (Φορέας Υλοποίησης-δικαιούχος) </w:t>
      </w:r>
      <w:r w:rsidRPr="00FD6FE7">
        <w:rPr>
          <w:rFonts w:ascii="Arial" w:hAnsi="Arial" w:cs="Arial"/>
          <w:bCs/>
          <w:sz w:val="22"/>
          <w:szCs w:val="22"/>
        </w:rPr>
        <w:t xml:space="preserve">για τη πράξη: </w:t>
      </w:r>
      <w:r w:rsidRPr="00FD6FE7">
        <w:rPr>
          <w:rFonts w:ascii="Arial" w:hAnsi="Arial" w:cs="Arial"/>
          <w:bCs/>
          <w:color w:val="000000"/>
          <w:spacing w:val="-2"/>
          <w:sz w:val="22"/>
          <w:szCs w:val="22"/>
        </w:rPr>
        <w:t>«</w:t>
      </w:r>
      <w:bookmarkStart w:id="1" w:name="_Hlk176894836"/>
      <w:r w:rsidRPr="00FD6FE7">
        <w:rPr>
          <w:rFonts w:ascii="Arial" w:hAnsi="Arial" w:cs="Arial"/>
          <w:sz w:val="22"/>
          <w:szCs w:val="22"/>
        </w:rPr>
        <w:t>ΜΕΤΡΑ ΑΝΑΣΧΕΣΗΣ ΚΑΤΟΛΙΣΘΗΣΗΣ ΚΑΙ ΠΡΟΣΩΡΙΝΗΣ ΔΙΑΜΟΡΦΩΣΗΣ ΑΠΟΡΡΙΜΜΑΤΙΚΟΥ ΑΝΑΓΛΥΦΟΥ ΣΤΟ Χ.Υ.Τ.Α. ΛΙΒΑΔΕΙΑΣ Ν.ΒΟΙΩΤΙΑΣ</w:t>
      </w:r>
      <w:bookmarkEnd w:id="1"/>
      <w:r w:rsidRPr="00FD6FE7">
        <w:rPr>
          <w:rFonts w:ascii="Arial" w:hAnsi="Arial" w:cs="Arial"/>
          <w:sz w:val="22"/>
          <w:szCs w:val="22"/>
        </w:rPr>
        <w:t>»</w:t>
      </w:r>
    </w:p>
    <w:p w:rsidR="00984330" w:rsidRDefault="00F82181" w:rsidP="00984330">
      <w:pPr>
        <w:pStyle w:val="af0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84330">
        <w:rPr>
          <w:rFonts w:ascii="Arial" w:hAnsi="Arial" w:cs="Arial"/>
          <w:sz w:val="22"/>
          <w:szCs w:val="22"/>
          <w:lang w:eastAsia="el-GR"/>
        </w:rPr>
        <w:t xml:space="preserve">Γνωμοδότηση επί μελέτης περιβαλλοντικών επιπτώσεων </w:t>
      </w:r>
      <w:r w:rsidR="005C21EB" w:rsidRPr="00984330">
        <w:rPr>
          <w:rFonts w:ascii="Arial" w:hAnsi="Arial" w:cs="Arial"/>
          <w:sz w:val="22"/>
          <w:szCs w:val="22"/>
          <w:lang w:eastAsia="el-GR"/>
        </w:rPr>
        <w:t xml:space="preserve">του έργου </w:t>
      </w:r>
      <w:r w:rsidRPr="00984330">
        <w:rPr>
          <w:rFonts w:ascii="Arial" w:hAnsi="Arial" w:cs="Arial"/>
          <w:sz w:val="22"/>
          <w:szCs w:val="22"/>
          <w:lang w:eastAsia="el-GR"/>
        </w:rPr>
        <w:t>με τίτλο :</w:t>
      </w:r>
      <w:r w:rsidR="00984330" w:rsidRPr="00984330">
        <w:rPr>
          <w:rFonts w:asciiTheme="minorHAnsi" w:hAnsiTheme="minorHAnsi" w:cstheme="minorHAnsi"/>
          <w:b/>
          <w:bCs/>
          <w:sz w:val="22"/>
          <w:szCs w:val="22"/>
        </w:rPr>
        <w:t xml:space="preserve"> «</w:t>
      </w:r>
      <w:proofErr w:type="spellStart"/>
      <w:r w:rsidR="00984330" w:rsidRPr="00984330">
        <w:rPr>
          <w:rFonts w:ascii="Arial" w:hAnsi="Arial" w:cs="Arial"/>
          <w:bCs/>
          <w:sz w:val="22"/>
          <w:szCs w:val="22"/>
        </w:rPr>
        <w:t>Αδειοδότηση</w:t>
      </w:r>
      <w:proofErr w:type="spellEnd"/>
      <w:r w:rsidR="00984330" w:rsidRPr="00984330">
        <w:rPr>
          <w:rFonts w:ascii="Arial" w:hAnsi="Arial" w:cs="Arial"/>
          <w:bCs/>
          <w:sz w:val="22"/>
          <w:szCs w:val="22"/>
        </w:rPr>
        <w:t xml:space="preserve"> χερσαίων υποδομών σε δημοσιά δασική (εποικιστική) έκταση, εντός των ζωνών παράλιας, αιγιαλού και εντός θαλάσσιας έκτασης στη θέση «Νοτιά Ακρωτήριου Μούντα», Δήμου </w:t>
      </w:r>
      <w:proofErr w:type="spellStart"/>
      <w:r w:rsidR="00984330" w:rsidRPr="00984330">
        <w:rPr>
          <w:rFonts w:ascii="Arial" w:hAnsi="Arial" w:cs="Arial"/>
          <w:bCs/>
          <w:sz w:val="22"/>
          <w:szCs w:val="22"/>
        </w:rPr>
        <w:t>Λεβαδέων</w:t>
      </w:r>
      <w:proofErr w:type="spellEnd"/>
      <w:r w:rsidR="00984330" w:rsidRPr="00984330">
        <w:rPr>
          <w:rFonts w:ascii="Arial" w:hAnsi="Arial" w:cs="Arial"/>
          <w:bCs/>
          <w:sz w:val="22"/>
          <w:szCs w:val="22"/>
        </w:rPr>
        <w:t xml:space="preserve">, Π.Ε. Βοιωτίας που αποτελούν </w:t>
      </w:r>
      <w:proofErr w:type="spellStart"/>
      <w:r w:rsidR="00984330" w:rsidRPr="00984330">
        <w:rPr>
          <w:rFonts w:ascii="Arial" w:hAnsi="Arial" w:cs="Arial"/>
          <w:bCs/>
          <w:sz w:val="22"/>
          <w:szCs w:val="22"/>
        </w:rPr>
        <w:t>συνοδές</w:t>
      </w:r>
      <w:proofErr w:type="spellEnd"/>
      <w:r w:rsidR="00984330" w:rsidRPr="00984330">
        <w:rPr>
          <w:rFonts w:ascii="Arial" w:hAnsi="Arial" w:cs="Arial"/>
          <w:bCs/>
          <w:sz w:val="22"/>
          <w:szCs w:val="22"/>
        </w:rPr>
        <w:t xml:space="preserve"> εγκαταστάσεις υφιστάμενης πλωτής μονάδας εκτροφής θαλάσσιων μεσογειακών ιχθύων στη θέση «Λιμανάκι» Δήμου </w:t>
      </w:r>
      <w:proofErr w:type="spellStart"/>
      <w:r w:rsidR="00984330" w:rsidRPr="00984330">
        <w:rPr>
          <w:rFonts w:ascii="Arial" w:hAnsi="Arial" w:cs="Arial"/>
          <w:bCs/>
          <w:sz w:val="22"/>
          <w:szCs w:val="22"/>
        </w:rPr>
        <w:t>Λεβαδέων</w:t>
      </w:r>
      <w:proofErr w:type="spellEnd"/>
      <w:r w:rsidR="00984330" w:rsidRPr="00984330">
        <w:rPr>
          <w:rFonts w:ascii="Arial" w:hAnsi="Arial" w:cs="Arial"/>
          <w:bCs/>
          <w:sz w:val="22"/>
          <w:szCs w:val="22"/>
        </w:rPr>
        <w:t>, Π.Ε. Βοιωτίας και χορήγηση έγκρισης επέμβασης σε δημόσια δασική έκταση, της εταιρίας ΓΑΛΑΞΙΔΙ ΘΑΛΑΣΣΙΕΣ ΚΑΛΛΙΕΡΓΕΙΕΣ Α.Ε.».</w:t>
      </w:r>
    </w:p>
    <w:p w:rsidR="00FE4D6C" w:rsidRDefault="00FE4D6C" w:rsidP="00984330">
      <w:pPr>
        <w:pStyle w:val="af0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Αποδοχή δωρεάς </w:t>
      </w:r>
      <w:proofErr w:type="spellStart"/>
      <w:r>
        <w:rPr>
          <w:rFonts w:ascii="Arial" w:hAnsi="Arial" w:cs="Arial"/>
          <w:bCs/>
          <w:sz w:val="22"/>
          <w:szCs w:val="22"/>
        </w:rPr>
        <w:t>ζωωτροφής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 για την σίτιση αδέσποτων ζώων συντροφιάς του Δήμου </w:t>
      </w:r>
      <w:proofErr w:type="spellStart"/>
      <w:r>
        <w:rPr>
          <w:rFonts w:ascii="Arial" w:hAnsi="Arial" w:cs="Arial"/>
          <w:bCs/>
          <w:sz w:val="22"/>
          <w:szCs w:val="22"/>
        </w:rPr>
        <w:t>Λεβαδέων</w:t>
      </w:r>
      <w:proofErr w:type="spellEnd"/>
      <w:r>
        <w:rPr>
          <w:rFonts w:ascii="Arial" w:hAnsi="Arial" w:cs="Arial"/>
          <w:bCs/>
          <w:sz w:val="22"/>
          <w:szCs w:val="22"/>
        </w:rPr>
        <w:t>.</w:t>
      </w:r>
    </w:p>
    <w:p w:rsidR="00FB752B" w:rsidRPr="007A039B" w:rsidRDefault="00FB752B" w:rsidP="007A039B">
      <w:pPr>
        <w:pStyle w:val="af0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΄</w:t>
      </w:r>
      <w:r w:rsidRPr="008A2722">
        <w:rPr>
          <w:rFonts w:ascii="Arial" w:hAnsi="Arial" w:cs="Arial"/>
          <w:sz w:val="22"/>
          <w:szCs w:val="22"/>
        </w:rPr>
        <w:t>Εγκριση</w:t>
      </w:r>
      <w:proofErr w:type="spellEnd"/>
      <w:r w:rsidRPr="008A2722">
        <w:rPr>
          <w:rFonts w:ascii="Arial" w:hAnsi="Arial" w:cs="Arial"/>
          <w:sz w:val="22"/>
          <w:szCs w:val="22"/>
        </w:rPr>
        <w:t xml:space="preserve"> κίνησης υπηρεσιακού οχήματος εκτός ορίου Δήμου </w:t>
      </w:r>
      <w:proofErr w:type="spellStart"/>
      <w:r w:rsidRPr="008A2722">
        <w:rPr>
          <w:rFonts w:ascii="Arial" w:hAnsi="Arial" w:cs="Arial"/>
          <w:sz w:val="22"/>
          <w:szCs w:val="22"/>
        </w:rPr>
        <w:t>Λεβαδέων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7A039B" w:rsidRPr="00984330" w:rsidRDefault="007A039B" w:rsidP="007A039B">
      <w:pPr>
        <w:pStyle w:val="af0"/>
        <w:spacing w:line="276" w:lineRule="auto"/>
        <w:ind w:left="284" w:hanging="77"/>
        <w:jc w:val="both"/>
        <w:rPr>
          <w:rFonts w:ascii="Arial" w:hAnsi="Arial" w:cs="Arial"/>
          <w:bCs/>
          <w:sz w:val="22"/>
          <w:szCs w:val="22"/>
        </w:rPr>
      </w:pPr>
    </w:p>
    <w:p w:rsidR="00DA134E" w:rsidRPr="00F82181" w:rsidRDefault="00DA134E" w:rsidP="007A039B">
      <w:pPr>
        <w:pStyle w:val="af0"/>
        <w:suppressAutoHyphens w:val="0"/>
        <w:ind w:left="284" w:hanging="77"/>
        <w:rPr>
          <w:rFonts w:ascii="Arial" w:hAnsi="Arial" w:cs="Arial"/>
          <w:sz w:val="22"/>
          <w:szCs w:val="22"/>
          <w:lang w:eastAsia="el-GR"/>
        </w:rPr>
      </w:pPr>
    </w:p>
    <w:p w:rsidR="00DA134E" w:rsidRPr="0039393D" w:rsidRDefault="00DA134E" w:rsidP="0039393D">
      <w:pPr>
        <w:pStyle w:val="af0"/>
        <w:suppressAutoHyphens w:val="0"/>
        <w:ind w:left="1405"/>
        <w:rPr>
          <w:rFonts w:ascii="Arial" w:hAnsi="Arial" w:cs="Arial"/>
          <w:sz w:val="22"/>
          <w:szCs w:val="22"/>
          <w:lang w:eastAsia="el-GR"/>
        </w:rPr>
      </w:pPr>
    </w:p>
    <w:p w:rsidR="00F248DB" w:rsidRPr="008A2722" w:rsidRDefault="00F248DB" w:rsidP="00A111FA">
      <w:pPr>
        <w:ind w:right="-397"/>
        <w:rPr>
          <w:rFonts w:ascii="Arial" w:hAnsi="Arial" w:cs="Arial"/>
          <w:sz w:val="22"/>
          <w:szCs w:val="22"/>
        </w:rPr>
      </w:pPr>
    </w:p>
    <w:bookmarkEnd w:id="0"/>
    <w:p w:rsidR="006242F8" w:rsidRPr="008A2722" w:rsidRDefault="006242F8" w:rsidP="006242F8">
      <w:pPr>
        <w:pStyle w:val="2"/>
        <w:rPr>
          <w:rFonts w:ascii="Arial" w:eastAsia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sz w:val="22"/>
          <w:szCs w:val="22"/>
        </w:rPr>
        <w:t xml:space="preserve">                                    </w:t>
      </w:r>
      <w:r w:rsidR="005E4448" w:rsidRPr="008A2722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8A2722">
        <w:rPr>
          <w:rFonts w:ascii="Arial" w:eastAsia="Arial" w:hAnsi="Arial" w:cs="Arial"/>
          <w:b/>
          <w:sz w:val="22"/>
          <w:szCs w:val="22"/>
        </w:rPr>
        <w:t xml:space="preserve"> Ο ΠΡΟΕΔΡΟΣ ΤΗΣ </w:t>
      </w:r>
      <w:r w:rsidR="00F51FD5" w:rsidRPr="008A2722">
        <w:rPr>
          <w:rFonts w:ascii="Arial" w:eastAsia="Arial" w:hAnsi="Arial" w:cs="Arial"/>
          <w:b/>
          <w:sz w:val="22"/>
          <w:szCs w:val="22"/>
        </w:rPr>
        <w:t xml:space="preserve">ΔΗΜΟΤΙΚΗΣ </w:t>
      </w:r>
      <w:r w:rsidRPr="008A2722">
        <w:rPr>
          <w:rFonts w:ascii="Arial" w:eastAsia="Arial" w:hAnsi="Arial" w:cs="Arial"/>
          <w:b/>
          <w:sz w:val="22"/>
          <w:szCs w:val="22"/>
        </w:rPr>
        <w:t xml:space="preserve"> ΕΠΙΤΡΟΠΗΣ        </w:t>
      </w:r>
    </w:p>
    <w:p w:rsidR="006242F8" w:rsidRPr="008A2722" w:rsidRDefault="006242F8" w:rsidP="006242F8">
      <w:pPr>
        <w:rPr>
          <w:rFonts w:ascii="Arial" w:eastAsia="Arial" w:hAnsi="Arial" w:cs="Arial"/>
          <w:sz w:val="22"/>
          <w:szCs w:val="22"/>
        </w:rPr>
      </w:pPr>
    </w:p>
    <w:p w:rsidR="006242F8" w:rsidRPr="008A2722" w:rsidRDefault="006242F8" w:rsidP="006242F8">
      <w:pPr>
        <w:pStyle w:val="2"/>
        <w:rPr>
          <w:rFonts w:ascii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sz w:val="22"/>
          <w:szCs w:val="22"/>
        </w:rPr>
        <w:t xml:space="preserve">                                      </w:t>
      </w:r>
    </w:p>
    <w:p w:rsidR="006242F8" w:rsidRPr="008A2722" w:rsidRDefault="006242F8" w:rsidP="006242F8">
      <w:pPr>
        <w:pStyle w:val="3"/>
        <w:rPr>
          <w:rFonts w:ascii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</w:t>
      </w:r>
      <w:r w:rsidR="00F51FD5" w:rsidRPr="008A2722">
        <w:rPr>
          <w:rFonts w:ascii="Arial" w:eastAsia="Arial" w:hAnsi="Arial" w:cs="Arial"/>
          <w:b/>
          <w:sz w:val="22"/>
          <w:szCs w:val="22"/>
        </w:rPr>
        <w:t>ΔΗΜΗΤΡΙΟΣ  Κ. ΚΑΡΑΜΑΝΗΣ</w:t>
      </w:r>
      <w:r w:rsidRPr="008A2722">
        <w:rPr>
          <w:rFonts w:ascii="Arial" w:eastAsia="Arial" w:hAnsi="Arial" w:cs="Arial"/>
          <w:b/>
          <w:sz w:val="22"/>
          <w:szCs w:val="22"/>
        </w:rPr>
        <w:t xml:space="preserve">     </w:t>
      </w:r>
    </w:p>
    <w:p w:rsidR="006242F8" w:rsidRPr="008A2722" w:rsidRDefault="006242F8" w:rsidP="006242F8">
      <w:pPr>
        <w:tabs>
          <w:tab w:val="left" w:pos="6237"/>
        </w:tabs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                                            </w:t>
      </w:r>
      <w:r w:rsidR="006E2F4F"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="006E2F4F"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</w:t>
      </w:r>
      <w:r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 ΔΗΜΑΡΧΟΣ ΛΕΒΑΔΕΩΝ</w:t>
      </w:r>
      <w:r w:rsidRPr="008A2722">
        <w:rPr>
          <w:rFonts w:ascii="Arial" w:hAnsi="Arial" w:cs="Arial"/>
          <w:b/>
          <w:sz w:val="22"/>
          <w:szCs w:val="22"/>
        </w:rPr>
        <w:t xml:space="preserve"> </w:t>
      </w:r>
    </w:p>
    <w:p w:rsidR="001A759B" w:rsidRPr="008A2722" w:rsidRDefault="001A759B" w:rsidP="006242F8">
      <w:pPr>
        <w:tabs>
          <w:tab w:val="left" w:pos="6237"/>
        </w:tabs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1A759B" w:rsidRPr="008A2722" w:rsidRDefault="001A759B" w:rsidP="006242F8">
      <w:pPr>
        <w:tabs>
          <w:tab w:val="left" w:pos="6237"/>
        </w:tabs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1A759B" w:rsidRPr="00486F7E" w:rsidRDefault="001A759B" w:rsidP="001A759B">
      <w:pPr>
        <w:spacing w:before="100" w:beforeAutospacing="1" w:line="360" w:lineRule="auto"/>
        <w:ind w:left="426"/>
        <w:jc w:val="both"/>
        <w:rPr>
          <w:rFonts w:ascii="Arial" w:hAnsi="Arial" w:cs="Arial"/>
          <w:b/>
          <w:i/>
          <w:sz w:val="22"/>
          <w:szCs w:val="22"/>
        </w:rPr>
      </w:pPr>
      <w:r w:rsidRPr="008A2722">
        <w:rPr>
          <w:rFonts w:ascii="Arial" w:hAnsi="Arial" w:cs="Arial"/>
          <w:b/>
          <w:sz w:val="22"/>
          <w:szCs w:val="22"/>
        </w:rPr>
        <w:t xml:space="preserve">  </w:t>
      </w:r>
      <w:r w:rsidRPr="008A2722">
        <w:rPr>
          <w:rFonts w:ascii="Arial" w:hAnsi="Arial" w:cs="Arial"/>
          <w:b/>
          <w:i/>
          <w:sz w:val="22"/>
          <w:szCs w:val="22"/>
        </w:rPr>
        <w:t xml:space="preserve"> </w:t>
      </w:r>
      <w:r w:rsidR="00E60AFA">
        <w:rPr>
          <w:rFonts w:ascii="Arial" w:hAnsi="Arial" w:cs="Arial"/>
          <w:b/>
          <w:i/>
          <w:sz w:val="22"/>
          <w:szCs w:val="22"/>
        </w:rPr>
        <w:t xml:space="preserve"> </w:t>
      </w:r>
      <w:r w:rsidR="00486F7E">
        <w:rPr>
          <w:rFonts w:ascii="Arial" w:hAnsi="Arial" w:cs="Arial"/>
          <w:b/>
          <w:i/>
          <w:sz w:val="22"/>
          <w:szCs w:val="22"/>
        </w:rPr>
        <w:t xml:space="preserve"> </w:t>
      </w:r>
    </w:p>
    <w:sectPr w:rsidR="001A759B" w:rsidRPr="00486F7E" w:rsidSect="00E9071D">
      <w:headerReference w:type="default" r:id="rId9"/>
      <w:headerReference w:type="first" r:id="rId10"/>
      <w:pgSz w:w="11906" w:h="16838"/>
      <w:pgMar w:top="1134" w:right="566" w:bottom="1134" w:left="96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575" w:rsidRDefault="007D2575">
      <w:r>
        <w:separator/>
      </w:r>
    </w:p>
  </w:endnote>
  <w:endnote w:type="continuationSeparator" w:id="0">
    <w:p w:rsidR="007D2575" w:rsidRDefault="007D2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eiryo UI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575" w:rsidRDefault="007D2575">
      <w:r>
        <w:separator/>
      </w:r>
    </w:p>
  </w:footnote>
  <w:footnote w:type="continuationSeparator" w:id="0">
    <w:p w:rsidR="007D2575" w:rsidRDefault="007D2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669" w:rsidRDefault="00305C2A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65pt;height:13.4pt;z-index:251657728;mso-wrap-distance-left:0;mso-wrap-distance-right:0;mso-position-horizontal:center;mso-position-horizontal-relative:margin" stroked="f">
          <v:fill opacity="0" color2="black"/>
          <v:textbox inset=".35pt,.35pt,.35pt,.35pt">
            <w:txbxContent>
              <w:p w:rsidR="00AE4669" w:rsidRDefault="00305C2A">
                <w:pPr>
                  <w:pStyle w:val="ab"/>
                </w:pPr>
                <w:r>
                  <w:rPr>
                    <w:rStyle w:val="a3"/>
                  </w:rPr>
                  <w:fldChar w:fldCharType="begin"/>
                </w:r>
                <w:r w:rsidR="00AE4669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D72F65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669" w:rsidRDefault="00AE466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2"/>
        <w:szCs w:val="22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rFonts w:ascii="Arial" w:eastAsia="Meiryo UI" w:hAnsi="Arial" w:cs="Arial" w:hint="default"/>
        <w:b w:val="0"/>
        <w:bCs/>
        <w:strike w:val="0"/>
        <w:dstrike w:val="0"/>
        <w:kern w:val="1"/>
        <w:sz w:val="22"/>
        <w:szCs w:val="22"/>
        <w:lang w:val="el-GR" w:eastAsia="el-GR" w:bidi="ar-SA"/>
      </w:rPr>
    </w:lvl>
  </w:abstractNum>
  <w:abstractNum w:abstractNumId="3">
    <w:nsid w:val="00B430A1"/>
    <w:multiLevelType w:val="hybridMultilevel"/>
    <w:tmpl w:val="6D96A2F6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3213E5F"/>
    <w:multiLevelType w:val="hybridMultilevel"/>
    <w:tmpl w:val="0D0A887C"/>
    <w:lvl w:ilvl="0" w:tplc="0408000F">
      <w:start w:val="1"/>
      <w:numFmt w:val="decimal"/>
      <w:lvlText w:val="%1."/>
      <w:lvlJc w:val="left"/>
      <w:pPr>
        <w:ind w:left="2125" w:hanging="360"/>
      </w:pPr>
    </w:lvl>
    <w:lvl w:ilvl="1" w:tplc="04080019" w:tentative="1">
      <w:start w:val="1"/>
      <w:numFmt w:val="lowerLetter"/>
      <w:lvlText w:val="%2."/>
      <w:lvlJc w:val="left"/>
      <w:pPr>
        <w:ind w:left="2845" w:hanging="360"/>
      </w:pPr>
    </w:lvl>
    <w:lvl w:ilvl="2" w:tplc="0408001B" w:tentative="1">
      <w:start w:val="1"/>
      <w:numFmt w:val="lowerRoman"/>
      <w:lvlText w:val="%3."/>
      <w:lvlJc w:val="right"/>
      <w:pPr>
        <w:ind w:left="3565" w:hanging="180"/>
      </w:pPr>
    </w:lvl>
    <w:lvl w:ilvl="3" w:tplc="0408000F" w:tentative="1">
      <w:start w:val="1"/>
      <w:numFmt w:val="decimal"/>
      <w:lvlText w:val="%4."/>
      <w:lvlJc w:val="left"/>
      <w:pPr>
        <w:ind w:left="4285" w:hanging="360"/>
      </w:pPr>
    </w:lvl>
    <w:lvl w:ilvl="4" w:tplc="04080019" w:tentative="1">
      <w:start w:val="1"/>
      <w:numFmt w:val="lowerLetter"/>
      <w:lvlText w:val="%5."/>
      <w:lvlJc w:val="left"/>
      <w:pPr>
        <w:ind w:left="5005" w:hanging="360"/>
      </w:pPr>
    </w:lvl>
    <w:lvl w:ilvl="5" w:tplc="0408001B" w:tentative="1">
      <w:start w:val="1"/>
      <w:numFmt w:val="lowerRoman"/>
      <w:lvlText w:val="%6."/>
      <w:lvlJc w:val="right"/>
      <w:pPr>
        <w:ind w:left="5725" w:hanging="180"/>
      </w:pPr>
    </w:lvl>
    <w:lvl w:ilvl="6" w:tplc="0408000F" w:tentative="1">
      <w:start w:val="1"/>
      <w:numFmt w:val="decimal"/>
      <w:lvlText w:val="%7."/>
      <w:lvlJc w:val="left"/>
      <w:pPr>
        <w:ind w:left="6445" w:hanging="360"/>
      </w:pPr>
    </w:lvl>
    <w:lvl w:ilvl="7" w:tplc="04080019" w:tentative="1">
      <w:start w:val="1"/>
      <w:numFmt w:val="lowerLetter"/>
      <w:lvlText w:val="%8."/>
      <w:lvlJc w:val="left"/>
      <w:pPr>
        <w:ind w:left="7165" w:hanging="360"/>
      </w:pPr>
    </w:lvl>
    <w:lvl w:ilvl="8" w:tplc="0408001B" w:tentative="1">
      <w:start w:val="1"/>
      <w:numFmt w:val="lowerRoman"/>
      <w:lvlText w:val="%9."/>
      <w:lvlJc w:val="right"/>
      <w:pPr>
        <w:ind w:left="7885" w:hanging="180"/>
      </w:pPr>
    </w:lvl>
  </w:abstractNum>
  <w:abstractNum w:abstractNumId="5">
    <w:nsid w:val="065E7AFA"/>
    <w:multiLevelType w:val="hybridMultilevel"/>
    <w:tmpl w:val="47FAC880"/>
    <w:lvl w:ilvl="0" w:tplc="0408000F">
      <w:start w:val="1"/>
      <w:numFmt w:val="decimal"/>
      <w:lvlText w:val="%1."/>
      <w:lvlJc w:val="left"/>
      <w:pPr>
        <w:ind w:left="1724" w:hanging="360"/>
      </w:p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">
    <w:nsid w:val="0B475185"/>
    <w:multiLevelType w:val="hybridMultilevel"/>
    <w:tmpl w:val="4184FA58"/>
    <w:lvl w:ilvl="0" w:tplc="0408000F">
      <w:start w:val="1"/>
      <w:numFmt w:val="decimal"/>
      <w:lvlText w:val="%1."/>
      <w:lvlJc w:val="left"/>
      <w:pPr>
        <w:ind w:left="1724" w:hanging="360"/>
      </w:p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>
    <w:nsid w:val="1B774E9D"/>
    <w:multiLevelType w:val="hybridMultilevel"/>
    <w:tmpl w:val="E3D4DB82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D1E2D86"/>
    <w:multiLevelType w:val="hybridMultilevel"/>
    <w:tmpl w:val="9D80AF72"/>
    <w:lvl w:ilvl="0" w:tplc="0408000F">
      <w:start w:val="1"/>
      <w:numFmt w:val="decimal"/>
      <w:lvlText w:val="%1."/>
      <w:lvlJc w:val="left"/>
      <w:pPr>
        <w:ind w:left="1003" w:hanging="360"/>
      </w:pPr>
    </w:lvl>
    <w:lvl w:ilvl="1" w:tplc="04080019" w:tentative="1">
      <w:start w:val="1"/>
      <w:numFmt w:val="lowerLetter"/>
      <w:lvlText w:val="%2."/>
      <w:lvlJc w:val="left"/>
      <w:pPr>
        <w:ind w:left="1723" w:hanging="360"/>
      </w:pPr>
    </w:lvl>
    <w:lvl w:ilvl="2" w:tplc="0408001B" w:tentative="1">
      <w:start w:val="1"/>
      <w:numFmt w:val="lowerRoman"/>
      <w:lvlText w:val="%3."/>
      <w:lvlJc w:val="right"/>
      <w:pPr>
        <w:ind w:left="2443" w:hanging="180"/>
      </w:pPr>
    </w:lvl>
    <w:lvl w:ilvl="3" w:tplc="0408000F" w:tentative="1">
      <w:start w:val="1"/>
      <w:numFmt w:val="decimal"/>
      <w:lvlText w:val="%4."/>
      <w:lvlJc w:val="left"/>
      <w:pPr>
        <w:ind w:left="3163" w:hanging="360"/>
      </w:pPr>
    </w:lvl>
    <w:lvl w:ilvl="4" w:tplc="04080019" w:tentative="1">
      <w:start w:val="1"/>
      <w:numFmt w:val="lowerLetter"/>
      <w:lvlText w:val="%5."/>
      <w:lvlJc w:val="left"/>
      <w:pPr>
        <w:ind w:left="3883" w:hanging="360"/>
      </w:pPr>
    </w:lvl>
    <w:lvl w:ilvl="5" w:tplc="0408001B" w:tentative="1">
      <w:start w:val="1"/>
      <w:numFmt w:val="lowerRoman"/>
      <w:lvlText w:val="%6."/>
      <w:lvlJc w:val="right"/>
      <w:pPr>
        <w:ind w:left="4603" w:hanging="180"/>
      </w:pPr>
    </w:lvl>
    <w:lvl w:ilvl="6" w:tplc="0408000F" w:tentative="1">
      <w:start w:val="1"/>
      <w:numFmt w:val="decimal"/>
      <w:lvlText w:val="%7."/>
      <w:lvlJc w:val="left"/>
      <w:pPr>
        <w:ind w:left="5323" w:hanging="360"/>
      </w:pPr>
    </w:lvl>
    <w:lvl w:ilvl="7" w:tplc="04080019" w:tentative="1">
      <w:start w:val="1"/>
      <w:numFmt w:val="lowerLetter"/>
      <w:lvlText w:val="%8."/>
      <w:lvlJc w:val="left"/>
      <w:pPr>
        <w:ind w:left="6043" w:hanging="360"/>
      </w:pPr>
    </w:lvl>
    <w:lvl w:ilvl="8" w:tplc="0408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>
    <w:nsid w:val="21EB6C67"/>
    <w:multiLevelType w:val="hybridMultilevel"/>
    <w:tmpl w:val="E3D4DB8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6BA593C"/>
    <w:multiLevelType w:val="hybridMultilevel"/>
    <w:tmpl w:val="1D522402"/>
    <w:lvl w:ilvl="0" w:tplc="0408000F">
      <w:start w:val="1"/>
      <w:numFmt w:val="decimal"/>
      <w:lvlText w:val="%1."/>
      <w:lvlJc w:val="left"/>
      <w:pPr>
        <w:ind w:left="1045" w:hanging="360"/>
      </w:pPr>
    </w:lvl>
    <w:lvl w:ilvl="1" w:tplc="04080019" w:tentative="1">
      <w:start w:val="1"/>
      <w:numFmt w:val="lowerLetter"/>
      <w:lvlText w:val="%2."/>
      <w:lvlJc w:val="left"/>
      <w:pPr>
        <w:ind w:left="1765" w:hanging="360"/>
      </w:pPr>
    </w:lvl>
    <w:lvl w:ilvl="2" w:tplc="0408001B" w:tentative="1">
      <w:start w:val="1"/>
      <w:numFmt w:val="lowerRoman"/>
      <w:lvlText w:val="%3."/>
      <w:lvlJc w:val="right"/>
      <w:pPr>
        <w:ind w:left="2485" w:hanging="180"/>
      </w:pPr>
    </w:lvl>
    <w:lvl w:ilvl="3" w:tplc="0408000F" w:tentative="1">
      <w:start w:val="1"/>
      <w:numFmt w:val="decimal"/>
      <w:lvlText w:val="%4."/>
      <w:lvlJc w:val="left"/>
      <w:pPr>
        <w:ind w:left="3205" w:hanging="360"/>
      </w:pPr>
    </w:lvl>
    <w:lvl w:ilvl="4" w:tplc="04080019" w:tentative="1">
      <w:start w:val="1"/>
      <w:numFmt w:val="lowerLetter"/>
      <w:lvlText w:val="%5."/>
      <w:lvlJc w:val="left"/>
      <w:pPr>
        <w:ind w:left="3925" w:hanging="360"/>
      </w:pPr>
    </w:lvl>
    <w:lvl w:ilvl="5" w:tplc="0408001B" w:tentative="1">
      <w:start w:val="1"/>
      <w:numFmt w:val="lowerRoman"/>
      <w:lvlText w:val="%6."/>
      <w:lvlJc w:val="right"/>
      <w:pPr>
        <w:ind w:left="4645" w:hanging="180"/>
      </w:pPr>
    </w:lvl>
    <w:lvl w:ilvl="6" w:tplc="0408000F" w:tentative="1">
      <w:start w:val="1"/>
      <w:numFmt w:val="decimal"/>
      <w:lvlText w:val="%7."/>
      <w:lvlJc w:val="left"/>
      <w:pPr>
        <w:ind w:left="5365" w:hanging="360"/>
      </w:pPr>
    </w:lvl>
    <w:lvl w:ilvl="7" w:tplc="04080019" w:tentative="1">
      <w:start w:val="1"/>
      <w:numFmt w:val="lowerLetter"/>
      <w:lvlText w:val="%8."/>
      <w:lvlJc w:val="left"/>
      <w:pPr>
        <w:ind w:left="6085" w:hanging="360"/>
      </w:pPr>
    </w:lvl>
    <w:lvl w:ilvl="8" w:tplc="0408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11">
    <w:nsid w:val="279119CF"/>
    <w:multiLevelType w:val="hybridMultilevel"/>
    <w:tmpl w:val="6C1CF3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C068C"/>
    <w:multiLevelType w:val="hybridMultilevel"/>
    <w:tmpl w:val="B7F26EA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8E17A22"/>
    <w:multiLevelType w:val="hybridMultilevel"/>
    <w:tmpl w:val="60E479E8"/>
    <w:lvl w:ilvl="0" w:tplc="0408000F">
      <w:start w:val="1"/>
      <w:numFmt w:val="decimal"/>
      <w:lvlText w:val="%1."/>
      <w:lvlJc w:val="left"/>
      <w:pPr>
        <w:ind w:left="1405" w:hanging="360"/>
      </w:pPr>
    </w:lvl>
    <w:lvl w:ilvl="1" w:tplc="04080019" w:tentative="1">
      <w:start w:val="1"/>
      <w:numFmt w:val="lowerLetter"/>
      <w:lvlText w:val="%2."/>
      <w:lvlJc w:val="left"/>
      <w:pPr>
        <w:ind w:left="2125" w:hanging="360"/>
      </w:pPr>
    </w:lvl>
    <w:lvl w:ilvl="2" w:tplc="0408001B" w:tentative="1">
      <w:start w:val="1"/>
      <w:numFmt w:val="lowerRoman"/>
      <w:lvlText w:val="%3."/>
      <w:lvlJc w:val="right"/>
      <w:pPr>
        <w:ind w:left="2845" w:hanging="180"/>
      </w:pPr>
    </w:lvl>
    <w:lvl w:ilvl="3" w:tplc="0408000F" w:tentative="1">
      <w:start w:val="1"/>
      <w:numFmt w:val="decimal"/>
      <w:lvlText w:val="%4."/>
      <w:lvlJc w:val="left"/>
      <w:pPr>
        <w:ind w:left="3565" w:hanging="360"/>
      </w:pPr>
    </w:lvl>
    <w:lvl w:ilvl="4" w:tplc="04080019" w:tentative="1">
      <w:start w:val="1"/>
      <w:numFmt w:val="lowerLetter"/>
      <w:lvlText w:val="%5."/>
      <w:lvlJc w:val="left"/>
      <w:pPr>
        <w:ind w:left="4285" w:hanging="360"/>
      </w:pPr>
    </w:lvl>
    <w:lvl w:ilvl="5" w:tplc="0408001B" w:tentative="1">
      <w:start w:val="1"/>
      <w:numFmt w:val="lowerRoman"/>
      <w:lvlText w:val="%6."/>
      <w:lvlJc w:val="right"/>
      <w:pPr>
        <w:ind w:left="5005" w:hanging="180"/>
      </w:pPr>
    </w:lvl>
    <w:lvl w:ilvl="6" w:tplc="0408000F" w:tentative="1">
      <w:start w:val="1"/>
      <w:numFmt w:val="decimal"/>
      <w:lvlText w:val="%7."/>
      <w:lvlJc w:val="left"/>
      <w:pPr>
        <w:ind w:left="5725" w:hanging="360"/>
      </w:pPr>
    </w:lvl>
    <w:lvl w:ilvl="7" w:tplc="04080019" w:tentative="1">
      <w:start w:val="1"/>
      <w:numFmt w:val="lowerLetter"/>
      <w:lvlText w:val="%8."/>
      <w:lvlJc w:val="left"/>
      <w:pPr>
        <w:ind w:left="6445" w:hanging="360"/>
      </w:pPr>
    </w:lvl>
    <w:lvl w:ilvl="8" w:tplc="0408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14">
    <w:nsid w:val="2AB22187"/>
    <w:multiLevelType w:val="hybridMultilevel"/>
    <w:tmpl w:val="DC9CFD3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1D4538C"/>
    <w:multiLevelType w:val="hybridMultilevel"/>
    <w:tmpl w:val="B2144E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741801"/>
    <w:multiLevelType w:val="hybridMultilevel"/>
    <w:tmpl w:val="8BA01AB0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A36EAA"/>
    <w:multiLevelType w:val="hybridMultilevel"/>
    <w:tmpl w:val="6C1CF3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5480B"/>
    <w:multiLevelType w:val="hybridMultilevel"/>
    <w:tmpl w:val="3D2078DE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A55083F"/>
    <w:multiLevelType w:val="hybridMultilevel"/>
    <w:tmpl w:val="3070978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CBC48F3"/>
    <w:multiLevelType w:val="hybridMultilevel"/>
    <w:tmpl w:val="9EE2E298"/>
    <w:lvl w:ilvl="0" w:tplc="0408000F">
      <w:start w:val="1"/>
      <w:numFmt w:val="decimal"/>
      <w:lvlText w:val="%1."/>
      <w:lvlJc w:val="left"/>
      <w:pPr>
        <w:ind w:left="1724" w:hanging="360"/>
      </w:p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1">
    <w:nsid w:val="3DF23D0F"/>
    <w:multiLevelType w:val="hybridMultilevel"/>
    <w:tmpl w:val="49DE2684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2E17E2D"/>
    <w:multiLevelType w:val="hybridMultilevel"/>
    <w:tmpl w:val="C70CCDB8"/>
    <w:lvl w:ilvl="0" w:tplc="9E580EC0">
      <w:start w:val="1"/>
      <w:numFmt w:val="decimal"/>
      <w:lvlText w:val="%1."/>
      <w:lvlJc w:val="left"/>
      <w:pPr>
        <w:ind w:left="172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3">
    <w:nsid w:val="4DA920CD"/>
    <w:multiLevelType w:val="hybridMultilevel"/>
    <w:tmpl w:val="27E4CE46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F967D4B"/>
    <w:multiLevelType w:val="hybridMultilevel"/>
    <w:tmpl w:val="A9D2791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02017A4"/>
    <w:multiLevelType w:val="hybridMultilevel"/>
    <w:tmpl w:val="4384B33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50EB19EE"/>
    <w:multiLevelType w:val="hybridMultilevel"/>
    <w:tmpl w:val="24AAFC4E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587E90"/>
    <w:multiLevelType w:val="hybridMultilevel"/>
    <w:tmpl w:val="5DEC913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55E60E63"/>
    <w:multiLevelType w:val="hybridMultilevel"/>
    <w:tmpl w:val="3C54AD84"/>
    <w:lvl w:ilvl="0" w:tplc="0408000F">
      <w:start w:val="1"/>
      <w:numFmt w:val="decimal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575C2A6F"/>
    <w:multiLevelType w:val="hybridMultilevel"/>
    <w:tmpl w:val="1FCE74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D40B57"/>
    <w:multiLevelType w:val="hybridMultilevel"/>
    <w:tmpl w:val="8DB0372E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5E5B03AA"/>
    <w:multiLevelType w:val="hybridMultilevel"/>
    <w:tmpl w:val="31F257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254707"/>
    <w:multiLevelType w:val="hybridMultilevel"/>
    <w:tmpl w:val="3DFC3F0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744C5F8D"/>
    <w:multiLevelType w:val="hybridMultilevel"/>
    <w:tmpl w:val="BA42254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5731D5F"/>
    <w:multiLevelType w:val="hybridMultilevel"/>
    <w:tmpl w:val="0328970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98246A8"/>
    <w:multiLevelType w:val="hybridMultilevel"/>
    <w:tmpl w:val="D4D21E1A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7A172A40"/>
    <w:multiLevelType w:val="hybridMultilevel"/>
    <w:tmpl w:val="BEAE9334"/>
    <w:lvl w:ilvl="0" w:tplc="CE22744C">
      <w:start w:val="1"/>
      <w:numFmt w:val="decimal"/>
      <w:lvlText w:val="%1."/>
      <w:lvlJc w:val="left"/>
      <w:pPr>
        <w:ind w:left="172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7">
    <w:nsid w:val="7EDF75DC"/>
    <w:multiLevelType w:val="hybridMultilevel"/>
    <w:tmpl w:val="ACCA5F04"/>
    <w:lvl w:ilvl="0" w:tplc="0408000F">
      <w:start w:val="1"/>
      <w:numFmt w:val="decimal"/>
      <w:lvlText w:val="%1."/>
      <w:lvlJc w:val="left"/>
      <w:pPr>
        <w:ind w:left="1724" w:hanging="360"/>
      </w:p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6"/>
  </w:num>
  <w:num w:numId="5">
    <w:abstractNumId w:val="30"/>
  </w:num>
  <w:num w:numId="6">
    <w:abstractNumId w:val="3"/>
  </w:num>
  <w:num w:numId="7">
    <w:abstractNumId w:val="25"/>
  </w:num>
  <w:num w:numId="8">
    <w:abstractNumId w:val="14"/>
  </w:num>
  <w:num w:numId="9">
    <w:abstractNumId w:val="34"/>
  </w:num>
  <w:num w:numId="10">
    <w:abstractNumId w:val="18"/>
  </w:num>
  <w:num w:numId="11">
    <w:abstractNumId w:val="21"/>
  </w:num>
  <w:num w:numId="12">
    <w:abstractNumId w:val="22"/>
  </w:num>
  <w:num w:numId="13">
    <w:abstractNumId w:val="20"/>
  </w:num>
  <w:num w:numId="14">
    <w:abstractNumId w:val="11"/>
  </w:num>
  <w:num w:numId="15">
    <w:abstractNumId w:val="17"/>
  </w:num>
  <w:num w:numId="16">
    <w:abstractNumId w:val="12"/>
  </w:num>
  <w:num w:numId="17">
    <w:abstractNumId w:val="36"/>
  </w:num>
  <w:num w:numId="18">
    <w:abstractNumId w:val="28"/>
  </w:num>
  <w:num w:numId="19">
    <w:abstractNumId w:val="23"/>
  </w:num>
  <w:num w:numId="20">
    <w:abstractNumId w:val="32"/>
  </w:num>
  <w:num w:numId="21">
    <w:abstractNumId w:val="33"/>
  </w:num>
  <w:num w:numId="22">
    <w:abstractNumId w:val="24"/>
  </w:num>
  <w:num w:numId="23">
    <w:abstractNumId w:val="9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7"/>
  </w:num>
  <w:num w:numId="27">
    <w:abstractNumId w:val="35"/>
  </w:num>
  <w:num w:numId="28">
    <w:abstractNumId w:val="37"/>
  </w:num>
  <w:num w:numId="29">
    <w:abstractNumId w:val="29"/>
  </w:num>
  <w:num w:numId="30">
    <w:abstractNumId w:val="5"/>
  </w:num>
  <w:num w:numId="31">
    <w:abstractNumId w:val="19"/>
  </w:num>
  <w:num w:numId="32">
    <w:abstractNumId w:val="6"/>
  </w:num>
  <w:num w:numId="33">
    <w:abstractNumId w:val="27"/>
  </w:num>
  <w:num w:numId="34">
    <w:abstractNumId w:val="10"/>
  </w:num>
  <w:num w:numId="35">
    <w:abstractNumId w:val="13"/>
  </w:num>
  <w:num w:numId="36">
    <w:abstractNumId w:val="15"/>
  </w:num>
  <w:num w:numId="37">
    <w:abstractNumId w:val="4"/>
  </w:num>
  <w:num w:numId="38">
    <w:abstractNumId w:val="3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8819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0135F"/>
    <w:rsid w:val="0000007D"/>
    <w:rsid w:val="0000135F"/>
    <w:rsid w:val="0000147F"/>
    <w:rsid w:val="000016B8"/>
    <w:rsid w:val="0000212C"/>
    <w:rsid w:val="00002A2D"/>
    <w:rsid w:val="00002AC6"/>
    <w:rsid w:val="00002B7F"/>
    <w:rsid w:val="00002BCB"/>
    <w:rsid w:val="00002EA0"/>
    <w:rsid w:val="0000308B"/>
    <w:rsid w:val="000046AD"/>
    <w:rsid w:val="00005288"/>
    <w:rsid w:val="00005684"/>
    <w:rsid w:val="0000569F"/>
    <w:rsid w:val="000063E2"/>
    <w:rsid w:val="00007134"/>
    <w:rsid w:val="0001052B"/>
    <w:rsid w:val="00010C0B"/>
    <w:rsid w:val="00011D59"/>
    <w:rsid w:val="0001207A"/>
    <w:rsid w:val="000128BE"/>
    <w:rsid w:val="00012D06"/>
    <w:rsid w:val="00012E46"/>
    <w:rsid w:val="000131DB"/>
    <w:rsid w:val="00013270"/>
    <w:rsid w:val="00013853"/>
    <w:rsid w:val="00013BBB"/>
    <w:rsid w:val="00014998"/>
    <w:rsid w:val="00014CAB"/>
    <w:rsid w:val="00014E28"/>
    <w:rsid w:val="000151B3"/>
    <w:rsid w:val="000156E8"/>
    <w:rsid w:val="00016B74"/>
    <w:rsid w:val="00017BD0"/>
    <w:rsid w:val="00017DAA"/>
    <w:rsid w:val="00020354"/>
    <w:rsid w:val="00020B0E"/>
    <w:rsid w:val="00021791"/>
    <w:rsid w:val="000226CC"/>
    <w:rsid w:val="00022F3F"/>
    <w:rsid w:val="00022FD4"/>
    <w:rsid w:val="000235D7"/>
    <w:rsid w:val="000236AD"/>
    <w:rsid w:val="000238C4"/>
    <w:rsid w:val="00023EE0"/>
    <w:rsid w:val="0002407F"/>
    <w:rsid w:val="00024BD8"/>
    <w:rsid w:val="00025416"/>
    <w:rsid w:val="000254C2"/>
    <w:rsid w:val="00025EAF"/>
    <w:rsid w:val="000270C6"/>
    <w:rsid w:val="000276FD"/>
    <w:rsid w:val="00030204"/>
    <w:rsid w:val="000306BA"/>
    <w:rsid w:val="0003070D"/>
    <w:rsid w:val="00031989"/>
    <w:rsid w:val="0003230D"/>
    <w:rsid w:val="00032E00"/>
    <w:rsid w:val="00034547"/>
    <w:rsid w:val="00035D8B"/>
    <w:rsid w:val="00035F92"/>
    <w:rsid w:val="00036337"/>
    <w:rsid w:val="00037655"/>
    <w:rsid w:val="000379FE"/>
    <w:rsid w:val="00040219"/>
    <w:rsid w:val="0004135B"/>
    <w:rsid w:val="0004153A"/>
    <w:rsid w:val="00041CEB"/>
    <w:rsid w:val="00042516"/>
    <w:rsid w:val="00042928"/>
    <w:rsid w:val="00043CD9"/>
    <w:rsid w:val="00043D9B"/>
    <w:rsid w:val="000441A7"/>
    <w:rsid w:val="00044265"/>
    <w:rsid w:val="000446ED"/>
    <w:rsid w:val="00044A75"/>
    <w:rsid w:val="00044E03"/>
    <w:rsid w:val="00044F59"/>
    <w:rsid w:val="00044F83"/>
    <w:rsid w:val="00045367"/>
    <w:rsid w:val="00045765"/>
    <w:rsid w:val="00046549"/>
    <w:rsid w:val="00046D78"/>
    <w:rsid w:val="00046F85"/>
    <w:rsid w:val="00047093"/>
    <w:rsid w:val="00050374"/>
    <w:rsid w:val="00050865"/>
    <w:rsid w:val="0005188E"/>
    <w:rsid w:val="0005205B"/>
    <w:rsid w:val="000528F1"/>
    <w:rsid w:val="00053252"/>
    <w:rsid w:val="0005330A"/>
    <w:rsid w:val="00053879"/>
    <w:rsid w:val="00053C6C"/>
    <w:rsid w:val="00055FBA"/>
    <w:rsid w:val="00056A3C"/>
    <w:rsid w:val="00057DCB"/>
    <w:rsid w:val="000600D4"/>
    <w:rsid w:val="00060244"/>
    <w:rsid w:val="00060F79"/>
    <w:rsid w:val="00061170"/>
    <w:rsid w:val="000619E9"/>
    <w:rsid w:val="00061B40"/>
    <w:rsid w:val="00061EA4"/>
    <w:rsid w:val="00062225"/>
    <w:rsid w:val="00063750"/>
    <w:rsid w:val="0006387D"/>
    <w:rsid w:val="00063D95"/>
    <w:rsid w:val="00064046"/>
    <w:rsid w:val="000647D1"/>
    <w:rsid w:val="0006562C"/>
    <w:rsid w:val="00065B07"/>
    <w:rsid w:val="00066F0F"/>
    <w:rsid w:val="00067375"/>
    <w:rsid w:val="000675A0"/>
    <w:rsid w:val="000679A7"/>
    <w:rsid w:val="00070A36"/>
    <w:rsid w:val="00070CD3"/>
    <w:rsid w:val="00070F0A"/>
    <w:rsid w:val="000715E0"/>
    <w:rsid w:val="0007164C"/>
    <w:rsid w:val="00071732"/>
    <w:rsid w:val="00071D92"/>
    <w:rsid w:val="0007267B"/>
    <w:rsid w:val="0007329D"/>
    <w:rsid w:val="0007386B"/>
    <w:rsid w:val="00073E1F"/>
    <w:rsid w:val="000747C6"/>
    <w:rsid w:val="000750B5"/>
    <w:rsid w:val="0007535C"/>
    <w:rsid w:val="00075577"/>
    <w:rsid w:val="00075A10"/>
    <w:rsid w:val="000762D6"/>
    <w:rsid w:val="00076306"/>
    <w:rsid w:val="000765C1"/>
    <w:rsid w:val="00076E74"/>
    <w:rsid w:val="00077111"/>
    <w:rsid w:val="00077439"/>
    <w:rsid w:val="00077847"/>
    <w:rsid w:val="00077BB8"/>
    <w:rsid w:val="00077C35"/>
    <w:rsid w:val="00080779"/>
    <w:rsid w:val="00081417"/>
    <w:rsid w:val="00081BB1"/>
    <w:rsid w:val="0008362E"/>
    <w:rsid w:val="00084046"/>
    <w:rsid w:val="00084211"/>
    <w:rsid w:val="00084381"/>
    <w:rsid w:val="00085DE0"/>
    <w:rsid w:val="0008648C"/>
    <w:rsid w:val="0008729D"/>
    <w:rsid w:val="00090FB5"/>
    <w:rsid w:val="00091460"/>
    <w:rsid w:val="00091839"/>
    <w:rsid w:val="0009303C"/>
    <w:rsid w:val="000938C8"/>
    <w:rsid w:val="00094442"/>
    <w:rsid w:val="0009582D"/>
    <w:rsid w:val="000961CA"/>
    <w:rsid w:val="000963D8"/>
    <w:rsid w:val="00096646"/>
    <w:rsid w:val="000968B8"/>
    <w:rsid w:val="00096A98"/>
    <w:rsid w:val="00097FCE"/>
    <w:rsid w:val="000A01B3"/>
    <w:rsid w:val="000A1C3F"/>
    <w:rsid w:val="000A1D8B"/>
    <w:rsid w:val="000A1DC1"/>
    <w:rsid w:val="000A1EB6"/>
    <w:rsid w:val="000A203D"/>
    <w:rsid w:val="000A3D21"/>
    <w:rsid w:val="000A4491"/>
    <w:rsid w:val="000A456E"/>
    <w:rsid w:val="000A4988"/>
    <w:rsid w:val="000A5756"/>
    <w:rsid w:val="000A61F1"/>
    <w:rsid w:val="000A68EE"/>
    <w:rsid w:val="000A6AB3"/>
    <w:rsid w:val="000A7E5E"/>
    <w:rsid w:val="000B01D1"/>
    <w:rsid w:val="000B0A70"/>
    <w:rsid w:val="000B1BA0"/>
    <w:rsid w:val="000B2653"/>
    <w:rsid w:val="000B32A8"/>
    <w:rsid w:val="000B33B1"/>
    <w:rsid w:val="000B396A"/>
    <w:rsid w:val="000B3E6E"/>
    <w:rsid w:val="000B4FD4"/>
    <w:rsid w:val="000B58D0"/>
    <w:rsid w:val="000B5A30"/>
    <w:rsid w:val="000B5DAA"/>
    <w:rsid w:val="000B761E"/>
    <w:rsid w:val="000C147A"/>
    <w:rsid w:val="000C14EC"/>
    <w:rsid w:val="000C16B4"/>
    <w:rsid w:val="000C1DA8"/>
    <w:rsid w:val="000C256F"/>
    <w:rsid w:val="000C2C09"/>
    <w:rsid w:val="000C31E4"/>
    <w:rsid w:val="000C397E"/>
    <w:rsid w:val="000C4660"/>
    <w:rsid w:val="000C52A0"/>
    <w:rsid w:val="000C5433"/>
    <w:rsid w:val="000C544C"/>
    <w:rsid w:val="000C56B1"/>
    <w:rsid w:val="000C58EB"/>
    <w:rsid w:val="000C5D03"/>
    <w:rsid w:val="000C6291"/>
    <w:rsid w:val="000C6F7D"/>
    <w:rsid w:val="000C73B9"/>
    <w:rsid w:val="000C7520"/>
    <w:rsid w:val="000C7595"/>
    <w:rsid w:val="000D01D5"/>
    <w:rsid w:val="000D06B3"/>
    <w:rsid w:val="000D08C7"/>
    <w:rsid w:val="000D13EA"/>
    <w:rsid w:val="000D1C65"/>
    <w:rsid w:val="000D1E77"/>
    <w:rsid w:val="000D219B"/>
    <w:rsid w:val="000D21AB"/>
    <w:rsid w:val="000D22D4"/>
    <w:rsid w:val="000D25E4"/>
    <w:rsid w:val="000D37FE"/>
    <w:rsid w:val="000D5340"/>
    <w:rsid w:val="000D5F3D"/>
    <w:rsid w:val="000D6905"/>
    <w:rsid w:val="000D6BB3"/>
    <w:rsid w:val="000D747C"/>
    <w:rsid w:val="000D749C"/>
    <w:rsid w:val="000D7A24"/>
    <w:rsid w:val="000D7C7D"/>
    <w:rsid w:val="000E1218"/>
    <w:rsid w:val="000E12B2"/>
    <w:rsid w:val="000E1CBC"/>
    <w:rsid w:val="000E203F"/>
    <w:rsid w:val="000E2AA8"/>
    <w:rsid w:val="000E2C39"/>
    <w:rsid w:val="000E3769"/>
    <w:rsid w:val="000E49AC"/>
    <w:rsid w:val="000E502E"/>
    <w:rsid w:val="000E5395"/>
    <w:rsid w:val="000E546B"/>
    <w:rsid w:val="000E557C"/>
    <w:rsid w:val="000E5AD5"/>
    <w:rsid w:val="000E5DBB"/>
    <w:rsid w:val="000E6637"/>
    <w:rsid w:val="000E6CA5"/>
    <w:rsid w:val="000E6DA9"/>
    <w:rsid w:val="000E710B"/>
    <w:rsid w:val="000E7B1D"/>
    <w:rsid w:val="000E7BEE"/>
    <w:rsid w:val="000F0590"/>
    <w:rsid w:val="000F0722"/>
    <w:rsid w:val="000F162F"/>
    <w:rsid w:val="000F1890"/>
    <w:rsid w:val="000F1A61"/>
    <w:rsid w:val="000F1F3A"/>
    <w:rsid w:val="000F2425"/>
    <w:rsid w:val="000F2B51"/>
    <w:rsid w:val="000F2BBD"/>
    <w:rsid w:val="000F383F"/>
    <w:rsid w:val="000F3CEA"/>
    <w:rsid w:val="000F46D9"/>
    <w:rsid w:val="000F4A2A"/>
    <w:rsid w:val="000F53C8"/>
    <w:rsid w:val="000F53EA"/>
    <w:rsid w:val="000F5CCF"/>
    <w:rsid w:val="000F5FED"/>
    <w:rsid w:val="000F6105"/>
    <w:rsid w:val="000F6708"/>
    <w:rsid w:val="000F6C09"/>
    <w:rsid w:val="000F6DCA"/>
    <w:rsid w:val="000F722A"/>
    <w:rsid w:val="000F7681"/>
    <w:rsid w:val="0010041E"/>
    <w:rsid w:val="00101018"/>
    <w:rsid w:val="00101296"/>
    <w:rsid w:val="00101B24"/>
    <w:rsid w:val="001043A0"/>
    <w:rsid w:val="0010457B"/>
    <w:rsid w:val="001052EC"/>
    <w:rsid w:val="001054CD"/>
    <w:rsid w:val="00105929"/>
    <w:rsid w:val="00105C06"/>
    <w:rsid w:val="00106489"/>
    <w:rsid w:val="0010695D"/>
    <w:rsid w:val="00106E23"/>
    <w:rsid w:val="00107170"/>
    <w:rsid w:val="00107931"/>
    <w:rsid w:val="00110720"/>
    <w:rsid w:val="0011088E"/>
    <w:rsid w:val="0011134E"/>
    <w:rsid w:val="00112291"/>
    <w:rsid w:val="001124FD"/>
    <w:rsid w:val="0011328D"/>
    <w:rsid w:val="00113BFF"/>
    <w:rsid w:val="00113D89"/>
    <w:rsid w:val="00114BF8"/>
    <w:rsid w:val="00114C47"/>
    <w:rsid w:val="00114E00"/>
    <w:rsid w:val="00116A2C"/>
    <w:rsid w:val="00120A7C"/>
    <w:rsid w:val="00120C2F"/>
    <w:rsid w:val="00121106"/>
    <w:rsid w:val="0012117B"/>
    <w:rsid w:val="00121291"/>
    <w:rsid w:val="001221DD"/>
    <w:rsid w:val="0012297B"/>
    <w:rsid w:val="00122DEF"/>
    <w:rsid w:val="001232D0"/>
    <w:rsid w:val="0012343A"/>
    <w:rsid w:val="0012358B"/>
    <w:rsid w:val="00123B5E"/>
    <w:rsid w:val="0012433D"/>
    <w:rsid w:val="00124E0E"/>
    <w:rsid w:val="001255BE"/>
    <w:rsid w:val="00125998"/>
    <w:rsid w:val="001259DA"/>
    <w:rsid w:val="0012686B"/>
    <w:rsid w:val="001279D5"/>
    <w:rsid w:val="00127E97"/>
    <w:rsid w:val="001307AE"/>
    <w:rsid w:val="00131C09"/>
    <w:rsid w:val="0013217F"/>
    <w:rsid w:val="00132469"/>
    <w:rsid w:val="0013298C"/>
    <w:rsid w:val="001329CC"/>
    <w:rsid w:val="00132A92"/>
    <w:rsid w:val="00132FAE"/>
    <w:rsid w:val="0013349E"/>
    <w:rsid w:val="001334D1"/>
    <w:rsid w:val="00134CDD"/>
    <w:rsid w:val="00134F6A"/>
    <w:rsid w:val="001350FB"/>
    <w:rsid w:val="00135C5C"/>
    <w:rsid w:val="00136495"/>
    <w:rsid w:val="00136534"/>
    <w:rsid w:val="0013665F"/>
    <w:rsid w:val="001367D3"/>
    <w:rsid w:val="0013694B"/>
    <w:rsid w:val="00136A4A"/>
    <w:rsid w:val="00136D23"/>
    <w:rsid w:val="0013770D"/>
    <w:rsid w:val="0014082C"/>
    <w:rsid w:val="00140BF2"/>
    <w:rsid w:val="00140DA0"/>
    <w:rsid w:val="00141295"/>
    <w:rsid w:val="001416F1"/>
    <w:rsid w:val="0014209D"/>
    <w:rsid w:val="00142BB9"/>
    <w:rsid w:val="00142FC1"/>
    <w:rsid w:val="001439E5"/>
    <w:rsid w:val="00144E3D"/>
    <w:rsid w:val="00146047"/>
    <w:rsid w:val="00146B52"/>
    <w:rsid w:val="00146B79"/>
    <w:rsid w:val="0014748C"/>
    <w:rsid w:val="00147785"/>
    <w:rsid w:val="001502C1"/>
    <w:rsid w:val="0015083F"/>
    <w:rsid w:val="00150E3C"/>
    <w:rsid w:val="00151057"/>
    <w:rsid w:val="001518E4"/>
    <w:rsid w:val="0015227C"/>
    <w:rsid w:val="0015264B"/>
    <w:rsid w:val="001527AA"/>
    <w:rsid w:val="00152EB2"/>
    <w:rsid w:val="00153497"/>
    <w:rsid w:val="001534C1"/>
    <w:rsid w:val="001540BA"/>
    <w:rsid w:val="001541D1"/>
    <w:rsid w:val="001542A9"/>
    <w:rsid w:val="0015489F"/>
    <w:rsid w:val="00155499"/>
    <w:rsid w:val="0015639B"/>
    <w:rsid w:val="0015671E"/>
    <w:rsid w:val="001603C3"/>
    <w:rsid w:val="00160483"/>
    <w:rsid w:val="001609DB"/>
    <w:rsid w:val="00160CD3"/>
    <w:rsid w:val="00161450"/>
    <w:rsid w:val="00162B01"/>
    <w:rsid w:val="0016373F"/>
    <w:rsid w:val="00164178"/>
    <w:rsid w:val="001651F3"/>
    <w:rsid w:val="00165D4A"/>
    <w:rsid w:val="00165E95"/>
    <w:rsid w:val="001666A0"/>
    <w:rsid w:val="00167019"/>
    <w:rsid w:val="0016716C"/>
    <w:rsid w:val="00167342"/>
    <w:rsid w:val="00167381"/>
    <w:rsid w:val="00167B93"/>
    <w:rsid w:val="00170177"/>
    <w:rsid w:val="0017021A"/>
    <w:rsid w:val="00170739"/>
    <w:rsid w:val="0017073F"/>
    <w:rsid w:val="00170A16"/>
    <w:rsid w:val="00170E85"/>
    <w:rsid w:val="0017136D"/>
    <w:rsid w:val="0017235A"/>
    <w:rsid w:val="0017238C"/>
    <w:rsid w:val="00172CA3"/>
    <w:rsid w:val="001733DC"/>
    <w:rsid w:val="00173D15"/>
    <w:rsid w:val="00173EE0"/>
    <w:rsid w:val="00174223"/>
    <w:rsid w:val="00175BA8"/>
    <w:rsid w:val="00175F64"/>
    <w:rsid w:val="00176298"/>
    <w:rsid w:val="0017659B"/>
    <w:rsid w:val="00177214"/>
    <w:rsid w:val="001778E6"/>
    <w:rsid w:val="00180FF5"/>
    <w:rsid w:val="001812B1"/>
    <w:rsid w:val="00181779"/>
    <w:rsid w:val="00181D35"/>
    <w:rsid w:val="0018279A"/>
    <w:rsid w:val="00182B51"/>
    <w:rsid w:val="00183317"/>
    <w:rsid w:val="0018338F"/>
    <w:rsid w:val="00183EED"/>
    <w:rsid w:val="00184426"/>
    <w:rsid w:val="00184862"/>
    <w:rsid w:val="0018573E"/>
    <w:rsid w:val="001862B0"/>
    <w:rsid w:val="00186424"/>
    <w:rsid w:val="0018656C"/>
    <w:rsid w:val="00186698"/>
    <w:rsid w:val="00186966"/>
    <w:rsid w:val="0018701C"/>
    <w:rsid w:val="00187453"/>
    <w:rsid w:val="00187471"/>
    <w:rsid w:val="00187553"/>
    <w:rsid w:val="001906DB"/>
    <w:rsid w:val="00190D3C"/>
    <w:rsid w:val="0019144F"/>
    <w:rsid w:val="00191EEC"/>
    <w:rsid w:val="00192055"/>
    <w:rsid w:val="0019275E"/>
    <w:rsid w:val="001944FD"/>
    <w:rsid w:val="001946A1"/>
    <w:rsid w:val="001951CE"/>
    <w:rsid w:val="001954A7"/>
    <w:rsid w:val="00195D35"/>
    <w:rsid w:val="001961F3"/>
    <w:rsid w:val="0019620F"/>
    <w:rsid w:val="00196B9E"/>
    <w:rsid w:val="00197678"/>
    <w:rsid w:val="00197921"/>
    <w:rsid w:val="001A0AE1"/>
    <w:rsid w:val="001A0C2C"/>
    <w:rsid w:val="001A2165"/>
    <w:rsid w:val="001A2534"/>
    <w:rsid w:val="001A2E99"/>
    <w:rsid w:val="001A308C"/>
    <w:rsid w:val="001A3551"/>
    <w:rsid w:val="001A3599"/>
    <w:rsid w:val="001A387C"/>
    <w:rsid w:val="001A3916"/>
    <w:rsid w:val="001A4AE1"/>
    <w:rsid w:val="001A52EB"/>
    <w:rsid w:val="001A536F"/>
    <w:rsid w:val="001A5CD4"/>
    <w:rsid w:val="001A693A"/>
    <w:rsid w:val="001A6A46"/>
    <w:rsid w:val="001A759B"/>
    <w:rsid w:val="001A75D3"/>
    <w:rsid w:val="001A767A"/>
    <w:rsid w:val="001B09D6"/>
    <w:rsid w:val="001B0A38"/>
    <w:rsid w:val="001B0CAB"/>
    <w:rsid w:val="001B0D83"/>
    <w:rsid w:val="001B0FDC"/>
    <w:rsid w:val="001B1EE1"/>
    <w:rsid w:val="001B2D36"/>
    <w:rsid w:val="001B3649"/>
    <w:rsid w:val="001B38F3"/>
    <w:rsid w:val="001B39D3"/>
    <w:rsid w:val="001B4277"/>
    <w:rsid w:val="001B42AC"/>
    <w:rsid w:val="001B44AF"/>
    <w:rsid w:val="001B4AA0"/>
    <w:rsid w:val="001B4BED"/>
    <w:rsid w:val="001B5228"/>
    <w:rsid w:val="001B59A3"/>
    <w:rsid w:val="001B5AAF"/>
    <w:rsid w:val="001B5B5B"/>
    <w:rsid w:val="001B63B0"/>
    <w:rsid w:val="001B6EF3"/>
    <w:rsid w:val="001B7FA2"/>
    <w:rsid w:val="001C09F8"/>
    <w:rsid w:val="001C1214"/>
    <w:rsid w:val="001C191B"/>
    <w:rsid w:val="001C1D70"/>
    <w:rsid w:val="001C24E6"/>
    <w:rsid w:val="001C2633"/>
    <w:rsid w:val="001C2BD9"/>
    <w:rsid w:val="001C30F3"/>
    <w:rsid w:val="001C408B"/>
    <w:rsid w:val="001C4CB7"/>
    <w:rsid w:val="001C5CC6"/>
    <w:rsid w:val="001C7B3A"/>
    <w:rsid w:val="001D1583"/>
    <w:rsid w:val="001D28A4"/>
    <w:rsid w:val="001D2C6E"/>
    <w:rsid w:val="001D2FC0"/>
    <w:rsid w:val="001D311F"/>
    <w:rsid w:val="001D3476"/>
    <w:rsid w:val="001D3932"/>
    <w:rsid w:val="001D4948"/>
    <w:rsid w:val="001D58D6"/>
    <w:rsid w:val="001D6379"/>
    <w:rsid w:val="001D6664"/>
    <w:rsid w:val="001D74E6"/>
    <w:rsid w:val="001E02C8"/>
    <w:rsid w:val="001E0AEB"/>
    <w:rsid w:val="001E0CC4"/>
    <w:rsid w:val="001E1112"/>
    <w:rsid w:val="001E1636"/>
    <w:rsid w:val="001E17E1"/>
    <w:rsid w:val="001E2C6D"/>
    <w:rsid w:val="001E429A"/>
    <w:rsid w:val="001E441C"/>
    <w:rsid w:val="001E4A3B"/>
    <w:rsid w:val="001E4C21"/>
    <w:rsid w:val="001E4E3D"/>
    <w:rsid w:val="001E507F"/>
    <w:rsid w:val="001E50FE"/>
    <w:rsid w:val="001E5BB2"/>
    <w:rsid w:val="001E654E"/>
    <w:rsid w:val="001E6EB8"/>
    <w:rsid w:val="001E7082"/>
    <w:rsid w:val="001E7174"/>
    <w:rsid w:val="001E72CC"/>
    <w:rsid w:val="001E7435"/>
    <w:rsid w:val="001E7F0F"/>
    <w:rsid w:val="001F06CF"/>
    <w:rsid w:val="001F0A8E"/>
    <w:rsid w:val="001F24C9"/>
    <w:rsid w:val="001F43B5"/>
    <w:rsid w:val="001F4E2E"/>
    <w:rsid w:val="001F674C"/>
    <w:rsid w:val="001F6DCF"/>
    <w:rsid w:val="001F6E00"/>
    <w:rsid w:val="001F6ECE"/>
    <w:rsid w:val="001F6F63"/>
    <w:rsid w:val="0020064B"/>
    <w:rsid w:val="002028A6"/>
    <w:rsid w:val="00203294"/>
    <w:rsid w:val="00204BB8"/>
    <w:rsid w:val="00205F90"/>
    <w:rsid w:val="00205FFB"/>
    <w:rsid w:val="002060A8"/>
    <w:rsid w:val="00206908"/>
    <w:rsid w:val="00207A21"/>
    <w:rsid w:val="00207CEB"/>
    <w:rsid w:val="00210F3A"/>
    <w:rsid w:val="00210F9C"/>
    <w:rsid w:val="00211D56"/>
    <w:rsid w:val="0021235D"/>
    <w:rsid w:val="00212FCE"/>
    <w:rsid w:val="00213AD6"/>
    <w:rsid w:val="002142B7"/>
    <w:rsid w:val="00216030"/>
    <w:rsid w:val="0021690D"/>
    <w:rsid w:val="00216F8E"/>
    <w:rsid w:val="002173AB"/>
    <w:rsid w:val="0022075F"/>
    <w:rsid w:val="00220C8B"/>
    <w:rsid w:val="0022103E"/>
    <w:rsid w:val="00221108"/>
    <w:rsid w:val="00221FBD"/>
    <w:rsid w:val="002222CE"/>
    <w:rsid w:val="0022249C"/>
    <w:rsid w:val="00222FF8"/>
    <w:rsid w:val="0022317B"/>
    <w:rsid w:val="0022362C"/>
    <w:rsid w:val="00223A59"/>
    <w:rsid w:val="00223F01"/>
    <w:rsid w:val="00224185"/>
    <w:rsid w:val="00224303"/>
    <w:rsid w:val="002243B6"/>
    <w:rsid w:val="0022536B"/>
    <w:rsid w:val="00227B71"/>
    <w:rsid w:val="00227E0C"/>
    <w:rsid w:val="00230858"/>
    <w:rsid w:val="00230C70"/>
    <w:rsid w:val="00231168"/>
    <w:rsid w:val="002319DA"/>
    <w:rsid w:val="002323D2"/>
    <w:rsid w:val="002335F8"/>
    <w:rsid w:val="00236A22"/>
    <w:rsid w:val="00237748"/>
    <w:rsid w:val="00237A26"/>
    <w:rsid w:val="0024025F"/>
    <w:rsid w:val="00240509"/>
    <w:rsid w:val="002414B6"/>
    <w:rsid w:val="00241C80"/>
    <w:rsid w:val="00242795"/>
    <w:rsid w:val="00242AD5"/>
    <w:rsid w:val="00242E36"/>
    <w:rsid w:val="0024377D"/>
    <w:rsid w:val="00243852"/>
    <w:rsid w:val="002442A3"/>
    <w:rsid w:val="00245404"/>
    <w:rsid w:val="002455C9"/>
    <w:rsid w:val="002458E5"/>
    <w:rsid w:val="00245A59"/>
    <w:rsid w:val="00245B3F"/>
    <w:rsid w:val="00245E42"/>
    <w:rsid w:val="00246230"/>
    <w:rsid w:val="00246400"/>
    <w:rsid w:val="002476DE"/>
    <w:rsid w:val="0024770A"/>
    <w:rsid w:val="00247A78"/>
    <w:rsid w:val="00247C9F"/>
    <w:rsid w:val="00247ECD"/>
    <w:rsid w:val="00247EF6"/>
    <w:rsid w:val="00247F47"/>
    <w:rsid w:val="00250D04"/>
    <w:rsid w:val="0025112F"/>
    <w:rsid w:val="00251273"/>
    <w:rsid w:val="00251791"/>
    <w:rsid w:val="002518E9"/>
    <w:rsid w:val="002523B6"/>
    <w:rsid w:val="00254496"/>
    <w:rsid w:val="002548E8"/>
    <w:rsid w:val="00254F73"/>
    <w:rsid w:val="0025525C"/>
    <w:rsid w:val="0025539E"/>
    <w:rsid w:val="002555B7"/>
    <w:rsid w:val="0025629B"/>
    <w:rsid w:val="00256360"/>
    <w:rsid w:val="00256442"/>
    <w:rsid w:val="00256535"/>
    <w:rsid w:val="002566B7"/>
    <w:rsid w:val="0025714C"/>
    <w:rsid w:val="0025717E"/>
    <w:rsid w:val="0025731F"/>
    <w:rsid w:val="00257417"/>
    <w:rsid w:val="002576C4"/>
    <w:rsid w:val="00260648"/>
    <w:rsid w:val="002628EB"/>
    <w:rsid w:val="00262C98"/>
    <w:rsid w:val="002630A3"/>
    <w:rsid w:val="00263E4D"/>
    <w:rsid w:val="00264698"/>
    <w:rsid w:val="00265A2B"/>
    <w:rsid w:val="00265DA7"/>
    <w:rsid w:val="00267211"/>
    <w:rsid w:val="00267329"/>
    <w:rsid w:val="00267643"/>
    <w:rsid w:val="00267F9F"/>
    <w:rsid w:val="002701EC"/>
    <w:rsid w:val="00270544"/>
    <w:rsid w:val="00270678"/>
    <w:rsid w:val="00270EC9"/>
    <w:rsid w:val="002732F1"/>
    <w:rsid w:val="002734B9"/>
    <w:rsid w:val="0027364D"/>
    <w:rsid w:val="0027391F"/>
    <w:rsid w:val="00273DF3"/>
    <w:rsid w:val="002743DB"/>
    <w:rsid w:val="00275156"/>
    <w:rsid w:val="002751C6"/>
    <w:rsid w:val="0027544B"/>
    <w:rsid w:val="00275DC8"/>
    <w:rsid w:val="00275F4F"/>
    <w:rsid w:val="00276151"/>
    <w:rsid w:val="0027636A"/>
    <w:rsid w:val="00276526"/>
    <w:rsid w:val="00276836"/>
    <w:rsid w:val="002768FB"/>
    <w:rsid w:val="00276958"/>
    <w:rsid w:val="00276E51"/>
    <w:rsid w:val="00277BD9"/>
    <w:rsid w:val="00277D96"/>
    <w:rsid w:val="002801B8"/>
    <w:rsid w:val="002804F9"/>
    <w:rsid w:val="00281609"/>
    <w:rsid w:val="002817E4"/>
    <w:rsid w:val="00281DCF"/>
    <w:rsid w:val="00281F21"/>
    <w:rsid w:val="002824F3"/>
    <w:rsid w:val="00282981"/>
    <w:rsid w:val="00282B0B"/>
    <w:rsid w:val="002833A0"/>
    <w:rsid w:val="002835FD"/>
    <w:rsid w:val="002841A9"/>
    <w:rsid w:val="002841B7"/>
    <w:rsid w:val="00284356"/>
    <w:rsid w:val="00284D5B"/>
    <w:rsid w:val="00284F3C"/>
    <w:rsid w:val="00285C48"/>
    <w:rsid w:val="0028657E"/>
    <w:rsid w:val="00286645"/>
    <w:rsid w:val="00286924"/>
    <w:rsid w:val="00286A1A"/>
    <w:rsid w:val="00286CE9"/>
    <w:rsid w:val="00287299"/>
    <w:rsid w:val="00287361"/>
    <w:rsid w:val="00287798"/>
    <w:rsid w:val="002878C0"/>
    <w:rsid w:val="0029059E"/>
    <w:rsid w:val="00290755"/>
    <w:rsid w:val="00291796"/>
    <w:rsid w:val="00291821"/>
    <w:rsid w:val="0029225C"/>
    <w:rsid w:val="0029229F"/>
    <w:rsid w:val="00292BFE"/>
    <w:rsid w:val="00292CB7"/>
    <w:rsid w:val="002933FA"/>
    <w:rsid w:val="00293918"/>
    <w:rsid w:val="002939D3"/>
    <w:rsid w:val="002946A2"/>
    <w:rsid w:val="0029744C"/>
    <w:rsid w:val="00297715"/>
    <w:rsid w:val="0029781A"/>
    <w:rsid w:val="002A0B2D"/>
    <w:rsid w:val="002A1911"/>
    <w:rsid w:val="002A1C87"/>
    <w:rsid w:val="002A20FE"/>
    <w:rsid w:val="002A249D"/>
    <w:rsid w:val="002A2506"/>
    <w:rsid w:val="002A2790"/>
    <w:rsid w:val="002A2D4B"/>
    <w:rsid w:val="002A2D66"/>
    <w:rsid w:val="002A3152"/>
    <w:rsid w:val="002A3209"/>
    <w:rsid w:val="002A3474"/>
    <w:rsid w:val="002A39EE"/>
    <w:rsid w:val="002A3C91"/>
    <w:rsid w:val="002A45A9"/>
    <w:rsid w:val="002A46DF"/>
    <w:rsid w:val="002A57AB"/>
    <w:rsid w:val="002A5DB9"/>
    <w:rsid w:val="002A64CA"/>
    <w:rsid w:val="002A698B"/>
    <w:rsid w:val="002A74B2"/>
    <w:rsid w:val="002A7650"/>
    <w:rsid w:val="002A76A8"/>
    <w:rsid w:val="002B08A1"/>
    <w:rsid w:val="002B096B"/>
    <w:rsid w:val="002B0B83"/>
    <w:rsid w:val="002B1241"/>
    <w:rsid w:val="002B216D"/>
    <w:rsid w:val="002B2A45"/>
    <w:rsid w:val="002B3123"/>
    <w:rsid w:val="002B35AC"/>
    <w:rsid w:val="002B37C8"/>
    <w:rsid w:val="002B3B3B"/>
    <w:rsid w:val="002B3C66"/>
    <w:rsid w:val="002B3C85"/>
    <w:rsid w:val="002B4DE6"/>
    <w:rsid w:val="002B516A"/>
    <w:rsid w:val="002B5460"/>
    <w:rsid w:val="002B5604"/>
    <w:rsid w:val="002B5DC5"/>
    <w:rsid w:val="002B626C"/>
    <w:rsid w:val="002B6CAE"/>
    <w:rsid w:val="002B70AA"/>
    <w:rsid w:val="002B71EE"/>
    <w:rsid w:val="002B7F16"/>
    <w:rsid w:val="002C0808"/>
    <w:rsid w:val="002C0838"/>
    <w:rsid w:val="002C0AEE"/>
    <w:rsid w:val="002C2631"/>
    <w:rsid w:val="002C2ADE"/>
    <w:rsid w:val="002C36E2"/>
    <w:rsid w:val="002C3F41"/>
    <w:rsid w:val="002C3FE9"/>
    <w:rsid w:val="002C40DE"/>
    <w:rsid w:val="002C4248"/>
    <w:rsid w:val="002C4FD4"/>
    <w:rsid w:val="002C537C"/>
    <w:rsid w:val="002C5C59"/>
    <w:rsid w:val="002C5E69"/>
    <w:rsid w:val="002C7E04"/>
    <w:rsid w:val="002D0757"/>
    <w:rsid w:val="002D0C24"/>
    <w:rsid w:val="002D24DF"/>
    <w:rsid w:val="002D2655"/>
    <w:rsid w:val="002D2787"/>
    <w:rsid w:val="002D2F6B"/>
    <w:rsid w:val="002D3704"/>
    <w:rsid w:val="002D5D72"/>
    <w:rsid w:val="002D7245"/>
    <w:rsid w:val="002D7F70"/>
    <w:rsid w:val="002D7FBD"/>
    <w:rsid w:val="002E086D"/>
    <w:rsid w:val="002E0892"/>
    <w:rsid w:val="002E0988"/>
    <w:rsid w:val="002E10C2"/>
    <w:rsid w:val="002E3186"/>
    <w:rsid w:val="002E37CB"/>
    <w:rsid w:val="002E3873"/>
    <w:rsid w:val="002E3CEB"/>
    <w:rsid w:val="002E443C"/>
    <w:rsid w:val="002E4726"/>
    <w:rsid w:val="002E5619"/>
    <w:rsid w:val="002E73B9"/>
    <w:rsid w:val="002E73C5"/>
    <w:rsid w:val="002E7BA5"/>
    <w:rsid w:val="002F084E"/>
    <w:rsid w:val="002F1CFB"/>
    <w:rsid w:val="002F1DD0"/>
    <w:rsid w:val="002F1F23"/>
    <w:rsid w:val="002F2582"/>
    <w:rsid w:val="002F350C"/>
    <w:rsid w:val="002F3CCF"/>
    <w:rsid w:val="002F4C83"/>
    <w:rsid w:val="002F4CBC"/>
    <w:rsid w:val="002F5E1C"/>
    <w:rsid w:val="002F5E93"/>
    <w:rsid w:val="002F7472"/>
    <w:rsid w:val="002F7703"/>
    <w:rsid w:val="002F794F"/>
    <w:rsid w:val="002F7CB7"/>
    <w:rsid w:val="00300A9D"/>
    <w:rsid w:val="003016BD"/>
    <w:rsid w:val="0030247D"/>
    <w:rsid w:val="00302CA7"/>
    <w:rsid w:val="003034B8"/>
    <w:rsid w:val="00303CDC"/>
    <w:rsid w:val="003040CA"/>
    <w:rsid w:val="00304119"/>
    <w:rsid w:val="003047D1"/>
    <w:rsid w:val="00304818"/>
    <w:rsid w:val="00304A7A"/>
    <w:rsid w:val="00305C2A"/>
    <w:rsid w:val="00305D05"/>
    <w:rsid w:val="00305DAA"/>
    <w:rsid w:val="00305EC7"/>
    <w:rsid w:val="00306E0D"/>
    <w:rsid w:val="00306F7E"/>
    <w:rsid w:val="003102B6"/>
    <w:rsid w:val="00310949"/>
    <w:rsid w:val="00310ABB"/>
    <w:rsid w:val="0031109F"/>
    <w:rsid w:val="00311530"/>
    <w:rsid w:val="0031180E"/>
    <w:rsid w:val="00311835"/>
    <w:rsid w:val="00311E22"/>
    <w:rsid w:val="00313E52"/>
    <w:rsid w:val="003146A9"/>
    <w:rsid w:val="00314A73"/>
    <w:rsid w:val="00314C14"/>
    <w:rsid w:val="00314F64"/>
    <w:rsid w:val="003159D7"/>
    <w:rsid w:val="00315B8B"/>
    <w:rsid w:val="00315F80"/>
    <w:rsid w:val="0031670D"/>
    <w:rsid w:val="003170BE"/>
    <w:rsid w:val="0031756C"/>
    <w:rsid w:val="0032014D"/>
    <w:rsid w:val="0032090F"/>
    <w:rsid w:val="00320BF1"/>
    <w:rsid w:val="00321126"/>
    <w:rsid w:val="00322B6C"/>
    <w:rsid w:val="003242F0"/>
    <w:rsid w:val="00324F65"/>
    <w:rsid w:val="00325CAB"/>
    <w:rsid w:val="00326DFC"/>
    <w:rsid w:val="00326FCB"/>
    <w:rsid w:val="0032739E"/>
    <w:rsid w:val="00327854"/>
    <w:rsid w:val="00327A93"/>
    <w:rsid w:val="00330DF2"/>
    <w:rsid w:val="00330E26"/>
    <w:rsid w:val="003312CE"/>
    <w:rsid w:val="003312DF"/>
    <w:rsid w:val="0033156E"/>
    <w:rsid w:val="00332B67"/>
    <w:rsid w:val="00332BC2"/>
    <w:rsid w:val="003330C1"/>
    <w:rsid w:val="0033393D"/>
    <w:rsid w:val="00333FA6"/>
    <w:rsid w:val="003341A8"/>
    <w:rsid w:val="00334244"/>
    <w:rsid w:val="00334652"/>
    <w:rsid w:val="00334A09"/>
    <w:rsid w:val="00334B17"/>
    <w:rsid w:val="00334E30"/>
    <w:rsid w:val="00334F80"/>
    <w:rsid w:val="003356D9"/>
    <w:rsid w:val="003357D4"/>
    <w:rsid w:val="003365FE"/>
    <w:rsid w:val="00336E33"/>
    <w:rsid w:val="003371B1"/>
    <w:rsid w:val="003372BB"/>
    <w:rsid w:val="00337918"/>
    <w:rsid w:val="003402AB"/>
    <w:rsid w:val="003405BC"/>
    <w:rsid w:val="0034068A"/>
    <w:rsid w:val="0034161A"/>
    <w:rsid w:val="00341C4B"/>
    <w:rsid w:val="00342580"/>
    <w:rsid w:val="00342FE1"/>
    <w:rsid w:val="00343012"/>
    <w:rsid w:val="003436C6"/>
    <w:rsid w:val="00343EF3"/>
    <w:rsid w:val="00344136"/>
    <w:rsid w:val="00344883"/>
    <w:rsid w:val="00344CA5"/>
    <w:rsid w:val="00344D3F"/>
    <w:rsid w:val="00345211"/>
    <w:rsid w:val="00345830"/>
    <w:rsid w:val="00345B71"/>
    <w:rsid w:val="00345EAF"/>
    <w:rsid w:val="00346D74"/>
    <w:rsid w:val="00346E1E"/>
    <w:rsid w:val="00347FBE"/>
    <w:rsid w:val="00350949"/>
    <w:rsid w:val="00350EAE"/>
    <w:rsid w:val="003529E5"/>
    <w:rsid w:val="00352C86"/>
    <w:rsid w:val="00352E8E"/>
    <w:rsid w:val="003530FE"/>
    <w:rsid w:val="00353961"/>
    <w:rsid w:val="00353A83"/>
    <w:rsid w:val="003570F3"/>
    <w:rsid w:val="00357DC9"/>
    <w:rsid w:val="00360160"/>
    <w:rsid w:val="00360402"/>
    <w:rsid w:val="003606BA"/>
    <w:rsid w:val="003606CA"/>
    <w:rsid w:val="00360762"/>
    <w:rsid w:val="003607AE"/>
    <w:rsid w:val="00360CCB"/>
    <w:rsid w:val="00361075"/>
    <w:rsid w:val="003617DF"/>
    <w:rsid w:val="00361D55"/>
    <w:rsid w:val="00361DFC"/>
    <w:rsid w:val="00361EDA"/>
    <w:rsid w:val="0036227B"/>
    <w:rsid w:val="00362B43"/>
    <w:rsid w:val="00362C22"/>
    <w:rsid w:val="00363122"/>
    <w:rsid w:val="00363684"/>
    <w:rsid w:val="003646E4"/>
    <w:rsid w:val="00364764"/>
    <w:rsid w:val="00364912"/>
    <w:rsid w:val="00365A3D"/>
    <w:rsid w:val="00365D18"/>
    <w:rsid w:val="0036605F"/>
    <w:rsid w:val="0036798B"/>
    <w:rsid w:val="0037029E"/>
    <w:rsid w:val="00370BD1"/>
    <w:rsid w:val="003712BF"/>
    <w:rsid w:val="00371836"/>
    <w:rsid w:val="00371D65"/>
    <w:rsid w:val="0037260F"/>
    <w:rsid w:val="0037269C"/>
    <w:rsid w:val="00372856"/>
    <w:rsid w:val="00372D16"/>
    <w:rsid w:val="00372DCC"/>
    <w:rsid w:val="00373D05"/>
    <w:rsid w:val="00374755"/>
    <w:rsid w:val="00374A94"/>
    <w:rsid w:val="00374ECE"/>
    <w:rsid w:val="003768C9"/>
    <w:rsid w:val="00376C67"/>
    <w:rsid w:val="00376FDB"/>
    <w:rsid w:val="00377FE1"/>
    <w:rsid w:val="00380025"/>
    <w:rsid w:val="0038038F"/>
    <w:rsid w:val="00380B85"/>
    <w:rsid w:val="00380D23"/>
    <w:rsid w:val="00381929"/>
    <w:rsid w:val="003821A3"/>
    <w:rsid w:val="003823B3"/>
    <w:rsid w:val="00382BDC"/>
    <w:rsid w:val="00383D24"/>
    <w:rsid w:val="00384799"/>
    <w:rsid w:val="003855B5"/>
    <w:rsid w:val="00385791"/>
    <w:rsid w:val="00385DE4"/>
    <w:rsid w:val="00386EF3"/>
    <w:rsid w:val="00386F83"/>
    <w:rsid w:val="003874E3"/>
    <w:rsid w:val="00387C68"/>
    <w:rsid w:val="003905BD"/>
    <w:rsid w:val="00390E26"/>
    <w:rsid w:val="00390E51"/>
    <w:rsid w:val="0039152C"/>
    <w:rsid w:val="00391839"/>
    <w:rsid w:val="003919F3"/>
    <w:rsid w:val="00391CC9"/>
    <w:rsid w:val="003922DF"/>
    <w:rsid w:val="003929E3"/>
    <w:rsid w:val="00392D50"/>
    <w:rsid w:val="00392D70"/>
    <w:rsid w:val="003936DB"/>
    <w:rsid w:val="0039393D"/>
    <w:rsid w:val="00393CCC"/>
    <w:rsid w:val="00394332"/>
    <w:rsid w:val="003948FF"/>
    <w:rsid w:val="003949A0"/>
    <w:rsid w:val="00394F3D"/>
    <w:rsid w:val="00394F3F"/>
    <w:rsid w:val="003952E3"/>
    <w:rsid w:val="0039578E"/>
    <w:rsid w:val="00395DE9"/>
    <w:rsid w:val="00395EBD"/>
    <w:rsid w:val="003A094A"/>
    <w:rsid w:val="003A1143"/>
    <w:rsid w:val="003A1388"/>
    <w:rsid w:val="003A1811"/>
    <w:rsid w:val="003A1F3F"/>
    <w:rsid w:val="003A20F1"/>
    <w:rsid w:val="003A3A1A"/>
    <w:rsid w:val="003A3F62"/>
    <w:rsid w:val="003A424A"/>
    <w:rsid w:val="003A4F35"/>
    <w:rsid w:val="003A5441"/>
    <w:rsid w:val="003A5757"/>
    <w:rsid w:val="003A613E"/>
    <w:rsid w:val="003A6DC8"/>
    <w:rsid w:val="003B011A"/>
    <w:rsid w:val="003B0A2A"/>
    <w:rsid w:val="003B0F43"/>
    <w:rsid w:val="003B1019"/>
    <w:rsid w:val="003B115E"/>
    <w:rsid w:val="003B1897"/>
    <w:rsid w:val="003B2022"/>
    <w:rsid w:val="003B2496"/>
    <w:rsid w:val="003B2CD2"/>
    <w:rsid w:val="003B2FBA"/>
    <w:rsid w:val="003B328A"/>
    <w:rsid w:val="003B49E1"/>
    <w:rsid w:val="003B714F"/>
    <w:rsid w:val="003B7172"/>
    <w:rsid w:val="003B758C"/>
    <w:rsid w:val="003B7935"/>
    <w:rsid w:val="003B7D6F"/>
    <w:rsid w:val="003C09CD"/>
    <w:rsid w:val="003C10F1"/>
    <w:rsid w:val="003C1A00"/>
    <w:rsid w:val="003C1FBF"/>
    <w:rsid w:val="003C2DF1"/>
    <w:rsid w:val="003C354F"/>
    <w:rsid w:val="003C35FA"/>
    <w:rsid w:val="003C3757"/>
    <w:rsid w:val="003C49F3"/>
    <w:rsid w:val="003C4CD9"/>
    <w:rsid w:val="003C52B5"/>
    <w:rsid w:val="003C5B9B"/>
    <w:rsid w:val="003C6489"/>
    <w:rsid w:val="003C670C"/>
    <w:rsid w:val="003C7198"/>
    <w:rsid w:val="003C7690"/>
    <w:rsid w:val="003C78C3"/>
    <w:rsid w:val="003C7AC5"/>
    <w:rsid w:val="003D02F4"/>
    <w:rsid w:val="003D06B2"/>
    <w:rsid w:val="003D09E7"/>
    <w:rsid w:val="003D0AD4"/>
    <w:rsid w:val="003D1603"/>
    <w:rsid w:val="003D257F"/>
    <w:rsid w:val="003D2699"/>
    <w:rsid w:val="003D404F"/>
    <w:rsid w:val="003D41AC"/>
    <w:rsid w:val="003D46AA"/>
    <w:rsid w:val="003D490A"/>
    <w:rsid w:val="003D550F"/>
    <w:rsid w:val="003D5DD3"/>
    <w:rsid w:val="003D5DD5"/>
    <w:rsid w:val="003D68C2"/>
    <w:rsid w:val="003D7244"/>
    <w:rsid w:val="003D7AF3"/>
    <w:rsid w:val="003D7C62"/>
    <w:rsid w:val="003E0984"/>
    <w:rsid w:val="003E09E5"/>
    <w:rsid w:val="003E1C7B"/>
    <w:rsid w:val="003E1E6F"/>
    <w:rsid w:val="003E2260"/>
    <w:rsid w:val="003E2560"/>
    <w:rsid w:val="003E2A16"/>
    <w:rsid w:val="003E30BD"/>
    <w:rsid w:val="003E314B"/>
    <w:rsid w:val="003E33BA"/>
    <w:rsid w:val="003E397F"/>
    <w:rsid w:val="003E3B38"/>
    <w:rsid w:val="003E4080"/>
    <w:rsid w:val="003E408A"/>
    <w:rsid w:val="003E45E0"/>
    <w:rsid w:val="003E46B3"/>
    <w:rsid w:val="003E4AAF"/>
    <w:rsid w:val="003E4CA5"/>
    <w:rsid w:val="003E4F5D"/>
    <w:rsid w:val="003E6290"/>
    <w:rsid w:val="003E6DE7"/>
    <w:rsid w:val="003E71CA"/>
    <w:rsid w:val="003E74DE"/>
    <w:rsid w:val="003E77BF"/>
    <w:rsid w:val="003E7EC0"/>
    <w:rsid w:val="003F00C0"/>
    <w:rsid w:val="003F0382"/>
    <w:rsid w:val="003F06ED"/>
    <w:rsid w:val="003F06F9"/>
    <w:rsid w:val="003F0AAC"/>
    <w:rsid w:val="003F0D4C"/>
    <w:rsid w:val="003F2C65"/>
    <w:rsid w:val="003F302B"/>
    <w:rsid w:val="003F3BBA"/>
    <w:rsid w:val="003F4D70"/>
    <w:rsid w:val="003F4DED"/>
    <w:rsid w:val="003F5999"/>
    <w:rsid w:val="003F71FC"/>
    <w:rsid w:val="003F7341"/>
    <w:rsid w:val="003F7434"/>
    <w:rsid w:val="003F76F5"/>
    <w:rsid w:val="004010BF"/>
    <w:rsid w:val="0040119D"/>
    <w:rsid w:val="00401408"/>
    <w:rsid w:val="0040185E"/>
    <w:rsid w:val="004018EF"/>
    <w:rsid w:val="004024AE"/>
    <w:rsid w:val="0040317F"/>
    <w:rsid w:val="004034A9"/>
    <w:rsid w:val="004048BD"/>
    <w:rsid w:val="00405462"/>
    <w:rsid w:val="004054EF"/>
    <w:rsid w:val="00406172"/>
    <w:rsid w:val="004076B3"/>
    <w:rsid w:val="00410403"/>
    <w:rsid w:val="00410E44"/>
    <w:rsid w:val="0041165F"/>
    <w:rsid w:val="004120F0"/>
    <w:rsid w:val="00412964"/>
    <w:rsid w:val="00412E4A"/>
    <w:rsid w:val="00412F2D"/>
    <w:rsid w:val="004134BC"/>
    <w:rsid w:val="00413C13"/>
    <w:rsid w:val="0041443D"/>
    <w:rsid w:val="00414D5C"/>
    <w:rsid w:val="0041519A"/>
    <w:rsid w:val="004151D3"/>
    <w:rsid w:val="00415996"/>
    <w:rsid w:val="00415B4D"/>
    <w:rsid w:val="00415E86"/>
    <w:rsid w:val="00416586"/>
    <w:rsid w:val="004175A5"/>
    <w:rsid w:val="00420162"/>
    <w:rsid w:val="004201DB"/>
    <w:rsid w:val="00420399"/>
    <w:rsid w:val="0042098D"/>
    <w:rsid w:val="004214BD"/>
    <w:rsid w:val="00421583"/>
    <w:rsid w:val="004222B4"/>
    <w:rsid w:val="0042296D"/>
    <w:rsid w:val="004229D0"/>
    <w:rsid w:val="00422EA0"/>
    <w:rsid w:val="004236B4"/>
    <w:rsid w:val="00424316"/>
    <w:rsid w:val="00424664"/>
    <w:rsid w:val="00424A4D"/>
    <w:rsid w:val="004254F0"/>
    <w:rsid w:val="00426857"/>
    <w:rsid w:val="0042704C"/>
    <w:rsid w:val="004272FD"/>
    <w:rsid w:val="00431F38"/>
    <w:rsid w:val="00432275"/>
    <w:rsid w:val="004322DA"/>
    <w:rsid w:val="0043299D"/>
    <w:rsid w:val="00432ADD"/>
    <w:rsid w:val="00434C27"/>
    <w:rsid w:val="0043524B"/>
    <w:rsid w:val="004354AE"/>
    <w:rsid w:val="00435F4C"/>
    <w:rsid w:val="00436115"/>
    <w:rsid w:val="00436485"/>
    <w:rsid w:val="00436B66"/>
    <w:rsid w:val="00437C75"/>
    <w:rsid w:val="00440FBA"/>
    <w:rsid w:val="0044186A"/>
    <w:rsid w:val="0044227A"/>
    <w:rsid w:val="004426F1"/>
    <w:rsid w:val="0044276B"/>
    <w:rsid w:val="004429F8"/>
    <w:rsid w:val="0044344C"/>
    <w:rsid w:val="004442B0"/>
    <w:rsid w:val="00444652"/>
    <w:rsid w:val="00444A54"/>
    <w:rsid w:val="0044540C"/>
    <w:rsid w:val="00445631"/>
    <w:rsid w:val="00446330"/>
    <w:rsid w:val="004465AF"/>
    <w:rsid w:val="00446F82"/>
    <w:rsid w:val="00447376"/>
    <w:rsid w:val="004475E1"/>
    <w:rsid w:val="004502BB"/>
    <w:rsid w:val="0045053C"/>
    <w:rsid w:val="00450A14"/>
    <w:rsid w:val="00451BBD"/>
    <w:rsid w:val="00451CD8"/>
    <w:rsid w:val="00451FB4"/>
    <w:rsid w:val="00452542"/>
    <w:rsid w:val="00453A51"/>
    <w:rsid w:val="004552F2"/>
    <w:rsid w:val="00455C07"/>
    <w:rsid w:val="00455D6D"/>
    <w:rsid w:val="004561B2"/>
    <w:rsid w:val="00456FF0"/>
    <w:rsid w:val="004574ED"/>
    <w:rsid w:val="0045783C"/>
    <w:rsid w:val="00457AE0"/>
    <w:rsid w:val="00457DF3"/>
    <w:rsid w:val="00460588"/>
    <w:rsid w:val="00460FEE"/>
    <w:rsid w:val="0046157A"/>
    <w:rsid w:val="00461B0A"/>
    <w:rsid w:val="00461EC1"/>
    <w:rsid w:val="004622CF"/>
    <w:rsid w:val="00462555"/>
    <w:rsid w:val="00462AAE"/>
    <w:rsid w:val="00463810"/>
    <w:rsid w:val="00463E2C"/>
    <w:rsid w:val="0046479A"/>
    <w:rsid w:val="00464983"/>
    <w:rsid w:val="0046533E"/>
    <w:rsid w:val="00465340"/>
    <w:rsid w:val="00465FC2"/>
    <w:rsid w:val="00465FEB"/>
    <w:rsid w:val="004660A6"/>
    <w:rsid w:val="00466229"/>
    <w:rsid w:val="00466D09"/>
    <w:rsid w:val="004677D9"/>
    <w:rsid w:val="00467DBF"/>
    <w:rsid w:val="0047020E"/>
    <w:rsid w:val="00470AD7"/>
    <w:rsid w:val="00470B0F"/>
    <w:rsid w:val="0047119B"/>
    <w:rsid w:val="0047153D"/>
    <w:rsid w:val="00471C4C"/>
    <w:rsid w:val="004735F6"/>
    <w:rsid w:val="0047453E"/>
    <w:rsid w:val="00474F30"/>
    <w:rsid w:val="00475195"/>
    <w:rsid w:val="0047537C"/>
    <w:rsid w:val="004758AA"/>
    <w:rsid w:val="004759B9"/>
    <w:rsid w:val="0047619F"/>
    <w:rsid w:val="0047680B"/>
    <w:rsid w:val="004772A0"/>
    <w:rsid w:val="004775BA"/>
    <w:rsid w:val="00477CD2"/>
    <w:rsid w:val="004805C7"/>
    <w:rsid w:val="00481903"/>
    <w:rsid w:val="00482735"/>
    <w:rsid w:val="0048430F"/>
    <w:rsid w:val="00485441"/>
    <w:rsid w:val="00485BA4"/>
    <w:rsid w:val="0048620B"/>
    <w:rsid w:val="0048642D"/>
    <w:rsid w:val="00486B82"/>
    <w:rsid w:val="00486F7E"/>
    <w:rsid w:val="00487816"/>
    <w:rsid w:val="0048793E"/>
    <w:rsid w:val="00490EDC"/>
    <w:rsid w:val="00491E0F"/>
    <w:rsid w:val="0049256D"/>
    <w:rsid w:val="004927E4"/>
    <w:rsid w:val="004928A4"/>
    <w:rsid w:val="004933AA"/>
    <w:rsid w:val="00493626"/>
    <w:rsid w:val="00493976"/>
    <w:rsid w:val="00493E15"/>
    <w:rsid w:val="00493FE7"/>
    <w:rsid w:val="004940C1"/>
    <w:rsid w:val="004944FA"/>
    <w:rsid w:val="00494813"/>
    <w:rsid w:val="00495B82"/>
    <w:rsid w:val="00496CA8"/>
    <w:rsid w:val="00496E98"/>
    <w:rsid w:val="00497547"/>
    <w:rsid w:val="004975B1"/>
    <w:rsid w:val="00497950"/>
    <w:rsid w:val="00497F47"/>
    <w:rsid w:val="004A017F"/>
    <w:rsid w:val="004A0507"/>
    <w:rsid w:val="004A0BC9"/>
    <w:rsid w:val="004A32DD"/>
    <w:rsid w:val="004A3655"/>
    <w:rsid w:val="004A41E0"/>
    <w:rsid w:val="004A4430"/>
    <w:rsid w:val="004A4868"/>
    <w:rsid w:val="004A545F"/>
    <w:rsid w:val="004A57EE"/>
    <w:rsid w:val="004A5871"/>
    <w:rsid w:val="004A5B0A"/>
    <w:rsid w:val="004A6169"/>
    <w:rsid w:val="004A7A55"/>
    <w:rsid w:val="004A7F8C"/>
    <w:rsid w:val="004B0CB5"/>
    <w:rsid w:val="004B104A"/>
    <w:rsid w:val="004B139E"/>
    <w:rsid w:val="004B1812"/>
    <w:rsid w:val="004B25CB"/>
    <w:rsid w:val="004B332F"/>
    <w:rsid w:val="004B4374"/>
    <w:rsid w:val="004B4CDA"/>
    <w:rsid w:val="004B50BF"/>
    <w:rsid w:val="004B5631"/>
    <w:rsid w:val="004B67DF"/>
    <w:rsid w:val="004B6C34"/>
    <w:rsid w:val="004B6FEC"/>
    <w:rsid w:val="004B733C"/>
    <w:rsid w:val="004C051C"/>
    <w:rsid w:val="004C0613"/>
    <w:rsid w:val="004C1029"/>
    <w:rsid w:val="004C12D5"/>
    <w:rsid w:val="004C1432"/>
    <w:rsid w:val="004C17E5"/>
    <w:rsid w:val="004C2F2A"/>
    <w:rsid w:val="004C3567"/>
    <w:rsid w:val="004C3578"/>
    <w:rsid w:val="004C3E8F"/>
    <w:rsid w:val="004C4567"/>
    <w:rsid w:val="004C4EFA"/>
    <w:rsid w:val="004C5251"/>
    <w:rsid w:val="004C574D"/>
    <w:rsid w:val="004C5EB2"/>
    <w:rsid w:val="004C7635"/>
    <w:rsid w:val="004D0179"/>
    <w:rsid w:val="004D079D"/>
    <w:rsid w:val="004D0CE6"/>
    <w:rsid w:val="004D106E"/>
    <w:rsid w:val="004D16B0"/>
    <w:rsid w:val="004D2841"/>
    <w:rsid w:val="004D4C69"/>
    <w:rsid w:val="004D4DC3"/>
    <w:rsid w:val="004D4FC2"/>
    <w:rsid w:val="004D5339"/>
    <w:rsid w:val="004D5653"/>
    <w:rsid w:val="004D6F28"/>
    <w:rsid w:val="004D7002"/>
    <w:rsid w:val="004D7107"/>
    <w:rsid w:val="004D7362"/>
    <w:rsid w:val="004D7FD4"/>
    <w:rsid w:val="004E0594"/>
    <w:rsid w:val="004E09E3"/>
    <w:rsid w:val="004E1147"/>
    <w:rsid w:val="004E126F"/>
    <w:rsid w:val="004E1F29"/>
    <w:rsid w:val="004E2172"/>
    <w:rsid w:val="004E27BA"/>
    <w:rsid w:val="004E2D03"/>
    <w:rsid w:val="004E30E0"/>
    <w:rsid w:val="004E3561"/>
    <w:rsid w:val="004E5CCE"/>
    <w:rsid w:val="004E5E51"/>
    <w:rsid w:val="004E6010"/>
    <w:rsid w:val="004E67ED"/>
    <w:rsid w:val="004E705D"/>
    <w:rsid w:val="004E708C"/>
    <w:rsid w:val="004E7153"/>
    <w:rsid w:val="004E772E"/>
    <w:rsid w:val="004E773A"/>
    <w:rsid w:val="004F0480"/>
    <w:rsid w:val="004F068D"/>
    <w:rsid w:val="004F0771"/>
    <w:rsid w:val="004F0E05"/>
    <w:rsid w:val="004F0EC8"/>
    <w:rsid w:val="004F11F3"/>
    <w:rsid w:val="004F151F"/>
    <w:rsid w:val="004F1753"/>
    <w:rsid w:val="004F1CFB"/>
    <w:rsid w:val="004F2964"/>
    <w:rsid w:val="004F3007"/>
    <w:rsid w:val="004F37D6"/>
    <w:rsid w:val="004F4604"/>
    <w:rsid w:val="004F49CF"/>
    <w:rsid w:val="004F60B4"/>
    <w:rsid w:val="004F6716"/>
    <w:rsid w:val="004F67B0"/>
    <w:rsid w:val="004F7348"/>
    <w:rsid w:val="004F77A6"/>
    <w:rsid w:val="004F7CC7"/>
    <w:rsid w:val="004F7CE5"/>
    <w:rsid w:val="004F7F54"/>
    <w:rsid w:val="0050066B"/>
    <w:rsid w:val="00500A4F"/>
    <w:rsid w:val="00500D1E"/>
    <w:rsid w:val="00500D6F"/>
    <w:rsid w:val="00501019"/>
    <w:rsid w:val="005010C2"/>
    <w:rsid w:val="005018C8"/>
    <w:rsid w:val="00501A54"/>
    <w:rsid w:val="00502B8B"/>
    <w:rsid w:val="00502C83"/>
    <w:rsid w:val="00503973"/>
    <w:rsid w:val="00503993"/>
    <w:rsid w:val="00504F69"/>
    <w:rsid w:val="00505867"/>
    <w:rsid w:val="00505C66"/>
    <w:rsid w:val="00506797"/>
    <w:rsid w:val="00506E0B"/>
    <w:rsid w:val="00506E61"/>
    <w:rsid w:val="0050756F"/>
    <w:rsid w:val="0050791B"/>
    <w:rsid w:val="00507DA1"/>
    <w:rsid w:val="00511107"/>
    <w:rsid w:val="00511294"/>
    <w:rsid w:val="005113C9"/>
    <w:rsid w:val="005119FA"/>
    <w:rsid w:val="00511ADE"/>
    <w:rsid w:val="0051226A"/>
    <w:rsid w:val="00512B09"/>
    <w:rsid w:val="0051311A"/>
    <w:rsid w:val="00513CE1"/>
    <w:rsid w:val="005146A9"/>
    <w:rsid w:val="00514732"/>
    <w:rsid w:val="005147EC"/>
    <w:rsid w:val="00514A2C"/>
    <w:rsid w:val="00515B01"/>
    <w:rsid w:val="00515E59"/>
    <w:rsid w:val="0051612C"/>
    <w:rsid w:val="0051704B"/>
    <w:rsid w:val="0051777C"/>
    <w:rsid w:val="00517EFA"/>
    <w:rsid w:val="00520085"/>
    <w:rsid w:val="005203E2"/>
    <w:rsid w:val="00520ED8"/>
    <w:rsid w:val="00521318"/>
    <w:rsid w:val="0052132D"/>
    <w:rsid w:val="005214FE"/>
    <w:rsid w:val="0052152E"/>
    <w:rsid w:val="00521558"/>
    <w:rsid w:val="00521A24"/>
    <w:rsid w:val="0052201A"/>
    <w:rsid w:val="00522774"/>
    <w:rsid w:val="00522E82"/>
    <w:rsid w:val="00522FF8"/>
    <w:rsid w:val="00524C0D"/>
    <w:rsid w:val="00525C7B"/>
    <w:rsid w:val="00525D3B"/>
    <w:rsid w:val="0052645F"/>
    <w:rsid w:val="005266AD"/>
    <w:rsid w:val="00527EAD"/>
    <w:rsid w:val="0053045E"/>
    <w:rsid w:val="00530B2B"/>
    <w:rsid w:val="00530F95"/>
    <w:rsid w:val="00531274"/>
    <w:rsid w:val="0053269E"/>
    <w:rsid w:val="005333A5"/>
    <w:rsid w:val="00533B18"/>
    <w:rsid w:val="00533E8B"/>
    <w:rsid w:val="00534805"/>
    <w:rsid w:val="00534AA8"/>
    <w:rsid w:val="00534C82"/>
    <w:rsid w:val="005351AA"/>
    <w:rsid w:val="005351E9"/>
    <w:rsid w:val="00535C8A"/>
    <w:rsid w:val="005365B9"/>
    <w:rsid w:val="005366AB"/>
    <w:rsid w:val="00536768"/>
    <w:rsid w:val="00536B8A"/>
    <w:rsid w:val="00537181"/>
    <w:rsid w:val="00537646"/>
    <w:rsid w:val="00540693"/>
    <w:rsid w:val="005410FB"/>
    <w:rsid w:val="00541140"/>
    <w:rsid w:val="005431E9"/>
    <w:rsid w:val="0054356A"/>
    <w:rsid w:val="00544377"/>
    <w:rsid w:val="00544C04"/>
    <w:rsid w:val="0054539C"/>
    <w:rsid w:val="00546ED4"/>
    <w:rsid w:val="005470AB"/>
    <w:rsid w:val="00547573"/>
    <w:rsid w:val="00547A68"/>
    <w:rsid w:val="00547E81"/>
    <w:rsid w:val="00547F6A"/>
    <w:rsid w:val="005507D6"/>
    <w:rsid w:val="00550D8F"/>
    <w:rsid w:val="00550D98"/>
    <w:rsid w:val="00550E64"/>
    <w:rsid w:val="00551068"/>
    <w:rsid w:val="00551108"/>
    <w:rsid w:val="00552032"/>
    <w:rsid w:val="005521FF"/>
    <w:rsid w:val="00553CB4"/>
    <w:rsid w:val="00553D63"/>
    <w:rsid w:val="00553E9E"/>
    <w:rsid w:val="005542AA"/>
    <w:rsid w:val="0055459E"/>
    <w:rsid w:val="005548F8"/>
    <w:rsid w:val="00554D53"/>
    <w:rsid w:val="00554E1A"/>
    <w:rsid w:val="00555610"/>
    <w:rsid w:val="0055579B"/>
    <w:rsid w:val="00555DE9"/>
    <w:rsid w:val="005564DC"/>
    <w:rsid w:val="00556A6B"/>
    <w:rsid w:val="00557314"/>
    <w:rsid w:val="00560027"/>
    <w:rsid w:val="00560ED6"/>
    <w:rsid w:val="00561C6B"/>
    <w:rsid w:val="0056246B"/>
    <w:rsid w:val="00562723"/>
    <w:rsid w:val="00562E57"/>
    <w:rsid w:val="00564638"/>
    <w:rsid w:val="00564D25"/>
    <w:rsid w:val="0056589D"/>
    <w:rsid w:val="00565A87"/>
    <w:rsid w:val="0056788E"/>
    <w:rsid w:val="005678E0"/>
    <w:rsid w:val="00567F9C"/>
    <w:rsid w:val="00571BEB"/>
    <w:rsid w:val="005737E7"/>
    <w:rsid w:val="00574538"/>
    <w:rsid w:val="00574BA8"/>
    <w:rsid w:val="00574D2C"/>
    <w:rsid w:val="00574DA4"/>
    <w:rsid w:val="005752F2"/>
    <w:rsid w:val="005768AD"/>
    <w:rsid w:val="00576B39"/>
    <w:rsid w:val="0057744F"/>
    <w:rsid w:val="00577464"/>
    <w:rsid w:val="00577776"/>
    <w:rsid w:val="00577828"/>
    <w:rsid w:val="00577A67"/>
    <w:rsid w:val="00577A94"/>
    <w:rsid w:val="00577C7C"/>
    <w:rsid w:val="005804FD"/>
    <w:rsid w:val="00580A5A"/>
    <w:rsid w:val="00580B85"/>
    <w:rsid w:val="00581EE1"/>
    <w:rsid w:val="00581F49"/>
    <w:rsid w:val="005822DD"/>
    <w:rsid w:val="0058232C"/>
    <w:rsid w:val="005824ED"/>
    <w:rsid w:val="00582AEB"/>
    <w:rsid w:val="00582D3D"/>
    <w:rsid w:val="00582F3B"/>
    <w:rsid w:val="00583319"/>
    <w:rsid w:val="0058349D"/>
    <w:rsid w:val="00583697"/>
    <w:rsid w:val="005837FF"/>
    <w:rsid w:val="00583F05"/>
    <w:rsid w:val="005848AE"/>
    <w:rsid w:val="005850C3"/>
    <w:rsid w:val="005853E1"/>
    <w:rsid w:val="0058550A"/>
    <w:rsid w:val="0058614F"/>
    <w:rsid w:val="00586773"/>
    <w:rsid w:val="00586AF6"/>
    <w:rsid w:val="0058773D"/>
    <w:rsid w:val="00587794"/>
    <w:rsid w:val="00587813"/>
    <w:rsid w:val="00587DF8"/>
    <w:rsid w:val="00587FE8"/>
    <w:rsid w:val="00590D75"/>
    <w:rsid w:val="00591C66"/>
    <w:rsid w:val="005921C1"/>
    <w:rsid w:val="00592212"/>
    <w:rsid w:val="005930F3"/>
    <w:rsid w:val="005935E1"/>
    <w:rsid w:val="005937D1"/>
    <w:rsid w:val="005937E6"/>
    <w:rsid w:val="00593878"/>
    <w:rsid w:val="00594612"/>
    <w:rsid w:val="0059497B"/>
    <w:rsid w:val="00594B08"/>
    <w:rsid w:val="00594F7E"/>
    <w:rsid w:val="00594FC5"/>
    <w:rsid w:val="0059501B"/>
    <w:rsid w:val="0059503E"/>
    <w:rsid w:val="005964BC"/>
    <w:rsid w:val="0059658B"/>
    <w:rsid w:val="00597117"/>
    <w:rsid w:val="00597E9B"/>
    <w:rsid w:val="005A079D"/>
    <w:rsid w:val="005A0E15"/>
    <w:rsid w:val="005A14DA"/>
    <w:rsid w:val="005A1513"/>
    <w:rsid w:val="005A1DEE"/>
    <w:rsid w:val="005A2F30"/>
    <w:rsid w:val="005A4461"/>
    <w:rsid w:val="005A4824"/>
    <w:rsid w:val="005A56A2"/>
    <w:rsid w:val="005A5C28"/>
    <w:rsid w:val="005A5E0D"/>
    <w:rsid w:val="005A6003"/>
    <w:rsid w:val="005A7A60"/>
    <w:rsid w:val="005A7F6F"/>
    <w:rsid w:val="005B03CF"/>
    <w:rsid w:val="005B1130"/>
    <w:rsid w:val="005B15AD"/>
    <w:rsid w:val="005B160C"/>
    <w:rsid w:val="005B27E7"/>
    <w:rsid w:val="005B364F"/>
    <w:rsid w:val="005B482F"/>
    <w:rsid w:val="005B49C9"/>
    <w:rsid w:val="005B4F28"/>
    <w:rsid w:val="005B524A"/>
    <w:rsid w:val="005B5B45"/>
    <w:rsid w:val="005B5DAD"/>
    <w:rsid w:val="005B633A"/>
    <w:rsid w:val="005B70AF"/>
    <w:rsid w:val="005B7D87"/>
    <w:rsid w:val="005C1D48"/>
    <w:rsid w:val="005C21EB"/>
    <w:rsid w:val="005C3174"/>
    <w:rsid w:val="005C4E04"/>
    <w:rsid w:val="005C53AD"/>
    <w:rsid w:val="005C625E"/>
    <w:rsid w:val="005C64BB"/>
    <w:rsid w:val="005C6577"/>
    <w:rsid w:val="005C673B"/>
    <w:rsid w:val="005C6F5D"/>
    <w:rsid w:val="005C716B"/>
    <w:rsid w:val="005C7DB9"/>
    <w:rsid w:val="005D10DC"/>
    <w:rsid w:val="005D174D"/>
    <w:rsid w:val="005D193E"/>
    <w:rsid w:val="005D198B"/>
    <w:rsid w:val="005D1C36"/>
    <w:rsid w:val="005D250F"/>
    <w:rsid w:val="005D284B"/>
    <w:rsid w:val="005D3074"/>
    <w:rsid w:val="005D368E"/>
    <w:rsid w:val="005D491C"/>
    <w:rsid w:val="005D4DE1"/>
    <w:rsid w:val="005D51F5"/>
    <w:rsid w:val="005D5877"/>
    <w:rsid w:val="005D5ECB"/>
    <w:rsid w:val="005D6DEE"/>
    <w:rsid w:val="005D6E0C"/>
    <w:rsid w:val="005D7765"/>
    <w:rsid w:val="005E06D1"/>
    <w:rsid w:val="005E163B"/>
    <w:rsid w:val="005E1842"/>
    <w:rsid w:val="005E1932"/>
    <w:rsid w:val="005E2702"/>
    <w:rsid w:val="005E324A"/>
    <w:rsid w:val="005E3CD5"/>
    <w:rsid w:val="005E4448"/>
    <w:rsid w:val="005E51DE"/>
    <w:rsid w:val="005E715D"/>
    <w:rsid w:val="005E7BF2"/>
    <w:rsid w:val="005F0274"/>
    <w:rsid w:val="005F1410"/>
    <w:rsid w:val="005F1640"/>
    <w:rsid w:val="005F2024"/>
    <w:rsid w:val="005F2465"/>
    <w:rsid w:val="005F24B9"/>
    <w:rsid w:val="005F2F64"/>
    <w:rsid w:val="005F31A1"/>
    <w:rsid w:val="005F4662"/>
    <w:rsid w:val="005F4CB5"/>
    <w:rsid w:val="005F4FC3"/>
    <w:rsid w:val="005F502E"/>
    <w:rsid w:val="005F5CCE"/>
    <w:rsid w:val="005F5DA6"/>
    <w:rsid w:val="005F617D"/>
    <w:rsid w:val="005F620C"/>
    <w:rsid w:val="005F7FBC"/>
    <w:rsid w:val="006002D9"/>
    <w:rsid w:val="006005C0"/>
    <w:rsid w:val="00600870"/>
    <w:rsid w:val="00600916"/>
    <w:rsid w:val="0060098C"/>
    <w:rsid w:val="0060137D"/>
    <w:rsid w:val="00602F4F"/>
    <w:rsid w:val="00603890"/>
    <w:rsid w:val="00603B2E"/>
    <w:rsid w:val="00604CE1"/>
    <w:rsid w:val="00605167"/>
    <w:rsid w:val="00606B7E"/>
    <w:rsid w:val="00606EB0"/>
    <w:rsid w:val="006070D9"/>
    <w:rsid w:val="00607579"/>
    <w:rsid w:val="00607E60"/>
    <w:rsid w:val="006105D0"/>
    <w:rsid w:val="00611505"/>
    <w:rsid w:val="006118D0"/>
    <w:rsid w:val="0061195C"/>
    <w:rsid w:val="00612189"/>
    <w:rsid w:val="00612297"/>
    <w:rsid w:val="0061268B"/>
    <w:rsid w:val="00612EE4"/>
    <w:rsid w:val="00613F7F"/>
    <w:rsid w:val="00614BA7"/>
    <w:rsid w:val="00614C78"/>
    <w:rsid w:val="006152A5"/>
    <w:rsid w:val="00615385"/>
    <w:rsid w:val="0061680E"/>
    <w:rsid w:val="00616BDD"/>
    <w:rsid w:val="00617661"/>
    <w:rsid w:val="006177D1"/>
    <w:rsid w:val="00617A32"/>
    <w:rsid w:val="00617FD8"/>
    <w:rsid w:val="0062043E"/>
    <w:rsid w:val="00620957"/>
    <w:rsid w:val="00621C32"/>
    <w:rsid w:val="0062255F"/>
    <w:rsid w:val="00622948"/>
    <w:rsid w:val="0062310C"/>
    <w:rsid w:val="00623CFC"/>
    <w:rsid w:val="006242F8"/>
    <w:rsid w:val="00625908"/>
    <w:rsid w:val="0062668D"/>
    <w:rsid w:val="00626BA6"/>
    <w:rsid w:val="00627B70"/>
    <w:rsid w:val="00627C15"/>
    <w:rsid w:val="00630C36"/>
    <w:rsid w:val="006312E8"/>
    <w:rsid w:val="006319CA"/>
    <w:rsid w:val="006322F7"/>
    <w:rsid w:val="00632484"/>
    <w:rsid w:val="006327F6"/>
    <w:rsid w:val="006332BD"/>
    <w:rsid w:val="006334A3"/>
    <w:rsid w:val="00634731"/>
    <w:rsid w:val="00635427"/>
    <w:rsid w:val="00635BCD"/>
    <w:rsid w:val="00635F8C"/>
    <w:rsid w:val="0063693C"/>
    <w:rsid w:val="00636BB6"/>
    <w:rsid w:val="006373F1"/>
    <w:rsid w:val="00637A17"/>
    <w:rsid w:val="00637C3C"/>
    <w:rsid w:val="006407A4"/>
    <w:rsid w:val="0064105F"/>
    <w:rsid w:val="00642789"/>
    <w:rsid w:val="00642B49"/>
    <w:rsid w:val="00642FFC"/>
    <w:rsid w:val="00643F2F"/>
    <w:rsid w:val="006447F4"/>
    <w:rsid w:val="00644A4A"/>
    <w:rsid w:val="0064632F"/>
    <w:rsid w:val="00646672"/>
    <w:rsid w:val="006474DB"/>
    <w:rsid w:val="00650281"/>
    <w:rsid w:val="00650319"/>
    <w:rsid w:val="00650B0C"/>
    <w:rsid w:val="00650B92"/>
    <w:rsid w:val="00650C7C"/>
    <w:rsid w:val="00651126"/>
    <w:rsid w:val="0065136E"/>
    <w:rsid w:val="006514A6"/>
    <w:rsid w:val="006522C4"/>
    <w:rsid w:val="0065288D"/>
    <w:rsid w:val="00652C6E"/>
    <w:rsid w:val="00654B11"/>
    <w:rsid w:val="00655268"/>
    <w:rsid w:val="00656270"/>
    <w:rsid w:val="0065782B"/>
    <w:rsid w:val="006579B0"/>
    <w:rsid w:val="00657EF9"/>
    <w:rsid w:val="006603A1"/>
    <w:rsid w:val="00661952"/>
    <w:rsid w:val="006632B4"/>
    <w:rsid w:val="00663E00"/>
    <w:rsid w:val="00664743"/>
    <w:rsid w:val="00665ACB"/>
    <w:rsid w:val="006668A7"/>
    <w:rsid w:val="00667167"/>
    <w:rsid w:val="006674A4"/>
    <w:rsid w:val="0066754A"/>
    <w:rsid w:val="006701F8"/>
    <w:rsid w:val="006707A4"/>
    <w:rsid w:val="00670D2C"/>
    <w:rsid w:val="00671019"/>
    <w:rsid w:val="006717B9"/>
    <w:rsid w:val="00671AEE"/>
    <w:rsid w:val="006721F0"/>
    <w:rsid w:val="00672830"/>
    <w:rsid w:val="00673112"/>
    <w:rsid w:val="006734EF"/>
    <w:rsid w:val="006744EF"/>
    <w:rsid w:val="006749DE"/>
    <w:rsid w:val="00674F97"/>
    <w:rsid w:val="006757DC"/>
    <w:rsid w:val="0067590C"/>
    <w:rsid w:val="00675BF2"/>
    <w:rsid w:val="00676581"/>
    <w:rsid w:val="00676841"/>
    <w:rsid w:val="00676ABC"/>
    <w:rsid w:val="00677750"/>
    <w:rsid w:val="00677BB5"/>
    <w:rsid w:val="00677F0A"/>
    <w:rsid w:val="0068002D"/>
    <w:rsid w:val="00681ABB"/>
    <w:rsid w:val="00681C5E"/>
    <w:rsid w:val="00681D48"/>
    <w:rsid w:val="00682020"/>
    <w:rsid w:val="006828A4"/>
    <w:rsid w:val="006834A8"/>
    <w:rsid w:val="00683585"/>
    <w:rsid w:val="00683BD6"/>
    <w:rsid w:val="00683EF8"/>
    <w:rsid w:val="00683F73"/>
    <w:rsid w:val="00684429"/>
    <w:rsid w:val="00684994"/>
    <w:rsid w:val="00685030"/>
    <w:rsid w:val="00685579"/>
    <w:rsid w:val="006874F9"/>
    <w:rsid w:val="00687976"/>
    <w:rsid w:val="00687D91"/>
    <w:rsid w:val="00690DE6"/>
    <w:rsid w:val="00691E4D"/>
    <w:rsid w:val="0069280E"/>
    <w:rsid w:val="00692CF5"/>
    <w:rsid w:val="00694702"/>
    <w:rsid w:val="00694B18"/>
    <w:rsid w:val="00694C14"/>
    <w:rsid w:val="00694C9D"/>
    <w:rsid w:val="0069564E"/>
    <w:rsid w:val="0069646F"/>
    <w:rsid w:val="00696BE4"/>
    <w:rsid w:val="00697297"/>
    <w:rsid w:val="006974E0"/>
    <w:rsid w:val="00697A40"/>
    <w:rsid w:val="00697DC0"/>
    <w:rsid w:val="006A0704"/>
    <w:rsid w:val="006A0CB3"/>
    <w:rsid w:val="006A0FC5"/>
    <w:rsid w:val="006A19A9"/>
    <w:rsid w:val="006A1E5A"/>
    <w:rsid w:val="006A2031"/>
    <w:rsid w:val="006A3E4B"/>
    <w:rsid w:val="006A53CF"/>
    <w:rsid w:val="006A5F51"/>
    <w:rsid w:val="006A6291"/>
    <w:rsid w:val="006A68A9"/>
    <w:rsid w:val="006A6A15"/>
    <w:rsid w:val="006A71B5"/>
    <w:rsid w:val="006B1731"/>
    <w:rsid w:val="006B2281"/>
    <w:rsid w:val="006B24D0"/>
    <w:rsid w:val="006B2DDF"/>
    <w:rsid w:val="006B337D"/>
    <w:rsid w:val="006B35AA"/>
    <w:rsid w:val="006B376D"/>
    <w:rsid w:val="006B662E"/>
    <w:rsid w:val="006B68F3"/>
    <w:rsid w:val="006B6F48"/>
    <w:rsid w:val="006B76C0"/>
    <w:rsid w:val="006B7B54"/>
    <w:rsid w:val="006B7BE6"/>
    <w:rsid w:val="006B7FF2"/>
    <w:rsid w:val="006C107E"/>
    <w:rsid w:val="006C1566"/>
    <w:rsid w:val="006C27E4"/>
    <w:rsid w:val="006C2E4D"/>
    <w:rsid w:val="006C3FCD"/>
    <w:rsid w:val="006C4487"/>
    <w:rsid w:val="006C5697"/>
    <w:rsid w:val="006C5848"/>
    <w:rsid w:val="006C5F76"/>
    <w:rsid w:val="006C6E24"/>
    <w:rsid w:val="006C7C34"/>
    <w:rsid w:val="006D0890"/>
    <w:rsid w:val="006D155D"/>
    <w:rsid w:val="006D2BE1"/>
    <w:rsid w:val="006D3715"/>
    <w:rsid w:val="006D39C5"/>
    <w:rsid w:val="006D44FE"/>
    <w:rsid w:val="006D54A8"/>
    <w:rsid w:val="006D6453"/>
    <w:rsid w:val="006D6D7F"/>
    <w:rsid w:val="006D7302"/>
    <w:rsid w:val="006D7715"/>
    <w:rsid w:val="006D7BCD"/>
    <w:rsid w:val="006E0282"/>
    <w:rsid w:val="006E05F4"/>
    <w:rsid w:val="006E0BAE"/>
    <w:rsid w:val="006E0D70"/>
    <w:rsid w:val="006E0E38"/>
    <w:rsid w:val="006E0E65"/>
    <w:rsid w:val="006E1764"/>
    <w:rsid w:val="006E1B7F"/>
    <w:rsid w:val="006E290F"/>
    <w:rsid w:val="006E2F4F"/>
    <w:rsid w:val="006E3E8B"/>
    <w:rsid w:val="006E59A2"/>
    <w:rsid w:val="006E5EDF"/>
    <w:rsid w:val="006E65EA"/>
    <w:rsid w:val="006E6D74"/>
    <w:rsid w:val="006E6E2E"/>
    <w:rsid w:val="006E6F28"/>
    <w:rsid w:val="006E6F9A"/>
    <w:rsid w:val="006E7A97"/>
    <w:rsid w:val="006F04CE"/>
    <w:rsid w:val="006F05DC"/>
    <w:rsid w:val="006F0EB2"/>
    <w:rsid w:val="006F1421"/>
    <w:rsid w:val="006F2015"/>
    <w:rsid w:val="006F2B92"/>
    <w:rsid w:val="006F38C5"/>
    <w:rsid w:val="006F4999"/>
    <w:rsid w:val="006F4F76"/>
    <w:rsid w:val="006F5F62"/>
    <w:rsid w:val="006F5F81"/>
    <w:rsid w:val="006F6096"/>
    <w:rsid w:val="006F635B"/>
    <w:rsid w:val="006F69CA"/>
    <w:rsid w:val="006F76B0"/>
    <w:rsid w:val="007016A3"/>
    <w:rsid w:val="0070189D"/>
    <w:rsid w:val="00702FE4"/>
    <w:rsid w:val="00703171"/>
    <w:rsid w:val="00703839"/>
    <w:rsid w:val="00704345"/>
    <w:rsid w:val="00704740"/>
    <w:rsid w:val="007051A6"/>
    <w:rsid w:val="00706122"/>
    <w:rsid w:val="0070652E"/>
    <w:rsid w:val="007067C5"/>
    <w:rsid w:val="00706C25"/>
    <w:rsid w:val="00706D13"/>
    <w:rsid w:val="007079EB"/>
    <w:rsid w:val="00710B7D"/>
    <w:rsid w:val="00711C74"/>
    <w:rsid w:val="00712BA6"/>
    <w:rsid w:val="00714184"/>
    <w:rsid w:val="00715AB4"/>
    <w:rsid w:val="00715EF6"/>
    <w:rsid w:val="00715F18"/>
    <w:rsid w:val="0071624E"/>
    <w:rsid w:val="00716873"/>
    <w:rsid w:val="00716F89"/>
    <w:rsid w:val="007176D0"/>
    <w:rsid w:val="00717776"/>
    <w:rsid w:val="00717F1D"/>
    <w:rsid w:val="007208D1"/>
    <w:rsid w:val="00720CA5"/>
    <w:rsid w:val="00720D9A"/>
    <w:rsid w:val="007211D8"/>
    <w:rsid w:val="0072178B"/>
    <w:rsid w:val="00722890"/>
    <w:rsid w:val="00722A46"/>
    <w:rsid w:val="00723077"/>
    <w:rsid w:val="00723A8C"/>
    <w:rsid w:val="00723CA2"/>
    <w:rsid w:val="00724308"/>
    <w:rsid w:val="0072474E"/>
    <w:rsid w:val="00725342"/>
    <w:rsid w:val="0072562A"/>
    <w:rsid w:val="00725703"/>
    <w:rsid w:val="00726A83"/>
    <w:rsid w:val="00726F3A"/>
    <w:rsid w:val="00727E78"/>
    <w:rsid w:val="00731761"/>
    <w:rsid w:val="0073235E"/>
    <w:rsid w:val="007333C3"/>
    <w:rsid w:val="007334D6"/>
    <w:rsid w:val="007336A3"/>
    <w:rsid w:val="00733D9C"/>
    <w:rsid w:val="00734385"/>
    <w:rsid w:val="00734802"/>
    <w:rsid w:val="00734AF5"/>
    <w:rsid w:val="00734DD8"/>
    <w:rsid w:val="00735915"/>
    <w:rsid w:val="007368D9"/>
    <w:rsid w:val="00740922"/>
    <w:rsid w:val="007416E7"/>
    <w:rsid w:val="00741C8A"/>
    <w:rsid w:val="00741F5C"/>
    <w:rsid w:val="00742410"/>
    <w:rsid w:val="00742956"/>
    <w:rsid w:val="00743AD9"/>
    <w:rsid w:val="00743B4E"/>
    <w:rsid w:val="00744886"/>
    <w:rsid w:val="00745178"/>
    <w:rsid w:val="00745F47"/>
    <w:rsid w:val="00746286"/>
    <w:rsid w:val="00746BCD"/>
    <w:rsid w:val="00746CBB"/>
    <w:rsid w:val="00746CEE"/>
    <w:rsid w:val="00746EE6"/>
    <w:rsid w:val="00747611"/>
    <w:rsid w:val="0074771A"/>
    <w:rsid w:val="00747C41"/>
    <w:rsid w:val="00750260"/>
    <w:rsid w:val="0075032F"/>
    <w:rsid w:val="0075092C"/>
    <w:rsid w:val="00751689"/>
    <w:rsid w:val="007516F1"/>
    <w:rsid w:val="007519F1"/>
    <w:rsid w:val="0075231F"/>
    <w:rsid w:val="00753043"/>
    <w:rsid w:val="00753976"/>
    <w:rsid w:val="00753B3B"/>
    <w:rsid w:val="00754344"/>
    <w:rsid w:val="00754420"/>
    <w:rsid w:val="007549E9"/>
    <w:rsid w:val="00754BC2"/>
    <w:rsid w:val="00755154"/>
    <w:rsid w:val="00755505"/>
    <w:rsid w:val="00756345"/>
    <w:rsid w:val="007572D1"/>
    <w:rsid w:val="00757D1A"/>
    <w:rsid w:val="00757E1E"/>
    <w:rsid w:val="0076045F"/>
    <w:rsid w:val="0076096B"/>
    <w:rsid w:val="00761C33"/>
    <w:rsid w:val="007626B9"/>
    <w:rsid w:val="00762A77"/>
    <w:rsid w:val="00762DBE"/>
    <w:rsid w:val="00764348"/>
    <w:rsid w:val="007645AD"/>
    <w:rsid w:val="00764748"/>
    <w:rsid w:val="007647D8"/>
    <w:rsid w:val="00764909"/>
    <w:rsid w:val="00764F56"/>
    <w:rsid w:val="00765140"/>
    <w:rsid w:val="007652C1"/>
    <w:rsid w:val="00766499"/>
    <w:rsid w:val="007672D8"/>
    <w:rsid w:val="00767444"/>
    <w:rsid w:val="007677D0"/>
    <w:rsid w:val="00767B3B"/>
    <w:rsid w:val="00767D31"/>
    <w:rsid w:val="00767E28"/>
    <w:rsid w:val="00767F18"/>
    <w:rsid w:val="007700D0"/>
    <w:rsid w:val="00770787"/>
    <w:rsid w:val="00770EAF"/>
    <w:rsid w:val="00771A23"/>
    <w:rsid w:val="00772128"/>
    <w:rsid w:val="007722A8"/>
    <w:rsid w:val="00772C39"/>
    <w:rsid w:val="00772F2D"/>
    <w:rsid w:val="0077334B"/>
    <w:rsid w:val="00773DEE"/>
    <w:rsid w:val="0077416C"/>
    <w:rsid w:val="00774411"/>
    <w:rsid w:val="007744F4"/>
    <w:rsid w:val="00774AF4"/>
    <w:rsid w:val="00775435"/>
    <w:rsid w:val="00775565"/>
    <w:rsid w:val="00775F3E"/>
    <w:rsid w:val="007768A8"/>
    <w:rsid w:val="007800F6"/>
    <w:rsid w:val="007803D0"/>
    <w:rsid w:val="0078086E"/>
    <w:rsid w:val="00781095"/>
    <w:rsid w:val="007810B2"/>
    <w:rsid w:val="00781EB3"/>
    <w:rsid w:val="00782587"/>
    <w:rsid w:val="00783415"/>
    <w:rsid w:val="00786C5F"/>
    <w:rsid w:val="007874E8"/>
    <w:rsid w:val="00787A84"/>
    <w:rsid w:val="00790231"/>
    <w:rsid w:val="007905DA"/>
    <w:rsid w:val="007909DE"/>
    <w:rsid w:val="00790B17"/>
    <w:rsid w:val="00792D69"/>
    <w:rsid w:val="007934B2"/>
    <w:rsid w:val="00793B8F"/>
    <w:rsid w:val="0079480B"/>
    <w:rsid w:val="00794974"/>
    <w:rsid w:val="00794D3D"/>
    <w:rsid w:val="007959EB"/>
    <w:rsid w:val="00795E37"/>
    <w:rsid w:val="00796188"/>
    <w:rsid w:val="00796306"/>
    <w:rsid w:val="00796D99"/>
    <w:rsid w:val="007976C5"/>
    <w:rsid w:val="007976E6"/>
    <w:rsid w:val="0079794A"/>
    <w:rsid w:val="007A039B"/>
    <w:rsid w:val="007A0CE8"/>
    <w:rsid w:val="007A127A"/>
    <w:rsid w:val="007A1CF0"/>
    <w:rsid w:val="007A25D6"/>
    <w:rsid w:val="007A2DC5"/>
    <w:rsid w:val="007A318B"/>
    <w:rsid w:val="007A4279"/>
    <w:rsid w:val="007A48D6"/>
    <w:rsid w:val="007A54A1"/>
    <w:rsid w:val="007A5FDF"/>
    <w:rsid w:val="007A60C1"/>
    <w:rsid w:val="007A65EC"/>
    <w:rsid w:val="007A6FC0"/>
    <w:rsid w:val="007A79F8"/>
    <w:rsid w:val="007B0262"/>
    <w:rsid w:val="007B0D7B"/>
    <w:rsid w:val="007B1B17"/>
    <w:rsid w:val="007B1B27"/>
    <w:rsid w:val="007B1C57"/>
    <w:rsid w:val="007B3052"/>
    <w:rsid w:val="007B3D3F"/>
    <w:rsid w:val="007B3EC4"/>
    <w:rsid w:val="007B4380"/>
    <w:rsid w:val="007B4CF9"/>
    <w:rsid w:val="007B4F53"/>
    <w:rsid w:val="007B5910"/>
    <w:rsid w:val="007B5ECB"/>
    <w:rsid w:val="007B61E9"/>
    <w:rsid w:val="007B64AF"/>
    <w:rsid w:val="007B6F69"/>
    <w:rsid w:val="007B6F96"/>
    <w:rsid w:val="007B745F"/>
    <w:rsid w:val="007B75D7"/>
    <w:rsid w:val="007B78EF"/>
    <w:rsid w:val="007C0208"/>
    <w:rsid w:val="007C096A"/>
    <w:rsid w:val="007C1015"/>
    <w:rsid w:val="007C30CF"/>
    <w:rsid w:val="007C426A"/>
    <w:rsid w:val="007C4A54"/>
    <w:rsid w:val="007C5B90"/>
    <w:rsid w:val="007C5C4E"/>
    <w:rsid w:val="007C62CA"/>
    <w:rsid w:val="007C653E"/>
    <w:rsid w:val="007C74F9"/>
    <w:rsid w:val="007C7EED"/>
    <w:rsid w:val="007D09E6"/>
    <w:rsid w:val="007D1445"/>
    <w:rsid w:val="007D2575"/>
    <w:rsid w:val="007D3774"/>
    <w:rsid w:val="007D3EAB"/>
    <w:rsid w:val="007D422B"/>
    <w:rsid w:val="007D7203"/>
    <w:rsid w:val="007D7481"/>
    <w:rsid w:val="007D7EF6"/>
    <w:rsid w:val="007D7F6E"/>
    <w:rsid w:val="007E046E"/>
    <w:rsid w:val="007E116A"/>
    <w:rsid w:val="007E1637"/>
    <w:rsid w:val="007E16C0"/>
    <w:rsid w:val="007E16CD"/>
    <w:rsid w:val="007E265D"/>
    <w:rsid w:val="007E2C66"/>
    <w:rsid w:val="007E35CF"/>
    <w:rsid w:val="007E3F8B"/>
    <w:rsid w:val="007E4350"/>
    <w:rsid w:val="007E4AFE"/>
    <w:rsid w:val="007E4F24"/>
    <w:rsid w:val="007E651A"/>
    <w:rsid w:val="007E7FE1"/>
    <w:rsid w:val="007F18EB"/>
    <w:rsid w:val="007F1C18"/>
    <w:rsid w:val="007F1F3D"/>
    <w:rsid w:val="007F21E4"/>
    <w:rsid w:val="007F3FDC"/>
    <w:rsid w:val="007F426E"/>
    <w:rsid w:val="007F437A"/>
    <w:rsid w:val="007F4411"/>
    <w:rsid w:val="007F4EB9"/>
    <w:rsid w:val="007F5DB0"/>
    <w:rsid w:val="007F793F"/>
    <w:rsid w:val="0080050F"/>
    <w:rsid w:val="00800574"/>
    <w:rsid w:val="008005FC"/>
    <w:rsid w:val="00800B75"/>
    <w:rsid w:val="00802A11"/>
    <w:rsid w:val="00802AFE"/>
    <w:rsid w:val="00802F3A"/>
    <w:rsid w:val="008042A1"/>
    <w:rsid w:val="00804B6B"/>
    <w:rsid w:val="0080581F"/>
    <w:rsid w:val="008059E5"/>
    <w:rsid w:val="00806900"/>
    <w:rsid w:val="00806C24"/>
    <w:rsid w:val="00806F39"/>
    <w:rsid w:val="00807536"/>
    <w:rsid w:val="00807CF4"/>
    <w:rsid w:val="0081017A"/>
    <w:rsid w:val="0081070A"/>
    <w:rsid w:val="00811342"/>
    <w:rsid w:val="00811898"/>
    <w:rsid w:val="0081281D"/>
    <w:rsid w:val="00813301"/>
    <w:rsid w:val="008139BD"/>
    <w:rsid w:val="00813A4F"/>
    <w:rsid w:val="00813BBF"/>
    <w:rsid w:val="00814A61"/>
    <w:rsid w:val="00814F02"/>
    <w:rsid w:val="00814F21"/>
    <w:rsid w:val="008157FB"/>
    <w:rsid w:val="0081608F"/>
    <w:rsid w:val="00816451"/>
    <w:rsid w:val="0081647E"/>
    <w:rsid w:val="00816EDD"/>
    <w:rsid w:val="008174D9"/>
    <w:rsid w:val="00817947"/>
    <w:rsid w:val="0081795A"/>
    <w:rsid w:val="00820468"/>
    <w:rsid w:val="00820530"/>
    <w:rsid w:val="00821F7B"/>
    <w:rsid w:val="00822479"/>
    <w:rsid w:val="00823090"/>
    <w:rsid w:val="00823C54"/>
    <w:rsid w:val="008241CF"/>
    <w:rsid w:val="00826453"/>
    <w:rsid w:val="008267BD"/>
    <w:rsid w:val="00826A75"/>
    <w:rsid w:val="00826DB9"/>
    <w:rsid w:val="0082705B"/>
    <w:rsid w:val="00827228"/>
    <w:rsid w:val="008276AF"/>
    <w:rsid w:val="0082788E"/>
    <w:rsid w:val="00830151"/>
    <w:rsid w:val="0083049D"/>
    <w:rsid w:val="00831E01"/>
    <w:rsid w:val="008326B1"/>
    <w:rsid w:val="0083292E"/>
    <w:rsid w:val="00832BAE"/>
    <w:rsid w:val="00833987"/>
    <w:rsid w:val="00833F10"/>
    <w:rsid w:val="0083400E"/>
    <w:rsid w:val="008358AA"/>
    <w:rsid w:val="008368B7"/>
    <w:rsid w:val="00837F9A"/>
    <w:rsid w:val="00840559"/>
    <w:rsid w:val="00840603"/>
    <w:rsid w:val="00840D0C"/>
    <w:rsid w:val="00840FD8"/>
    <w:rsid w:val="00841771"/>
    <w:rsid w:val="00841DB4"/>
    <w:rsid w:val="00841ED7"/>
    <w:rsid w:val="0084202B"/>
    <w:rsid w:val="008423FA"/>
    <w:rsid w:val="008436CD"/>
    <w:rsid w:val="00844662"/>
    <w:rsid w:val="00844D76"/>
    <w:rsid w:val="008450BA"/>
    <w:rsid w:val="008451C2"/>
    <w:rsid w:val="00845984"/>
    <w:rsid w:val="00847BE1"/>
    <w:rsid w:val="00850447"/>
    <w:rsid w:val="008505BD"/>
    <w:rsid w:val="00850C03"/>
    <w:rsid w:val="00850C6C"/>
    <w:rsid w:val="00850CE1"/>
    <w:rsid w:val="008512BA"/>
    <w:rsid w:val="008517A7"/>
    <w:rsid w:val="00851AE0"/>
    <w:rsid w:val="00851B35"/>
    <w:rsid w:val="00853169"/>
    <w:rsid w:val="00853F94"/>
    <w:rsid w:val="00854126"/>
    <w:rsid w:val="00854EA9"/>
    <w:rsid w:val="00855238"/>
    <w:rsid w:val="00855397"/>
    <w:rsid w:val="008554E6"/>
    <w:rsid w:val="00856AD0"/>
    <w:rsid w:val="00856AE8"/>
    <w:rsid w:val="00856DE9"/>
    <w:rsid w:val="0085736D"/>
    <w:rsid w:val="00857954"/>
    <w:rsid w:val="00860180"/>
    <w:rsid w:val="0086022C"/>
    <w:rsid w:val="00861CF4"/>
    <w:rsid w:val="008625B4"/>
    <w:rsid w:val="0086269E"/>
    <w:rsid w:val="00862A54"/>
    <w:rsid w:val="00862AD1"/>
    <w:rsid w:val="0086387D"/>
    <w:rsid w:val="00863CD4"/>
    <w:rsid w:val="0086469E"/>
    <w:rsid w:val="00864921"/>
    <w:rsid w:val="00864B35"/>
    <w:rsid w:val="00864E20"/>
    <w:rsid w:val="008650FA"/>
    <w:rsid w:val="0086639F"/>
    <w:rsid w:val="008664BC"/>
    <w:rsid w:val="008665FC"/>
    <w:rsid w:val="00866F14"/>
    <w:rsid w:val="00867191"/>
    <w:rsid w:val="008701BE"/>
    <w:rsid w:val="00870295"/>
    <w:rsid w:val="0087030F"/>
    <w:rsid w:val="0087054F"/>
    <w:rsid w:val="00870B70"/>
    <w:rsid w:val="00870C05"/>
    <w:rsid w:val="00870C6C"/>
    <w:rsid w:val="00871204"/>
    <w:rsid w:val="008712CC"/>
    <w:rsid w:val="00871DD3"/>
    <w:rsid w:val="00872E85"/>
    <w:rsid w:val="00873069"/>
    <w:rsid w:val="00873B1F"/>
    <w:rsid w:val="00874737"/>
    <w:rsid w:val="0087474F"/>
    <w:rsid w:val="008750DB"/>
    <w:rsid w:val="0087688D"/>
    <w:rsid w:val="0088067B"/>
    <w:rsid w:val="00880D54"/>
    <w:rsid w:val="00881E7A"/>
    <w:rsid w:val="00883222"/>
    <w:rsid w:val="00883631"/>
    <w:rsid w:val="008840C0"/>
    <w:rsid w:val="00884718"/>
    <w:rsid w:val="00885187"/>
    <w:rsid w:val="00885617"/>
    <w:rsid w:val="008857BB"/>
    <w:rsid w:val="008859C2"/>
    <w:rsid w:val="0088680F"/>
    <w:rsid w:val="0088698B"/>
    <w:rsid w:val="00887115"/>
    <w:rsid w:val="00887867"/>
    <w:rsid w:val="008878EC"/>
    <w:rsid w:val="00887DB8"/>
    <w:rsid w:val="00891259"/>
    <w:rsid w:val="008912BB"/>
    <w:rsid w:val="008921CB"/>
    <w:rsid w:val="0089352D"/>
    <w:rsid w:val="00893DB5"/>
    <w:rsid w:val="0089436D"/>
    <w:rsid w:val="008954D7"/>
    <w:rsid w:val="008957B5"/>
    <w:rsid w:val="008959A6"/>
    <w:rsid w:val="0089616D"/>
    <w:rsid w:val="008961AE"/>
    <w:rsid w:val="00896BF1"/>
    <w:rsid w:val="00896CB5"/>
    <w:rsid w:val="00896EC3"/>
    <w:rsid w:val="00897401"/>
    <w:rsid w:val="0089780A"/>
    <w:rsid w:val="00897A4C"/>
    <w:rsid w:val="00897C13"/>
    <w:rsid w:val="008A0B7F"/>
    <w:rsid w:val="008A15D9"/>
    <w:rsid w:val="008A16A0"/>
    <w:rsid w:val="008A17C4"/>
    <w:rsid w:val="008A2722"/>
    <w:rsid w:val="008A2C61"/>
    <w:rsid w:val="008A2F6F"/>
    <w:rsid w:val="008A359A"/>
    <w:rsid w:val="008A4098"/>
    <w:rsid w:val="008A4BC0"/>
    <w:rsid w:val="008A4CEC"/>
    <w:rsid w:val="008A4F51"/>
    <w:rsid w:val="008A5A2C"/>
    <w:rsid w:val="008A5E51"/>
    <w:rsid w:val="008A5EB5"/>
    <w:rsid w:val="008A64DD"/>
    <w:rsid w:val="008B07EE"/>
    <w:rsid w:val="008B1630"/>
    <w:rsid w:val="008B1BDA"/>
    <w:rsid w:val="008B3539"/>
    <w:rsid w:val="008B3718"/>
    <w:rsid w:val="008B4EE2"/>
    <w:rsid w:val="008B5D22"/>
    <w:rsid w:val="008B6D3F"/>
    <w:rsid w:val="008B79B5"/>
    <w:rsid w:val="008B7EF6"/>
    <w:rsid w:val="008C0138"/>
    <w:rsid w:val="008C0952"/>
    <w:rsid w:val="008C157E"/>
    <w:rsid w:val="008C1AC6"/>
    <w:rsid w:val="008C1C32"/>
    <w:rsid w:val="008C2F6E"/>
    <w:rsid w:val="008C3076"/>
    <w:rsid w:val="008C34D3"/>
    <w:rsid w:val="008C384A"/>
    <w:rsid w:val="008C38DF"/>
    <w:rsid w:val="008C3FCC"/>
    <w:rsid w:val="008C40AF"/>
    <w:rsid w:val="008C5171"/>
    <w:rsid w:val="008C53CB"/>
    <w:rsid w:val="008C5E6A"/>
    <w:rsid w:val="008C618A"/>
    <w:rsid w:val="008D0652"/>
    <w:rsid w:val="008D0A0D"/>
    <w:rsid w:val="008D0AFA"/>
    <w:rsid w:val="008D1C23"/>
    <w:rsid w:val="008D224B"/>
    <w:rsid w:val="008D28C3"/>
    <w:rsid w:val="008D2D80"/>
    <w:rsid w:val="008D2F66"/>
    <w:rsid w:val="008D32E5"/>
    <w:rsid w:val="008D394B"/>
    <w:rsid w:val="008D3AD1"/>
    <w:rsid w:val="008D441C"/>
    <w:rsid w:val="008D4C9A"/>
    <w:rsid w:val="008D4D38"/>
    <w:rsid w:val="008D4F53"/>
    <w:rsid w:val="008D6399"/>
    <w:rsid w:val="008D64B6"/>
    <w:rsid w:val="008D69D1"/>
    <w:rsid w:val="008D7341"/>
    <w:rsid w:val="008D7745"/>
    <w:rsid w:val="008E0562"/>
    <w:rsid w:val="008E0FCB"/>
    <w:rsid w:val="008E10D6"/>
    <w:rsid w:val="008E1608"/>
    <w:rsid w:val="008E1706"/>
    <w:rsid w:val="008E190F"/>
    <w:rsid w:val="008E19C2"/>
    <w:rsid w:val="008E2B6B"/>
    <w:rsid w:val="008E3939"/>
    <w:rsid w:val="008E418E"/>
    <w:rsid w:val="008E49C6"/>
    <w:rsid w:val="008E4EE2"/>
    <w:rsid w:val="008E4F94"/>
    <w:rsid w:val="008E50BD"/>
    <w:rsid w:val="008E5DC0"/>
    <w:rsid w:val="008E652B"/>
    <w:rsid w:val="008E66F9"/>
    <w:rsid w:val="008E718B"/>
    <w:rsid w:val="008E7F01"/>
    <w:rsid w:val="008F009B"/>
    <w:rsid w:val="008F00B3"/>
    <w:rsid w:val="008F0EE9"/>
    <w:rsid w:val="008F1121"/>
    <w:rsid w:val="008F2228"/>
    <w:rsid w:val="008F24DF"/>
    <w:rsid w:val="008F2531"/>
    <w:rsid w:val="008F31B9"/>
    <w:rsid w:val="008F40AE"/>
    <w:rsid w:val="008F4D80"/>
    <w:rsid w:val="008F5483"/>
    <w:rsid w:val="008F6A2A"/>
    <w:rsid w:val="008F6DC2"/>
    <w:rsid w:val="008F6E3D"/>
    <w:rsid w:val="008F7F59"/>
    <w:rsid w:val="0090045F"/>
    <w:rsid w:val="00900638"/>
    <w:rsid w:val="00901382"/>
    <w:rsid w:val="009014AC"/>
    <w:rsid w:val="00901619"/>
    <w:rsid w:val="0090172F"/>
    <w:rsid w:val="009023C4"/>
    <w:rsid w:val="00902895"/>
    <w:rsid w:val="0090312E"/>
    <w:rsid w:val="00903291"/>
    <w:rsid w:val="009038F5"/>
    <w:rsid w:val="00903D45"/>
    <w:rsid w:val="00903ED9"/>
    <w:rsid w:val="00904713"/>
    <w:rsid w:val="00904A91"/>
    <w:rsid w:val="00906684"/>
    <w:rsid w:val="0090714D"/>
    <w:rsid w:val="0090757A"/>
    <w:rsid w:val="00907F43"/>
    <w:rsid w:val="009100E2"/>
    <w:rsid w:val="00912A4C"/>
    <w:rsid w:val="00912BBC"/>
    <w:rsid w:val="00913335"/>
    <w:rsid w:val="00913C95"/>
    <w:rsid w:val="0091409C"/>
    <w:rsid w:val="009161DB"/>
    <w:rsid w:val="009210DA"/>
    <w:rsid w:val="009211FB"/>
    <w:rsid w:val="009217D9"/>
    <w:rsid w:val="00921C7D"/>
    <w:rsid w:val="00922851"/>
    <w:rsid w:val="00922D30"/>
    <w:rsid w:val="0092307D"/>
    <w:rsid w:val="00923671"/>
    <w:rsid w:val="00923A5F"/>
    <w:rsid w:val="00923CA9"/>
    <w:rsid w:val="00923E84"/>
    <w:rsid w:val="009240EE"/>
    <w:rsid w:val="00924730"/>
    <w:rsid w:val="0092481D"/>
    <w:rsid w:val="00925170"/>
    <w:rsid w:val="0092531F"/>
    <w:rsid w:val="00925D1E"/>
    <w:rsid w:val="00926001"/>
    <w:rsid w:val="00926594"/>
    <w:rsid w:val="009276B6"/>
    <w:rsid w:val="00931031"/>
    <w:rsid w:val="00931616"/>
    <w:rsid w:val="00931DB3"/>
    <w:rsid w:val="00932653"/>
    <w:rsid w:val="00932821"/>
    <w:rsid w:val="00932E48"/>
    <w:rsid w:val="009333A4"/>
    <w:rsid w:val="00933C2D"/>
    <w:rsid w:val="009347CE"/>
    <w:rsid w:val="0093483E"/>
    <w:rsid w:val="00934E4F"/>
    <w:rsid w:val="009350CC"/>
    <w:rsid w:val="00935ECB"/>
    <w:rsid w:val="0093754D"/>
    <w:rsid w:val="0094024D"/>
    <w:rsid w:val="00940EB2"/>
    <w:rsid w:val="00941AE7"/>
    <w:rsid w:val="009427FB"/>
    <w:rsid w:val="009429A5"/>
    <w:rsid w:val="009429CB"/>
    <w:rsid w:val="00942AEA"/>
    <w:rsid w:val="00943380"/>
    <w:rsid w:val="009439CC"/>
    <w:rsid w:val="0094504E"/>
    <w:rsid w:val="009450D4"/>
    <w:rsid w:val="0094583F"/>
    <w:rsid w:val="00945D9F"/>
    <w:rsid w:val="009467A6"/>
    <w:rsid w:val="0095088F"/>
    <w:rsid w:val="009516E6"/>
    <w:rsid w:val="009525C5"/>
    <w:rsid w:val="0095335A"/>
    <w:rsid w:val="009536B0"/>
    <w:rsid w:val="00953F1F"/>
    <w:rsid w:val="009540F7"/>
    <w:rsid w:val="00954A42"/>
    <w:rsid w:val="00954F97"/>
    <w:rsid w:val="00954F9B"/>
    <w:rsid w:val="00955C2A"/>
    <w:rsid w:val="00956061"/>
    <w:rsid w:val="00956531"/>
    <w:rsid w:val="009611BB"/>
    <w:rsid w:val="0096129D"/>
    <w:rsid w:val="00961E58"/>
    <w:rsid w:val="00961F56"/>
    <w:rsid w:val="00962038"/>
    <w:rsid w:val="00962314"/>
    <w:rsid w:val="0096251C"/>
    <w:rsid w:val="00962E49"/>
    <w:rsid w:val="009635E7"/>
    <w:rsid w:val="00965AC9"/>
    <w:rsid w:val="00966913"/>
    <w:rsid w:val="00966D5E"/>
    <w:rsid w:val="00966E99"/>
    <w:rsid w:val="009673F4"/>
    <w:rsid w:val="00967EBD"/>
    <w:rsid w:val="0097025F"/>
    <w:rsid w:val="00970394"/>
    <w:rsid w:val="009708EE"/>
    <w:rsid w:val="00970A4E"/>
    <w:rsid w:val="00970E79"/>
    <w:rsid w:val="00970ECF"/>
    <w:rsid w:val="00971576"/>
    <w:rsid w:val="00971A56"/>
    <w:rsid w:val="00972478"/>
    <w:rsid w:val="00972A74"/>
    <w:rsid w:val="00972FC2"/>
    <w:rsid w:val="00973370"/>
    <w:rsid w:val="0097341D"/>
    <w:rsid w:val="00973ED4"/>
    <w:rsid w:val="00973F79"/>
    <w:rsid w:val="00974059"/>
    <w:rsid w:val="00974847"/>
    <w:rsid w:val="00974EF1"/>
    <w:rsid w:val="00975010"/>
    <w:rsid w:val="00975556"/>
    <w:rsid w:val="0097569E"/>
    <w:rsid w:val="00975986"/>
    <w:rsid w:val="00975E4C"/>
    <w:rsid w:val="00976173"/>
    <w:rsid w:val="00976929"/>
    <w:rsid w:val="00976DBA"/>
    <w:rsid w:val="009775D8"/>
    <w:rsid w:val="00981B0F"/>
    <w:rsid w:val="00981E76"/>
    <w:rsid w:val="00982D4D"/>
    <w:rsid w:val="0098301F"/>
    <w:rsid w:val="009834E3"/>
    <w:rsid w:val="00984330"/>
    <w:rsid w:val="009847B9"/>
    <w:rsid w:val="00985868"/>
    <w:rsid w:val="00985D20"/>
    <w:rsid w:val="00986116"/>
    <w:rsid w:val="009868F1"/>
    <w:rsid w:val="00986C4A"/>
    <w:rsid w:val="00986F1C"/>
    <w:rsid w:val="00987AB8"/>
    <w:rsid w:val="00990085"/>
    <w:rsid w:val="009907DB"/>
    <w:rsid w:val="00992AED"/>
    <w:rsid w:val="00993919"/>
    <w:rsid w:val="009939A3"/>
    <w:rsid w:val="009952CC"/>
    <w:rsid w:val="0099575E"/>
    <w:rsid w:val="009958FD"/>
    <w:rsid w:val="00996B42"/>
    <w:rsid w:val="00996E15"/>
    <w:rsid w:val="009979AA"/>
    <w:rsid w:val="009979CE"/>
    <w:rsid w:val="009A0720"/>
    <w:rsid w:val="009A0A85"/>
    <w:rsid w:val="009A1329"/>
    <w:rsid w:val="009A2150"/>
    <w:rsid w:val="009A24D0"/>
    <w:rsid w:val="009A2E69"/>
    <w:rsid w:val="009A486D"/>
    <w:rsid w:val="009A6BA6"/>
    <w:rsid w:val="009A7222"/>
    <w:rsid w:val="009B046B"/>
    <w:rsid w:val="009B04E6"/>
    <w:rsid w:val="009B0537"/>
    <w:rsid w:val="009B130A"/>
    <w:rsid w:val="009B14DB"/>
    <w:rsid w:val="009B163B"/>
    <w:rsid w:val="009B1EED"/>
    <w:rsid w:val="009B354F"/>
    <w:rsid w:val="009B3D27"/>
    <w:rsid w:val="009B4555"/>
    <w:rsid w:val="009B5752"/>
    <w:rsid w:val="009B6C97"/>
    <w:rsid w:val="009B7168"/>
    <w:rsid w:val="009C075E"/>
    <w:rsid w:val="009C08B4"/>
    <w:rsid w:val="009C0A55"/>
    <w:rsid w:val="009C0F90"/>
    <w:rsid w:val="009C16CA"/>
    <w:rsid w:val="009C2717"/>
    <w:rsid w:val="009C2B85"/>
    <w:rsid w:val="009C2C21"/>
    <w:rsid w:val="009C2DB1"/>
    <w:rsid w:val="009C3B74"/>
    <w:rsid w:val="009C3DB1"/>
    <w:rsid w:val="009C4605"/>
    <w:rsid w:val="009C54B6"/>
    <w:rsid w:val="009C55A4"/>
    <w:rsid w:val="009C651E"/>
    <w:rsid w:val="009C66C3"/>
    <w:rsid w:val="009C76BF"/>
    <w:rsid w:val="009D039E"/>
    <w:rsid w:val="009D068E"/>
    <w:rsid w:val="009D0AF5"/>
    <w:rsid w:val="009D0CE2"/>
    <w:rsid w:val="009D146B"/>
    <w:rsid w:val="009D1B22"/>
    <w:rsid w:val="009D1C5B"/>
    <w:rsid w:val="009D23D7"/>
    <w:rsid w:val="009D36D6"/>
    <w:rsid w:val="009D36E9"/>
    <w:rsid w:val="009D42DB"/>
    <w:rsid w:val="009D5827"/>
    <w:rsid w:val="009D5BC3"/>
    <w:rsid w:val="009D6AB3"/>
    <w:rsid w:val="009D6B3D"/>
    <w:rsid w:val="009D738D"/>
    <w:rsid w:val="009D76EC"/>
    <w:rsid w:val="009E014A"/>
    <w:rsid w:val="009E093D"/>
    <w:rsid w:val="009E0D66"/>
    <w:rsid w:val="009E32A8"/>
    <w:rsid w:val="009E4466"/>
    <w:rsid w:val="009E449A"/>
    <w:rsid w:val="009E659E"/>
    <w:rsid w:val="009E664F"/>
    <w:rsid w:val="009E70B8"/>
    <w:rsid w:val="009E7250"/>
    <w:rsid w:val="009E785A"/>
    <w:rsid w:val="009F0600"/>
    <w:rsid w:val="009F0FED"/>
    <w:rsid w:val="009F14BF"/>
    <w:rsid w:val="009F176C"/>
    <w:rsid w:val="009F18AF"/>
    <w:rsid w:val="009F1FD2"/>
    <w:rsid w:val="009F2635"/>
    <w:rsid w:val="009F26FF"/>
    <w:rsid w:val="009F279B"/>
    <w:rsid w:val="009F2BEC"/>
    <w:rsid w:val="009F2CE1"/>
    <w:rsid w:val="009F2F85"/>
    <w:rsid w:val="009F32C5"/>
    <w:rsid w:val="009F378B"/>
    <w:rsid w:val="009F3B53"/>
    <w:rsid w:val="009F45AE"/>
    <w:rsid w:val="009F4C3F"/>
    <w:rsid w:val="009F6012"/>
    <w:rsid w:val="009F603B"/>
    <w:rsid w:val="009F6621"/>
    <w:rsid w:val="009F6CC3"/>
    <w:rsid w:val="009F6EF6"/>
    <w:rsid w:val="00A00868"/>
    <w:rsid w:val="00A01611"/>
    <w:rsid w:val="00A0168E"/>
    <w:rsid w:val="00A01A40"/>
    <w:rsid w:val="00A03223"/>
    <w:rsid w:val="00A04010"/>
    <w:rsid w:val="00A0453E"/>
    <w:rsid w:val="00A049A7"/>
    <w:rsid w:val="00A04BF7"/>
    <w:rsid w:val="00A04D98"/>
    <w:rsid w:val="00A05294"/>
    <w:rsid w:val="00A078D7"/>
    <w:rsid w:val="00A111FA"/>
    <w:rsid w:val="00A114B6"/>
    <w:rsid w:val="00A119DD"/>
    <w:rsid w:val="00A120B3"/>
    <w:rsid w:val="00A123B7"/>
    <w:rsid w:val="00A12924"/>
    <w:rsid w:val="00A12D9F"/>
    <w:rsid w:val="00A13144"/>
    <w:rsid w:val="00A13B1F"/>
    <w:rsid w:val="00A1421F"/>
    <w:rsid w:val="00A142E0"/>
    <w:rsid w:val="00A1437A"/>
    <w:rsid w:val="00A15990"/>
    <w:rsid w:val="00A16376"/>
    <w:rsid w:val="00A16D03"/>
    <w:rsid w:val="00A17044"/>
    <w:rsid w:val="00A17A43"/>
    <w:rsid w:val="00A17C1C"/>
    <w:rsid w:val="00A203F7"/>
    <w:rsid w:val="00A205EC"/>
    <w:rsid w:val="00A20912"/>
    <w:rsid w:val="00A20918"/>
    <w:rsid w:val="00A20C64"/>
    <w:rsid w:val="00A20F29"/>
    <w:rsid w:val="00A213F6"/>
    <w:rsid w:val="00A21B85"/>
    <w:rsid w:val="00A21E22"/>
    <w:rsid w:val="00A22F85"/>
    <w:rsid w:val="00A2305E"/>
    <w:rsid w:val="00A2323A"/>
    <w:rsid w:val="00A236C6"/>
    <w:rsid w:val="00A23A42"/>
    <w:rsid w:val="00A24686"/>
    <w:rsid w:val="00A24A6C"/>
    <w:rsid w:val="00A255FC"/>
    <w:rsid w:val="00A258BF"/>
    <w:rsid w:val="00A26030"/>
    <w:rsid w:val="00A3004B"/>
    <w:rsid w:val="00A3064B"/>
    <w:rsid w:val="00A31679"/>
    <w:rsid w:val="00A3263D"/>
    <w:rsid w:val="00A32983"/>
    <w:rsid w:val="00A32ED5"/>
    <w:rsid w:val="00A335F4"/>
    <w:rsid w:val="00A33FAC"/>
    <w:rsid w:val="00A3410A"/>
    <w:rsid w:val="00A346EB"/>
    <w:rsid w:val="00A34B97"/>
    <w:rsid w:val="00A350E7"/>
    <w:rsid w:val="00A355CC"/>
    <w:rsid w:val="00A36E21"/>
    <w:rsid w:val="00A37A4D"/>
    <w:rsid w:val="00A37E51"/>
    <w:rsid w:val="00A4045A"/>
    <w:rsid w:val="00A4050C"/>
    <w:rsid w:val="00A40B77"/>
    <w:rsid w:val="00A41280"/>
    <w:rsid w:val="00A420D7"/>
    <w:rsid w:val="00A423A5"/>
    <w:rsid w:val="00A4318B"/>
    <w:rsid w:val="00A431C5"/>
    <w:rsid w:val="00A4328C"/>
    <w:rsid w:val="00A43731"/>
    <w:rsid w:val="00A44246"/>
    <w:rsid w:val="00A443E7"/>
    <w:rsid w:val="00A44745"/>
    <w:rsid w:val="00A44935"/>
    <w:rsid w:val="00A44943"/>
    <w:rsid w:val="00A44E6F"/>
    <w:rsid w:val="00A45C75"/>
    <w:rsid w:val="00A46980"/>
    <w:rsid w:val="00A46C21"/>
    <w:rsid w:val="00A47135"/>
    <w:rsid w:val="00A47366"/>
    <w:rsid w:val="00A47399"/>
    <w:rsid w:val="00A47E99"/>
    <w:rsid w:val="00A47F1E"/>
    <w:rsid w:val="00A5068A"/>
    <w:rsid w:val="00A5088B"/>
    <w:rsid w:val="00A50F09"/>
    <w:rsid w:val="00A5138F"/>
    <w:rsid w:val="00A5172F"/>
    <w:rsid w:val="00A51885"/>
    <w:rsid w:val="00A51BC7"/>
    <w:rsid w:val="00A51CEF"/>
    <w:rsid w:val="00A52BA8"/>
    <w:rsid w:val="00A52D1A"/>
    <w:rsid w:val="00A53720"/>
    <w:rsid w:val="00A5412A"/>
    <w:rsid w:val="00A54615"/>
    <w:rsid w:val="00A5466D"/>
    <w:rsid w:val="00A54A23"/>
    <w:rsid w:val="00A54DA1"/>
    <w:rsid w:val="00A551CC"/>
    <w:rsid w:val="00A5575A"/>
    <w:rsid w:val="00A55E6F"/>
    <w:rsid w:val="00A55FD6"/>
    <w:rsid w:val="00A562C9"/>
    <w:rsid w:val="00A56345"/>
    <w:rsid w:val="00A56C4A"/>
    <w:rsid w:val="00A574BE"/>
    <w:rsid w:val="00A605A9"/>
    <w:rsid w:val="00A60A20"/>
    <w:rsid w:val="00A612A9"/>
    <w:rsid w:val="00A61507"/>
    <w:rsid w:val="00A61745"/>
    <w:rsid w:val="00A61B4D"/>
    <w:rsid w:val="00A61B4F"/>
    <w:rsid w:val="00A61FC7"/>
    <w:rsid w:val="00A62991"/>
    <w:rsid w:val="00A62DBD"/>
    <w:rsid w:val="00A63545"/>
    <w:rsid w:val="00A636C3"/>
    <w:rsid w:val="00A63823"/>
    <w:rsid w:val="00A64B86"/>
    <w:rsid w:val="00A64D9B"/>
    <w:rsid w:val="00A65768"/>
    <w:rsid w:val="00A65A4D"/>
    <w:rsid w:val="00A6604A"/>
    <w:rsid w:val="00A6677F"/>
    <w:rsid w:val="00A6761D"/>
    <w:rsid w:val="00A67C00"/>
    <w:rsid w:val="00A67C7E"/>
    <w:rsid w:val="00A700E4"/>
    <w:rsid w:val="00A70709"/>
    <w:rsid w:val="00A7081A"/>
    <w:rsid w:val="00A708C0"/>
    <w:rsid w:val="00A721E9"/>
    <w:rsid w:val="00A725FD"/>
    <w:rsid w:val="00A72A02"/>
    <w:rsid w:val="00A72E90"/>
    <w:rsid w:val="00A73173"/>
    <w:rsid w:val="00A73459"/>
    <w:rsid w:val="00A735A0"/>
    <w:rsid w:val="00A7415B"/>
    <w:rsid w:val="00A75734"/>
    <w:rsid w:val="00A75D96"/>
    <w:rsid w:val="00A761D7"/>
    <w:rsid w:val="00A764A4"/>
    <w:rsid w:val="00A76CEE"/>
    <w:rsid w:val="00A76D21"/>
    <w:rsid w:val="00A76D2F"/>
    <w:rsid w:val="00A76F6F"/>
    <w:rsid w:val="00A80C7E"/>
    <w:rsid w:val="00A8110D"/>
    <w:rsid w:val="00A8144E"/>
    <w:rsid w:val="00A8165E"/>
    <w:rsid w:val="00A8276D"/>
    <w:rsid w:val="00A828C3"/>
    <w:rsid w:val="00A83D57"/>
    <w:rsid w:val="00A84C14"/>
    <w:rsid w:val="00A84ECB"/>
    <w:rsid w:val="00A86867"/>
    <w:rsid w:val="00A868A0"/>
    <w:rsid w:val="00A86D6B"/>
    <w:rsid w:val="00A906AC"/>
    <w:rsid w:val="00A907F0"/>
    <w:rsid w:val="00A9098E"/>
    <w:rsid w:val="00A91277"/>
    <w:rsid w:val="00A92509"/>
    <w:rsid w:val="00A92FCB"/>
    <w:rsid w:val="00A93B77"/>
    <w:rsid w:val="00A9414D"/>
    <w:rsid w:val="00A943FF"/>
    <w:rsid w:val="00A947EB"/>
    <w:rsid w:val="00A95458"/>
    <w:rsid w:val="00A95D1A"/>
    <w:rsid w:val="00A960C0"/>
    <w:rsid w:val="00A96554"/>
    <w:rsid w:val="00A9766C"/>
    <w:rsid w:val="00AA21F4"/>
    <w:rsid w:val="00AA261D"/>
    <w:rsid w:val="00AA2658"/>
    <w:rsid w:val="00AA3609"/>
    <w:rsid w:val="00AA42C1"/>
    <w:rsid w:val="00AA4371"/>
    <w:rsid w:val="00AA458F"/>
    <w:rsid w:val="00AA47BE"/>
    <w:rsid w:val="00AA54FF"/>
    <w:rsid w:val="00AA625D"/>
    <w:rsid w:val="00AA6992"/>
    <w:rsid w:val="00AA7123"/>
    <w:rsid w:val="00AA7228"/>
    <w:rsid w:val="00AA7442"/>
    <w:rsid w:val="00AA7613"/>
    <w:rsid w:val="00AA7B37"/>
    <w:rsid w:val="00AB0A1D"/>
    <w:rsid w:val="00AB0B73"/>
    <w:rsid w:val="00AB3EA6"/>
    <w:rsid w:val="00AB4735"/>
    <w:rsid w:val="00AB4D66"/>
    <w:rsid w:val="00AB54ED"/>
    <w:rsid w:val="00AB6344"/>
    <w:rsid w:val="00AB6373"/>
    <w:rsid w:val="00AB7FF8"/>
    <w:rsid w:val="00AC0566"/>
    <w:rsid w:val="00AC1861"/>
    <w:rsid w:val="00AC18BB"/>
    <w:rsid w:val="00AC1BBC"/>
    <w:rsid w:val="00AC1F48"/>
    <w:rsid w:val="00AC2145"/>
    <w:rsid w:val="00AC2DE8"/>
    <w:rsid w:val="00AC325E"/>
    <w:rsid w:val="00AC34A3"/>
    <w:rsid w:val="00AC3585"/>
    <w:rsid w:val="00AC401F"/>
    <w:rsid w:val="00AC57D5"/>
    <w:rsid w:val="00AC613E"/>
    <w:rsid w:val="00AC61A3"/>
    <w:rsid w:val="00AC64AA"/>
    <w:rsid w:val="00AC7315"/>
    <w:rsid w:val="00AC7DC9"/>
    <w:rsid w:val="00AC7EBD"/>
    <w:rsid w:val="00AD0533"/>
    <w:rsid w:val="00AD0878"/>
    <w:rsid w:val="00AD1521"/>
    <w:rsid w:val="00AD2025"/>
    <w:rsid w:val="00AD2087"/>
    <w:rsid w:val="00AD21E1"/>
    <w:rsid w:val="00AD2C17"/>
    <w:rsid w:val="00AD32B7"/>
    <w:rsid w:val="00AD36E0"/>
    <w:rsid w:val="00AD4438"/>
    <w:rsid w:val="00AD4C96"/>
    <w:rsid w:val="00AD565B"/>
    <w:rsid w:val="00AD5AF4"/>
    <w:rsid w:val="00AD5DE4"/>
    <w:rsid w:val="00AD62CE"/>
    <w:rsid w:val="00AD6AAA"/>
    <w:rsid w:val="00AD72F7"/>
    <w:rsid w:val="00AE005A"/>
    <w:rsid w:val="00AE162D"/>
    <w:rsid w:val="00AE1ACE"/>
    <w:rsid w:val="00AE1C01"/>
    <w:rsid w:val="00AE2823"/>
    <w:rsid w:val="00AE33C7"/>
    <w:rsid w:val="00AE37B5"/>
    <w:rsid w:val="00AE4037"/>
    <w:rsid w:val="00AE4669"/>
    <w:rsid w:val="00AE499D"/>
    <w:rsid w:val="00AE4A62"/>
    <w:rsid w:val="00AE4C05"/>
    <w:rsid w:val="00AE4C6A"/>
    <w:rsid w:val="00AE54F2"/>
    <w:rsid w:val="00AE56AF"/>
    <w:rsid w:val="00AE578D"/>
    <w:rsid w:val="00AE7532"/>
    <w:rsid w:val="00AE7AAD"/>
    <w:rsid w:val="00AE7B62"/>
    <w:rsid w:val="00AE7BBC"/>
    <w:rsid w:val="00AF006E"/>
    <w:rsid w:val="00AF0412"/>
    <w:rsid w:val="00AF0561"/>
    <w:rsid w:val="00AF0BAC"/>
    <w:rsid w:val="00AF1347"/>
    <w:rsid w:val="00AF2BCE"/>
    <w:rsid w:val="00AF35BD"/>
    <w:rsid w:val="00AF3701"/>
    <w:rsid w:val="00AF426A"/>
    <w:rsid w:val="00AF4400"/>
    <w:rsid w:val="00AF45FE"/>
    <w:rsid w:val="00AF5936"/>
    <w:rsid w:val="00AF5995"/>
    <w:rsid w:val="00AF5DC2"/>
    <w:rsid w:val="00AF60E2"/>
    <w:rsid w:val="00AF66EE"/>
    <w:rsid w:val="00AF6936"/>
    <w:rsid w:val="00AF7C3D"/>
    <w:rsid w:val="00B00011"/>
    <w:rsid w:val="00B0059E"/>
    <w:rsid w:val="00B01063"/>
    <w:rsid w:val="00B0118C"/>
    <w:rsid w:val="00B01405"/>
    <w:rsid w:val="00B01542"/>
    <w:rsid w:val="00B01F7F"/>
    <w:rsid w:val="00B02553"/>
    <w:rsid w:val="00B02BDE"/>
    <w:rsid w:val="00B02C72"/>
    <w:rsid w:val="00B030AF"/>
    <w:rsid w:val="00B05765"/>
    <w:rsid w:val="00B07645"/>
    <w:rsid w:val="00B07C0F"/>
    <w:rsid w:val="00B07F63"/>
    <w:rsid w:val="00B10868"/>
    <w:rsid w:val="00B10996"/>
    <w:rsid w:val="00B10B73"/>
    <w:rsid w:val="00B10D5B"/>
    <w:rsid w:val="00B1253D"/>
    <w:rsid w:val="00B12DB0"/>
    <w:rsid w:val="00B12E43"/>
    <w:rsid w:val="00B134A8"/>
    <w:rsid w:val="00B1352F"/>
    <w:rsid w:val="00B1464F"/>
    <w:rsid w:val="00B1472D"/>
    <w:rsid w:val="00B14A32"/>
    <w:rsid w:val="00B16698"/>
    <w:rsid w:val="00B17B4E"/>
    <w:rsid w:val="00B17CDC"/>
    <w:rsid w:val="00B17FC8"/>
    <w:rsid w:val="00B20436"/>
    <w:rsid w:val="00B206FF"/>
    <w:rsid w:val="00B215DF"/>
    <w:rsid w:val="00B21A76"/>
    <w:rsid w:val="00B21E49"/>
    <w:rsid w:val="00B2204E"/>
    <w:rsid w:val="00B22347"/>
    <w:rsid w:val="00B2325D"/>
    <w:rsid w:val="00B23410"/>
    <w:rsid w:val="00B23CA2"/>
    <w:rsid w:val="00B24212"/>
    <w:rsid w:val="00B24702"/>
    <w:rsid w:val="00B24BB9"/>
    <w:rsid w:val="00B24DB2"/>
    <w:rsid w:val="00B253A6"/>
    <w:rsid w:val="00B257A6"/>
    <w:rsid w:val="00B2639E"/>
    <w:rsid w:val="00B26494"/>
    <w:rsid w:val="00B26571"/>
    <w:rsid w:val="00B27355"/>
    <w:rsid w:val="00B27C47"/>
    <w:rsid w:val="00B31106"/>
    <w:rsid w:val="00B31A29"/>
    <w:rsid w:val="00B31F4F"/>
    <w:rsid w:val="00B3248D"/>
    <w:rsid w:val="00B3326B"/>
    <w:rsid w:val="00B33BAF"/>
    <w:rsid w:val="00B34075"/>
    <w:rsid w:val="00B343E4"/>
    <w:rsid w:val="00B353BA"/>
    <w:rsid w:val="00B35615"/>
    <w:rsid w:val="00B35D4F"/>
    <w:rsid w:val="00B360C5"/>
    <w:rsid w:val="00B36191"/>
    <w:rsid w:val="00B3646A"/>
    <w:rsid w:val="00B3739A"/>
    <w:rsid w:val="00B400A0"/>
    <w:rsid w:val="00B40B24"/>
    <w:rsid w:val="00B40D8A"/>
    <w:rsid w:val="00B40D96"/>
    <w:rsid w:val="00B4158E"/>
    <w:rsid w:val="00B4188D"/>
    <w:rsid w:val="00B4257B"/>
    <w:rsid w:val="00B43616"/>
    <w:rsid w:val="00B43D14"/>
    <w:rsid w:val="00B43F27"/>
    <w:rsid w:val="00B442EB"/>
    <w:rsid w:val="00B453D8"/>
    <w:rsid w:val="00B464CD"/>
    <w:rsid w:val="00B47219"/>
    <w:rsid w:val="00B47736"/>
    <w:rsid w:val="00B47E75"/>
    <w:rsid w:val="00B5040D"/>
    <w:rsid w:val="00B50981"/>
    <w:rsid w:val="00B50991"/>
    <w:rsid w:val="00B5119C"/>
    <w:rsid w:val="00B52272"/>
    <w:rsid w:val="00B52BFA"/>
    <w:rsid w:val="00B5321A"/>
    <w:rsid w:val="00B537DD"/>
    <w:rsid w:val="00B53966"/>
    <w:rsid w:val="00B54B52"/>
    <w:rsid w:val="00B550A6"/>
    <w:rsid w:val="00B552DC"/>
    <w:rsid w:val="00B556FA"/>
    <w:rsid w:val="00B55A0E"/>
    <w:rsid w:val="00B562D5"/>
    <w:rsid w:val="00B56310"/>
    <w:rsid w:val="00B565F3"/>
    <w:rsid w:val="00B60C8F"/>
    <w:rsid w:val="00B61198"/>
    <w:rsid w:val="00B629ED"/>
    <w:rsid w:val="00B62C42"/>
    <w:rsid w:val="00B63045"/>
    <w:rsid w:val="00B644AF"/>
    <w:rsid w:val="00B64D0B"/>
    <w:rsid w:val="00B65BD8"/>
    <w:rsid w:val="00B6688B"/>
    <w:rsid w:val="00B66A23"/>
    <w:rsid w:val="00B66D84"/>
    <w:rsid w:val="00B70085"/>
    <w:rsid w:val="00B71C42"/>
    <w:rsid w:val="00B71D17"/>
    <w:rsid w:val="00B71DFA"/>
    <w:rsid w:val="00B725B0"/>
    <w:rsid w:val="00B725D5"/>
    <w:rsid w:val="00B7283F"/>
    <w:rsid w:val="00B7343E"/>
    <w:rsid w:val="00B7390F"/>
    <w:rsid w:val="00B73941"/>
    <w:rsid w:val="00B73BB1"/>
    <w:rsid w:val="00B744C1"/>
    <w:rsid w:val="00B74814"/>
    <w:rsid w:val="00B75032"/>
    <w:rsid w:val="00B76477"/>
    <w:rsid w:val="00B76543"/>
    <w:rsid w:val="00B767AB"/>
    <w:rsid w:val="00B77A5B"/>
    <w:rsid w:val="00B77AE5"/>
    <w:rsid w:val="00B77C1C"/>
    <w:rsid w:val="00B77D87"/>
    <w:rsid w:val="00B80801"/>
    <w:rsid w:val="00B81F48"/>
    <w:rsid w:val="00B84A23"/>
    <w:rsid w:val="00B84D66"/>
    <w:rsid w:val="00B8549A"/>
    <w:rsid w:val="00B859E0"/>
    <w:rsid w:val="00B86185"/>
    <w:rsid w:val="00B86AC2"/>
    <w:rsid w:val="00B879F1"/>
    <w:rsid w:val="00B87B8C"/>
    <w:rsid w:val="00B87BBD"/>
    <w:rsid w:val="00B90438"/>
    <w:rsid w:val="00B9062F"/>
    <w:rsid w:val="00B91315"/>
    <w:rsid w:val="00B91375"/>
    <w:rsid w:val="00B91B6F"/>
    <w:rsid w:val="00B926ED"/>
    <w:rsid w:val="00B9270A"/>
    <w:rsid w:val="00B933D2"/>
    <w:rsid w:val="00B9398F"/>
    <w:rsid w:val="00B93B88"/>
    <w:rsid w:val="00B943D3"/>
    <w:rsid w:val="00B944B6"/>
    <w:rsid w:val="00B946C6"/>
    <w:rsid w:val="00B94A41"/>
    <w:rsid w:val="00B94A48"/>
    <w:rsid w:val="00B94A9A"/>
    <w:rsid w:val="00B956BE"/>
    <w:rsid w:val="00B956E0"/>
    <w:rsid w:val="00B9593B"/>
    <w:rsid w:val="00B95AE4"/>
    <w:rsid w:val="00B95F0A"/>
    <w:rsid w:val="00B96DFF"/>
    <w:rsid w:val="00B96EC6"/>
    <w:rsid w:val="00B9757C"/>
    <w:rsid w:val="00B97580"/>
    <w:rsid w:val="00B975B5"/>
    <w:rsid w:val="00B97EE0"/>
    <w:rsid w:val="00B97F75"/>
    <w:rsid w:val="00BA06AA"/>
    <w:rsid w:val="00BA0981"/>
    <w:rsid w:val="00BA0CAB"/>
    <w:rsid w:val="00BA12AB"/>
    <w:rsid w:val="00BA196E"/>
    <w:rsid w:val="00BA1C45"/>
    <w:rsid w:val="00BA1D8A"/>
    <w:rsid w:val="00BA2DDF"/>
    <w:rsid w:val="00BA3053"/>
    <w:rsid w:val="00BA3603"/>
    <w:rsid w:val="00BA44F0"/>
    <w:rsid w:val="00BA46B3"/>
    <w:rsid w:val="00BA470B"/>
    <w:rsid w:val="00BA476E"/>
    <w:rsid w:val="00BA4D76"/>
    <w:rsid w:val="00BA6A66"/>
    <w:rsid w:val="00BA6BB8"/>
    <w:rsid w:val="00BA6CDF"/>
    <w:rsid w:val="00BB024D"/>
    <w:rsid w:val="00BB02CE"/>
    <w:rsid w:val="00BB0C25"/>
    <w:rsid w:val="00BB0FAA"/>
    <w:rsid w:val="00BB16A2"/>
    <w:rsid w:val="00BB1B83"/>
    <w:rsid w:val="00BB1ED1"/>
    <w:rsid w:val="00BB2182"/>
    <w:rsid w:val="00BB241A"/>
    <w:rsid w:val="00BB4269"/>
    <w:rsid w:val="00BB536F"/>
    <w:rsid w:val="00BB5B58"/>
    <w:rsid w:val="00BB5CAB"/>
    <w:rsid w:val="00BB5CB0"/>
    <w:rsid w:val="00BB5DBE"/>
    <w:rsid w:val="00BB6873"/>
    <w:rsid w:val="00BB6B57"/>
    <w:rsid w:val="00BB7B9D"/>
    <w:rsid w:val="00BC0039"/>
    <w:rsid w:val="00BC00BA"/>
    <w:rsid w:val="00BC0358"/>
    <w:rsid w:val="00BC14BD"/>
    <w:rsid w:val="00BC195D"/>
    <w:rsid w:val="00BC2D77"/>
    <w:rsid w:val="00BC4591"/>
    <w:rsid w:val="00BC4EA5"/>
    <w:rsid w:val="00BC5E8B"/>
    <w:rsid w:val="00BC5F60"/>
    <w:rsid w:val="00BC6213"/>
    <w:rsid w:val="00BC67D5"/>
    <w:rsid w:val="00BC6F69"/>
    <w:rsid w:val="00BC6F7D"/>
    <w:rsid w:val="00BC6FAF"/>
    <w:rsid w:val="00BC7B7D"/>
    <w:rsid w:val="00BD03BC"/>
    <w:rsid w:val="00BD05BF"/>
    <w:rsid w:val="00BD2CB9"/>
    <w:rsid w:val="00BD3412"/>
    <w:rsid w:val="00BD3C0A"/>
    <w:rsid w:val="00BD3D4B"/>
    <w:rsid w:val="00BD3EDD"/>
    <w:rsid w:val="00BD4016"/>
    <w:rsid w:val="00BD418C"/>
    <w:rsid w:val="00BD43B1"/>
    <w:rsid w:val="00BD4459"/>
    <w:rsid w:val="00BD4596"/>
    <w:rsid w:val="00BD5042"/>
    <w:rsid w:val="00BD6682"/>
    <w:rsid w:val="00BD683E"/>
    <w:rsid w:val="00BD6ABE"/>
    <w:rsid w:val="00BD6B6B"/>
    <w:rsid w:val="00BD72E2"/>
    <w:rsid w:val="00BD7A92"/>
    <w:rsid w:val="00BD7C2B"/>
    <w:rsid w:val="00BD7D94"/>
    <w:rsid w:val="00BD7E08"/>
    <w:rsid w:val="00BE004B"/>
    <w:rsid w:val="00BE044A"/>
    <w:rsid w:val="00BE08B6"/>
    <w:rsid w:val="00BE0AE1"/>
    <w:rsid w:val="00BE0CD6"/>
    <w:rsid w:val="00BE1130"/>
    <w:rsid w:val="00BE1CA2"/>
    <w:rsid w:val="00BE2638"/>
    <w:rsid w:val="00BE2C17"/>
    <w:rsid w:val="00BE4686"/>
    <w:rsid w:val="00BE4FE5"/>
    <w:rsid w:val="00BE52B3"/>
    <w:rsid w:val="00BE5569"/>
    <w:rsid w:val="00BE66BB"/>
    <w:rsid w:val="00BE6A4B"/>
    <w:rsid w:val="00BE6B9E"/>
    <w:rsid w:val="00BE713A"/>
    <w:rsid w:val="00BE76B0"/>
    <w:rsid w:val="00BE76E7"/>
    <w:rsid w:val="00BF0CEB"/>
    <w:rsid w:val="00BF1BCA"/>
    <w:rsid w:val="00BF2019"/>
    <w:rsid w:val="00BF2EF2"/>
    <w:rsid w:val="00BF3687"/>
    <w:rsid w:val="00BF3B52"/>
    <w:rsid w:val="00BF44C3"/>
    <w:rsid w:val="00BF4799"/>
    <w:rsid w:val="00BF47DC"/>
    <w:rsid w:val="00BF5A5A"/>
    <w:rsid w:val="00BF5D81"/>
    <w:rsid w:val="00BF644B"/>
    <w:rsid w:val="00BF6E8C"/>
    <w:rsid w:val="00C00DBD"/>
    <w:rsid w:val="00C0172F"/>
    <w:rsid w:val="00C01872"/>
    <w:rsid w:val="00C01AF5"/>
    <w:rsid w:val="00C02A85"/>
    <w:rsid w:val="00C03284"/>
    <w:rsid w:val="00C03D63"/>
    <w:rsid w:val="00C0475B"/>
    <w:rsid w:val="00C04956"/>
    <w:rsid w:val="00C04FFE"/>
    <w:rsid w:val="00C0585F"/>
    <w:rsid w:val="00C06A8C"/>
    <w:rsid w:val="00C074E0"/>
    <w:rsid w:val="00C07A29"/>
    <w:rsid w:val="00C07DB0"/>
    <w:rsid w:val="00C1010A"/>
    <w:rsid w:val="00C10BBA"/>
    <w:rsid w:val="00C11A7D"/>
    <w:rsid w:val="00C11AAD"/>
    <w:rsid w:val="00C11B54"/>
    <w:rsid w:val="00C13A86"/>
    <w:rsid w:val="00C14293"/>
    <w:rsid w:val="00C1450D"/>
    <w:rsid w:val="00C145BB"/>
    <w:rsid w:val="00C14748"/>
    <w:rsid w:val="00C14C2D"/>
    <w:rsid w:val="00C15140"/>
    <w:rsid w:val="00C15D3B"/>
    <w:rsid w:val="00C1636B"/>
    <w:rsid w:val="00C1646B"/>
    <w:rsid w:val="00C20015"/>
    <w:rsid w:val="00C20208"/>
    <w:rsid w:val="00C202BB"/>
    <w:rsid w:val="00C202CB"/>
    <w:rsid w:val="00C21176"/>
    <w:rsid w:val="00C21364"/>
    <w:rsid w:val="00C21C4D"/>
    <w:rsid w:val="00C22148"/>
    <w:rsid w:val="00C22274"/>
    <w:rsid w:val="00C22799"/>
    <w:rsid w:val="00C22F23"/>
    <w:rsid w:val="00C231CA"/>
    <w:rsid w:val="00C232F1"/>
    <w:rsid w:val="00C2434C"/>
    <w:rsid w:val="00C24EB9"/>
    <w:rsid w:val="00C25542"/>
    <w:rsid w:val="00C25619"/>
    <w:rsid w:val="00C268CA"/>
    <w:rsid w:val="00C270D0"/>
    <w:rsid w:val="00C27AC2"/>
    <w:rsid w:val="00C27BAB"/>
    <w:rsid w:val="00C30A55"/>
    <w:rsid w:val="00C30D9C"/>
    <w:rsid w:val="00C30F5A"/>
    <w:rsid w:val="00C32A6D"/>
    <w:rsid w:val="00C32B14"/>
    <w:rsid w:val="00C3470C"/>
    <w:rsid w:val="00C34DF1"/>
    <w:rsid w:val="00C36013"/>
    <w:rsid w:val="00C36B17"/>
    <w:rsid w:val="00C36CC3"/>
    <w:rsid w:val="00C3754C"/>
    <w:rsid w:val="00C375E5"/>
    <w:rsid w:val="00C37745"/>
    <w:rsid w:val="00C40472"/>
    <w:rsid w:val="00C404D8"/>
    <w:rsid w:val="00C406B3"/>
    <w:rsid w:val="00C40B80"/>
    <w:rsid w:val="00C411C4"/>
    <w:rsid w:val="00C41A8D"/>
    <w:rsid w:val="00C41D53"/>
    <w:rsid w:val="00C42212"/>
    <w:rsid w:val="00C4266E"/>
    <w:rsid w:val="00C42FD8"/>
    <w:rsid w:val="00C4387C"/>
    <w:rsid w:val="00C43C7E"/>
    <w:rsid w:val="00C447EA"/>
    <w:rsid w:val="00C4563C"/>
    <w:rsid w:val="00C45E4C"/>
    <w:rsid w:val="00C469EE"/>
    <w:rsid w:val="00C50BAF"/>
    <w:rsid w:val="00C5278E"/>
    <w:rsid w:val="00C54941"/>
    <w:rsid w:val="00C54EAF"/>
    <w:rsid w:val="00C552F5"/>
    <w:rsid w:val="00C55B74"/>
    <w:rsid w:val="00C55C48"/>
    <w:rsid w:val="00C55CCB"/>
    <w:rsid w:val="00C57CE8"/>
    <w:rsid w:val="00C60C6B"/>
    <w:rsid w:val="00C60FF9"/>
    <w:rsid w:val="00C61B18"/>
    <w:rsid w:val="00C6218C"/>
    <w:rsid w:val="00C62327"/>
    <w:rsid w:val="00C6234B"/>
    <w:rsid w:val="00C62966"/>
    <w:rsid w:val="00C62E4B"/>
    <w:rsid w:val="00C6346B"/>
    <w:rsid w:val="00C63B76"/>
    <w:rsid w:val="00C64183"/>
    <w:rsid w:val="00C6433D"/>
    <w:rsid w:val="00C64446"/>
    <w:rsid w:val="00C647F1"/>
    <w:rsid w:val="00C64AAA"/>
    <w:rsid w:val="00C64B43"/>
    <w:rsid w:val="00C64BCD"/>
    <w:rsid w:val="00C64C49"/>
    <w:rsid w:val="00C64F7A"/>
    <w:rsid w:val="00C6589A"/>
    <w:rsid w:val="00C668BE"/>
    <w:rsid w:val="00C671C9"/>
    <w:rsid w:val="00C70503"/>
    <w:rsid w:val="00C7162B"/>
    <w:rsid w:val="00C7189D"/>
    <w:rsid w:val="00C71EB0"/>
    <w:rsid w:val="00C721FB"/>
    <w:rsid w:val="00C722D8"/>
    <w:rsid w:val="00C733D4"/>
    <w:rsid w:val="00C73E88"/>
    <w:rsid w:val="00C74323"/>
    <w:rsid w:val="00C74875"/>
    <w:rsid w:val="00C748BF"/>
    <w:rsid w:val="00C75BB5"/>
    <w:rsid w:val="00C75E15"/>
    <w:rsid w:val="00C75FAF"/>
    <w:rsid w:val="00C768F9"/>
    <w:rsid w:val="00C76B06"/>
    <w:rsid w:val="00C76C95"/>
    <w:rsid w:val="00C76F4C"/>
    <w:rsid w:val="00C77074"/>
    <w:rsid w:val="00C776E1"/>
    <w:rsid w:val="00C77AA8"/>
    <w:rsid w:val="00C77FFD"/>
    <w:rsid w:val="00C806A6"/>
    <w:rsid w:val="00C80D53"/>
    <w:rsid w:val="00C811BE"/>
    <w:rsid w:val="00C81A88"/>
    <w:rsid w:val="00C81B6E"/>
    <w:rsid w:val="00C81EEE"/>
    <w:rsid w:val="00C8242D"/>
    <w:rsid w:val="00C82486"/>
    <w:rsid w:val="00C82569"/>
    <w:rsid w:val="00C825D8"/>
    <w:rsid w:val="00C83409"/>
    <w:rsid w:val="00C844CD"/>
    <w:rsid w:val="00C873E4"/>
    <w:rsid w:val="00C90898"/>
    <w:rsid w:val="00C90B2C"/>
    <w:rsid w:val="00C91148"/>
    <w:rsid w:val="00C9170D"/>
    <w:rsid w:val="00C9302F"/>
    <w:rsid w:val="00C94034"/>
    <w:rsid w:val="00C95F05"/>
    <w:rsid w:val="00C97766"/>
    <w:rsid w:val="00CA10A6"/>
    <w:rsid w:val="00CA2CD0"/>
    <w:rsid w:val="00CA2CF2"/>
    <w:rsid w:val="00CA3425"/>
    <w:rsid w:val="00CA38CB"/>
    <w:rsid w:val="00CA3CCF"/>
    <w:rsid w:val="00CA461C"/>
    <w:rsid w:val="00CA4D9D"/>
    <w:rsid w:val="00CA5C1E"/>
    <w:rsid w:val="00CA5C7A"/>
    <w:rsid w:val="00CA6998"/>
    <w:rsid w:val="00CA748F"/>
    <w:rsid w:val="00CA799B"/>
    <w:rsid w:val="00CA7C63"/>
    <w:rsid w:val="00CB0739"/>
    <w:rsid w:val="00CB0F4C"/>
    <w:rsid w:val="00CB0F70"/>
    <w:rsid w:val="00CB1C01"/>
    <w:rsid w:val="00CB2634"/>
    <w:rsid w:val="00CB33C4"/>
    <w:rsid w:val="00CB3B67"/>
    <w:rsid w:val="00CB4147"/>
    <w:rsid w:val="00CB46FD"/>
    <w:rsid w:val="00CB4C7C"/>
    <w:rsid w:val="00CB4F2A"/>
    <w:rsid w:val="00CB5072"/>
    <w:rsid w:val="00CB5DEC"/>
    <w:rsid w:val="00CB5FAD"/>
    <w:rsid w:val="00CB6C81"/>
    <w:rsid w:val="00CB7266"/>
    <w:rsid w:val="00CB7501"/>
    <w:rsid w:val="00CC0BB3"/>
    <w:rsid w:val="00CC0CD0"/>
    <w:rsid w:val="00CC1006"/>
    <w:rsid w:val="00CC1EE4"/>
    <w:rsid w:val="00CC2836"/>
    <w:rsid w:val="00CC3263"/>
    <w:rsid w:val="00CC4411"/>
    <w:rsid w:val="00CC51BB"/>
    <w:rsid w:val="00CC52B9"/>
    <w:rsid w:val="00CC5B41"/>
    <w:rsid w:val="00CC5BC3"/>
    <w:rsid w:val="00CC5DBA"/>
    <w:rsid w:val="00CC6A01"/>
    <w:rsid w:val="00CC6BD6"/>
    <w:rsid w:val="00CC73CD"/>
    <w:rsid w:val="00CC7BBE"/>
    <w:rsid w:val="00CC7D07"/>
    <w:rsid w:val="00CD0555"/>
    <w:rsid w:val="00CD0B5D"/>
    <w:rsid w:val="00CD0B87"/>
    <w:rsid w:val="00CD0C14"/>
    <w:rsid w:val="00CD1412"/>
    <w:rsid w:val="00CD2057"/>
    <w:rsid w:val="00CD2297"/>
    <w:rsid w:val="00CD237B"/>
    <w:rsid w:val="00CD23AF"/>
    <w:rsid w:val="00CD26AB"/>
    <w:rsid w:val="00CD2B5E"/>
    <w:rsid w:val="00CD2DFB"/>
    <w:rsid w:val="00CD2FED"/>
    <w:rsid w:val="00CD6D09"/>
    <w:rsid w:val="00CD7AF6"/>
    <w:rsid w:val="00CE013F"/>
    <w:rsid w:val="00CE04AB"/>
    <w:rsid w:val="00CE06EA"/>
    <w:rsid w:val="00CE0EFD"/>
    <w:rsid w:val="00CE158A"/>
    <w:rsid w:val="00CE1929"/>
    <w:rsid w:val="00CE2CEB"/>
    <w:rsid w:val="00CE3D4E"/>
    <w:rsid w:val="00CE3DF6"/>
    <w:rsid w:val="00CE5823"/>
    <w:rsid w:val="00CE5BDA"/>
    <w:rsid w:val="00CE6401"/>
    <w:rsid w:val="00CE6A0F"/>
    <w:rsid w:val="00CE6C7D"/>
    <w:rsid w:val="00CE7115"/>
    <w:rsid w:val="00CF0FE1"/>
    <w:rsid w:val="00CF12CF"/>
    <w:rsid w:val="00CF187D"/>
    <w:rsid w:val="00CF1C44"/>
    <w:rsid w:val="00CF1E0B"/>
    <w:rsid w:val="00CF2C62"/>
    <w:rsid w:val="00CF2CB4"/>
    <w:rsid w:val="00CF2E2A"/>
    <w:rsid w:val="00CF31D2"/>
    <w:rsid w:val="00CF3348"/>
    <w:rsid w:val="00CF4743"/>
    <w:rsid w:val="00CF48DF"/>
    <w:rsid w:val="00CF4A17"/>
    <w:rsid w:val="00CF5A6B"/>
    <w:rsid w:val="00CF6E1F"/>
    <w:rsid w:val="00CF71F1"/>
    <w:rsid w:val="00CF7C2D"/>
    <w:rsid w:val="00D00199"/>
    <w:rsid w:val="00D001C6"/>
    <w:rsid w:val="00D010AE"/>
    <w:rsid w:val="00D01352"/>
    <w:rsid w:val="00D01A83"/>
    <w:rsid w:val="00D0215D"/>
    <w:rsid w:val="00D02BBD"/>
    <w:rsid w:val="00D033D7"/>
    <w:rsid w:val="00D03694"/>
    <w:rsid w:val="00D036C9"/>
    <w:rsid w:val="00D04AEA"/>
    <w:rsid w:val="00D05840"/>
    <w:rsid w:val="00D06380"/>
    <w:rsid w:val="00D06B80"/>
    <w:rsid w:val="00D07158"/>
    <w:rsid w:val="00D07D79"/>
    <w:rsid w:val="00D07EDB"/>
    <w:rsid w:val="00D10490"/>
    <w:rsid w:val="00D10740"/>
    <w:rsid w:val="00D10CDE"/>
    <w:rsid w:val="00D11ED2"/>
    <w:rsid w:val="00D11FA8"/>
    <w:rsid w:val="00D122F6"/>
    <w:rsid w:val="00D130BA"/>
    <w:rsid w:val="00D13DBC"/>
    <w:rsid w:val="00D141C2"/>
    <w:rsid w:val="00D14E62"/>
    <w:rsid w:val="00D14EDD"/>
    <w:rsid w:val="00D150F7"/>
    <w:rsid w:val="00D15E06"/>
    <w:rsid w:val="00D15E17"/>
    <w:rsid w:val="00D15F6E"/>
    <w:rsid w:val="00D162A4"/>
    <w:rsid w:val="00D166C0"/>
    <w:rsid w:val="00D17482"/>
    <w:rsid w:val="00D17BF5"/>
    <w:rsid w:val="00D20506"/>
    <w:rsid w:val="00D2073B"/>
    <w:rsid w:val="00D20CB7"/>
    <w:rsid w:val="00D20DAB"/>
    <w:rsid w:val="00D2148F"/>
    <w:rsid w:val="00D214F9"/>
    <w:rsid w:val="00D21A00"/>
    <w:rsid w:val="00D21CE0"/>
    <w:rsid w:val="00D21EF5"/>
    <w:rsid w:val="00D220EE"/>
    <w:rsid w:val="00D2236E"/>
    <w:rsid w:val="00D225CE"/>
    <w:rsid w:val="00D22914"/>
    <w:rsid w:val="00D22D62"/>
    <w:rsid w:val="00D231E6"/>
    <w:rsid w:val="00D2375C"/>
    <w:rsid w:val="00D23A92"/>
    <w:rsid w:val="00D23D95"/>
    <w:rsid w:val="00D23E4E"/>
    <w:rsid w:val="00D24201"/>
    <w:rsid w:val="00D2421C"/>
    <w:rsid w:val="00D24596"/>
    <w:rsid w:val="00D24BD2"/>
    <w:rsid w:val="00D25C42"/>
    <w:rsid w:val="00D25CD6"/>
    <w:rsid w:val="00D26D5C"/>
    <w:rsid w:val="00D27539"/>
    <w:rsid w:val="00D27B43"/>
    <w:rsid w:val="00D30F02"/>
    <w:rsid w:val="00D329E0"/>
    <w:rsid w:val="00D336BE"/>
    <w:rsid w:val="00D3382C"/>
    <w:rsid w:val="00D33D7E"/>
    <w:rsid w:val="00D33EC0"/>
    <w:rsid w:val="00D34FE5"/>
    <w:rsid w:val="00D36355"/>
    <w:rsid w:val="00D3685C"/>
    <w:rsid w:val="00D36924"/>
    <w:rsid w:val="00D36CFF"/>
    <w:rsid w:val="00D37A96"/>
    <w:rsid w:val="00D42787"/>
    <w:rsid w:val="00D42948"/>
    <w:rsid w:val="00D42DDA"/>
    <w:rsid w:val="00D42FE1"/>
    <w:rsid w:val="00D4315D"/>
    <w:rsid w:val="00D431AD"/>
    <w:rsid w:val="00D43AB5"/>
    <w:rsid w:val="00D43DD1"/>
    <w:rsid w:val="00D440A5"/>
    <w:rsid w:val="00D440A9"/>
    <w:rsid w:val="00D446AA"/>
    <w:rsid w:val="00D44EB7"/>
    <w:rsid w:val="00D456E0"/>
    <w:rsid w:val="00D45A88"/>
    <w:rsid w:val="00D45B75"/>
    <w:rsid w:val="00D45BB4"/>
    <w:rsid w:val="00D4617C"/>
    <w:rsid w:val="00D46236"/>
    <w:rsid w:val="00D465BB"/>
    <w:rsid w:val="00D46ADF"/>
    <w:rsid w:val="00D4763A"/>
    <w:rsid w:val="00D47AFB"/>
    <w:rsid w:val="00D50AC1"/>
    <w:rsid w:val="00D514D3"/>
    <w:rsid w:val="00D51530"/>
    <w:rsid w:val="00D520C0"/>
    <w:rsid w:val="00D52748"/>
    <w:rsid w:val="00D53F63"/>
    <w:rsid w:val="00D54153"/>
    <w:rsid w:val="00D54965"/>
    <w:rsid w:val="00D55EDC"/>
    <w:rsid w:val="00D55F1A"/>
    <w:rsid w:val="00D562F4"/>
    <w:rsid w:val="00D56554"/>
    <w:rsid w:val="00D57075"/>
    <w:rsid w:val="00D60707"/>
    <w:rsid w:val="00D60BF0"/>
    <w:rsid w:val="00D615B4"/>
    <w:rsid w:val="00D61C6D"/>
    <w:rsid w:val="00D61E05"/>
    <w:rsid w:val="00D62999"/>
    <w:rsid w:val="00D62B19"/>
    <w:rsid w:val="00D63365"/>
    <w:rsid w:val="00D633EB"/>
    <w:rsid w:val="00D635E5"/>
    <w:rsid w:val="00D64859"/>
    <w:rsid w:val="00D6589E"/>
    <w:rsid w:val="00D65D5F"/>
    <w:rsid w:val="00D66152"/>
    <w:rsid w:val="00D66602"/>
    <w:rsid w:val="00D6749D"/>
    <w:rsid w:val="00D675B5"/>
    <w:rsid w:val="00D71358"/>
    <w:rsid w:val="00D71629"/>
    <w:rsid w:val="00D71A0B"/>
    <w:rsid w:val="00D71DFC"/>
    <w:rsid w:val="00D71F28"/>
    <w:rsid w:val="00D71FAF"/>
    <w:rsid w:val="00D724BE"/>
    <w:rsid w:val="00D72C03"/>
    <w:rsid w:val="00D72F4E"/>
    <w:rsid w:val="00D72F65"/>
    <w:rsid w:val="00D73FC4"/>
    <w:rsid w:val="00D7400D"/>
    <w:rsid w:val="00D74803"/>
    <w:rsid w:val="00D74C6D"/>
    <w:rsid w:val="00D7501C"/>
    <w:rsid w:val="00D75BD0"/>
    <w:rsid w:val="00D76166"/>
    <w:rsid w:val="00D766B1"/>
    <w:rsid w:val="00D76DD2"/>
    <w:rsid w:val="00D775FB"/>
    <w:rsid w:val="00D77DC4"/>
    <w:rsid w:val="00D77DEC"/>
    <w:rsid w:val="00D807AB"/>
    <w:rsid w:val="00D8138C"/>
    <w:rsid w:val="00D81458"/>
    <w:rsid w:val="00D81663"/>
    <w:rsid w:val="00D816F2"/>
    <w:rsid w:val="00D81AB3"/>
    <w:rsid w:val="00D83037"/>
    <w:rsid w:val="00D835A2"/>
    <w:rsid w:val="00D839BD"/>
    <w:rsid w:val="00D84813"/>
    <w:rsid w:val="00D85DED"/>
    <w:rsid w:val="00D8631C"/>
    <w:rsid w:val="00D863C2"/>
    <w:rsid w:val="00D870EC"/>
    <w:rsid w:val="00D87626"/>
    <w:rsid w:val="00D90CB5"/>
    <w:rsid w:val="00D9127A"/>
    <w:rsid w:val="00D92244"/>
    <w:rsid w:val="00D92924"/>
    <w:rsid w:val="00D92A34"/>
    <w:rsid w:val="00D92B33"/>
    <w:rsid w:val="00D92F59"/>
    <w:rsid w:val="00D930BF"/>
    <w:rsid w:val="00D93697"/>
    <w:rsid w:val="00D93B54"/>
    <w:rsid w:val="00D93F5E"/>
    <w:rsid w:val="00D9494F"/>
    <w:rsid w:val="00D94BA0"/>
    <w:rsid w:val="00D9523B"/>
    <w:rsid w:val="00D95B3D"/>
    <w:rsid w:val="00D95DFF"/>
    <w:rsid w:val="00D965C3"/>
    <w:rsid w:val="00D972BA"/>
    <w:rsid w:val="00D9750D"/>
    <w:rsid w:val="00D976E3"/>
    <w:rsid w:val="00DA134E"/>
    <w:rsid w:val="00DA2037"/>
    <w:rsid w:val="00DA308E"/>
    <w:rsid w:val="00DA3736"/>
    <w:rsid w:val="00DA43E3"/>
    <w:rsid w:val="00DA45F8"/>
    <w:rsid w:val="00DA5104"/>
    <w:rsid w:val="00DA5176"/>
    <w:rsid w:val="00DA52C1"/>
    <w:rsid w:val="00DA5516"/>
    <w:rsid w:val="00DA6388"/>
    <w:rsid w:val="00DA68B7"/>
    <w:rsid w:val="00DA690C"/>
    <w:rsid w:val="00DB05E1"/>
    <w:rsid w:val="00DB0D62"/>
    <w:rsid w:val="00DB0D80"/>
    <w:rsid w:val="00DB1270"/>
    <w:rsid w:val="00DB262C"/>
    <w:rsid w:val="00DB26A9"/>
    <w:rsid w:val="00DB2896"/>
    <w:rsid w:val="00DB35B1"/>
    <w:rsid w:val="00DB37FF"/>
    <w:rsid w:val="00DB3B55"/>
    <w:rsid w:val="00DB3FFE"/>
    <w:rsid w:val="00DB4375"/>
    <w:rsid w:val="00DB4384"/>
    <w:rsid w:val="00DB54A2"/>
    <w:rsid w:val="00DB54DB"/>
    <w:rsid w:val="00DB5E30"/>
    <w:rsid w:val="00DB60ED"/>
    <w:rsid w:val="00DB7574"/>
    <w:rsid w:val="00DB75DC"/>
    <w:rsid w:val="00DB7B4A"/>
    <w:rsid w:val="00DC15B6"/>
    <w:rsid w:val="00DC47F0"/>
    <w:rsid w:val="00DC49E2"/>
    <w:rsid w:val="00DC4B64"/>
    <w:rsid w:val="00DC5B47"/>
    <w:rsid w:val="00DC5BE7"/>
    <w:rsid w:val="00DC5CDF"/>
    <w:rsid w:val="00DC62D9"/>
    <w:rsid w:val="00DC671A"/>
    <w:rsid w:val="00DC67F4"/>
    <w:rsid w:val="00DC6A3A"/>
    <w:rsid w:val="00DC6C8D"/>
    <w:rsid w:val="00DC6D48"/>
    <w:rsid w:val="00DC6EA0"/>
    <w:rsid w:val="00DC6F39"/>
    <w:rsid w:val="00DC7369"/>
    <w:rsid w:val="00DC7BCE"/>
    <w:rsid w:val="00DD178F"/>
    <w:rsid w:val="00DD1966"/>
    <w:rsid w:val="00DD1EFC"/>
    <w:rsid w:val="00DD28FF"/>
    <w:rsid w:val="00DD29DD"/>
    <w:rsid w:val="00DD30C1"/>
    <w:rsid w:val="00DD478C"/>
    <w:rsid w:val="00DD4AB1"/>
    <w:rsid w:val="00DD5484"/>
    <w:rsid w:val="00DD5EEA"/>
    <w:rsid w:val="00DD6200"/>
    <w:rsid w:val="00DD6C6C"/>
    <w:rsid w:val="00DD6E93"/>
    <w:rsid w:val="00DD6FBE"/>
    <w:rsid w:val="00DD7FB0"/>
    <w:rsid w:val="00DE00AA"/>
    <w:rsid w:val="00DE04FC"/>
    <w:rsid w:val="00DE16E8"/>
    <w:rsid w:val="00DE1884"/>
    <w:rsid w:val="00DE2A0E"/>
    <w:rsid w:val="00DE314A"/>
    <w:rsid w:val="00DE3626"/>
    <w:rsid w:val="00DE3FDA"/>
    <w:rsid w:val="00DE4CF6"/>
    <w:rsid w:val="00DE578B"/>
    <w:rsid w:val="00DE6579"/>
    <w:rsid w:val="00DE7626"/>
    <w:rsid w:val="00DF036F"/>
    <w:rsid w:val="00DF048A"/>
    <w:rsid w:val="00DF0C2E"/>
    <w:rsid w:val="00DF114F"/>
    <w:rsid w:val="00DF1C18"/>
    <w:rsid w:val="00DF1C20"/>
    <w:rsid w:val="00DF2405"/>
    <w:rsid w:val="00DF2606"/>
    <w:rsid w:val="00DF552E"/>
    <w:rsid w:val="00DF5A2E"/>
    <w:rsid w:val="00DF5D20"/>
    <w:rsid w:val="00DF5DDD"/>
    <w:rsid w:val="00DF7699"/>
    <w:rsid w:val="00DF7ADA"/>
    <w:rsid w:val="00DF7E78"/>
    <w:rsid w:val="00E00035"/>
    <w:rsid w:val="00E00809"/>
    <w:rsid w:val="00E00E54"/>
    <w:rsid w:val="00E01401"/>
    <w:rsid w:val="00E016D2"/>
    <w:rsid w:val="00E018B0"/>
    <w:rsid w:val="00E019B5"/>
    <w:rsid w:val="00E01A54"/>
    <w:rsid w:val="00E02262"/>
    <w:rsid w:val="00E0299F"/>
    <w:rsid w:val="00E02B6B"/>
    <w:rsid w:val="00E02D00"/>
    <w:rsid w:val="00E039C3"/>
    <w:rsid w:val="00E03CF6"/>
    <w:rsid w:val="00E03D38"/>
    <w:rsid w:val="00E0457F"/>
    <w:rsid w:val="00E04683"/>
    <w:rsid w:val="00E0470C"/>
    <w:rsid w:val="00E04E10"/>
    <w:rsid w:val="00E0502A"/>
    <w:rsid w:val="00E064E5"/>
    <w:rsid w:val="00E06B4A"/>
    <w:rsid w:val="00E06DF9"/>
    <w:rsid w:val="00E07573"/>
    <w:rsid w:val="00E07730"/>
    <w:rsid w:val="00E07CA1"/>
    <w:rsid w:val="00E105D4"/>
    <w:rsid w:val="00E10FF4"/>
    <w:rsid w:val="00E1295A"/>
    <w:rsid w:val="00E12CF6"/>
    <w:rsid w:val="00E14019"/>
    <w:rsid w:val="00E145D5"/>
    <w:rsid w:val="00E1482A"/>
    <w:rsid w:val="00E14C8E"/>
    <w:rsid w:val="00E15836"/>
    <w:rsid w:val="00E15DE8"/>
    <w:rsid w:val="00E15DF3"/>
    <w:rsid w:val="00E15E34"/>
    <w:rsid w:val="00E16ECF"/>
    <w:rsid w:val="00E1780A"/>
    <w:rsid w:val="00E17A00"/>
    <w:rsid w:val="00E203C5"/>
    <w:rsid w:val="00E20701"/>
    <w:rsid w:val="00E20B17"/>
    <w:rsid w:val="00E20E3A"/>
    <w:rsid w:val="00E21328"/>
    <w:rsid w:val="00E213AD"/>
    <w:rsid w:val="00E21804"/>
    <w:rsid w:val="00E21D67"/>
    <w:rsid w:val="00E21FE5"/>
    <w:rsid w:val="00E22023"/>
    <w:rsid w:val="00E220B4"/>
    <w:rsid w:val="00E22227"/>
    <w:rsid w:val="00E224AD"/>
    <w:rsid w:val="00E233BE"/>
    <w:rsid w:val="00E23812"/>
    <w:rsid w:val="00E24057"/>
    <w:rsid w:val="00E2456A"/>
    <w:rsid w:val="00E247F9"/>
    <w:rsid w:val="00E24D83"/>
    <w:rsid w:val="00E24E1F"/>
    <w:rsid w:val="00E2511D"/>
    <w:rsid w:val="00E259BD"/>
    <w:rsid w:val="00E259D6"/>
    <w:rsid w:val="00E265B9"/>
    <w:rsid w:val="00E27BEA"/>
    <w:rsid w:val="00E27BFA"/>
    <w:rsid w:val="00E30BF5"/>
    <w:rsid w:val="00E30E1C"/>
    <w:rsid w:val="00E3147B"/>
    <w:rsid w:val="00E32333"/>
    <w:rsid w:val="00E3242F"/>
    <w:rsid w:val="00E32706"/>
    <w:rsid w:val="00E32AE7"/>
    <w:rsid w:val="00E333AF"/>
    <w:rsid w:val="00E33A22"/>
    <w:rsid w:val="00E33FB2"/>
    <w:rsid w:val="00E34507"/>
    <w:rsid w:val="00E34DC1"/>
    <w:rsid w:val="00E350A7"/>
    <w:rsid w:val="00E35B6C"/>
    <w:rsid w:val="00E35B82"/>
    <w:rsid w:val="00E368EB"/>
    <w:rsid w:val="00E36967"/>
    <w:rsid w:val="00E36B34"/>
    <w:rsid w:val="00E36EC8"/>
    <w:rsid w:val="00E37DC1"/>
    <w:rsid w:val="00E406C1"/>
    <w:rsid w:val="00E4104F"/>
    <w:rsid w:val="00E410EE"/>
    <w:rsid w:val="00E41EBD"/>
    <w:rsid w:val="00E41F41"/>
    <w:rsid w:val="00E428E6"/>
    <w:rsid w:val="00E42B26"/>
    <w:rsid w:val="00E42E58"/>
    <w:rsid w:val="00E42EA4"/>
    <w:rsid w:val="00E43021"/>
    <w:rsid w:val="00E443EA"/>
    <w:rsid w:val="00E4468A"/>
    <w:rsid w:val="00E446B4"/>
    <w:rsid w:val="00E44751"/>
    <w:rsid w:val="00E44C61"/>
    <w:rsid w:val="00E45D07"/>
    <w:rsid w:val="00E45E42"/>
    <w:rsid w:val="00E46099"/>
    <w:rsid w:val="00E462C8"/>
    <w:rsid w:val="00E46B13"/>
    <w:rsid w:val="00E477B3"/>
    <w:rsid w:val="00E478EE"/>
    <w:rsid w:val="00E47DB9"/>
    <w:rsid w:val="00E50746"/>
    <w:rsid w:val="00E51A5E"/>
    <w:rsid w:val="00E52A15"/>
    <w:rsid w:val="00E52B4F"/>
    <w:rsid w:val="00E52BEF"/>
    <w:rsid w:val="00E53593"/>
    <w:rsid w:val="00E53D8F"/>
    <w:rsid w:val="00E54772"/>
    <w:rsid w:val="00E55346"/>
    <w:rsid w:val="00E55AB8"/>
    <w:rsid w:val="00E564F8"/>
    <w:rsid w:val="00E5715E"/>
    <w:rsid w:val="00E579EC"/>
    <w:rsid w:val="00E57DB8"/>
    <w:rsid w:val="00E60AFA"/>
    <w:rsid w:val="00E60BA2"/>
    <w:rsid w:val="00E61CDA"/>
    <w:rsid w:val="00E61DA7"/>
    <w:rsid w:val="00E635DA"/>
    <w:rsid w:val="00E63ADB"/>
    <w:rsid w:val="00E65555"/>
    <w:rsid w:val="00E657DB"/>
    <w:rsid w:val="00E65A78"/>
    <w:rsid w:val="00E65ADB"/>
    <w:rsid w:val="00E66601"/>
    <w:rsid w:val="00E66FD0"/>
    <w:rsid w:val="00E679FE"/>
    <w:rsid w:val="00E70447"/>
    <w:rsid w:val="00E7084F"/>
    <w:rsid w:val="00E7279E"/>
    <w:rsid w:val="00E729F6"/>
    <w:rsid w:val="00E73363"/>
    <w:rsid w:val="00E735D5"/>
    <w:rsid w:val="00E7376F"/>
    <w:rsid w:val="00E74205"/>
    <w:rsid w:val="00E74D30"/>
    <w:rsid w:val="00E76CFB"/>
    <w:rsid w:val="00E76E30"/>
    <w:rsid w:val="00E77180"/>
    <w:rsid w:val="00E77B19"/>
    <w:rsid w:val="00E811A9"/>
    <w:rsid w:val="00E82C00"/>
    <w:rsid w:val="00E82CDA"/>
    <w:rsid w:val="00E82D1F"/>
    <w:rsid w:val="00E8399D"/>
    <w:rsid w:val="00E84471"/>
    <w:rsid w:val="00E8509D"/>
    <w:rsid w:val="00E86169"/>
    <w:rsid w:val="00E86FE3"/>
    <w:rsid w:val="00E876BA"/>
    <w:rsid w:val="00E87B29"/>
    <w:rsid w:val="00E87FCF"/>
    <w:rsid w:val="00E90478"/>
    <w:rsid w:val="00E9071D"/>
    <w:rsid w:val="00E90E42"/>
    <w:rsid w:val="00E90FD5"/>
    <w:rsid w:val="00E91450"/>
    <w:rsid w:val="00E927EE"/>
    <w:rsid w:val="00E93110"/>
    <w:rsid w:val="00E937E9"/>
    <w:rsid w:val="00E948C7"/>
    <w:rsid w:val="00E94A57"/>
    <w:rsid w:val="00E95C08"/>
    <w:rsid w:val="00E97BCC"/>
    <w:rsid w:val="00E97F35"/>
    <w:rsid w:val="00EA0C1A"/>
    <w:rsid w:val="00EA1E56"/>
    <w:rsid w:val="00EA211A"/>
    <w:rsid w:val="00EA299D"/>
    <w:rsid w:val="00EA30AC"/>
    <w:rsid w:val="00EA3B2E"/>
    <w:rsid w:val="00EA3C77"/>
    <w:rsid w:val="00EA3FC3"/>
    <w:rsid w:val="00EA44FA"/>
    <w:rsid w:val="00EA4B41"/>
    <w:rsid w:val="00EA5108"/>
    <w:rsid w:val="00EA517F"/>
    <w:rsid w:val="00EA5F85"/>
    <w:rsid w:val="00EA61F7"/>
    <w:rsid w:val="00EB0403"/>
    <w:rsid w:val="00EB06EF"/>
    <w:rsid w:val="00EB0F9B"/>
    <w:rsid w:val="00EB15AB"/>
    <w:rsid w:val="00EB18B6"/>
    <w:rsid w:val="00EB2C58"/>
    <w:rsid w:val="00EB315C"/>
    <w:rsid w:val="00EB32C2"/>
    <w:rsid w:val="00EB4921"/>
    <w:rsid w:val="00EB4E09"/>
    <w:rsid w:val="00EB4FD9"/>
    <w:rsid w:val="00EB55A3"/>
    <w:rsid w:val="00EB60AD"/>
    <w:rsid w:val="00EB6117"/>
    <w:rsid w:val="00EB72F3"/>
    <w:rsid w:val="00EB744D"/>
    <w:rsid w:val="00EB7468"/>
    <w:rsid w:val="00EC008C"/>
    <w:rsid w:val="00EC0812"/>
    <w:rsid w:val="00EC0AC3"/>
    <w:rsid w:val="00EC10F7"/>
    <w:rsid w:val="00EC2ED2"/>
    <w:rsid w:val="00EC32E2"/>
    <w:rsid w:val="00EC3427"/>
    <w:rsid w:val="00EC39EB"/>
    <w:rsid w:val="00EC3FCE"/>
    <w:rsid w:val="00EC41FB"/>
    <w:rsid w:val="00EC4459"/>
    <w:rsid w:val="00EC4856"/>
    <w:rsid w:val="00EC5650"/>
    <w:rsid w:val="00EC581B"/>
    <w:rsid w:val="00EC58C4"/>
    <w:rsid w:val="00EC5CA5"/>
    <w:rsid w:val="00EC6214"/>
    <w:rsid w:val="00EC6534"/>
    <w:rsid w:val="00EC7636"/>
    <w:rsid w:val="00ED10B7"/>
    <w:rsid w:val="00ED2057"/>
    <w:rsid w:val="00ED25CD"/>
    <w:rsid w:val="00ED26CE"/>
    <w:rsid w:val="00ED2D8D"/>
    <w:rsid w:val="00ED34CD"/>
    <w:rsid w:val="00ED35BF"/>
    <w:rsid w:val="00ED36EF"/>
    <w:rsid w:val="00ED39DD"/>
    <w:rsid w:val="00ED3A2C"/>
    <w:rsid w:val="00ED3DA3"/>
    <w:rsid w:val="00ED41CF"/>
    <w:rsid w:val="00ED493E"/>
    <w:rsid w:val="00ED58A9"/>
    <w:rsid w:val="00ED7839"/>
    <w:rsid w:val="00ED7852"/>
    <w:rsid w:val="00ED7A7A"/>
    <w:rsid w:val="00ED7BD4"/>
    <w:rsid w:val="00ED7E7D"/>
    <w:rsid w:val="00EE0084"/>
    <w:rsid w:val="00EE0731"/>
    <w:rsid w:val="00EE0968"/>
    <w:rsid w:val="00EE0A4F"/>
    <w:rsid w:val="00EE0F87"/>
    <w:rsid w:val="00EE10CD"/>
    <w:rsid w:val="00EE1294"/>
    <w:rsid w:val="00EE1319"/>
    <w:rsid w:val="00EE1604"/>
    <w:rsid w:val="00EE278C"/>
    <w:rsid w:val="00EE2832"/>
    <w:rsid w:val="00EE2F04"/>
    <w:rsid w:val="00EE350C"/>
    <w:rsid w:val="00EE3648"/>
    <w:rsid w:val="00EE3B50"/>
    <w:rsid w:val="00EE40BD"/>
    <w:rsid w:val="00EE47CB"/>
    <w:rsid w:val="00EE49A0"/>
    <w:rsid w:val="00EE4A70"/>
    <w:rsid w:val="00EE4A7C"/>
    <w:rsid w:val="00EE4AF7"/>
    <w:rsid w:val="00EE4D9B"/>
    <w:rsid w:val="00EE4FE8"/>
    <w:rsid w:val="00EE61EE"/>
    <w:rsid w:val="00EE63E0"/>
    <w:rsid w:val="00EE64C0"/>
    <w:rsid w:val="00EE6647"/>
    <w:rsid w:val="00EE77FF"/>
    <w:rsid w:val="00EE7DDE"/>
    <w:rsid w:val="00EF034D"/>
    <w:rsid w:val="00EF0E8D"/>
    <w:rsid w:val="00EF13B3"/>
    <w:rsid w:val="00EF2253"/>
    <w:rsid w:val="00EF23D2"/>
    <w:rsid w:val="00EF263B"/>
    <w:rsid w:val="00EF3052"/>
    <w:rsid w:val="00EF3199"/>
    <w:rsid w:val="00EF37D5"/>
    <w:rsid w:val="00EF3827"/>
    <w:rsid w:val="00EF3A2D"/>
    <w:rsid w:val="00EF3ADD"/>
    <w:rsid w:val="00EF4187"/>
    <w:rsid w:val="00EF419C"/>
    <w:rsid w:val="00EF4AC4"/>
    <w:rsid w:val="00EF530E"/>
    <w:rsid w:val="00EF5468"/>
    <w:rsid w:val="00EF5858"/>
    <w:rsid w:val="00EF58D5"/>
    <w:rsid w:val="00EF6F4B"/>
    <w:rsid w:val="00EF760F"/>
    <w:rsid w:val="00EF7BC8"/>
    <w:rsid w:val="00EF7EBF"/>
    <w:rsid w:val="00EF7F5F"/>
    <w:rsid w:val="00F00914"/>
    <w:rsid w:val="00F00F41"/>
    <w:rsid w:val="00F02416"/>
    <w:rsid w:val="00F02686"/>
    <w:rsid w:val="00F0366D"/>
    <w:rsid w:val="00F03F6C"/>
    <w:rsid w:val="00F0409F"/>
    <w:rsid w:val="00F04477"/>
    <w:rsid w:val="00F04BCA"/>
    <w:rsid w:val="00F056AA"/>
    <w:rsid w:val="00F057C7"/>
    <w:rsid w:val="00F05AA8"/>
    <w:rsid w:val="00F05F46"/>
    <w:rsid w:val="00F06F10"/>
    <w:rsid w:val="00F07B37"/>
    <w:rsid w:val="00F07C27"/>
    <w:rsid w:val="00F07F8E"/>
    <w:rsid w:val="00F07FB6"/>
    <w:rsid w:val="00F10180"/>
    <w:rsid w:val="00F10A17"/>
    <w:rsid w:val="00F10A8F"/>
    <w:rsid w:val="00F10C83"/>
    <w:rsid w:val="00F12FF7"/>
    <w:rsid w:val="00F131A7"/>
    <w:rsid w:val="00F14187"/>
    <w:rsid w:val="00F14D78"/>
    <w:rsid w:val="00F15067"/>
    <w:rsid w:val="00F16CE0"/>
    <w:rsid w:val="00F177BC"/>
    <w:rsid w:val="00F17806"/>
    <w:rsid w:val="00F17D24"/>
    <w:rsid w:val="00F17EA8"/>
    <w:rsid w:val="00F2019B"/>
    <w:rsid w:val="00F2096A"/>
    <w:rsid w:val="00F20AFF"/>
    <w:rsid w:val="00F20B45"/>
    <w:rsid w:val="00F21335"/>
    <w:rsid w:val="00F21E44"/>
    <w:rsid w:val="00F21E45"/>
    <w:rsid w:val="00F22D28"/>
    <w:rsid w:val="00F240E9"/>
    <w:rsid w:val="00F248DB"/>
    <w:rsid w:val="00F24DE4"/>
    <w:rsid w:val="00F25394"/>
    <w:rsid w:val="00F25649"/>
    <w:rsid w:val="00F25654"/>
    <w:rsid w:val="00F265ED"/>
    <w:rsid w:val="00F26D65"/>
    <w:rsid w:val="00F271AF"/>
    <w:rsid w:val="00F2736C"/>
    <w:rsid w:val="00F27A8F"/>
    <w:rsid w:val="00F310A1"/>
    <w:rsid w:val="00F31422"/>
    <w:rsid w:val="00F314EA"/>
    <w:rsid w:val="00F31D07"/>
    <w:rsid w:val="00F32295"/>
    <w:rsid w:val="00F32764"/>
    <w:rsid w:val="00F332B2"/>
    <w:rsid w:val="00F33493"/>
    <w:rsid w:val="00F335AD"/>
    <w:rsid w:val="00F34A18"/>
    <w:rsid w:val="00F34CB0"/>
    <w:rsid w:val="00F34E8A"/>
    <w:rsid w:val="00F3541F"/>
    <w:rsid w:val="00F357B4"/>
    <w:rsid w:val="00F3580E"/>
    <w:rsid w:val="00F3592C"/>
    <w:rsid w:val="00F363A1"/>
    <w:rsid w:val="00F36D4C"/>
    <w:rsid w:val="00F37B44"/>
    <w:rsid w:val="00F37D38"/>
    <w:rsid w:val="00F405C9"/>
    <w:rsid w:val="00F407DC"/>
    <w:rsid w:val="00F407F7"/>
    <w:rsid w:val="00F40FA7"/>
    <w:rsid w:val="00F417BF"/>
    <w:rsid w:val="00F41AB3"/>
    <w:rsid w:val="00F42424"/>
    <w:rsid w:val="00F429B8"/>
    <w:rsid w:val="00F42E82"/>
    <w:rsid w:val="00F43477"/>
    <w:rsid w:val="00F439AD"/>
    <w:rsid w:val="00F440A9"/>
    <w:rsid w:val="00F44410"/>
    <w:rsid w:val="00F44442"/>
    <w:rsid w:val="00F44DAE"/>
    <w:rsid w:val="00F44EF2"/>
    <w:rsid w:val="00F46BFD"/>
    <w:rsid w:val="00F47B67"/>
    <w:rsid w:val="00F50ABC"/>
    <w:rsid w:val="00F51A49"/>
    <w:rsid w:val="00F51FD5"/>
    <w:rsid w:val="00F52817"/>
    <w:rsid w:val="00F528BF"/>
    <w:rsid w:val="00F5363E"/>
    <w:rsid w:val="00F53E78"/>
    <w:rsid w:val="00F545BD"/>
    <w:rsid w:val="00F54AA0"/>
    <w:rsid w:val="00F54D8E"/>
    <w:rsid w:val="00F54F17"/>
    <w:rsid w:val="00F55036"/>
    <w:rsid w:val="00F550A5"/>
    <w:rsid w:val="00F55381"/>
    <w:rsid w:val="00F55D09"/>
    <w:rsid w:val="00F56351"/>
    <w:rsid w:val="00F56642"/>
    <w:rsid w:val="00F56C67"/>
    <w:rsid w:val="00F57287"/>
    <w:rsid w:val="00F57645"/>
    <w:rsid w:val="00F57F7F"/>
    <w:rsid w:val="00F601F4"/>
    <w:rsid w:val="00F6025E"/>
    <w:rsid w:val="00F60524"/>
    <w:rsid w:val="00F610A5"/>
    <w:rsid w:val="00F61796"/>
    <w:rsid w:val="00F61A1D"/>
    <w:rsid w:val="00F62261"/>
    <w:rsid w:val="00F62D5C"/>
    <w:rsid w:val="00F63710"/>
    <w:rsid w:val="00F6385C"/>
    <w:rsid w:val="00F643BD"/>
    <w:rsid w:val="00F64ACB"/>
    <w:rsid w:val="00F64E5A"/>
    <w:rsid w:val="00F659F7"/>
    <w:rsid w:val="00F70AF6"/>
    <w:rsid w:val="00F71E28"/>
    <w:rsid w:val="00F724C6"/>
    <w:rsid w:val="00F72791"/>
    <w:rsid w:val="00F7296B"/>
    <w:rsid w:val="00F72F7F"/>
    <w:rsid w:val="00F74292"/>
    <w:rsid w:val="00F75228"/>
    <w:rsid w:val="00F75EA1"/>
    <w:rsid w:val="00F764AD"/>
    <w:rsid w:val="00F765B3"/>
    <w:rsid w:val="00F768A4"/>
    <w:rsid w:val="00F76DC4"/>
    <w:rsid w:val="00F807DA"/>
    <w:rsid w:val="00F82181"/>
    <w:rsid w:val="00F8252B"/>
    <w:rsid w:val="00F83463"/>
    <w:rsid w:val="00F840F1"/>
    <w:rsid w:val="00F84ACE"/>
    <w:rsid w:val="00F8509A"/>
    <w:rsid w:val="00F855E9"/>
    <w:rsid w:val="00F865E7"/>
    <w:rsid w:val="00F86ABC"/>
    <w:rsid w:val="00F86BF8"/>
    <w:rsid w:val="00F8759C"/>
    <w:rsid w:val="00F879C0"/>
    <w:rsid w:val="00F87E87"/>
    <w:rsid w:val="00F90119"/>
    <w:rsid w:val="00F90547"/>
    <w:rsid w:val="00F908B8"/>
    <w:rsid w:val="00F90B00"/>
    <w:rsid w:val="00F90C7F"/>
    <w:rsid w:val="00F9114B"/>
    <w:rsid w:val="00F91229"/>
    <w:rsid w:val="00F913A1"/>
    <w:rsid w:val="00F9169F"/>
    <w:rsid w:val="00F9224A"/>
    <w:rsid w:val="00F926C5"/>
    <w:rsid w:val="00F9273E"/>
    <w:rsid w:val="00F92779"/>
    <w:rsid w:val="00F9425F"/>
    <w:rsid w:val="00F950F5"/>
    <w:rsid w:val="00F9531B"/>
    <w:rsid w:val="00F955BE"/>
    <w:rsid w:val="00F96351"/>
    <w:rsid w:val="00F96E89"/>
    <w:rsid w:val="00F97029"/>
    <w:rsid w:val="00F97492"/>
    <w:rsid w:val="00F97888"/>
    <w:rsid w:val="00FA0678"/>
    <w:rsid w:val="00FA110D"/>
    <w:rsid w:val="00FA1789"/>
    <w:rsid w:val="00FA2562"/>
    <w:rsid w:val="00FA2963"/>
    <w:rsid w:val="00FA2CDA"/>
    <w:rsid w:val="00FA30AA"/>
    <w:rsid w:val="00FA4D1E"/>
    <w:rsid w:val="00FA5265"/>
    <w:rsid w:val="00FA5D13"/>
    <w:rsid w:val="00FA6719"/>
    <w:rsid w:val="00FA6D79"/>
    <w:rsid w:val="00FA73BD"/>
    <w:rsid w:val="00FB0E00"/>
    <w:rsid w:val="00FB1EB9"/>
    <w:rsid w:val="00FB2990"/>
    <w:rsid w:val="00FB31F8"/>
    <w:rsid w:val="00FB3257"/>
    <w:rsid w:val="00FB3A83"/>
    <w:rsid w:val="00FB40A5"/>
    <w:rsid w:val="00FB431A"/>
    <w:rsid w:val="00FB4969"/>
    <w:rsid w:val="00FB4B22"/>
    <w:rsid w:val="00FB508B"/>
    <w:rsid w:val="00FB530A"/>
    <w:rsid w:val="00FB5C35"/>
    <w:rsid w:val="00FB752B"/>
    <w:rsid w:val="00FB7C2A"/>
    <w:rsid w:val="00FC09D1"/>
    <w:rsid w:val="00FC09DB"/>
    <w:rsid w:val="00FC22F0"/>
    <w:rsid w:val="00FC27F2"/>
    <w:rsid w:val="00FC30C7"/>
    <w:rsid w:val="00FC3254"/>
    <w:rsid w:val="00FC3682"/>
    <w:rsid w:val="00FC3D25"/>
    <w:rsid w:val="00FC5BFF"/>
    <w:rsid w:val="00FC5DEF"/>
    <w:rsid w:val="00FC643E"/>
    <w:rsid w:val="00FC6695"/>
    <w:rsid w:val="00FC79E3"/>
    <w:rsid w:val="00FC7E9A"/>
    <w:rsid w:val="00FD0015"/>
    <w:rsid w:val="00FD0610"/>
    <w:rsid w:val="00FD08EA"/>
    <w:rsid w:val="00FD0E25"/>
    <w:rsid w:val="00FD1082"/>
    <w:rsid w:val="00FD125E"/>
    <w:rsid w:val="00FD1566"/>
    <w:rsid w:val="00FD16F0"/>
    <w:rsid w:val="00FD31BD"/>
    <w:rsid w:val="00FD31D3"/>
    <w:rsid w:val="00FD47FC"/>
    <w:rsid w:val="00FD5191"/>
    <w:rsid w:val="00FD5298"/>
    <w:rsid w:val="00FD59FE"/>
    <w:rsid w:val="00FD5D8D"/>
    <w:rsid w:val="00FD5FD0"/>
    <w:rsid w:val="00FD6066"/>
    <w:rsid w:val="00FD6295"/>
    <w:rsid w:val="00FD62A3"/>
    <w:rsid w:val="00FD6642"/>
    <w:rsid w:val="00FD6815"/>
    <w:rsid w:val="00FD6E3F"/>
    <w:rsid w:val="00FD6FE7"/>
    <w:rsid w:val="00FD73B9"/>
    <w:rsid w:val="00FD7852"/>
    <w:rsid w:val="00FE0708"/>
    <w:rsid w:val="00FE0914"/>
    <w:rsid w:val="00FE2354"/>
    <w:rsid w:val="00FE2E2C"/>
    <w:rsid w:val="00FE3745"/>
    <w:rsid w:val="00FE3CD8"/>
    <w:rsid w:val="00FE3FF8"/>
    <w:rsid w:val="00FE445B"/>
    <w:rsid w:val="00FE45E1"/>
    <w:rsid w:val="00FE4D6C"/>
    <w:rsid w:val="00FE54F4"/>
    <w:rsid w:val="00FE5652"/>
    <w:rsid w:val="00FE57B9"/>
    <w:rsid w:val="00FE59CF"/>
    <w:rsid w:val="00FE61AE"/>
    <w:rsid w:val="00FE63A5"/>
    <w:rsid w:val="00FE7131"/>
    <w:rsid w:val="00FE75BE"/>
    <w:rsid w:val="00FF1A4F"/>
    <w:rsid w:val="00FF1C48"/>
    <w:rsid w:val="00FF3A84"/>
    <w:rsid w:val="00FF3D10"/>
    <w:rsid w:val="00FF3FAF"/>
    <w:rsid w:val="00FF41C8"/>
    <w:rsid w:val="00FF4EEF"/>
    <w:rsid w:val="00FF50F1"/>
    <w:rsid w:val="00FF6A9F"/>
    <w:rsid w:val="00FF6ACB"/>
    <w:rsid w:val="00FF6C8E"/>
    <w:rsid w:val="00FF77B7"/>
    <w:rsid w:val="00FF784F"/>
    <w:rsid w:val="00FF7CAD"/>
    <w:rsid w:val="00FF7DA9"/>
    <w:rsid w:val="00FF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819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FC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72FC2"/>
    <w:pPr>
      <w:keepNext/>
      <w:tabs>
        <w:tab w:val="num" w:pos="0"/>
        <w:tab w:val="left" w:pos="6237"/>
      </w:tabs>
      <w:ind w:left="432" w:hanging="432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Char"/>
    <w:qFormat/>
    <w:rsid w:val="00972FC2"/>
    <w:pPr>
      <w:keepNext/>
      <w:tabs>
        <w:tab w:val="num" w:pos="0"/>
        <w:tab w:val="center" w:pos="5954"/>
        <w:tab w:val="left" w:pos="6237"/>
      </w:tabs>
      <w:ind w:left="576" w:hanging="576"/>
      <w:outlineLvl w:val="1"/>
    </w:pPr>
    <w:rPr>
      <w:szCs w:val="20"/>
    </w:rPr>
  </w:style>
  <w:style w:type="paragraph" w:styleId="3">
    <w:name w:val="heading 3"/>
    <w:basedOn w:val="a"/>
    <w:next w:val="a"/>
    <w:link w:val="3Char"/>
    <w:qFormat/>
    <w:rsid w:val="00972FC2"/>
    <w:pPr>
      <w:keepNext/>
      <w:tabs>
        <w:tab w:val="num" w:pos="0"/>
        <w:tab w:val="center" w:pos="5954"/>
        <w:tab w:val="left" w:pos="6237"/>
      </w:tabs>
      <w:ind w:left="720" w:hanging="720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972FC2"/>
    <w:pPr>
      <w:keepNext/>
      <w:tabs>
        <w:tab w:val="num" w:pos="0"/>
      </w:tabs>
      <w:ind w:left="864" w:hanging="864"/>
      <w:outlineLvl w:val="3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rsid w:val="00972FC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72FC2"/>
  </w:style>
  <w:style w:type="character" w:customStyle="1" w:styleId="WW8Num1z1">
    <w:name w:val="WW8Num1z1"/>
    <w:rsid w:val="00972FC2"/>
  </w:style>
  <w:style w:type="character" w:customStyle="1" w:styleId="WW8Num1z2">
    <w:name w:val="WW8Num1z2"/>
    <w:rsid w:val="00972FC2"/>
  </w:style>
  <w:style w:type="character" w:customStyle="1" w:styleId="WW8Num1z3">
    <w:name w:val="WW8Num1z3"/>
    <w:rsid w:val="00972FC2"/>
  </w:style>
  <w:style w:type="character" w:customStyle="1" w:styleId="WW8Num1z4">
    <w:name w:val="WW8Num1z4"/>
    <w:rsid w:val="00972FC2"/>
  </w:style>
  <w:style w:type="character" w:customStyle="1" w:styleId="WW8Num1z5">
    <w:name w:val="WW8Num1z5"/>
    <w:rsid w:val="00972FC2"/>
  </w:style>
  <w:style w:type="character" w:customStyle="1" w:styleId="WW8Num1z6">
    <w:name w:val="WW8Num1z6"/>
    <w:rsid w:val="00972FC2"/>
  </w:style>
  <w:style w:type="character" w:customStyle="1" w:styleId="WW8Num1z7">
    <w:name w:val="WW8Num1z7"/>
    <w:rsid w:val="00972FC2"/>
  </w:style>
  <w:style w:type="character" w:customStyle="1" w:styleId="WW8Num1z8">
    <w:name w:val="WW8Num1z8"/>
    <w:rsid w:val="00972FC2"/>
  </w:style>
  <w:style w:type="character" w:customStyle="1" w:styleId="WW8Num2z0">
    <w:name w:val="WW8Num2z0"/>
    <w:rsid w:val="00972FC2"/>
    <w:rPr>
      <w:rFonts w:ascii="Arial" w:hAnsi="Arial" w:cs="Arial"/>
      <w:sz w:val="22"/>
      <w:szCs w:val="22"/>
      <w:lang w:val="en-US"/>
    </w:rPr>
  </w:style>
  <w:style w:type="character" w:customStyle="1" w:styleId="WW8Num2z1">
    <w:name w:val="WW8Num2z1"/>
    <w:rsid w:val="00972FC2"/>
    <w:rPr>
      <w:rFonts w:cs="Arial"/>
    </w:rPr>
  </w:style>
  <w:style w:type="character" w:customStyle="1" w:styleId="WW8Num2z2">
    <w:name w:val="WW8Num2z2"/>
    <w:rsid w:val="00972FC2"/>
  </w:style>
  <w:style w:type="character" w:customStyle="1" w:styleId="WW8Num2z3">
    <w:name w:val="WW8Num2z3"/>
    <w:rsid w:val="00972FC2"/>
  </w:style>
  <w:style w:type="character" w:customStyle="1" w:styleId="WW8Num2z4">
    <w:name w:val="WW8Num2z4"/>
    <w:rsid w:val="00972FC2"/>
  </w:style>
  <w:style w:type="character" w:customStyle="1" w:styleId="WW8Num2z5">
    <w:name w:val="WW8Num2z5"/>
    <w:rsid w:val="00972FC2"/>
  </w:style>
  <w:style w:type="character" w:customStyle="1" w:styleId="WW8Num2z6">
    <w:name w:val="WW8Num2z6"/>
    <w:rsid w:val="00972FC2"/>
  </w:style>
  <w:style w:type="character" w:customStyle="1" w:styleId="WW8Num2z7">
    <w:name w:val="WW8Num2z7"/>
    <w:rsid w:val="00972FC2"/>
  </w:style>
  <w:style w:type="character" w:customStyle="1" w:styleId="WW8Num2z8">
    <w:name w:val="WW8Num2z8"/>
    <w:rsid w:val="00972FC2"/>
  </w:style>
  <w:style w:type="character" w:customStyle="1" w:styleId="WW8Num3z0">
    <w:name w:val="WW8Num3z0"/>
    <w:rsid w:val="00972FC2"/>
    <w:rPr>
      <w:rFonts w:ascii="Arial" w:eastAsia="Meiryo UI" w:hAnsi="Arial" w:cs="Arial" w:hint="default"/>
      <w:b w:val="0"/>
      <w:bCs/>
      <w:strike w:val="0"/>
      <w:dstrike w:val="0"/>
      <w:kern w:val="1"/>
      <w:sz w:val="22"/>
      <w:szCs w:val="22"/>
      <w:lang w:val="el-GR" w:eastAsia="el-GR" w:bidi="ar-SA"/>
    </w:rPr>
  </w:style>
  <w:style w:type="character" w:customStyle="1" w:styleId="WW8Num3z1">
    <w:name w:val="WW8Num3z1"/>
    <w:rsid w:val="00972FC2"/>
  </w:style>
  <w:style w:type="character" w:customStyle="1" w:styleId="WW8Num3z2">
    <w:name w:val="WW8Num3z2"/>
    <w:rsid w:val="00972FC2"/>
  </w:style>
  <w:style w:type="character" w:customStyle="1" w:styleId="WW8Num3z3">
    <w:name w:val="WW8Num3z3"/>
    <w:rsid w:val="00972FC2"/>
  </w:style>
  <w:style w:type="character" w:customStyle="1" w:styleId="WW8Num3z4">
    <w:name w:val="WW8Num3z4"/>
    <w:rsid w:val="00972FC2"/>
  </w:style>
  <w:style w:type="character" w:customStyle="1" w:styleId="WW8Num3z5">
    <w:name w:val="WW8Num3z5"/>
    <w:rsid w:val="00972FC2"/>
  </w:style>
  <w:style w:type="character" w:customStyle="1" w:styleId="WW8Num3z6">
    <w:name w:val="WW8Num3z6"/>
    <w:rsid w:val="00972FC2"/>
  </w:style>
  <w:style w:type="character" w:customStyle="1" w:styleId="WW8Num3z7">
    <w:name w:val="WW8Num3z7"/>
    <w:rsid w:val="00972FC2"/>
  </w:style>
  <w:style w:type="character" w:customStyle="1" w:styleId="WW8Num3z8">
    <w:name w:val="WW8Num3z8"/>
    <w:rsid w:val="00972FC2"/>
  </w:style>
  <w:style w:type="character" w:customStyle="1" w:styleId="WW8Num4z0">
    <w:name w:val="WW8Num4z0"/>
    <w:rsid w:val="00972FC2"/>
    <w:rPr>
      <w:rFonts w:ascii="Arial" w:eastAsia="Cambria" w:hAnsi="Arial" w:cs="Arial" w:hint="default"/>
      <w:sz w:val="22"/>
    </w:rPr>
  </w:style>
  <w:style w:type="character" w:customStyle="1" w:styleId="WW8Num4z1">
    <w:name w:val="WW8Num4z1"/>
    <w:rsid w:val="00972FC2"/>
  </w:style>
  <w:style w:type="character" w:customStyle="1" w:styleId="WW8Num4z2">
    <w:name w:val="WW8Num4z2"/>
    <w:rsid w:val="00972FC2"/>
  </w:style>
  <w:style w:type="character" w:customStyle="1" w:styleId="WW8Num4z3">
    <w:name w:val="WW8Num4z3"/>
    <w:rsid w:val="00972FC2"/>
  </w:style>
  <w:style w:type="character" w:customStyle="1" w:styleId="WW8Num4z4">
    <w:name w:val="WW8Num4z4"/>
    <w:rsid w:val="00972FC2"/>
  </w:style>
  <w:style w:type="character" w:customStyle="1" w:styleId="WW8Num4z5">
    <w:name w:val="WW8Num4z5"/>
    <w:rsid w:val="00972FC2"/>
  </w:style>
  <w:style w:type="character" w:customStyle="1" w:styleId="WW8Num4z6">
    <w:name w:val="WW8Num4z6"/>
    <w:rsid w:val="00972FC2"/>
  </w:style>
  <w:style w:type="character" w:customStyle="1" w:styleId="WW8Num4z7">
    <w:name w:val="WW8Num4z7"/>
    <w:rsid w:val="00972FC2"/>
  </w:style>
  <w:style w:type="character" w:customStyle="1" w:styleId="WW8Num4z8">
    <w:name w:val="WW8Num4z8"/>
    <w:rsid w:val="00972FC2"/>
  </w:style>
  <w:style w:type="character" w:customStyle="1" w:styleId="WW8Num5z0">
    <w:name w:val="WW8Num5z0"/>
    <w:rsid w:val="00972FC2"/>
    <w:rPr>
      <w:rFonts w:ascii="Arial" w:eastAsia="Arial" w:hAnsi="Arial" w:cs="Arial" w:hint="default"/>
    </w:rPr>
  </w:style>
  <w:style w:type="character" w:customStyle="1" w:styleId="WW8Num5z1">
    <w:name w:val="WW8Num5z1"/>
    <w:rsid w:val="00972FC2"/>
  </w:style>
  <w:style w:type="character" w:customStyle="1" w:styleId="WW8Num5z2">
    <w:name w:val="WW8Num5z2"/>
    <w:rsid w:val="00972FC2"/>
  </w:style>
  <w:style w:type="character" w:customStyle="1" w:styleId="WW8Num5z3">
    <w:name w:val="WW8Num5z3"/>
    <w:rsid w:val="00972FC2"/>
  </w:style>
  <w:style w:type="character" w:customStyle="1" w:styleId="WW8Num5z4">
    <w:name w:val="WW8Num5z4"/>
    <w:rsid w:val="00972FC2"/>
  </w:style>
  <w:style w:type="character" w:customStyle="1" w:styleId="WW8Num5z5">
    <w:name w:val="WW8Num5z5"/>
    <w:rsid w:val="00972FC2"/>
  </w:style>
  <w:style w:type="character" w:customStyle="1" w:styleId="WW8Num5z6">
    <w:name w:val="WW8Num5z6"/>
    <w:rsid w:val="00972FC2"/>
  </w:style>
  <w:style w:type="character" w:customStyle="1" w:styleId="WW8Num5z7">
    <w:name w:val="WW8Num5z7"/>
    <w:rsid w:val="00972FC2"/>
  </w:style>
  <w:style w:type="character" w:customStyle="1" w:styleId="WW8Num5z8">
    <w:name w:val="WW8Num5z8"/>
    <w:rsid w:val="00972FC2"/>
  </w:style>
  <w:style w:type="character" w:customStyle="1" w:styleId="WW8Num6z0">
    <w:name w:val="WW8Num6z0"/>
    <w:rsid w:val="00972FC2"/>
    <w:rPr>
      <w:rFonts w:ascii="Arial" w:hAnsi="Arial" w:cs="Arial" w:hint="default"/>
      <w:bCs/>
      <w:sz w:val="22"/>
      <w:szCs w:val="22"/>
    </w:rPr>
  </w:style>
  <w:style w:type="character" w:customStyle="1" w:styleId="WW8Num6z1">
    <w:name w:val="WW8Num6z1"/>
    <w:rsid w:val="00972FC2"/>
  </w:style>
  <w:style w:type="character" w:customStyle="1" w:styleId="WW8Num6z2">
    <w:name w:val="WW8Num6z2"/>
    <w:rsid w:val="00972FC2"/>
  </w:style>
  <w:style w:type="character" w:customStyle="1" w:styleId="WW8Num6z3">
    <w:name w:val="WW8Num6z3"/>
    <w:rsid w:val="00972FC2"/>
  </w:style>
  <w:style w:type="character" w:customStyle="1" w:styleId="WW8Num6z4">
    <w:name w:val="WW8Num6z4"/>
    <w:rsid w:val="00972FC2"/>
  </w:style>
  <w:style w:type="character" w:customStyle="1" w:styleId="WW8Num6z5">
    <w:name w:val="WW8Num6z5"/>
    <w:rsid w:val="00972FC2"/>
  </w:style>
  <w:style w:type="character" w:customStyle="1" w:styleId="WW8Num6z6">
    <w:name w:val="WW8Num6z6"/>
    <w:rsid w:val="00972FC2"/>
  </w:style>
  <w:style w:type="character" w:customStyle="1" w:styleId="WW8Num6z7">
    <w:name w:val="WW8Num6z7"/>
    <w:rsid w:val="00972FC2"/>
  </w:style>
  <w:style w:type="character" w:customStyle="1" w:styleId="WW8Num6z8">
    <w:name w:val="WW8Num6z8"/>
    <w:rsid w:val="00972FC2"/>
  </w:style>
  <w:style w:type="character" w:customStyle="1" w:styleId="5">
    <w:name w:val="Προεπιλεγμένη γραμματοσειρά5"/>
    <w:rsid w:val="00972FC2"/>
  </w:style>
  <w:style w:type="character" w:customStyle="1" w:styleId="WW8Num7z0">
    <w:name w:val="WW8Num7z0"/>
    <w:rsid w:val="00972FC2"/>
    <w:rPr>
      <w:rFonts w:ascii="Arial" w:hAnsi="Arial" w:cs="Arial" w:hint="default"/>
      <w:sz w:val="22"/>
    </w:rPr>
  </w:style>
  <w:style w:type="character" w:customStyle="1" w:styleId="WW8Num7z1">
    <w:name w:val="WW8Num7z1"/>
    <w:rsid w:val="00972FC2"/>
  </w:style>
  <w:style w:type="character" w:customStyle="1" w:styleId="WW8Num7z2">
    <w:name w:val="WW8Num7z2"/>
    <w:rsid w:val="00972FC2"/>
  </w:style>
  <w:style w:type="character" w:customStyle="1" w:styleId="WW8Num7z3">
    <w:name w:val="WW8Num7z3"/>
    <w:rsid w:val="00972FC2"/>
  </w:style>
  <w:style w:type="character" w:customStyle="1" w:styleId="WW8Num7z4">
    <w:name w:val="WW8Num7z4"/>
    <w:rsid w:val="00972FC2"/>
  </w:style>
  <w:style w:type="character" w:customStyle="1" w:styleId="WW8Num7z5">
    <w:name w:val="WW8Num7z5"/>
    <w:rsid w:val="00972FC2"/>
  </w:style>
  <w:style w:type="character" w:customStyle="1" w:styleId="WW8Num7z6">
    <w:name w:val="WW8Num7z6"/>
    <w:rsid w:val="00972FC2"/>
  </w:style>
  <w:style w:type="character" w:customStyle="1" w:styleId="WW8Num7z7">
    <w:name w:val="WW8Num7z7"/>
    <w:rsid w:val="00972FC2"/>
  </w:style>
  <w:style w:type="character" w:customStyle="1" w:styleId="WW8Num7z8">
    <w:name w:val="WW8Num7z8"/>
    <w:rsid w:val="00972FC2"/>
  </w:style>
  <w:style w:type="character" w:customStyle="1" w:styleId="WW8Num8z0">
    <w:name w:val="WW8Num8z0"/>
    <w:rsid w:val="00972FC2"/>
    <w:rPr>
      <w:rFonts w:hint="default"/>
    </w:rPr>
  </w:style>
  <w:style w:type="character" w:customStyle="1" w:styleId="WW8Num8z1">
    <w:name w:val="WW8Num8z1"/>
    <w:rsid w:val="00972FC2"/>
  </w:style>
  <w:style w:type="character" w:customStyle="1" w:styleId="WW8Num8z2">
    <w:name w:val="WW8Num8z2"/>
    <w:rsid w:val="00972FC2"/>
  </w:style>
  <w:style w:type="character" w:customStyle="1" w:styleId="WW8Num8z3">
    <w:name w:val="WW8Num8z3"/>
    <w:rsid w:val="00972FC2"/>
  </w:style>
  <w:style w:type="character" w:customStyle="1" w:styleId="WW8Num8z4">
    <w:name w:val="WW8Num8z4"/>
    <w:rsid w:val="00972FC2"/>
  </w:style>
  <w:style w:type="character" w:customStyle="1" w:styleId="WW8Num8z5">
    <w:name w:val="WW8Num8z5"/>
    <w:rsid w:val="00972FC2"/>
  </w:style>
  <w:style w:type="character" w:customStyle="1" w:styleId="WW8Num8z6">
    <w:name w:val="WW8Num8z6"/>
    <w:rsid w:val="00972FC2"/>
  </w:style>
  <w:style w:type="character" w:customStyle="1" w:styleId="WW8Num8z7">
    <w:name w:val="WW8Num8z7"/>
    <w:rsid w:val="00972FC2"/>
  </w:style>
  <w:style w:type="character" w:customStyle="1" w:styleId="WW8Num8z8">
    <w:name w:val="WW8Num8z8"/>
    <w:rsid w:val="00972FC2"/>
  </w:style>
  <w:style w:type="character" w:customStyle="1" w:styleId="WW8Num9z0">
    <w:name w:val="WW8Num9z0"/>
    <w:rsid w:val="00972FC2"/>
  </w:style>
  <w:style w:type="character" w:customStyle="1" w:styleId="WW8Num9z1">
    <w:name w:val="WW8Num9z1"/>
    <w:rsid w:val="00972FC2"/>
  </w:style>
  <w:style w:type="character" w:customStyle="1" w:styleId="WW8Num9z2">
    <w:name w:val="WW8Num9z2"/>
    <w:rsid w:val="00972FC2"/>
  </w:style>
  <w:style w:type="character" w:customStyle="1" w:styleId="WW8Num9z3">
    <w:name w:val="WW8Num9z3"/>
    <w:rsid w:val="00972FC2"/>
  </w:style>
  <w:style w:type="character" w:customStyle="1" w:styleId="WW8Num9z4">
    <w:name w:val="WW8Num9z4"/>
    <w:rsid w:val="00972FC2"/>
  </w:style>
  <w:style w:type="character" w:customStyle="1" w:styleId="WW8Num9z5">
    <w:name w:val="WW8Num9z5"/>
    <w:rsid w:val="00972FC2"/>
  </w:style>
  <w:style w:type="character" w:customStyle="1" w:styleId="WW8Num9z6">
    <w:name w:val="WW8Num9z6"/>
    <w:rsid w:val="00972FC2"/>
  </w:style>
  <w:style w:type="character" w:customStyle="1" w:styleId="WW8Num9z7">
    <w:name w:val="WW8Num9z7"/>
    <w:rsid w:val="00972FC2"/>
  </w:style>
  <w:style w:type="character" w:customStyle="1" w:styleId="WW8Num9z8">
    <w:name w:val="WW8Num9z8"/>
    <w:rsid w:val="00972FC2"/>
  </w:style>
  <w:style w:type="character" w:customStyle="1" w:styleId="WW8Num10z0">
    <w:name w:val="WW8Num10z0"/>
    <w:rsid w:val="00972FC2"/>
  </w:style>
  <w:style w:type="character" w:customStyle="1" w:styleId="WW8Num10z1">
    <w:name w:val="WW8Num10z1"/>
    <w:rsid w:val="00972FC2"/>
  </w:style>
  <w:style w:type="character" w:customStyle="1" w:styleId="WW8Num10z2">
    <w:name w:val="WW8Num10z2"/>
    <w:rsid w:val="00972FC2"/>
  </w:style>
  <w:style w:type="character" w:customStyle="1" w:styleId="WW8Num10z3">
    <w:name w:val="WW8Num10z3"/>
    <w:rsid w:val="00972FC2"/>
  </w:style>
  <w:style w:type="character" w:customStyle="1" w:styleId="WW8Num10z4">
    <w:name w:val="WW8Num10z4"/>
    <w:rsid w:val="00972FC2"/>
  </w:style>
  <w:style w:type="character" w:customStyle="1" w:styleId="WW8Num10z5">
    <w:name w:val="WW8Num10z5"/>
    <w:rsid w:val="00972FC2"/>
  </w:style>
  <w:style w:type="character" w:customStyle="1" w:styleId="WW8Num10z6">
    <w:name w:val="WW8Num10z6"/>
    <w:rsid w:val="00972FC2"/>
  </w:style>
  <w:style w:type="character" w:customStyle="1" w:styleId="WW8Num10z7">
    <w:name w:val="WW8Num10z7"/>
    <w:rsid w:val="00972FC2"/>
  </w:style>
  <w:style w:type="character" w:customStyle="1" w:styleId="WW8Num10z8">
    <w:name w:val="WW8Num10z8"/>
    <w:rsid w:val="00972FC2"/>
  </w:style>
  <w:style w:type="character" w:customStyle="1" w:styleId="WW8Num11z0">
    <w:name w:val="WW8Num11z0"/>
    <w:rsid w:val="00972FC2"/>
    <w:rPr>
      <w:rFonts w:hint="default"/>
    </w:rPr>
  </w:style>
  <w:style w:type="character" w:customStyle="1" w:styleId="WW8Num11z1">
    <w:name w:val="WW8Num11z1"/>
    <w:rsid w:val="00972FC2"/>
  </w:style>
  <w:style w:type="character" w:customStyle="1" w:styleId="WW8Num11z2">
    <w:name w:val="WW8Num11z2"/>
    <w:rsid w:val="00972FC2"/>
  </w:style>
  <w:style w:type="character" w:customStyle="1" w:styleId="WW8Num11z3">
    <w:name w:val="WW8Num11z3"/>
    <w:rsid w:val="00972FC2"/>
  </w:style>
  <w:style w:type="character" w:customStyle="1" w:styleId="WW8Num11z4">
    <w:name w:val="WW8Num11z4"/>
    <w:rsid w:val="00972FC2"/>
  </w:style>
  <w:style w:type="character" w:customStyle="1" w:styleId="WW8Num11z5">
    <w:name w:val="WW8Num11z5"/>
    <w:rsid w:val="00972FC2"/>
  </w:style>
  <w:style w:type="character" w:customStyle="1" w:styleId="WW8Num11z6">
    <w:name w:val="WW8Num11z6"/>
    <w:rsid w:val="00972FC2"/>
  </w:style>
  <w:style w:type="character" w:customStyle="1" w:styleId="WW8Num11z7">
    <w:name w:val="WW8Num11z7"/>
    <w:rsid w:val="00972FC2"/>
  </w:style>
  <w:style w:type="character" w:customStyle="1" w:styleId="WW8Num11z8">
    <w:name w:val="WW8Num11z8"/>
    <w:rsid w:val="00972FC2"/>
  </w:style>
  <w:style w:type="character" w:customStyle="1" w:styleId="WW8Num12z0">
    <w:name w:val="WW8Num12z0"/>
    <w:rsid w:val="00972FC2"/>
    <w:rPr>
      <w:rFonts w:hint="default"/>
    </w:rPr>
  </w:style>
  <w:style w:type="character" w:customStyle="1" w:styleId="WW8Num12z1">
    <w:name w:val="WW8Num12z1"/>
    <w:rsid w:val="00972FC2"/>
  </w:style>
  <w:style w:type="character" w:customStyle="1" w:styleId="WW8Num12z2">
    <w:name w:val="WW8Num12z2"/>
    <w:rsid w:val="00972FC2"/>
  </w:style>
  <w:style w:type="character" w:customStyle="1" w:styleId="WW8Num12z3">
    <w:name w:val="WW8Num12z3"/>
    <w:rsid w:val="00972FC2"/>
  </w:style>
  <w:style w:type="character" w:customStyle="1" w:styleId="WW8Num12z4">
    <w:name w:val="WW8Num12z4"/>
    <w:rsid w:val="00972FC2"/>
  </w:style>
  <w:style w:type="character" w:customStyle="1" w:styleId="WW8Num12z5">
    <w:name w:val="WW8Num12z5"/>
    <w:rsid w:val="00972FC2"/>
  </w:style>
  <w:style w:type="character" w:customStyle="1" w:styleId="WW8Num12z6">
    <w:name w:val="WW8Num12z6"/>
    <w:rsid w:val="00972FC2"/>
  </w:style>
  <w:style w:type="character" w:customStyle="1" w:styleId="WW8Num12z7">
    <w:name w:val="WW8Num12z7"/>
    <w:rsid w:val="00972FC2"/>
  </w:style>
  <w:style w:type="character" w:customStyle="1" w:styleId="WW8Num12z8">
    <w:name w:val="WW8Num12z8"/>
    <w:rsid w:val="00972FC2"/>
  </w:style>
  <w:style w:type="character" w:customStyle="1" w:styleId="WW8Num13z0">
    <w:name w:val="WW8Num13z0"/>
    <w:rsid w:val="00972FC2"/>
    <w:rPr>
      <w:rFonts w:hint="default"/>
    </w:rPr>
  </w:style>
  <w:style w:type="character" w:customStyle="1" w:styleId="WW8Num13z1">
    <w:name w:val="WW8Num13z1"/>
    <w:rsid w:val="00972FC2"/>
  </w:style>
  <w:style w:type="character" w:customStyle="1" w:styleId="WW8Num13z2">
    <w:name w:val="WW8Num13z2"/>
    <w:rsid w:val="00972FC2"/>
  </w:style>
  <w:style w:type="character" w:customStyle="1" w:styleId="WW8Num13z3">
    <w:name w:val="WW8Num13z3"/>
    <w:rsid w:val="00972FC2"/>
  </w:style>
  <w:style w:type="character" w:customStyle="1" w:styleId="WW8Num13z4">
    <w:name w:val="WW8Num13z4"/>
    <w:rsid w:val="00972FC2"/>
  </w:style>
  <w:style w:type="character" w:customStyle="1" w:styleId="WW8Num13z5">
    <w:name w:val="WW8Num13z5"/>
    <w:rsid w:val="00972FC2"/>
  </w:style>
  <w:style w:type="character" w:customStyle="1" w:styleId="WW8Num13z6">
    <w:name w:val="WW8Num13z6"/>
    <w:rsid w:val="00972FC2"/>
  </w:style>
  <w:style w:type="character" w:customStyle="1" w:styleId="WW8Num13z7">
    <w:name w:val="WW8Num13z7"/>
    <w:rsid w:val="00972FC2"/>
  </w:style>
  <w:style w:type="character" w:customStyle="1" w:styleId="WW8Num13z8">
    <w:name w:val="WW8Num13z8"/>
    <w:rsid w:val="00972FC2"/>
  </w:style>
  <w:style w:type="character" w:customStyle="1" w:styleId="WW8Num14z0">
    <w:name w:val="WW8Num14z0"/>
    <w:rsid w:val="00972FC2"/>
    <w:rPr>
      <w:rFonts w:hint="default"/>
    </w:rPr>
  </w:style>
  <w:style w:type="character" w:customStyle="1" w:styleId="WW8Num14z1">
    <w:name w:val="WW8Num14z1"/>
    <w:rsid w:val="00972FC2"/>
  </w:style>
  <w:style w:type="character" w:customStyle="1" w:styleId="WW8Num14z2">
    <w:name w:val="WW8Num14z2"/>
    <w:rsid w:val="00972FC2"/>
  </w:style>
  <w:style w:type="character" w:customStyle="1" w:styleId="WW8Num14z3">
    <w:name w:val="WW8Num14z3"/>
    <w:rsid w:val="00972FC2"/>
  </w:style>
  <w:style w:type="character" w:customStyle="1" w:styleId="WW8Num14z4">
    <w:name w:val="WW8Num14z4"/>
    <w:rsid w:val="00972FC2"/>
  </w:style>
  <w:style w:type="character" w:customStyle="1" w:styleId="WW8Num14z5">
    <w:name w:val="WW8Num14z5"/>
    <w:rsid w:val="00972FC2"/>
  </w:style>
  <w:style w:type="character" w:customStyle="1" w:styleId="WW8Num14z6">
    <w:name w:val="WW8Num14z6"/>
    <w:rsid w:val="00972FC2"/>
  </w:style>
  <w:style w:type="character" w:customStyle="1" w:styleId="WW8Num14z7">
    <w:name w:val="WW8Num14z7"/>
    <w:rsid w:val="00972FC2"/>
  </w:style>
  <w:style w:type="character" w:customStyle="1" w:styleId="WW8Num14z8">
    <w:name w:val="WW8Num14z8"/>
    <w:rsid w:val="00972FC2"/>
  </w:style>
  <w:style w:type="character" w:customStyle="1" w:styleId="WW8Num15z0">
    <w:name w:val="WW8Num15z0"/>
    <w:rsid w:val="00972FC2"/>
    <w:rPr>
      <w:rFonts w:hint="default"/>
    </w:rPr>
  </w:style>
  <w:style w:type="character" w:customStyle="1" w:styleId="WW8Num15z1">
    <w:name w:val="WW8Num15z1"/>
    <w:rsid w:val="00972FC2"/>
  </w:style>
  <w:style w:type="character" w:customStyle="1" w:styleId="WW8Num15z2">
    <w:name w:val="WW8Num15z2"/>
    <w:rsid w:val="00972FC2"/>
  </w:style>
  <w:style w:type="character" w:customStyle="1" w:styleId="WW8Num15z3">
    <w:name w:val="WW8Num15z3"/>
    <w:rsid w:val="00972FC2"/>
  </w:style>
  <w:style w:type="character" w:customStyle="1" w:styleId="WW8Num15z4">
    <w:name w:val="WW8Num15z4"/>
    <w:rsid w:val="00972FC2"/>
  </w:style>
  <w:style w:type="character" w:customStyle="1" w:styleId="WW8Num15z5">
    <w:name w:val="WW8Num15z5"/>
    <w:rsid w:val="00972FC2"/>
  </w:style>
  <w:style w:type="character" w:customStyle="1" w:styleId="WW8Num15z6">
    <w:name w:val="WW8Num15z6"/>
    <w:rsid w:val="00972FC2"/>
  </w:style>
  <w:style w:type="character" w:customStyle="1" w:styleId="WW8Num15z7">
    <w:name w:val="WW8Num15z7"/>
    <w:rsid w:val="00972FC2"/>
  </w:style>
  <w:style w:type="character" w:customStyle="1" w:styleId="WW8Num15z8">
    <w:name w:val="WW8Num15z8"/>
    <w:rsid w:val="00972FC2"/>
  </w:style>
  <w:style w:type="character" w:customStyle="1" w:styleId="WW8Num16z0">
    <w:name w:val="WW8Num16z0"/>
    <w:rsid w:val="00972FC2"/>
    <w:rPr>
      <w:rFonts w:ascii="Symbol" w:hAnsi="Symbol" w:cs="Symbol" w:hint="default"/>
    </w:rPr>
  </w:style>
  <w:style w:type="character" w:customStyle="1" w:styleId="WW8Num16z1">
    <w:name w:val="WW8Num16z1"/>
    <w:rsid w:val="00972FC2"/>
    <w:rPr>
      <w:rFonts w:ascii="Courier New" w:hAnsi="Courier New" w:cs="Courier New" w:hint="default"/>
    </w:rPr>
  </w:style>
  <w:style w:type="character" w:customStyle="1" w:styleId="WW8Num16z2">
    <w:name w:val="WW8Num16z2"/>
    <w:rsid w:val="00972FC2"/>
    <w:rPr>
      <w:rFonts w:ascii="Wingdings" w:hAnsi="Wingdings" w:cs="Wingdings" w:hint="default"/>
    </w:rPr>
  </w:style>
  <w:style w:type="character" w:customStyle="1" w:styleId="WW8Num17z0">
    <w:name w:val="WW8Num17z0"/>
    <w:rsid w:val="00972FC2"/>
  </w:style>
  <w:style w:type="character" w:customStyle="1" w:styleId="WW8Num17z1">
    <w:name w:val="WW8Num17z1"/>
    <w:rsid w:val="00972FC2"/>
  </w:style>
  <w:style w:type="character" w:customStyle="1" w:styleId="WW8Num17z2">
    <w:name w:val="WW8Num17z2"/>
    <w:rsid w:val="00972FC2"/>
  </w:style>
  <w:style w:type="character" w:customStyle="1" w:styleId="WW8Num17z3">
    <w:name w:val="WW8Num17z3"/>
    <w:rsid w:val="00972FC2"/>
  </w:style>
  <w:style w:type="character" w:customStyle="1" w:styleId="WW8Num17z4">
    <w:name w:val="WW8Num17z4"/>
    <w:rsid w:val="00972FC2"/>
  </w:style>
  <w:style w:type="character" w:customStyle="1" w:styleId="WW8Num17z5">
    <w:name w:val="WW8Num17z5"/>
    <w:rsid w:val="00972FC2"/>
  </w:style>
  <w:style w:type="character" w:customStyle="1" w:styleId="WW8Num17z6">
    <w:name w:val="WW8Num17z6"/>
    <w:rsid w:val="00972FC2"/>
  </w:style>
  <w:style w:type="character" w:customStyle="1" w:styleId="WW8Num17z7">
    <w:name w:val="WW8Num17z7"/>
    <w:rsid w:val="00972FC2"/>
  </w:style>
  <w:style w:type="character" w:customStyle="1" w:styleId="WW8Num17z8">
    <w:name w:val="WW8Num17z8"/>
    <w:rsid w:val="00972FC2"/>
  </w:style>
  <w:style w:type="character" w:customStyle="1" w:styleId="WW8Num18z0">
    <w:name w:val="WW8Num18z0"/>
    <w:rsid w:val="00972FC2"/>
    <w:rPr>
      <w:rFonts w:ascii="Arial" w:hAnsi="Arial" w:cs="Arial" w:hint="default"/>
    </w:rPr>
  </w:style>
  <w:style w:type="character" w:customStyle="1" w:styleId="WW8Num18z1">
    <w:name w:val="WW8Num18z1"/>
    <w:rsid w:val="00972FC2"/>
  </w:style>
  <w:style w:type="character" w:customStyle="1" w:styleId="WW8Num18z2">
    <w:name w:val="WW8Num18z2"/>
    <w:rsid w:val="00972FC2"/>
  </w:style>
  <w:style w:type="character" w:customStyle="1" w:styleId="WW8Num18z3">
    <w:name w:val="WW8Num18z3"/>
    <w:rsid w:val="00972FC2"/>
  </w:style>
  <w:style w:type="character" w:customStyle="1" w:styleId="WW8Num18z4">
    <w:name w:val="WW8Num18z4"/>
    <w:rsid w:val="00972FC2"/>
  </w:style>
  <w:style w:type="character" w:customStyle="1" w:styleId="WW8Num18z5">
    <w:name w:val="WW8Num18z5"/>
    <w:rsid w:val="00972FC2"/>
  </w:style>
  <w:style w:type="character" w:customStyle="1" w:styleId="WW8Num18z6">
    <w:name w:val="WW8Num18z6"/>
    <w:rsid w:val="00972FC2"/>
  </w:style>
  <w:style w:type="character" w:customStyle="1" w:styleId="WW8Num18z7">
    <w:name w:val="WW8Num18z7"/>
    <w:rsid w:val="00972FC2"/>
  </w:style>
  <w:style w:type="character" w:customStyle="1" w:styleId="WW8Num18z8">
    <w:name w:val="WW8Num18z8"/>
    <w:rsid w:val="00972FC2"/>
  </w:style>
  <w:style w:type="character" w:customStyle="1" w:styleId="WW8Num19z0">
    <w:name w:val="WW8Num19z0"/>
    <w:rsid w:val="00972FC2"/>
    <w:rPr>
      <w:rFonts w:hint="default"/>
    </w:rPr>
  </w:style>
  <w:style w:type="character" w:customStyle="1" w:styleId="WW8Num19z1">
    <w:name w:val="WW8Num19z1"/>
    <w:rsid w:val="00972FC2"/>
  </w:style>
  <w:style w:type="character" w:customStyle="1" w:styleId="WW8Num19z2">
    <w:name w:val="WW8Num19z2"/>
    <w:rsid w:val="00972FC2"/>
  </w:style>
  <w:style w:type="character" w:customStyle="1" w:styleId="WW8Num19z3">
    <w:name w:val="WW8Num19z3"/>
    <w:rsid w:val="00972FC2"/>
  </w:style>
  <w:style w:type="character" w:customStyle="1" w:styleId="WW8Num19z4">
    <w:name w:val="WW8Num19z4"/>
    <w:rsid w:val="00972FC2"/>
  </w:style>
  <w:style w:type="character" w:customStyle="1" w:styleId="WW8Num19z5">
    <w:name w:val="WW8Num19z5"/>
    <w:rsid w:val="00972FC2"/>
  </w:style>
  <w:style w:type="character" w:customStyle="1" w:styleId="WW8Num19z6">
    <w:name w:val="WW8Num19z6"/>
    <w:rsid w:val="00972FC2"/>
  </w:style>
  <w:style w:type="character" w:customStyle="1" w:styleId="WW8Num19z7">
    <w:name w:val="WW8Num19z7"/>
    <w:rsid w:val="00972FC2"/>
  </w:style>
  <w:style w:type="character" w:customStyle="1" w:styleId="WW8Num19z8">
    <w:name w:val="WW8Num19z8"/>
    <w:rsid w:val="00972FC2"/>
  </w:style>
  <w:style w:type="character" w:customStyle="1" w:styleId="WW8Num20z0">
    <w:name w:val="WW8Num20z0"/>
    <w:rsid w:val="00972FC2"/>
    <w:rPr>
      <w:rFonts w:hint="default"/>
    </w:rPr>
  </w:style>
  <w:style w:type="character" w:customStyle="1" w:styleId="WW8Num20z1">
    <w:name w:val="WW8Num20z1"/>
    <w:rsid w:val="00972FC2"/>
  </w:style>
  <w:style w:type="character" w:customStyle="1" w:styleId="WW8Num20z2">
    <w:name w:val="WW8Num20z2"/>
    <w:rsid w:val="00972FC2"/>
  </w:style>
  <w:style w:type="character" w:customStyle="1" w:styleId="WW8Num20z3">
    <w:name w:val="WW8Num20z3"/>
    <w:rsid w:val="00972FC2"/>
  </w:style>
  <w:style w:type="character" w:customStyle="1" w:styleId="WW8Num20z4">
    <w:name w:val="WW8Num20z4"/>
    <w:rsid w:val="00972FC2"/>
  </w:style>
  <w:style w:type="character" w:customStyle="1" w:styleId="WW8Num20z5">
    <w:name w:val="WW8Num20z5"/>
    <w:rsid w:val="00972FC2"/>
  </w:style>
  <w:style w:type="character" w:customStyle="1" w:styleId="WW8Num20z6">
    <w:name w:val="WW8Num20z6"/>
    <w:rsid w:val="00972FC2"/>
  </w:style>
  <w:style w:type="character" w:customStyle="1" w:styleId="WW8Num20z7">
    <w:name w:val="WW8Num20z7"/>
    <w:rsid w:val="00972FC2"/>
  </w:style>
  <w:style w:type="character" w:customStyle="1" w:styleId="WW8Num20z8">
    <w:name w:val="WW8Num20z8"/>
    <w:rsid w:val="00972FC2"/>
  </w:style>
  <w:style w:type="character" w:customStyle="1" w:styleId="WW8Num21z0">
    <w:name w:val="WW8Num21z0"/>
    <w:rsid w:val="00972FC2"/>
  </w:style>
  <w:style w:type="character" w:customStyle="1" w:styleId="WW8Num21z1">
    <w:name w:val="WW8Num21z1"/>
    <w:rsid w:val="00972FC2"/>
  </w:style>
  <w:style w:type="character" w:customStyle="1" w:styleId="WW8Num21z2">
    <w:name w:val="WW8Num21z2"/>
    <w:rsid w:val="00972FC2"/>
  </w:style>
  <w:style w:type="character" w:customStyle="1" w:styleId="WW8Num21z3">
    <w:name w:val="WW8Num21z3"/>
    <w:rsid w:val="00972FC2"/>
  </w:style>
  <w:style w:type="character" w:customStyle="1" w:styleId="WW8Num21z4">
    <w:name w:val="WW8Num21z4"/>
    <w:rsid w:val="00972FC2"/>
  </w:style>
  <w:style w:type="character" w:customStyle="1" w:styleId="WW8Num21z5">
    <w:name w:val="WW8Num21z5"/>
    <w:rsid w:val="00972FC2"/>
  </w:style>
  <w:style w:type="character" w:customStyle="1" w:styleId="WW8Num21z6">
    <w:name w:val="WW8Num21z6"/>
    <w:rsid w:val="00972FC2"/>
  </w:style>
  <w:style w:type="character" w:customStyle="1" w:styleId="WW8Num21z7">
    <w:name w:val="WW8Num21z7"/>
    <w:rsid w:val="00972FC2"/>
  </w:style>
  <w:style w:type="character" w:customStyle="1" w:styleId="WW8Num21z8">
    <w:name w:val="WW8Num21z8"/>
    <w:rsid w:val="00972FC2"/>
  </w:style>
  <w:style w:type="character" w:customStyle="1" w:styleId="WW8Num22z0">
    <w:name w:val="WW8Num22z0"/>
    <w:rsid w:val="00972FC2"/>
    <w:rPr>
      <w:rFonts w:hint="default"/>
      <w:sz w:val="24"/>
    </w:rPr>
  </w:style>
  <w:style w:type="character" w:customStyle="1" w:styleId="WW8Num22z1">
    <w:name w:val="WW8Num22z1"/>
    <w:rsid w:val="00972FC2"/>
  </w:style>
  <w:style w:type="character" w:customStyle="1" w:styleId="WW8Num22z2">
    <w:name w:val="WW8Num22z2"/>
    <w:rsid w:val="00972FC2"/>
  </w:style>
  <w:style w:type="character" w:customStyle="1" w:styleId="WW8Num22z3">
    <w:name w:val="WW8Num22z3"/>
    <w:rsid w:val="00972FC2"/>
  </w:style>
  <w:style w:type="character" w:customStyle="1" w:styleId="WW8Num22z4">
    <w:name w:val="WW8Num22z4"/>
    <w:rsid w:val="00972FC2"/>
  </w:style>
  <w:style w:type="character" w:customStyle="1" w:styleId="WW8Num22z5">
    <w:name w:val="WW8Num22z5"/>
    <w:rsid w:val="00972FC2"/>
  </w:style>
  <w:style w:type="character" w:customStyle="1" w:styleId="WW8Num22z6">
    <w:name w:val="WW8Num22z6"/>
    <w:rsid w:val="00972FC2"/>
  </w:style>
  <w:style w:type="character" w:customStyle="1" w:styleId="WW8Num22z7">
    <w:name w:val="WW8Num22z7"/>
    <w:rsid w:val="00972FC2"/>
  </w:style>
  <w:style w:type="character" w:customStyle="1" w:styleId="WW8Num22z8">
    <w:name w:val="WW8Num22z8"/>
    <w:rsid w:val="00972FC2"/>
  </w:style>
  <w:style w:type="character" w:customStyle="1" w:styleId="WW8Num23z0">
    <w:name w:val="WW8Num23z0"/>
    <w:rsid w:val="00972FC2"/>
    <w:rPr>
      <w:rFonts w:hint="default"/>
    </w:rPr>
  </w:style>
  <w:style w:type="character" w:customStyle="1" w:styleId="WW8Num23z1">
    <w:name w:val="WW8Num23z1"/>
    <w:rsid w:val="00972FC2"/>
  </w:style>
  <w:style w:type="character" w:customStyle="1" w:styleId="WW8Num23z2">
    <w:name w:val="WW8Num23z2"/>
    <w:rsid w:val="00972FC2"/>
  </w:style>
  <w:style w:type="character" w:customStyle="1" w:styleId="WW8Num23z3">
    <w:name w:val="WW8Num23z3"/>
    <w:rsid w:val="00972FC2"/>
  </w:style>
  <w:style w:type="character" w:customStyle="1" w:styleId="WW8Num23z4">
    <w:name w:val="WW8Num23z4"/>
    <w:rsid w:val="00972FC2"/>
  </w:style>
  <w:style w:type="character" w:customStyle="1" w:styleId="WW8Num23z5">
    <w:name w:val="WW8Num23z5"/>
    <w:rsid w:val="00972FC2"/>
  </w:style>
  <w:style w:type="character" w:customStyle="1" w:styleId="WW8Num23z6">
    <w:name w:val="WW8Num23z6"/>
    <w:rsid w:val="00972FC2"/>
  </w:style>
  <w:style w:type="character" w:customStyle="1" w:styleId="WW8Num23z7">
    <w:name w:val="WW8Num23z7"/>
    <w:rsid w:val="00972FC2"/>
  </w:style>
  <w:style w:type="character" w:customStyle="1" w:styleId="WW8Num23z8">
    <w:name w:val="WW8Num23z8"/>
    <w:rsid w:val="00972FC2"/>
  </w:style>
  <w:style w:type="character" w:customStyle="1" w:styleId="40">
    <w:name w:val="Προεπιλεγμένη γραμματοσειρά4"/>
    <w:rsid w:val="00972FC2"/>
  </w:style>
  <w:style w:type="character" w:customStyle="1" w:styleId="30">
    <w:name w:val="Προεπιλεγμένη γραμματοσειρά3"/>
    <w:rsid w:val="00972FC2"/>
  </w:style>
  <w:style w:type="character" w:customStyle="1" w:styleId="20">
    <w:name w:val="Προεπιλεγμένη γραμματοσειρά2"/>
    <w:rsid w:val="00972FC2"/>
  </w:style>
  <w:style w:type="character" w:customStyle="1" w:styleId="WW8Num16z3">
    <w:name w:val="WW8Num16z3"/>
    <w:rsid w:val="00972FC2"/>
  </w:style>
  <w:style w:type="character" w:customStyle="1" w:styleId="WW8Num16z4">
    <w:name w:val="WW8Num16z4"/>
    <w:rsid w:val="00972FC2"/>
  </w:style>
  <w:style w:type="character" w:customStyle="1" w:styleId="WW8Num16z5">
    <w:name w:val="WW8Num16z5"/>
    <w:rsid w:val="00972FC2"/>
  </w:style>
  <w:style w:type="character" w:customStyle="1" w:styleId="WW8Num16z6">
    <w:name w:val="WW8Num16z6"/>
    <w:rsid w:val="00972FC2"/>
  </w:style>
  <w:style w:type="character" w:customStyle="1" w:styleId="WW8Num16z7">
    <w:name w:val="WW8Num16z7"/>
    <w:rsid w:val="00972FC2"/>
  </w:style>
  <w:style w:type="character" w:customStyle="1" w:styleId="WW8Num16z8">
    <w:name w:val="WW8Num16z8"/>
    <w:rsid w:val="00972FC2"/>
  </w:style>
  <w:style w:type="character" w:customStyle="1" w:styleId="WW8Num24z0">
    <w:name w:val="WW8Num24z0"/>
    <w:rsid w:val="00972FC2"/>
  </w:style>
  <w:style w:type="character" w:customStyle="1" w:styleId="WW8Num24z1">
    <w:name w:val="WW8Num24z1"/>
    <w:rsid w:val="00972FC2"/>
  </w:style>
  <w:style w:type="character" w:customStyle="1" w:styleId="WW8Num24z2">
    <w:name w:val="WW8Num24z2"/>
    <w:rsid w:val="00972FC2"/>
  </w:style>
  <w:style w:type="character" w:customStyle="1" w:styleId="WW8Num24z3">
    <w:name w:val="WW8Num24z3"/>
    <w:rsid w:val="00972FC2"/>
  </w:style>
  <w:style w:type="character" w:customStyle="1" w:styleId="WW8Num24z4">
    <w:name w:val="WW8Num24z4"/>
    <w:rsid w:val="00972FC2"/>
  </w:style>
  <w:style w:type="character" w:customStyle="1" w:styleId="WW8Num24z5">
    <w:name w:val="WW8Num24z5"/>
    <w:rsid w:val="00972FC2"/>
  </w:style>
  <w:style w:type="character" w:customStyle="1" w:styleId="WW8Num24z6">
    <w:name w:val="WW8Num24z6"/>
    <w:rsid w:val="00972FC2"/>
  </w:style>
  <w:style w:type="character" w:customStyle="1" w:styleId="WW8Num24z7">
    <w:name w:val="WW8Num24z7"/>
    <w:rsid w:val="00972FC2"/>
  </w:style>
  <w:style w:type="character" w:customStyle="1" w:styleId="WW8Num24z8">
    <w:name w:val="WW8Num24z8"/>
    <w:rsid w:val="00972FC2"/>
  </w:style>
  <w:style w:type="character" w:customStyle="1" w:styleId="WW8Num25z0">
    <w:name w:val="WW8Num25z0"/>
    <w:rsid w:val="00972FC2"/>
    <w:rPr>
      <w:rFonts w:hint="default"/>
    </w:rPr>
  </w:style>
  <w:style w:type="character" w:customStyle="1" w:styleId="WW8Num25z1">
    <w:name w:val="WW8Num25z1"/>
    <w:rsid w:val="00972FC2"/>
  </w:style>
  <w:style w:type="character" w:customStyle="1" w:styleId="WW8Num25z2">
    <w:name w:val="WW8Num25z2"/>
    <w:rsid w:val="00972FC2"/>
  </w:style>
  <w:style w:type="character" w:customStyle="1" w:styleId="WW8Num25z3">
    <w:name w:val="WW8Num25z3"/>
    <w:rsid w:val="00972FC2"/>
  </w:style>
  <w:style w:type="character" w:customStyle="1" w:styleId="WW8Num25z4">
    <w:name w:val="WW8Num25z4"/>
    <w:rsid w:val="00972FC2"/>
  </w:style>
  <w:style w:type="character" w:customStyle="1" w:styleId="WW8Num25z5">
    <w:name w:val="WW8Num25z5"/>
    <w:rsid w:val="00972FC2"/>
  </w:style>
  <w:style w:type="character" w:customStyle="1" w:styleId="WW8Num25z6">
    <w:name w:val="WW8Num25z6"/>
    <w:rsid w:val="00972FC2"/>
  </w:style>
  <w:style w:type="character" w:customStyle="1" w:styleId="WW8Num25z7">
    <w:name w:val="WW8Num25z7"/>
    <w:rsid w:val="00972FC2"/>
  </w:style>
  <w:style w:type="character" w:customStyle="1" w:styleId="WW8Num25z8">
    <w:name w:val="WW8Num25z8"/>
    <w:rsid w:val="00972FC2"/>
  </w:style>
  <w:style w:type="character" w:customStyle="1" w:styleId="WW8Num26z0">
    <w:name w:val="WW8Num26z0"/>
    <w:rsid w:val="00972FC2"/>
  </w:style>
  <w:style w:type="character" w:customStyle="1" w:styleId="WW8Num26z1">
    <w:name w:val="WW8Num26z1"/>
    <w:rsid w:val="00972FC2"/>
  </w:style>
  <w:style w:type="character" w:customStyle="1" w:styleId="WW8Num26z2">
    <w:name w:val="WW8Num26z2"/>
    <w:rsid w:val="00972FC2"/>
  </w:style>
  <w:style w:type="character" w:customStyle="1" w:styleId="WW8Num26z3">
    <w:name w:val="WW8Num26z3"/>
    <w:rsid w:val="00972FC2"/>
  </w:style>
  <w:style w:type="character" w:customStyle="1" w:styleId="WW8Num26z4">
    <w:name w:val="WW8Num26z4"/>
    <w:rsid w:val="00972FC2"/>
  </w:style>
  <w:style w:type="character" w:customStyle="1" w:styleId="WW8Num26z5">
    <w:name w:val="WW8Num26z5"/>
    <w:rsid w:val="00972FC2"/>
  </w:style>
  <w:style w:type="character" w:customStyle="1" w:styleId="WW8Num26z6">
    <w:name w:val="WW8Num26z6"/>
    <w:rsid w:val="00972FC2"/>
  </w:style>
  <w:style w:type="character" w:customStyle="1" w:styleId="WW8Num26z7">
    <w:name w:val="WW8Num26z7"/>
    <w:rsid w:val="00972FC2"/>
  </w:style>
  <w:style w:type="character" w:customStyle="1" w:styleId="WW8Num26z8">
    <w:name w:val="WW8Num26z8"/>
    <w:rsid w:val="00972FC2"/>
  </w:style>
  <w:style w:type="character" w:customStyle="1" w:styleId="WW8Num27z0">
    <w:name w:val="WW8Num27z0"/>
    <w:rsid w:val="00972FC2"/>
  </w:style>
  <w:style w:type="character" w:customStyle="1" w:styleId="WW8Num27z1">
    <w:name w:val="WW8Num27z1"/>
    <w:rsid w:val="00972FC2"/>
  </w:style>
  <w:style w:type="character" w:customStyle="1" w:styleId="WW8Num27z2">
    <w:name w:val="WW8Num27z2"/>
    <w:rsid w:val="00972FC2"/>
  </w:style>
  <w:style w:type="character" w:customStyle="1" w:styleId="WW8Num27z3">
    <w:name w:val="WW8Num27z3"/>
    <w:rsid w:val="00972FC2"/>
  </w:style>
  <w:style w:type="character" w:customStyle="1" w:styleId="WW8Num27z4">
    <w:name w:val="WW8Num27z4"/>
    <w:rsid w:val="00972FC2"/>
  </w:style>
  <w:style w:type="character" w:customStyle="1" w:styleId="WW8Num27z5">
    <w:name w:val="WW8Num27z5"/>
    <w:rsid w:val="00972FC2"/>
  </w:style>
  <w:style w:type="character" w:customStyle="1" w:styleId="WW8Num27z6">
    <w:name w:val="WW8Num27z6"/>
    <w:rsid w:val="00972FC2"/>
  </w:style>
  <w:style w:type="character" w:customStyle="1" w:styleId="WW8Num27z7">
    <w:name w:val="WW8Num27z7"/>
    <w:rsid w:val="00972FC2"/>
  </w:style>
  <w:style w:type="character" w:customStyle="1" w:styleId="WW8Num27z8">
    <w:name w:val="WW8Num27z8"/>
    <w:rsid w:val="00972FC2"/>
  </w:style>
  <w:style w:type="character" w:customStyle="1" w:styleId="WW8Num28z0">
    <w:name w:val="WW8Num28z0"/>
    <w:rsid w:val="00972FC2"/>
  </w:style>
  <w:style w:type="character" w:customStyle="1" w:styleId="WW8Num28z1">
    <w:name w:val="WW8Num28z1"/>
    <w:rsid w:val="00972FC2"/>
  </w:style>
  <w:style w:type="character" w:customStyle="1" w:styleId="WW8Num28z2">
    <w:name w:val="WW8Num28z2"/>
    <w:rsid w:val="00972FC2"/>
  </w:style>
  <w:style w:type="character" w:customStyle="1" w:styleId="WW8Num28z3">
    <w:name w:val="WW8Num28z3"/>
    <w:rsid w:val="00972FC2"/>
  </w:style>
  <w:style w:type="character" w:customStyle="1" w:styleId="WW8Num28z4">
    <w:name w:val="WW8Num28z4"/>
    <w:rsid w:val="00972FC2"/>
  </w:style>
  <w:style w:type="character" w:customStyle="1" w:styleId="WW8Num28z5">
    <w:name w:val="WW8Num28z5"/>
    <w:rsid w:val="00972FC2"/>
  </w:style>
  <w:style w:type="character" w:customStyle="1" w:styleId="WW8Num28z6">
    <w:name w:val="WW8Num28z6"/>
    <w:rsid w:val="00972FC2"/>
  </w:style>
  <w:style w:type="character" w:customStyle="1" w:styleId="WW8Num28z7">
    <w:name w:val="WW8Num28z7"/>
    <w:rsid w:val="00972FC2"/>
  </w:style>
  <w:style w:type="character" w:customStyle="1" w:styleId="WW8Num28z8">
    <w:name w:val="WW8Num28z8"/>
    <w:rsid w:val="00972FC2"/>
  </w:style>
  <w:style w:type="character" w:customStyle="1" w:styleId="WW8Num29z0">
    <w:name w:val="WW8Num29z0"/>
    <w:rsid w:val="00972FC2"/>
    <w:rPr>
      <w:rFonts w:hint="default"/>
    </w:rPr>
  </w:style>
  <w:style w:type="character" w:customStyle="1" w:styleId="WW8Num29z1">
    <w:name w:val="WW8Num29z1"/>
    <w:rsid w:val="00972FC2"/>
  </w:style>
  <w:style w:type="character" w:customStyle="1" w:styleId="WW8Num29z2">
    <w:name w:val="WW8Num29z2"/>
    <w:rsid w:val="00972FC2"/>
  </w:style>
  <w:style w:type="character" w:customStyle="1" w:styleId="WW8Num29z3">
    <w:name w:val="WW8Num29z3"/>
    <w:rsid w:val="00972FC2"/>
  </w:style>
  <w:style w:type="character" w:customStyle="1" w:styleId="WW8Num29z4">
    <w:name w:val="WW8Num29z4"/>
    <w:rsid w:val="00972FC2"/>
  </w:style>
  <w:style w:type="character" w:customStyle="1" w:styleId="WW8Num29z5">
    <w:name w:val="WW8Num29z5"/>
    <w:rsid w:val="00972FC2"/>
  </w:style>
  <w:style w:type="character" w:customStyle="1" w:styleId="WW8Num29z6">
    <w:name w:val="WW8Num29z6"/>
    <w:rsid w:val="00972FC2"/>
  </w:style>
  <w:style w:type="character" w:customStyle="1" w:styleId="WW8Num29z7">
    <w:name w:val="WW8Num29z7"/>
    <w:rsid w:val="00972FC2"/>
  </w:style>
  <w:style w:type="character" w:customStyle="1" w:styleId="WW8Num29z8">
    <w:name w:val="WW8Num29z8"/>
    <w:rsid w:val="00972FC2"/>
  </w:style>
  <w:style w:type="character" w:customStyle="1" w:styleId="WW8Num30z0">
    <w:name w:val="WW8Num30z0"/>
    <w:rsid w:val="00972FC2"/>
    <w:rPr>
      <w:rFonts w:ascii="Times New Roman" w:hAnsi="Times New Roman" w:cs="Times New Roman" w:hint="default"/>
      <w:b w:val="0"/>
    </w:rPr>
  </w:style>
  <w:style w:type="character" w:customStyle="1" w:styleId="WW8Num30z1">
    <w:name w:val="WW8Num30z1"/>
    <w:rsid w:val="00972FC2"/>
  </w:style>
  <w:style w:type="character" w:customStyle="1" w:styleId="WW8Num30z2">
    <w:name w:val="WW8Num30z2"/>
    <w:rsid w:val="00972FC2"/>
  </w:style>
  <w:style w:type="character" w:customStyle="1" w:styleId="WW8Num30z3">
    <w:name w:val="WW8Num30z3"/>
    <w:rsid w:val="00972FC2"/>
  </w:style>
  <w:style w:type="character" w:customStyle="1" w:styleId="WW8Num30z4">
    <w:name w:val="WW8Num30z4"/>
    <w:rsid w:val="00972FC2"/>
  </w:style>
  <w:style w:type="character" w:customStyle="1" w:styleId="WW8Num30z5">
    <w:name w:val="WW8Num30z5"/>
    <w:rsid w:val="00972FC2"/>
  </w:style>
  <w:style w:type="character" w:customStyle="1" w:styleId="WW8Num30z6">
    <w:name w:val="WW8Num30z6"/>
    <w:rsid w:val="00972FC2"/>
  </w:style>
  <w:style w:type="character" w:customStyle="1" w:styleId="WW8Num30z7">
    <w:name w:val="WW8Num30z7"/>
    <w:rsid w:val="00972FC2"/>
  </w:style>
  <w:style w:type="character" w:customStyle="1" w:styleId="WW8Num30z8">
    <w:name w:val="WW8Num30z8"/>
    <w:rsid w:val="00972FC2"/>
  </w:style>
  <w:style w:type="character" w:customStyle="1" w:styleId="WW8Num31z0">
    <w:name w:val="WW8Num31z0"/>
    <w:rsid w:val="00972FC2"/>
  </w:style>
  <w:style w:type="character" w:customStyle="1" w:styleId="WW8Num31z1">
    <w:name w:val="WW8Num31z1"/>
    <w:rsid w:val="00972FC2"/>
  </w:style>
  <w:style w:type="character" w:customStyle="1" w:styleId="WW8Num31z2">
    <w:name w:val="WW8Num31z2"/>
    <w:rsid w:val="00972FC2"/>
  </w:style>
  <w:style w:type="character" w:customStyle="1" w:styleId="WW8Num31z3">
    <w:name w:val="WW8Num31z3"/>
    <w:rsid w:val="00972FC2"/>
  </w:style>
  <w:style w:type="character" w:customStyle="1" w:styleId="WW8Num31z4">
    <w:name w:val="WW8Num31z4"/>
    <w:rsid w:val="00972FC2"/>
  </w:style>
  <w:style w:type="character" w:customStyle="1" w:styleId="WW8Num31z5">
    <w:name w:val="WW8Num31z5"/>
    <w:rsid w:val="00972FC2"/>
  </w:style>
  <w:style w:type="character" w:customStyle="1" w:styleId="WW8Num31z6">
    <w:name w:val="WW8Num31z6"/>
    <w:rsid w:val="00972FC2"/>
  </w:style>
  <w:style w:type="character" w:customStyle="1" w:styleId="WW8Num31z7">
    <w:name w:val="WW8Num31z7"/>
    <w:rsid w:val="00972FC2"/>
  </w:style>
  <w:style w:type="character" w:customStyle="1" w:styleId="WW8Num31z8">
    <w:name w:val="WW8Num31z8"/>
    <w:rsid w:val="00972FC2"/>
  </w:style>
  <w:style w:type="character" w:customStyle="1" w:styleId="WW8Num32z0">
    <w:name w:val="WW8Num32z0"/>
    <w:rsid w:val="00972FC2"/>
  </w:style>
  <w:style w:type="character" w:customStyle="1" w:styleId="WW8Num32z1">
    <w:name w:val="WW8Num32z1"/>
    <w:rsid w:val="00972FC2"/>
  </w:style>
  <w:style w:type="character" w:customStyle="1" w:styleId="WW8Num32z2">
    <w:name w:val="WW8Num32z2"/>
    <w:rsid w:val="00972FC2"/>
  </w:style>
  <w:style w:type="character" w:customStyle="1" w:styleId="WW8Num32z3">
    <w:name w:val="WW8Num32z3"/>
    <w:rsid w:val="00972FC2"/>
  </w:style>
  <w:style w:type="character" w:customStyle="1" w:styleId="WW8Num32z4">
    <w:name w:val="WW8Num32z4"/>
    <w:rsid w:val="00972FC2"/>
  </w:style>
  <w:style w:type="character" w:customStyle="1" w:styleId="WW8Num32z5">
    <w:name w:val="WW8Num32z5"/>
    <w:rsid w:val="00972FC2"/>
  </w:style>
  <w:style w:type="character" w:customStyle="1" w:styleId="WW8Num32z6">
    <w:name w:val="WW8Num32z6"/>
    <w:rsid w:val="00972FC2"/>
  </w:style>
  <w:style w:type="character" w:customStyle="1" w:styleId="WW8Num32z7">
    <w:name w:val="WW8Num32z7"/>
    <w:rsid w:val="00972FC2"/>
  </w:style>
  <w:style w:type="character" w:customStyle="1" w:styleId="WW8Num32z8">
    <w:name w:val="WW8Num32z8"/>
    <w:rsid w:val="00972FC2"/>
  </w:style>
  <w:style w:type="character" w:customStyle="1" w:styleId="WW8Num33z0">
    <w:name w:val="WW8Num33z0"/>
    <w:rsid w:val="00972FC2"/>
  </w:style>
  <w:style w:type="character" w:customStyle="1" w:styleId="WW8Num33z1">
    <w:name w:val="WW8Num33z1"/>
    <w:rsid w:val="00972FC2"/>
  </w:style>
  <w:style w:type="character" w:customStyle="1" w:styleId="WW8Num33z2">
    <w:name w:val="WW8Num33z2"/>
    <w:rsid w:val="00972FC2"/>
  </w:style>
  <w:style w:type="character" w:customStyle="1" w:styleId="WW8Num33z3">
    <w:name w:val="WW8Num33z3"/>
    <w:rsid w:val="00972FC2"/>
  </w:style>
  <w:style w:type="character" w:customStyle="1" w:styleId="WW8Num33z4">
    <w:name w:val="WW8Num33z4"/>
    <w:rsid w:val="00972FC2"/>
  </w:style>
  <w:style w:type="character" w:customStyle="1" w:styleId="WW8Num33z5">
    <w:name w:val="WW8Num33z5"/>
    <w:rsid w:val="00972FC2"/>
  </w:style>
  <w:style w:type="character" w:customStyle="1" w:styleId="WW8Num33z6">
    <w:name w:val="WW8Num33z6"/>
    <w:rsid w:val="00972FC2"/>
  </w:style>
  <w:style w:type="character" w:customStyle="1" w:styleId="WW8Num33z7">
    <w:name w:val="WW8Num33z7"/>
    <w:rsid w:val="00972FC2"/>
  </w:style>
  <w:style w:type="character" w:customStyle="1" w:styleId="WW8Num33z8">
    <w:name w:val="WW8Num33z8"/>
    <w:rsid w:val="00972FC2"/>
  </w:style>
  <w:style w:type="character" w:customStyle="1" w:styleId="WW8Num34z0">
    <w:name w:val="WW8Num34z0"/>
    <w:rsid w:val="00972FC2"/>
  </w:style>
  <w:style w:type="character" w:customStyle="1" w:styleId="WW8Num34z1">
    <w:name w:val="WW8Num34z1"/>
    <w:rsid w:val="00972FC2"/>
  </w:style>
  <w:style w:type="character" w:customStyle="1" w:styleId="WW8Num34z2">
    <w:name w:val="WW8Num34z2"/>
    <w:rsid w:val="00972FC2"/>
  </w:style>
  <w:style w:type="character" w:customStyle="1" w:styleId="WW8Num34z3">
    <w:name w:val="WW8Num34z3"/>
    <w:rsid w:val="00972FC2"/>
  </w:style>
  <w:style w:type="character" w:customStyle="1" w:styleId="WW8Num34z4">
    <w:name w:val="WW8Num34z4"/>
    <w:rsid w:val="00972FC2"/>
  </w:style>
  <w:style w:type="character" w:customStyle="1" w:styleId="WW8Num34z5">
    <w:name w:val="WW8Num34z5"/>
    <w:rsid w:val="00972FC2"/>
  </w:style>
  <w:style w:type="character" w:customStyle="1" w:styleId="WW8Num34z6">
    <w:name w:val="WW8Num34z6"/>
    <w:rsid w:val="00972FC2"/>
  </w:style>
  <w:style w:type="character" w:customStyle="1" w:styleId="WW8Num34z7">
    <w:name w:val="WW8Num34z7"/>
    <w:rsid w:val="00972FC2"/>
  </w:style>
  <w:style w:type="character" w:customStyle="1" w:styleId="WW8Num34z8">
    <w:name w:val="WW8Num34z8"/>
    <w:rsid w:val="00972FC2"/>
  </w:style>
  <w:style w:type="character" w:customStyle="1" w:styleId="WW8Num35z0">
    <w:name w:val="WW8Num35z0"/>
    <w:rsid w:val="00972FC2"/>
  </w:style>
  <w:style w:type="character" w:customStyle="1" w:styleId="WW8Num35z1">
    <w:name w:val="WW8Num35z1"/>
    <w:rsid w:val="00972FC2"/>
  </w:style>
  <w:style w:type="character" w:customStyle="1" w:styleId="WW8Num35z2">
    <w:name w:val="WW8Num35z2"/>
    <w:rsid w:val="00972FC2"/>
  </w:style>
  <w:style w:type="character" w:customStyle="1" w:styleId="WW8Num35z3">
    <w:name w:val="WW8Num35z3"/>
    <w:rsid w:val="00972FC2"/>
  </w:style>
  <w:style w:type="character" w:customStyle="1" w:styleId="WW8Num35z4">
    <w:name w:val="WW8Num35z4"/>
    <w:rsid w:val="00972FC2"/>
  </w:style>
  <w:style w:type="character" w:customStyle="1" w:styleId="WW8Num35z5">
    <w:name w:val="WW8Num35z5"/>
    <w:rsid w:val="00972FC2"/>
  </w:style>
  <w:style w:type="character" w:customStyle="1" w:styleId="WW8Num35z6">
    <w:name w:val="WW8Num35z6"/>
    <w:rsid w:val="00972FC2"/>
  </w:style>
  <w:style w:type="character" w:customStyle="1" w:styleId="WW8Num35z7">
    <w:name w:val="WW8Num35z7"/>
    <w:rsid w:val="00972FC2"/>
  </w:style>
  <w:style w:type="character" w:customStyle="1" w:styleId="WW8Num35z8">
    <w:name w:val="WW8Num35z8"/>
    <w:rsid w:val="00972FC2"/>
  </w:style>
  <w:style w:type="character" w:customStyle="1" w:styleId="WW8Num36z0">
    <w:name w:val="WW8Num36z0"/>
    <w:rsid w:val="00972FC2"/>
  </w:style>
  <w:style w:type="character" w:customStyle="1" w:styleId="WW8Num36z1">
    <w:name w:val="WW8Num36z1"/>
    <w:rsid w:val="00972FC2"/>
  </w:style>
  <w:style w:type="character" w:customStyle="1" w:styleId="WW8Num36z2">
    <w:name w:val="WW8Num36z2"/>
    <w:rsid w:val="00972FC2"/>
  </w:style>
  <w:style w:type="character" w:customStyle="1" w:styleId="WW8Num36z3">
    <w:name w:val="WW8Num36z3"/>
    <w:rsid w:val="00972FC2"/>
  </w:style>
  <w:style w:type="character" w:customStyle="1" w:styleId="WW8Num36z4">
    <w:name w:val="WW8Num36z4"/>
    <w:rsid w:val="00972FC2"/>
  </w:style>
  <w:style w:type="character" w:customStyle="1" w:styleId="WW8Num36z5">
    <w:name w:val="WW8Num36z5"/>
    <w:rsid w:val="00972FC2"/>
  </w:style>
  <w:style w:type="character" w:customStyle="1" w:styleId="WW8Num36z6">
    <w:name w:val="WW8Num36z6"/>
    <w:rsid w:val="00972FC2"/>
  </w:style>
  <w:style w:type="character" w:customStyle="1" w:styleId="WW8Num36z7">
    <w:name w:val="WW8Num36z7"/>
    <w:rsid w:val="00972FC2"/>
  </w:style>
  <w:style w:type="character" w:customStyle="1" w:styleId="WW8Num36z8">
    <w:name w:val="WW8Num36z8"/>
    <w:rsid w:val="00972FC2"/>
  </w:style>
  <w:style w:type="character" w:customStyle="1" w:styleId="WW8Num37z0">
    <w:name w:val="WW8Num37z0"/>
    <w:rsid w:val="00972FC2"/>
  </w:style>
  <w:style w:type="character" w:customStyle="1" w:styleId="WW8Num37z1">
    <w:name w:val="WW8Num37z1"/>
    <w:rsid w:val="00972FC2"/>
  </w:style>
  <w:style w:type="character" w:customStyle="1" w:styleId="WW8Num37z2">
    <w:name w:val="WW8Num37z2"/>
    <w:rsid w:val="00972FC2"/>
  </w:style>
  <w:style w:type="character" w:customStyle="1" w:styleId="WW8Num37z3">
    <w:name w:val="WW8Num37z3"/>
    <w:rsid w:val="00972FC2"/>
  </w:style>
  <w:style w:type="character" w:customStyle="1" w:styleId="WW8Num37z4">
    <w:name w:val="WW8Num37z4"/>
    <w:rsid w:val="00972FC2"/>
  </w:style>
  <w:style w:type="character" w:customStyle="1" w:styleId="WW8Num37z5">
    <w:name w:val="WW8Num37z5"/>
    <w:rsid w:val="00972FC2"/>
  </w:style>
  <w:style w:type="character" w:customStyle="1" w:styleId="WW8Num37z6">
    <w:name w:val="WW8Num37z6"/>
    <w:rsid w:val="00972FC2"/>
  </w:style>
  <w:style w:type="character" w:customStyle="1" w:styleId="WW8Num37z7">
    <w:name w:val="WW8Num37z7"/>
    <w:rsid w:val="00972FC2"/>
  </w:style>
  <w:style w:type="character" w:customStyle="1" w:styleId="WW8Num37z8">
    <w:name w:val="WW8Num37z8"/>
    <w:rsid w:val="00972FC2"/>
  </w:style>
  <w:style w:type="character" w:customStyle="1" w:styleId="WW8Num38z0">
    <w:name w:val="WW8Num38z0"/>
    <w:rsid w:val="00972FC2"/>
    <w:rPr>
      <w:rFonts w:hint="default"/>
    </w:rPr>
  </w:style>
  <w:style w:type="character" w:customStyle="1" w:styleId="WW8Num38z1">
    <w:name w:val="WW8Num38z1"/>
    <w:rsid w:val="00972FC2"/>
  </w:style>
  <w:style w:type="character" w:customStyle="1" w:styleId="WW8Num38z2">
    <w:name w:val="WW8Num38z2"/>
    <w:rsid w:val="00972FC2"/>
  </w:style>
  <w:style w:type="character" w:customStyle="1" w:styleId="WW8Num38z3">
    <w:name w:val="WW8Num38z3"/>
    <w:rsid w:val="00972FC2"/>
  </w:style>
  <w:style w:type="character" w:customStyle="1" w:styleId="WW8Num38z4">
    <w:name w:val="WW8Num38z4"/>
    <w:rsid w:val="00972FC2"/>
  </w:style>
  <w:style w:type="character" w:customStyle="1" w:styleId="WW8Num38z5">
    <w:name w:val="WW8Num38z5"/>
    <w:rsid w:val="00972FC2"/>
  </w:style>
  <w:style w:type="character" w:customStyle="1" w:styleId="WW8Num38z6">
    <w:name w:val="WW8Num38z6"/>
    <w:rsid w:val="00972FC2"/>
  </w:style>
  <w:style w:type="character" w:customStyle="1" w:styleId="WW8Num38z7">
    <w:name w:val="WW8Num38z7"/>
    <w:rsid w:val="00972FC2"/>
  </w:style>
  <w:style w:type="character" w:customStyle="1" w:styleId="WW8Num38z8">
    <w:name w:val="WW8Num38z8"/>
    <w:rsid w:val="00972FC2"/>
  </w:style>
  <w:style w:type="character" w:customStyle="1" w:styleId="WW8Num39z0">
    <w:name w:val="WW8Num39z0"/>
    <w:rsid w:val="00972FC2"/>
  </w:style>
  <w:style w:type="character" w:customStyle="1" w:styleId="WW8Num39z1">
    <w:name w:val="WW8Num39z1"/>
    <w:rsid w:val="00972FC2"/>
  </w:style>
  <w:style w:type="character" w:customStyle="1" w:styleId="WW8Num39z2">
    <w:name w:val="WW8Num39z2"/>
    <w:rsid w:val="00972FC2"/>
  </w:style>
  <w:style w:type="character" w:customStyle="1" w:styleId="WW8Num39z3">
    <w:name w:val="WW8Num39z3"/>
    <w:rsid w:val="00972FC2"/>
  </w:style>
  <w:style w:type="character" w:customStyle="1" w:styleId="WW8Num39z4">
    <w:name w:val="WW8Num39z4"/>
    <w:rsid w:val="00972FC2"/>
  </w:style>
  <w:style w:type="character" w:customStyle="1" w:styleId="WW8Num39z5">
    <w:name w:val="WW8Num39z5"/>
    <w:rsid w:val="00972FC2"/>
  </w:style>
  <w:style w:type="character" w:customStyle="1" w:styleId="WW8Num39z6">
    <w:name w:val="WW8Num39z6"/>
    <w:rsid w:val="00972FC2"/>
  </w:style>
  <w:style w:type="character" w:customStyle="1" w:styleId="WW8Num39z7">
    <w:name w:val="WW8Num39z7"/>
    <w:rsid w:val="00972FC2"/>
  </w:style>
  <w:style w:type="character" w:customStyle="1" w:styleId="WW8Num39z8">
    <w:name w:val="WW8Num39z8"/>
    <w:rsid w:val="00972FC2"/>
  </w:style>
  <w:style w:type="character" w:customStyle="1" w:styleId="WW8Num40z0">
    <w:name w:val="WW8Num40z0"/>
    <w:rsid w:val="00972FC2"/>
  </w:style>
  <w:style w:type="character" w:customStyle="1" w:styleId="WW8Num40z1">
    <w:name w:val="WW8Num40z1"/>
    <w:rsid w:val="00972FC2"/>
  </w:style>
  <w:style w:type="character" w:customStyle="1" w:styleId="WW8Num40z2">
    <w:name w:val="WW8Num40z2"/>
    <w:rsid w:val="00972FC2"/>
  </w:style>
  <w:style w:type="character" w:customStyle="1" w:styleId="WW8Num40z3">
    <w:name w:val="WW8Num40z3"/>
    <w:rsid w:val="00972FC2"/>
  </w:style>
  <w:style w:type="character" w:customStyle="1" w:styleId="WW8Num40z4">
    <w:name w:val="WW8Num40z4"/>
    <w:rsid w:val="00972FC2"/>
  </w:style>
  <w:style w:type="character" w:customStyle="1" w:styleId="WW8Num40z5">
    <w:name w:val="WW8Num40z5"/>
    <w:rsid w:val="00972FC2"/>
  </w:style>
  <w:style w:type="character" w:customStyle="1" w:styleId="WW8Num40z6">
    <w:name w:val="WW8Num40z6"/>
    <w:rsid w:val="00972FC2"/>
  </w:style>
  <w:style w:type="character" w:customStyle="1" w:styleId="WW8Num40z7">
    <w:name w:val="WW8Num40z7"/>
    <w:rsid w:val="00972FC2"/>
  </w:style>
  <w:style w:type="character" w:customStyle="1" w:styleId="WW8Num40z8">
    <w:name w:val="WW8Num40z8"/>
    <w:rsid w:val="00972FC2"/>
  </w:style>
  <w:style w:type="character" w:customStyle="1" w:styleId="WW8Num41z0">
    <w:name w:val="WW8Num41z0"/>
    <w:rsid w:val="00972FC2"/>
    <w:rPr>
      <w:rFonts w:cs="Times New Roman" w:hint="default"/>
    </w:rPr>
  </w:style>
  <w:style w:type="character" w:customStyle="1" w:styleId="WW8Num41z1">
    <w:name w:val="WW8Num41z1"/>
    <w:rsid w:val="00972FC2"/>
    <w:rPr>
      <w:rFonts w:cs="Times New Roman"/>
    </w:rPr>
  </w:style>
  <w:style w:type="character" w:customStyle="1" w:styleId="WW8Num42z0">
    <w:name w:val="WW8Num42z0"/>
    <w:rsid w:val="00972FC2"/>
  </w:style>
  <w:style w:type="character" w:customStyle="1" w:styleId="WW8Num42z1">
    <w:name w:val="WW8Num42z1"/>
    <w:rsid w:val="00972FC2"/>
  </w:style>
  <w:style w:type="character" w:customStyle="1" w:styleId="WW8Num42z2">
    <w:name w:val="WW8Num42z2"/>
    <w:rsid w:val="00972FC2"/>
  </w:style>
  <w:style w:type="character" w:customStyle="1" w:styleId="WW8Num42z3">
    <w:name w:val="WW8Num42z3"/>
    <w:rsid w:val="00972FC2"/>
  </w:style>
  <w:style w:type="character" w:customStyle="1" w:styleId="WW8Num42z4">
    <w:name w:val="WW8Num42z4"/>
    <w:rsid w:val="00972FC2"/>
  </w:style>
  <w:style w:type="character" w:customStyle="1" w:styleId="WW8Num42z5">
    <w:name w:val="WW8Num42z5"/>
    <w:rsid w:val="00972FC2"/>
  </w:style>
  <w:style w:type="character" w:customStyle="1" w:styleId="WW8Num42z6">
    <w:name w:val="WW8Num42z6"/>
    <w:rsid w:val="00972FC2"/>
  </w:style>
  <w:style w:type="character" w:customStyle="1" w:styleId="WW8Num42z7">
    <w:name w:val="WW8Num42z7"/>
    <w:rsid w:val="00972FC2"/>
  </w:style>
  <w:style w:type="character" w:customStyle="1" w:styleId="WW8Num42z8">
    <w:name w:val="WW8Num42z8"/>
    <w:rsid w:val="00972FC2"/>
  </w:style>
  <w:style w:type="character" w:customStyle="1" w:styleId="WW8Num43z0">
    <w:name w:val="WW8Num43z0"/>
    <w:rsid w:val="00972FC2"/>
  </w:style>
  <w:style w:type="character" w:customStyle="1" w:styleId="WW8Num43z1">
    <w:name w:val="WW8Num43z1"/>
    <w:rsid w:val="00972FC2"/>
  </w:style>
  <w:style w:type="character" w:customStyle="1" w:styleId="WW8Num43z2">
    <w:name w:val="WW8Num43z2"/>
    <w:rsid w:val="00972FC2"/>
  </w:style>
  <w:style w:type="character" w:customStyle="1" w:styleId="WW8Num43z3">
    <w:name w:val="WW8Num43z3"/>
    <w:rsid w:val="00972FC2"/>
  </w:style>
  <w:style w:type="character" w:customStyle="1" w:styleId="WW8Num43z4">
    <w:name w:val="WW8Num43z4"/>
    <w:rsid w:val="00972FC2"/>
  </w:style>
  <w:style w:type="character" w:customStyle="1" w:styleId="WW8Num43z5">
    <w:name w:val="WW8Num43z5"/>
    <w:rsid w:val="00972FC2"/>
  </w:style>
  <w:style w:type="character" w:customStyle="1" w:styleId="WW8Num43z6">
    <w:name w:val="WW8Num43z6"/>
    <w:rsid w:val="00972FC2"/>
  </w:style>
  <w:style w:type="character" w:customStyle="1" w:styleId="WW8Num43z7">
    <w:name w:val="WW8Num43z7"/>
    <w:rsid w:val="00972FC2"/>
  </w:style>
  <w:style w:type="character" w:customStyle="1" w:styleId="WW8Num43z8">
    <w:name w:val="WW8Num43z8"/>
    <w:rsid w:val="00972FC2"/>
  </w:style>
  <w:style w:type="character" w:customStyle="1" w:styleId="WW8Num44z0">
    <w:name w:val="WW8Num44z0"/>
    <w:rsid w:val="00972FC2"/>
  </w:style>
  <w:style w:type="character" w:customStyle="1" w:styleId="WW8Num44z1">
    <w:name w:val="WW8Num44z1"/>
    <w:rsid w:val="00972FC2"/>
  </w:style>
  <w:style w:type="character" w:customStyle="1" w:styleId="WW8Num44z2">
    <w:name w:val="WW8Num44z2"/>
    <w:rsid w:val="00972FC2"/>
  </w:style>
  <w:style w:type="character" w:customStyle="1" w:styleId="WW8Num44z3">
    <w:name w:val="WW8Num44z3"/>
    <w:rsid w:val="00972FC2"/>
  </w:style>
  <w:style w:type="character" w:customStyle="1" w:styleId="WW8Num44z4">
    <w:name w:val="WW8Num44z4"/>
    <w:rsid w:val="00972FC2"/>
  </w:style>
  <w:style w:type="character" w:customStyle="1" w:styleId="WW8Num44z5">
    <w:name w:val="WW8Num44z5"/>
    <w:rsid w:val="00972FC2"/>
  </w:style>
  <w:style w:type="character" w:customStyle="1" w:styleId="WW8Num44z6">
    <w:name w:val="WW8Num44z6"/>
    <w:rsid w:val="00972FC2"/>
  </w:style>
  <w:style w:type="character" w:customStyle="1" w:styleId="WW8Num44z7">
    <w:name w:val="WW8Num44z7"/>
    <w:rsid w:val="00972FC2"/>
  </w:style>
  <w:style w:type="character" w:customStyle="1" w:styleId="WW8Num44z8">
    <w:name w:val="WW8Num44z8"/>
    <w:rsid w:val="00972FC2"/>
  </w:style>
  <w:style w:type="character" w:customStyle="1" w:styleId="WW8Num45z0">
    <w:name w:val="WW8Num45z0"/>
    <w:rsid w:val="00972FC2"/>
  </w:style>
  <w:style w:type="character" w:customStyle="1" w:styleId="WW8Num45z1">
    <w:name w:val="WW8Num45z1"/>
    <w:rsid w:val="00972FC2"/>
  </w:style>
  <w:style w:type="character" w:customStyle="1" w:styleId="WW8Num45z2">
    <w:name w:val="WW8Num45z2"/>
    <w:rsid w:val="00972FC2"/>
  </w:style>
  <w:style w:type="character" w:customStyle="1" w:styleId="WW8Num45z3">
    <w:name w:val="WW8Num45z3"/>
    <w:rsid w:val="00972FC2"/>
  </w:style>
  <w:style w:type="character" w:customStyle="1" w:styleId="WW8Num45z4">
    <w:name w:val="WW8Num45z4"/>
    <w:rsid w:val="00972FC2"/>
  </w:style>
  <w:style w:type="character" w:customStyle="1" w:styleId="WW8Num45z5">
    <w:name w:val="WW8Num45z5"/>
    <w:rsid w:val="00972FC2"/>
  </w:style>
  <w:style w:type="character" w:customStyle="1" w:styleId="WW8Num45z6">
    <w:name w:val="WW8Num45z6"/>
    <w:rsid w:val="00972FC2"/>
  </w:style>
  <w:style w:type="character" w:customStyle="1" w:styleId="WW8Num45z7">
    <w:name w:val="WW8Num45z7"/>
    <w:rsid w:val="00972FC2"/>
  </w:style>
  <w:style w:type="character" w:customStyle="1" w:styleId="WW8Num45z8">
    <w:name w:val="WW8Num45z8"/>
    <w:rsid w:val="00972FC2"/>
  </w:style>
  <w:style w:type="character" w:customStyle="1" w:styleId="WW8Num46z0">
    <w:name w:val="WW8Num46z0"/>
    <w:rsid w:val="00972FC2"/>
  </w:style>
  <w:style w:type="character" w:customStyle="1" w:styleId="WW8Num46z1">
    <w:name w:val="WW8Num46z1"/>
    <w:rsid w:val="00972FC2"/>
  </w:style>
  <w:style w:type="character" w:customStyle="1" w:styleId="WW8Num46z2">
    <w:name w:val="WW8Num46z2"/>
    <w:rsid w:val="00972FC2"/>
  </w:style>
  <w:style w:type="character" w:customStyle="1" w:styleId="WW8Num46z3">
    <w:name w:val="WW8Num46z3"/>
    <w:rsid w:val="00972FC2"/>
  </w:style>
  <w:style w:type="character" w:customStyle="1" w:styleId="WW8Num46z4">
    <w:name w:val="WW8Num46z4"/>
    <w:rsid w:val="00972FC2"/>
  </w:style>
  <w:style w:type="character" w:customStyle="1" w:styleId="WW8Num46z5">
    <w:name w:val="WW8Num46z5"/>
    <w:rsid w:val="00972FC2"/>
  </w:style>
  <w:style w:type="character" w:customStyle="1" w:styleId="WW8Num46z6">
    <w:name w:val="WW8Num46z6"/>
    <w:rsid w:val="00972FC2"/>
  </w:style>
  <w:style w:type="character" w:customStyle="1" w:styleId="WW8Num46z7">
    <w:name w:val="WW8Num46z7"/>
    <w:rsid w:val="00972FC2"/>
  </w:style>
  <w:style w:type="character" w:customStyle="1" w:styleId="WW8Num46z8">
    <w:name w:val="WW8Num46z8"/>
    <w:rsid w:val="00972FC2"/>
  </w:style>
  <w:style w:type="character" w:customStyle="1" w:styleId="WW8Num47z0">
    <w:name w:val="WW8Num47z0"/>
    <w:rsid w:val="00972FC2"/>
  </w:style>
  <w:style w:type="character" w:customStyle="1" w:styleId="WW8Num47z1">
    <w:name w:val="WW8Num47z1"/>
    <w:rsid w:val="00972FC2"/>
  </w:style>
  <w:style w:type="character" w:customStyle="1" w:styleId="WW8Num47z2">
    <w:name w:val="WW8Num47z2"/>
    <w:rsid w:val="00972FC2"/>
  </w:style>
  <w:style w:type="character" w:customStyle="1" w:styleId="WW8Num47z3">
    <w:name w:val="WW8Num47z3"/>
    <w:rsid w:val="00972FC2"/>
  </w:style>
  <w:style w:type="character" w:customStyle="1" w:styleId="WW8Num47z4">
    <w:name w:val="WW8Num47z4"/>
    <w:rsid w:val="00972FC2"/>
  </w:style>
  <w:style w:type="character" w:customStyle="1" w:styleId="WW8Num47z5">
    <w:name w:val="WW8Num47z5"/>
    <w:rsid w:val="00972FC2"/>
  </w:style>
  <w:style w:type="character" w:customStyle="1" w:styleId="WW8Num47z6">
    <w:name w:val="WW8Num47z6"/>
    <w:rsid w:val="00972FC2"/>
  </w:style>
  <w:style w:type="character" w:customStyle="1" w:styleId="WW8Num47z7">
    <w:name w:val="WW8Num47z7"/>
    <w:rsid w:val="00972FC2"/>
  </w:style>
  <w:style w:type="character" w:customStyle="1" w:styleId="WW8Num47z8">
    <w:name w:val="WW8Num47z8"/>
    <w:rsid w:val="00972FC2"/>
  </w:style>
  <w:style w:type="character" w:customStyle="1" w:styleId="WW8Num48z0">
    <w:name w:val="WW8Num48z0"/>
    <w:rsid w:val="00972FC2"/>
  </w:style>
  <w:style w:type="character" w:customStyle="1" w:styleId="WW8Num48z1">
    <w:name w:val="WW8Num48z1"/>
    <w:rsid w:val="00972FC2"/>
  </w:style>
  <w:style w:type="character" w:customStyle="1" w:styleId="WW8Num48z2">
    <w:name w:val="WW8Num48z2"/>
    <w:rsid w:val="00972FC2"/>
  </w:style>
  <w:style w:type="character" w:customStyle="1" w:styleId="WW8Num48z3">
    <w:name w:val="WW8Num48z3"/>
    <w:rsid w:val="00972FC2"/>
  </w:style>
  <w:style w:type="character" w:customStyle="1" w:styleId="WW8Num48z4">
    <w:name w:val="WW8Num48z4"/>
    <w:rsid w:val="00972FC2"/>
  </w:style>
  <w:style w:type="character" w:customStyle="1" w:styleId="WW8Num48z5">
    <w:name w:val="WW8Num48z5"/>
    <w:rsid w:val="00972FC2"/>
  </w:style>
  <w:style w:type="character" w:customStyle="1" w:styleId="WW8Num48z6">
    <w:name w:val="WW8Num48z6"/>
    <w:rsid w:val="00972FC2"/>
  </w:style>
  <w:style w:type="character" w:customStyle="1" w:styleId="WW8Num48z7">
    <w:name w:val="WW8Num48z7"/>
    <w:rsid w:val="00972FC2"/>
  </w:style>
  <w:style w:type="character" w:customStyle="1" w:styleId="WW8Num48z8">
    <w:name w:val="WW8Num48z8"/>
    <w:rsid w:val="00972FC2"/>
  </w:style>
  <w:style w:type="character" w:customStyle="1" w:styleId="WW8Num49z0">
    <w:name w:val="WW8Num49z0"/>
    <w:rsid w:val="00972FC2"/>
  </w:style>
  <w:style w:type="character" w:customStyle="1" w:styleId="WW8Num49z1">
    <w:name w:val="WW8Num49z1"/>
    <w:rsid w:val="00972FC2"/>
  </w:style>
  <w:style w:type="character" w:customStyle="1" w:styleId="WW8Num49z2">
    <w:name w:val="WW8Num49z2"/>
    <w:rsid w:val="00972FC2"/>
  </w:style>
  <w:style w:type="character" w:customStyle="1" w:styleId="WW8Num49z3">
    <w:name w:val="WW8Num49z3"/>
    <w:rsid w:val="00972FC2"/>
  </w:style>
  <w:style w:type="character" w:customStyle="1" w:styleId="WW8Num49z4">
    <w:name w:val="WW8Num49z4"/>
    <w:rsid w:val="00972FC2"/>
  </w:style>
  <w:style w:type="character" w:customStyle="1" w:styleId="WW8Num49z5">
    <w:name w:val="WW8Num49z5"/>
    <w:rsid w:val="00972FC2"/>
  </w:style>
  <w:style w:type="character" w:customStyle="1" w:styleId="WW8Num49z6">
    <w:name w:val="WW8Num49z6"/>
    <w:rsid w:val="00972FC2"/>
  </w:style>
  <w:style w:type="character" w:customStyle="1" w:styleId="WW8Num49z7">
    <w:name w:val="WW8Num49z7"/>
    <w:rsid w:val="00972FC2"/>
  </w:style>
  <w:style w:type="character" w:customStyle="1" w:styleId="WW8Num49z8">
    <w:name w:val="WW8Num49z8"/>
    <w:rsid w:val="00972FC2"/>
  </w:style>
  <w:style w:type="character" w:customStyle="1" w:styleId="WW8Num50z0">
    <w:name w:val="WW8Num50z0"/>
    <w:rsid w:val="00972FC2"/>
  </w:style>
  <w:style w:type="character" w:customStyle="1" w:styleId="WW8Num50z1">
    <w:name w:val="WW8Num50z1"/>
    <w:rsid w:val="00972FC2"/>
  </w:style>
  <w:style w:type="character" w:customStyle="1" w:styleId="WW8Num50z2">
    <w:name w:val="WW8Num50z2"/>
    <w:rsid w:val="00972FC2"/>
  </w:style>
  <w:style w:type="character" w:customStyle="1" w:styleId="WW8Num50z3">
    <w:name w:val="WW8Num50z3"/>
    <w:rsid w:val="00972FC2"/>
  </w:style>
  <w:style w:type="character" w:customStyle="1" w:styleId="WW8Num50z4">
    <w:name w:val="WW8Num50z4"/>
    <w:rsid w:val="00972FC2"/>
  </w:style>
  <w:style w:type="character" w:customStyle="1" w:styleId="WW8Num50z5">
    <w:name w:val="WW8Num50z5"/>
    <w:rsid w:val="00972FC2"/>
  </w:style>
  <w:style w:type="character" w:customStyle="1" w:styleId="WW8Num50z6">
    <w:name w:val="WW8Num50z6"/>
    <w:rsid w:val="00972FC2"/>
  </w:style>
  <w:style w:type="character" w:customStyle="1" w:styleId="WW8Num50z7">
    <w:name w:val="WW8Num50z7"/>
    <w:rsid w:val="00972FC2"/>
  </w:style>
  <w:style w:type="character" w:customStyle="1" w:styleId="WW8Num50z8">
    <w:name w:val="WW8Num50z8"/>
    <w:rsid w:val="00972FC2"/>
  </w:style>
  <w:style w:type="character" w:customStyle="1" w:styleId="WW8Num51z0">
    <w:name w:val="WW8Num51z0"/>
    <w:rsid w:val="00972FC2"/>
  </w:style>
  <w:style w:type="character" w:customStyle="1" w:styleId="WW8Num51z1">
    <w:name w:val="WW8Num51z1"/>
    <w:rsid w:val="00972FC2"/>
  </w:style>
  <w:style w:type="character" w:customStyle="1" w:styleId="WW8Num51z2">
    <w:name w:val="WW8Num51z2"/>
    <w:rsid w:val="00972FC2"/>
  </w:style>
  <w:style w:type="character" w:customStyle="1" w:styleId="WW8Num51z3">
    <w:name w:val="WW8Num51z3"/>
    <w:rsid w:val="00972FC2"/>
  </w:style>
  <w:style w:type="character" w:customStyle="1" w:styleId="WW8Num51z4">
    <w:name w:val="WW8Num51z4"/>
    <w:rsid w:val="00972FC2"/>
  </w:style>
  <w:style w:type="character" w:customStyle="1" w:styleId="WW8Num51z5">
    <w:name w:val="WW8Num51z5"/>
    <w:rsid w:val="00972FC2"/>
  </w:style>
  <w:style w:type="character" w:customStyle="1" w:styleId="WW8Num51z6">
    <w:name w:val="WW8Num51z6"/>
    <w:rsid w:val="00972FC2"/>
  </w:style>
  <w:style w:type="character" w:customStyle="1" w:styleId="WW8Num51z7">
    <w:name w:val="WW8Num51z7"/>
    <w:rsid w:val="00972FC2"/>
  </w:style>
  <w:style w:type="character" w:customStyle="1" w:styleId="WW8Num51z8">
    <w:name w:val="WW8Num51z8"/>
    <w:rsid w:val="00972FC2"/>
  </w:style>
  <w:style w:type="character" w:customStyle="1" w:styleId="WW8Num52z0">
    <w:name w:val="WW8Num52z0"/>
    <w:rsid w:val="00972FC2"/>
  </w:style>
  <w:style w:type="character" w:customStyle="1" w:styleId="WW8Num52z1">
    <w:name w:val="WW8Num52z1"/>
    <w:rsid w:val="00972FC2"/>
  </w:style>
  <w:style w:type="character" w:customStyle="1" w:styleId="WW8Num52z2">
    <w:name w:val="WW8Num52z2"/>
    <w:rsid w:val="00972FC2"/>
  </w:style>
  <w:style w:type="character" w:customStyle="1" w:styleId="WW8Num52z3">
    <w:name w:val="WW8Num52z3"/>
    <w:rsid w:val="00972FC2"/>
  </w:style>
  <w:style w:type="character" w:customStyle="1" w:styleId="WW8Num52z4">
    <w:name w:val="WW8Num52z4"/>
    <w:rsid w:val="00972FC2"/>
  </w:style>
  <w:style w:type="character" w:customStyle="1" w:styleId="WW8Num52z5">
    <w:name w:val="WW8Num52z5"/>
    <w:rsid w:val="00972FC2"/>
  </w:style>
  <w:style w:type="character" w:customStyle="1" w:styleId="WW8Num52z6">
    <w:name w:val="WW8Num52z6"/>
    <w:rsid w:val="00972FC2"/>
  </w:style>
  <w:style w:type="character" w:customStyle="1" w:styleId="WW8Num52z7">
    <w:name w:val="WW8Num52z7"/>
    <w:rsid w:val="00972FC2"/>
  </w:style>
  <w:style w:type="character" w:customStyle="1" w:styleId="WW8Num52z8">
    <w:name w:val="WW8Num52z8"/>
    <w:rsid w:val="00972FC2"/>
  </w:style>
  <w:style w:type="character" w:customStyle="1" w:styleId="WW8Num53z0">
    <w:name w:val="WW8Num53z0"/>
    <w:rsid w:val="00972FC2"/>
  </w:style>
  <w:style w:type="character" w:customStyle="1" w:styleId="WW8Num53z1">
    <w:name w:val="WW8Num53z1"/>
    <w:rsid w:val="00972FC2"/>
  </w:style>
  <w:style w:type="character" w:customStyle="1" w:styleId="WW8Num53z2">
    <w:name w:val="WW8Num53z2"/>
    <w:rsid w:val="00972FC2"/>
  </w:style>
  <w:style w:type="character" w:customStyle="1" w:styleId="WW8Num53z3">
    <w:name w:val="WW8Num53z3"/>
    <w:rsid w:val="00972FC2"/>
  </w:style>
  <w:style w:type="character" w:customStyle="1" w:styleId="WW8Num53z4">
    <w:name w:val="WW8Num53z4"/>
    <w:rsid w:val="00972FC2"/>
  </w:style>
  <w:style w:type="character" w:customStyle="1" w:styleId="WW8Num53z5">
    <w:name w:val="WW8Num53z5"/>
    <w:rsid w:val="00972FC2"/>
  </w:style>
  <w:style w:type="character" w:customStyle="1" w:styleId="WW8Num53z6">
    <w:name w:val="WW8Num53z6"/>
    <w:rsid w:val="00972FC2"/>
  </w:style>
  <w:style w:type="character" w:customStyle="1" w:styleId="WW8Num53z7">
    <w:name w:val="WW8Num53z7"/>
    <w:rsid w:val="00972FC2"/>
  </w:style>
  <w:style w:type="character" w:customStyle="1" w:styleId="WW8Num53z8">
    <w:name w:val="WW8Num53z8"/>
    <w:rsid w:val="00972FC2"/>
  </w:style>
  <w:style w:type="character" w:customStyle="1" w:styleId="WW8Num54z0">
    <w:name w:val="WW8Num54z0"/>
    <w:rsid w:val="00972FC2"/>
  </w:style>
  <w:style w:type="character" w:customStyle="1" w:styleId="WW8Num54z1">
    <w:name w:val="WW8Num54z1"/>
    <w:rsid w:val="00972FC2"/>
  </w:style>
  <w:style w:type="character" w:customStyle="1" w:styleId="WW8Num54z2">
    <w:name w:val="WW8Num54z2"/>
    <w:rsid w:val="00972FC2"/>
  </w:style>
  <w:style w:type="character" w:customStyle="1" w:styleId="WW8Num54z3">
    <w:name w:val="WW8Num54z3"/>
    <w:rsid w:val="00972FC2"/>
  </w:style>
  <w:style w:type="character" w:customStyle="1" w:styleId="WW8Num54z4">
    <w:name w:val="WW8Num54z4"/>
    <w:rsid w:val="00972FC2"/>
  </w:style>
  <w:style w:type="character" w:customStyle="1" w:styleId="WW8Num54z5">
    <w:name w:val="WW8Num54z5"/>
    <w:rsid w:val="00972FC2"/>
  </w:style>
  <w:style w:type="character" w:customStyle="1" w:styleId="WW8Num54z6">
    <w:name w:val="WW8Num54z6"/>
    <w:rsid w:val="00972FC2"/>
  </w:style>
  <w:style w:type="character" w:customStyle="1" w:styleId="WW8Num54z7">
    <w:name w:val="WW8Num54z7"/>
    <w:rsid w:val="00972FC2"/>
  </w:style>
  <w:style w:type="character" w:customStyle="1" w:styleId="WW8Num54z8">
    <w:name w:val="WW8Num54z8"/>
    <w:rsid w:val="00972FC2"/>
  </w:style>
  <w:style w:type="character" w:customStyle="1" w:styleId="WW8Num55z0">
    <w:name w:val="WW8Num55z0"/>
    <w:rsid w:val="00972FC2"/>
  </w:style>
  <w:style w:type="character" w:customStyle="1" w:styleId="WW8Num55z1">
    <w:name w:val="WW8Num55z1"/>
    <w:rsid w:val="00972FC2"/>
  </w:style>
  <w:style w:type="character" w:customStyle="1" w:styleId="WW8Num55z2">
    <w:name w:val="WW8Num55z2"/>
    <w:rsid w:val="00972FC2"/>
  </w:style>
  <w:style w:type="character" w:customStyle="1" w:styleId="WW8Num55z3">
    <w:name w:val="WW8Num55z3"/>
    <w:rsid w:val="00972FC2"/>
  </w:style>
  <w:style w:type="character" w:customStyle="1" w:styleId="WW8Num55z4">
    <w:name w:val="WW8Num55z4"/>
    <w:rsid w:val="00972FC2"/>
  </w:style>
  <w:style w:type="character" w:customStyle="1" w:styleId="WW8Num55z5">
    <w:name w:val="WW8Num55z5"/>
    <w:rsid w:val="00972FC2"/>
  </w:style>
  <w:style w:type="character" w:customStyle="1" w:styleId="WW8Num55z6">
    <w:name w:val="WW8Num55z6"/>
    <w:rsid w:val="00972FC2"/>
  </w:style>
  <w:style w:type="character" w:customStyle="1" w:styleId="WW8Num55z7">
    <w:name w:val="WW8Num55z7"/>
    <w:rsid w:val="00972FC2"/>
  </w:style>
  <w:style w:type="character" w:customStyle="1" w:styleId="WW8Num55z8">
    <w:name w:val="WW8Num55z8"/>
    <w:rsid w:val="00972FC2"/>
  </w:style>
  <w:style w:type="character" w:customStyle="1" w:styleId="WW8Num56z0">
    <w:name w:val="WW8Num56z0"/>
    <w:rsid w:val="00972FC2"/>
  </w:style>
  <w:style w:type="character" w:customStyle="1" w:styleId="WW8Num56z1">
    <w:name w:val="WW8Num56z1"/>
    <w:rsid w:val="00972FC2"/>
  </w:style>
  <w:style w:type="character" w:customStyle="1" w:styleId="WW8Num56z2">
    <w:name w:val="WW8Num56z2"/>
    <w:rsid w:val="00972FC2"/>
  </w:style>
  <w:style w:type="character" w:customStyle="1" w:styleId="WW8Num56z3">
    <w:name w:val="WW8Num56z3"/>
    <w:rsid w:val="00972FC2"/>
  </w:style>
  <w:style w:type="character" w:customStyle="1" w:styleId="WW8Num56z4">
    <w:name w:val="WW8Num56z4"/>
    <w:rsid w:val="00972FC2"/>
  </w:style>
  <w:style w:type="character" w:customStyle="1" w:styleId="WW8Num56z5">
    <w:name w:val="WW8Num56z5"/>
    <w:rsid w:val="00972FC2"/>
  </w:style>
  <w:style w:type="character" w:customStyle="1" w:styleId="WW8Num56z6">
    <w:name w:val="WW8Num56z6"/>
    <w:rsid w:val="00972FC2"/>
  </w:style>
  <w:style w:type="character" w:customStyle="1" w:styleId="WW8Num56z7">
    <w:name w:val="WW8Num56z7"/>
    <w:rsid w:val="00972FC2"/>
  </w:style>
  <w:style w:type="character" w:customStyle="1" w:styleId="WW8Num56z8">
    <w:name w:val="WW8Num56z8"/>
    <w:rsid w:val="00972FC2"/>
  </w:style>
  <w:style w:type="character" w:customStyle="1" w:styleId="WW8Num57z0">
    <w:name w:val="WW8Num57z0"/>
    <w:rsid w:val="00972FC2"/>
  </w:style>
  <w:style w:type="character" w:customStyle="1" w:styleId="WW8Num57z1">
    <w:name w:val="WW8Num57z1"/>
    <w:rsid w:val="00972FC2"/>
  </w:style>
  <w:style w:type="character" w:customStyle="1" w:styleId="WW8Num57z2">
    <w:name w:val="WW8Num57z2"/>
    <w:rsid w:val="00972FC2"/>
  </w:style>
  <w:style w:type="character" w:customStyle="1" w:styleId="WW8Num57z3">
    <w:name w:val="WW8Num57z3"/>
    <w:rsid w:val="00972FC2"/>
  </w:style>
  <w:style w:type="character" w:customStyle="1" w:styleId="WW8Num57z4">
    <w:name w:val="WW8Num57z4"/>
    <w:rsid w:val="00972FC2"/>
  </w:style>
  <w:style w:type="character" w:customStyle="1" w:styleId="WW8Num57z5">
    <w:name w:val="WW8Num57z5"/>
    <w:rsid w:val="00972FC2"/>
  </w:style>
  <w:style w:type="character" w:customStyle="1" w:styleId="WW8Num57z6">
    <w:name w:val="WW8Num57z6"/>
    <w:rsid w:val="00972FC2"/>
  </w:style>
  <w:style w:type="character" w:customStyle="1" w:styleId="WW8Num57z7">
    <w:name w:val="WW8Num57z7"/>
    <w:rsid w:val="00972FC2"/>
  </w:style>
  <w:style w:type="character" w:customStyle="1" w:styleId="WW8Num57z8">
    <w:name w:val="WW8Num57z8"/>
    <w:rsid w:val="00972FC2"/>
  </w:style>
  <w:style w:type="character" w:customStyle="1" w:styleId="WW8Num58z0">
    <w:name w:val="WW8Num58z0"/>
    <w:rsid w:val="00972FC2"/>
  </w:style>
  <w:style w:type="character" w:customStyle="1" w:styleId="WW8Num58z1">
    <w:name w:val="WW8Num58z1"/>
    <w:rsid w:val="00972FC2"/>
  </w:style>
  <w:style w:type="character" w:customStyle="1" w:styleId="WW8Num58z2">
    <w:name w:val="WW8Num58z2"/>
    <w:rsid w:val="00972FC2"/>
  </w:style>
  <w:style w:type="character" w:customStyle="1" w:styleId="WW8Num58z3">
    <w:name w:val="WW8Num58z3"/>
    <w:rsid w:val="00972FC2"/>
  </w:style>
  <w:style w:type="character" w:customStyle="1" w:styleId="WW8Num58z4">
    <w:name w:val="WW8Num58z4"/>
    <w:rsid w:val="00972FC2"/>
  </w:style>
  <w:style w:type="character" w:customStyle="1" w:styleId="WW8Num58z5">
    <w:name w:val="WW8Num58z5"/>
    <w:rsid w:val="00972FC2"/>
  </w:style>
  <w:style w:type="character" w:customStyle="1" w:styleId="WW8Num58z6">
    <w:name w:val="WW8Num58z6"/>
    <w:rsid w:val="00972FC2"/>
  </w:style>
  <w:style w:type="character" w:customStyle="1" w:styleId="WW8Num58z7">
    <w:name w:val="WW8Num58z7"/>
    <w:rsid w:val="00972FC2"/>
  </w:style>
  <w:style w:type="character" w:customStyle="1" w:styleId="WW8Num58z8">
    <w:name w:val="WW8Num58z8"/>
    <w:rsid w:val="00972FC2"/>
  </w:style>
  <w:style w:type="character" w:customStyle="1" w:styleId="WW8Num59z0">
    <w:name w:val="WW8Num59z0"/>
    <w:rsid w:val="00972FC2"/>
  </w:style>
  <w:style w:type="character" w:customStyle="1" w:styleId="WW8Num59z1">
    <w:name w:val="WW8Num59z1"/>
    <w:rsid w:val="00972FC2"/>
  </w:style>
  <w:style w:type="character" w:customStyle="1" w:styleId="WW8Num59z2">
    <w:name w:val="WW8Num59z2"/>
    <w:rsid w:val="00972FC2"/>
  </w:style>
  <w:style w:type="character" w:customStyle="1" w:styleId="WW8Num59z3">
    <w:name w:val="WW8Num59z3"/>
    <w:rsid w:val="00972FC2"/>
  </w:style>
  <w:style w:type="character" w:customStyle="1" w:styleId="WW8Num59z4">
    <w:name w:val="WW8Num59z4"/>
    <w:rsid w:val="00972FC2"/>
  </w:style>
  <w:style w:type="character" w:customStyle="1" w:styleId="WW8Num59z5">
    <w:name w:val="WW8Num59z5"/>
    <w:rsid w:val="00972FC2"/>
  </w:style>
  <w:style w:type="character" w:customStyle="1" w:styleId="WW8Num59z6">
    <w:name w:val="WW8Num59z6"/>
    <w:rsid w:val="00972FC2"/>
  </w:style>
  <w:style w:type="character" w:customStyle="1" w:styleId="WW8Num59z7">
    <w:name w:val="WW8Num59z7"/>
    <w:rsid w:val="00972FC2"/>
  </w:style>
  <w:style w:type="character" w:customStyle="1" w:styleId="WW8Num59z8">
    <w:name w:val="WW8Num59z8"/>
    <w:rsid w:val="00972FC2"/>
  </w:style>
  <w:style w:type="character" w:customStyle="1" w:styleId="WW8Num60z0">
    <w:name w:val="WW8Num60z0"/>
    <w:rsid w:val="00972FC2"/>
  </w:style>
  <w:style w:type="character" w:customStyle="1" w:styleId="WW8Num60z1">
    <w:name w:val="WW8Num60z1"/>
    <w:rsid w:val="00972FC2"/>
  </w:style>
  <w:style w:type="character" w:customStyle="1" w:styleId="WW8Num60z2">
    <w:name w:val="WW8Num60z2"/>
    <w:rsid w:val="00972FC2"/>
  </w:style>
  <w:style w:type="character" w:customStyle="1" w:styleId="WW8Num60z3">
    <w:name w:val="WW8Num60z3"/>
    <w:rsid w:val="00972FC2"/>
  </w:style>
  <w:style w:type="character" w:customStyle="1" w:styleId="WW8Num60z4">
    <w:name w:val="WW8Num60z4"/>
    <w:rsid w:val="00972FC2"/>
  </w:style>
  <w:style w:type="character" w:customStyle="1" w:styleId="WW8Num60z5">
    <w:name w:val="WW8Num60z5"/>
    <w:rsid w:val="00972FC2"/>
  </w:style>
  <w:style w:type="character" w:customStyle="1" w:styleId="WW8Num60z6">
    <w:name w:val="WW8Num60z6"/>
    <w:rsid w:val="00972FC2"/>
  </w:style>
  <w:style w:type="character" w:customStyle="1" w:styleId="WW8Num60z7">
    <w:name w:val="WW8Num60z7"/>
    <w:rsid w:val="00972FC2"/>
  </w:style>
  <w:style w:type="character" w:customStyle="1" w:styleId="WW8Num60z8">
    <w:name w:val="WW8Num60z8"/>
    <w:rsid w:val="00972FC2"/>
  </w:style>
  <w:style w:type="character" w:customStyle="1" w:styleId="WW8Num61z0">
    <w:name w:val="WW8Num61z0"/>
    <w:rsid w:val="00972FC2"/>
  </w:style>
  <w:style w:type="character" w:customStyle="1" w:styleId="WW8Num61z1">
    <w:name w:val="WW8Num61z1"/>
    <w:rsid w:val="00972FC2"/>
  </w:style>
  <w:style w:type="character" w:customStyle="1" w:styleId="WW8Num61z2">
    <w:name w:val="WW8Num61z2"/>
    <w:rsid w:val="00972FC2"/>
  </w:style>
  <w:style w:type="character" w:customStyle="1" w:styleId="WW8Num61z3">
    <w:name w:val="WW8Num61z3"/>
    <w:rsid w:val="00972FC2"/>
  </w:style>
  <w:style w:type="character" w:customStyle="1" w:styleId="WW8Num61z4">
    <w:name w:val="WW8Num61z4"/>
    <w:rsid w:val="00972FC2"/>
  </w:style>
  <w:style w:type="character" w:customStyle="1" w:styleId="WW8Num61z5">
    <w:name w:val="WW8Num61z5"/>
    <w:rsid w:val="00972FC2"/>
  </w:style>
  <w:style w:type="character" w:customStyle="1" w:styleId="WW8Num61z6">
    <w:name w:val="WW8Num61z6"/>
    <w:rsid w:val="00972FC2"/>
  </w:style>
  <w:style w:type="character" w:customStyle="1" w:styleId="WW8Num61z7">
    <w:name w:val="WW8Num61z7"/>
    <w:rsid w:val="00972FC2"/>
  </w:style>
  <w:style w:type="character" w:customStyle="1" w:styleId="WW8Num61z8">
    <w:name w:val="WW8Num61z8"/>
    <w:rsid w:val="00972FC2"/>
  </w:style>
  <w:style w:type="character" w:customStyle="1" w:styleId="WW8Num62z0">
    <w:name w:val="WW8Num62z0"/>
    <w:rsid w:val="00972FC2"/>
  </w:style>
  <w:style w:type="character" w:customStyle="1" w:styleId="WW8Num62z1">
    <w:name w:val="WW8Num62z1"/>
    <w:rsid w:val="00972FC2"/>
  </w:style>
  <w:style w:type="character" w:customStyle="1" w:styleId="WW8Num62z2">
    <w:name w:val="WW8Num62z2"/>
    <w:rsid w:val="00972FC2"/>
  </w:style>
  <w:style w:type="character" w:customStyle="1" w:styleId="WW8Num62z3">
    <w:name w:val="WW8Num62z3"/>
    <w:rsid w:val="00972FC2"/>
  </w:style>
  <w:style w:type="character" w:customStyle="1" w:styleId="WW8Num62z4">
    <w:name w:val="WW8Num62z4"/>
    <w:rsid w:val="00972FC2"/>
  </w:style>
  <w:style w:type="character" w:customStyle="1" w:styleId="WW8Num62z5">
    <w:name w:val="WW8Num62z5"/>
    <w:rsid w:val="00972FC2"/>
  </w:style>
  <w:style w:type="character" w:customStyle="1" w:styleId="WW8Num62z6">
    <w:name w:val="WW8Num62z6"/>
    <w:rsid w:val="00972FC2"/>
  </w:style>
  <w:style w:type="character" w:customStyle="1" w:styleId="WW8Num62z7">
    <w:name w:val="WW8Num62z7"/>
    <w:rsid w:val="00972FC2"/>
  </w:style>
  <w:style w:type="character" w:customStyle="1" w:styleId="WW8Num62z8">
    <w:name w:val="WW8Num62z8"/>
    <w:rsid w:val="00972FC2"/>
  </w:style>
  <w:style w:type="character" w:customStyle="1" w:styleId="WW8Num63z0">
    <w:name w:val="WW8Num63z0"/>
    <w:rsid w:val="00972FC2"/>
  </w:style>
  <w:style w:type="character" w:customStyle="1" w:styleId="WW8Num63z1">
    <w:name w:val="WW8Num63z1"/>
    <w:rsid w:val="00972FC2"/>
  </w:style>
  <w:style w:type="character" w:customStyle="1" w:styleId="WW8Num63z2">
    <w:name w:val="WW8Num63z2"/>
    <w:rsid w:val="00972FC2"/>
  </w:style>
  <w:style w:type="character" w:customStyle="1" w:styleId="WW8Num63z3">
    <w:name w:val="WW8Num63z3"/>
    <w:rsid w:val="00972FC2"/>
  </w:style>
  <w:style w:type="character" w:customStyle="1" w:styleId="WW8Num63z4">
    <w:name w:val="WW8Num63z4"/>
    <w:rsid w:val="00972FC2"/>
  </w:style>
  <w:style w:type="character" w:customStyle="1" w:styleId="WW8Num63z5">
    <w:name w:val="WW8Num63z5"/>
    <w:rsid w:val="00972FC2"/>
  </w:style>
  <w:style w:type="character" w:customStyle="1" w:styleId="WW8Num63z6">
    <w:name w:val="WW8Num63z6"/>
    <w:rsid w:val="00972FC2"/>
  </w:style>
  <w:style w:type="character" w:customStyle="1" w:styleId="WW8Num63z7">
    <w:name w:val="WW8Num63z7"/>
    <w:rsid w:val="00972FC2"/>
  </w:style>
  <w:style w:type="character" w:customStyle="1" w:styleId="WW8Num63z8">
    <w:name w:val="WW8Num63z8"/>
    <w:rsid w:val="00972FC2"/>
  </w:style>
  <w:style w:type="character" w:customStyle="1" w:styleId="WW8Num64z0">
    <w:name w:val="WW8Num64z0"/>
    <w:rsid w:val="00972FC2"/>
  </w:style>
  <w:style w:type="character" w:customStyle="1" w:styleId="WW8Num64z1">
    <w:name w:val="WW8Num64z1"/>
    <w:rsid w:val="00972FC2"/>
  </w:style>
  <w:style w:type="character" w:customStyle="1" w:styleId="WW8Num64z2">
    <w:name w:val="WW8Num64z2"/>
    <w:rsid w:val="00972FC2"/>
  </w:style>
  <w:style w:type="character" w:customStyle="1" w:styleId="WW8Num64z3">
    <w:name w:val="WW8Num64z3"/>
    <w:rsid w:val="00972FC2"/>
  </w:style>
  <w:style w:type="character" w:customStyle="1" w:styleId="WW8Num64z4">
    <w:name w:val="WW8Num64z4"/>
    <w:rsid w:val="00972FC2"/>
  </w:style>
  <w:style w:type="character" w:customStyle="1" w:styleId="WW8Num64z5">
    <w:name w:val="WW8Num64z5"/>
    <w:rsid w:val="00972FC2"/>
  </w:style>
  <w:style w:type="character" w:customStyle="1" w:styleId="WW8Num64z6">
    <w:name w:val="WW8Num64z6"/>
    <w:rsid w:val="00972FC2"/>
  </w:style>
  <w:style w:type="character" w:customStyle="1" w:styleId="WW8Num64z7">
    <w:name w:val="WW8Num64z7"/>
    <w:rsid w:val="00972FC2"/>
  </w:style>
  <w:style w:type="character" w:customStyle="1" w:styleId="WW8Num64z8">
    <w:name w:val="WW8Num64z8"/>
    <w:rsid w:val="00972FC2"/>
  </w:style>
  <w:style w:type="character" w:customStyle="1" w:styleId="WW8Num65z0">
    <w:name w:val="WW8Num65z0"/>
    <w:rsid w:val="00972FC2"/>
    <w:rPr>
      <w:rFonts w:hint="default"/>
    </w:rPr>
  </w:style>
  <w:style w:type="character" w:customStyle="1" w:styleId="WW8Num65z1">
    <w:name w:val="WW8Num65z1"/>
    <w:rsid w:val="00972FC2"/>
  </w:style>
  <w:style w:type="character" w:customStyle="1" w:styleId="WW8Num65z2">
    <w:name w:val="WW8Num65z2"/>
    <w:rsid w:val="00972FC2"/>
  </w:style>
  <w:style w:type="character" w:customStyle="1" w:styleId="WW8Num65z3">
    <w:name w:val="WW8Num65z3"/>
    <w:rsid w:val="00972FC2"/>
  </w:style>
  <w:style w:type="character" w:customStyle="1" w:styleId="WW8Num65z4">
    <w:name w:val="WW8Num65z4"/>
    <w:rsid w:val="00972FC2"/>
  </w:style>
  <w:style w:type="character" w:customStyle="1" w:styleId="WW8Num65z5">
    <w:name w:val="WW8Num65z5"/>
    <w:rsid w:val="00972FC2"/>
  </w:style>
  <w:style w:type="character" w:customStyle="1" w:styleId="WW8Num65z6">
    <w:name w:val="WW8Num65z6"/>
    <w:rsid w:val="00972FC2"/>
  </w:style>
  <w:style w:type="character" w:customStyle="1" w:styleId="WW8Num65z7">
    <w:name w:val="WW8Num65z7"/>
    <w:rsid w:val="00972FC2"/>
  </w:style>
  <w:style w:type="character" w:customStyle="1" w:styleId="WW8Num65z8">
    <w:name w:val="WW8Num65z8"/>
    <w:rsid w:val="00972FC2"/>
  </w:style>
  <w:style w:type="character" w:customStyle="1" w:styleId="WW8Num66z0">
    <w:name w:val="WW8Num66z0"/>
    <w:rsid w:val="00972FC2"/>
    <w:rPr>
      <w:rFonts w:hint="default"/>
    </w:rPr>
  </w:style>
  <w:style w:type="character" w:customStyle="1" w:styleId="WW8Num66z1">
    <w:name w:val="WW8Num66z1"/>
    <w:rsid w:val="00972FC2"/>
  </w:style>
  <w:style w:type="character" w:customStyle="1" w:styleId="WW8Num66z2">
    <w:name w:val="WW8Num66z2"/>
    <w:rsid w:val="00972FC2"/>
  </w:style>
  <w:style w:type="character" w:customStyle="1" w:styleId="WW8Num66z3">
    <w:name w:val="WW8Num66z3"/>
    <w:rsid w:val="00972FC2"/>
  </w:style>
  <w:style w:type="character" w:customStyle="1" w:styleId="WW8Num66z4">
    <w:name w:val="WW8Num66z4"/>
    <w:rsid w:val="00972FC2"/>
  </w:style>
  <w:style w:type="character" w:customStyle="1" w:styleId="WW8Num66z5">
    <w:name w:val="WW8Num66z5"/>
    <w:rsid w:val="00972FC2"/>
  </w:style>
  <w:style w:type="character" w:customStyle="1" w:styleId="WW8Num66z6">
    <w:name w:val="WW8Num66z6"/>
    <w:rsid w:val="00972FC2"/>
  </w:style>
  <w:style w:type="character" w:customStyle="1" w:styleId="WW8Num66z7">
    <w:name w:val="WW8Num66z7"/>
    <w:rsid w:val="00972FC2"/>
  </w:style>
  <w:style w:type="character" w:customStyle="1" w:styleId="WW8Num66z8">
    <w:name w:val="WW8Num66z8"/>
    <w:rsid w:val="00972FC2"/>
  </w:style>
  <w:style w:type="character" w:customStyle="1" w:styleId="WW8Num67z0">
    <w:name w:val="WW8Num67z0"/>
    <w:rsid w:val="00972FC2"/>
  </w:style>
  <w:style w:type="character" w:customStyle="1" w:styleId="WW8Num67z1">
    <w:name w:val="WW8Num67z1"/>
    <w:rsid w:val="00972FC2"/>
  </w:style>
  <w:style w:type="character" w:customStyle="1" w:styleId="WW8Num67z2">
    <w:name w:val="WW8Num67z2"/>
    <w:rsid w:val="00972FC2"/>
  </w:style>
  <w:style w:type="character" w:customStyle="1" w:styleId="WW8Num67z3">
    <w:name w:val="WW8Num67z3"/>
    <w:rsid w:val="00972FC2"/>
  </w:style>
  <w:style w:type="character" w:customStyle="1" w:styleId="WW8Num67z4">
    <w:name w:val="WW8Num67z4"/>
    <w:rsid w:val="00972FC2"/>
  </w:style>
  <w:style w:type="character" w:customStyle="1" w:styleId="WW8Num67z5">
    <w:name w:val="WW8Num67z5"/>
    <w:rsid w:val="00972FC2"/>
  </w:style>
  <w:style w:type="character" w:customStyle="1" w:styleId="WW8Num67z6">
    <w:name w:val="WW8Num67z6"/>
    <w:rsid w:val="00972FC2"/>
  </w:style>
  <w:style w:type="character" w:customStyle="1" w:styleId="WW8Num67z7">
    <w:name w:val="WW8Num67z7"/>
    <w:rsid w:val="00972FC2"/>
  </w:style>
  <w:style w:type="character" w:customStyle="1" w:styleId="WW8Num67z8">
    <w:name w:val="WW8Num67z8"/>
    <w:rsid w:val="00972FC2"/>
  </w:style>
  <w:style w:type="character" w:customStyle="1" w:styleId="WW8Num68z0">
    <w:name w:val="WW8Num68z0"/>
    <w:rsid w:val="00972FC2"/>
  </w:style>
  <w:style w:type="character" w:customStyle="1" w:styleId="WW8Num68z1">
    <w:name w:val="WW8Num68z1"/>
    <w:rsid w:val="00972FC2"/>
  </w:style>
  <w:style w:type="character" w:customStyle="1" w:styleId="WW8Num68z2">
    <w:name w:val="WW8Num68z2"/>
    <w:rsid w:val="00972FC2"/>
  </w:style>
  <w:style w:type="character" w:customStyle="1" w:styleId="WW8Num68z3">
    <w:name w:val="WW8Num68z3"/>
    <w:rsid w:val="00972FC2"/>
  </w:style>
  <w:style w:type="character" w:customStyle="1" w:styleId="WW8Num68z4">
    <w:name w:val="WW8Num68z4"/>
    <w:rsid w:val="00972FC2"/>
  </w:style>
  <w:style w:type="character" w:customStyle="1" w:styleId="WW8Num68z5">
    <w:name w:val="WW8Num68z5"/>
    <w:rsid w:val="00972FC2"/>
  </w:style>
  <w:style w:type="character" w:customStyle="1" w:styleId="WW8Num68z6">
    <w:name w:val="WW8Num68z6"/>
    <w:rsid w:val="00972FC2"/>
  </w:style>
  <w:style w:type="character" w:customStyle="1" w:styleId="WW8Num68z7">
    <w:name w:val="WW8Num68z7"/>
    <w:rsid w:val="00972FC2"/>
  </w:style>
  <w:style w:type="character" w:customStyle="1" w:styleId="WW8Num68z8">
    <w:name w:val="WW8Num68z8"/>
    <w:rsid w:val="00972FC2"/>
  </w:style>
  <w:style w:type="character" w:customStyle="1" w:styleId="WW8Num69z0">
    <w:name w:val="WW8Num69z0"/>
    <w:rsid w:val="00972FC2"/>
  </w:style>
  <w:style w:type="character" w:customStyle="1" w:styleId="WW8Num69z1">
    <w:name w:val="WW8Num69z1"/>
    <w:rsid w:val="00972FC2"/>
  </w:style>
  <w:style w:type="character" w:customStyle="1" w:styleId="WW8Num69z2">
    <w:name w:val="WW8Num69z2"/>
    <w:rsid w:val="00972FC2"/>
  </w:style>
  <w:style w:type="character" w:customStyle="1" w:styleId="WW8Num69z3">
    <w:name w:val="WW8Num69z3"/>
    <w:rsid w:val="00972FC2"/>
  </w:style>
  <w:style w:type="character" w:customStyle="1" w:styleId="WW8Num69z4">
    <w:name w:val="WW8Num69z4"/>
    <w:rsid w:val="00972FC2"/>
  </w:style>
  <w:style w:type="character" w:customStyle="1" w:styleId="WW8Num69z5">
    <w:name w:val="WW8Num69z5"/>
    <w:rsid w:val="00972FC2"/>
  </w:style>
  <w:style w:type="character" w:customStyle="1" w:styleId="WW8Num69z6">
    <w:name w:val="WW8Num69z6"/>
    <w:rsid w:val="00972FC2"/>
  </w:style>
  <w:style w:type="character" w:customStyle="1" w:styleId="WW8Num69z7">
    <w:name w:val="WW8Num69z7"/>
    <w:rsid w:val="00972FC2"/>
  </w:style>
  <w:style w:type="character" w:customStyle="1" w:styleId="WW8Num69z8">
    <w:name w:val="WW8Num69z8"/>
    <w:rsid w:val="00972FC2"/>
  </w:style>
  <w:style w:type="character" w:customStyle="1" w:styleId="WW8Num70z0">
    <w:name w:val="WW8Num70z0"/>
    <w:rsid w:val="00972FC2"/>
  </w:style>
  <w:style w:type="character" w:customStyle="1" w:styleId="WW8Num70z1">
    <w:name w:val="WW8Num70z1"/>
    <w:rsid w:val="00972FC2"/>
  </w:style>
  <w:style w:type="character" w:customStyle="1" w:styleId="WW8Num70z2">
    <w:name w:val="WW8Num70z2"/>
    <w:rsid w:val="00972FC2"/>
  </w:style>
  <w:style w:type="character" w:customStyle="1" w:styleId="WW8Num70z3">
    <w:name w:val="WW8Num70z3"/>
    <w:rsid w:val="00972FC2"/>
  </w:style>
  <w:style w:type="character" w:customStyle="1" w:styleId="WW8Num70z4">
    <w:name w:val="WW8Num70z4"/>
    <w:rsid w:val="00972FC2"/>
  </w:style>
  <w:style w:type="character" w:customStyle="1" w:styleId="WW8Num70z5">
    <w:name w:val="WW8Num70z5"/>
    <w:rsid w:val="00972FC2"/>
  </w:style>
  <w:style w:type="character" w:customStyle="1" w:styleId="WW8Num70z6">
    <w:name w:val="WW8Num70z6"/>
    <w:rsid w:val="00972FC2"/>
  </w:style>
  <w:style w:type="character" w:customStyle="1" w:styleId="WW8Num70z7">
    <w:name w:val="WW8Num70z7"/>
    <w:rsid w:val="00972FC2"/>
  </w:style>
  <w:style w:type="character" w:customStyle="1" w:styleId="WW8Num70z8">
    <w:name w:val="WW8Num70z8"/>
    <w:rsid w:val="00972FC2"/>
  </w:style>
  <w:style w:type="character" w:customStyle="1" w:styleId="WW8Num71z0">
    <w:name w:val="WW8Num71z0"/>
    <w:rsid w:val="00972FC2"/>
  </w:style>
  <w:style w:type="character" w:customStyle="1" w:styleId="WW8Num71z1">
    <w:name w:val="WW8Num71z1"/>
    <w:rsid w:val="00972FC2"/>
  </w:style>
  <w:style w:type="character" w:customStyle="1" w:styleId="WW8Num71z2">
    <w:name w:val="WW8Num71z2"/>
    <w:rsid w:val="00972FC2"/>
  </w:style>
  <w:style w:type="character" w:customStyle="1" w:styleId="WW8Num71z3">
    <w:name w:val="WW8Num71z3"/>
    <w:rsid w:val="00972FC2"/>
  </w:style>
  <w:style w:type="character" w:customStyle="1" w:styleId="WW8Num71z4">
    <w:name w:val="WW8Num71z4"/>
    <w:rsid w:val="00972FC2"/>
  </w:style>
  <w:style w:type="character" w:customStyle="1" w:styleId="WW8Num71z5">
    <w:name w:val="WW8Num71z5"/>
    <w:rsid w:val="00972FC2"/>
  </w:style>
  <w:style w:type="character" w:customStyle="1" w:styleId="WW8Num71z6">
    <w:name w:val="WW8Num71z6"/>
    <w:rsid w:val="00972FC2"/>
  </w:style>
  <w:style w:type="character" w:customStyle="1" w:styleId="WW8Num71z7">
    <w:name w:val="WW8Num71z7"/>
    <w:rsid w:val="00972FC2"/>
  </w:style>
  <w:style w:type="character" w:customStyle="1" w:styleId="WW8Num71z8">
    <w:name w:val="WW8Num71z8"/>
    <w:rsid w:val="00972FC2"/>
  </w:style>
  <w:style w:type="character" w:customStyle="1" w:styleId="WW8Num72z0">
    <w:name w:val="WW8Num72z0"/>
    <w:rsid w:val="00972FC2"/>
  </w:style>
  <w:style w:type="character" w:customStyle="1" w:styleId="WW8Num72z1">
    <w:name w:val="WW8Num72z1"/>
    <w:rsid w:val="00972FC2"/>
  </w:style>
  <w:style w:type="character" w:customStyle="1" w:styleId="WW8Num72z2">
    <w:name w:val="WW8Num72z2"/>
    <w:rsid w:val="00972FC2"/>
  </w:style>
  <w:style w:type="character" w:customStyle="1" w:styleId="WW8Num72z3">
    <w:name w:val="WW8Num72z3"/>
    <w:rsid w:val="00972FC2"/>
  </w:style>
  <w:style w:type="character" w:customStyle="1" w:styleId="WW8Num72z4">
    <w:name w:val="WW8Num72z4"/>
    <w:rsid w:val="00972FC2"/>
  </w:style>
  <w:style w:type="character" w:customStyle="1" w:styleId="WW8Num72z5">
    <w:name w:val="WW8Num72z5"/>
    <w:rsid w:val="00972FC2"/>
  </w:style>
  <w:style w:type="character" w:customStyle="1" w:styleId="WW8Num72z6">
    <w:name w:val="WW8Num72z6"/>
    <w:rsid w:val="00972FC2"/>
  </w:style>
  <w:style w:type="character" w:customStyle="1" w:styleId="WW8Num72z7">
    <w:name w:val="WW8Num72z7"/>
    <w:rsid w:val="00972FC2"/>
  </w:style>
  <w:style w:type="character" w:customStyle="1" w:styleId="WW8Num72z8">
    <w:name w:val="WW8Num72z8"/>
    <w:rsid w:val="00972FC2"/>
  </w:style>
  <w:style w:type="character" w:customStyle="1" w:styleId="WW8Num73z0">
    <w:name w:val="WW8Num73z0"/>
    <w:rsid w:val="00972FC2"/>
  </w:style>
  <w:style w:type="character" w:customStyle="1" w:styleId="WW8Num73z1">
    <w:name w:val="WW8Num73z1"/>
    <w:rsid w:val="00972FC2"/>
  </w:style>
  <w:style w:type="character" w:customStyle="1" w:styleId="WW8Num73z2">
    <w:name w:val="WW8Num73z2"/>
    <w:rsid w:val="00972FC2"/>
  </w:style>
  <w:style w:type="character" w:customStyle="1" w:styleId="WW8Num73z3">
    <w:name w:val="WW8Num73z3"/>
    <w:rsid w:val="00972FC2"/>
  </w:style>
  <w:style w:type="character" w:customStyle="1" w:styleId="WW8Num73z4">
    <w:name w:val="WW8Num73z4"/>
    <w:rsid w:val="00972FC2"/>
  </w:style>
  <w:style w:type="character" w:customStyle="1" w:styleId="WW8Num73z5">
    <w:name w:val="WW8Num73z5"/>
    <w:rsid w:val="00972FC2"/>
  </w:style>
  <w:style w:type="character" w:customStyle="1" w:styleId="WW8Num73z6">
    <w:name w:val="WW8Num73z6"/>
    <w:rsid w:val="00972FC2"/>
  </w:style>
  <w:style w:type="character" w:customStyle="1" w:styleId="WW8Num73z7">
    <w:name w:val="WW8Num73z7"/>
    <w:rsid w:val="00972FC2"/>
  </w:style>
  <w:style w:type="character" w:customStyle="1" w:styleId="WW8Num73z8">
    <w:name w:val="WW8Num73z8"/>
    <w:rsid w:val="00972FC2"/>
  </w:style>
  <w:style w:type="character" w:customStyle="1" w:styleId="WW8Num74z0">
    <w:name w:val="WW8Num74z0"/>
    <w:rsid w:val="00972FC2"/>
  </w:style>
  <w:style w:type="character" w:customStyle="1" w:styleId="WW8Num74z1">
    <w:name w:val="WW8Num74z1"/>
    <w:rsid w:val="00972FC2"/>
  </w:style>
  <w:style w:type="character" w:customStyle="1" w:styleId="WW8Num74z2">
    <w:name w:val="WW8Num74z2"/>
    <w:rsid w:val="00972FC2"/>
  </w:style>
  <w:style w:type="character" w:customStyle="1" w:styleId="WW8Num74z3">
    <w:name w:val="WW8Num74z3"/>
    <w:rsid w:val="00972FC2"/>
  </w:style>
  <w:style w:type="character" w:customStyle="1" w:styleId="WW8Num74z4">
    <w:name w:val="WW8Num74z4"/>
    <w:rsid w:val="00972FC2"/>
  </w:style>
  <w:style w:type="character" w:customStyle="1" w:styleId="WW8Num74z5">
    <w:name w:val="WW8Num74z5"/>
    <w:rsid w:val="00972FC2"/>
  </w:style>
  <w:style w:type="character" w:customStyle="1" w:styleId="WW8Num74z6">
    <w:name w:val="WW8Num74z6"/>
    <w:rsid w:val="00972FC2"/>
  </w:style>
  <w:style w:type="character" w:customStyle="1" w:styleId="WW8Num74z7">
    <w:name w:val="WW8Num74z7"/>
    <w:rsid w:val="00972FC2"/>
  </w:style>
  <w:style w:type="character" w:customStyle="1" w:styleId="WW8Num74z8">
    <w:name w:val="WW8Num74z8"/>
    <w:rsid w:val="00972FC2"/>
  </w:style>
  <w:style w:type="character" w:customStyle="1" w:styleId="WW8Num75z0">
    <w:name w:val="WW8Num75z0"/>
    <w:rsid w:val="00972FC2"/>
  </w:style>
  <w:style w:type="character" w:customStyle="1" w:styleId="WW8Num75z1">
    <w:name w:val="WW8Num75z1"/>
    <w:rsid w:val="00972FC2"/>
  </w:style>
  <w:style w:type="character" w:customStyle="1" w:styleId="WW8Num75z2">
    <w:name w:val="WW8Num75z2"/>
    <w:rsid w:val="00972FC2"/>
  </w:style>
  <w:style w:type="character" w:customStyle="1" w:styleId="WW8Num75z3">
    <w:name w:val="WW8Num75z3"/>
    <w:rsid w:val="00972FC2"/>
  </w:style>
  <w:style w:type="character" w:customStyle="1" w:styleId="WW8Num75z4">
    <w:name w:val="WW8Num75z4"/>
    <w:rsid w:val="00972FC2"/>
  </w:style>
  <w:style w:type="character" w:customStyle="1" w:styleId="WW8Num75z5">
    <w:name w:val="WW8Num75z5"/>
    <w:rsid w:val="00972FC2"/>
  </w:style>
  <w:style w:type="character" w:customStyle="1" w:styleId="WW8Num75z6">
    <w:name w:val="WW8Num75z6"/>
    <w:rsid w:val="00972FC2"/>
  </w:style>
  <w:style w:type="character" w:customStyle="1" w:styleId="WW8Num75z7">
    <w:name w:val="WW8Num75z7"/>
    <w:rsid w:val="00972FC2"/>
  </w:style>
  <w:style w:type="character" w:customStyle="1" w:styleId="WW8Num75z8">
    <w:name w:val="WW8Num75z8"/>
    <w:rsid w:val="00972FC2"/>
  </w:style>
  <w:style w:type="character" w:customStyle="1" w:styleId="WW8Num76z0">
    <w:name w:val="WW8Num76z0"/>
    <w:rsid w:val="00972FC2"/>
    <w:rPr>
      <w:rFonts w:hint="default"/>
    </w:rPr>
  </w:style>
  <w:style w:type="character" w:customStyle="1" w:styleId="WW8Num76z1">
    <w:name w:val="WW8Num76z1"/>
    <w:rsid w:val="00972FC2"/>
  </w:style>
  <w:style w:type="character" w:customStyle="1" w:styleId="WW8Num76z2">
    <w:name w:val="WW8Num76z2"/>
    <w:rsid w:val="00972FC2"/>
  </w:style>
  <w:style w:type="character" w:customStyle="1" w:styleId="WW8Num76z3">
    <w:name w:val="WW8Num76z3"/>
    <w:rsid w:val="00972FC2"/>
  </w:style>
  <w:style w:type="character" w:customStyle="1" w:styleId="WW8Num76z4">
    <w:name w:val="WW8Num76z4"/>
    <w:rsid w:val="00972FC2"/>
  </w:style>
  <w:style w:type="character" w:customStyle="1" w:styleId="WW8Num76z5">
    <w:name w:val="WW8Num76z5"/>
    <w:rsid w:val="00972FC2"/>
  </w:style>
  <w:style w:type="character" w:customStyle="1" w:styleId="WW8Num76z6">
    <w:name w:val="WW8Num76z6"/>
    <w:rsid w:val="00972FC2"/>
  </w:style>
  <w:style w:type="character" w:customStyle="1" w:styleId="WW8Num76z7">
    <w:name w:val="WW8Num76z7"/>
    <w:rsid w:val="00972FC2"/>
  </w:style>
  <w:style w:type="character" w:customStyle="1" w:styleId="WW8Num76z8">
    <w:name w:val="WW8Num76z8"/>
    <w:rsid w:val="00972FC2"/>
  </w:style>
  <w:style w:type="character" w:customStyle="1" w:styleId="WW8Num77z0">
    <w:name w:val="WW8Num77z0"/>
    <w:rsid w:val="00972FC2"/>
  </w:style>
  <w:style w:type="character" w:customStyle="1" w:styleId="WW8Num77z1">
    <w:name w:val="WW8Num77z1"/>
    <w:rsid w:val="00972FC2"/>
  </w:style>
  <w:style w:type="character" w:customStyle="1" w:styleId="WW8Num77z2">
    <w:name w:val="WW8Num77z2"/>
    <w:rsid w:val="00972FC2"/>
  </w:style>
  <w:style w:type="character" w:customStyle="1" w:styleId="WW8Num77z3">
    <w:name w:val="WW8Num77z3"/>
    <w:rsid w:val="00972FC2"/>
  </w:style>
  <w:style w:type="character" w:customStyle="1" w:styleId="WW8Num77z4">
    <w:name w:val="WW8Num77z4"/>
    <w:rsid w:val="00972FC2"/>
  </w:style>
  <w:style w:type="character" w:customStyle="1" w:styleId="WW8Num77z5">
    <w:name w:val="WW8Num77z5"/>
    <w:rsid w:val="00972FC2"/>
  </w:style>
  <w:style w:type="character" w:customStyle="1" w:styleId="WW8Num77z6">
    <w:name w:val="WW8Num77z6"/>
    <w:rsid w:val="00972FC2"/>
  </w:style>
  <w:style w:type="character" w:customStyle="1" w:styleId="WW8Num77z7">
    <w:name w:val="WW8Num77z7"/>
    <w:rsid w:val="00972FC2"/>
  </w:style>
  <w:style w:type="character" w:customStyle="1" w:styleId="WW8Num77z8">
    <w:name w:val="WW8Num77z8"/>
    <w:rsid w:val="00972FC2"/>
  </w:style>
  <w:style w:type="character" w:customStyle="1" w:styleId="WW8Num78z0">
    <w:name w:val="WW8Num78z0"/>
    <w:rsid w:val="00972FC2"/>
  </w:style>
  <w:style w:type="character" w:customStyle="1" w:styleId="WW8Num78z1">
    <w:name w:val="WW8Num78z1"/>
    <w:rsid w:val="00972FC2"/>
  </w:style>
  <w:style w:type="character" w:customStyle="1" w:styleId="WW8Num78z2">
    <w:name w:val="WW8Num78z2"/>
    <w:rsid w:val="00972FC2"/>
  </w:style>
  <w:style w:type="character" w:customStyle="1" w:styleId="WW8Num78z3">
    <w:name w:val="WW8Num78z3"/>
    <w:rsid w:val="00972FC2"/>
  </w:style>
  <w:style w:type="character" w:customStyle="1" w:styleId="WW8Num78z4">
    <w:name w:val="WW8Num78z4"/>
    <w:rsid w:val="00972FC2"/>
  </w:style>
  <w:style w:type="character" w:customStyle="1" w:styleId="WW8Num78z5">
    <w:name w:val="WW8Num78z5"/>
    <w:rsid w:val="00972FC2"/>
  </w:style>
  <w:style w:type="character" w:customStyle="1" w:styleId="WW8Num78z6">
    <w:name w:val="WW8Num78z6"/>
    <w:rsid w:val="00972FC2"/>
  </w:style>
  <w:style w:type="character" w:customStyle="1" w:styleId="WW8Num78z7">
    <w:name w:val="WW8Num78z7"/>
    <w:rsid w:val="00972FC2"/>
  </w:style>
  <w:style w:type="character" w:customStyle="1" w:styleId="WW8Num78z8">
    <w:name w:val="WW8Num78z8"/>
    <w:rsid w:val="00972FC2"/>
  </w:style>
  <w:style w:type="character" w:customStyle="1" w:styleId="WW8Num79z0">
    <w:name w:val="WW8Num79z0"/>
    <w:rsid w:val="00972FC2"/>
  </w:style>
  <w:style w:type="character" w:customStyle="1" w:styleId="WW8Num79z1">
    <w:name w:val="WW8Num79z1"/>
    <w:rsid w:val="00972FC2"/>
  </w:style>
  <w:style w:type="character" w:customStyle="1" w:styleId="WW8Num79z2">
    <w:name w:val="WW8Num79z2"/>
    <w:rsid w:val="00972FC2"/>
  </w:style>
  <w:style w:type="character" w:customStyle="1" w:styleId="WW8Num79z3">
    <w:name w:val="WW8Num79z3"/>
    <w:rsid w:val="00972FC2"/>
  </w:style>
  <w:style w:type="character" w:customStyle="1" w:styleId="WW8Num79z4">
    <w:name w:val="WW8Num79z4"/>
    <w:rsid w:val="00972FC2"/>
  </w:style>
  <w:style w:type="character" w:customStyle="1" w:styleId="WW8Num79z5">
    <w:name w:val="WW8Num79z5"/>
    <w:rsid w:val="00972FC2"/>
  </w:style>
  <w:style w:type="character" w:customStyle="1" w:styleId="WW8Num79z6">
    <w:name w:val="WW8Num79z6"/>
    <w:rsid w:val="00972FC2"/>
  </w:style>
  <w:style w:type="character" w:customStyle="1" w:styleId="WW8Num79z7">
    <w:name w:val="WW8Num79z7"/>
    <w:rsid w:val="00972FC2"/>
  </w:style>
  <w:style w:type="character" w:customStyle="1" w:styleId="WW8Num79z8">
    <w:name w:val="WW8Num79z8"/>
    <w:rsid w:val="00972FC2"/>
  </w:style>
  <w:style w:type="character" w:customStyle="1" w:styleId="WW8Num80z0">
    <w:name w:val="WW8Num80z0"/>
    <w:rsid w:val="00972FC2"/>
  </w:style>
  <w:style w:type="character" w:customStyle="1" w:styleId="WW8Num80z1">
    <w:name w:val="WW8Num80z1"/>
    <w:rsid w:val="00972FC2"/>
  </w:style>
  <w:style w:type="character" w:customStyle="1" w:styleId="WW8Num80z2">
    <w:name w:val="WW8Num80z2"/>
    <w:rsid w:val="00972FC2"/>
  </w:style>
  <w:style w:type="character" w:customStyle="1" w:styleId="WW8Num80z3">
    <w:name w:val="WW8Num80z3"/>
    <w:rsid w:val="00972FC2"/>
  </w:style>
  <w:style w:type="character" w:customStyle="1" w:styleId="WW8Num80z4">
    <w:name w:val="WW8Num80z4"/>
    <w:rsid w:val="00972FC2"/>
  </w:style>
  <w:style w:type="character" w:customStyle="1" w:styleId="WW8Num80z5">
    <w:name w:val="WW8Num80z5"/>
    <w:rsid w:val="00972FC2"/>
  </w:style>
  <w:style w:type="character" w:customStyle="1" w:styleId="WW8Num80z6">
    <w:name w:val="WW8Num80z6"/>
    <w:rsid w:val="00972FC2"/>
  </w:style>
  <w:style w:type="character" w:customStyle="1" w:styleId="WW8Num80z7">
    <w:name w:val="WW8Num80z7"/>
    <w:rsid w:val="00972FC2"/>
  </w:style>
  <w:style w:type="character" w:customStyle="1" w:styleId="WW8Num80z8">
    <w:name w:val="WW8Num80z8"/>
    <w:rsid w:val="00972FC2"/>
  </w:style>
  <w:style w:type="character" w:customStyle="1" w:styleId="WW8Num81z0">
    <w:name w:val="WW8Num81z0"/>
    <w:rsid w:val="00972FC2"/>
  </w:style>
  <w:style w:type="character" w:customStyle="1" w:styleId="WW8Num81z1">
    <w:name w:val="WW8Num81z1"/>
    <w:rsid w:val="00972FC2"/>
  </w:style>
  <w:style w:type="character" w:customStyle="1" w:styleId="WW8Num81z2">
    <w:name w:val="WW8Num81z2"/>
    <w:rsid w:val="00972FC2"/>
  </w:style>
  <w:style w:type="character" w:customStyle="1" w:styleId="WW8Num81z3">
    <w:name w:val="WW8Num81z3"/>
    <w:rsid w:val="00972FC2"/>
  </w:style>
  <w:style w:type="character" w:customStyle="1" w:styleId="WW8Num81z4">
    <w:name w:val="WW8Num81z4"/>
    <w:rsid w:val="00972FC2"/>
  </w:style>
  <w:style w:type="character" w:customStyle="1" w:styleId="WW8Num81z5">
    <w:name w:val="WW8Num81z5"/>
    <w:rsid w:val="00972FC2"/>
  </w:style>
  <w:style w:type="character" w:customStyle="1" w:styleId="WW8Num81z6">
    <w:name w:val="WW8Num81z6"/>
    <w:rsid w:val="00972FC2"/>
  </w:style>
  <w:style w:type="character" w:customStyle="1" w:styleId="WW8Num81z7">
    <w:name w:val="WW8Num81z7"/>
    <w:rsid w:val="00972FC2"/>
  </w:style>
  <w:style w:type="character" w:customStyle="1" w:styleId="WW8Num81z8">
    <w:name w:val="WW8Num81z8"/>
    <w:rsid w:val="00972FC2"/>
  </w:style>
  <w:style w:type="character" w:customStyle="1" w:styleId="WW8Num82z0">
    <w:name w:val="WW8Num82z0"/>
    <w:rsid w:val="00972FC2"/>
    <w:rPr>
      <w:rFonts w:hint="default"/>
    </w:rPr>
  </w:style>
  <w:style w:type="character" w:customStyle="1" w:styleId="WW8Num82z1">
    <w:name w:val="WW8Num82z1"/>
    <w:rsid w:val="00972FC2"/>
  </w:style>
  <w:style w:type="character" w:customStyle="1" w:styleId="WW8Num82z2">
    <w:name w:val="WW8Num82z2"/>
    <w:rsid w:val="00972FC2"/>
  </w:style>
  <w:style w:type="character" w:customStyle="1" w:styleId="WW8Num82z3">
    <w:name w:val="WW8Num82z3"/>
    <w:rsid w:val="00972FC2"/>
  </w:style>
  <w:style w:type="character" w:customStyle="1" w:styleId="WW8Num82z4">
    <w:name w:val="WW8Num82z4"/>
    <w:rsid w:val="00972FC2"/>
  </w:style>
  <w:style w:type="character" w:customStyle="1" w:styleId="WW8Num82z5">
    <w:name w:val="WW8Num82z5"/>
    <w:rsid w:val="00972FC2"/>
  </w:style>
  <w:style w:type="character" w:customStyle="1" w:styleId="WW8Num82z6">
    <w:name w:val="WW8Num82z6"/>
    <w:rsid w:val="00972FC2"/>
  </w:style>
  <w:style w:type="character" w:customStyle="1" w:styleId="WW8Num82z7">
    <w:name w:val="WW8Num82z7"/>
    <w:rsid w:val="00972FC2"/>
  </w:style>
  <w:style w:type="character" w:customStyle="1" w:styleId="WW8Num82z8">
    <w:name w:val="WW8Num82z8"/>
    <w:rsid w:val="00972FC2"/>
  </w:style>
  <w:style w:type="character" w:customStyle="1" w:styleId="WW8Num83z0">
    <w:name w:val="WW8Num83z0"/>
    <w:rsid w:val="00972FC2"/>
  </w:style>
  <w:style w:type="character" w:customStyle="1" w:styleId="WW8Num83z1">
    <w:name w:val="WW8Num83z1"/>
    <w:rsid w:val="00972FC2"/>
  </w:style>
  <w:style w:type="character" w:customStyle="1" w:styleId="WW8Num83z2">
    <w:name w:val="WW8Num83z2"/>
    <w:rsid w:val="00972FC2"/>
  </w:style>
  <w:style w:type="character" w:customStyle="1" w:styleId="WW8Num83z3">
    <w:name w:val="WW8Num83z3"/>
    <w:rsid w:val="00972FC2"/>
  </w:style>
  <w:style w:type="character" w:customStyle="1" w:styleId="WW8Num83z4">
    <w:name w:val="WW8Num83z4"/>
    <w:rsid w:val="00972FC2"/>
  </w:style>
  <w:style w:type="character" w:customStyle="1" w:styleId="WW8Num83z5">
    <w:name w:val="WW8Num83z5"/>
    <w:rsid w:val="00972FC2"/>
  </w:style>
  <w:style w:type="character" w:customStyle="1" w:styleId="WW8Num83z6">
    <w:name w:val="WW8Num83z6"/>
    <w:rsid w:val="00972FC2"/>
  </w:style>
  <w:style w:type="character" w:customStyle="1" w:styleId="WW8Num83z7">
    <w:name w:val="WW8Num83z7"/>
    <w:rsid w:val="00972FC2"/>
  </w:style>
  <w:style w:type="character" w:customStyle="1" w:styleId="WW8Num83z8">
    <w:name w:val="WW8Num83z8"/>
    <w:rsid w:val="00972FC2"/>
  </w:style>
  <w:style w:type="character" w:customStyle="1" w:styleId="WW8Num84z0">
    <w:name w:val="WW8Num84z0"/>
    <w:rsid w:val="00972FC2"/>
    <w:rPr>
      <w:rFonts w:hint="default"/>
    </w:rPr>
  </w:style>
  <w:style w:type="character" w:customStyle="1" w:styleId="WW8Num84z1">
    <w:name w:val="WW8Num84z1"/>
    <w:rsid w:val="00972FC2"/>
  </w:style>
  <w:style w:type="character" w:customStyle="1" w:styleId="WW8Num84z2">
    <w:name w:val="WW8Num84z2"/>
    <w:rsid w:val="00972FC2"/>
  </w:style>
  <w:style w:type="character" w:customStyle="1" w:styleId="WW8Num84z3">
    <w:name w:val="WW8Num84z3"/>
    <w:rsid w:val="00972FC2"/>
  </w:style>
  <w:style w:type="character" w:customStyle="1" w:styleId="WW8Num84z4">
    <w:name w:val="WW8Num84z4"/>
    <w:rsid w:val="00972FC2"/>
  </w:style>
  <w:style w:type="character" w:customStyle="1" w:styleId="WW8Num84z5">
    <w:name w:val="WW8Num84z5"/>
    <w:rsid w:val="00972FC2"/>
  </w:style>
  <w:style w:type="character" w:customStyle="1" w:styleId="WW8Num84z6">
    <w:name w:val="WW8Num84z6"/>
    <w:rsid w:val="00972FC2"/>
  </w:style>
  <w:style w:type="character" w:customStyle="1" w:styleId="WW8Num84z7">
    <w:name w:val="WW8Num84z7"/>
    <w:rsid w:val="00972FC2"/>
  </w:style>
  <w:style w:type="character" w:customStyle="1" w:styleId="WW8Num84z8">
    <w:name w:val="WW8Num84z8"/>
    <w:rsid w:val="00972FC2"/>
  </w:style>
  <w:style w:type="character" w:customStyle="1" w:styleId="WW8Num85z0">
    <w:name w:val="WW8Num85z0"/>
    <w:rsid w:val="00972FC2"/>
  </w:style>
  <w:style w:type="character" w:customStyle="1" w:styleId="WW8Num85z1">
    <w:name w:val="WW8Num85z1"/>
    <w:rsid w:val="00972FC2"/>
  </w:style>
  <w:style w:type="character" w:customStyle="1" w:styleId="WW8Num85z2">
    <w:name w:val="WW8Num85z2"/>
    <w:rsid w:val="00972FC2"/>
  </w:style>
  <w:style w:type="character" w:customStyle="1" w:styleId="WW8Num85z3">
    <w:name w:val="WW8Num85z3"/>
    <w:rsid w:val="00972FC2"/>
  </w:style>
  <w:style w:type="character" w:customStyle="1" w:styleId="WW8Num85z4">
    <w:name w:val="WW8Num85z4"/>
    <w:rsid w:val="00972FC2"/>
  </w:style>
  <w:style w:type="character" w:customStyle="1" w:styleId="WW8Num85z5">
    <w:name w:val="WW8Num85z5"/>
    <w:rsid w:val="00972FC2"/>
  </w:style>
  <w:style w:type="character" w:customStyle="1" w:styleId="WW8Num85z6">
    <w:name w:val="WW8Num85z6"/>
    <w:rsid w:val="00972FC2"/>
  </w:style>
  <w:style w:type="character" w:customStyle="1" w:styleId="WW8Num85z7">
    <w:name w:val="WW8Num85z7"/>
    <w:rsid w:val="00972FC2"/>
  </w:style>
  <w:style w:type="character" w:customStyle="1" w:styleId="WW8Num85z8">
    <w:name w:val="WW8Num85z8"/>
    <w:rsid w:val="00972FC2"/>
  </w:style>
  <w:style w:type="character" w:customStyle="1" w:styleId="WW8Num86z0">
    <w:name w:val="WW8Num86z0"/>
    <w:rsid w:val="00972FC2"/>
  </w:style>
  <w:style w:type="character" w:customStyle="1" w:styleId="WW8Num86z1">
    <w:name w:val="WW8Num86z1"/>
    <w:rsid w:val="00972FC2"/>
  </w:style>
  <w:style w:type="character" w:customStyle="1" w:styleId="WW8Num86z2">
    <w:name w:val="WW8Num86z2"/>
    <w:rsid w:val="00972FC2"/>
  </w:style>
  <w:style w:type="character" w:customStyle="1" w:styleId="WW8Num86z3">
    <w:name w:val="WW8Num86z3"/>
    <w:rsid w:val="00972FC2"/>
  </w:style>
  <w:style w:type="character" w:customStyle="1" w:styleId="WW8Num86z4">
    <w:name w:val="WW8Num86z4"/>
    <w:rsid w:val="00972FC2"/>
  </w:style>
  <w:style w:type="character" w:customStyle="1" w:styleId="WW8Num86z5">
    <w:name w:val="WW8Num86z5"/>
    <w:rsid w:val="00972FC2"/>
  </w:style>
  <w:style w:type="character" w:customStyle="1" w:styleId="WW8Num86z6">
    <w:name w:val="WW8Num86z6"/>
    <w:rsid w:val="00972FC2"/>
  </w:style>
  <w:style w:type="character" w:customStyle="1" w:styleId="WW8Num86z7">
    <w:name w:val="WW8Num86z7"/>
    <w:rsid w:val="00972FC2"/>
  </w:style>
  <w:style w:type="character" w:customStyle="1" w:styleId="WW8Num86z8">
    <w:name w:val="WW8Num86z8"/>
    <w:rsid w:val="00972FC2"/>
  </w:style>
  <w:style w:type="character" w:customStyle="1" w:styleId="WW8Num87z0">
    <w:name w:val="WW8Num87z0"/>
    <w:rsid w:val="00972FC2"/>
  </w:style>
  <w:style w:type="character" w:customStyle="1" w:styleId="WW8Num87z1">
    <w:name w:val="WW8Num87z1"/>
    <w:rsid w:val="00972FC2"/>
  </w:style>
  <w:style w:type="character" w:customStyle="1" w:styleId="WW8Num87z2">
    <w:name w:val="WW8Num87z2"/>
    <w:rsid w:val="00972FC2"/>
  </w:style>
  <w:style w:type="character" w:customStyle="1" w:styleId="WW8Num87z3">
    <w:name w:val="WW8Num87z3"/>
    <w:rsid w:val="00972FC2"/>
  </w:style>
  <w:style w:type="character" w:customStyle="1" w:styleId="WW8Num87z4">
    <w:name w:val="WW8Num87z4"/>
    <w:rsid w:val="00972FC2"/>
  </w:style>
  <w:style w:type="character" w:customStyle="1" w:styleId="WW8Num87z5">
    <w:name w:val="WW8Num87z5"/>
    <w:rsid w:val="00972FC2"/>
  </w:style>
  <w:style w:type="character" w:customStyle="1" w:styleId="WW8Num87z6">
    <w:name w:val="WW8Num87z6"/>
    <w:rsid w:val="00972FC2"/>
  </w:style>
  <w:style w:type="character" w:customStyle="1" w:styleId="WW8Num87z7">
    <w:name w:val="WW8Num87z7"/>
    <w:rsid w:val="00972FC2"/>
  </w:style>
  <w:style w:type="character" w:customStyle="1" w:styleId="WW8Num87z8">
    <w:name w:val="WW8Num87z8"/>
    <w:rsid w:val="00972FC2"/>
  </w:style>
  <w:style w:type="character" w:customStyle="1" w:styleId="WW8Num88z0">
    <w:name w:val="WW8Num88z0"/>
    <w:rsid w:val="00972FC2"/>
  </w:style>
  <w:style w:type="character" w:customStyle="1" w:styleId="WW8Num88z1">
    <w:name w:val="WW8Num88z1"/>
    <w:rsid w:val="00972FC2"/>
  </w:style>
  <w:style w:type="character" w:customStyle="1" w:styleId="WW8Num88z2">
    <w:name w:val="WW8Num88z2"/>
    <w:rsid w:val="00972FC2"/>
  </w:style>
  <w:style w:type="character" w:customStyle="1" w:styleId="WW8Num88z3">
    <w:name w:val="WW8Num88z3"/>
    <w:rsid w:val="00972FC2"/>
  </w:style>
  <w:style w:type="character" w:customStyle="1" w:styleId="WW8Num88z4">
    <w:name w:val="WW8Num88z4"/>
    <w:rsid w:val="00972FC2"/>
  </w:style>
  <w:style w:type="character" w:customStyle="1" w:styleId="WW8Num88z5">
    <w:name w:val="WW8Num88z5"/>
    <w:rsid w:val="00972FC2"/>
  </w:style>
  <w:style w:type="character" w:customStyle="1" w:styleId="WW8Num88z6">
    <w:name w:val="WW8Num88z6"/>
    <w:rsid w:val="00972FC2"/>
  </w:style>
  <w:style w:type="character" w:customStyle="1" w:styleId="WW8Num88z7">
    <w:name w:val="WW8Num88z7"/>
    <w:rsid w:val="00972FC2"/>
  </w:style>
  <w:style w:type="character" w:customStyle="1" w:styleId="WW8Num88z8">
    <w:name w:val="WW8Num88z8"/>
    <w:rsid w:val="00972FC2"/>
  </w:style>
  <w:style w:type="character" w:customStyle="1" w:styleId="WW8Num89z0">
    <w:name w:val="WW8Num89z0"/>
    <w:rsid w:val="00972FC2"/>
    <w:rPr>
      <w:rFonts w:hint="default"/>
    </w:rPr>
  </w:style>
  <w:style w:type="character" w:customStyle="1" w:styleId="WW8Num89z1">
    <w:name w:val="WW8Num89z1"/>
    <w:rsid w:val="00972FC2"/>
  </w:style>
  <w:style w:type="character" w:customStyle="1" w:styleId="WW8Num89z2">
    <w:name w:val="WW8Num89z2"/>
    <w:rsid w:val="00972FC2"/>
  </w:style>
  <w:style w:type="character" w:customStyle="1" w:styleId="WW8Num89z3">
    <w:name w:val="WW8Num89z3"/>
    <w:rsid w:val="00972FC2"/>
  </w:style>
  <w:style w:type="character" w:customStyle="1" w:styleId="WW8Num89z4">
    <w:name w:val="WW8Num89z4"/>
    <w:rsid w:val="00972FC2"/>
  </w:style>
  <w:style w:type="character" w:customStyle="1" w:styleId="WW8Num89z5">
    <w:name w:val="WW8Num89z5"/>
    <w:rsid w:val="00972FC2"/>
  </w:style>
  <w:style w:type="character" w:customStyle="1" w:styleId="WW8Num89z6">
    <w:name w:val="WW8Num89z6"/>
    <w:rsid w:val="00972FC2"/>
  </w:style>
  <w:style w:type="character" w:customStyle="1" w:styleId="WW8Num89z7">
    <w:name w:val="WW8Num89z7"/>
    <w:rsid w:val="00972FC2"/>
  </w:style>
  <w:style w:type="character" w:customStyle="1" w:styleId="WW8Num89z8">
    <w:name w:val="WW8Num89z8"/>
    <w:rsid w:val="00972FC2"/>
  </w:style>
  <w:style w:type="character" w:customStyle="1" w:styleId="WW8Num90z0">
    <w:name w:val="WW8Num90z0"/>
    <w:rsid w:val="00972FC2"/>
  </w:style>
  <w:style w:type="character" w:customStyle="1" w:styleId="WW8Num90z1">
    <w:name w:val="WW8Num90z1"/>
    <w:rsid w:val="00972FC2"/>
  </w:style>
  <w:style w:type="character" w:customStyle="1" w:styleId="WW8Num90z2">
    <w:name w:val="WW8Num90z2"/>
    <w:rsid w:val="00972FC2"/>
  </w:style>
  <w:style w:type="character" w:customStyle="1" w:styleId="WW8Num90z3">
    <w:name w:val="WW8Num90z3"/>
    <w:rsid w:val="00972FC2"/>
  </w:style>
  <w:style w:type="character" w:customStyle="1" w:styleId="WW8Num90z4">
    <w:name w:val="WW8Num90z4"/>
    <w:rsid w:val="00972FC2"/>
  </w:style>
  <w:style w:type="character" w:customStyle="1" w:styleId="WW8Num90z5">
    <w:name w:val="WW8Num90z5"/>
    <w:rsid w:val="00972FC2"/>
  </w:style>
  <w:style w:type="character" w:customStyle="1" w:styleId="WW8Num90z6">
    <w:name w:val="WW8Num90z6"/>
    <w:rsid w:val="00972FC2"/>
  </w:style>
  <w:style w:type="character" w:customStyle="1" w:styleId="WW8Num90z7">
    <w:name w:val="WW8Num90z7"/>
    <w:rsid w:val="00972FC2"/>
  </w:style>
  <w:style w:type="character" w:customStyle="1" w:styleId="WW8Num90z8">
    <w:name w:val="WW8Num90z8"/>
    <w:rsid w:val="00972FC2"/>
  </w:style>
  <w:style w:type="character" w:customStyle="1" w:styleId="WW8Num91z0">
    <w:name w:val="WW8Num91z0"/>
    <w:rsid w:val="00972FC2"/>
    <w:rPr>
      <w:rFonts w:hint="default"/>
    </w:rPr>
  </w:style>
  <w:style w:type="character" w:customStyle="1" w:styleId="WW8Num91z1">
    <w:name w:val="WW8Num91z1"/>
    <w:rsid w:val="00972FC2"/>
  </w:style>
  <w:style w:type="character" w:customStyle="1" w:styleId="WW8Num91z2">
    <w:name w:val="WW8Num91z2"/>
    <w:rsid w:val="00972FC2"/>
  </w:style>
  <w:style w:type="character" w:customStyle="1" w:styleId="WW8Num91z3">
    <w:name w:val="WW8Num91z3"/>
    <w:rsid w:val="00972FC2"/>
  </w:style>
  <w:style w:type="character" w:customStyle="1" w:styleId="WW8Num91z4">
    <w:name w:val="WW8Num91z4"/>
    <w:rsid w:val="00972FC2"/>
  </w:style>
  <w:style w:type="character" w:customStyle="1" w:styleId="WW8Num91z5">
    <w:name w:val="WW8Num91z5"/>
    <w:rsid w:val="00972FC2"/>
  </w:style>
  <w:style w:type="character" w:customStyle="1" w:styleId="WW8Num91z6">
    <w:name w:val="WW8Num91z6"/>
    <w:rsid w:val="00972FC2"/>
  </w:style>
  <w:style w:type="character" w:customStyle="1" w:styleId="WW8Num91z7">
    <w:name w:val="WW8Num91z7"/>
    <w:rsid w:val="00972FC2"/>
  </w:style>
  <w:style w:type="character" w:customStyle="1" w:styleId="WW8Num91z8">
    <w:name w:val="WW8Num91z8"/>
    <w:rsid w:val="00972FC2"/>
  </w:style>
  <w:style w:type="character" w:customStyle="1" w:styleId="WW8Num92z0">
    <w:name w:val="WW8Num92z0"/>
    <w:rsid w:val="00972FC2"/>
    <w:rPr>
      <w:rFonts w:hint="default"/>
    </w:rPr>
  </w:style>
  <w:style w:type="character" w:customStyle="1" w:styleId="WW8Num92z1">
    <w:name w:val="WW8Num92z1"/>
    <w:rsid w:val="00972FC2"/>
  </w:style>
  <w:style w:type="character" w:customStyle="1" w:styleId="WW8Num92z2">
    <w:name w:val="WW8Num92z2"/>
    <w:rsid w:val="00972FC2"/>
  </w:style>
  <w:style w:type="character" w:customStyle="1" w:styleId="WW8Num92z3">
    <w:name w:val="WW8Num92z3"/>
    <w:rsid w:val="00972FC2"/>
  </w:style>
  <w:style w:type="character" w:customStyle="1" w:styleId="WW8Num92z4">
    <w:name w:val="WW8Num92z4"/>
    <w:rsid w:val="00972FC2"/>
  </w:style>
  <w:style w:type="character" w:customStyle="1" w:styleId="WW8Num92z5">
    <w:name w:val="WW8Num92z5"/>
    <w:rsid w:val="00972FC2"/>
  </w:style>
  <w:style w:type="character" w:customStyle="1" w:styleId="WW8Num92z6">
    <w:name w:val="WW8Num92z6"/>
    <w:rsid w:val="00972FC2"/>
  </w:style>
  <w:style w:type="character" w:customStyle="1" w:styleId="WW8Num92z7">
    <w:name w:val="WW8Num92z7"/>
    <w:rsid w:val="00972FC2"/>
  </w:style>
  <w:style w:type="character" w:customStyle="1" w:styleId="WW8Num92z8">
    <w:name w:val="WW8Num92z8"/>
    <w:rsid w:val="00972FC2"/>
  </w:style>
  <w:style w:type="character" w:customStyle="1" w:styleId="WW8Num93z0">
    <w:name w:val="WW8Num93z0"/>
    <w:rsid w:val="00972FC2"/>
  </w:style>
  <w:style w:type="character" w:customStyle="1" w:styleId="WW8Num93z1">
    <w:name w:val="WW8Num93z1"/>
    <w:rsid w:val="00972FC2"/>
  </w:style>
  <w:style w:type="character" w:customStyle="1" w:styleId="WW8Num93z2">
    <w:name w:val="WW8Num93z2"/>
    <w:rsid w:val="00972FC2"/>
  </w:style>
  <w:style w:type="character" w:customStyle="1" w:styleId="WW8Num93z3">
    <w:name w:val="WW8Num93z3"/>
    <w:rsid w:val="00972FC2"/>
  </w:style>
  <w:style w:type="character" w:customStyle="1" w:styleId="WW8Num93z4">
    <w:name w:val="WW8Num93z4"/>
    <w:rsid w:val="00972FC2"/>
  </w:style>
  <w:style w:type="character" w:customStyle="1" w:styleId="WW8Num93z5">
    <w:name w:val="WW8Num93z5"/>
    <w:rsid w:val="00972FC2"/>
  </w:style>
  <w:style w:type="character" w:customStyle="1" w:styleId="WW8Num93z6">
    <w:name w:val="WW8Num93z6"/>
    <w:rsid w:val="00972FC2"/>
  </w:style>
  <w:style w:type="character" w:customStyle="1" w:styleId="WW8Num93z7">
    <w:name w:val="WW8Num93z7"/>
    <w:rsid w:val="00972FC2"/>
  </w:style>
  <w:style w:type="character" w:customStyle="1" w:styleId="WW8Num93z8">
    <w:name w:val="WW8Num93z8"/>
    <w:rsid w:val="00972FC2"/>
  </w:style>
  <w:style w:type="character" w:customStyle="1" w:styleId="WW8Num94z0">
    <w:name w:val="WW8Num94z0"/>
    <w:rsid w:val="00972FC2"/>
  </w:style>
  <w:style w:type="character" w:customStyle="1" w:styleId="WW8Num94z1">
    <w:name w:val="WW8Num94z1"/>
    <w:rsid w:val="00972FC2"/>
  </w:style>
  <w:style w:type="character" w:customStyle="1" w:styleId="WW8Num94z2">
    <w:name w:val="WW8Num94z2"/>
    <w:rsid w:val="00972FC2"/>
  </w:style>
  <w:style w:type="character" w:customStyle="1" w:styleId="WW8Num94z3">
    <w:name w:val="WW8Num94z3"/>
    <w:rsid w:val="00972FC2"/>
  </w:style>
  <w:style w:type="character" w:customStyle="1" w:styleId="WW8Num94z4">
    <w:name w:val="WW8Num94z4"/>
    <w:rsid w:val="00972FC2"/>
  </w:style>
  <w:style w:type="character" w:customStyle="1" w:styleId="WW8Num94z5">
    <w:name w:val="WW8Num94z5"/>
    <w:rsid w:val="00972FC2"/>
  </w:style>
  <w:style w:type="character" w:customStyle="1" w:styleId="WW8Num94z6">
    <w:name w:val="WW8Num94z6"/>
    <w:rsid w:val="00972FC2"/>
  </w:style>
  <w:style w:type="character" w:customStyle="1" w:styleId="WW8Num94z7">
    <w:name w:val="WW8Num94z7"/>
    <w:rsid w:val="00972FC2"/>
  </w:style>
  <w:style w:type="character" w:customStyle="1" w:styleId="WW8Num94z8">
    <w:name w:val="WW8Num94z8"/>
    <w:rsid w:val="00972FC2"/>
  </w:style>
  <w:style w:type="character" w:customStyle="1" w:styleId="WW8Num95z0">
    <w:name w:val="WW8Num95z0"/>
    <w:rsid w:val="00972FC2"/>
  </w:style>
  <w:style w:type="character" w:customStyle="1" w:styleId="WW8Num95z1">
    <w:name w:val="WW8Num95z1"/>
    <w:rsid w:val="00972FC2"/>
  </w:style>
  <w:style w:type="character" w:customStyle="1" w:styleId="WW8Num95z2">
    <w:name w:val="WW8Num95z2"/>
    <w:rsid w:val="00972FC2"/>
  </w:style>
  <w:style w:type="character" w:customStyle="1" w:styleId="WW8Num95z3">
    <w:name w:val="WW8Num95z3"/>
    <w:rsid w:val="00972FC2"/>
  </w:style>
  <w:style w:type="character" w:customStyle="1" w:styleId="WW8Num95z4">
    <w:name w:val="WW8Num95z4"/>
    <w:rsid w:val="00972FC2"/>
  </w:style>
  <w:style w:type="character" w:customStyle="1" w:styleId="WW8Num95z5">
    <w:name w:val="WW8Num95z5"/>
    <w:rsid w:val="00972FC2"/>
  </w:style>
  <w:style w:type="character" w:customStyle="1" w:styleId="WW8Num95z6">
    <w:name w:val="WW8Num95z6"/>
    <w:rsid w:val="00972FC2"/>
  </w:style>
  <w:style w:type="character" w:customStyle="1" w:styleId="WW8Num95z7">
    <w:name w:val="WW8Num95z7"/>
    <w:rsid w:val="00972FC2"/>
  </w:style>
  <w:style w:type="character" w:customStyle="1" w:styleId="WW8Num95z8">
    <w:name w:val="WW8Num95z8"/>
    <w:rsid w:val="00972FC2"/>
  </w:style>
  <w:style w:type="character" w:customStyle="1" w:styleId="WW8Num96z0">
    <w:name w:val="WW8Num96z0"/>
    <w:rsid w:val="00972FC2"/>
  </w:style>
  <w:style w:type="character" w:customStyle="1" w:styleId="WW8Num96z1">
    <w:name w:val="WW8Num96z1"/>
    <w:rsid w:val="00972FC2"/>
  </w:style>
  <w:style w:type="character" w:customStyle="1" w:styleId="WW8Num96z2">
    <w:name w:val="WW8Num96z2"/>
    <w:rsid w:val="00972FC2"/>
  </w:style>
  <w:style w:type="character" w:customStyle="1" w:styleId="WW8Num96z3">
    <w:name w:val="WW8Num96z3"/>
    <w:rsid w:val="00972FC2"/>
  </w:style>
  <w:style w:type="character" w:customStyle="1" w:styleId="WW8Num96z4">
    <w:name w:val="WW8Num96z4"/>
    <w:rsid w:val="00972FC2"/>
  </w:style>
  <w:style w:type="character" w:customStyle="1" w:styleId="WW8Num96z5">
    <w:name w:val="WW8Num96z5"/>
    <w:rsid w:val="00972FC2"/>
  </w:style>
  <w:style w:type="character" w:customStyle="1" w:styleId="WW8Num96z6">
    <w:name w:val="WW8Num96z6"/>
    <w:rsid w:val="00972FC2"/>
  </w:style>
  <w:style w:type="character" w:customStyle="1" w:styleId="WW8Num96z7">
    <w:name w:val="WW8Num96z7"/>
    <w:rsid w:val="00972FC2"/>
  </w:style>
  <w:style w:type="character" w:customStyle="1" w:styleId="WW8Num96z8">
    <w:name w:val="WW8Num96z8"/>
    <w:rsid w:val="00972FC2"/>
  </w:style>
  <w:style w:type="character" w:customStyle="1" w:styleId="WW8Num97z0">
    <w:name w:val="WW8Num97z0"/>
    <w:rsid w:val="00972FC2"/>
    <w:rPr>
      <w:rFonts w:hint="default"/>
    </w:rPr>
  </w:style>
  <w:style w:type="character" w:customStyle="1" w:styleId="WW8Num97z1">
    <w:name w:val="WW8Num97z1"/>
    <w:rsid w:val="00972FC2"/>
  </w:style>
  <w:style w:type="character" w:customStyle="1" w:styleId="WW8Num97z2">
    <w:name w:val="WW8Num97z2"/>
    <w:rsid w:val="00972FC2"/>
  </w:style>
  <w:style w:type="character" w:customStyle="1" w:styleId="WW8Num97z3">
    <w:name w:val="WW8Num97z3"/>
    <w:rsid w:val="00972FC2"/>
  </w:style>
  <w:style w:type="character" w:customStyle="1" w:styleId="WW8Num97z4">
    <w:name w:val="WW8Num97z4"/>
    <w:rsid w:val="00972FC2"/>
  </w:style>
  <w:style w:type="character" w:customStyle="1" w:styleId="WW8Num97z5">
    <w:name w:val="WW8Num97z5"/>
    <w:rsid w:val="00972FC2"/>
  </w:style>
  <w:style w:type="character" w:customStyle="1" w:styleId="WW8Num97z6">
    <w:name w:val="WW8Num97z6"/>
    <w:rsid w:val="00972FC2"/>
  </w:style>
  <w:style w:type="character" w:customStyle="1" w:styleId="WW8Num97z7">
    <w:name w:val="WW8Num97z7"/>
    <w:rsid w:val="00972FC2"/>
  </w:style>
  <w:style w:type="character" w:customStyle="1" w:styleId="WW8Num97z8">
    <w:name w:val="WW8Num97z8"/>
    <w:rsid w:val="00972FC2"/>
  </w:style>
  <w:style w:type="character" w:customStyle="1" w:styleId="WW8Num98z0">
    <w:name w:val="WW8Num98z0"/>
    <w:rsid w:val="00972FC2"/>
  </w:style>
  <w:style w:type="character" w:customStyle="1" w:styleId="WW8Num98z1">
    <w:name w:val="WW8Num98z1"/>
    <w:rsid w:val="00972FC2"/>
  </w:style>
  <w:style w:type="character" w:customStyle="1" w:styleId="WW8Num98z2">
    <w:name w:val="WW8Num98z2"/>
    <w:rsid w:val="00972FC2"/>
  </w:style>
  <w:style w:type="character" w:customStyle="1" w:styleId="WW8Num98z3">
    <w:name w:val="WW8Num98z3"/>
    <w:rsid w:val="00972FC2"/>
  </w:style>
  <w:style w:type="character" w:customStyle="1" w:styleId="WW8Num98z4">
    <w:name w:val="WW8Num98z4"/>
    <w:rsid w:val="00972FC2"/>
  </w:style>
  <w:style w:type="character" w:customStyle="1" w:styleId="WW8Num98z5">
    <w:name w:val="WW8Num98z5"/>
    <w:rsid w:val="00972FC2"/>
  </w:style>
  <w:style w:type="character" w:customStyle="1" w:styleId="WW8Num98z6">
    <w:name w:val="WW8Num98z6"/>
    <w:rsid w:val="00972FC2"/>
  </w:style>
  <w:style w:type="character" w:customStyle="1" w:styleId="WW8Num98z7">
    <w:name w:val="WW8Num98z7"/>
    <w:rsid w:val="00972FC2"/>
  </w:style>
  <w:style w:type="character" w:customStyle="1" w:styleId="WW8Num98z8">
    <w:name w:val="WW8Num98z8"/>
    <w:rsid w:val="00972FC2"/>
  </w:style>
  <w:style w:type="character" w:customStyle="1" w:styleId="WW8Num99z0">
    <w:name w:val="WW8Num99z0"/>
    <w:rsid w:val="00972FC2"/>
  </w:style>
  <w:style w:type="character" w:customStyle="1" w:styleId="WW8Num99z1">
    <w:name w:val="WW8Num99z1"/>
    <w:rsid w:val="00972FC2"/>
  </w:style>
  <w:style w:type="character" w:customStyle="1" w:styleId="WW8Num99z2">
    <w:name w:val="WW8Num99z2"/>
    <w:rsid w:val="00972FC2"/>
  </w:style>
  <w:style w:type="character" w:customStyle="1" w:styleId="WW8Num99z3">
    <w:name w:val="WW8Num99z3"/>
    <w:rsid w:val="00972FC2"/>
  </w:style>
  <w:style w:type="character" w:customStyle="1" w:styleId="WW8Num99z4">
    <w:name w:val="WW8Num99z4"/>
    <w:rsid w:val="00972FC2"/>
  </w:style>
  <w:style w:type="character" w:customStyle="1" w:styleId="WW8Num99z5">
    <w:name w:val="WW8Num99z5"/>
    <w:rsid w:val="00972FC2"/>
  </w:style>
  <w:style w:type="character" w:customStyle="1" w:styleId="WW8Num99z6">
    <w:name w:val="WW8Num99z6"/>
    <w:rsid w:val="00972FC2"/>
  </w:style>
  <w:style w:type="character" w:customStyle="1" w:styleId="WW8Num99z7">
    <w:name w:val="WW8Num99z7"/>
    <w:rsid w:val="00972FC2"/>
  </w:style>
  <w:style w:type="character" w:customStyle="1" w:styleId="WW8Num99z8">
    <w:name w:val="WW8Num99z8"/>
    <w:rsid w:val="00972FC2"/>
  </w:style>
  <w:style w:type="character" w:customStyle="1" w:styleId="WW8Num100z0">
    <w:name w:val="WW8Num100z0"/>
    <w:rsid w:val="00972FC2"/>
  </w:style>
  <w:style w:type="character" w:customStyle="1" w:styleId="WW8Num100z1">
    <w:name w:val="WW8Num100z1"/>
    <w:rsid w:val="00972FC2"/>
  </w:style>
  <w:style w:type="character" w:customStyle="1" w:styleId="WW8Num100z2">
    <w:name w:val="WW8Num100z2"/>
    <w:rsid w:val="00972FC2"/>
  </w:style>
  <w:style w:type="character" w:customStyle="1" w:styleId="WW8Num100z3">
    <w:name w:val="WW8Num100z3"/>
    <w:rsid w:val="00972FC2"/>
  </w:style>
  <w:style w:type="character" w:customStyle="1" w:styleId="WW8Num100z4">
    <w:name w:val="WW8Num100z4"/>
    <w:rsid w:val="00972FC2"/>
  </w:style>
  <w:style w:type="character" w:customStyle="1" w:styleId="WW8Num100z5">
    <w:name w:val="WW8Num100z5"/>
    <w:rsid w:val="00972FC2"/>
  </w:style>
  <w:style w:type="character" w:customStyle="1" w:styleId="WW8Num100z6">
    <w:name w:val="WW8Num100z6"/>
    <w:rsid w:val="00972FC2"/>
  </w:style>
  <w:style w:type="character" w:customStyle="1" w:styleId="WW8Num100z7">
    <w:name w:val="WW8Num100z7"/>
    <w:rsid w:val="00972FC2"/>
  </w:style>
  <w:style w:type="character" w:customStyle="1" w:styleId="WW8Num100z8">
    <w:name w:val="WW8Num100z8"/>
    <w:rsid w:val="00972FC2"/>
  </w:style>
  <w:style w:type="character" w:customStyle="1" w:styleId="WW8Num101z0">
    <w:name w:val="WW8Num101z0"/>
    <w:rsid w:val="00972FC2"/>
  </w:style>
  <w:style w:type="character" w:customStyle="1" w:styleId="WW8Num101z1">
    <w:name w:val="WW8Num101z1"/>
    <w:rsid w:val="00972FC2"/>
  </w:style>
  <w:style w:type="character" w:customStyle="1" w:styleId="WW8Num101z2">
    <w:name w:val="WW8Num101z2"/>
    <w:rsid w:val="00972FC2"/>
  </w:style>
  <w:style w:type="character" w:customStyle="1" w:styleId="WW8Num101z3">
    <w:name w:val="WW8Num101z3"/>
    <w:rsid w:val="00972FC2"/>
  </w:style>
  <w:style w:type="character" w:customStyle="1" w:styleId="WW8Num101z4">
    <w:name w:val="WW8Num101z4"/>
    <w:rsid w:val="00972FC2"/>
  </w:style>
  <w:style w:type="character" w:customStyle="1" w:styleId="WW8Num101z5">
    <w:name w:val="WW8Num101z5"/>
    <w:rsid w:val="00972FC2"/>
  </w:style>
  <w:style w:type="character" w:customStyle="1" w:styleId="WW8Num101z6">
    <w:name w:val="WW8Num101z6"/>
    <w:rsid w:val="00972FC2"/>
  </w:style>
  <w:style w:type="character" w:customStyle="1" w:styleId="WW8Num101z7">
    <w:name w:val="WW8Num101z7"/>
    <w:rsid w:val="00972FC2"/>
  </w:style>
  <w:style w:type="character" w:customStyle="1" w:styleId="WW8Num101z8">
    <w:name w:val="WW8Num101z8"/>
    <w:rsid w:val="00972FC2"/>
  </w:style>
  <w:style w:type="character" w:customStyle="1" w:styleId="WW8Num102z0">
    <w:name w:val="WW8Num102z0"/>
    <w:rsid w:val="00972FC2"/>
  </w:style>
  <w:style w:type="character" w:customStyle="1" w:styleId="WW8Num102z1">
    <w:name w:val="WW8Num102z1"/>
    <w:rsid w:val="00972FC2"/>
  </w:style>
  <w:style w:type="character" w:customStyle="1" w:styleId="WW8Num102z2">
    <w:name w:val="WW8Num102z2"/>
    <w:rsid w:val="00972FC2"/>
  </w:style>
  <w:style w:type="character" w:customStyle="1" w:styleId="WW8Num102z3">
    <w:name w:val="WW8Num102z3"/>
    <w:rsid w:val="00972FC2"/>
  </w:style>
  <w:style w:type="character" w:customStyle="1" w:styleId="WW8Num102z4">
    <w:name w:val="WW8Num102z4"/>
    <w:rsid w:val="00972FC2"/>
  </w:style>
  <w:style w:type="character" w:customStyle="1" w:styleId="WW8Num102z5">
    <w:name w:val="WW8Num102z5"/>
    <w:rsid w:val="00972FC2"/>
  </w:style>
  <w:style w:type="character" w:customStyle="1" w:styleId="WW8Num102z6">
    <w:name w:val="WW8Num102z6"/>
    <w:rsid w:val="00972FC2"/>
  </w:style>
  <w:style w:type="character" w:customStyle="1" w:styleId="WW8Num102z7">
    <w:name w:val="WW8Num102z7"/>
    <w:rsid w:val="00972FC2"/>
  </w:style>
  <w:style w:type="character" w:customStyle="1" w:styleId="WW8Num102z8">
    <w:name w:val="WW8Num102z8"/>
    <w:rsid w:val="00972FC2"/>
  </w:style>
  <w:style w:type="character" w:customStyle="1" w:styleId="WW8Num103z0">
    <w:name w:val="WW8Num103z0"/>
    <w:rsid w:val="00972FC2"/>
  </w:style>
  <w:style w:type="character" w:customStyle="1" w:styleId="WW8Num103z1">
    <w:name w:val="WW8Num103z1"/>
    <w:rsid w:val="00972FC2"/>
  </w:style>
  <w:style w:type="character" w:customStyle="1" w:styleId="WW8Num103z2">
    <w:name w:val="WW8Num103z2"/>
    <w:rsid w:val="00972FC2"/>
  </w:style>
  <w:style w:type="character" w:customStyle="1" w:styleId="WW8Num103z3">
    <w:name w:val="WW8Num103z3"/>
    <w:rsid w:val="00972FC2"/>
  </w:style>
  <w:style w:type="character" w:customStyle="1" w:styleId="WW8Num103z4">
    <w:name w:val="WW8Num103z4"/>
    <w:rsid w:val="00972FC2"/>
  </w:style>
  <w:style w:type="character" w:customStyle="1" w:styleId="WW8Num103z5">
    <w:name w:val="WW8Num103z5"/>
    <w:rsid w:val="00972FC2"/>
  </w:style>
  <w:style w:type="character" w:customStyle="1" w:styleId="WW8Num103z6">
    <w:name w:val="WW8Num103z6"/>
    <w:rsid w:val="00972FC2"/>
  </w:style>
  <w:style w:type="character" w:customStyle="1" w:styleId="WW8Num103z7">
    <w:name w:val="WW8Num103z7"/>
    <w:rsid w:val="00972FC2"/>
  </w:style>
  <w:style w:type="character" w:customStyle="1" w:styleId="WW8Num103z8">
    <w:name w:val="WW8Num103z8"/>
    <w:rsid w:val="00972FC2"/>
  </w:style>
  <w:style w:type="character" w:customStyle="1" w:styleId="WW8Num104z0">
    <w:name w:val="WW8Num104z0"/>
    <w:rsid w:val="00972FC2"/>
  </w:style>
  <w:style w:type="character" w:customStyle="1" w:styleId="WW8Num104z1">
    <w:name w:val="WW8Num104z1"/>
    <w:rsid w:val="00972FC2"/>
  </w:style>
  <w:style w:type="character" w:customStyle="1" w:styleId="WW8Num104z2">
    <w:name w:val="WW8Num104z2"/>
    <w:rsid w:val="00972FC2"/>
  </w:style>
  <w:style w:type="character" w:customStyle="1" w:styleId="WW8Num104z3">
    <w:name w:val="WW8Num104z3"/>
    <w:rsid w:val="00972FC2"/>
  </w:style>
  <w:style w:type="character" w:customStyle="1" w:styleId="WW8Num104z4">
    <w:name w:val="WW8Num104z4"/>
    <w:rsid w:val="00972FC2"/>
  </w:style>
  <w:style w:type="character" w:customStyle="1" w:styleId="WW8Num104z5">
    <w:name w:val="WW8Num104z5"/>
    <w:rsid w:val="00972FC2"/>
  </w:style>
  <w:style w:type="character" w:customStyle="1" w:styleId="WW8Num104z6">
    <w:name w:val="WW8Num104z6"/>
    <w:rsid w:val="00972FC2"/>
  </w:style>
  <w:style w:type="character" w:customStyle="1" w:styleId="WW8Num104z7">
    <w:name w:val="WW8Num104z7"/>
    <w:rsid w:val="00972FC2"/>
  </w:style>
  <w:style w:type="character" w:customStyle="1" w:styleId="WW8Num104z8">
    <w:name w:val="WW8Num104z8"/>
    <w:rsid w:val="00972FC2"/>
  </w:style>
  <w:style w:type="character" w:customStyle="1" w:styleId="WW8Num105z0">
    <w:name w:val="WW8Num105z0"/>
    <w:rsid w:val="00972FC2"/>
  </w:style>
  <w:style w:type="character" w:customStyle="1" w:styleId="WW8Num105z1">
    <w:name w:val="WW8Num105z1"/>
    <w:rsid w:val="00972FC2"/>
  </w:style>
  <w:style w:type="character" w:customStyle="1" w:styleId="WW8Num105z2">
    <w:name w:val="WW8Num105z2"/>
    <w:rsid w:val="00972FC2"/>
  </w:style>
  <w:style w:type="character" w:customStyle="1" w:styleId="WW8Num105z3">
    <w:name w:val="WW8Num105z3"/>
    <w:rsid w:val="00972FC2"/>
  </w:style>
  <w:style w:type="character" w:customStyle="1" w:styleId="WW8Num105z4">
    <w:name w:val="WW8Num105z4"/>
    <w:rsid w:val="00972FC2"/>
  </w:style>
  <w:style w:type="character" w:customStyle="1" w:styleId="WW8Num105z5">
    <w:name w:val="WW8Num105z5"/>
    <w:rsid w:val="00972FC2"/>
  </w:style>
  <w:style w:type="character" w:customStyle="1" w:styleId="WW8Num105z6">
    <w:name w:val="WW8Num105z6"/>
    <w:rsid w:val="00972FC2"/>
  </w:style>
  <w:style w:type="character" w:customStyle="1" w:styleId="WW8Num105z7">
    <w:name w:val="WW8Num105z7"/>
    <w:rsid w:val="00972FC2"/>
  </w:style>
  <w:style w:type="character" w:customStyle="1" w:styleId="WW8Num105z8">
    <w:name w:val="WW8Num105z8"/>
    <w:rsid w:val="00972FC2"/>
  </w:style>
  <w:style w:type="character" w:customStyle="1" w:styleId="WW8Num106z0">
    <w:name w:val="WW8Num106z0"/>
    <w:rsid w:val="00972FC2"/>
  </w:style>
  <w:style w:type="character" w:customStyle="1" w:styleId="WW8Num106z1">
    <w:name w:val="WW8Num106z1"/>
    <w:rsid w:val="00972FC2"/>
  </w:style>
  <w:style w:type="character" w:customStyle="1" w:styleId="WW8Num106z2">
    <w:name w:val="WW8Num106z2"/>
    <w:rsid w:val="00972FC2"/>
  </w:style>
  <w:style w:type="character" w:customStyle="1" w:styleId="WW8Num106z3">
    <w:name w:val="WW8Num106z3"/>
    <w:rsid w:val="00972FC2"/>
  </w:style>
  <w:style w:type="character" w:customStyle="1" w:styleId="WW8Num106z4">
    <w:name w:val="WW8Num106z4"/>
    <w:rsid w:val="00972FC2"/>
  </w:style>
  <w:style w:type="character" w:customStyle="1" w:styleId="WW8Num106z5">
    <w:name w:val="WW8Num106z5"/>
    <w:rsid w:val="00972FC2"/>
  </w:style>
  <w:style w:type="character" w:customStyle="1" w:styleId="WW8Num106z6">
    <w:name w:val="WW8Num106z6"/>
    <w:rsid w:val="00972FC2"/>
  </w:style>
  <w:style w:type="character" w:customStyle="1" w:styleId="WW8Num106z7">
    <w:name w:val="WW8Num106z7"/>
    <w:rsid w:val="00972FC2"/>
  </w:style>
  <w:style w:type="character" w:customStyle="1" w:styleId="WW8Num106z8">
    <w:name w:val="WW8Num106z8"/>
    <w:rsid w:val="00972FC2"/>
  </w:style>
  <w:style w:type="character" w:customStyle="1" w:styleId="WW8Num107z0">
    <w:name w:val="WW8Num107z0"/>
    <w:rsid w:val="00972FC2"/>
  </w:style>
  <w:style w:type="character" w:customStyle="1" w:styleId="WW8Num107z1">
    <w:name w:val="WW8Num107z1"/>
    <w:rsid w:val="00972FC2"/>
  </w:style>
  <w:style w:type="character" w:customStyle="1" w:styleId="WW8Num107z2">
    <w:name w:val="WW8Num107z2"/>
    <w:rsid w:val="00972FC2"/>
  </w:style>
  <w:style w:type="character" w:customStyle="1" w:styleId="WW8Num107z3">
    <w:name w:val="WW8Num107z3"/>
    <w:rsid w:val="00972FC2"/>
  </w:style>
  <w:style w:type="character" w:customStyle="1" w:styleId="WW8Num107z4">
    <w:name w:val="WW8Num107z4"/>
    <w:rsid w:val="00972FC2"/>
  </w:style>
  <w:style w:type="character" w:customStyle="1" w:styleId="WW8Num107z5">
    <w:name w:val="WW8Num107z5"/>
    <w:rsid w:val="00972FC2"/>
  </w:style>
  <w:style w:type="character" w:customStyle="1" w:styleId="WW8Num107z6">
    <w:name w:val="WW8Num107z6"/>
    <w:rsid w:val="00972FC2"/>
  </w:style>
  <w:style w:type="character" w:customStyle="1" w:styleId="WW8Num107z7">
    <w:name w:val="WW8Num107z7"/>
    <w:rsid w:val="00972FC2"/>
  </w:style>
  <w:style w:type="character" w:customStyle="1" w:styleId="WW8Num107z8">
    <w:name w:val="WW8Num107z8"/>
    <w:rsid w:val="00972FC2"/>
  </w:style>
  <w:style w:type="character" w:customStyle="1" w:styleId="WW8Num108z0">
    <w:name w:val="WW8Num108z0"/>
    <w:rsid w:val="00972FC2"/>
  </w:style>
  <w:style w:type="character" w:customStyle="1" w:styleId="WW8Num108z1">
    <w:name w:val="WW8Num108z1"/>
    <w:rsid w:val="00972FC2"/>
  </w:style>
  <w:style w:type="character" w:customStyle="1" w:styleId="WW8Num108z2">
    <w:name w:val="WW8Num108z2"/>
    <w:rsid w:val="00972FC2"/>
  </w:style>
  <w:style w:type="character" w:customStyle="1" w:styleId="WW8Num108z3">
    <w:name w:val="WW8Num108z3"/>
    <w:rsid w:val="00972FC2"/>
  </w:style>
  <w:style w:type="character" w:customStyle="1" w:styleId="WW8Num108z4">
    <w:name w:val="WW8Num108z4"/>
    <w:rsid w:val="00972FC2"/>
  </w:style>
  <w:style w:type="character" w:customStyle="1" w:styleId="WW8Num108z5">
    <w:name w:val="WW8Num108z5"/>
    <w:rsid w:val="00972FC2"/>
  </w:style>
  <w:style w:type="character" w:customStyle="1" w:styleId="WW8Num108z6">
    <w:name w:val="WW8Num108z6"/>
    <w:rsid w:val="00972FC2"/>
  </w:style>
  <w:style w:type="character" w:customStyle="1" w:styleId="WW8Num108z7">
    <w:name w:val="WW8Num108z7"/>
    <w:rsid w:val="00972FC2"/>
  </w:style>
  <w:style w:type="character" w:customStyle="1" w:styleId="WW8Num108z8">
    <w:name w:val="WW8Num108z8"/>
    <w:rsid w:val="00972FC2"/>
  </w:style>
  <w:style w:type="character" w:customStyle="1" w:styleId="WW8Num109z0">
    <w:name w:val="WW8Num109z0"/>
    <w:rsid w:val="00972FC2"/>
  </w:style>
  <w:style w:type="character" w:customStyle="1" w:styleId="WW8Num109z1">
    <w:name w:val="WW8Num109z1"/>
    <w:rsid w:val="00972FC2"/>
  </w:style>
  <w:style w:type="character" w:customStyle="1" w:styleId="WW8Num109z2">
    <w:name w:val="WW8Num109z2"/>
    <w:rsid w:val="00972FC2"/>
  </w:style>
  <w:style w:type="character" w:customStyle="1" w:styleId="WW8Num109z3">
    <w:name w:val="WW8Num109z3"/>
    <w:rsid w:val="00972FC2"/>
  </w:style>
  <w:style w:type="character" w:customStyle="1" w:styleId="WW8Num109z4">
    <w:name w:val="WW8Num109z4"/>
    <w:rsid w:val="00972FC2"/>
  </w:style>
  <w:style w:type="character" w:customStyle="1" w:styleId="WW8Num109z5">
    <w:name w:val="WW8Num109z5"/>
    <w:rsid w:val="00972FC2"/>
  </w:style>
  <w:style w:type="character" w:customStyle="1" w:styleId="WW8Num109z6">
    <w:name w:val="WW8Num109z6"/>
    <w:rsid w:val="00972FC2"/>
  </w:style>
  <w:style w:type="character" w:customStyle="1" w:styleId="WW8Num109z7">
    <w:name w:val="WW8Num109z7"/>
    <w:rsid w:val="00972FC2"/>
  </w:style>
  <w:style w:type="character" w:customStyle="1" w:styleId="WW8Num109z8">
    <w:name w:val="WW8Num109z8"/>
    <w:rsid w:val="00972FC2"/>
  </w:style>
  <w:style w:type="character" w:customStyle="1" w:styleId="WW8Num110z0">
    <w:name w:val="WW8Num110z0"/>
    <w:rsid w:val="00972FC2"/>
  </w:style>
  <w:style w:type="character" w:customStyle="1" w:styleId="WW8Num110z1">
    <w:name w:val="WW8Num110z1"/>
    <w:rsid w:val="00972FC2"/>
  </w:style>
  <w:style w:type="character" w:customStyle="1" w:styleId="WW8Num110z2">
    <w:name w:val="WW8Num110z2"/>
    <w:rsid w:val="00972FC2"/>
  </w:style>
  <w:style w:type="character" w:customStyle="1" w:styleId="WW8Num110z3">
    <w:name w:val="WW8Num110z3"/>
    <w:rsid w:val="00972FC2"/>
  </w:style>
  <w:style w:type="character" w:customStyle="1" w:styleId="WW8Num110z4">
    <w:name w:val="WW8Num110z4"/>
    <w:rsid w:val="00972FC2"/>
  </w:style>
  <w:style w:type="character" w:customStyle="1" w:styleId="WW8Num110z5">
    <w:name w:val="WW8Num110z5"/>
    <w:rsid w:val="00972FC2"/>
  </w:style>
  <w:style w:type="character" w:customStyle="1" w:styleId="WW8Num110z6">
    <w:name w:val="WW8Num110z6"/>
    <w:rsid w:val="00972FC2"/>
  </w:style>
  <w:style w:type="character" w:customStyle="1" w:styleId="WW8Num110z7">
    <w:name w:val="WW8Num110z7"/>
    <w:rsid w:val="00972FC2"/>
  </w:style>
  <w:style w:type="character" w:customStyle="1" w:styleId="WW8Num110z8">
    <w:name w:val="WW8Num110z8"/>
    <w:rsid w:val="00972FC2"/>
  </w:style>
  <w:style w:type="character" w:customStyle="1" w:styleId="WW8Num111z0">
    <w:name w:val="WW8Num111z0"/>
    <w:rsid w:val="00972FC2"/>
  </w:style>
  <w:style w:type="character" w:customStyle="1" w:styleId="WW8Num111z1">
    <w:name w:val="WW8Num111z1"/>
    <w:rsid w:val="00972FC2"/>
  </w:style>
  <w:style w:type="character" w:customStyle="1" w:styleId="WW8Num111z2">
    <w:name w:val="WW8Num111z2"/>
    <w:rsid w:val="00972FC2"/>
  </w:style>
  <w:style w:type="character" w:customStyle="1" w:styleId="WW8Num111z3">
    <w:name w:val="WW8Num111z3"/>
    <w:rsid w:val="00972FC2"/>
  </w:style>
  <w:style w:type="character" w:customStyle="1" w:styleId="WW8Num111z4">
    <w:name w:val="WW8Num111z4"/>
    <w:rsid w:val="00972FC2"/>
  </w:style>
  <w:style w:type="character" w:customStyle="1" w:styleId="WW8Num111z5">
    <w:name w:val="WW8Num111z5"/>
    <w:rsid w:val="00972FC2"/>
  </w:style>
  <w:style w:type="character" w:customStyle="1" w:styleId="WW8Num111z6">
    <w:name w:val="WW8Num111z6"/>
    <w:rsid w:val="00972FC2"/>
  </w:style>
  <w:style w:type="character" w:customStyle="1" w:styleId="WW8Num111z7">
    <w:name w:val="WW8Num111z7"/>
    <w:rsid w:val="00972FC2"/>
  </w:style>
  <w:style w:type="character" w:customStyle="1" w:styleId="WW8Num111z8">
    <w:name w:val="WW8Num111z8"/>
    <w:rsid w:val="00972FC2"/>
  </w:style>
  <w:style w:type="character" w:customStyle="1" w:styleId="WW8Num112z0">
    <w:name w:val="WW8Num112z0"/>
    <w:rsid w:val="00972FC2"/>
  </w:style>
  <w:style w:type="character" w:customStyle="1" w:styleId="WW8Num112z1">
    <w:name w:val="WW8Num112z1"/>
    <w:rsid w:val="00972FC2"/>
  </w:style>
  <w:style w:type="character" w:customStyle="1" w:styleId="WW8Num112z2">
    <w:name w:val="WW8Num112z2"/>
    <w:rsid w:val="00972FC2"/>
  </w:style>
  <w:style w:type="character" w:customStyle="1" w:styleId="WW8Num112z3">
    <w:name w:val="WW8Num112z3"/>
    <w:rsid w:val="00972FC2"/>
  </w:style>
  <w:style w:type="character" w:customStyle="1" w:styleId="WW8Num112z4">
    <w:name w:val="WW8Num112z4"/>
    <w:rsid w:val="00972FC2"/>
  </w:style>
  <w:style w:type="character" w:customStyle="1" w:styleId="WW8Num112z5">
    <w:name w:val="WW8Num112z5"/>
    <w:rsid w:val="00972FC2"/>
  </w:style>
  <w:style w:type="character" w:customStyle="1" w:styleId="WW8Num112z6">
    <w:name w:val="WW8Num112z6"/>
    <w:rsid w:val="00972FC2"/>
  </w:style>
  <w:style w:type="character" w:customStyle="1" w:styleId="WW8Num112z7">
    <w:name w:val="WW8Num112z7"/>
    <w:rsid w:val="00972FC2"/>
  </w:style>
  <w:style w:type="character" w:customStyle="1" w:styleId="WW8Num112z8">
    <w:name w:val="WW8Num112z8"/>
    <w:rsid w:val="00972FC2"/>
  </w:style>
  <w:style w:type="character" w:customStyle="1" w:styleId="WW8Num113z0">
    <w:name w:val="WW8Num113z0"/>
    <w:rsid w:val="00972FC2"/>
  </w:style>
  <w:style w:type="character" w:customStyle="1" w:styleId="WW8Num113z1">
    <w:name w:val="WW8Num113z1"/>
    <w:rsid w:val="00972FC2"/>
  </w:style>
  <w:style w:type="character" w:customStyle="1" w:styleId="WW8Num113z2">
    <w:name w:val="WW8Num113z2"/>
    <w:rsid w:val="00972FC2"/>
  </w:style>
  <w:style w:type="character" w:customStyle="1" w:styleId="WW8Num113z3">
    <w:name w:val="WW8Num113z3"/>
    <w:rsid w:val="00972FC2"/>
  </w:style>
  <w:style w:type="character" w:customStyle="1" w:styleId="WW8Num113z4">
    <w:name w:val="WW8Num113z4"/>
    <w:rsid w:val="00972FC2"/>
  </w:style>
  <w:style w:type="character" w:customStyle="1" w:styleId="WW8Num113z5">
    <w:name w:val="WW8Num113z5"/>
    <w:rsid w:val="00972FC2"/>
  </w:style>
  <w:style w:type="character" w:customStyle="1" w:styleId="WW8Num113z6">
    <w:name w:val="WW8Num113z6"/>
    <w:rsid w:val="00972FC2"/>
  </w:style>
  <w:style w:type="character" w:customStyle="1" w:styleId="WW8Num113z7">
    <w:name w:val="WW8Num113z7"/>
    <w:rsid w:val="00972FC2"/>
  </w:style>
  <w:style w:type="character" w:customStyle="1" w:styleId="WW8Num113z8">
    <w:name w:val="WW8Num113z8"/>
    <w:rsid w:val="00972FC2"/>
  </w:style>
  <w:style w:type="character" w:customStyle="1" w:styleId="WW8Num114z0">
    <w:name w:val="WW8Num114z0"/>
    <w:rsid w:val="00972FC2"/>
  </w:style>
  <w:style w:type="character" w:customStyle="1" w:styleId="WW8Num114z1">
    <w:name w:val="WW8Num114z1"/>
    <w:rsid w:val="00972FC2"/>
  </w:style>
  <w:style w:type="character" w:customStyle="1" w:styleId="WW8Num114z2">
    <w:name w:val="WW8Num114z2"/>
    <w:rsid w:val="00972FC2"/>
  </w:style>
  <w:style w:type="character" w:customStyle="1" w:styleId="WW8Num114z3">
    <w:name w:val="WW8Num114z3"/>
    <w:rsid w:val="00972FC2"/>
  </w:style>
  <w:style w:type="character" w:customStyle="1" w:styleId="WW8Num114z4">
    <w:name w:val="WW8Num114z4"/>
    <w:rsid w:val="00972FC2"/>
  </w:style>
  <w:style w:type="character" w:customStyle="1" w:styleId="WW8Num114z5">
    <w:name w:val="WW8Num114z5"/>
    <w:rsid w:val="00972FC2"/>
  </w:style>
  <w:style w:type="character" w:customStyle="1" w:styleId="WW8Num114z6">
    <w:name w:val="WW8Num114z6"/>
    <w:rsid w:val="00972FC2"/>
  </w:style>
  <w:style w:type="character" w:customStyle="1" w:styleId="WW8Num114z7">
    <w:name w:val="WW8Num114z7"/>
    <w:rsid w:val="00972FC2"/>
  </w:style>
  <w:style w:type="character" w:customStyle="1" w:styleId="WW8Num114z8">
    <w:name w:val="WW8Num114z8"/>
    <w:rsid w:val="00972FC2"/>
  </w:style>
  <w:style w:type="character" w:customStyle="1" w:styleId="WW8Num115z0">
    <w:name w:val="WW8Num115z0"/>
    <w:rsid w:val="00972FC2"/>
  </w:style>
  <w:style w:type="character" w:customStyle="1" w:styleId="WW8Num115z1">
    <w:name w:val="WW8Num115z1"/>
    <w:rsid w:val="00972FC2"/>
  </w:style>
  <w:style w:type="character" w:customStyle="1" w:styleId="WW8Num115z2">
    <w:name w:val="WW8Num115z2"/>
    <w:rsid w:val="00972FC2"/>
  </w:style>
  <w:style w:type="character" w:customStyle="1" w:styleId="WW8Num115z3">
    <w:name w:val="WW8Num115z3"/>
    <w:rsid w:val="00972FC2"/>
  </w:style>
  <w:style w:type="character" w:customStyle="1" w:styleId="WW8Num115z4">
    <w:name w:val="WW8Num115z4"/>
    <w:rsid w:val="00972FC2"/>
  </w:style>
  <w:style w:type="character" w:customStyle="1" w:styleId="WW8Num115z5">
    <w:name w:val="WW8Num115z5"/>
    <w:rsid w:val="00972FC2"/>
  </w:style>
  <w:style w:type="character" w:customStyle="1" w:styleId="WW8Num115z6">
    <w:name w:val="WW8Num115z6"/>
    <w:rsid w:val="00972FC2"/>
  </w:style>
  <w:style w:type="character" w:customStyle="1" w:styleId="WW8Num115z7">
    <w:name w:val="WW8Num115z7"/>
    <w:rsid w:val="00972FC2"/>
  </w:style>
  <w:style w:type="character" w:customStyle="1" w:styleId="WW8Num115z8">
    <w:name w:val="WW8Num115z8"/>
    <w:rsid w:val="00972FC2"/>
  </w:style>
  <w:style w:type="character" w:customStyle="1" w:styleId="WW8Num116z0">
    <w:name w:val="WW8Num116z0"/>
    <w:rsid w:val="00972FC2"/>
  </w:style>
  <w:style w:type="character" w:customStyle="1" w:styleId="WW8Num116z1">
    <w:name w:val="WW8Num116z1"/>
    <w:rsid w:val="00972FC2"/>
  </w:style>
  <w:style w:type="character" w:customStyle="1" w:styleId="WW8Num116z2">
    <w:name w:val="WW8Num116z2"/>
    <w:rsid w:val="00972FC2"/>
  </w:style>
  <w:style w:type="character" w:customStyle="1" w:styleId="WW8Num116z3">
    <w:name w:val="WW8Num116z3"/>
    <w:rsid w:val="00972FC2"/>
  </w:style>
  <w:style w:type="character" w:customStyle="1" w:styleId="WW8Num116z4">
    <w:name w:val="WW8Num116z4"/>
    <w:rsid w:val="00972FC2"/>
  </w:style>
  <w:style w:type="character" w:customStyle="1" w:styleId="WW8Num116z5">
    <w:name w:val="WW8Num116z5"/>
    <w:rsid w:val="00972FC2"/>
  </w:style>
  <w:style w:type="character" w:customStyle="1" w:styleId="WW8Num116z6">
    <w:name w:val="WW8Num116z6"/>
    <w:rsid w:val="00972FC2"/>
  </w:style>
  <w:style w:type="character" w:customStyle="1" w:styleId="WW8Num116z7">
    <w:name w:val="WW8Num116z7"/>
    <w:rsid w:val="00972FC2"/>
  </w:style>
  <w:style w:type="character" w:customStyle="1" w:styleId="WW8Num116z8">
    <w:name w:val="WW8Num116z8"/>
    <w:rsid w:val="00972FC2"/>
  </w:style>
  <w:style w:type="character" w:customStyle="1" w:styleId="WW8Num117z0">
    <w:name w:val="WW8Num117z0"/>
    <w:rsid w:val="00972FC2"/>
  </w:style>
  <w:style w:type="character" w:customStyle="1" w:styleId="WW8Num117z1">
    <w:name w:val="WW8Num117z1"/>
    <w:rsid w:val="00972FC2"/>
  </w:style>
  <w:style w:type="character" w:customStyle="1" w:styleId="WW8Num117z2">
    <w:name w:val="WW8Num117z2"/>
    <w:rsid w:val="00972FC2"/>
  </w:style>
  <w:style w:type="character" w:customStyle="1" w:styleId="WW8Num117z3">
    <w:name w:val="WW8Num117z3"/>
    <w:rsid w:val="00972FC2"/>
  </w:style>
  <w:style w:type="character" w:customStyle="1" w:styleId="WW8Num117z4">
    <w:name w:val="WW8Num117z4"/>
    <w:rsid w:val="00972FC2"/>
  </w:style>
  <w:style w:type="character" w:customStyle="1" w:styleId="WW8Num117z5">
    <w:name w:val="WW8Num117z5"/>
    <w:rsid w:val="00972FC2"/>
  </w:style>
  <w:style w:type="character" w:customStyle="1" w:styleId="WW8Num117z6">
    <w:name w:val="WW8Num117z6"/>
    <w:rsid w:val="00972FC2"/>
  </w:style>
  <w:style w:type="character" w:customStyle="1" w:styleId="WW8Num117z7">
    <w:name w:val="WW8Num117z7"/>
    <w:rsid w:val="00972FC2"/>
  </w:style>
  <w:style w:type="character" w:customStyle="1" w:styleId="WW8Num117z8">
    <w:name w:val="WW8Num117z8"/>
    <w:rsid w:val="00972FC2"/>
  </w:style>
  <w:style w:type="character" w:customStyle="1" w:styleId="WW8Num118z0">
    <w:name w:val="WW8Num118z0"/>
    <w:rsid w:val="00972FC2"/>
  </w:style>
  <w:style w:type="character" w:customStyle="1" w:styleId="WW8Num118z1">
    <w:name w:val="WW8Num118z1"/>
    <w:rsid w:val="00972FC2"/>
  </w:style>
  <w:style w:type="character" w:customStyle="1" w:styleId="WW8Num118z2">
    <w:name w:val="WW8Num118z2"/>
    <w:rsid w:val="00972FC2"/>
  </w:style>
  <w:style w:type="character" w:customStyle="1" w:styleId="WW8Num118z3">
    <w:name w:val="WW8Num118z3"/>
    <w:rsid w:val="00972FC2"/>
  </w:style>
  <w:style w:type="character" w:customStyle="1" w:styleId="WW8Num118z4">
    <w:name w:val="WW8Num118z4"/>
    <w:rsid w:val="00972FC2"/>
  </w:style>
  <w:style w:type="character" w:customStyle="1" w:styleId="WW8Num118z5">
    <w:name w:val="WW8Num118z5"/>
    <w:rsid w:val="00972FC2"/>
  </w:style>
  <w:style w:type="character" w:customStyle="1" w:styleId="WW8Num118z6">
    <w:name w:val="WW8Num118z6"/>
    <w:rsid w:val="00972FC2"/>
  </w:style>
  <w:style w:type="character" w:customStyle="1" w:styleId="WW8Num118z7">
    <w:name w:val="WW8Num118z7"/>
    <w:rsid w:val="00972FC2"/>
  </w:style>
  <w:style w:type="character" w:customStyle="1" w:styleId="WW8Num118z8">
    <w:name w:val="WW8Num118z8"/>
    <w:rsid w:val="00972FC2"/>
  </w:style>
  <w:style w:type="character" w:customStyle="1" w:styleId="WW8Num119z0">
    <w:name w:val="WW8Num119z0"/>
    <w:rsid w:val="00972FC2"/>
  </w:style>
  <w:style w:type="character" w:customStyle="1" w:styleId="WW8Num119z1">
    <w:name w:val="WW8Num119z1"/>
    <w:rsid w:val="00972FC2"/>
  </w:style>
  <w:style w:type="character" w:customStyle="1" w:styleId="WW8Num119z2">
    <w:name w:val="WW8Num119z2"/>
    <w:rsid w:val="00972FC2"/>
  </w:style>
  <w:style w:type="character" w:customStyle="1" w:styleId="WW8Num119z3">
    <w:name w:val="WW8Num119z3"/>
    <w:rsid w:val="00972FC2"/>
  </w:style>
  <w:style w:type="character" w:customStyle="1" w:styleId="WW8Num119z4">
    <w:name w:val="WW8Num119z4"/>
    <w:rsid w:val="00972FC2"/>
  </w:style>
  <w:style w:type="character" w:customStyle="1" w:styleId="WW8Num119z5">
    <w:name w:val="WW8Num119z5"/>
    <w:rsid w:val="00972FC2"/>
  </w:style>
  <w:style w:type="character" w:customStyle="1" w:styleId="WW8Num119z6">
    <w:name w:val="WW8Num119z6"/>
    <w:rsid w:val="00972FC2"/>
  </w:style>
  <w:style w:type="character" w:customStyle="1" w:styleId="WW8Num119z7">
    <w:name w:val="WW8Num119z7"/>
    <w:rsid w:val="00972FC2"/>
  </w:style>
  <w:style w:type="character" w:customStyle="1" w:styleId="WW8Num119z8">
    <w:name w:val="WW8Num119z8"/>
    <w:rsid w:val="00972FC2"/>
  </w:style>
  <w:style w:type="character" w:customStyle="1" w:styleId="WW8Num120z0">
    <w:name w:val="WW8Num120z0"/>
    <w:rsid w:val="00972FC2"/>
  </w:style>
  <w:style w:type="character" w:customStyle="1" w:styleId="WW8Num120z1">
    <w:name w:val="WW8Num120z1"/>
    <w:rsid w:val="00972FC2"/>
  </w:style>
  <w:style w:type="character" w:customStyle="1" w:styleId="WW8Num120z2">
    <w:name w:val="WW8Num120z2"/>
    <w:rsid w:val="00972FC2"/>
  </w:style>
  <w:style w:type="character" w:customStyle="1" w:styleId="WW8Num120z3">
    <w:name w:val="WW8Num120z3"/>
    <w:rsid w:val="00972FC2"/>
  </w:style>
  <w:style w:type="character" w:customStyle="1" w:styleId="WW8Num120z4">
    <w:name w:val="WW8Num120z4"/>
    <w:rsid w:val="00972FC2"/>
  </w:style>
  <w:style w:type="character" w:customStyle="1" w:styleId="WW8Num120z5">
    <w:name w:val="WW8Num120z5"/>
    <w:rsid w:val="00972FC2"/>
  </w:style>
  <w:style w:type="character" w:customStyle="1" w:styleId="WW8Num120z6">
    <w:name w:val="WW8Num120z6"/>
    <w:rsid w:val="00972FC2"/>
  </w:style>
  <w:style w:type="character" w:customStyle="1" w:styleId="WW8Num120z7">
    <w:name w:val="WW8Num120z7"/>
    <w:rsid w:val="00972FC2"/>
  </w:style>
  <w:style w:type="character" w:customStyle="1" w:styleId="WW8Num120z8">
    <w:name w:val="WW8Num120z8"/>
    <w:rsid w:val="00972FC2"/>
  </w:style>
  <w:style w:type="character" w:customStyle="1" w:styleId="10">
    <w:name w:val="Προεπιλεγμένη γραμματοσειρά1"/>
    <w:rsid w:val="00972FC2"/>
  </w:style>
  <w:style w:type="character" w:styleId="a3">
    <w:name w:val="page number"/>
    <w:basedOn w:val="10"/>
    <w:rsid w:val="00972FC2"/>
  </w:style>
  <w:style w:type="character" w:customStyle="1" w:styleId="apple-style-span">
    <w:name w:val="apple-style-span"/>
    <w:basedOn w:val="10"/>
    <w:qFormat/>
    <w:rsid w:val="00972FC2"/>
    <w:rPr>
      <w:rFonts w:cs="Times New Roman"/>
    </w:rPr>
  </w:style>
  <w:style w:type="character" w:customStyle="1" w:styleId="9Char">
    <w:name w:val="Επικεφαλίδα 9 Char"/>
    <w:basedOn w:val="40"/>
    <w:rsid w:val="00972FC2"/>
    <w:rPr>
      <w:rFonts w:ascii="Cambria" w:eastAsia="Times New Roman" w:hAnsi="Cambria" w:cs="Times New Roman"/>
      <w:sz w:val="22"/>
      <w:szCs w:val="22"/>
      <w:lang w:eastAsia="zh-CN"/>
    </w:rPr>
  </w:style>
  <w:style w:type="character" w:customStyle="1" w:styleId="FontStyle13">
    <w:name w:val="Font Style13"/>
    <w:basedOn w:val="40"/>
    <w:qFormat/>
    <w:rsid w:val="00972FC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40"/>
    <w:rsid w:val="00972FC2"/>
    <w:rPr>
      <w:rFonts w:ascii="Times New Roman" w:hAnsi="Times New Roman" w:cs="Times New Roman"/>
      <w:b/>
      <w:bCs/>
      <w:sz w:val="22"/>
      <w:szCs w:val="22"/>
    </w:rPr>
  </w:style>
  <w:style w:type="character" w:styleId="a4">
    <w:name w:val="Strong"/>
    <w:basedOn w:val="40"/>
    <w:qFormat/>
    <w:rsid w:val="00972FC2"/>
    <w:rPr>
      <w:b/>
      <w:bCs/>
    </w:rPr>
  </w:style>
  <w:style w:type="character" w:customStyle="1" w:styleId="WW8Num155z0">
    <w:name w:val="WW8Num155z0"/>
    <w:rsid w:val="00972FC2"/>
    <w:rPr>
      <w:rFonts w:hint="default"/>
    </w:rPr>
  </w:style>
  <w:style w:type="character" w:customStyle="1" w:styleId="FontStyle43">
    <w:name w:val="Font Style43"/>
    <w:rsid w:val="00972FC2"/>
    <w:rPr>
      <w:rFonts w:ascii="Arial" w:hAnsi="Arial" w:cs="Arial"/>
      <w:sz w:val="20"/>
    </w:rPr>
  </w:style>
  <w:style w:type="character" w:customStyle="1" w:styleId="FontStyle17">
    <w:name w:val="Font Style17"/>
    <w:basedOn w:val="40"/>
    <w:qFormat/>
    <w:rsid w:val="00972FC2"/>
    <w:rPr>
      <w:rFonts w:ascii="Times New Roman" w:hAnsi="Times New Roman" w:cs="Times New Roman"/>
      <w:sz w:val="22"/>
      <w:szCs w:val="22"/>
    </w:rPr>
  </w:style>
  <w:style w:type="character" w:customStyle="1" w:styleId="WW-">
    <w:name w:val="WW-Έντονη έμφαση"/>
    <w:basedOn w:val="40"/>
    <w:rsid w:val="00972FC2"/>
    <w:rPr>
      <w:b/>
      <w:bCs/>
    </w:rPr>
  </w:style>
  <w:style w:type="paragraph" w:customStyle="1" w:styleId="a5">
    <w:name w:val="Επικεφαλίδα"/>
    <w:basedOn w:val="a"/>
    <w:next w:val="a6"/>
    <w:rsid w:val="00972FC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Char"/>
    <w:rsid w:val="00972FC2"/>
    <w:rPr>
      <w:szCs w:val="20"/>
    </w:rPr>
  </w:style>
  <w:style w:type="paragraph" w:styleId="a7">
    <w:name w:val="List"/>
    <w:basedOn w:val="a6"/>
    <w:rsid w:val="00972FC2"/>
    <w:rPr>
      <w:rFonts w:cs="Mangal"/>
    </w:rPr>
  </w:style>
  <w:style w:type="paragraph" w:styleId="a8">
    <w:name w:val="caption"/>
    <w:basedOn w:val="a"/>
    <w:qFormat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Ευρετήριο"/>
    <w:basedOn w:val="a"/>
    <w:rsid w:val="00972FC2"/>
    <w:pPr>
      <w:suppressLineNumbers/>
    </w:pPr>
    <w:rPr>
      <w:rFonts w:cs="Mangal"/>
    </w:rPr>
  </w:style>
  <w:style w:type="paragraph" w:customStyle="1" w:styleId="41">
    <w:name w:val="Λεζάντα4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Λεζάντα3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Λεζάντα2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Λεζάντα1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styleId="aa">
    <w:name w:val="Body Text Indent"/>
    <w:basedOn w:val="a"/>
    <w:link w:val="Char0"/>
    <w:rsid w:val="00972FC2"/>
    <w:pPr>
      <w:tabs>
        <w:tab w:val="left" w:pos="6237"/>
      </w:tabs>
      <w:ind w:firstLine="567"/>
      <w:jc w:val="both"/>
    </w:pPr>
    <w:rPr>
      <w:szCs w:val="20"/>
    </w:rPr>
  </w:style>
  <w:style w:type="paragraph" w:styleId="ab">
    <w:name w:val="header"/>
    <w:basedOn w:val="a"/>
    <w:rsid w:val="00972FC2"/>
    <w:pPr>
      <w:tabs>
        <w:tab w:val="center" w:pos="4153"/>
        <w:tab w:val="right" w:pos="8306"/>
      </w:tabs>
    </w:pPr>
  </w:style>
  <w:style w:type="paragraph" w:customStyle="1" w:styleId="210">
    <w:name w:val="Σώμα κείμενου με εσοχή 21"/>
    <w:basedOn w:val="a"/>
    <w:rsid w:val="00972FC2"/>
    <w:pPr>
      <w:tabs>
        <w:tab w:val="left" w:pos="1440"/>
        <w:tab w:val="left" w:pos="3684"/>
        <w:tab w:val="left" w:pos="4320"/>
        <w:tab w:val="left" w:pos="5040"/>
        <w:tab w:val="left" w:pos="6162"/>
      </w:tabs>
      <w:ind w:left="360"/>
    </w:pPr>
  </w:style>
  <w:style w:type="paragraph" w:customStyle="1" w:styleId="211">
    <w:name w:val="Σώμα κείμενου 21"/>
    <w:basedOn w:val="a"/>
    <w:rsid w:val="00972FC2"/>
    <w:pPr>
      <w:jc w:val="both"/>
    </w:pPr>
    <w:rPr>
      <w:b/>
      <w:bCs/>
    </w:rPr>
  </w:style>
  <w:style w:type="paragraph" w:styleId="ac">
    <w:name w:val="footer"/>
    <w:basedOn w:val="a"/>
    <w:rsid w:val="00972FC2"/>
    <w:pPr>
      <w:tabs>
        <w:tab w:val="center" w:pos="4153"/>
        <w:tab w:val="right" w:pos="8306"/>
      </w:tabs>
    </w:pPr>
  </w:style>
  <w:style w:type="paragraph" w:customStyle="1" w:styleId="310">
    <w:name w:val="Σώμα κείμενου 31"/>
    <w:basedOn w:val="a"/>
    <w:rsid w:val="00972FC2"/>
    <w:rPr>
      <w:rFonts w:ascii="Arial" w:hAnsi="Arial" w:cs="Arial"/>
      <w:sz w:val="28"/>
    </w:rPr>
  </w:style>
  <w:style w:type="paragraph" w:styleId="ad">
    <w:name w:val="No Spacing"/>
    <w:uiPriority w:val="1"/>
    <w:qFormat/>
    <w:rsid w:val="00972FC2"/>
    <w:pPr>
      <w:suppressAutoHyphens/>
    </w:pPr>
    <w:rPr>
      <w:sz w:val="24"/>
      <w:szCs w:val="24"/>
      <w:lang w:eastAsia="zh-CN"/>
    </w:rPr>
  </w:style>
  <w:style w:type="paragraph" w:styleId="ae">
    <w:name w:val="Balloon Text"/>
    <w:basedOn w:val="a"/>
    <w:rsid w:val="00972FC2"/>
    <w:rPr>
      <w:rFonts w:ascii="Tahoma" w:hAnsi="Tahoma" w:cs="Tahoma"/>
      <w:sz w:val="16"/>
      <w:szCs w:val="16"/>
    </w:rPr>
  </w:style>
  <w:style w:type="paragraph" w:customStyle="1" w:styleId="311">
    <w:name w:val="Σώμα κείμενου με εσοχή 31"/>
    <w:basedOn w:val="a"/>
    <w:rsid w:val="00972FC2"/>
    <w:pPr>
      <w:spacing w:after="120"/>
      <w:ind w:left="283"/>
    </w:pPr>
    <w:rPr>
      <w:sz w:val="16"/>
      <w:szCs w:val="16"/>
    </w:rPr>
  </w:style>
  <w:style w:type="paragraph" w:customStyle="1" w:styleId="12">
    <w:name w:val="Σώμα κείμενου με εσοχή1"/>
    <w:basedOn w:val="a"/>
    <w:rsid w:val="00972FC2"/>
    <w:pPr>
      <w:ind w:firstLine="840"/>
    </w:pPr>
  </w:style>
  <w:style w:type="paragraph" w:customStyle="1" w:styleId="13">
    <w:name w:val="Παράγραφος λίστας1"/>
    <w:basedOn w:val="a"/>
    <w:rsid w:val="00972FC2"/>
    <w:pPr>
      <w:ind w:left="720"/>
    </w:pPr>
  </w:style>
  <w:style w:type="paragraph" w:customStyle="1" w:styleId="CharChar1CharCharCharChar">
    <w:name w:val="Char Char1 Char Char Char Char"/>
    <w:basedOn w:val="a"/>
    <w:rsid w:val="00972FC2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Περιεχόμενα πλαισίου"/>
    <w:basedOn w:val="a"/>
    <w:rsid w:val="00972FC2"/>
  </w:style>
  <w:style w:type="paragraph" w:styleId="af0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1"/>
    <w:qFormat/>
    <w:rsid w:val="00972FC2"/>
    <w:pPr>
      <w:ind w:left="720"/>
    </w:pPr>
  </w:style>
  <w:style w:type="paragraph" w:styleId="Web">
    <w:name w:val="Normal (Web)"/>
    <w:basedOn w:val="a"/>
    <w:uiPriority w:val="99"/>
    <w:rsid w:val="00972FC2"/>
    <w:pPr>
      <w:suppressAutoHyphens w:val="0"/>
      <w:spacing w:before="280" w:after="142" w:line="288" w:lineRule="auto"/>
    </w:pPr>
  </w:style>
  <w:style w:type="paragraph" w:customStyle="1" w:styleId="100">
    <w:name w:val="Επικεφαλίδα 10"/>
    <w:basedOn w:val="a5"/>
    <w:next w:val="a6"/>
    <w:rsid w:val="00972FC2"/>
    <w:pPr>
      <w:keepNext w:val="0"/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eastAsia="Times New Roman" w:hAnsi="Arial" w:cs="Arial"/>
      <w:b/>
      <w:bCs/>
      <w:sz w:val="21"/>
      <w:szCs w:val="21"/>
    </w:rPr>
  </w:style>
  <w:style w:type="paragraph" w:customStyle="1" w:styleId="Style1">
    <w:name w:val="Style1"/>
    <w:basedOn w:val="a"/>
    <w:rsid w:val="00972FC2"/>
    <w:pPr>
      <w:widowControl w:val="0"/>
      <w:suppressAutoHyphens w:val="0"/>
      <w:autoSpaceDE w:val="0"/>
      <w:spacing w:line="243" w:lineRule="exact"/>
    </w:pPr>
    <w:rPr>
      <w:rFonts w:ascii="Calibri" w:hAnsi="Calibri" w:cs="Calibri"/>
    </w:rPr>
  </w:style>
  <w:style w:type="paragraph" w:customStyle="1" w:styleId="af1">
    <w:name w:val="Περιεχόμενα πίνακα"/>
    <w:basedOn w:val="a"/>
    <w:rsid w:val="00972FC2"/>
    <w:pPr>
      <w:suppressLineNumbers/>
    </w:pPr>
  </w:style>
  <w:style w:type="character" w:styleId="-">
    <w:name w:val="Hyperlink"/>
    <w:basedOn w:val="a0"/>
    <w:uiPriority w:val="99"/>
    <w:unhideWhenUsed/>
    <w:rsid w:val="00D84813"/>
    <w:rPr>
      <w:color w:val="0000FF"/>
      <w:u w:val="single"/>
    </w:rPr>
  </w:style>
  <w:style w:type="paragraph" w:customStyle="1" w:styleId="Normalgr">
    <w:name w:val="Normalgr"/>
    <w:rsid w:val="004D7002"/>
    <w:pPr>
      <w:tabs>
        <w:tab w:val="left" w:pos="1021"/>
        <w:tab w:val="left" w:pos="1588"/>
      </w:tabs>
      <w:suppressAutoHyphens/>
      <w:jc w:val="both"/>
    </w:pPr>
    <w:rPr>
      <w:rFonts w:ascii="Arial" w:eastAsia="Arial" w:hAnsi="Arial" w:cs="Arial"/>
      <w:spacing w:val="15"/>
      <w:kern w:val="2"/>
      <w:lang w:val="en-GB" w:eastAsia="zh-CN"/>
    </w:rPr>
  </w:style>
  <w:style w:type="paragraph" w:customStyle="1" w:styleId="14">
    <w:name w:val="Λίστα με κουκκίδες1"/>
    <w:basedOn w:val="a"/>
    <w:rsid w:val="00746CEE"/>
    <w:pPr>
      <w:tabs>
        <w:tab w:val="num" w:pos="0"/>
      </w:tabs>
      <w:ind w:left="432" w:hanging="432"/>
      <w:contextualSpacing/>
    </w:pPr>
  </w:style>
  <w:style w:type="character" w:customStyle="1" w:styleId="ListLabel78">
    <w:name w:val="ListLabel 78"/>
    <w:qFormat/>
    <w:rsid w:val="006C4487"/>
    <w:rPr>
      <w:rFonts w:cs="OpenSymbol"/>
    </w:rPr>
  </w:style>
  <w:style w:type="character" w:styleId="af2">
    <w:name w:val="Intense Emphasis"/>
    <w:basedOn w:val="a0"/>
    <w:qFormat/>
    <w:rsid w:val="00F60524"/>
    <w:rPr>
      <w:b/>
      <w:bCs/>
    </w:rPr>
  </w:style>
  <w:style w:type="character" w:customStyle="1" w:styleId="Char0">
    <w:name w:val="Σώμα κείμενου με εσοχή Char"/>
    <w:basedOn w:val="a0"/>
    <w:link w:val="aa"/>
    <w:rsid w:val="00525D3B"/>
    <w:rPr>
      <w:sz w:val="24"/>
      <w:lang w:eastAsia="zh-CN"/>
    </w:rPr>
  </w:style>
  <w:style w:type="paragraph" w:customStyle="1" w:styleId="Default">
    <w:name w:val="Default"/>
    <w:rsid w:val="009979A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istLabel440">
    <w:name w:val="ListLabel 440"/>
    <w:qFormat/>
    <w:rsid w:val="00D62B19"/>
    <w:rPr>
      <w:rFonts w:ascii="Arial" w:hAnsi="Arial" w:cs="Symbol"/>
      <w:b w:val="0"/>
      <w:sz w:val="20"/>
    </w:rPr>
  </w:style>
  <w:style w:type="paragraph" w:styleId="22">
    <w:name w:val="List 2"/>
    <w:basedOn w:val="a"/>
    <w:uiPriority w:val="99"/>
    <w:unhideWhenUsed/>
    <w:rsid w:val="00973370"/>
    <w:pPr>
      <w:ind w:left="566" w:hanging="283"/>
      <w:contextualSpacing/>
    </w:pPr>
  </w:style>
  <w:style w:type="paragraph" w:styleId="32">
    <w:name w:val="List 3"/>
    <w:basedOn w:val="a"/>
    <w:uiPriority w:val="99"/>
    <w:unhideWhenUsed/>
    <w:rsid w:val="00973370"/>
    <w:pPr>
      <w:ind w:left="849" w:hanging="283"/>
      <w:contextualSpacing/>
    </w:pPr>
  </w:style>
  <w:style w:type="paragraph" w:customStyle="1" w:styleId="23">
    <w:name w:val="Παράγραφος λίστας2"/>
    <w:basedOn w:val="a"/>
    <w:rsid w:val="0061680E"/>
    <w:pPr>
      <w:ind w:left="720"/>
      <w:contextualSpacing/>
    </w:pPr>
    <w:rPr>
      <w:kern w:val="2"/>
      <w:lang w:eastAsia="el-GR"/>
    </w:rPr>
  </w:style>
  <w:style w:type="character" w:customStyle="1" w:styleId="Char1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0"/>
    <w:qFormat/>
    <w:rsid w:val="00002EA0"/>
    <w:rPr>
      <w:sz w:val="24"/>
      <w:szCs w:val="24"/>
      <w:lang w:eastAsia="zh-CN"/>
    </w:rPr>
  </w:style>
  <w:style w:type="paragraph" w:customStyle="1" w:styleId="33">
    <w:name w:val="Παράγραφος λίστας3"/>
    <w:basedOn w:val="a"/>
    <w:rsid w:val="00623CFC"/>
    <w:pPr>
      <w:ind w:left="720"/>
      <w:contextualSpacing/>
    </w:pPr>
    <w:rPr>
      <w:kern w:val="1"/>
      <w:lang w:eastAsia="el-GR"/>
    </w:rPr>
  </w:style>
  <w:style w:type="paragraph" w:customStyle="1" w:styleId="50">
    <w:name w:val="Παράγραφος λίστας5"/>
    <w:basedOn w:val="a"/>
    <w:rsid w:val="00623CFC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15">
    <w:name w:val="Βασικό1"/>
    <w:rsid w:val="00D34FE5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42">
    <w:name w:val="Παράγραφος λίστας4"/>
    <w:basedOn w:val="a"/>
    <w:rsid w:val="00DC6A3A"/>
    <w:pPr>
      <w:ind w:left="720"/>
      <w:contextualSpacing/>
    </w:pPr>
    <w:rPr>
      <w:kern w:val="1"/>
      <w:lang w:eastAsia="el-GR"/>
    </w:rPr>
  </w:style>
  <w:style w:type="character" w:customStyle="1" w:styleId="tm201">
    <w:name w:val="tm201"/>
    <w:qFormat/>
    <w:rsid w:val="00B01405"/>
    <w:rPr>
      <w:rFonts w:ascii="Arial" w:hAnsi="Arial" w:cs="Arial" w:hint="default"/>
      <w:b/>
      <w:i/>
      <w:spacing w:val="0"/>
      <w:sz w:val="36"/>
      <w:szCs w:val="36"/>
    </w:rPr>
  </w:style>
  <w:style w:type="paragraph" w:styleId="24">
    <w:name w:val="Body Text 2"/>
    <w:basedOn w:val="a"/>
    <w:link w:val="2Char0"/>
    <w:uiPriority w:val="99"/>
    <w:semiHidden/>
    <w:unhideWhenUsed/>
    <w:rsid w:val="00557314"/>
    <w:pPr>
      <w:spacing w:after="120" w:line="480" w:lineRule="auto"/>
    </w:pPr>
  </w:style>
  <w:style w:type="character" w:customStyle="1" w:styleId="2Char0">
    <w:name w:val="Σώμα κείμενου 2 Char"/>
    <w:basedOn w:val="a0"/>
    <w:link w:val="24"/>
    <w:uiPriority w:val="99"/>
    <w:semiHidden/>
    <w:rsid w:val="00557314"/>
    <w:rPr>
      <w:sz w:val="24"/>
      <w:szCs w:val="24"/>
      <w:lang w:eastAsia="zh-CN"/>
    </w:rPr>
  </w:style>
  <w:style w:type="paragraph" w:customStyle="1" w:styleId="gmail-default">
    <w:name w:val="gmail-default"/>
    <w:basedOn w:val="a"/>
    <w:rsid w:val="00E37DC1"/>
    <w:pPr>
      <w:suppressAutoHyphens w:val="0"/>
      <w:spacing w:before="100" w:beforeAutospacing="1" w:after="100" w:afterAutospacing="1"/>
    </w:pPr>
    <w:rPr>
      <w:lang w:eastAsia="el-GR"/>
    </w:rPr>
  </w:style>
  <w:style w:type="character" w:customStyle="1" w:styleId="2Char">
    <w:name w:val="Επικεφαλίδα 2 Char"/>
    <w:basedOn w:val="a0"/>
    <w:link w:val="2"/>
    <w:rsid w:val="006242F8"/>
    <w:rPr>
      <w:sz w:val="24"/>
      <w:lang w:eastAsia="zh-CN"/>
    </w:rPr>
  </w:style>
  <w:style w:type="character" w:customStyle="1" w:styleId="3Char">
    <w:name w:val="Επικεφαλίδα 3 Char"/>
    <w:basedOn w:val="a0"/>
    <w:link w:val="3"/>
    <w:rsid w:val="006242F8"/>
    <w:rPr>
      <w:sz w:val="24"/>
      <w:lang w:eastAsia="zh-CN"/>
    </w:rPr>
  </w:style>
  <w:style w:type="paragraph" w:customStyle="1" w:styleId="Standard">
    <w:name w:val="Standard"/>
    <w:rsid w:val="00DA3736"/>
    <w:pPr>
      <w:widowControl w:val="0"/>
      <w:suppressAutoHyphens/>
    </w:pPr>
    <w:rPr>
      <w:rFonts w:cs="Tahoma"/>
      <w:kern w:val="2"/>
      <w:sz w:val="24"/>
      <w:szCs w:val="24"/>
      <w:lang w:val="en-US" w:eastAsia="zh-CN"/>
    </w:rPr>
  </w:style>
  <w:style w:type="paragraph" w:customStyle="1" w:styleId="6">
    <w:name w:val="Παράγραφος λίστας6"/>
    <w:basedOn w:val="a"/>
    <w:rsid w:val="007768A8"/>
    <w:pPr>
      <w:ind w:left="720"/>
      <w:contextualSpacing/>
    </w:pPr>
    <w:rPr>
      <w:kern w:val="1"/>
      <w:lang w:eastAsia="el-GR"/>
    </w:rPr>
  </w:style>
  <w:style w:type="paragraph" w:customStyle="1" w:styleId="60">
    <w:name w:val="Παράγραφος λίστας6"/>
    <w:basedOn w:val="a"/>
    <w:rsid w:val="007768A8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120">
    <w:name w:val="Παράγραφος λίστας12"/>
    <w:basedOn w:val="a"/>
    <w:rsid w:val="00565A87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10">
    <w:name w:val="Παράγραφος λίστας11"/>
    <w:basedOn w:val="a"/>
    <w:rsid w:val="00565A87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character" w:styleId="af3">
    <w:name w:val="Emphasis"/>
    <w:basedOn w:val="a0"/>
    <w:qFormat/>
    <w:rsid w:val="00E16ECF"/>
    <w:rPr>
      <w:i/>
      <w:iCs/>
    </w:rPr>
  </w:style>
  <w:style w:type="character" w:customStyle="1" w:styleId="Char">
    <w:name w:val="Σώμα κειμένου Char"/>
    <w:basedOn w:val="a0"/>
    <w:link w:val="a6"/>
    <w:rsid w:val="00091460"/>
    <w:rPr>
      <w:sz w:val="24"/>
      <w:lang w:eastAsia="zh-CN"/>
    </w:rPr>
  </w:style>
  <w:style w:type="paragraph" w:customStyle="1" w:styleId="7">
    <w:name w:val="Παράγραφος λίστας7"/>
    <w:basedOn w:val="a"/>
    <w:rsid w:val="007B745F"/>
    <w:pPr>
      <w:ind w:left="720"/>
      <w:contextualSpacing/>
    </w:pPr>
    <w:rPr>
      <w:kern w:val="2"/>
      <w:lang w:eastAsia="el-GR"/>
    </w:rPr>
  </w:style>
  <w:style w:type="paragraph" w:customStyle="1" w:styleId="213">
    <w:name w:val="Σώμα κείμενου 213"/>
    <w:basedOn w:val="a"/>
    <w:rsid w:val="00170A1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130">
    <w:name w:val="Παράγραφος λίστας13"/>
    <w:basedOn w:val="a"/>
    <w:rsid w:val="00F74292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table" w:styleId="af4">
    <w:name w:val="Table Grid"/>
    <w:basedOn w:val="a1"/>
    <w:uiPriority w:val="59"/>
    <w:rsid w:val="002523B6"/>
    <w:pPr>
      <w:ind w:left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Αριθμός σελίδας1"/>
    <w:basedOn w:val="a0"/>
    <w:rsid w:val="0024025F"/>
  </w:style>
  <w:style w:type="paragraph" w:customStyle="1" w:styleId="Heading9">
    <w:name w:val="Heading 9"/>
    <w:basedOn w:val="a"/>
    <w:qFormat/>
    <w:rsid w:val="00F61A1D"/>
    <w:pPr>
      <w:keepNext/>
      <w:suppressAutoHyphens w:val="0"/>
      <w:ind w:left="0"/>
      <w:jc w:val="both"/>
    </w:pPr>
    <w:rPr>
      <w:color w:val="00000A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775DD-5CA1-499A-B91C-69F494533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1761</TotalTime>
  <Pages>2</Pages>
  <Words>787</Words>
  <Characters>4256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ΔΗΜΟΣ</dc:creator>
  <cp:lastModifiedBy>PC 5</cp:lastModifiedBy>
  <cp:revision>217</cp:revision>
  <cp:lastPrinted>2025-01-10T11:10:00Z</cp:lastPrinted>
  <dcterms:created xsi:type="dcterms:W3CDTF">2024-08-29T09:10:00Z</dcterms:created>
  <dcterms:modified xsi:type="dcterms:W3CDTF">2025-01-10T11:18:00Z</dcterms:modified>
</cp:coreProperties>
</file>