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40123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9E63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2C00E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3</w:t>
      </w:r>
      <w:r w:rsidR="006101A4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2859DF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/1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E47287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A83474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2C00E6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59</w:t>
      </w:r>
      <w:r w:rsidR="009E6392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E47287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CE5665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ΜΙΧΑΣ ΔΗΜΗΤΡΙΟΣ  ΤΟΥ ΛΟΥΚΑ</w:t>
            </w:r>
          </w:p>
        </w:tc>
      </w:tr>
      <w:tr w:rsidR="00D96C93" w:rsidRPr="00CE5665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E5665" w:rsidTr="00F96F9B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E5665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E5665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E5665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E5665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E56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E5665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CE5665" w:rsidRDefault="00CB39A9" w:rsidP="00F937ED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</w:t>
            </w:r>
          </w:p>
          <w:p w:rsidR="00E47287" w:rsidRDefault="00CB39A9" w:rsidP="00F937ED">
            <w:pPr>
              <w:spacing w:beforeLines="20" w:afterLines="20"/>
              <w:ind w:left="360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BC2F17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E472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ΕΙΔΙΚΗ</w:t>
            </w:r>
            <w:r w:rsidR="009E6392" w:rsidRPr="00CE56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(δια ζώσης) </w:t>
            </w:r>
            <w:r w:rsidR="009603D1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9603D1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του Δημοτικού Συμβουλίου </w:t>
            </w:r>
            <w:r w:rsidR="009603D1" w:rsidRPr="00CE566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CE566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CE566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CE5665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EA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EA7F68" w:rsidRPr="00EA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Τετάρτη</w:t>
            </w:r>
            <w:r w:rsidR="00395552" w:rsidRPr="00EA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83474" w:rsidRPr="00EA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A7F68" w:rsidRPr="00EA7F6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8-1-2025 </w:t>
            </w:r>
            <w:r w:rsidR="009D5B92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9603D1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1</w:t>
            </w:r>
            <w:r w:rsidR="00EA7F68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8</w:t>
            </w:r>
            <w:r w:rsidR="009D5B92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445116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EA7F68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CE566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BC2F17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C939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 με τα</w:t>
            </w:r>
            <w:r w:rsidR="002859DF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CE566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47287" w:rsidRPr="00BE273D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μοναδικά θέματα  της ημερήσιας διάταξης </w:t>
            </w:r>
            <w:r w:rsidR="00E47287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47287" w:rsidRPr="00BE273D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:</w:t>
            </w:r>
          </w:p>
          <w:p w:rsidR="00DA4C8D" w:rsidRPr="00BE273D" w:rsidRDefault="00DA4C8D" w:rsidP="00F937ED">
            <w:pPr>
              <w:spacing w:beforeLines="20" w:afterLines="20"/>
              <w:ind w:left="360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E47287" w:rsidRPr="00BE273D" w:rsidRDefault="00E47287" w:rsidP="00E47287">
            <w:pPr>
              <w:tabs>
                <w:tab w:val="left" w:pos="6237"/>
              </w:tabs>
              <w:ind w:left="720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E47287" w:rsidRPr="00BE273D" w:rsidRDefault="00E47287" w:rsidP="00E47287">
            <w:pPr>
              <w:spacing w:line="360" w:lineRule="auto"/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</w:pPr>
            <w:r w:rsidRPr="00BE273D"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 xml:space="preserve">       1) Έγκριση Προϋπολογισμού οικονομικού Έτους  202</w:t>
            </w:r>
            <w:r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>5</w:t>
            </w:r>
            <w:r w:rsidRPr="00BE273D"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E47287" w:rsidRPr="00BE273D" w:rsidRDefault="00E47287" w:rsidP="00E47287">
            <w:pPr>
              <w:spacing w:line="360" w:lineRule="auto"/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</w:pPr>
            <w:r w:rsidRPr="00BE273D"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 xml:space="preserve">      2)  Έγκριση Ολοκληρωμένου Πλαισίου Δράσης (Ο.Π.Δ.) οικονομικού Έτους  202</w:t>
            </w:r>
            <w:r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>5</w:t>
            </w:r>
            <w:r w:rsidRPr="00BE273D">
              <w:rPr>
                <w:rFonts w:asciiTheme="minorHAnsi" w:hAnsiTheme="minorHAnsi" w:cstheme="minorHAnsi"/>
                <w:b/>
                <w:bCs/>
                <w:spacing w:val="-3"/>
                <w:kern w:val="1"/>
                <w:sz w:val="22"/>
                <w:szCs w:val="22"/>
                <w:highlight w:val="white"/>
                <w:lang w:eastAsia="zh-CN" w:bidi="hi-IN"/>
              </w:rPr>
              <w:t xml:space="preserve"> </w:t>
            </w:r>
            <w:r w:rsidRPr="00BE273D">
              <w:rPr>
                <w:rFonts w:asciiTheme="minorHAnsi" w:hAnsiTheme="minorHAnsi" w:cstheme="minorHAnsi"/>
                <w:b/>
                <w:bCs/>
                <w:spacing w:val="-3"/>
                <w:kern w:val="1"/>
                <w:sz w:val="22"/>
                <w:szCs w:val="22"/>
                <w:lang w:eastAsia="zh-CN" w:bidi="hi-IN"/>
              </w:rPr>
              <w:t>.</w:t>
            </w:r>
            <w:r w:rsidRPr="00BE273D"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 xml:space="preserve">   </w:t>
            </w:r>
            <w:r>
              <w:rPr>
                <w:rFonts w:asciiTheme="minorHAnsi" w:eastAsia="Arial" w:hAnsiTheme="minorHAnsi" w:cstheme="minorHAnsi"/>
                <w:b/>
                <w:bCs/>
                <w:iCs/>
                <w:color w:val="000000"/>
                <w:spacing w:val="-3"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63431E" w:rsidRPr="00CE5665" w:rsidRDefault="0063431E" w:rsidP="00FA3B3B">
            <w:pPr>
              <w:pStyle w:val="a8"/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CE5665" w:rsidRDefault="00D40123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E5665" w:rsidRDefault="00721904" w:rsidP="00E94339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55E75" w:rsidRPr="00CE5665" w:rsidRDefault="00355E75" w:rsidP="00E9433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55E75" w:rsidRPr="00CE5665" w:rsidRDefault="00355E75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98"/>
        <w:gridCol w:w="8512"/>
        <w:gridCol w:w="9010"/>
      </w:tblGrid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2C00E6">
            <w:pPr>
              <w:tabs>
                <w:tab w:val="center" w:pos="6379"/>
              </w:tabs>
              <w:spacing w:before="57" w:after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Προϊστ</w:t>
            </w:r>
            <w:r w:rsidR="002C00E6">
              <w:rPr>
                <w:rFonts w:asciiTheme="minorHAnsi" w:hAnsiTheme="minorHAnsi" w:cstheme="minorHAnsi"/>
                <w:sz w:val="22"/>
                <w:szCs w:val="22"/>
              </w:rPr>
              <w:t>αμένη  Τμήματος Προϋπολογισμού , Λογιστηρίου …</w:t>
            </w:r>
            <w:r w:rsidRPr="00EA7F68">
              <w:rPr>
                <w:rFonts w:asciiTheme="minorHAnsi" w:hAnsiTheme="minorHAnsi" w:cstheme="minorHAnsi"/>
                <w:sz w:val="22"/>
                <w:szCs w:val="22"/>
              </w:rPr>
              <w:t xml:space="preserve">      κ</w:t>
            </w:r>
            <w:r w:rsidR="002C00E6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EA7F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00E6">
              <w:rPr>
                <w:rFonts w:asciiTheme="minorHAnsi" w:hAnsiTheme="minorHAnsi" w:cstheme="minorHAnsi"/>
                <w:sz w:val="22"/>
                <w:szCs w:val="22"/>
              </w:rPr>
              <w:t>Τσιτσοπούλου</w:t>
            </w:r>
            <w:proofErr w:type="spellEnd"/>
            <w:r w:rsidR="002C00E6">
              <w:rPr>
                <w:rFonts w:asciiTheme="minorHAnsi" w:hAnsiTheme="minorHAnsi" w:cstheme="minorHAnsi"/>
                <w:sz w:val="22"/>
                <w:szCs w:val="22"/>
              </w:rPr>
              <w:t xml:space="preserve">  Κων/να</w:t>
            </w:r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957C91">
            <w:pPr>
              <w:tabs>
                <w:tab w:val="center" w:pos="6379"/>
              </w:tabs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Υπηρεσιών                   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 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κ. 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Νταλιάνη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Χρήστο</w:t>
            </w:r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F937ED">
            <w:pPr>
              <w:tabs>
                <w:tab w:val="center" w:pos="6379"/>
              </w:tabs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Προϊσταμένη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κων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Υπηρεσιών                        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       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κα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Κοϊτσάνου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Αθανασία  </w:t>
            </w:r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957C91">
            <w:pPr>
              <w:tabs>
                <w:tab w:val="center" w:pos="6379"/>
              </w:tabs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Προϊσταμένη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Κοινωνικής Προστασίας Π.&amp;Π.      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  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κα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Παπαγεωργίου Μαρία</w:t>
            </w:r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F937ED">
            <w:pPr>
              <w:tabs>
                <w:tab w:val="center" w:pos="6379"/>
              </w:tabs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 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Καθαριότητας – Περιβάλλοντος</w:t>
            </w:r>
            <w:r w:rsidR="00F937E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….            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</w:t>
            </w:r>
            <w:r w:rsidR="00F937E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  <w:r w:rsidR="00575A3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Δημάκα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Λουκά </w:t>
            </w:r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E472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Προϊσταμένο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Πολεοδομίας                              </w:t>
            </w:r>
            <w:r w:rsidR="00F93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</w:t>
            </w:r>
            <w:r w:rsidRPr="00BE27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937E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κ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α</w:t>
            </w:r>
            <w:r w:rsidRPr="00BE27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Δέσποινα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Μαριδάκη</w:t>
            </w:r>
            <w:proofErr w:type="spellEnd"/>
          </w:p>
        </w:tc>
      </w:tr>
      <w:tr w:rsidR="00E47287" w:rsidRPr="00BE273D" w:rsidTr="00957C91">
        <w:trPr>
          <w:gridAfter w:val="1"/>
          <w:wAfter w:w="9010" w:type="dxa"/>
          <w:trHeight w:val="510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Προϊστάμενο Αυτοτελούς Γραφείου Αγροτικής Ανάπτυξης  </w:t>
            </w:r>
            <w:r w:rsidR="00F93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="00F937ED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Μίχου</w:t>
            </w:r>
            <w:proofErr w:type="spellEnd"/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 Ευσταθία</w:t>
            </w:r>
          </w:p>
        </w:tc>
      </w:tr>
      <w:tr w:rsidR="00E47287" w:rsidRPr="00BE273D" w:rsidTr="00957C91">
        <w:trPr>
          <w:gridAfter w:val="1"/>
          <w:wAfter w:w="9010" w:type="dxa"/>
        </w:trPr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Προϊστάμενο Αυτοτελούς Γραφείου Αθλητισμού-Πολιτισμού κ. </w:t>
            </w:r>
            <w:proofErr w:type="spellStart"/>
            <w:r w:rsidRPr="00BE273D">
              <w:rPr>
                <w:rFonts w:asciiTheme="minorHAnsi" w:hAnsiTheme="minorHAnsi" w:cstheme="minorHAnsi"/>
                <w:sz w:val="22"/>
                <w:szCs w:val="22"/>
              </w:rPr>
              <w:t>Σταματάκη</w:t>
            </w:r>
            <w:proofErr w:type="spellEnd"/>
            <w:r w:rsidRPr="00BE273D">
              <w:rPr>
                <w:rFonts w:asciiTheme="minorHAnsi" w:hAnsiTheme="minorHAnsi" w:cstheme="minorHAnsi"/>
                <w:sz w:val="22"/>
                <w:szCs w:val="22"/>
              </w:rPr>
              <w:t xml:space="preserve"> Ανδρέα</w:t>
            </w:r>
          </w:p>
        </w:tc>
      </w:tr>
      <w:tr w:rsidR="00E47287" w:rsidRPr="00BE273D" w:rsidTr="00957C91">
        <w:tc>
          <w:tcPr>
            <w:tcW w:w="570" w:type="dxa"/>
            <w:shd w:val="clear" w:color="auto" w:fill="FFFFFF"/>
          </w:tcPr>
          <w:p w:rsidR="00E47287" w:rsidRPr="00BE273D" w:rsidRDefault="00E47287" w:rsidP="00957C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10" w:type="dxa"/>
            <w:gridSpan w:val="2"/>
            <w:shd w:val="clear" w:color="auto" w:fill="FFFFFF"/>
          </w:tcPr>
          <w:p w:rsidR="00E47287" w:rsidRPr="00BE273D" w:rsidRDefault="00E47287" w:rsidP="00957C91">
            <w:pPr>
              <w:tabs>
                <w:tab w:val="center" w:pos="6379"/>
              </w:tabs>
              <w:spacing w:before="57" w:after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10" w:type="dxa"/>
          </w:tcPr>
          <w:p w:rsidR="00E47287" w:rsidRPr="00BE273D" w:rsidRDefault="00E47287" w:rsidP="00957C91">
            <w:pPr>
              <w:tabs>
                <w:tab w:val="center" w:pos="6379"/>
              </w:tabs>
              <w:spacing w:before="57" w:after="57"/>
              <w:ind w:left="-9417"/>
              <w:rPr>
                <w:rFonts w:asciiTheme="minorHAnsi" w:hAnsiTheme="minorHAnsi" w:cstheme="minorHAnsi"/>
                <w:sz w:val="22"/>
                <w:szCs w:val="22"/>
              </w:rPr>
            </w:pPr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  Δ/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Υπηρεσιών                      κ. </w:t>
            </w:r>
            <w:proofErr w:type="spellStart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>Νταλιάνη</w:t>
            </w:r>
            <w:proofErr w:type="spellEnd"/>
            <w:r w:rsidRPr="00BE273D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Χρήστο</w:t>
            </w:r>
          </w:p>
        </w:tc>
      </w:tr>
      <w:tr w:rsidR="00355E75" w:rsidRPr="00CE5665" w:rsidTr="00E35873">
        <w:trPr>
          <w:trHeight w:hRule="exact" w:val="709"/>
        </w:trPr>
        <w:tc>
          <w:tcPr>
            <w:tcW w:w="1068" w:type="dxa"/>
            <w:gridSpan w:val="2"/>
            <w:shd w:val="clear" w:color="auto" w:fill="FFFFFF"/>
          </w:tcPr>
          <w:p w:rsidR="00355E75" w:rsidRPr="00CE5665" w:rsidRDefault="00355E75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gridSpan w:val="2"/>
            <w:shd w:val="clear" w:color="auto" w:fill="FFFFFF"/>
          </w:tcPr>
          <w:p w:rsidR="00355E75" w:rsidRPr="00CE5665" w:rsidRDefault="00355E75" w:rsidP="00272C65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8B09B5" w:rsidRPr="00CE5665" w:rsidTr="00E35873">
        <w:trPr>
          <w:trHeight w:hRule="exact" w:val="709"/>
        </w:trPr>
        <w:tc>
          <w:tcPr>
            <w:tcW w:w="1068" w:type="dxa"/>
            <w:gridSpan w:val="2"/>
            <w:shd w:val="clear" w:color="auto" w:fill="FFFFFF"/>
          </w:tcPr>
          <w:p w:rsidR="008B09B5" w:rsidRPr="00CE5665" w:rsidRDefault="008B09B5" w:rsidP="00E94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gridSpan w:val="2"/>
            <w:shd w:val="clear" w:color="auto" w:fill="FFFFFF"/>
          </w:tcPr>
          <w:p w:rsidR="008B09B5" w:rsidRPr="00CE5665" w:rsidRDefault="008B09B5" w:rsidP="00CB39A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35873" w:rsidRPr="00CE5665" w:rsidTr="00E35873">
        <w:trPr>
          <w:trHeight w:hRule="exact" w:val="709"/>
        </w:trPr>
        <w:tc>
          <w:tcPr>
            <w:tcW w:w="1068" w:type="dxa"/>
            <w:gridSpan w:val="2"/>
            <w:shd w:val="clear" w:color="auto" w:fill="FFFFFF"/>
          </w:tcPr>
          <w:p w:rsidR="00E35873" w:rsidRPr="00CE5665" w:rsidRDefault="00E35873" w:rsidP="008B09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gridSpan w:val="2"/>
            <w:shd w:val="clear" w:color="auto" w:fill="FFFFFF"/>
          </w:tcPr>
          <w:p w:rsidR="00E35873" w:rsidRPr="00CE5665" w:rsidRDefault="00E35873" w:rsidP="00CB39A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3933" w:rsidRPr="00CE5665" w:rsidTr="00E35873">
        <w:trPr>
          <w:trHeight w:hRule="exact" w:val="709"/>
        </w:trPr>
        <w:tc>
          <w:tcPr>
            <w:tcW w:w="1068" w:type="dxa"/>
            <w:gridSpan w:val="2"/>
            <w:shd w:val="clear" w:color="auto" w:fill="FFFFFF"/>
          </w:tcPr>
          <w:p w:rsidR="00ED3933" w:rsidRPr="00CE5665" w:rsidRDefault="00ED3933" w:rsidP="008B09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gridSpan w:val="2"/>
            <w:shd w:val="clear" w:color="auto" w:fill="FFFFFF"/>
          </w:tcPr>
          <w:p w:rsidR="00ED3933" w:rsidRPr="00CE5665" w:rsidRDefault="00ED3933" w:rsidP="00CB39A9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E94339" w:rsidRPr="00CE5665" w:rsidRDefault="00355E75" w:rsidP="00CE56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E94339" w:rsidRPr="00CE5665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0A" w:rsidRDefault="004F6A0A" w:rsidP="005E5D39">
      <w:r>
        <w:separator/>
      </w:r>
    </w:p>
  </w:endnote>
  <w:endnote w:type="continuationSeparator" w:id="0">
    <w:p w:rsidR="004F6A0A" w:rsidRDefault="004F6A0A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575A39">
            <w:rPr>
              <w:noProof/>
            </w:rPr>
            <w:t>3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0A" w:rsidRDefault="004F6A0A" w:rsidP="005E5D39">
      <w:r>
        <w:separator/>
      </w:r>
    </w:p>
  </w:footnote>
  <w:footnote w:type="continuationSeparator" w:id="0">
    <w:p w:rsidR="004F6A0A" w:rsidRDefault="004F6A0A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9F842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0F5A1724"/>
    <w:multiLevelType w:val="hybridMultilevel"/>
    <w:tmpl w:val="F528A862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C81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6">
    <w:nsid w:val="26C221E8"/>
    <w:multiLevelType w:val="hybridMultilevel"/>
    <w:tmpl w:val="12A001F8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2FF63E7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8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4F91"/>
    <w:multiLevelType w:val="hybridMultilevel"/>
    <w:tmpl w:val="25B05C92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CB75844"/>
    <w:multiLevelType w:val="hybridMultilevel"/>
    <w:tmpl w:val="4BAC5FF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7BA54AF"/>
    <w:multiLevelType w:val="hybridMultilevel"/>
    <w:tmpl w:val="81EA973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91B3726"/>
    <w:multiLevelType w:val="hybridMultilevel"/>
    <w:tmpl w:val="462EB1E8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E1B82"/>
    <w:multiLevelType w:val="hybridMultilevel"/>
    <w:tmpl w:val="A7028D5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8"/>
  </w:num>
  <w:num w:numId="5">
    <w:abstractNumId w:val="12"/>
  </w:num>
  <w:num w:numId="6">
    <w:abstractNumId w:val="18"/>
  </w:num>
  <w:num w:numId="7">
    <w:abstractNumId w:val="26"/>
  </w:num>
  <w:num w:numId="8">
    <w:abstractNumId w:val="11"/>
  </w:num>
  <w:num w:numId="9">
    <w:abstractNumId w:val="25"/>
  </w:num>
  <w:num w:numId="10">
    <w:abstractNumId w:val="10"/>
  </w:num>
  <w:num w:numId="11">
    <w:abstractNumId w:val="21"/>
  </w:num>
  <w:num w:numId="12">
    <w:abstractNumId w:val="22"/>
  </w:num>
  <w:num w:numId="13">
    <w:abstractNumId w:val="9"/>
  </w:num>
  <w:num w:numId="14">
    <w:abstractNumId w:val="14"/>
  </w:num>
  <w:num w:numId="15">
    <w:abstractNumId w:val="15"/>
  </w:num>
  <w:num w:numId="16">
    <w:abstractNumId w:val="17"/>
  </w:num>
  <w:num w:numId="17">
    <w:abstractNumId w:val="24"/>
  </w:num>
  <w:num w:numId="18">
    <w:abstractNumId w:val="19"/>
  </w:num>
  <w:num w:numId="19">
    <w:abstractNumId w:val="27"/>
  </w:num>
  <w:num w:numId="20">
    <w:abstractNumId w:val="23"/>
  </w:num>
  <w:num w:numId="21">
    <w:abstractNumId w:val="16"/>
  </w:num>
  <w:num w:numId="22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42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7218"/>
    <w:rsid w:val="000E0B20"/>
    <w:rsid w:val="000E32AC"/>
    <w:rsid w:val="000E4BC2"/>
    <w:rsid w:val="000E51AA"/>
    <w:rsid w:val="000E569C"/>
    <w:rsid w:val="000F4E02"/>
    <w:rsid w:val="000F4F5B"/>
    <w:rsid w:val="00100890"/>
    <w:rsid w:val="00101199"/>
    <w:rsid w:val="001033DA"/>
    <w:rsid w:val="00105EAC"/>
    <w:rsid w:val="001077C3"/>
    <w:rsid w:val="00110708"/>
    <w:rsid w:val="00112B30"/>
    <w:rsid w:val="0011454F"/>
    <w:rsid w:val="00116AB2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5EC9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553B"/>
    <w:rsid w:val="001B5CE8"/>
    <w:rsid w:val="001C08E8"/>
    <w:rsid w:val="001C4175"/>
    <w:rsid w:val="001C42DD"/>
    <w:rsid w:val="001D0DD5"/>
    <w:rsid w:val="001D1210"/>
    <w:rsid w:val="001D2C1B"/>
    <w:rsid w:val="001D592C"/>
    <w:rsid w:val="001D6AE7"/>
    <w:rsid w:val="001D744A"/>
    <w:rsid w:val="001E0B9F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67B9F"/>
    <w:rsid w:val="00272C65"/>
    <w:rsid w:val="00274548"/>
    <w:rsid w:val="00275DA8"/>
    <w:rsid w:val="00276D6B"/>
    <w:rsid w:val="002802B4"/>
    <w:rsid w:val="002803F4"/>
    <w:rsid w:val="002816DF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361C"/>
    <w:rsid w:val="002A7A59"/>
    <w:rsid w:val="002B16A2"/>
    <w:rsid w:val="002B5147"/>
    <w:rsid w:val="002B6EBD"/>
    <w:rsid w:val="002B793A"/>
    <w:rsid w:val="002C00E6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4A3"/>
    <w:rsid w:val="00392DE2"/>
    <w:rsid w:val="003936BB"/>
    <w:rsid w:val="00393800"/>
    <w:rsid w:val="00395049"/>
    <w:rsid w:val="00395552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F0AD8"/>
    <w:rsid w:val="003F1477"/>
    <w:rsid w:val="003F2B71"/>
    <w:rsid w:val="003F33BC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0EBC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C45BD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6A0A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701EB"/>
    <w:rsid w:val="00572A99"/>
    <w:rsid w:val="00573EC4"/>
    <w:rsid w:val="00575A39"/>
    <w:rsid w:val="0057677D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25E5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2B00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07C"/>
    <w:rsid w:val="0078137E"/>
    <w:rsid w:val="00781DF8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68B"/>
    <w:rsid w:val="008308A4"/>
    <w:rsid w:val="008316B0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3054"/>
    <w:rsid w:val="008B33E6"/>
    <w:rsid w:val="008B4F3F"/>
    <w:rsid w:val="008B5499"/>
    <w:rsid w:val="008B5CD2"/>
    <w:rsid w:val="008B6832"/>
    <w:rsid w:val="008B7CB0"/>
    <w:rsid w:val="008C0A65"/>
    <w:rsid w:val="008C1409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8D0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3B7C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03EF"/>
    <w:rsid w:val="00B81965"/>
    <w:rsid w:val="00B82140"/>
    <w:rsid w:val="00B8314E"/>
    <w:rsid w:val="00B8398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416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40CC"/>
    <w:rsid w:val="00BE695D"/>
    <w:rsid w:val="00BF0E6C"/>
    <w:rsid w:val="00BF5821"/>
    <w:rsid w:val="00BF6CAE"/>
    <w:rsid w:val="00BF7509"/>
    <w:rsid w:val="00BF767B"/>
    <w:rsid w:val="00C01464"/>
    <w:rsid w:val="00C01568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523C6"/>
    <w:rsid w:val="00C52BA2"/>
    <w:rsid w:val="00C55B74"/>
    <w:rsid w:val="00C5783B"/>
    <w:rsid w:val="00C57F0E"/>
    <w:rsid w:val="00C61D74"/>
    <w:rsid w:val="00C62671"/>
    <w:rsid w:val="00C67AA9"/>
    <w:rsid w:val="00C70021"/>
    <w:rsid w:val="00C7048B"/>
    <w:rsid w:val="00C72A58"/>
    <w:rsid w:val="00C75189"/>
    <w:rsid w:val="00C77EB2"/>
    <w:rsid w:val="00C83AB9"/>
    <w:rsid w:val="00C84C77"/>
    <w:rsid w:val="00C87666"/>
    <w:rsid w:val="00C876C9"/>
    <w:rsid w:val="00C9037E"/>
    <w:rsid w:val="00C93679"/>
    <w:rsid w:val="00C9395D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665"/>
    <w:rsid w:val="00D11F43"/>
    <w:rsid w:val="00D13649"/>
    <w:rsid w:val="00D14B6B"/>
    <w:rsid w:val="00D21241"/>
    <w:rsid w:val="00D22E02"/>
    <w:rsid w:val="00D2309A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8372A"/>
    <w:rsid w:val="00D91F82"/>
    <w:rsid w:val="00D92145"/>
    <w:rsid w:val="00D92210"/>
    <w:rsid w:val="00D9658B"/>
    <w:rsid w:val="00D96C93"/>
    <w:rsid w:val="00DA1261"/>
    <w:rsid w:val="00DA1607"/>
    <w:rsid w:val="00DA3CF3"/>
    <w:rsid w:val="00DA4C8D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5C2F"/>
    <w:rsid w:val="00E3023A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28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A7F68"/>
    <w:rsid w:val="00EB1239"/>
    <w:rsid w:val="00EB1A69"/>
    <w:rsid w:val="00EB78BE"/>
    <w:rsid w:val="00EC11B6"/>
    <w:rsid w:val="00EC15A8"/>
    <w:rsid w:val="00ED00B7"/>
    <w:rsid w:val="00ED3933"/>
    <w:rsid w:val="00EE0125"/>
    <w:rsid w:val="00EE027D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4C13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8AE"/>
    <w:rsid w:val="00F77157"/>
    <w:rsid w:val="00F775BA"/>
    <w:rsid w:val="00F82272"/>
    <w:rsid w:val="00F870A5"/>
    <w:rsid w:val="00F937ED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B0B12"/>
    <w:rsid w:val="00FB25B2"/>
    <w:rsid w:val="00FB3326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15FE-E8CD-42D0-9B11-61D712F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10</cp:revision>
  <cp:lastPrinted>2025-01-03T09:07:00Z</cp:lastPrinted>
  <dcterms:created xsi:type="dcterms:W3CDTF">2025-01-03T08:24:00Z</dcterms:created>
  <dcterms:modified xsi:type="dcterms:W3CDTF">2025-01-03T09:10:00Z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