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F" w:rsidRPr="003119EB" w:rsidRDefault="004D6E9F" w:rsidP="004D6E9F">
      <w:pPr>
        <w:pStyle w:val="10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3119EB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</w:p>
    <w:p w:rsidR="004D6E9F" w:rsidRPr="003119EB" w:rsidRDefault="004D6E9F" w:rsidP="004D6E9F">
      <w:pPr>
        <w:pStyle w:val="10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3119EB">
        <w:rPr>
          <w:rFonts w:asciiTheme="minorHAnsi" w:hAnsiTheme="minorHAnsi" w:cstheme="minorHAnsi"/>
          <w:b/>
          <w:sz w:val="22"/>
          <w:szCs w:val="22"/>
        </w:rPr>
        <w:t>ΝΟΜΟΣ ΒΟΙΩΤΙΑΣ</w:t>
      </w:r>
      <w:r w:rsidRPr="003119EB">
        <w:rPr>
          <w:rFonts w:asciiTheme="minorHAnsi" w:hAnsiTheme="minorHAnsi" w:cstheme="minorHAnsi"/>
          <w:b/>
          <w:sz w:val="22"/>
          <w:szCs w:val="22"/>
        </w:rPr>
        <w:tab/>
      </w:r>
      <w:r w:rsidRPr="003119EB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3119EB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</w:t>
      </w:r>
    </w:p>
    <w:p w:rsidR="004D6E9F" w:rsidRPr="003119EB" w:rsidRDefault="004D6E9F" w:rsidP="003363A5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3119E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  </w:t>
      </w:r>
      <w:r w:rsidRPr="003119E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5B07B0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285712" w:rsidRPr="005B07B0"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5B07B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3119E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4D6E9F" w:rsidRPr="003119EB" w:rsidRDefault="004D6E9F" w:rsidP="004D6E9F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 </w:t>
      </w:r>
      <w:r w:rsidRPr="003119E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</w:t>
      </w:r>
      <w:r w:rsidRPr="003119E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474260" w:rsidRPr="003119E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3363A5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23</w:t>
      </w:r>
      <w:r w:rsidRPr="003119E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/1/202</w:t>
      </w:r>
      <w:r w:rsidR="007F157E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5</w:t>
      </w:r>
    </w:p>
    <w:p w:rsidR="004D6E9F" w:rsidRPr="003119EB" w:rsidRDefault="004D6E9F" w:rsidP="004D6E9F">
      <w:pPr>
        <w:ind w:hanging="142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</w:t>
      </w:r>
      <w:r w:rsidRPr="003119E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3119E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4D6E9F" w:rsidRPr="003119EB" w:rsidRDefault="004D6E9F" w:rsidP="004D6E9F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4D6E9F" w:rsidRPr="003119EB" w:rsidRDefault="004D6E9F" w:rsidP="004D6E9F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D6E9F" w:rsidRPr="003119EB" w:rsidRDefault="004D6E9F" w:rsidP="004D6E9F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7F157E">
        <w:rPr>
          <w:rFonts w:asciiTheme="minorHAnsi" w:hAnsiTheme="minorHAnsi" w:cstheme="minorHAnsi"/>
          <w:sz w:val="22"/>
          <w:szCs w:val="22"/>
        </w:rPr>
        <w:t>5</w:t>
      </w:r>
      <w:r w:rsidRPr="003119EB">
        <w:rPr>
          <w:rFonts w:asciiTheme="minorHAnsi" w:hAnsiTheme="minorHAnsi" w:cstheme="minorHAnsi"/>
          <w:sz w:val="22"/>
          <w:szCs w:val="22"/>
        </w:rPr>
        <w:t>-</w:t>
      </w:r>
      <w:r w:rsidR="007F157E">
        <w:rPr>
          <w:rFonts w:asciiTheme="minorHAnsi" w:hAnsiTheme="minorHAnsi" w:cstheme="minorHAnsi"/>
          <w:sz w:val="22"/>
          <w:szCs w:val="22"/>
        </w:rPr>
        <w:t xml:space="preserve"> 4</w:t>
      </w:r>
      <w:r w:rsidRPr="003119EB">
        <w:rPr>
          <w:rFonts w:asciiTheme="minorHAnsi" w:hAnsiTheme="minorHAnsi" w:cstheme="minorHAnsi"/>
          <w:sz w:val="22"/>
          <w:szCs w:val="22"/>
        </w:rPr>
        <w:t xml:space="preserve">ης  </w:t>
      </w:r>
      <w:r w:rsidR="007F157E">
        <w:rPr>
          <w:rFonts w:asciiTheme="minorHAnsi" w:hAnsiTheme="minorHAnsi" w:cstheme="minorHAnsi"/>
          <w:sz w:val="22"/>
          <w:szCs w:val="22"/>
        </w:rPr>
        <w:t xml:space="preserve">(ΜΕΙΚΤΗΣ) </w:t>
      </w:r>
      <w:r w:rsidRPr="003119EB">
        <w:rPr>
          <w:rFonts w:asciiTheme="minorHAnsi" w:hAnsiTheme="minorHAnsi" w:cstheme="minorHAnsi"/>
          <w:sz w:val="22"/>
          <w:szCs w:val="22"/>
        </w:rPr>
        <w:t xml:space="preserve"> ΤΑΚΤΙΚΗΣ    Συνεδρίασης–</w:t>
      </w:r>
    </w:p>
    <w:p w:rsidR="004D6E9F" w:rsidRPr="003119EB" w:rsidRDefault="004D6E9F" w:rsidP="004D6E9F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3119EB">
        <w:rPr>
          <w:rFonts w:asciiTheme="minorHAnsi" w:hAnsiTheme="minorHAnsi" w:cstheme="minorHAnsi"/>
          <w:sz w:val="22"/>
          <w:szCs w:val="22"/>
        </w:rPr>
        <w:t xml:space="preserve"> του Δημοτικού Συμβουλίου </w:t>
      </w:r>
      <w:proofErr w:type="spellStart"/>
      <w:r w:rsidRPr="003119EB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4D6E9F" w:rsidRPr="003119EB" w:rsidRDefault="004D6E9F" w:rsidP="004D6E9F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4D6E9F" w:rsidRPr="003119EB" w:rsidRDefault="004D6E9F" w:rsidP="004D6E9F">
      <w:pPr>
        <w:ind w:hanging="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19EB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7F157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:rsidR="004D6E9F" w:rsidRPr="003119EB" w:rsidRDefault="004D6E9F" w:rsidP="004D6E9F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4D6E9F" w:rsidRPr="003119EB" w:rsidRDefault="004D6E9F" w:rsidP="004D6E9F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3119EB">
        <w:rPr>
          <w:rStyle w:val="ae"/>
          <w:rFonts w:asciiTheme="minorHAnsi" w:hAnsiTheme="minorHAnsi" w:cstheme="minorHAnsi"/>
          <w:sz w:val="22"/>
          <w:szCs w:val="22"/>
        </w:rPr>
        <w:t xml:space="preserve"> </w:t>
      </w:r>
    </w:p>
    <w:p w:rsidR="00474260" w:rsidRDefault="004D6E9F" w:rsidP="00DE2268">
      <w:pPr>
        <w:suppressAutoHyphens/>
        <w:ind w:left="154"/>
        <w:jc w:val="both"/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</w:pPr>
      <w:r w:rsidRPr="003119EB">
        <w:rPr>
          <w:rStyle w:val="ae"/>
          <w:rFonts w:asciiTheme="minorHAnsi" w:hAnsiTheme="minorHAnsi" w:cstheme="minorHAnsi"/>
          <w:szCs w:val="22"/>
        </w:rPr>
        <w:t>ΘΕΜΑ</w:t>
      </w:r>
      <w:r w:rsidRPr="003119EB">
        <w:rPr>
          <w:rFonts w:asciiTheme="minorHAnsi" w:hAnsiTheme="minorHAnsi" w:cstheme="minorHAnsi"/>
          <w:szCs w:val="22"/>
        </w:rPr>
        <w:t xml:space="preserve"> </w:t>
      </w:r>
      <w:r w:rsidRPr="002A2D67">
        <w:rPr>
          <w:rFonts w:asciiTheme="minorHAnsi" w:hAnsiTheme="minorHAnsi" w:cstheme="minorHAnsi"/>
          <w:b/>
          <w:szCs w:val="22"/>
        </w:rPr>
        <w:t xml:space="preserve">: </w:t>
      </w:r>
      <w:r w:rsidR="00DE2268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DE2268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έματος</w:t>
      </w:r>
    </w:p>
    <w:p w:rsidR="00DE2268" w:rsidRPr="003119EB" w:rsidRDefault="00DE2268" w:rsidP="00DE2268">
      <w:pPr>
        <w:suppressAutoHyphens/>
        <w:ind w:left="154"/>
        <w:jc w:val="both"/>
        <w:rPr>
          <w:rFonts w:asciiTheme="minorHAnsi" w:hAnsiTheme="minorHAnsi" w:cstheme="minorHAnsi"/>
          <w:color w:val="000000"/>
          <w:szCs w:val="22"/>
        </w:rPr>
      </w:pPr>
    </w:p>
    <w:p w:rsidR="004D6E9F" w:rsidRPr="003119EB" w:rsidRDefault="004D6E9F" w:rsidP="009A6D75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  Στη Λιβαδειά σήμερα την 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>22</w:t>
      </w:r>
      <w:r w:rsidR="007F157E" w:rsidRPr="007F157E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α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>Ιανουαρ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ίου  2024, ημέρα  </w:t>
      </w:r>
      <w:r w:rsidR="00474260" w:rsidRPr="003119EB">
        <w:rPr>
          <w:rStyle w:val="FontStyle17"/>
          <w:rFonts w:asciiTheme="minorHAnsi" w:eastAsia="Calibri" w:hAnsiTheme="minorHAnsi" w:cstheme="minorHAnsi"/>
          <w:spacing w:val="-3"/>
        </w:rPr>
        <w:t>Τετάρτη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  και ώρα  </w:t>
      </w:r>
      <w:r w:rsidR="00285712">
        <w:rPr>
          <w:rStyle w:val="FontStyle17"/>
          <w:rFonts w:asciiTheme="minorHAnsi" w:eastAsia="Calibri" w:hAnsiTheme="minorHAnsi" w:cstheme="minorHAnsi"/>
          <w:spacing w:val="-3"/>
        </w:rPr>
        <w:t>1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>: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>0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0    </w:t>
      </w:r>
      <w:r w:rsidRPr="003119EB">
        <w:rPr>
          <w:rFonts w:asciiTheme="minorHAnsi" w:hAnsiTheme="minorHAnsi" w:cstheme="minorHAnsi"/>
          <w:sz w:val="22"/>
          <w:szCs w:val="22"/>
        </w:rPr>
        <w:t xml:space="preserve">  ,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</w:t>
      </w:r>
      <w:r w:rsidR="007114CF">
        <w:rPr>
          <w:rStyle w:val="FontStyle17"/>
          <w:rFonts w:asciiTheme="minorHAnsi" w:eastAsia="Calibri" w:hAnsiTheme="minorHAnsi" w:cstheme="minorHAnsi"/>
          <w:spacing w:val="-3"/>
        </w:rPr>
        <w:t xml:space="preserve">  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 σε </w:t>
      </w:r>
      <w:r w:rsidRPr="003119E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</w:t>
      </w:r>
      <w:r w:rsidR="007114CF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ΜΕΙΚΤΗ </w:t>
      </w:r>
      <w:r w:rsidRPr="003119E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τακτική 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3119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 την  </w:t>
      </w:r>
      <w:r w:rsidR="007F157E">
        <w:rPr>
          <w:rStyle w:val="FontStyle17"/>
          <w:rFonts w:asciiTheme="minorHAnsi" w:eastAsia="Calibri" w:hAnsiTheme="minorHAnsi" w:cstheme="minorHAnsi"/>
          <w:spacing w:val="-3"/>
        </w:rPr>
        <w:t>889/27-1-2025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      έγγραφη πρόσκληση της Προέδρου του Δημοτικού Συμβούλου </w:t>
      </w:r>
      <w:proofErr w:type="spellStart"/>
      <w:r w:rsidRPr="003119EB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3119EB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3119EB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3119E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3119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3119EB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3119EB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3119EB">
        <w:rPr>
          <w:rStyle w:val="FontStyle17"/>
          <w:rFonts w:asciiTheme="minorHAnsi" w:eastAsia="Calibri" w:hAnsiTheme="minorHAnsi" w:cstheme="minorHAnsi"/>
          <w:spacing w:val="-3"/>
        </w:rPr>
        <w:t xml:space="preserve">, …..και λοιπές διατάξεις του Υπουργείου Εσωτερικών»  </w:t>
      </w:r>
      <w:r w:rsidRPr="003119E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καθώς και αυτές της </w:t>
      </w:r>
      <w:proofErr w:type="spellStart"/>
      <w:r w:rsidRPr="003119EB">
        <w:rPr>
          <w:rFonts w:asciiTheme="minorHAnsi" w:hAnsiTheme="minorHAnsi" w:cstheme="minorHAnsi"/>
          <w:bCs/>
          <w:color w:val="000000"/>
          <w:sz w:val="22"/>
          <w:szCs w:val="22"/>
        </w:rPr>
        <w:t>εγκ</w:t>
      </w:r>
      <w:proofErr w:type="spellEnd"/>
      <w:r w:rsidRPr="003119EB">
        <w:rPr>
          <w:rFonts w:asciiTheme="minorHAnsi" w:hAnsiTheme="minorHAnsi" w:cstheme="minorHAnsi"/>
          <w:bCs/>
          <w:color w:val="000000"/>
          <w:sz w:val="22"/>
          <w:szCs w:val="22"/>
        </w:rPr>
        <w:t>. 98/2024 του ΥΠ.ΕΣ (9ΝΚ846ΜΤΛ6-Π6Λ) Μέρος 2</w:t>
      </w:r>
      <w:r w:rsidRPr="003119EB">
        <w:rPr>
          <w:rStyle w:val="FontStyle17"/>
          <w:rFonts w:asciiTheme="minorHAnsi" w:eastAsia="Calibri" w:hAnsiTheme="minorHAnsi" w:cstheme="minorHAnsi"/>
          <w:spacing w:val="-3"/>
        </w:rPr>
        <w:t>.</w:t>
      </w:r>
    </w:p>
    <w:p w:rsidR="003119EB" w:rsidRPr="00DE2268" w:rsidRDefault="003119EB" w:rsidP="003119EB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DE2268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DE2268">
        <w:rPr>
          <w:rStyle w:val="FontStyle17"/>
          <w:rFonts w:asciiTheme="minorHAnsi" w:eastAsia="Arial" w:hAnsiTheme="minorHAnsi" w:cstheme="minorHAnsi"/>
          <w:spacing w:val="-3"/>
        </w:rPr>
        <w:t xml:space="preserve">ιαπιστώθηκε   ότι υπάρχει νόμιμη απαρτία, επειδή σε σύνολο 25  συμβούλων ήταν παρόντες  οι παρακάτω αναφερόμενοι  </w:t>
      </w:r>
      <w:r w:rsidR="006C34D7" w:rsidRPr="00DE2268">
        <w:rPr>
          <w:rStyle w:val="FontStyle17"/>
          <w:rFonts w:asciiTheme="minorHAnsi" w:eastAsia="Arial" w:hAnsiTheme="minorHAnsi" w:cstheme="minorHAnsi"/>
          <w:spacing w:val="-3"/>
        </w:rPr>
        <w:t>1</w:t>
      </w:r>
      <w:r w:rsidR="00DE2268" w:rsidRPr="00DE2268">
        <w:rPr>
          <w:rStyle w:val="FontStyle17"/>
          <w:rFonts w:asciiTheme="minorHAnsi" w:eastAsia="Arial" w:hAnsiTheme="minorHAnsi" w:cstheme="minorHAnsi"/>
          <w:spacing w:val="-3"/>
        </w:rPr>
        <w:t>7</w:t>
      </w:r>
      <w:r w:rsidRPr="00DE2268">
        <w:rPr>
          <w:rStyle w:val="FontStyle17"/>
          <w:rFonts w:asciiTheme="minorHAnsi" w:eastAsia="Arial" w:hAnsiTheme="minorHAnsi" w:cstheme="minorHAnsi"/>
          <w:spacing w:val="-3"/>
        </w:rPr>
        <w:t xml:space="preserve">  δημοτικοί σύμβουλοι  :</w:t>
      </w:r>
    </w:p>
    <w:p w:rsidR="003119EB" w:rsidRPr="00DE2268" w:rsidRDefault="003119EB" w:rsidP="003119EB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</w:p>
    <w:p w:rsidR="003119EB" w:rsidRPr="00DE2268" w:rsidRDefault="003119EB" w:rsidP="003119EB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E2268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DE226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119EB" w:rsidRPr="007F157E" w:rsidRDefault="003119EB" w:rsidP="003119EB">
      <w:pPr>
        <w:ind w:left="426" w:hanging="709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5707"/>
        <w:gridCol w:w="672"/>
        <w:gridCol w:w="3544"/>
      </w:tblGrid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ΓΚΩΝΙΑΣ ΚΩΝ/ΝΟΣ  (τηλεδιάσκεψη)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8A62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8A62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DE22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ΤΖΑΘΑΣ ΓΕΩΡΓΙΟΣ  </w:t>
            </w:r>
          </w:p>
          <w:p w:rsidR="00DE2268" w:rsidRPr="00DE2268" w:rsidRDefault="00DE2268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(απών από 5-13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  </w:t>
            </w: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DE2268" w:rsidRPr="00DE2268" w:rsidRDefault="00DE2268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   </w:t>
            </w:r>
          </w:p>
        </w:tc>
      </w:tr>
      <w:tr w:rsidR="00DE2268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DE2268" w:rsidRPr="00DE2268" w:rsidRDefault="00DE2268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DE2268" w:rsidRPr="00DE2268" w:rsidRDefault="00DE2268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(προσήλθε στο 3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DE2268" w:rsidRPr="00DE2268" w:rsidRDefault="00DE2268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3363A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DE2268" w:rsidRPr="00DE2268" w:rsidRDefault="00DE2268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E42F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9A6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ΤΑΓΚΑΛΕΓΚΑΣ ΙΩΑΝΝΗΣ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(απών από </w:t>
            </w:r>
            <w:r w:rsidR="009A6D7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-13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(τηλεδιάσκεψη)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ΜΙΧΑΣ ΔΗΜΗΤΡΙΟΣ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(προσήλθε στο 3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 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DE2268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B111CB">
            <w:pPr>
              <w:pStyle w:val="af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ΑΡΚΟΥΜΑΝΗΣ ΠΕΤΡΟΣ  (τηλεδιάσκεψη)</w:t>
            </w: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3A5" w:rsidRPr="007F157E" w:rsidTr="00B111CB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3363A5" w:rsidRPr="00DE2268" w:rsidRDefault="003363A5" w:rsidP="008318B7">
            <w:pPr>
              <w:pStyle w:val="af"/>
              <w:snapToGrid w:val="0"/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07" w:type="dxa"/>
            <w:shd w:val="clear" w:color="auto" w:fill="FFFFFF"/>
          </w:tcPr>
          <w:p w:rsidR="003363A5" w:rsidRPr="00DE2268" w:rsidRDefault="003363A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3363A5" w:rsidRPr="00DE2268" w:rsidRDefault="003363A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363A5" w:rsidRPr="00DE2268" w:rsidRDefault="003363A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19EB" w:rsidRPr="00DE2268" w:rsidRDefault="003119EB" w:rsidP="003119E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DE2268">
        <w:rPr>
          <w:rFonts w:asciiTheme="minorHAnsi" w:hAnsiTheme="minorHAnsi" w:cstheme="minorHAnsi"/>
          <w:szCs w:val="22"/>
        </w:rPr>
        <w:t xml:space="preserve">     Στη</w:t>
      </w:r>
      <w:r w:rsidRPr="00DE2268">
        <w:rPr>
          <w:rFonts w:asciiTheme="minorHAnsi" w:hAnsiTheme="minorHAnsi" w:cstheme="minorHAnsi"/>
          <w:spacing w:val="-2"/>
          <w:szCs w:val="22"/>
        </w:rPr>
        <w:t xml:space="preserve"> </w:t>
      </w:r>
      <w:r w:rsidRPr="00DE2268">
        <w:rPr>
          <w:rFonts w:asciiTheme="minorHAnsi" w:hAnsiTheme="minorHAnsi" w:cstheme="minorHAnsi"/>
          <w:szCs w:val="22"/>
        </w:rPr>
        <w:t>συνεδρίαση</w:t>
      </w:r>
      <w:r w:rsidRPr="00DE2268">
        <w:rPr>
          <w:rFonts w:asciiTheme="minorHAnsi" w:hAnsiTheme="minorHAnsi" w:cstheme="minorHAnsi"/>
          <w:spacing w:val="-1"/>
          <w:szCs w:val="22"/>
        </w:rPr>
        <w:t xml:space="preserve"> </w:t>
      </w:r>
      <w:r w:rsidRPr="00DE2268">
        <w:rPr>
          <w:rFonts w:asciiTheme="minorHAnsi" w:hAnsiTheme="minorHAnsi" w:cstheme="minorHAnsi"/>
          <w:szCs w:val="22"/>
        </w:rPr>
        <w:t>παρευρέθηκε</w:t>
      </w:r>
      <w:r w:rsidRPr="00DE2268">
        <w:rPr>
          <w:rFonts w:asciiTheme="minorHAnsi" w:hAnsiTheme="minorHAnsi" w:cstheme="minorHAnsi"/>
          <w:spacing w:val="-1"/>
          <w:szCs w:val="22"/>
        </w:rPr>
        <w:t xml:space="preserve"> </w:t>
      </w:r>
      <w:r w:rsidRPr="00DE2268">
        <w:rPr>
          <w:rFonts w:asciiTheme="minorHAnsi" w:hAnsiTheme="minorHAnsi" w:cstheme="minorHAnsi"/>
          <w:szCs w:val="22"/>
        </w:rPr>
        <w:t>ο</w:t>
      </w:r>
      <w:r w:rsidRPr="00DE2268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DE2268">
        <w:rPr>
          <w:rFonts w:asciiTheme="minorHAnsi" w:hAnsiTheme="minorHAnsi" w:cstheme="minorHAnsi"/>
          <w:szCs w:val="22"/>
        </w:rPr>
        <w:t>δήμαρχος</w:t>
      </w:r>
      <w:r w:rsidRPr="00DE2268">
        <w:rPr>
          <w:rFonts w:asciiTheme="minorHAnsi" w:hAnsiTheme="minorHAnsi" w:cstheme="minorHAnsi"/>
          <w:spacing w:val="-2"/>
          <w:szCs w:val="22"/>
        </w:rPr>
        <w:t xml:space="preserve"> </w:t>
      </w:r>
      <w:r w:rsidRPr="00DE2268">
        <w:rPr>
          <w:rFonts w:asciiTheme="minorHAnsi" w:hAnsiTheme="minorHAnsi" w:cstheme="minorHAnsi"/>
          <w:szCs w:val="22"/>
        </w:rPr>
        <w:t xml:space="preserve"> </w:t>
      </w:r>
      <w:r w:rsidRPr="00DE2268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DE2268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DE2268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3119EB" w:rsidRPr="00DE2268" w:rsidRDefault="003119EB" w:rsidP="003119E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3119EB" w:rsidRPr="00C81105" w:rsidRDefault="003119EB" w:rsidP="003119EB">
      <w:pPr>
        <w:spacing w:line="360" w:lineRule="auto"/>
        <w:ind w:left="-284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DE2268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DE2268">
        <w:rPr>
          <w:rFonts w:asciiTheme="minorHAnsi" w:eastAsia="Arial" w:hAnsiTheme="minorHAnsi" w:cstheme="minorHAnsi"/>
          <w:bCs/>
          <w:sz w:val="22"/>
          <w:szCs w:val="22"/>
        </w:rPr>
        <w:t xml:space="preserve">         </w:t>
      </w:r>
      <w:r w:rsidRPr="00DE2268">
        <w:rPr>
          <w:rFonts w:asciiTheme="minorHAnsi" w:eastAsia="Calibri" w:hAnsiTheme="minorHAnsi" w:cstheme="minorHAnsi"/>
          <w:sz w:val="22"/>
          <w:szCs w:val="22"/>
        </w:rPr>
        <w:t xml:space="preserve">Στη συνεδρίαση </w:t>
      </w:r>
      <w:r w:rsidR="00907218" w:rsidRPr="00DE2268">
        <w:rPr>
          <w:rFonts w:asciiTheme="minorHAnsi" w:eastAsia="Calibri" w:hAnsiTheme="minorHAnsi" w:cstheme="minorHAnsi"/>
          <w:sz w:val="22"/>
          <w:szCs w:val="22"/>
        </w:rPr>
        <w:t xml:space="preserve">δεν </w:t>
      </w:r>
      <w:r w:rsidR="00285712" w:rsidRPr="00DE22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2268">
        <w:rPr>
          <w:rFonts w:asciiTheme="minorHAnsi" w:eastAsia="Calibri" w:hAnsiTheme="minorHAnsi" w:cstheme="minorHAnsi"/>
          <w:sz w:val="22"/>
          <w:szCs w:val="22"/>
        </w:rPr>
        <w:t>παρέστησαν  οι  Πρόεδροι</w:t>
      </w:r>
      <w:r w:rsidR="00907218" w:rsidRPr="00DE2268">
        <w:rPr>
          <w:rFonts w:asciiTheme="minorHAnsi" w:eastAsia="Calibri" w:hAnsiTheme="minorHAnsi" w:cstheme="minorHAnsi"/>
          <w:sz w:val="22"/>
          <w:szCs w:val="22"/>
        </w:rPr>
        <w:t xml:space="preserve"> όλων </w:t>
      </w:r>
      <w:r w:rsidRPr="00DE2268">
        <w:rPr>
          <w:rFonts w:asciiTheme="minorHAnsi" w:eastAsia="Calibri" w:hAnsiTheme="minorHAnsi" w:cstheme="minorHAnsi"/>
          <w:sz w:val="22"/>
          <w:szCs w:val="22"/>
        </w:rPr>
        <w:t xml:space="preserve"> των Δημοτικών  Κοινοτήτων</w:t>
      </w:r>
      <w:r w:rsidR="00285712" w:rsidRPr="00DE22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07218" w:rsidRPr="00DE2268">
        <w:rPr>
          <w:rFonts w:asciiTheme="minorHAnsi" w:eastAsia="Calibri" w:hAnsiTheme="minorHAnsi" w:cstheme="minorHAnsi"/>
          <w:sz w:val="22"/>
          <w:szCs w:val="22"/>
        </w:rPr>
        <w:t xml:space="preserve">αν και κλήθηκαν νόμιμα με την </w:t>
      </w:r>
      <w:proofErr w:type="spellStart"/>
      <w:r w:rsidR="00907218" w:rsidRPr="00DE2268">
        <w:rPr>
          <w:rFonts w:asciiTheme="minorHAnsi" w:eastAsia="Calibri" w:hAnsiTheme="minorHAnsi" w:cstheme="minorHAnsi"/>
          <w:sz w:val="22"/>
          <w:szCs w:val="22"/>
        </w:rPr>
        <w:t>υπ΄αριθμ</w:t>
      </w:r>
      <w:proofErr w:type="spellEnd"/>
      <w:r w:rsidR="00907218" w:rsidRPr="00DE22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F157E" w:rsidRPr="00DE2268">
        <w:rPr>
          <w:rFonts w:asciiTheme="minorHAnsi" w:eastAsia="Calibri" w:hAnsiTheme="minorHAnsi" w:cstheme="minorHAnsi"/>
          <w:sz w:val="22"/>
          <w:szCs w:val="22"/>
        </w:rPr>
        <w:t>889/27-1-2025</w:t>
      </w:r>
      <w:r w:rsidR="00907218" w:rsidRPr="00DE2268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</w:t>
      </w:r>
      <w:r w:rsidR="00907218" w:rsidRPr="00DE22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85712" w:rsidRPr="00DE22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2268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="00285712" w:rsidRPr="00DE226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4D6E9F" w:rsidRPr="003119EB" w:rsidRDefault="004D6E9F" w:rsidP="004D6E9F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3119E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2F7242" w:rsidRPr="002F7242" w:rsidRDefault="007F157E" w:rsidP="009D56CD">
      <w:pPr>
        <w:snapToGrid w:val="0"/>
        <w:ind w:left="-284" w:right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F7242">
        <w:rPr>
          <w:rFonts w:asciiTheme="minorHAnsi" w:hAnsiTheme="minorHAnsi" w:cstheme="minorHAnsi"/>
          <w:sz w:val="22"/>
          <w:szCs w:val="22"/>
        </w:rPr>
        <w:t xml:space="preserve">      </w:t>
      </w:r>
      <w:r w:rsidR="002F7242" w:rsidRPr="00157647">
        <w:rPr>
          <w:rFonts w:asciiTheme="minorHAnsi" w:hAnsiTheme="minorHAnsi" w:cstheme="minorHAnsi"/>
          <w:sz w:val="22"/>
          <w:szCs w:val="22"/>
        </w:rPr>
        <w:t>Η  Πρόεδρος ενημέρωσε το σώμα   ότι  μετά την σύνταξη και επίδοση της   πρόσκλησης για τακτική συνεδρίαση του Δημοτικού Συμβουλίου κατατέθηκ</w:t>
      </w:r>
      <w:r w:rsidR="009D56CD">
        <w:rPr>
          <w:rFonts w:asciiTheme="minorHAnsi" w:hAnsiTheme="minorHAnsi" w:cstheme="minorHAnsi"/>
          <w:sz w:val="22"/>
          <w:szCs w:val="22"/>
        </w:rPr>
        <w:t>ε</w:t>
      </w:r>
      <w:r w:rsidR="002F7242" w:rsidRPr="00157647">
        <w:rPr>
          <w:rFonts w:asciiTheme="minorHAnsi" w:hAnsiTheme="minorHAnsi" w:cstheme="minorHAnsi"/>
          <w:sz w:val="22"/>
          <w:szCs w:val="22"/>
        </w:rPr>
        <w:t xml:space="preserve"> προς συζήτηση  στην γραμματεία του Δ.Σ τ</w:t>
      </w:r>
      <w:r w:rsidR="002F7242">
        <w:rPr>
          <w:rFonts w:asciiTheme="minorHAnsi" w:hAnsiTheme="minorHAnsi" w:cstheme="minorHAnsi"/>
          <w:sz w:val="22"/>
          <w:szCs w:val="22"/>
        </w:rPr>
        <w:t>ο</w:t>
      </w:r>
      <w:r w:rsidR="002F7242" w:rsidRPr="00157647">
        <w:rPr>
          <w:rFonts w:asciiTheme="minorHAnsi" w:hAnsiTheme="minorHAnsi" w:cstheme="minorHAnsi"/>
          <w:sz w:val="22"/>
          <w:szCs w:val="22"/>
        </w:rPr>
        <w:t xml:space="preserve"> παρακάτω θέμα:</w:t>
      </w:r>
      <w:r w:rsidR="009D56CD">
        <w:rPr>
          <w:rFonts w:asciiTheme="minorHAnsi" w:hAnsiTheme="minorHAnsi" w:cstheme="minorHAnsi"/>
          <w:sz w:val="22"/>
          <w:szCs w:val="22"/>
        </w:rPr>
        <w:t xml:space="preserve"> </w:t>
      </w:r>
      <w:r w:rsidR="002F7242" w:rsidRPr="002F7242">
        <w:rPr>
          <w:rFonts w:asciiTheme="minorHAnsi" w:hAnsiTheme="minorHAnsi" w:cstheme="minorHAnsi"/>
          <w:b/>
          <w:bCs/>
          <w:i/>
          <w:sz w:val="22"/>
          <w:szCs w:val="22"/>
        </w:rPr>
        <w:t>«</w:t>
      </w:r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Έγκριση μετάθεσης για λόγους ανωτέρας βίας του Συμβατού Χρόνου παράδοσης   της </w:t>
      </w:r>
      <w:proofErr w:type="spellStart"/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>υπ΄</w:t>
      </w:r>
      <w:proofErr w:type="spellEnd"/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>αριθμ</w:t>
      </w:r>
      <w:proofErr w:type="spellEnd"/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>. 12696/27-06-2024   σύμβασης  με θέμα: «Προμήθεια εξοπλισμού, μέσων και  συστημάτων πρόληψης και αντιμετώπισης των  επιπτώσεων της   κλιματικής αλλαγής, ποσού   #482.900,00# άνευ Φ.Π.Α.   (598.796,00 € με</w:t>
      </w:r>
      <w:r w:rsidR="002F7242" w:rsidRPr="009D56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7242"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Φ.Π.Α. 24%)» </w:t>
      </w:r>
    </w:p>
    <w:p w:rsidR="002F7242" w:rsidRPr="00157647" w:rsidRDefault="002F7242" w:rsidP="009D56CD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D56CD">
        <w:rPr>
          <w:rFonts w:asciiTheme="minorHAnsi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</w:t>
      </w:r>
      <w:r w:rsidR="009D56CD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2F7242" w:rsidRPr="00157647" w:rsidRDefault="002F7242" w:rsidP="002F7242">
      <w:pPr>
        <w:tabs>
          <w:tab w:val="left" w:pos="570"/>
        </w:tabs>
        <w:ind w:left="-284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="009D56CD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στον κ. </w:t>
      </w:r>
      <w:r>
        <w:rPr>
          <w:rFonts w:asciiTheme="minorHAnsi" w:hAnsiTheme="minorHAnsi" w:cstheme="minorHAnsi"/>
          <w:sz w:val="22"/>
          <w:szCs w:val="22"/>
        </w:rPr>
        <w:t>Δήμαρχο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προκειμένου να εκθέσει τους λόγους συζήτησης του κατεπείγοντος . </w:t>
      </w:r>
    </w:p>
    <w:p w:rsidR="002F7242" w:rsidRDefault="002F7242" w:rsidP="002F7242">
      <w:pPr>
        <w:tabs>
          <w:tab w:val="left" w:pos="6237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8B7">
        <w:rPr>
          <w:rFonts w:asciiTheme="minorHAnsi" w:hAnsiTheme="minorHAnsi" w:cstheme="minorHAnsi"/>
          <w:sz w:val="22"/>
          <w:szCs w:val="22"/>
        </w:rPr>
        <w:t xml:space="preserve">    Λαμβάνοντας το λόγο ο </w:t>
      </w:r>
      <w:r>
        <w:rPr>
          <w:rFonts w:asciiTheme="minorHAnsi" w:hAnsiTheme="minorHAnsi" w:cstheme="minorHAnsi"/>
          <w:sz w:val="22"/>
          <w:szCs w:val="22"/>
        </w:rPr>
        <w:t xml:space="preserve">κ. Δήμαρχος  είπε   ότι προτείνεται </w:t>
      </w:r>
      <w:r>
        <w:rPr>
          <w:rFonts w:ascii="Verdana" w:hAnsi="Verdana"/>
          <w:bCs/>
          <w:sz w:val="18"/>
          <w:szCs w:val="18"/>
        </w:rPr>
        <w:t xml:space="preserve">για λόγους ανωτέρας βίας, </w:t>
      </w:r>
      <w:r w:rsidR="009D56CD">
        <w:rPr>
          <w:rFonts w:ascii="Verdana" w:hAnsi="Verdana"/>
          <w:bCs/>
          <w:sz w:val="18"/>
          <w:szCs w:val="18"/>
        </w:rPr>
        <w:t xml:space="preserve">η </w:t>
      </w:r>
      <w:r>
        <w:rPr>
          <w:rFonts w:ascii="Verdana" w:hAnsi="Verdana"/>
          <w:bCs/>
          <w:sz w:val="18"/>
          <w:szCs w:val="18"/>
        </w:rPr>
        <w:t xml:space="preserve">μετάθεση του συμβατού χρόνου παράδοσης, της </w:t>
      </w:r>
      <w:r w:rsidRPr="0070075E">
        <w:rPr>
          <w:rFonts w:ascii="Verdana" w:hAnsi="Verdana"/>
          <w:bCs/>
          <w:sz w:val="18"/>
          <w:szCs w:val="18"/>
        </w:rPr>
        <w:t xml:space="preserve"> υπ’ </w:t>
      </w:r>
      <w:proofErr w:type="spellStart"/>
      <w:r w:rsidRPr="0070075E">
        <w:rPr>
          <w:rFonts w:ascii="Verdana" w:hAnsi="Verdana"/>
          <w:bCs/>
          <w:sz w:val="18"/>
          <w:szCs w:val="18"/>
        </w:rPr>
        <w:t>αριθμ</w:t>
      </w:r>
      <w:proofErr w:type="spellEnd"/>
      <w:r w:rsidRPr="0070075E">
        <w:rPr>
          <w:rFonts w:ascii="Verdana" w:hAnsi="Verdana"/>
          <w:bCs/>
          <w:sz w:val="18"/>
          <w:szCs w:val="18"/>
        </w:rPr>
        <w:t xml:space="preserve">. </w:t>
      </w:r>
      <w:r w:rsidRPr="0070075E">
        <w:rPr>
          <w:rFonts w:ascii="Verdana" w:hAnsi="Verdana"/>
          <w:b/>
          <w:bCs/>
          <w:sz w:val="18"/>
          <w:szCs w:val="18"/>
        </w:rPr>
        <w:t xml:space="preserve">12696/27-06-2024 σύμβασης </w:t>
      </w:r>
      <w:r w:rsidRPr="00554496">
        <w:rPr>
          <w:rFonts w:ascii="Verdana" w:hAnsi="Verdana"/>
          <w:bCs/>
          <w:sz w:val="18"/>
          <w:szCs w:val="18"/>
        </w:rPr>
        <w:t>(24</w:t>
      </w:r>
      <w:r>
        <w:rPr>
          <w:rFonts w:ascii="Verdana" w:hAnsi="Verdana"/>
          <w:bCs/>
          <w:sz w:val="18"/>
          <w:szCs w:val="18"/>
          <w:lang w:val="en-US"/>
        </w:rPr>
        <w:t>SYMV</w:t>
      </w:r>
      <w:r w:rsidRPr="00554496">
        <w:rPr>
          <w:rFonts w:ascii="Verdana" w:hAnsi="Verdana"/>
          <w:bCs/>
          <w:sz w:val="18"/>
          <w:szCs w:val="18"/>
        </w:rPr>
        <w:t>015022689 2024-06-28)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EC154A">
        <w:rPr>
          <w:rFonts w:ascii="Verdana" w:hAnsi="Verdana"/>
          <w:bCs/>
          <w:sz w:val="18"/>
          <w:szCs w:val="18"/>
        </w:rPr>
        <w:t xml:space="preserve"> </w:t>
      </w:r>
      <w:r w:rsidR="009D56CD">
        <w:rPr>
          <w:rFonts w:ascii="Verdana" w:hAnsi="Verdana"/>
          <w:bCs/>
          <w:sz w:val="18"/>
          <w:szCs w:val="18"/>
        </w:rPr>
        <w:t>γιατί λόγω</w:t>
      </w:r>
      <w:r>
        <w:rPr>
          <w:rFonts w:ascii="Verdana" w:hAnsi="Verdana"/>
          <w:bCs/>
          <w:sz w:val="18"/>
          <w:szCs w:val="18"/>
        </w:rPr>
        <w:t xml:space="preserve"> καθυστερήσεων της αρμόδιας αρχής</w:t>
      </w:r>
      <w:r w:rsidR="009D56CD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δεν έχουν εκδοθεί οι Εγκρίσεις Τύπου για τα προσφερόμενα ε</w:t>
      </w:r>
      <w:r w:rsidR="00DE132A">
        <w:rPr>
          <w:rFonts w:ascii="Verdana" w:hAnsi="Verdana"/>
          <w:bCs/>
          <w:sz w:val="18"/>
          <w:szCs w:val="18"/>
        </w:rPr>
        <w:t>ίδη και εξαιτίας</w:t>
      </w:r>
      <w:r>
        <w:rPr>
          <w:rFonts w:ascii="Verdana" w:hAnsi="Verdana"/>
          <w:bCs/>
          <w:sz w:val="18"/>
          <w:szCs w:val="18"/>
        </w:rPr>
        <w:t xml:space="preserve"> αυτών δεν είναι δυνατόν να παραδοθεί ο υπό προμήθεια εξοπλισμός</w:t>
      </w:r>
      <w:r w:rsidR="009D56CD">
        <w:rPr>
          <w:rFonts w:ascii="Verdana" w:hAnsi="Verdana"/>
          <w:bCs/>
          <w:sz w:val="18"/>
          <w:szCs w:val="18"/>
        </w:rPr>
        <w:t xml:space="preserve"> στον Δήμο μας.</w:t>
      </w:r>
      <w:r>
        <w:rPr>
          <w:rFonts w:ascii="Verdana" w:hAnsi="Verdana"/>
          <w:bCs/>
          <w:sz w:val="18"/>
          <w:szCs w:val="18"/>
        </w:rPr>
        <w:t xml:space="preserve"> </w:t>
      </w:r>
      <w:r w:rsidR="009D56CD">
        <w:rPr>
          <w:rFonts w:ascii="Verdana" w:hAnsi="Verdana"/>
          <w:bCs/>
          <w:sz w:val="18"/>
          <w:szCs w:val="18"/>
        </w:rPr>
        <w:t xml:space="preserve">Προτείνω την συζήτηση του θέματος  προκειμένου να μην κηρυχτεί έκπτωτος ο ανάδοχος </w:t>
      </w:r>
      <w:r w:rsidR="007E24D3">
        <w:rPr>
          <w:rFonts w:ascii="Verdana" w:hAnsi="Verdana"/>
          <w:bCs/>
          <w:sz w:val="18"/>
          <w:szCs w:val="18"/>
        </w:rPr>
        <w:t>και να παραδοθεί ο εξοπλισμός στο Δήμο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56CD">
        <w:rPr>
          <w:rFonts w:asciiTheme="minorHAnsi" w:hAnsiTheme="minorHAnsi" w:cstheme="minorHAnsi"/>
          <w:sz w:val="22"/>
          <w:szCs w:val="22"/>
        </w:rPr>
        <w:t>.</w:t>
      </w:r>
      <w:r w:rsidR="007E24D3" w:rsidRPr="007E24D3">
        <w:rPr>
          <w:rFonts w:ascii="Verdana" w:hAnsi="Verdana"/>
          <w:bCs/>
          <w:sz w:val="18"/>
          <w:szCs w:val="18"/>
        </w:rPr>
        <w:t xml:space="preserve"> </w:t>
      </w:r>
      <w:r w:rsidR="007E24D3">
        <w:rPr>
          <w:rFonts w:ascii="Verdana" w:hAnsi="Verdana"/>
          <w:bCs/>
          <w:sz w:val="18"/>
          <w:szCs w:val="18"/>
        </w:rPr>
        <w:t xml:space="preserve"> </w:t>
      </w:r>
    </w:p>
    <w:p w:rsidR="002F7242" w:rsidRPr="008318B7" w:rsidRDefault="002F7242" w:rsidP="002F7242">
      <w:pPr>
        <w:tabs>
          <w:tab w:val="left" w:pos="6237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το θέμα  σε ψηφοφορία για το κατεπείγον αυτού.</w:t>
      </w: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2F7242" w:rsidRPr="00157647" w:rsidRDefault="002F7242" w:rsidP="002F7242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2F7242" w:rsidRPr="00157647" w:rsidRDefault="002F7242" w:rsidP="002F7242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2F7242" w:rsidRPr="00157647" w:rsidRDefault="002F7242" w:rsidP="002F7242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  <w:r>
        <w:rPr>
          <w:rFonts w:asciiTheme="minorHAnsi" w:hAnsiTheme="minorHAnsi" w:cstheme="minorHAnsi"/>
          <w:b/>
          <w:bCs/>
          <w:sz w:val="22"/>
          <w:szCs w:val="22"/>
        </w:rPr>
        <w:t>Ομόφωνα</w:t>
      </w:r>
    </w:p>
    <w:p w:rsidR="002F7242" w:rsidRPr="00157647" w:rsidRDefault="002F7242" w:rsidP="002F7242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2F7242" w:rsidRPr="004D7175" w:rsidRDefault="002F7242" w:rsidP="00276C58">
      <w:pPr>
        <w:pStyle w:val="af1"/>
        <w:ind w:left="-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του  θέματος με τίτλο  </w:t>
      </w:r>
      <w:r w:rsidRPr="002F7242">
        <w:rPr>
          <w:rFonts w:asciiTheme="minorHAnsi" w:hAnsiTheme="minorHAnsi" w:cstheme="minorHAnsi"/>
          <w:b/>
          <w:bCs/>
          <w:i/>
          <w:sz w:val="22"/>
          <w:szCs w:val="22"/>
        </w:rPr>
        <w:t>«</w:t>
      </w:r>
      <w:r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Έγκριση μετάθεσης για λόγους ανωτέρας βίας του Συμβατού Χρόνου παράδοσης   της </w:t>
      </w:r>
      <w:proofErr w:type="spellStart"/>
      <w:r w:rsidRPr="002F7242">
        <w:rPr>
          <w:rFonts w:asciiTheme="minorHAnsi" w:hAnsiTheme="minorHAnsi" w:cstheme="minorHAnsi"/>
          <w:b/>
          <w:bCs/>
          <w:sz w:val="22"/>
          <w:szCs w:val="22"/>
        </w:rPr>
        <w:t>υπ΄</w:t>
      </w:r>
      <w:proofErr w:type="spellEnd"/>
      <w:r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F7242">
        <w:rPr>
          <w:rFonts w:asciiTheme="minorHAnsi" w:hAnsiTheme="minorHAnsi" w:cstheme="minorHAnsi"/>
          <w:b/>
          <w:bCs/>
          <w:sz w:val="22"/>
          <w:szCs w:val="22"/>
        </w:rPr>
        <w:t>αριθμ</w:t>
      </w:r>
      <w:proofErr w:type="spellEnd"/>
      <w:r w:rsidRPr="002F7242">
        <w:rPr>
          <w:rFonts w:asciiTheme="minorHAnsi" w:hAnsiTheme="minorHAnsi" w:cstheme="minorHAnsi"/>
          <w:b/>
          <w:bCs/>
          <w:sz w:val="22"/>
          <w:szCs w:val="22"/>
        </w:rPr>
        <w:t xml:space="preserve">. 12696/27-06-2024   σύμβασης  με θέμα: «Προμήθεια εξοπλισμού, μέσων και  συστημάτων πρόληψης και αντιμετώπισης των  επιπτώσεων της   κλιματικής αλλαγής, ποσού   #482.900,00# άνευ Φ.Π.Α.   (598.796,00 € με Φ.Π.Α. 24%)» </w:t>
      </w:r>
      <w:r w:rsidRPr="00157647">
        <w:rPr>
          <w:rFonts w:asciiTheme="minorHAnsi" w:eastAsia="Batang" w:hAnsiTheme="minorHAnsi" w:cstheme="minorHAnsi"/>
          <w:sz w:val="22"/>
          <w:szCs w:val="22"/>
        </w:rPr>
        <w:t>που τέθηκε  εκτός ημερήσιας διάταξης και προχωρά στην συζήτησή του</w:t>
      </w:r>
      <w:r>
        <w:rPr>
          <w:rFonts w:asciiTheme="minorHAnsi" w:eastAsia="Batang" w:hAnsiTheme="minorHAnsi" w:cstheme="minorHAnsi"/>
          <w:sz w:val="22"/>
          <w:szCs w:val="22"/>
        </w:rPr>
        <w:t>.</w:t>
      </w:r>
    </w:p>
    <w:p w:rsidR="002F03EC" w:rsidRPr="003119EB" w:rsidRDefault="002F03EC" w:rsidP="002F7242">
      <w:pPr>
        <w:tabs>
          <w:tab w:val="center" w:pos="8460"/>
        </w:tabs>
        <w:spacing w:before="113" w:after="113" w:line="276" w:lineRule="auto"/>
        <w:ind w:left="-142" w:right="-113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 w:rsidR="00CF1301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4/2025</w:t>
      </w:r>
    </w:p>
    <w:p w:rsidR="002F03EC" w:rsidRPr="003119EB" w:rsidRDefault="002F03EC" w:rsidP="002F03EC">
      <w:pPr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2F03EC" w:rsidRPr="003119EB" w:rsidRDefault="002F03EC" w:rsidP="002F03EC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3119EB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2F03EC" w:rsidRPr="003119EB" w:rsidRDefault="002F03EC" w:rsidP="002F03EC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2F03EC" w:rsidRPr="003119EB" w:rsidRDefault="002F03EC" w:rsidP="002F03EC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2F03EC" w:rsidRDefault="002F03EC" w:rsidP="002F03EC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19E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119EB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5E06B5" w:rsidRPr="003119EB" w:rsidRDefault="005E06B5" w:rsidP="002F03EC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03EC" w:rsidRPr="003119EB" w:rsidRDefault="002F03EC" w:rsidP="002F03EC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ΤΑ ΜΕΛΗ </w:t>
      </w:r>
    </w:p>
    <w:p w:rsidR="002F03EC" w:rsidRPr="003119EB" w:rsidRDefault="002F03EC" w:rsidP="002F03EC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7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5930"/>
        <w:gridCol w:w="427"/>
        <w:gridCol w:w="4215"/>
      </w:tblGrid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2F7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ΚΩΝ/ΝΟΣ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119EB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19E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3119EB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19E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3119EB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3119EB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2F724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2F7242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19EB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2F7242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DE226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DE1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>ΤΑΓΚΑΛΕΓΚΑΣ ΙΩΑΝΝΗΣ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E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DE1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E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E4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242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2F7242" w:rsidRPr="003119EB" w:rsidRDefault="002F7242" w:rsidP="00B111CB">
            <w:pPr>
              <w:pStyle w:val="af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F7242" w:rsidRPr="00DE2268" w:rsidRDefault="002F7242" w:rsidP="00DE1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268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  <w:r w:rsidR="00DE1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F7242" w:rsidRPr="003119EB" w:rsidRDefault="002F7242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F7242" w:rsidRPr="003119EB" w:rsidRDefault="002F7242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175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4D7175" w:rsidRPr="003119EB" w:rsidRDefault="002F7242" w:rsidP="002F7242">
            <w:pPr>
              <w:pStyle w:val="af"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30" w:type="dxa"/>
            <w:shd w:val="clear" w:color="auto" w:fill="FFFFFF"/>
          </w:tcPr>
          <w:p w:rsidR="004D7175" w:rsidRPr="00285712" w:rsidRDefault="002F7242" w:rsidP="008A62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7175" w:rsidRPr="0028571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427" w:type="dxa"/>
            <w:shd w:val="clear" w:color="auto" w:fill="FFFFFF"/>
          </w:tcPr>
          <w:p w:rsidR="004D7175" w:rsidRPr="003119EB" w:rsidRDefault="004D7175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4D7175" w:rsidRPr="003119EB" w:rsidRDefault="004D7175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B7" w:rsidRPr="003119EB" w:rsidTr="00B111CB">
        <w:trPr>
          <w:trHeight w:val="340"/>
        </w:trPr>
        <w:tc>
          <w:tcPr>
            <w:tcW w:w="1135" w:type="dxa"/>
            <w:shd w:val="clear" w:color="auto" w:fill="FFFFFF"/>
          </w:tcPr>
          <w:p w:rsidR="008318B7" w:rsidRPr="003119EB" w:rsidRDefault="008318B7" w:rsidP="008318B7">
            <w:pPr>
              <w:pStyle w:val="af"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30" w:type="dxa"/>
            <w:shd w:val="clear" w:color="auto" w:fill="FFFFFF"/>
          </w:tcPr>
          <w:p w:rsidR="008318B7" w:rsidRPr="003119EB" w:rsidRDefault="008318B7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8318B7" w:rsidRPr="003119EB" w:rsidRDefault="008318B7" w:rsidP="00B111CB">
            <w:pPr>
              <w:pStyle w:val="af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8318B7" w:rsidRPr="003119EB" w:rsidRDefault="008318B7" w:rsidP="00B111C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C7A" w:rsidRPr="003119EB" w:rsidRDefault="008B3C7A" w:rsidP="00F138F5">
      <w:pPr>
        <w:widowControl w:val="0"/>
        <w:spacing w:line="360" w:lineRule="auto"/>
        <w:ind w:left="-218"/>
        <w:rPr>
          <w:rFonts w:asciiTheme="minorHAnsi" w:hAnsiTheme="minorHAnsi" w:cstheme="minorHAnsi"/>
          <w:sz w:val="22"/>
          <w:szCs w:val="22"/>
        </w:rPr>
      </w:pPr>
    </w:p>
    <w:sectPr w:rsidR="008B3C7A" w:rsidRPr="003119EB" w:rsidSect="00E95196">
      <w:footerReference w:type="default" r:id="rId8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1C" w:rsidRDefault="003F581C">
      <w:r>
        <w:separator/>
      </w:r>
    </w:p>
  </w:endnote>
  <w:endnote w:type="continuationSeparator" w:id="0">
    <w:p w:rsidR="003F581C" w:rsidRDefault="003F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CB" w:rsidRDefault="00DE132A">
    <w:pPr>
      <w:pStyle w:val="a3"/>
      <w:jc w:val="center"/>
    </w:pPr>
    <w:r>
      <w:t>4/2025</w:t>
    </w:r>
    <w:r w:rsidR="00B111CB" w:rsidRPr="00FC2F98">
      <w:t xml:space="preserve"> ΑΠΟΦΑΣΗ ΔΗΜΟΤΙΚΟΥ ΣΥΜΒΟΥΛΙΟΥ  ΔΗΜΟΥ ΛΕΒΑΔΕΩΝ</w:t>
    </w:r>
    <w:r w:rsidR="00B111CB">
      <w:t xml:space="preserve"> </w:t>
    </w:r>
    <w:fldSimple w:instr=" PAGE   \* MERGEFORMAT ">
      <w:r w:rsidR="003B7624">
        <w:rPr>
          <w:noProof/>
        </w:rPr>
        <w:t>4</w:t>
      </w:r>
    </w:fldSimple>
  </w:p>
  <w:p w:rsidR="00B111CB" w:rsidRDefault="00B111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1C" w:rsidRDefault="003F581C">
      <w:r>
        <w:separator/>
      </w:r>
    </w:p>
  </w:footnote>
  <w:footnote w:type="continuationSeparator" w:id="0">
    <w:p w:rsidR="003F581C" w:rsidRDefault="003F5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7143375"/>
    <w:multiLevelType w:val="hybridMultilevel"/>
    <w:tmpl w:val="49689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A37C8"/>
    <w:multiLevelType w:val="hybridMultilevel"/>
    <w:tmpl w:val="CF383C5E"/>
    <w:lvl w:ilvl="0" w:tplc="FF24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5C5D76" w:tentative="1">
      <w:start w:val="1"/>
      <w:numFmt w:val="lowerLetter"/>
      <w:lvlText w:val="%2."/>
      <w:lvlJc w:val="left"/>
      <w:pPr>
        <w:ind w:left="1440" w:hanging="360"/>
      </w:pPr>
    </w:lvl>
    <w:lvl w:ilvl="2" w:tplc="D264037A" w:tentative="1">
      <w:start w:val="1"/>
      <w:numFmt w:val="lowerRoman"/>
      <w:lvlText w:val="%3."/>
      <w:lvlJc w:val="right"/>
      <w:pPr>
        <w:ind w:left="2160" w:hanging="180"/>
      </w:pPr>
    </w:lvl>
    <w:lvl w:ilvl="3" w:tplc="CDC80120" w:tentative="1">
      <w:start w:val="1"/>
      <w:numFmt w:val="decimal"/>
      <w:lvlText w:val="%4."/>
      <w:lvlJc w:val="left"/>
      <w:pPr>
        <w:ind w:left="2880" w:hanging="360"/>
      </w:pPr>
    </w:lvl>
    <w:lvl w:ilvl="4" w:tplc="99F83538" w:tentative="1">
      <w:start w:val="1"/>
      <w:numFmt w:val="lowerLetter"/>
      <w:lvlText w:val="%5."/>
      <w:lvlJc w:val="left"/>
      <w:pPr>
        <w:ind w:left="3600" w:hanging="360"/>
      </w:pPr>
    </w:lvl>
    <w:lvl w:ilvl="5" w:tplc="1ABE56FC" w:tentative="1">
      <w:start w:val="1"/>
      <w:numFmt w:val="lowerRoman"/>
      <w:lvlText w:val="%6."/>
      <w:lvlJc w:val="right"/>
      <w:pPr>
        <w:ind w:left="4320" w:hanging="180"/>
      </w:pPr>
    </w:lvl>
    <w:lvl w:ilvl="6" w:tplc="7BB43A2E" w:tentative="1">
      <w:start w:val="1"/>
      <w:numFmt w:val="decimal"/>
      <w:lvlText w:val="%7."/>
      <w:lvlJc w:val="left"/>
      <w:pPr>
        <w:ind w:left="5040" w:hanging="360"/>
      </w:pPr>
    </w:lvl>
    <w:lvl w:ilvl="7" w:tplc="5F10717C" w:tentative="1">
      <w:start w:val="1"/>
      <w:numFmt w:val="lowerLetter"/>
      <w:lvlText w:val="%8."/>
      <w:lvlJc w:val="left"/>
      <w:pPr>
        <w:ind w:left="5760" w:hanging="360"/>
      </w:pPr>
    </w:lvl>
    <w:lvl w:ilvl="8" w:tplc="30A44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4064"/>
    <w:multiLevelType w:val="hybridMultilevel"/>
    <w:tmpl w:val="17FEAED2"/>
    <w:lvl w:ilvl="0" w:tplc="F812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09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46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83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6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89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5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A9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C0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5C9"/>
    <w:multiLevelType w:val="hybridMultilevel"/>
    <w:tmpl w:val="D2D0168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26025B"/>
    <w:multiLevelType w:val="hybridMultilevel"/>
    <w:tmpl w:val="7E2495BE"/>
    <w:lvl w:ilvl="0" w:tplc="AB240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4F1D5F"/>
    <w:multiLevelType w:val="hybridMultilevel"/>
    <w:tmpl w:val="09545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32565"/>
    <w:multiLevelType w:val="hybridMultilevel"/>
    <w:tmpl w:val="8F228E8E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15048"/>
    <w:multiLevelType w:val="hybridMultilevel"/>
    <w:tmpl w:val="5E22D188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D07B1"/>
    <w:multiLevelType w:val="hybridMultilevel"/>
    <w:tmpl w:val="9A9CC80C"/>
    <w:lvl w:ilvl="0" w:tplc="04080001"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90981"/>
    <w:multiLevelType w:val="hybridMultilevel"/>
    <w:tmpl w:val="BA6C4098"/>
    <w:lvl w:ilvl="0" w:tplc="2244E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067A"/>
    <w:multiLevelType w:val="hybridMultilevel"/>
    <w:tmpl w:val="441C4E40"/>
    <w:lvl w:ilvl="0" w:tplc="741834CA">
      <w:start w:val="1"/>
      <w:numFmt w:val="decimal"/>
      <w:lvlText w:val="%1."/>
      <w:lvlJc w:val="left"/>
      <w:pPr>
        <w:ind w:left="720" w:hanging="360"/>
      </w:pPr>
    </w:lvl>
    <w:lvl w:ilvl="1" w:tplc="AF2E2214" w:tentative="1">
      <w:start w:val="1"/>
      <w:numFmt w:val="lowerLetter"/>
      <w:lvlText w:val="%2."/>
      <w:lvlJc w:val="left"/>
      <w:pPr>
        <w:ind w:left="1440" w:hanging="360"/>
      </w:pPr>
    </w:lvl>
    <w:lvl w:ilvl="2" w:tplc="C8747EDE" w:tentative="1">
      <w:start w:val="1"/>
      <w:numFmt w:val="lowerRoman"/>
      <w:lvlText w:val="%3."/>
      <w:lvlJc w:val="right"/>
      <w:pPr>
        <w:ind w:left="2160" w:hanging="180"/>
      </w:pPr>
    </w:lvl>
    <w:lvl w:ilvl="3" w:tplc="78D88E30" w:tentative="1">
      <w:start w:val="1"/>
      <w:numFmt w:val="decimal"/>
      <w:lvlText w:val="%4."/>
      <w:lvlJc w:val="left"/>
      <w:pPr>
        <w:ind w:left="2880" w:hanging="360"/>
      </w:pPr>
    </w:lvl>
    <w:lvl w:ilvl="4" w:tplc="423C7B12" w:tentative="1">
      <w:start w:val="1"/>
      <w:numFmt w:val="lowerLetter"/>
      <w:lvlText w:val="%5."/>
      <w:lvlJc w:val="left"/>
      <w:pPr>
        <w:ind w:left="3600" w:hanging="360"/>
      </w:pPr>
    </w:lvl>
    <w:lvl w:ilvl="5" w:tplc="EA1A871C" w:tentative="1">
      <w:start w:val="1"/>
      <w:numFmt w:val="lowerRoman"/>
      <w:lvlText w:val="%6."/>
      <w:lvlJc w:val="right"/>
      <w:pPr>
        <w:ind w:left="4320" w:hanging="180"/>
      </w:pPr>
    </w:lvl>
    <w:lvl w:ilvl="6" w:tplc="BEA66A90" w:tentative="1">
      <w:start w:val="1"/>
      <w:numFmt w:val="decimal"/>
      <w:lvlText w:val="%7."/>
      <w:lvlJc w:val="left"/>
      <w:pPr>
        <w:ind w:left="5040" w:hanging="360"/>
      </w:pPr>
    </w:lvl>
    <w:lvl w:ilvl="7" w:tplc="82407440" w:tentative="1">
      <w:start w:val="1"/>
      <w:numFmt w:val="lowerLetter"/>
      <w:lvlText w:val="%8."/>
      <w:lvlJc w:val="left"/>
      <w:pPr>
        <w:ind w:left="5760" w:hanging="360"/>
      </w:pPr>
    </w:lvl>
    <w:lvl w:ilvl="8" w:tplc="5754C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4053A"/>
    <w:multiLevelType w:val="hybridMultilevel"/>
    <w:tmpl w:val="6CA8C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31CE"/>
    <w:multiLevelType w:val="hybridMultilevel"/>
    <w:tmpl w:val="41DE73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208ED"/>
    <w:multiLevelType w:val="hybridMultilevel"/>
    <w:tmpl w:val="7992752A"/>
    <w:lvl w:ilvl="0" w:tplc="04080001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2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92863"/>
    <w:multiLevelType w:val="hybridMultilevel"/>
    <w:tmpl w:val="734EE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56677"/>
    <w:multiLevelType w:val="hybridMultilevel"/>
    <w:tmpl w:val="65DE70D0"/>
    <w:lvl w:ilvl="0" w:tplc="77100CD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653D5"/>
    <w:multiLevelType w:val="hybridMultilevel"/>
    <w:tmpl w:val="ECE21978"/>
    <w:lvl w:ilvl="0" w:tplc="0408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255A7"/>
    <w:multiLevelType w:val="hybridMultilevel"/>
    <w:tmpl w:val="6A325C76"/>
    <w:lvl w:ilvl="0" w:tplc="0408000F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C341D"/>
    <w:multiLevelType w:val="hybridMultilevel"/>
    <w:tmpl w:val="F5B6F7FC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25F3A"/>
    <w:multiLevelType w:val="hybridMultilevel"/>
    <w:tmpl w:val="169A4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E2D28"/>
    <w:multiLevelType w:val="hybridMultilevel"/>
    <w:tmpl w:val="EEA6DEEE"/>
    <w:lvl w:ilvl="0" w:tplc="0408001B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21199"/>
    <w:multiLevelType w:val="hybridMultilevel"/>
    <w:tmpl w:val="CDA83BB8"/>
    <w:lvl w:ilvl="0" w:tplc="04080001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35480"/>
    <w:multiLevelType w:val="multilevel"/>
    <w:tmpl w:val="B7829AF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7AFA14CA"/>
    <w:multiLevelType w:val="hybridMultilevel"/>
    <w:tmpl w:val="491AD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16"/>
  </w:num>
  <w:num w:numId="6">
    <w:abstractNumId w:val="17"/>
  </w:num>
  <w:num w:numId="7">
    <w:abstractNumId w:val="1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3"/>
  </w:num>
  <w:num w:numId="13">
    <w:abstractNumId w:val="19"/>
  </w:num>
  <w:num w:numId="14">
    <w:abstractNumId w:val="20"/>
  </w:num>
  <w:num w:numId="15">
    <w:abstractNumId w:val="4"/>
  </w:num>
  <w:num w:numId="16">
    <w:abstractNumId w:val="25"/>
  </w:num>
  <w:num w:numId="17">
    <w:abstractNumId w:val="18"/>
  </w:num>
  <w:num w:numId="18">
    <w:abstractNumId w:val="5"/>
  </w:num>
  <w:num w:numId="19">
    <w:abstractNumId w:val="11"/>
  </w:num>
  <w:num w:numId="20">
    <w:abstractNumId w:val="22"/>
  </w:num>
  <w:num w:numId="21">
    <w:abstractNumId w:val="12"/>
  </w:num>
  <w:num w:numId="22">
    <w:abstractNumId w:val="28"/>
  </w:num>
  <w:num w:numId="23">
    <w:abstractNumId w:val="3"/>
  </w:num>
  <w:num w:numId="24">
    <w:abstractNumId w:val="2"/>
  </w:num>
  <w:num w:numId="25">
    <w:abstractNumId w:val="26"/>
  </w:num>
  <w:num w:numId="26">
    <w:abstractNumId w:val="8"/>
  </w:num>
  <w:num w:numId="27">
    <w:abstractNumId w:val="0"/>
  </w:num>
  <w:num w:numId="28">
    <w:abstractNumId w:val="1"/>
  </w:num>
  <w:num w:numId="29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261C"/>
    <w:rsid w:val="00004968"/>
    <w:rsid w:val="00007226"/>
    <w:rsid w:val="00007E13"/>
    <w:rsid w:val="00015981"/>
    <w:rsid w:val="00016D41"/>
    <w:rsid w:val="00017572"/>
    <w:rsid w:val="0002046E"/>
    <w:rsid w:val="00020928"/>
    <w:rsid w:val="00020E4B"/>
    <w:rsid w:val="00023E95"/>
    <w:rsid w:val="0002440E"/>
    <w:rsid w:val="0002741C"/>
    <w:rsid w:val="000326B2"/>
    <w:rsid w:val="00032929"/>
    <w:rsid w:val="00032B2E"/>
    <w:rsid w:val="00034A69"/>
    <w:rsid w:val="00034ABA"/>
    <w:rsid w:val="00035CBA"/>
    <w:rsid w:val="00041D0C"/>
    <w:rsid w:val="0004710D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800F8"/>
    <w:rsid w:val="00080DFA"/>
    <w:rsid w:val="00083265"/>
    <w:rsid w:val="00084313"/>
    <w:rsid w:val="00091F05"/>
    <w:rsid w:val="00096986"/>
    <w:rsid w:val="00097E57"/>
    <w:rsid w:val="000A1454"/>
    <w:rsid w:val="000A238A"/>
    <w:rsid w:val="000A2C6D"/>
    <w:rsid w:val="000A373A"/>
    <w:rsid w:val="000A401C"/>
    <w:rsid w:val="000B36FE"/>
    <w:rsid w:val="000B55F8"/>
    <w:rsid w:val="000B730B"/>
    <w:rsid w:val="000C12E9"/>
    <w:rsid w:val="000C3192"/>
    <w:rsid w:val="000C436C"/>
    <w:rsid w:val="000C5909"/>
    <w:rsid w:val="000C7F3F"/>
    <w:rsid w:val="000D05B1"/>
    <w:rsid w:val="000D0754"/>
    <w:rsid w:val="000D4F1F"/>
    <w:rsid w:val="000D621C"/>
    <w:rsid w:val="000D64DB"/>
    <w:rsid w:val="000D777F"/>
    <w:rsid w:val="000E3FB8"/>
    <w:rsid w:val="000F0F63"/>
    <w:rsid w:val="000F1B32"/>
    <w:rsid w:val="000F3FC1"/>
    <w:rsid w:val="000F4AD6"/>
    <w:rsid w:val="000F5648"/>
    <w:rsid w:val="000F65D6"/>
    <w:rsid w:val="000F6DDE"/>
    <w:rsid w:val="00102715"/>
    <w:rsid w:val="0010301D"/>
    <w:rsid w:val="001030E1"/>
    <w:rsid w:val="00104BD1"/>
    <w:rsid w:val="00104D39"/>
    <w:rsid w:val="00107F9A"/>
    <w:rsid w:val="001107AD"/>
    <w:rsid w:val="001152D5"/>
    <w:rsid w:val="00116D0A"/>
    <w:rsid w:val="0012257F"/>
    <w:rsid w:val="001258AA"/>
    <w:rsid w:val="00125D4C"/>
    <w:rsid w:val="001275DB"/>
    <w:rsid w:val="001308A8"/>
    <w:rsid w:val="00131691"/>
    <w:rsid w:val="001329D2"/>
    <w:rsid w:val="00132CA4"/>
    <w:rsid w:val="00133BB4"/>
    <w:rsid w:val="00133E58"/>
    <w:rsid w:val="0013554E"/>
    <w:rsid w:val="00140641"/>
    <w:rsid w:val="001423D7"/>
    <w:rsid w:val="00145597"/>
    <w:rsid w:val="0014571A"/>
    <w:rsid w:val="001457FF"/>
    <w:rsid w:val="00145C97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7279"/>
    <w:rsid w:val="00171B8C"/>
    <w:rsid w:val="00177C52"/>
    <w:rsid w:val="00181B20"/>
    <w:rsid w:val="00184BE7"/>
    <w:rsid w:val="00185388"/>
    <w:rsid w:val="001879E1"/>
    <w:rsid w:val="001A091D"/>
    <w:rsid w:val="001B1A92"/>
    <w:rsid w:val="001B2036"/>
    <w:rsid w:val="001B4CC7"/>
    <w:rsid w:val="001B68B9"/>
    <w:rsid w:val="001B73B8"/>
    <w:rsid w:val="001B7BD0"/>
    <w:rsid w:val="001C104F"/>
    <w:rsid w:val="001D25E5"/>
    <w:rsid w:val="001D3C71"/>
    <w:rsid w:val="001D4CF3"/>
    <w:rsid w:val="001D4F9A"/>
    <w:rsid w:val="001D522B"/>
    <w:rsid w:val="001D6D43"/>
    <w:rsid w:val="001E30BE"/>
    <w:rsid w:val="001E35BC"/>
    <w:rsid w:val="001E406A"/>
    <w:rsid w:val="001E4B47"/>
    <w:rsid w:val="001E5437"/>
    <w:rsid w:val="001E5F31"/>
    <w:rsid w:val="001F23C9"/>
    <w:rsid w:val="001F5341"/>
    <w:rsid w:val="001F5775"/>
    <w:rsid w:val="001F7AC1"/>
    <w:rsid w:val="00201C60"/>
    <w:rsid w:val="002041C6"/>
    <w:rsid w:val="00207B43"/>
    <w:rsid w:val="00215858"/>
    <w:rsid w:val="00217925"/>
    <w:rsid w:val="0022030A"/>
    <w:rsid w:val="00226A3A"/>
    <w:rsid w:val="00233255"/>
    <w:rsid w:val="00244B4E"/>
    <w:rsid w:val="00244B8E"/>
    <w:rsid w:val="00246C3D"/>
    <w:rsid w:val="00251365"/>
    <w:rsid w:val="00252A02"/>
    <w:rsid w:val="002541F2"/>
    <w:rsid w:val="0025654C"/>
    <w:rsid w:val="00257507"/>
    <w:rsid w:val="0025777E"/>
    <w:rsid w:val="002577C9"/>
    <w:rsid w:val="002607AE"/>
    <w:rsid w:val="0026280D"/>
    <w:rsid w:val="0026591B"/>
    <w:rsid w:val="002673E8"/>
    <w:rsid w:val="00271728"/>
    <w:rsid w:val="002719A7"/>
    <w:rsid w:val="00272F8D"/>
    <w:rsid w:val="0027625D"/>
    <w:rsid w:val="00276C58"/>
    <w:rsid w:val="00281897"/>
    <w:rsid w:val="00285712"/>
    <w:rsid w:val="002918C9"/>
    <w:rsid w:val="00291AC0"/>
    <w:rsid w:val="00291CF0"/>
    <w:rsid w:val="0029299E"/>
    <w:rsid w:val="00292BD6"/>
    <w:rsid w:val="00293876"/>
    <w:rsid w:val="002A1093"/>
    <w:rsid w:val="002A131B"/>
    <w:rsid w:val="002A2D67"/>
    <w:rsid w:val="002A3766"/>
    <w:rsid w:val="002A39EF"/>
    <w:rsid w:val="002A3BBF"/>
    <w:rsid w:val="002A48F0"/>
    <w:rsid w:val="002A51A5"/>
    <w:rsid w:val="002A560E"/>
    <w:rsid w:val="002A5D24"/>
    <w:rsid w:val="002A5DBE"/>
    <w:rsid w:val="002B0453"/>
    <w:rsid w:val="002B2745"/>
    <w:rsid w:val="002C2095"/>
    <w:rsid w:val="002C5A0E"/>
    <w:rsid w:val="002D49F2"/>
    <w:rsid w:val="002D4FAE"/>
    <w:rsid w:val="002D6D93"/>
    <w:rsid w:val="002E134A"/>
    <w:rsid w:val="002E22B6"/>
    <w:rsid w:val="002E3791"/>
    <w:rsid w:val="002E3B17"/>
    <w:rsid w:val="002E3BFD"/>
    <w:rsid w:val="002E4DFC"/>
    <w:rsid w:val="002E7D8A"/>
    <w:rsid w:val="002F03EC"/>
    <w:rsid w:val="002F06C8"/>
    <w:rsid w:val="002F18BA"/>
    <w:rsid w:val="002F1F51"/>
    <w:rsid w:val="002F280F"/>
    <w:rsid w:val="002F4D38"/>
    <w:rsid w:val="002F4F0D"/>
    <w:rsid w:val="002F4F1E"/>
    <w:rsid w:val="002F7242"/>
    <w:rsid w:val="003119EB"/>
    <w:rsid w:val="0031636B"/>
    <w:rsid w:val="00316E8F"/>
    <w:rsid w:val="0032279B"/>
    <w:rsid w:val="003243EE"/>
    <w:rsid w:val="00324723"/>
    <w:rsid w:val="003326E0"/>
    <w:rsid w:val="00333C49"/>
    <w:rsid w:val="00335363"/>
    <w:rsid w:val="003363A5"/>
    <w:rsid w:val="00342F00"/>
    <w:rsid w:val="00342FE4"/>
    <w:rsid w:val="003436D3"/>
    <w:rsid w:val="0034503F"/>
    <w:rsid w:val="003534F6"/>
    <w:rsid w:val="00354E16"/>
    <w:rsid w:val="00355244"/>
    <w:rsid w:val="003558A7"/>
    <w:rsid w:val="003608CE"/>
    <w:rsid w:val="00361FE9"/>
    <w:rsid w:val="0036452B"/>
    <w:rsid w:val="00364E3A"/>
    <w:rsid w:val="003665EB"/>
    <w:rsid w:val="003735A8"/>
    <w:rsid w:val="00374616"/>
    <w:rsid w:val="0037654C"/>
    <w:rsid w:val="00376F9D"/>
    <w:rsid w:val="00376FD2"/>
    <w:rsid w:val="00377D74"/>
    <w:rsid w:val="00380062"/>
    <w:rsid w:val="00385D9D"/>
    <w:rsid w:val="003877F9"/>
    <w:rsid w:val="00390C16"/>
    <w:rsid w:val="0039260C"/>
    <w:rsid w:val="00393B71"/>
    <w:rsid w:val="00394334"/>
    <w:rsid w:val="003A176B"/>
    <w:rsid w:val="003A2CCE"/>
    <w:rsid w:val="003A44CC"/>
    <w:rsid w:val="003A4928"/>
    <w:rsid w:val="003A63E7"/>
    <w:rsid w:val="003B7624"/>
    <w:rsid w:val="003B7755"/>
    <w:rsid w:val="003C0200"/>
    <w:rsid w:val="003C0758"/>
    <w:rsid w:val="003C4307"/>
    <w:rsid w:val="003C7293"/>
    <w:rsid w:val="003C72A3"/>
    <w:rsid w:val="003C7BF7"/>
    <w:rsid w:val="003D09D9"/>
    <w:rsid w:val="003D7BA0"/>
    <w:rsid w:val="003E07D1"/>
    <w:rsid w:val="003E24EC"/>
    <w:rsid w:val="003E30E9"/>
    <w:rsid w:val="003E3A57"/>
    <w:rsid w:val="003E4E19"/>
    <w:rsid w:val="003F44A6"/>
    <w:rsid w:val="003F581C"/>
    <w:rsid w:val="003F7415"/>
    <w:rsid w:val="00400239"/>
    <w:rsid w:val="004007D3"/>
    <w:rsid w:val="00400DE1"/>
    <w:rsid w:val="00402295"/>
    <w:rsid w:val="004032F0"/>
    <w:rsid w:val="00405B03"/>
    <w:rsid w:val="004060FA"/>
    <w:rsid w:val="00406160"/>
    <w:rsid w:val="00406247"/>
    <w:rsid w:val="00410F7E"/>
    <w:rsid w:val="00411F71"/>
    <w:rsid w:val="0041512F"/>
    <w:rsid w:val="0041620A"/>
    <w:rsid w:val="004208E3"/>
    <w:rsid w:val="004210A7"/>
    <w:rsid w:val="0042141B"/>
    <w:rsid w:val="004218D8"/>
    <w:rsid w:val="00423FDD"/>
    <w:rsid w:val="004246EC"/>
    <w:rsid w:val="00425EE9"/>
    <w:rsid w:val="00430823"/>
    <w:rsid w:val="00430B22"/>
    <w:rsid w:val="0043129D"/>
    <w:rsid w:val="00433015"/>
    <w:rsid w:val="00434D15"/>
    <w:rsid w:val="004353FD"/>
    <w:rsid w:val="0043779F"/>
    <w:rsid w:val="00441134"/>
    <w:rsid w:val="004426D7"/>
    <w:rsid w:val="00445EED"/>
    <w:rsid w:val="0044640D"/>
    <w:rsid w:val="0045045A"/>
    <w:rsid w:val="004505A4"/>
    <w:rsid w:val="00452D06"/>
    <w:rsid w:val="004547EF"/>
    <w:rsid w:val="00456C94"/>
    <w:rsid w:val="004573B0"/>
    <w:rsid w:val="00460465"/>
    <w:rsid w:val="004612D4"/>
    <w:rsid w:val="004637BD"/>
    <w:rsid w:val="004641D0"/>
    <w:rsid w:val="00466905"/>
    <w:rsid w:val="00470AA4"/>
    <w:rsid w:val="00474260"/>
    <w:rsid w:val="00474F49"/>
    <w:rsid w:val="00475438"/>
    <w:rsid w:val="0048129A"/>
    <w:rsid w:val="004833DB"/>
    <w:rsid w:val="004850CC"/>
    <w:rsid w:val="00486574"/>
    <w:rsid w:val="00487261"/>
    <w:rsid w:val="0048735E"/>
    <w:rsid w:val="004876E0"/>
    <w:rsid w:val="0049118A"/>
    <w:rsid w:val="00491AF4"/>
    <w:rsid w:val="00492BC0"/>
    <w:rsid w:val="00494B70"/>
    <w:rsid w:val="00494EE5"/>
    <w:rsid w:val="004968C5"/>
    <w:rsid w:val="004A1CB7"/>
    <w:rsid w:val="004A38D5"/>
    <w:rsid w:val="004A398E"/>
    <w:rsid w:val="004A4DE1"/>
    <w:rsid w:val="004A55E5"/>
    <w:rsid w:val="004A641E"/>
    <w:rsid w:val="004A666B"/>
    <w:rsid w:val="004A6954"/>
    <w:rsid w:val="004A6C6C"/>
    <w:rsid w:val="004A7F24"/>
    <w:rsid w:val="004B23AE"/>
    <w:rsid w:val="004B2D7F"/>
    <w:rsid w:val="004B34FD"/>
    <w:rsid w:val="004B3FAC"/>
    <w:rsid w:val="004B412D"/>
    <w:rsid w:val="004B479F"/>
    <w:rsid w:val="004B6648"/>
    <w:rsid w:val="004C0C74"/>
    <w:rsid w:val="004C3A09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D6E9F"/>
    <w:rsid w:val="004D7175"/>
    <w:rsid w:val="004E0825"/>
    <w:rsid w:val="004E083C"/>
    <w:rsid w:val="004E7DD3"/>
    <w:rsid w:val="004F18A7"/>
    <w:rsid w:val="004F2C4F"/>
    <w:rsid w:val="004F3BA2"/>
    <w:rsid w:val="004F46DE"/>
    <w:rsid w:val="004F532A"/>
    <w:rsid w:val="004F6C66"/>
    <w:rsid w:val="004F6ED5"/>
    <w:rsid w:val="00502DC0"/>
    <w:rsid w:val="00503F6C"/>
    <w:rsid w:val="005040EF"/>
    <w:rsid w:val="00504BEB"/>
    <w:rsid w:val="00506AE9"/>
    <w:rsid w:val="005074F2"/>
    <w:rsid w:val="00511879"/>
    <w:rsid w:val="00512E5C"/>
    <w:rsid w:val="00515F1E"/>
    <w:rsid w:val="00517415"/>
    <w:rsid w:val="005229E6"/>
    <w:rsid w:val="00526624"/>
    <w:rsid w:val="0053135F"/>
    <w:rsid w:val="00531A0E"/>
    <w:rsid w:val="0053234B"/>
    <w:rsid w:val="00535968"/>
    <w:rsid w:val="00536443"/>
    <w:rsid w:val="005371AA"/>
    <w:rsid w:val="00544CE9"/>
    <w:rsid w:val="00545DE9"/>
    <w:rsid w:val="00547E3D"/>
    <w:rsid w:val="00550502"/>
    <w:rsid w:val="0055075E"/>
    <w:rsid w:val="00554483"/>
    <w:rsid w:val="0055545E"/>
    <w:rsid w:val="005622DF"/>
    <w:rsid w:val="005631CC"/>
    <w:rsid w:val="005670A3"/>
    <w:rsid w:val="00567329"/>
    <w:rsid w:val="005674C5"/>
    <w:rsid w:val="00567D77"/>
    <w:rsid w:val="00571724"/>
    <w:rsid w:val="00572E27"/>
    <w:rsid w:val="005736E6"/>
    <w:rsid w:val="00580B0F"/>
    <w:rsid w:val="00580D5E"/>
    <w:rsid w:val="00581478"/>
    <w:rsid w:val="00583556"/>
    <w:rsid w:val="00585121"/>
    <w:rsid w:val="00585B14"/>
    <w:rsid w:val="00586389"/>
    <w:rsid w:val="005927E9"/>
    <w:rsid w:val="00592F57"/>
    <w:rsid w:val="00595995"/>
    <w:rsid w:val="00595D20"/>
    <w:rsid w:val="005A064E"/>
    <w:rsid w:val="005A0EE0"/>
    <w:rsid w:val="005A30CE"/>
    <w:rsid w:val="005A425B"/>
    <w:rsid w:val="005A489D"/>
    <w:rsid w:val="005A5116"/>
    <w:rsid w:val="005B07B0"/>
    <w:rsid w:val="005B10DF"/>
    <w:rsid w:val="005B1A7D"/>
    <w:rsid w:val="005B3402"/>
    <w:rsid w:val="005B36F2"/>
    <w:rsid w:val="005B3D20"/>
    <w:rsid w:val="005B5404"/>
    <w:rsid w:val="005C2EB5"/>
    <w:rsid w:val="005C3FB8"/>
    <w:rsid w:val="005D03F9"/>
    <w:rsid w:val="005D04B0"/>
    <w:rsid w:val="005D61CA"/>
    <w:rsid w:val="005D77B1"/>
    <w:rsid w:val="005E06B5"/>
    <w:rsid w:val="005E1600"/>
    <w:rsid w:val="005E41E6"/>
    <w:rsid w:val="005E5C0A"/>
    <w:rsid w:val="005E62F7"/>
    <w:rsid w:val="005F0A80"/>
    <w:rsid w:val="005F5B97"/>
    <w:rsid w:val="00601498"/>
    <w:rsid w:val="00601FC5"/>
    <w:rsid w:val="00602798"/>
    <w:rsid w:val="00607E7F"/>
    <w:rsid w:val="0061194C"/>
    <w:rsid w:val="00613810"/>
    <w:rsid w:val="00613EC1"/>
    <w:rsid w:val="006143A5"/>
    <w:rsid w:val="0061620F"/>
    <w:rsid w:val="00620918"/>
    <w:rsid w:val="006213A7"/>
    <w:rsid w:val="006229DB"/>
    <w:rsid w:val="006241A9"/>
    <w:rsid w:val="00627656"/>
    <w:rsid w:val="006309C2"/>
    <w:rsid w:val="006311CA"/>
    <w:rsid w:val="00634602"/>
    <w:rsid w:val="006370CC"/>
    <w:rsid w:val="006371D5"/>
    <w:rsid w:val="00637B51"/>
    <w:rsid w:val="0064062E"/>
    <w:rsid w:val="00643048"/>
    <w:rsid w:val="00643B19"/>
    <w:rsid w:val="00645371"/>
    <w:rsid w:val="00647AC2"/>
    <w:rsid w:val="006510E9"/>
    <w:rsid w:val="0065342B"/>
    <w:rsid w:val="00654F38"/>
    <w:rsid w:val="0065586C"/>
    <w:rsid w:val="006609C3"/>
    <w:rsid w:val="006659F3"/>
    <w:rsid w:val="00666959"/>
    <w:rsid w:val="006749F7"/>
    <w:rsid w:val="00681576"/>
    <w:rsid w:val="0068196A"/>
    <w:rsid w:val="00690733"/>
    <w:rsid w:val="00690AF2"/>
    <w:rsid w:val="0069335C"/>
    <w:rsid w:val="00693A3C"/>
    <w:rsid w:val="00693EF2"/>
    <w:rsid w:val="006943AB"/>
    <w:rsid w:val="00695B86"/>
    <w:rsid w:val="006A4268"/>
    <w:rsid w:val="006A627C"/>
    <w:rsid w:val="006B294C"/>
    <w:rsid w:val="006B3F5E"/>
    <w:rsid w:val="006C1B10"/>
    <w:rsid w:val="006C34D7"/>
    <w:rsid w:val="006C476C"/>
    <w:rsid w:val="006C6BBF"/>
    <w:rsid w:val="006D2737"/>
    <w:rsid w:val="006D3C55"/>
    <w:rsid w:val="006D79EB"/>
    <w:rsid w:val="006E080F"/>
    <w:rsid w:val="006E3C11"/>
    <w:rsid w:val="006E54FB"/>
    <w:rsid w:val="006F0768"/>
    <w:rsid w:val="006F2A47"/>
    <w:rsid w:val="006F30A0"/>
    <w:rsid w:val="006F3FFE"/>
    <w:rsid w:val="006F54CA"/>
    <w:rsid w:val="0070057A"/>
    <w:rsid w:val="00701808"/>
    <w:rsid w:val="00701982"/>
    <w:rsid w:val="00706D6A"/>
    <w:rsid w:val="007114CF"/>
    <w:rsid w:val="00714745"/>
    <w:rsid w:val="00715464"/>
    <w:rsid w:val="00717619"/>
    <w:rsid w:val="0072053A"/>
    <w:rsid w:val="00720A6F"/>
    <w:rsid w:val="00721313"/>
    <w:rsid w:val="00721B3B"/>
    <w:rsid w:val="0072374B"/>
    <w:rsid w:val="00727340"/>
    <w:rsid w:val="00727F3A"/>
    <w:rsid w:val="00730BAA"/>
    <w:rsid w:val="007318E6"/>
    <w:rsid w:val="00732362"/>
    <w:rsid w:val="00735541"/>
    <w:rsid w:val="00736A18"/>
    <w:rsid w:val="00736C25"/>
    <w:rsid w:val="007453D5"/>
    <w:rsid w:val="00746A3F"/>
    <w:rsid w:val="00751A6B"/>
    <w:rsid w:val="00755AC0"/>
    <w:rsid w:val="00755FF3"/>
    <w:rsid w:val="007565BC"/>
    <w:rsid w:val="0075771F"/>
    <w:rsid w:val="00763AB3"/>
    <w:rsid w:val="007645C6"/>
    <w:rsid w:val="00766D65"/>
    <w:rsid w:val="00766F7B"/>
    <w:rsid w:val="00771ACF"/>
    <w:rsid w:val="007726E8"/>
    <w:rsid w:val="0077373F"/>
    <w:rsid w:val="00773937"/>
    <w:rsid w:val="007741D4"/>
    <w:rsid w:val="0077565C"/>
    <w:rsid w:val="00780AE9"/>
    <w:rsid w:val="007827A8"/>
    <w:rsid w:val="00782B22"/>
    <w:rsid w:val="00783DA0"/>
    <w:rsid w:val="00785A25"/>
    <w:rsid w:val="007860E2"/>
    <w:rsid w:val="0079368C"/>
    <w:rsid w:val="0079403F"/>
    <w:rsid w:val="00797DEF"/>
    <w:rsid w:val="007A1CB4"/>
    <w:rsid w:val="007A2DF4"/>
    <w:rsid w:val="007A2E9A"/>
    <w:rsid w:val="007A6271"/>
    <w:rsid w:val="007B1616"/>
    <w:rsid w:val="007B394D"/>
    <w:rsid w:val="007B44BA"/>
    <w:rsid w:val="007B47AE"/>
    <w:rsid w:val="007B644A"/>
    <w:rsid w:val="007B6619"/>
    <w:rsid w:val="007B6641"/>
    <w:rsid w:val="007B7751"/>
    <w:rsid w:val="007C11AC"/>
    <w:rsid w:val="007C2BFD"/>
    <w:rsid w:val="007C3A99"/>
    <w:rsid w:val="007C4D53"/>
    <w:rsid w:val="007D0814"/>
    <w:rsid w:val="007D29BD"/>
    <w:rsid w:val="007D3480"/>
    <w:rsid w:val="007D79DE"/>
    <w:rsid w:val="007E0885"/>
    <w:rsid w:val="007E1800"/>
    <w:rsid w:val="007E24D3"/>
    <w:rsid w:val="007E7D66"/>
    <w:rsid w:val="007F13C1"/>
    <w:rsid w:val="007F157E"/>
    <w:rsid w:val="007F30E2"/>
    <w:rsid w:val="007F59C5"/>
    <w:rsid w:val="007F662A"/>
    <w:rsid w:val="0080239F"/>
    <w:rsid w:val="00803884"/>
    <w:rsid w:val="00804AC9"/>
    <w:rsid w:val="008067C9"/>
    <w:rsid w:val="00806E4B"/>
    <w:rsid w:val="00807EF7"/>
    <w:rsid w:val="00807F51"/>
    <w:rsid w:val="008148A6"/>
    <w:rsid w:val="008149D7"/>
    <w:rsid w:val="00816503"/>
    <w:rsid w:val="00816F68"/>
    <w:rsid w:val="00817396"/>
    <w:rsid w:val="0082139A"/>
    <w:rsid w:val="00822550"/>
    <w:rsid w:val="0082336D"/>
    <w:rsid w:val="00823B1B"/>
    <w:rsid w:val="0082736C"/>
    <w:rsid w:val="00831808"/>
    <w:rsid w:val="008318B7"/>
    <w:rsid w:val="00831E04"/>
    <w:rsid w:val="00834057"/>
    <w:rsid w:val="00834B34"/>
    <w:rsid w:val="00835D34"/>
    <w:rsid w:val="008404FB"/>
    <w:rsid w:val="00842C91"/>
    <w:rsid w:val="00842E04"/>
    <w:rsid w:val="0084330E"/>
    <w:rsid w:val="00845401"/>
    <w:rsid w:val="0084657B"/>
    <w:rsid w:val="00846E24"/>
    <w:rsid w:val="0085069D"/>
    <w:rsid w:val="00851437"/>
    <w:rsid w:val="008555FC"/>
    <w:rsid w:val="008560EB"/>
    <w:rsid w:val="00860F86"/>
    <w:rsid w:val="008633D1"/>
    <w:rsid w:val="008665CB"/>
    <w:rsid w:val="0086744B"/>
    <w:rsid w:val="0086749E"/>
    <w:rsid w:val="00867B53"/>
    <w:rsid w:val="0087024E"/>
    <w:rsid w:val="00870B9E"/>
    <w:rsid w:val="00872D10"/>
    <w:rsid w:val="00876DC4"/>
    <w:rsid w:val="00877F0B"/>
    <w:rsid w:val="00883020"/>
    <w:rsid w:val="00886BFE"/>
    <w:rsid w:val="00892249"/>
    <w:rsid w:val="008A5DBE"/>
    <w:rsid w:val="008B1F2D"/>
    <w:rsid w:val="008B2A64"/>
    <w:rsid w:val="008B3C7A"/>
    <w:rsid w:val="008B43D3"/>
    <w:rsid w:val="008B6151"/>
    <w:rsid w:val="008B6F10"/>
    <w:rsid w:val="008C0B4D"/>
    <w:rsid w:val="008C112D"/>
    <w:rsid w:val="008C3F95"/>
    <w:rsid w:val="008C7A66"/>
    <w:rsid w:val="008D0E96"/>
    <w:rsid w:val="008D1762"/>
    <w:rsid w:val="008D3A6D"/>
    <w:rsid w:val="008D4A08"/>
    <w:rsid w:val="008D7451"/>
    <w:rsid w:val="008D748E"/>
    <w:rsid w:val="008E173B"/>
    <w:rsid w:val="008E3CA2"/>
    <w:rsid w:val="008E426D"/>
    <w:rsid w:val="008E5A8D"/>
    <w:rsid w:val="008E6A87"/>
    <w:rsid w:val="008E7B54"/>
    <w:rsid w:val="008F1289"/>
    <w:rsid w:val="008F20BF"/>
    <w:rsid w:val="008F2272"/>
    <w:rsid w:val="008F264D"/>
    <w:rsid w:val="008F533B"/>
    <w:rsid w:val="008F5E0B"/>
    <w:rsid w:val="008F6068"/>
    <w:rsid w:val="008F6F49"/>
    <w:rsid w:val="00900B89"/>
    <w:rsid w:val="00900D12"/>
    <w:rsid w:val="00901A6B"/>
    <w:rsid w:val="00903A35"/>
    <w:rsid w:val="00907218"/>
    <w:rsid w:val="009114A8"/>
    <w:rsid w:val="0091172C"/>
    <w:rsid w:val="0091191D"/>
    <w:rsid w:val="0091222C"/>
    <w:rsid w:val="0091462A"/>
    <w:rsid w:val="00916118"/>
    <w:rsid w:val="0091646C"/>
    <w:rsid w:val="00916A73"/>
    <w:rsid w:val="009242EE"/>
    <w:rsid w:val="009251AF"/>
    <w:rsid w:val="00925243"/>
    <w:rsid w:val="0093041C"/>
    <w:rsid w:val="00931B16"/>
    <w:rsid w:val="00931FBB"/>
    <w:rsid w:val="009320D3"/>
    <w:rsid w:val="009327B7"/>
    <w:rsid w:val="00934739"/>
    <w:rsid w:val="00935470"/>
    <w:rsid w:val="009400EF"/>
    <w:rsid w:val="0094647F"/>
    <w:rsid w:val="009501B6"/>
    <w:rsid w:val="009573E3"/>
    <w:rsid w:val="00960FD8"/>
    <w:rsid w:val="00961AAD"/>
    <w:rsid w:val="00963A26"/>
    <w:rsid w:val="009651F2"/>
    <w:rsid w:val="00967058"/>
    <w:rsid w:val="00971A0F"/>
    <w:rsid w:val="00971C37"/>
    <w:rsid w:val="0097330D"/>
    <w:rsid w:val="00981739"/>
    <w:rsid w:val="009842C0"/>
    <w:rsid w:val="009849C6"/>
    <w:rsid w:val="00985ED7"/>
    <w:rsid w:val="00986EAA"/>
    <w:rsid w:val="00991A28"/>
    <w:rsid w:val="00996A39"/>
    <w:rsid w:val="00996C4A"/>
    <w:rsid w:val="009A2BEF"/>
    <w:rsid w:val="009A46A5"/>
    <w:rsid w:val="009A6D75"/>
    <w:rsid w:val="009A76DA"/>
    <w:rsid w:val="009B20BC"/>
    <w:rsid w:val="009B2E27"/>
    <w:rsid w:val="009B4AB6"/>
    <w:rsid w:val="009B6521"/>
    <w:rsid w:val="009B7385"/>
    <w:rsid w:val="009B78C7"/>
    <w:rsid w:val="009C0CED"/>
    <w:rsid w:val="009C59FA"/>
    <w:rsid w:val="009C72A0"/>
    <w:rsid w:val="009D3236"/>
    <w:rsid w:val="009D3BE5"/>
    <w:rsid w:val="009D56CD"/>
    <w:rsid w:val="009D5C26"/>
    <w:rsid w:val="009D5CDB"/>
    <w:rsid w:val="009D6A8E"/>
    <w:rsid w:val="009E10A4"/>
    <w:rsid w:val="009E7517"/>
    <w:rsid w:val="009F1DAE"/>
    <w:rsid w:val="009F452A"/>
    <w:rsid w:val="009F6D20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697"/>
    <w:rsid w:val="00A2389C"/>
    <w:rsid w:val="00A241E5"/>
    <w:rsid w:val="00A2622C"/>
    <w:rsid w:val="00A302AB"/>
    <w:rsid w:val="00A302AE"/>
    <w:rsid w:val="00A31CD4"/>
    <w:rsid w:val="00A31F1E"/>
    <w:rsid w:val="00A35091"/>
    <w:rsid w:val="00A351B9"/>
    <w:rsid w:val="00A4511D"/>
    <w:rsid w:val="00A61832"/>
    <w:rsid w:val="00A61840"/>
    <w:rsid w:val="00A63E3E"/>
    <w:rsid w:val="00A64190"/>
    <w:rsid w:val="00A76AE6"/>
    <w:rsid w:val="00A77B11"/>
    <w:rsid w:val="00A815A7"/>
    <w:rsid w:val="00A822FC"/>
    <w:rsid w:val="00A82CDD"/>
    <w:rsid w:val="00A848AD"/>
    <w:rsid w:val="00A84C12"/>
    <w:rsid w:val="00A85B87"/>
    <w:rsid w:val="00A8735D"/>
    <w:rsid w:val="00A91853"/>
    <w:rsid w:val="00A937D6"/>
    <w:rsid w:val="00A9516A"/>
    <w:rsid w:val="00A95EB9"/>
    <w:rsid w:val="00AA1595"/>
    <w:rsid w:val="00AA1760"/>
    <w:rsid w:val="00AA3979"/>
    <w:rsid w:val="00AA44A2"/>
    <w:rsid w:val="00AA49FE"/>
    <w:rsid w:val="00AA602A"/>
    <w:rsid w:val="00AB32CD"/>
    <w:rsid w:val="00AB5879"/>
    <w:rsid w:val="00AB7417"/>
    <w:rsid w:val="00AB792F"/>
    <w:rsid w:val="00AC3D5E"/>
    <w:rsid w:val="00AC5E48"/>
    <w:rsid w:val="00AD0B65"/>
    <w:rsid w:val="00AD2A26"/>
    <w:rsid w:val="00AD3194"/>
    <w:rsid w:val="00AD439D"/>
    <w:rsid w:val="00AD7600"/>
    <w:rsid w:val="00AD780E"/>
    <w:rsid w:val="00AD7C93"/>
    <w:rsid w:val="00AE142C"/>
    <w:rsid w:val="00AE4547"/>
    <w:rsid w:val="00AF2C46"/>
    <w:rsid w:val="00AF2F8E"/>
    <w:rsid w:val="00AF3D78"/>
    <w:rsid w:val="00AF51A4"/>
    <w:rsid w:val="00AF65A0"/>
    <w:rsid w:val="00AF65F9"/>
    <w:rsid w:val="00B00832"/>
    <w:rsid w:val="00B013EA"/>
    <w:rsid w:val="00B05FF7"/>
    <w:rsid w:val="00B061B5"/>
    <w:rsid w:val="00B061C7"/>
    <w:rsid w:val="00B067B6"/>
    <w:rsid w:val="00B10989"/>
    <w:rsid w:val="00B111CB"/>
    <w:rsid w:val="00B11387"/>
    <w:rsid w:val="00B117F4"/>
    <w:rsid w:val="00B11FC2"/>
    <w:rsid w:val="00B2108F"/>
    <w:rsid w:val="00B21919"/>
    <w:rsid w:val="00B245DC"/>
    <w:rsid w:val="00B25300"/>
    <w:rsid w:val="00B2625D"/>
    <w:rsid w:val="00B266AE"/>
    <w:rsid w:val="00B26EED"/>
    <w:rsid w:val="00B27B89"/>
    <w:rsid w:val="00B30A3D"/>
    <w:rsid w:val="00B30B63"/>
    <w:rsid w:val="00B3102C"/>
    <w:rsid w:val="00B314C7"/>
    <w:rsid w:val="00B31E37"/>
    <w:rsid w:val="00B32664"/>
    <w:rsid w:val="00B33F80"/>
    <w:rsid w:val="00B3498C"/>
    <w:rsid w:val="00B37573"/>
    <w:rsid w:val="00B41608"/>
    <w:rsid w:val="00B4270C"/>
    <w:rsid w:val="00B4274E"/>
    <w:rsid w:val="00B42EC8"/>
    <w:rsid w:val="00B42FFB"/>
    <w:rsid w:val="00B431F8"/>
    <w:rsid w:val="00B44E6D"/>
    <w:rsid w:val="00B44FB9"/>
    <w:rsid w:val="00B503DC"/>
    <w:rsid w:val="00B50A36"/>
    <w:rsid w:val="00B5307B"/>
    <w:rsid w:val="00B53BEC"/>
    <w:rsid w:val="00B542E2"/>
    <w:rsid w:val="00B547B3"/>
    <w:rsid w:val="00B56C5C"/>
    <w:rsid w:val="00B608A2"/>
    <w:rsid w:val="00B623AA"/>
    <w:rsid w:val="00B62E80"/>
    <w:rsid w:val="00B639A2"/>
    <w:rsid w:val="00B63F81"/>
    <w:rsid w:val="00B657E6"/>
    <w:rsid w:val="00B66F4B"/>
    <w:rsid w:val="00B70461"/>
    <w:rsid w:val="00B70F98"/>
    <w:rsid w:val="00B71EDF"/>
    <w:rsid w:val="00B73CAC"/>
    <w:rsid w:val="00B748D6"/>
    <w:rsid w:val="00B815A4"/>
    <w:rsid w:val="00B82FBD"/>
    <w:rsid w:val="00B83684"/>
    <w:rsid w:val="00B837CD"/>
    <w:rsid w:val="00B850BE"/>
    <w:rsid w:val="00B85732"/>
    <w:rsid w:val="00B86A69"/>
    <w:rsid w:val="00B87E8D"/>
    <w:rsid w:val="00B93FD4"/>
    <w:rsid w:val="00B95AAB"/>
    <w:rsid w:val="00BA326A"/>
    <w:rsid w:val="00BA4BEE"/>
    <w:rsid w:val="00BA4FF4"/>
    <w:rsid w:val="00BA6865"/>
    <w:rsid w:val="00BB0D00"/>
    <w:rsid w:val="00BB39A3"/>
    <w:rsid w:val="00BC47F0"/>
    <w:rsid w:val="00BC5166"/>
    <w:rsid w:val="00BC6349"/>
    <w:rsid w:val="00BC6A77"/>
    <w:rsid w:val="00BC734D"/>
    <w:rsid w:val="00BC7FCD"/>
    <w:rsid w:val="00BD5748"/>
    <w:rsid w:val="00BE1909"/>
    <w:rsid w:val="00BE261A"/>
    <w:rsid w:val="00BE2BB8"/>
    <w:rsid w:val="00BE73BC"/>
    <w:rsid w:val="00BF2811"/>
    <w:rsid w:val="00BF51D7"/>
    <w:rsid w:val="00BF7D12"/>
    <w:rsid w:val="00C00E13"/>
    <w:rsid w:val="00C03894"/>
    <w:rsid w:val="00C06E27"/>
    <w:rsid w:val="00C072F9"/>
    <w:rsid w:val="00C07519"/>
    <w:rsid w:val="00C11D02"/>
    <w:rsid w:val="00C129B3"/>
    <w:rsid w:val="00C1474A"/>
    <w:rsid w:val="00C201A8"/>
    <w:rsid w:val="00C2062A"/>
    <w:rsid w:val="00C230AF"/>
    <w:rsid w:val="00C262A5"/>
    <w:rsid w:val="00C31CCA"/>
    <w:rsid w:val="00C32C4F"/>
    <w:rsid w:val="00C33F47"/>
    <w:rsid w:val="00C35ADE"/>
    <w:rsid w:val="00C4222D"/>
    <w:rsid w:val="00C45ECC"/>
    <w:rsid w:val="00C4705C"/>
    <w:rsid w:val="00C47F7C"/>
    <w:rsid w:val="00C540DF"/>
    <w:rsid w:val="00C56A83"/>
    <w:rsid w:val="00C61D41"/>
    <w:rsid w:val="00C6242C"/>
    <w:rsid w:val="00C62714"/>
    <w:rsid w:val="00C62DF8"/>
    <w:rsid w:val="00C63121"/>
    <w:rsid w:val="00C6436E"/>
    <w:rsid w:val="00C667C1"/>
    <w:rsid w:val="00C66ABA"/>
    <w:rsid w:val="00C708FE"/>
    <w:rsid w:val="00C70BAC"/>
    <w:rsid w:val="00C71767"/>
    <w:rsid w:val="00C71E9D"/>
    <w:rsid w:val="00C800FB"/>
    <w:rsid w:val="00C8196E"/>
    <w:rsid w:val="00C8209E"/>
    <w:rsid w:val="00C8350F"/>
    <w:rsid w:val="00C8492A"/>
    <w:rsid w:val="00C86291"/>
    <w:rsid w:val="00C9121B"/>
    <w:rsid w:val="00C918E2"/>
    <w:rsid w:val="00C9310E"/>
    <w:rsid w:val="00C937E9"/>
    <w:rsid w:val="00C93DE4"/>
    <w:rsid w:val="00C960E0"/>
    <w:rsid w:val="00CA0405"/>
    <w:rsid w:val="00CA0E4C"/>
    <w:rsid w:val="00CA10BD"/>
    <w:rsid w:val="00CA14F8"/>
    <w:rsid w:val="00CA1C15"/>
    <w:rsid w:val="00CA34B0"/>
    <w:rsid w:val="00CA4105"/>
    <w:rsid w:val="00CA4139"/>
    <w:rsid w:val="00CA5A0E"/>
    <w:rsid w:val="00CA62D6"/>
    <w:rsid w:val="00CB0D43"/>
    <w:rsid w:val="00CB1D55"/>
    <w:rsid w:val="00CB6FEE"/>
    <w:rsid w:val="00CB7AA9"/>
    <w:rsid w:val="00CC2174"/>
    <w:rsid w:val="00CC3C52"/>
    <w:rsid w:val="00CD297C"/>
    <w:rsid w:val="00CD326E"/>
    <w:rsid w:val="00CD452B"/>
    <w:rsid w:val="00CD566E"/>
    <w:rsid w:val="00CD637F"/>
    <w:rsid w:val="00CD77C0"/>
    <w:rsid w:val="00CD7B13"/>
    <w:rsid w:val="00CE06A3"/>
    <w:rsid w:val="00CE1B9D"/>
    <w:rsid w:val="00CE394C"/>
    <w:rsid w:val="00CE65AD"/>
    <w:rsid w:val="00CF1301"/>
    <w:rsid w:val="00CF3214"/>
    <w:rsid w:val="00CF6723"/>
    <w:rsid w:val="00CF76F9"/>
    <w:rsid w:val="00D00134"/>
    <w:rsid w:val="00D02C8A"/>
    <w:rsid w:val="00D05C2E"/>
    <w:rsid w:val="00D06CB4"/>
    <w:rsid w:val="00D07926"/>
    <w:rsid w:val="00D100C0"/>
    <w:rsid w:val="00D11730"/>
    <w:rsid w:val="00D15B8E"/>
    <w:rsid w:val="00D17A7E"/>
    <w:rsid w:val="00D2290C"/>
    <w:rsid w:val="00D242B5"/>
    <w:rsid w:val="00D2647F"/>
    <w:rsid w:val="00D30C09"/>
    <w:rsid w:val="00D30C0C"/>
    <w:rsid w:val="00D32B76"/>
    <w:rsid w:val="00D34205"/>
    <w:rsid w:val="00D3558F"/>
    <w:rsid w:val="00D3688F"/>
    <w:rsid w:val="00D36A14"/>
    <w:rsid w:val="00D41642"/>
    <w:rsid w:val="00D419A5"/>
    <w:rsid w:val="00D43D91"/>
    <w:rsid w:val="00D56276"/>
    <w:rsid w:val="00D710A6"/>
    <w:rsid w:val="00D7412E"/>
    <w:rsid w:val="00D75F65"/>
    <w:rsid w:val="00D7781D"/>
    <w:rsid w:val="00D77896"/>
    <w:rsid w:val="00D824C9"/>
    <w:rsid w:val="00D83A26"/>
    <w:rsid w:val="00D8646E"/>
    <w:rsid w:val="00D902B2"/>
    <w:rsid w:val="00D917ED"/>
    <w:rsid w:val="00D93BCE"/>
    <w:rsid w:val="00D95E47"/>
    <w:rsid w:val="00D96426"/>
    <w:rsid w:val="00DA09E6"/>
    <w:rsid w:val="00DA0EB4"/>
    <w:rsid w:val="00DA20EF"/>
    <w:rsid w:val="00DA2AAB"/>
    <w:rsid w:val="00DA2E34"/>
    <w:rsid w:val="00DA484A"/>
    <w:rsid w:val="00DA5D42"/>
    <w:rsid w:val="00DB05C2"/>
    <w:rsid w:val="00DB0A45"/>
    <w:rsid w:val="00DB14C9"/>
    <w:rsid w:val="00DB1B74"/>
    <w:rsid w:val="00DB284A"/>
    <w:rsid w:val="00DB4C25"/>
    <w:rsid w:val="00DB4C8A"/>
    <w:rsid w:val="00DB5324"/>
    <w:rsid w:val="00DB7FF2"/>
    <w:rsid w:val="00DC6D6B"/>
    <w:rsid w:val="00DD051D"/>
    <w:rsid w:val="00DD2E8B"/>
    <w:rsid w:val="00DD42FE"/>
    <w:rsid w:val="00DD4643"/>
    <w:rsid w:val="00DE05D5"/>
    <w:rsid w:val="00DE132A"/>
    <w:rsid w:val="00DE2268"/>
    <w:rsid w:val="00DE4106"/>
    <w:rsid w:val="00DE6201"/>
    <w:rsid w:val="00DE6ADB"/>
    <w:rsid w:val="00DE7B75"/>
    <w:rsid w:val="00DF1450"/>
    <w:rsid w:val="00DF1CB4"/>
    <w:rsid w:val="00DF2D1C"/>
    <w:rsid w:val="00DF45CD"/>
    <w:rsid w:val="00DF7C63"/>
    <w:rsid w:val="00E00803"/>
    <w:rsid w:val="00E010A1"/>
    <w:rsid w:val="00E075AF"/>
    <w:rsid w:val="00E14A86"/>
    <w:rsid w:val="00E21EB3"/>
    <w:rsid w:val="00E22BD2"/>
    <w:rsid w:val="00E254BC"/>
    <w:rsid w:val="00E307D9"/>
    <w:rsid w:val="00E30CA0"/>
    <w:rsid w:val="00E40EE7"/>
    <w:rsid w:val="00E42A7F"/>
    <w:rsid w:val="00E43D2C"/>
    <w:rsid w:val="00E44D58"/>
    <w:rsid w:val="00E4508F"/>
    <w:rsid w:val="00E4553D"/>
    <w:rsid w:val="00E45738"/>
    <w:rsid w:val="00E46708"/>
    <w:rsid w:val="00E4733F"/>
    <w:rsid w:val="00E47CEC"/>
    <w:rsid w:val="00E52239"/>
    <w:rsid w:val="00E55FD1"/>
    <w:rsid w:val="00E56427"/>
    <w:rsid w:val="00E63A28"/>
    <w:rsid w:val="00E6479F"/>
    <w:rsid w:val="00E7390E"/>
    <w:rsid w:val="00E73B1B"/>
    <w:rsid w:val="00E73E4B"/>
    <w:rsid w:val="00E77E43"/>
    <w:rsid w:val="00E80E86"/>
    <w:rsid w:val="00E80F57"/>
    <w:rsid w:val="00E81037"/>
    <w:rsid w:val="00E83192"/>
    <w:rsid w:val="00E84165"/>
    <w:rsid w:val="00E85147"/>
    <w:rsid w:val="00E90B9B"/>
    <w:rsid w:val="00E92F8D"/>
    <w:rsid w:val="00E93384"/>
    <w:rsid w:val="00E95196"/>
    <w:rsid w:val="00EA165F"/>
    <w:rsid w:val="00EB22CB"/>
    <w:rsid w:val="00EB2DDC"/>
    <w:rsid w:val="00EB4CFF"/>
    <w:rsid w:val="00EB5536"/>
    <w:rsid w:val="00EB69F5"/>
    <w:rsid w:val="00EC5D16"/>
    <w:rsid w:val="00EC6605"/>
    <w:rsid w:val="00ED10AC"/>
    <w:rsid w:val="00ED3D9D"/>
    <w:rsid w:val="00ED4329"/>
    <w:rsid w:val="00ED514D"/>
    <w:rsid w:val="00ED6800"/>
    <w:rsid w:val="00ED68C3"/>
    <w:rsid w:val="00EE1350"/>
    <w:rsid w:val="00EE376A"/>
    <w:rsid w:val="00EE3776"/>
    <w:rsid w:val="00EE50DE"/>
    <w:rsid w:val="00EE5F9F"/>
    <w:rsid w:val="00EF0BB2"/>
    <w:rsid w:val="00EF10C8"/>
    <w:rsid w:val="00EF119B"/>
    <w:rsid w:val="00EF1B2A"/>
    <w:rsid w:val="00EF1BA0"/>
    <w:rsid w:val="00EF44BB"/>
    <w:rsid w:val="00EF4640"/>
    <w:rsid w:val="00EF4D6B"/>
    <w:rsid w:val="00EF5F3C"/>
    <w:rsid w:val="00EF6E18"/>
    <w:rsid w:val="00EF74E7"/>
    <w:rsid w:val="00F007FC"/>
    <w:rsid w:val="00F00E98"/>
    <w:rsid w:val="00F011DA"/>
    <w:rsid w:val="00F018FF"/>
    <w:rsid w:val="00F04A64"/>
    <w:rsid w:val="00F078A9"/>
    <w:rsid w:val="00F0796A"/>
    <w:rsid w:val="00F11324"/>
    <w:rsid w:val="00F12BC1"/>
    <w:rsid w:val="00F1329C"/>
    <w:rsid w:val="00F138F5"/>
    <w:rsid w:val="00F1559E"/>
    <w:rsid w:val="00F21261"/>
    <w:rsid w:val="00F24A14"/>
    <w:rsid w:val="00F32013"/>
    <w:rsid w:val="00F36EFC"/>
    <w:rsid w:val="00F4089F"/>
    <w:rsid w:val="00F4245E"/>
    <w:rsid w:val="00F430B1"/>
    <w:rsid w:val="00F43656"/>
    <w:rsid w:val="00F45E4E"/>
    <w:rsid w:val="00F510E1"/>
    <w:rsid w:val="00F5180D"/>
    <w:rsid w:val="00F51E2A"/>
    <w:rsid w:val="00F54A01"/>
    <w:rsid w:val="00F5660F"/>
    <w:rsid w:val="00F62B1B"/>
    <w:rsid w:val="00F64C03"/>
    <w:rsid w:val="00F65641"/>
    <w:rsid w:val="00F65757"/>
    <w:rsid w:val="00F704AA"/>
    <w:rsid w:val="00F705DF"/>
    <w:rsid w:val="00F72451"/>
    <w:rsid w:val="00F735EC"/>
    <w:rsid w:val="00F83C26"/>
    <w:rsid w:val="00F85BA9"/>
    <w:rsid w:val="00F86BB9"/>
    <w:rsid w:val="00F931F7"/>
    <w:rsid w:val="00F945DA"/>
    <w:rsid w:val="00F9464D"/>
    <w:rsid w:val="00F949FA"/>
    <w:rsid w:val="00F959F0"/>
    <w:rsid w:val="00FA0E18"/>
    <w:rsid w:val="00FA1168"/>
    <w:rsid w:val="00FA1A52"/>
    <w:rsid w:val="00FA26DC"/>
    <w:rsid w:val="00FA6ADE"/>
    <w:rsid w:val="00FA73C1"/>
    <w:rsid w:val="00FB1BF5"/>
    <w:rsid w:val="00FB1FD1"/>
    <w:rsid w:val="00FB2E40"/>
    <w:rsid w:val="00FB620A"/>
    <w:rsid w:val="00FC0021"/>
    <w:rsid w:val="00FC1539"/>
    <w:rsid w:val="00FC394C"/>
    <w:rsid w:val="00FC4473"/>
    <w:rsid w:val="00FC4FF2"/>
    <w:rsid w:val="00FC734E"/>
    <w:rsid w:val="00FD1702"/>
    <w:rsid w:val="00FD216B"/>
    <w:rsid w:val="00FD3080"/>
    <w:rsid w:val="00FE0E4D"/>
    <w:rsid w:val="00FE2151"/>
    <w:rsid w:val="00FE457D"/>
    <w:rsid w:val="00FF0623"/>
    <w:rsid w:val="00FF5B72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0">
    <w:name w:val="heading 1"/>
    <w:basedOn w:val="a"/>
    <w:next w:val="a"/>
    <w:link w:val="1Char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nhideWhenUsed/>
    <w:qFormat/>
    <w:rsid w:val="004D6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7114CF"/>
    <w:pPr>
      <w:keepNext/>
      <w:tabs>
        <w:tab w:val="num" w:pos="0"/>
      </w:tabs>
      <w:suppressAutoHyphens/>
      <w:jc w:val="right"/>
      <w:outlineLvl w:val="2"/>
    </w:pPr>
    <w:rPr>
      <w:b/>
      <w:sz w:val="24"/>
      <w:u w:val="single"/>
      <w:lang w:eastAsia="zh-CN"/>
    </w:rPr>
  </w:style>
  <w:style w:type="paragraph" w:styleId="4">
    <w:name w:val="heading 4"/>
    <w:basedOn w:val="a"/>
    <w:next w:val="a"/>
    <w:link w:val="4Char"/>
    <w:qFormat/>
    <w:rsid w:val="007114CF"/>
    <w:pPr>
      <w:keepNext/>
      <w:tabs>
        <w:tab w:val="num" w:pos="0"/>
      </w:tabs>
      <w:suppressAutoHyphens/>
      <w:outlineLvl w:val="3"/>
    </w:pPr>
    <w:rPr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Char"/>
    <w:qFormat/>
    <w:rsid w:val="007114CF"/>
    <w:pPr>
      <w:keepNext/>
      <w:tabs>
        <w:tab w:val="num" w:pos="0"/>
        <w:tab w:val="center" w:pos="8460"/>
      </w:tabs>
      <w:suppressAutoHyphens/>
      <w:jc w:val="center"/>
      <w:outlineLvl w:val="4"/>
    </w:pPr>
    <w:rPr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7114CF"/>
    <w:pPr>
      <w:keepNext/>
      <w:tabs>
        <w:tab w:val="num" w:pos="0"/>
      </w:tabs>
      <w:suppressAutoHyphens/>
      <w:jc w:val="both"/>
      <w:outlineLvl w:val="5"/>
    </w:pPr>
    <w:rPr>
      <w:b/>
      <w:bCs/>
      <w:sz w:val="24"/>
      <w:lang w:eastAsia="zh-CN"/>
    </w:rPr>
  </w:style>
  <w:style w:type="paragraph" w:styleId="7">
    <w:name w:val="heading 7"/>
    <w:basedOn w:val="a"/>
    <w:next w:val="a"/>
    <w:link w:val="7Char"/>
    <w:qFormat/>
    <w:rsid w:val="007114CF"/>
    <w:pPr>
      <w:keepNext/>
      <w:tabs>
        <w:tab w:val="num" w:pos="0"/>
      </w:tabs>
      <w:suppressAutoHyphens/>
      <w:jc w:val="center"/>
      <w:outlineLvl w:val="6"/>
    </w:pPr>
    <w:rPr>
      <w:b/>
      <w:bCs/>
      <w:lang w:eastAsia="zh-CN"/>
    </w:rPr>
  </w:style>
  <w:style w:type="paragraph" w:styleId="8">
    <w:name w:val="heading 8"/>
    <w:basedOn w:val="a"/>
    <w:next w:val="a"/>
    <w:link w:val="8Char"/>
    <w:qFormat/>
    <w:rsid w:val="007114CF"/>
    <w:pPr>
      <w:keepNext/>
      <w:tabs>
        <w:tab w:val="num" w:pos="0"/>
      </w:tabs>
      <w:suppressAutoHyphens/>
      <w:jc w:val="center"/>
      <w:outlineLvl w:val="7"/>
    </w:pPr>
    <w:rPr>
      <w:b/>
      <w:b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7114CF"/>
    <w:pPr>
      <w:keepNext/>
      <w:tabs>
        <w:tab w:val="num" w:pos="0"/>
      </w:tabs>
      <w:suppressAutoHyphens/>
      <w:jc w:val="center"/>
      <w:outlineLvl w:val="8"/>
    </w:pPr>
    <w:rPr>
      <w:b/>
      <w:bCs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nhideWhenUsed/>
    <w:rsid w:val="007B44BA"/>
    <w:rPr>
      <w:color w:val="0000FF"/>
      <w:u w:val="single"/>
    </w:rPr>
  </w:style>
  <w:style w:type="character" w:customStyle="1" w:styleId="1Char">
    <w:name w:val="Επικεφαλίδα 1 Char"/>
    <w:basedOn w:val="a0"/>
    <w:link w:val="10"/>
    <w:rsid w:val="004850CC"/>
    <w:rPr>
      <w:rFonts w:ascii="Arial" w:hAnsi="Arial"/>
      <w:sz w:val="24"/>
    </w:rPr>
  </w:style>
  <w:style w:type="paragraph" w:styleId="Web">
    <w:name w:val="Normal (Web)"/>
    <w:basedOn w:val="a"/>
    <w:unhideWhenUsed/>
    <w:qFormat/>
    <w:rsid w:val="004850CC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styleId="ad">
    <w:name w:val="Body Text Indent"/>
    <w:basedOn w:val="a"/>
    <w:link w:val="Char5"/>
    <w:unhideWhenUsed/>
    <w:qFormat/>
    <w:rsid w:val="004850CC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d"/>
    <w:rsid w:val="004850CC"/>
  </w:style>
  <w:style w:type="character" w:customStyle="1" w:styleId="apple-style-span">
    <w:name w:val="apple-style-span"/>
    <w:basedOn w:val="a0"/>
    <w:qFormat/>
    <w:rsid w:val="004850CC"/>
    <w:rPr>
      <w:rFonts w:ascii="Times New Roman" w:hAnsi="Times New Roman" w:cs="Times New Roman" w:hint="default"/>
    </w:rPr>
  </w:style>
  <w:style w:type="paragraph" w:styleId="22">
    <w:name w:val="List 2"/>
    <w:basedOn w:val="a"/>
    <w:uiPriority w:val="99"/>
    <w:unhideWhenUsed/>
    <w:rsid w:val="00602798"/>
    <w:pPr>
      <w:suppressAutoHyphens/>
      <w:ind w:left="566" w:hanging="283"/>
      <w:contextualSpacing/>
    </w:pPr>
    <w:rPr>
      <w:sz w:val="24"/>
      <w:szCs w:val="24"/>
      <w:lang w:eastAsia="zh-CN"/>
    </w:rPr>
  </w:style>
  <w:style w:type="paragraph" w:styleId="31">
    <w:name w:val="List 3"/>
    <w:basedOn w:val="a"/>
    <w:uiPriority w:val="99"/>
    <w:unhideWhenUsed/>
    <w:rsid w:val="00091F05"/>
    <w:pPr>
      <w:suppressAutoHyphens/>
      <w:ind w:left="849" w:hanging="283"/>
      <w:contextualSpacing/>
    </w:pPr>
    <w:rPr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5"/>
    <w:rsid w:val="00580B0F"/>
    <w:rPr>
      <w:rFonts w:ascii="Arial" w:hAnsi="Arial"/>
      <w:sz w:val="22"/>
    </w:rPr>
  </w:style>
  <w:style w:type="character" w:customStyle="1" w:styleId="2Char">
    <w:name w:val="Επικεφαλίδα 2 Char"/>
    <w:basedOn w:val="a0"/>
    <w:link w:val="2"/>
    <w:rsid w:val="004D6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7">
    <w:name w:val="Font Style17"/>
    <w:basedOn w:val="a0"/>
    <w:qFormat/>
    <w:rsid w:val="004D6E9F"/>
    <w:rPr>
      <w:rFonts w:ascii="Times New Roman" w:hAnsi="Times New Roman" w:cs="Times New Roman"/>
      <w:sz w:val="22"/>
      <w:szCs w:val="22"/>
    </w:rPr>
  </w:style>
  <w:style w:type="character" w:styleId="ae">
    <w:name w:val="Strong"/>
    <w:qFormat/>
    <w:rsid w:val="004D6E9F"/>
    <w:rPr>
      <w:b/>
      <w:bCs/>
    </w:rPr>
  </w:style>
  <w:style w:type="paragraph" w:customStyle="1" w:styleId="Default">
    <w:name w:val="Default"/>
    <w:qFormat/>
    <w:rsid w:val="004D6E9F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">
    <w:name w:val="Περιεχόμενα πίνακα"/>
    <w:basedOn w:val="a"/>
    <w:qFormat/>
    <w:rsid w:val="004D6E9F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0">
    <w:name w:val="Emphasis"/>
    <w:qFormat/>
    <w:rsid w:val="004D6E9F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qFormat/>
    <w:rsid w:val="004D6E9F"/>
  </w:style>
  <w:style w:type="paragraph" w:styleId="af1">
    <w:name w:val="No Spacing"/>
    <w:link w:val="Char6"/>
    <w:uiPriority w:val="1"/>
    <w:qFormat/>
    <w:rsid w:val="004D6E9F"/>
    <w:pPr>
      <w:suppressAutoHyphens/>
    </w:pPr>
    <w:rPr>
      <w:sz w:val="24"/>
      <w:szCs w:val="24"/>
      <w:lang w:eastAsia="zh-CN"/>
    </w:rPr>
  </w:style>
  <w:style w:type="character" w:customStyle="1" w:styleId="Char6">
    <w:name w:val="Χωρίς διάστιχο Char"/>
    <w:basedOn w:val="a0"/>
    <w:link w:val="af1"/>
    <w:uiPriority w:val="1"/>
    <w:rsid w:val="00474F49"/>
    <w:rPr>
      <w:sz w:val="24"/>
      <w:szCs w:val="24"/>
      <w:lang w:eastAsia="zh-CN"/>
    </w:rPr>
  </w:style>
  <w:style w:type="character" w:customStyle="1" w:styleId="WW8Num2z1">
    <w:name w:val="WW8Num2z1"/>
    <w:rsid w:val="001E30BE"/>
  </w:style>
  <w:style w:type="character" w:customStyle="1" w:styleId="11">
    <w:name w:val="Προεπιλεγμένη γραμματοσειρά1"/>
    <w:rsid w:val="00F64C03"/>
  </w:style>
  <w:style w:type="character" w:customStyle="1" w:styleId="3Char">
    <w:name w:val="Επικεφαλίδα 3 Char"/>
    <w:basedOn w:val="a0"/>
    <w:link w:val="3"/>
    <w:rsid w:val="007114CF"/>
    <w:rPr>
      <w:b/>
      <w:sz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7114CF"/>
    <w:rPr>
      <w:b/>
      <w:bCs/>
      <w:sz w:val="24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7114CF"/>
    <w:rPr>
      <w:b/>
      <w:bCs/>
      <w:sz w:val="24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7114CF"/>
    <w:rPr>
      <w:b/>
      <w:bCs/>
      <w:sz w:val="24"/>
      <w:lang w:eastAsia="zh-CN"/>
    </w:rPr>
  </w:style>
  <w:style w:type="character" w:customStyle="1" w:styleId="7Char">
    <w:name w:val="Επικεφαλίδα 7 Char"/>
    <w:basedOn w:val="a0"/>
    <w:link w:val="7"/>
    <w:rsid w:val="007114CF"/>
    <w:rPr>
      <w:b/>
      <w:bCs/>
      <w:lang w:eastAsia="zh-CN"/>
    </w:rPr>
  </w:style>
  <w:style w:type="character" w:customStyle="1" w:styleId="8Char">
    <w:name w:val="Επικεφαλίδα 8 Char"/>
    <w:basedOn w:val="a0"/>
    <w:link w:val="8"/>
    <w:rsid w:val="007114CF"/>
    <w:rPr>
      <w:b/>
      <w:b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7114CF"/>
    <w:rPr>
      <w:b/>
      <w:bCs/>
      <w:sz w:val="22"/>
      <w:szCs w:val="24"/>
      <w:lang w:eastAsia="zh-CN"/>
    </w:rPr>
  </w:style>
  <w:style w:type="paragraph" w:customStyle="1" w:styleId="12">
    <w:name w:val="Βασικό1"/>
    <w:rsid w:val="007114C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table" w:styleId="af2">
    <w:name w:val="Table Grid"/>
    <w:basedOn w:val="a1"/>
    <w:uiPriority w:val="39"/>
    <w:rsid w:val="007114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14CF"/>
  </w:style>
  <w:style w:type="paragraph" w:customStyle="1" w:styleId="210">
    <w:name w:val="Σώμα κείμενου με εσοχή 21"/>
    <w:basedOn w:val="a"/>
    <w:rsid w:val="002A2D67"/>
    <w:pPr>
      <w:suppressAutoHyphens/>
      <w:ind w:firstLine="720"/>
      <w:jc w:val="both"/>
    </w:pPr>
    <w:rPr>
      <w:rFonts w:ascii="Comic Sans MS" w:hAnsi="Comic Sans MS" w:cs="Comic Sans MS"/>
      <w:sz w:val="22"/>
      <w:lang w:eastAsia="zh-CN"/>
    </w:rPr>
  </w:style>
  <w:style w:type="character" w:customStyle="1" w:styleId="FontStyle16">
    <w:name w:val="Font Style16"/>
    <w:basedOn w:val="a0"/>
    <w:rsid w:val="00285712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28571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">
    <w:name w:val="Λίστα με κουκκίδες1"/>
    <w:basedOn w:val="a"/>
    <w:rsid w:val="008C3F95"/>
    <w:pPr>
      <w:numPr>
        <w:numId w:val="27"/>
      </w:numPr>
      <w:suppressAutoHyphens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64F707-5E4E-49B3-A57E-52DA202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7</cp:revision>
  <cp:lastPrinted>2025-01-23T08:19:00Z</cp:lastPrinted>
  <dcterms:created xsi:type="dcterms:W3CDTF">2025-01-23T07:21:00Z</dcterms:created>
  <dcterms:modified xsi:type="dcterms:W3CDTF">2025-01-23T08:24:00Z</dcterms:modified>
</cp:coreProperties>
</file>