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6AAA" w:rsidRPr="00FE13CA" w:rsidRDefault="00F876CC">
      <w:pPr>
        <w:widowControl w:val="0"/>
        <w:autoSpaceDE w:val="0"/>
        <w:jc w:val="center"/>
        <w:rPr>
          <w:rFonts w:asciiTheme="minorHAnsi" w:hAnsiTheme="minorHAnsi" w:cstheme="minorHAnsi"/>
          <w:sz w:val="22"/>
          <w:szCs w:val="22"/>
        </w:rPr>
      </w:pPr>
      <w:r w:rsidRPr="00FE13CA">
        <w:rPr>
          <w:rFonts w:asciiTheme="minorHAnsi" w:eastAsia="Arial" w:hAnsiTheme="minorHAnsi" w:cstheme="minorHAnsi"/>
          <w:b/>
          <w:bCs/>
          <w:i/>
          <w:iCs/>
          <w:sz w:val="22"/>
          <w:szCs w:val="22"/>
        </w:rPr>
        <w:t xml:space="preserve">                                                                                                            </w:t>
      </w:r>
      <w:r w:rsidRPr="00FE13CA">
        <w:rPr>
          <w:rFonts w:asciiTheme="minorHAnsi" w:eastAsia="Calibri" w:hAnsiTheme="minorHAnsi" w:cstheme="minorHAnsi"/>
          <w:b/>
          <w:bCs/>
          <w:sz w:val="22"/>
          <w:szCs w:val="22"/>
          <w:u w:val="single"/>
        </w:rPr>
        <w:t xml:space="preserve"> </w:t>
      </w:r>
    </w:p>
    <w:p w:rsidR="00D86AAA" w:rsidRPr="00FE13CA" w:rsidRDefault="00F876CC">
      <w:pPr>
        <w:pStyle w:val="ad"/>
        <w:tabs>
          <w:tab w:val="clear" w:pos="4153"/>
          <w:tab w:val="clear" w:pos="8306"/>
          <w:tab w:val="left" w:pos="4110"/>
          <w:tab w:val="left" w:pos="4140"/>
        </w:tabs>
        <w:rPr>
          <w:rFonts w:asciiTheme="minorHAnsi" w:hAnsiTheme="minorHAnsi" w:cstheme="minorHAnsi"/>
          <w:sz w:val="22"/>
          <w:szCs w:val="22"/>
        </w:rPr>
      </w:pPr>
      <w:r w:rsidRPr="00FE13CA">
        <w:rPr>
          <w:rFonts w:asciiTheme="minorHAnsi" w:eastAsia="Arial" w:hAnsiTheme="minorHAnsi" w:cstheme="minorHAnsi"/>
          <w:b/>
          <w:bCs/>
          <w:sz w:val="22"/>
          <w:szCs w:val="22"/>
        </w:rPr>
        <w:t xml:space="preserve">                                                                              </w:t>
      </w:r>
      <w:r w:rsidRPr="00FE13CA">
        <w:rPr>
          <w:rFonts w:asciiTheme="minorHAnsi" w:eastAsia="Calibri" w:hAnsiTheme="minorHAnsi" w:cstheme="minorHAnsi"/>
          <w:b/>
          <w:bCs/>
          <w:sz w:val="22"/>
          <w:szCs w:val="22"/>
        </w:rPr>
        <w:t xml:space="preserve">                         </w:t>
      </w:r>
    </w:p>
    <w:p w:rsidR="00D86AAA" w:rsidRPr="00FE13CA" w:rsidRDefault="00F876CC">
      <w:pPr>
        <w:pStyle w:val="ad"/>
        <w:tabs>
          <w:tab w:val="clear" w:pos="4153"/>
          <w:tab w:val="clear" w:pos="8306"/>
        </w:tabs>
        <w:jc w:val="left"/>
        <w:rPr>
          <w:rFonts w:asciiTheme="minorHAnsi" w:hAnsiTheme="minorHAnsi" w:cstheme="minorHAnsi"/>
          <w:sz w:val="22"/>
          <w:szCs w:val="22"/>
        </w:rPr>
      </w:pPr>
      <w:r w:rsidRPr="00FE13CA">
        <w:rPr>
          <w:rFonts w:asciiTheme="minorHAnsi" w:eastAsia="Calibri" w:hAnsiTheme="minorHAnsi" w:cstheme="minorHAnsi"/>
          <w:b/>
          <w:bCs/>
          <w:position w:val="2"/>
          <w:sz w:val="22"/>
          <w:szCs w:val="22"/>
        </w:rPr>
        <w:t xml:space="preserve">                                                                                                               </w:t>
      </w:r>
      <w:r w:rsidRPr="00FE13CA">
        <w:rPr>
          <w:rFonts w:asciiTheme="minorHAnsi" w:eastAsia="Calibri" w:hAnsiTheme="minorHAnsi" w:cstheme="minorHAnsi"/>
          <w:sz w:val="22"/>
          <w:szCs w:val="22"/>
        </w:rPr>
        <w:t xml:space="preserve">               </w:t>
      </w:r>
      <w:r w:rsidRPr="00FE13CA">
        <w:rPr>
          <w:rFonts w:asciiTheme="minorHAnsi" w:hAnsiTheme="minorHAnsi" w:cstheme="minorHAnsi"/>
          <w:b/>
          <w:position w:val="2"/>
          <w:sz w:val="22"/>
          <w:szCs w:val="22"/>
          <w:u w:val="single"/>
        </w:rPr>
        <w:t xml:space="preserve">Ημερομηνία </w:t>
      </w:r>
      <w:r w:rsidR="008A7EBA" w:rsidRPr="00FE13CA">
        <w:rPr>
          <w:rFonts w:asciiTheme="minorHAnsi" w:hAnsiTheme="minorHAnsi" w:cstheme="minorHAnsi"/>
          <w:b/>
          <w:position w:val="2"/>
          <w:sz w:val="22"/>
          <w:szCs w:val="22"/>
          <w:u w:val="single"/>
        </w:rPr>
        <w:t xml:space="preserve"> 7/1/2025</w:t>
      </w:r>
    </w:p>
    <w:p w:rsidR="00D86AAA" w:rsidRPr="00FE13CA" w:rsidRDefault="00F876CC">
      <w:pPr>
        <w:pStyle w:val="ad"/>
        <w:jc w:val="left"/>
        <w:rPr>
          <w:rFonts w:asciiTheme="minorHAnsi" w:hAnsiTheme="minorHAnsi" w:cstheme="minorHAnsi"/>
          <w:sz w:val="22"/>
          <w:szCs w:val="22"/>
        </w:rPr>
      </w:pPr>
      <w:r w:rsidRPr="00FE13CA">
        <w:rPr>
          <w:rFonts w:asciiTheme="minorHAnsi" w:hAnsiTheme="minorHAnsi" w:cstheme="minorHAnsi"/>
          <w:sz w:val="22"/>
          <w:szCs w:val="22"/>
        </w:rPr>
        <w:tab/>
        <w:t xml:space="preserve">                                           </w:t>
      </w:r>
    </w:p>
    <w:p w:rsidR="00D86AAA" w:rsidRPr="00FE13CA" w:rsidRDefault="00F876CC">
      <w:pPr>
        <w:pStyle w:val="ad"/>
        <w:tabs>
          <w:tab w:val="clear" w:pos="4153"/>
          <w:tab w:val="clear" w:pos="8306"/>
        </w:tabs>
        <w:spacing w:line="276" w:lineRule="auto"/>
        <w:jc w:val="right"/>
        <w:rPr>
          <w:rFonts w:asciiTheme="minorHAnsi" w:hAnsiTheme="minorHAnsi" w:cstheme="minorHAnsi"/>
          <w:sz w:val="22"/>
          <w:szCs w:val="22"/>
        </w:rPr>
      </w:pPr>
      <w:r w:rsidRPr="00FE13CA">
        <w:rPr>
          <w:rFonts w:asciiTheme="minorHAnsi" w:eastAsia="Calibri" w:hAnsiTheme="minorHAnsi" w:cstheme="minorHAnsi"/>
          <w:sz w:val="22"/>
          <w:szCs w:val="22"/>
        </w:rPr>
        <w:t xml:space="preserve">              </w:t>
      </w:r>
    </w:p>
    <w:p w:rsidR="00D86AAA" w:rsidRPr="00FE13CA" w:rsidRDefault="00F876CC">
      <w:pPr>
        <w:pStyle w:val="ad"/>
        <w:spacing w:line="276" w:lineRule="auto"/>
        <w:jc w:val="center"/>
        <w:rPr>
          <w:rFonts w:asciiTheme="minorHAnsi" w:hAnsiTheme="minorHAnsi" w:cstheme="minorHAnsi"/>
          <w:sz w:val="22"/>
          <w:szCs w:val="22"/>
        </w:rPr>
      </w:pPr>
      <w:r w:rsidRPr="00FE13CA">
        <w:rPr>
          <w:rFonts w:asciiTheme="minorHAnsi" w:hAnsiTheme="minorHAnsi" w:cstheme="minorHAnsi"/>
          <w:sz w:val="22"/>
          <w:szCs w:val="22"/>
        </w:rPr>
        <w:t>ΑΠΟΣΠΑΣΜΑ</w:t>
      </w:r>
    </w:p>
    <w:p w:rsidR="00D86AAA" w:rsidRPr="00FE13CA" w:rsidRDefault="00F876CC">
      <w:pPr>
        <w:spacing w:line="276" w:lineRule="auto"/>
        <w:jc w:val="center"/>
        <w:rPr>
          <w:rFonts w:asciiTheme="minorHAnsi" w:hAnsiTheme="minorHAnsi" w:cstheme="minorHAnsi"/>
          <w:sz w:val="22"/>
          <w:szCs w:val="22"/>
        </w:rPr>
      </w:pPr>
      <w:r w:rsidRPr="00FE13CA">
        <w:rPr>
          <w:rFonts w:asciiTheme="minorHAnsi" w:hAnsiTheme="minorHAnsi" w:cstheme="minorHAnsi"/>
          <w:sz w:val="22"/>
          <w:szCs w:val="22"/>
        </w:rPr>
        <w:t>Από το πρακτικό της αριθμ.20</w:t>
      </w:r>
      <w:r w:rsidR="00220489" w:rsidRPr="00FE13CA">
        <w:rPr>
          <w:rFonts w:asciiTheme="minorHAnsi" w:hAnsiTheme="minorHAnsi" w:cstheme="minorHAnsi"/>
          <w:sz w:val="22"/>
          <w:szCs w:val="22"/>
        </w:rPr>
        <w:t>2</w:t>
      </w:r>
      <w:r w:rsidR="008A7EBA" w:rsidRPr="00FE13CA">
        <w:rPr>
          <w:rFonts w:asciiTheme="minorHAnsi" w:hAnsiTheme="minorHAnsi" w:cstheme="minorHAnsi"/>
          <w:sz w:val="22"/>
          <w:szCs w:val="22"/>
        </w:rPr>
        <w:t>5</w:t>
      </w:r>
      <w:r w:rsidRPr="00FE13CA">
        <w:rPr>
          <w:rFonts w:asciiTheme="minorHAnsi" w:hAnsiTheme="minorHAnsi" w:cstheme="minorHAnsi"/>
          <w:sz w:val="22"/>
          <w:szCs w:val="22"/>
        </w:rPr>
        <w:t>-</w:t>
      </w:r>
      <w:r w:rsidR="008A7EBA" w:rsidRPr="00FE13CA">
        <w:rPr>
          <w:rFonts w:asciiTheme="minorHAnsi" w:hAnsiTheme="minorHAnsi" w:cstheme="minorHAnsi"/>
          <w:sz w:val="22"/>
          <w:szCs w:val="22"/>
        </w:rPr>
        <w:t>1</w:t>
      </w:r>
      <w:r w:rsidRPr="00FE13CA">
        <w:rPr>
          <w:rFonts w:asciiTheme="minorHAnsi" w:hAnsiTheme="minorHAnsi" w:cstheme="minorHAnsi"/>
          <w:sz w:val="22"/>
          <w:szCs w:val="22"/>
        </w:rPr>
        <w:t xml:space="preserve">ης </w:t>
      </w:r>
      <w:r w:rsidR="008A7EBA" w:rsidRPr="00FE13CA">
        <w:rPr>
          <w:rFonts w:asciiTheme="minorHAnsi" w:hAnsiTheme="minorHAnsi" w:cstheme="minorHAnsi"/>
          <w:sz w:val="22"/>
          <w:szCs w:val="22"/>
        </w:rPr>
        <w:t>ΔΙΑ ΠΕΡΙΦΟΡΑΣ</w:t>
      </w:r>
      <w:r w:rsidRPr="00FE13CA">
        <w:rPr>
          <w:rFonts w:asciiTheme="minorHAnsi" w:hAnsiTheme="minorHAnsi" w:cstheme="minorHAnsi"/>
          <w:sz w:val="22"/>
          <w:szCs w:val="22"/>
        </w:rPr>
        <w:t xml:space="preserve">    Συνεδρίασης</w:t>
      </w:r>
    </w:p>
    <w:p w:rsidR="00D86AAA" w:rsidRPr="00FE13CA" w:rsidRDefault="00F876CC">
      <w:pPr>
        <w:spacing w:line="276" w:lineRule="auto"/>
        <w:jc w:val="center"/>
        <w:rPr>
          <w:rFonts w:asciiTheme="minorHAnsi" w:hAnsiTheme="minorHAnsi" w:cstheme="minorHAnsi"/>
          <w:sz w:val="22"/>
          <w:szCs w:val="22"/>
        </w:rPr>
      </w:pPr>
      <w:r w:rsidRPr="00FE13CA">
        <w:rPr>
          <w:rFonts w:asciiTheme="minorHAnsi" w:hAnsiTheme="minorHAnsi" w:cstheme="minorHAnsi"/>
          <w:sz w:val="22"/>
          <w:szCs w:val="22"/>
        </w:rPr>
        <w:t xml:space="preserve">του Δημοτικού Συμβουλίου </w:t>
      </w:r>
      <w:proofErr w:type="spellStart"/>
      <w:r w:rsidRPr="00FE13CA">
        <w:rPr>
          <w:rFonts w:asciiTheme="minorHAnsi" w:hAnsiTheme="minorHAnsi" w:cstheme="minorHAnsi"/>
          <w:sz w:val="22"/>
          <w:szCs w:val="22"/>
        </w:rPr>
        <w:t>Λεβαδέων</w:t>
      </w:r>
      <w:proofErr w:type="spellEnd"/>
    </w:p>
    <w:p w:rsidR="00D86AAA" w:rsidRPr="00FE13CA" w:rsidRDefault="00F876CC">
      <w:pPr>
        <w:spacing w:line="276" w:lineRule="auto"/>
        <w:jc w:val="center"/>
        <w:rPr>
          <w:rFonts w:asciiTheme="minorHAnsi" w:hAnsiTheme="minorHAnsi" w:cstheme="minorHAnsi"/>
          <w:sz w:val="22"/>
          <w:szCs w:val="22"/>
        </w:rPr>
      </w:pPr>
      <w:r w:rsidRPr="00FE13CA">
        <w:rPr>
          <w:rFonts w:asciiTheme="minorHAnsi" w:hAnsiTheme="minorHAnsi" w:cstheme="minorHAnsi"/>
          <w:sz w:val="22"/>
          <w:szCs w:val="22"/>
        </w:rPr>
        <w:t xml:space="preserve">Αριθμός απόφασης </w:t>
      </w:r>
      <w:r w:rsidR="00220489" w:rsidRPr="00FE13CA">
        <w:rPr>
          <w:rFonts w:asciiTheme="minorHAnsi" w:hAnsiTheme="minorHAnsi" w:cstheme="minorHAnsi"/>
          <w:b/>
          <w:bCs/>
          <w:sz w:val="22"/>
          <w:szCs w:val="22"/>
        </w:rPr>
        <w:t>1</w:t>
      </w:r>
    </w:p>
    <w:p w:rsidR="00D86AAA" w:rsidRPr="00FE13CA" w:rsidRDefault="00F876CC">
      <w:pPr>
        <w:spacing w:line="276" w:lineRule="auto"/>
        <w:jc w:val="center"/>
        <w:rPr>
          <w:rFonts w:asciiTheme="minorHAnsi" w:hAnsiTheme="minorHAnsi" w:cstheme="minorHAnsi"/>
          <w:sz w:val="22"/>
          <w:szCs w:val="22"/>
        </w:rPr>
      </w:pPr>
      <w:r w:rsidRPr="00FE13CA">
        <w:rPr>
          <w:rFonts w:asciiTheme="minorHAnsi" w:hAnsiTheme="minorHAnsi" w:cstheme="minorHAnsi"/>
          <w:sz w:val="22"/>
          <w:szCs w:val="22"/>
        </w:rPr>
        <w:t>Περίληψη</w:t>
      </w:r>
      <w:r w:rsidRPr="00FE13CA">
        <w:rPr>
          <w:rFonts w:asciiTheme="minorHAnsi" w:eastAsia="Arial" w:hAnsiTheme="minorHAnsi" w:cstheme="minorHAnsi"/>
          <w:b/>
          <w:sz w:val="22"/>
          <w:szCs w:val="22"/>
        </w:rPr>
        <w:t xml:space="preserve"> </w:t>
      </w:r>
    </w:p>
    <w:p w:rsidR="00D86AAA" w:rsidRPr="00FE13CA" w:rsidRDefault="00F876CC">
      <w:pPr>
        <w:keepNext/>
        <w:tabs>
          <w:tab w:val="left" w:pos="567"/>
          <w:tab w:val="center" w:pos="1701"/>
          <w:tab w:val="left" w:pos="2552"/>
          <w:tab w:val="left" w:pos="5103"/>
        </w:tabs>
        <w:snapToGrid w:val="0"/>
        <w:spacing w:before="57" w:after="57"/>
        <w:ind w:left="57" w:right="57" w:firstLine="113"/>
        <w:jc w:val="left"/>
        <w:textAlignment w:val="baseline"/>
        <w:rPr>
          <w:rFonts w:asciiTheme="minorHAnsi" w:hAnsiTheme="minorHAnsi" w:cstheme="minorHAnsi"/>
          <w:sz w:val="22"/>
          <w:szCs w:val="22"/>
        </w:rPr>
      </w:pPr>
      <w:r w:rsidRPr="00FE13CA">
        <w:rPr>
          <w:rFonts w:asciiTheme="minorHAnsi" w:eastAsia="Calibri" w:hAnsiTheme="minorHAnsi" w:cstheme="minorHAnsi"/>
          <w:b/>
          <w:bCs/>
          <w:kern w:val="1"/>
          <w:sz w:val="22"/>
          <w:szCs w:val="22"/>
          <w:highlight w:val="white"/>
          <w:lang w:bidi="hi-IN"/>
        </w:rPr>
        <w:t xml:space="preserve"> </w:t>
      </w:r>
    </w:p>
    <w:p w:rsidR="00D86AAA" w:rsidRPr="00FE13CA" w:rsidRDefault="00F876CC">
      <w:pPr>
        <w:keepNext/>
        <w:shd w:val="clear" w:color="auto" w:fill="FFFFFF"/>
        <w:tabs>
          <w:tab w:val="left" w:pos="6237"/>
        </w:tabs>
        <w:snapToGrid w:val="0"/>
        <w:spacing w:before="100"/>
        <w:ind w:right="-57"/>
        <w:textAlignment w:val="baseline"/>
        <w:rPr>
          <w:rFonts w:asciiTheme="minorHAnsi" w:hAnsiTheme="minorHAnsi" w:cstheme="minorHAnsi"/>
          <w:sz w:val="22"/>
          <w:szCs w:val="22"/>
        </w:rPr>
      </w:pPr>
      <w:r w:rsidRPr="00FE13CA">
        <w:rPr>
          <w:rFonts w:asciiTheme="minorHAnsi" w:eastAsia="Arial" w:hAnsiTheme="minorHAnsi" w:cstheme="minorHAnsi"/>
          <w:b/>
          <w:bCs/>
          <w:color w:val="000000"/>
          <w:spacing w:val="-3"/>
          <w:kern w:val="1"/>
          <w:sz w:val="22"/>
          <w:szCs w:val="22"/>
          <w:highlight w:val="white"/>
          <w:lang w:bidi="hi-IN"/>
        </w:rPr>
        <w:t>“</w:t>
      </w:r>
      <w:r w:rsidR="004F691F" w:rsidRPr="00FE13CA">
        <w:rPr>
          <w:rFonts w:asciiTheme="minorHAnsi" w:eastAsia="Arial" w:hAnsiTheme="minorHAnsi" w:cstheme="minorHAnsi"/>
          <w:b/>
          <w:bCs/>
          <w:color w:val="000000"/>
          <w:spacing w:val="-3"/>
          <w:kern w:val="1"/>
          <w:sz w:val="22"/>
          <w:szCs w:val="22"/>
          <w:highlight w:val="white"/>
          <w:lang w:bidi="hi-IN"/>
        </w:rPr>
        <w:t>Έκδοση</w:t>
      </w:r>
      <w:r w:rsidRPr="00FE13CA">
        <w:rPr>
          <w:rFonts w:asciiTheme="minorHAnsi" w:eastAsia="Arial" w:hAnsiTheme="minorHAnsi" w:cstheme="minorHAnsi"/>
          <w:b/>
          <w:bCs/>
          <w:color w:val="000000"/>
          <w:spacing w:val="-3"/>
          <w:kern w:val="1"/>
          <w:sz w:val="22"/>
          <w:szCs w:val="22"/>
          <w:highlight w:val="white"/>
          <w:lang w:bidi="hi-IN"/>
        </w:rPr>
        <w:t xml:space="preserve"> ψηφίσματος προκειμένου να εκφρασθούν τα </w:t>
      </w:r>
      <w:r w:rsidRPr="00FE13CA">
        <w:rPr>
          <w:rFonts w:asciiTheme="minorHAnsi" w:eastAsia="Arial" w:hAnsiTheme="minorHAnsi" w:cstheme="minorHAnsi"/>
          <w:color w:val="000000"/>
          <w:spacing w:val="-3"/>
          <w:kern w:val="1"/>
          <w:sz w:val="22"/>
          <w:szCs w:val="22"/>
          <w:highlight w:val="white"/>
          <w:lang w:bidi="hi-IN"/>
        </w:rPr>
        <w:t xml:space="preserve"> </w:t>
      </w:r>
      <w:r w:rsidRPr="00FE13CA">
        <w:rPr>
          <w:rFonts w:asciiTheme="minorHAnsi" w:eastAsia="Arial" w:hAnsiTheme="minorHAnsi" w:cstheme="minorHAnsi"/>
          <w:b/>
          <w:bCs/>
          <w:color w:val="000000"/>
          <w:spacing w:val="-3"/>
          <w:kern w:val="1"/>
          <w:sz w:val="22"/>
          <w:szCs w:val="22"/>
          <w:highlight w:val="white"/>
          <w:lang w:bidi="hi-IN"/>
        </w:rPr>
        <w:t>συλλυπητήρια εκ μέρους των μελών του Δ.Σ,</w:t>
      </w:r>
      <w:r w:rsidRPr="00FE13CA">
        <w:rPr>
          <w:rFonts w:asciiTheme="minorHAnsi" w:eastAsia="Arial" w:hAnsiTheme="minorHAnsi" w:cstheme="minorHAnsi"/>
          <w:b/>
          <w:bCs/>
          <w:iCs/>
          <w:color w:val="000000"/>
          <w:kern w:val="1"/>
          <w:sz w:val="22"/>
          <w:szCs w:val="22"/>
          <w:highlight w:val="white"/>
          <w:shd w:val="clear" w:color="auto" w:fill="FFFFFF"/>
          <w:lang w:bidi="hi-IN"/>
        </w:rPr>
        <w:t xml:space="preserve"> στην οικογένεια του τέως </w:t>
      </w:r>
      <w:r w:rsidR="008A7EBA" w:rsidRPr="00FE13CA">
        <w:rPr>
          <w:rFonts w:asciiTheme="minorHAnsi" w:eastAsia="Arial" w:hAnsiTheme="minorHAnsi" w:cstheme="minorHAnsi"/>
          <w:b/>
          <w:bCs/>
          <w:iCs/>
          <w:color w:val="000000"/>
          <w:kern w:val="1"/>
          <w:sz w:val="22"/>
          <w:szCs w:val="22"/>
          <w:highlight w:val="white"/>
          <w:shd w:val="clear" w:color="auto" w:fill="FFFFFF"/>
          <w:lang w:bidi="hi-IN"/>
        </w:rPr>
        <w:t>Αντιδημάρχου</w:t>
      </w:r>
      <w:r w:rsidR="00A54E6D" w:rsidRPr="00FE13CA">
        <w:rPr>
          <w:rFonts w:asciiTheme="minorHAnsi" w:eastAsia="Arial" w:hAnsiTheme="minorHAnsi" w:cstheme="minorHAnsi"/>
          <w:b/>
          <w:bCs/>
          <w:iCs/>
          <w:color w:val="000000"/>
          <w:kern w:val="1"/>
          <w:sz w:val="22"/>
          <w:szCs w:val="22"/>
          <w:highlight w:val="white"/>
          <w:shd w:val="clear" w:color="auto" w:fill="FFFFFF"/>
          <w:lang w:bidi="hi-IN"/>
        </w:rPr>
        <w:t xml:space="preserve"> </w:t>
      </w:r>
      <w:proofErr w:type="spellStart"/>
      <w:r w:rsidR="00A54E6D" w:rsidRPr="00FE13CA">
        <w:rPr>
          <w:rFonts w:asciiTheme="minorHAnsi" w:eastAsia="Arial" w:hAnsiTheme="minorHAnsi" w:cstheme="minorHAnsi"/>
          <w:b/>
          <w:bCs/>
          <w:iCs/>
          <w:color w:val="000000"/>
          <w:kern w:val="1"/>
          <w:sz w:val="22"/>
          <w:szCs w:val="22"/>
          <w:highlight w:val="white"/>
          <w:shd w:val="clear" w:color="auto" w:fill="FFFFFF"/>
          <w:lang w:bidi="hi-IN"/>
        </w:rPr>
        <w:t>Λεβαδέων</w:t>
      </w:r>
      <w:proofErr w:type="spellEnd"/>
      <w:r w:rsidR="00A54E6D" w:rsidRPr="00FE13CA">
        <w:rPr>
          <w:rFonts w:asciiTheme="minorHAnsi" w:eastAsia="Arial" w:hAnsiTheme="minorHAnsi" w:cstheme="minorHAnsi"/>
          <w:b/>
          <w:bCs/>
          <w:iCs/>
          <w:color w:val="000000"/>
          <w:kern w:val="1"/>
          <w:sz w:val="22"/>
          <w:szCs w:val="22"/>
          <w:highlight w:val="white"/>
          <w:shd w:val="clear" w:color="auto" w:fill="FFFFFF"/>
          <w:lang w:bidi="hi-IN"/>
        </w:rPr>
        <w:t xml:space="preserve"> </w:t>
      </w:r>
      <w:r w:rsidR="008A7EBA" w:rsidRPr="00FE13CA">
        <w:rPr>
          <w:rFonts w:asciiTheme="minorHAnsi" w:eastAsia="Arial" w:hAnsiTheme="minorHAnsi" w:cstheme="minorHAnsi"/>
          <w:b/>
          <w:bCs/>
          <w:iCs/>
          <w:color w:val="000000"/>
          <w:kern w:val="1"/>
          <w:sz w:val="22"/>
          <w:szCs w:val="22"/>
          <w:highlight w:val="white"/>
          <w:shd w:val="clear" w:color="auto" w:fill="FFFFFF"/>
          <w:lang w:bidi="hi-IN"/>
        </w:rPr>
        <w:t>Βρασίδα Γιαννακόπουλου</w:t>
      </w:r>
      <w:r w:rsidRPr="00FE13CA">
        <w:rPr>
          <w:rFonts w:asciiTheme="minorHAnsi" w:eastAsia="Arial" w:hAnsiTheme="minorHAnsi" w:cstheme="minorHAnsi"/>
          <w:b/>
          <w:bCs/>
          <w:iCs/>
          <w:color w:val="000000"/>
          <w:kern w:val="1"/>
          <w:sz w:val="22"/>
          <w:szCs w:val="22"/>
          <w:highlight w:val="white"/>
          <w:shd w:val="clear" w:color="auto" w:fill="FFFFFF"/>
          <w:lang w:bidi="hi-IN"/>
        </w:rPr>
        <w:t xml:space="preserve"> </w:t>
      </w:r>
      <w:r w:rsidRPr="00FE13CA">
        <w:rPr>
          <w:rFonts w:asciiTheme="minorHAnsi" w:eastAsia="Arial" w:hAnsiTheme="minorHAnsi" w:cstheme="minorHAnsi"/>
          <w:b/>
          <w:bCs/>
          <w:color w:val="000000"/>
          <w:spacing w:val="-3"/>
          <w:kern w:val="1"/>
          <w:sz w:val="22"/>
          <w:szCs w:val="22"/>
          <w:highlight w:val="white"/>
          <w:lang w:bidi="hi-IN"/>
        </w:rPr>
        <w:t>”.</w:t>
      </w:r>
    </w:p>
    <w:p w:rsidR="00D86AAA" w:rsidRPr="00FE13CA" w:rsidRDefault="00D86AAA">
      <w:pPr>
        <w:keepNext/>
        <w:tabs>
          <w:tab w:val="left" w:pos="9750"/>
        </w:tabs>
        <w:snapToGrid w:val="0"/>
        <w:spacing w:before="57" w:after="57"/>
        <w:ind w:left="57" w:right="57" w:firstLine="113"/>
        <w:jc w:val="left"/>
        <w:textAlignment w:val="baseline"/>
        <w:rPr>
          <w:rFonts w:asciiTheme="minorHAnsi" w:eastAsia="Calibri" w:hAnsiTheme="minorHAnsi" w:cstheme="minorHAnsi"/>
          <w:b/>
          <w:bCs/>
          <w:iCs/>
          <w:color w:val="000000"/>
          <w:spacing w:val="-3"/>
          <w:kern w:val="1"/>
          <w:sz w:val="22"/>
          <w:szCs w:val="22"/>
          <w:highlight w:val="white"/>
          <w:shd w:val="clear" w:color="auto" w:fill="FFFFFF"/>
          <w:lang w:eastAsia="el-GR" w:bidi="hi-IN"/>
        </w:rPr>
      </w:pPr>
    </w:p>
    <w:p w:rsidR="00EC0A96" w:rsidRPr="00FE13CA" w:rsidRDefault="00220489" w:rsidP="00530182">
      <w:pPr>
        <w:spacing w:beforeLines="20" w:afterLines="20"/>
        <w:rPr>
          <w:rFonts w:asciiTheme="minorHAnsi" w:hAnsiTheme="minorHAnsi" w:cstheme="minorHAnsi"/>
          <w:bCs/>
          <w:sz w:val="22"/>
          <w:szCs w:val="22"/>
        </w:rPr>
      </w:pPr>
      <w:r w:rsidRPr="00FE13CA">
        <w:rPr>
          <w:rStyle w:val="FontStyle17"/>
          <w:rFonts w:asciiTheme="minorHAnsi" w:hAnsiTheme="minorHAnsi" w:cstheme="minorHAnsi"/>
          <w:iCs/>
          <w:spacing w:val="-3"/>
        </w:rPr>
        <w:t xml:space="preserve">Στη Λιβαδειά σήμερα την  </w:t>
      </w:r>
      <w:r w:rsidR="008A7EBA" w:rsidRPr="00FE13CA">
        <w:rPr>
          <w:rStyle w:val="FontStyle17"/>
          <w:rFonts w:asciiTheme="minorHAnsi" w:hAnsiTheme="minorHAnsi" w:cstheme="minorHAnsi"/>
          <w:iCs/>
          <w:spacing w:val="-3"/>
        </w:rPr>
        <w:t>7</w:t>
      </w:r>
      <w:r w:rsidRPr="00FE13CA">
        <w:rPr>
          <w:rStyle w:val="FontStyle17"/>
          <w:rFonts w:asciiTheme="minorHAnsi" w:hAnsiTheme="minorHAnsi" w:cstheme="minorHAnsi"/>
          <w:iCs/>
          <w:spacing w:val="-3"/>
          <w:vertAlign w:val="superscript"/>
        </w:rPr>
        <w:t>η</w:t>
      </w:r>
      <w:r w:rsidRPr="00FE13CA">
        <w:rPr>
          <w:rStyle w:val="FontStyle17"/>
          <w:rFonts w:asciiTheme="minorHAnsi" w:hAnsiTheme="minorHAnsi" w:cstheme="minorHAnsi"/>
          <w:iCs/>
          <w:spacing w:val="-3"/>
        </w:rPr>
        <w:t xml:space="preserve"> του μηνός </w:t>
      </w:r>
      <w:r w:rsidR="00EC0A96" w:rsidRPr="00FE13CA">
        <w:rPr>
          <w:rStyle w:val="FontStyle17"/>
          <w:rFonts w:asciiTheme="minorHAnsi" w:hAnsiTheme="minorHAnsi" w:cstheme="minorHAnsi"/>
          <w:iCs/>
          <w:spacing w:val="-3"/>
        </w:rPr>
        <w:t xml:space="preserve"> </w:t>
      </w:r>
      <w:r w:rsidR="008A7EBA" w:rsidRPr="00FE13CA">
        <w:rPr>
          <w:rStyle w:val="FontStyle17"/>
          <w:rFonts w:asciiTheme="minorHAnsi" w:hAnsiTheme="minorHAnsi" w:cstheme="minorHAnsi"/>
          <w:iCs/>
          <w:spacing w:val="-3"/>
        </w:rPr>
        <w:t>Ιανουαρίου</w:t>
      </w:r>
      <w:r w:rsidR="00EC0A96" w:rsidRPr="00FE13CA">
        <w:rPr>
          <w:rStyle w:val="FontStyle17"/>
          <w:rFonts w:asciiTheme="minorHAnsi" w:hAnsiTheme="minorHAnsi" w:cstheme="minorHAnsi"/>
          <w:iCs/>
          <w:spacing w:val="-3"/>
        </w:rPr>
        <w:t xml:space="preserve"> </w:t>
      </w:r>
      <w:r w:rsidRPr="00FE13CA">
        <w:rPr>
          <w:rStyle w:val="FontStyle17"/>
          <w:rFonts w:asciiTheme="minorHAnsi" w:hAnsiTheme="minorHAnsi" w:cstheme="minorHAnsi"/>
          <w:iCs/>
          <w:spacing w:val="-3"/>
        </w:rPr>
        <w:t xml:space="preserve">  202</w:t>
      </w:r>
      <w:r w:rsidR="008A7EBA" w:rsidRPr="00FE13CA">
        <w:rPr>
          <w:rStyle w:val="FontStyle17"/>
          <w:rFonts w:asciiTheme="minorHAnsi" w:hAnsiTheme="minorHAnsi" w:cstheme="minorHAnsi"/>
          <w:iCs/>
          <w:spacing w:val="-3"/>
        </w:rPr>
        <w:t>5</w:t>
      </w:r>
      <w:r w:rsidRPr="00FE13CA">
        <w:rPr>
          <w:rStyle w:val="FontStyle17"/>
          <w:rFonts w:asciiTheme="minorHAnsi" w:hAnsiTheme="minorHAnsi" w:cstheme="minorHAnsi"/>
          <w:iCs/>
          <w:spacing w:val="-3"/>
        </w:rPr>
        <w:t xml:space="preserve">, ημέρα </w:t>
      </w:r>
      <w:r w:rsidR="00EC0A96" w:rsidRPr="00FE13CA">
        <w:rPr>
          <w:rStyle w:val="FontStyle17"/>
          <w:rFonts w:asciiTheme="minorHAnsi" w:hAnsiTheme="minorHAnsi" w:cstheme="minorHAnsi"/>
          <w:iCs/>
          <w:spacing w:val="-3"/>
        </w:rPr>
        <w:t xml:space="preserve"> </w:t>
      </w:r>
      <w:r w:rsidR="008A7EBA" w:rsidRPr="00FE13CA">
        <w:rPr>
          <w:rStyle w:val="FontStyle17"/>
          <w:rFonts w:asciiTheme="minorHAnsi" w:hAnsiTheme="minorHAnsi" w:cstheme="minorHAnsi"/>
          <w:iCs/>
          <w:spacing w:val="-3"/>
        </w:rPr>
        <w:t>Τρίτη</w:t>
      </w:r>
      <w:r w:rsidRPr="00FE13CA">
        <w:rPr>
          <w:rStyle w:val="FontStyle17"/>
          <w:rFonts w:asciiTheme="minorHAnsi" w:hAnsiTheme="minorHAnsi" w:cstheme="minorHAnsi"/>
          <w:iCs/>
          <w:spacing w:val="-3"/>
        </w:rPr>
        <w:t xml:space="preserve">  και ώρα </w:t>
      </w:r>
      <w:r w:rsidR="00691050" w:rsidRPr="00FE13CA">
        <w:rPr>
          <w:rStyle w:val="FontStyle17"/>
          <w:rFonts w:asciiTheme="minorHAnsi" w:hAnsiTheme="minorHAnsi" w:cstheme="minorHAnsi"/>
          <w:iCs/>
          <w:spacing w:val="-3"/>
        </w:rPr>
        <w:t xml:space="preserve"> 1</w:t>
      </w:r>
      <w:r w:rsidR="008A7EBA" w:rsidRPr="00FE13CA">
        <w:rPr>
          <w:rStyle w:val="FontStyle17"/>
          <w:rFonts w:asciiTheme="minorHAnsi" w:hAnsiTheme="minorHAnsi" w:cstheme="minorHAnsi"/>
          <w:iCs/>
          <w:spacing w:val="-3"/>
        </w:rPr>
        <w:t>3</w:t>
      </w:r>
      <w:r w:rsidR="00691050" w:rsidRPr="00FE13CA">
        <w:rPr>
          <w:rStyle w:val="FontStyle17"/>
          <w:rFonts w:asciiTheme="minorHAnsi" w:hAnsiTheme="minorHAnsi" w:cstheme="minorHAnsi"/>
          <w:iCs/>
          <w:spacing w:val="-3"/>
        </w:rPr>
        <w:t>:00</w:t>
      </w:r>
      <w:r w:rsidRPr="00FE13CA">
        <w:rPr>
          <w:rStyle w:val="FontStyle17"/>
          <w:rFonts w:asciiTheme="minorHAnsi" w:hAnsiTheme="minorHAnsi" w:cstheme="minorHAnsi"/>
          <w:iCs/>
          <w:spacing w:val="-3"/>
        </w:rPr>
        <w:t xml:space="preserve">   </w:t>
      </w:r>
      <w:r w:rsidRPr="00FE13CA">
        <w:rPr>
          <w:rFonts w:asciiTheme="minorHAnsi" w:hAnsiTheme="minorHAnsi" w:cstheme="minorHAnsi"/>
          <w:sz w:val="22"/>
          <w:szCs w:val="22"/>
        </w:rPr>
        <w:t xml:space="preserve">  , </w:t>
      </w:r>
      <w:r w:rsidRPr="00FE13CA">
        <w:rPr>
          <w:rStyle w:val="FontStyle17"/>
          <w:rFonts w:asciiTheme="minorHAnsi" w:hAnsiTheme="minorHAnsi" w:cstheme="minorHAnsi"/>
          <w:iCs/>
          <w:spacing w:val="-3"/>
        </w:rPr>
        <w:t xml:space="preserve"> συνήλθε σε </w:t>
      </w:r>
      <w:r w:rsidRPr="00FE13CA">
        <w:rPr>
          <w:rStyle w:val="FontStyle17"/>
          <w:rFonts w:asciiTheme="minorHAnsi" w:hAnsiTheme="minorHAnsi" w:cstheme="minorHAnsi"/>
          <w:b/>
          <w:iCs/>
          <w:spacing w:val="-3"/>
        </w:rPr>
        <w:t xml:space="preserve"> έκτακτη </w:t>
      </w:r>
      <w:r w:rsidR="00734F3D" w:rsidRPr="00FE13CA">
        <w:rPr>
          <w:rStyle w:val="FontStyle17"/>
          <w:rFonts w:asciiTheme="minorHAnsi" w:hAnsiTheme="minorHAnsi" w:cstheme="minorHAnsi"/>
          <w:b/>
          <w:iCs/>
          <w:spacing w:val="-3"/>
        </w:rPr>
        <w:t xml:space="preserve"> </w:t>
      </w:r>
      <w:r w:rsidRPr="00FE13CA">
        <w:rPr>
          <w:rStyle w:val="FontStyle17"/>
          <w:rFonts w:asciiTheme="minorHAnsi" w:hAnsiTheme="minorHAnsi" w:cstheme="minorHAnsi"/>
          <w:b/>
          <w:iCs/>
          <w:spacing w:val="-3"/>
        </w:rPr>
        <w:t xml:space="preserve">δια </w:t>
      </w:r>
      <w:r w:rsidR="00734F3D" w:rsidRPr="00FE13CA">
        <w:rPr>
          <w:rStyle w:val="FontStyle17"/>
          <w:rFonts w:asciiTheme="minorHAnsi" w:hAnsiTheme="minorHAnsi" w:cstheme="minorHAnsi"/>
          <w:b/>
          <w:iCs/>
          <w:spacing w:val="-3"/>
        </w:rPr>
        <w:t xml:space="preserve"> </w:t>
      </w:r>
      <w:r w:rsidRPr="00FE13CA">
        <w:rPr>
          <w:rStyle w:val="FontStyle17"/>
          <w:rFonts w:asciiTheme="minorHAnsi" w:hAnsiTheme="minorHAnsi" w:cstheme="minorHAnsi"/>
          <w:b/>
          <w:iCs/>
          <w:spacing w:val="-3"/>
        </w:rPr>
        <w:t xml:space="preserve">περιφοράς </w:t>
      </w:r>
      <w:r w:rsidRPr="00FE13CA">
        <w:rPr>
          <w:rStyle w:val="FontStyle17"/>
          <w:rFonts w:asciiTheme="minorHAnsi" w:hAnsiTheme="minorHAnsi" w:cstheme="minorHAnsi"/>
          <w:iCs/>
          <w:spacing w:val="-3"/>
        </w:rPr>
        <w:t xml:space="preserve">συνεδρίαση το Δημοτικό Συμβούλιο του Δήμου  </w:t>
      </w:r>
      <w:proofErr w:type="spellStart"/>
      <w:r w:rsidRPr="00FE13CA">
        <w:rPr>
          <w:rStyle w:val="FontStyle17"/>
          <w:rFonts w:asciiTheme="minorHAnsi" w:hAnsiTheme="minorHAnsi" w:cstheme="minorHAnsi"/>
          <w:iCs/>
          <w:spacing w:val="-3"/>
        </w:rPr>
        <w:t>Λεβαδέων</w:t>
      </w:r>
      <w:proofErr w:type="spellEnd"/>
      <w:r w:rsidRPr="00FE13CA">
        <w:rPr>
          <w:rStyle w:val="FontStyle17"/>
          <w:rFonts w:asciiTheme="minorHAnsi" w:hAnsiTheme="minorHAnsi" w:cstheme="minorHAnsi"/>
          <w:iCs/>
          <w:spacing w:val="-3"/>
        </w:rPr>
        <w:t xml:space="preserve"> </w:t>
      </w:r>
      <w:r w:rsidRPr="00FE13CA">
        <w:rPr>
          <w:rStyle w:val="a5"/>
          <w:rFonts w:asciiTheme="minorHAnsi" w:hAnsiTheme="minorHAnsi" w:cstheme="minorHAnsi"/>
          <w:sz w:val="22"/>
          <w:szCs w:val="22"/>
          <w:shd w:val="clear" w:color="auto" w:fill="FFFFFF"/>
        </w:rPr>
        <w:t xml:space="preserve"> </w:t>
      </w:r>
      <w:r w:rsidRPr="00FE13CA">
        <w:rPr>
          <w:rFonts w:asciiTheme="minorHAnsi" w:hAnsiTheme="minorHAnsi" w:cstheme="minorHAnsi"/>
          <w:sz w:val="22"/>
          <w:szCs w:val="22"/>
          <w:shd w:val="clear" w:color="auto" w:fill="FFFFFF"/>
        </w:rPr>
        <w:t>ύστερα από</w:t>
      </w:r>
      <w:r w:rsidRPr="00FE13CA">
        <w:rPr>
          <w:rStyle w:val="FontStyle17"/>
          <w:rFonts w:asciiTheme="minorHAnsi" w:hAnsiTheme="minorHAnsi" w:cstheme="minorHAnsi"/>
          <w:iCs/>
          <w:spacing w:val="-3"/>
        </w:rPr>
        <w:t xml:space="preserve">  την από </w:t>
      </w:r>
      <w:r w:rsidRPr="00FE13CA">
        <w:rPr>
          <w:rStyle w:val="FontStyle17"/>
          <w:rFonts w:asciiTheme="minorHAnsi" w:hAnsiTheme="minorHAnsi" w:cstheme="minorHAnsi"/>
          <w:b/>
          <w:iCs/>
          <w:spacing w:val="-3"/>
        </w:rPr>
        <w:t xml:space="preserve"> </w:t>
      </w:r>
      <w:r w:rsidR="008A7EBA" w:rsidRPr="00FE13CA">
        <w:rPr>
          <w:rStyle w:val="FontStyle17"/>
          <w:rFonts w:asciiTheme="minorHAnsi" w:hAnsiTheme="minorHAnsi" w:cstheme="minorHAnsi"/>
          <w:b/>
          <w:iCs/>
          <w:spacing w:val="-3"/>
        </w:rPr>
        <w:t>97</w:t>
      </w:r>
      <w:r w:rsidRPr="00FE13CA">
        <w:rPr>
          <w:rStyle w:val="FontStyle17"/>
          <w:rFonts w:asciiTheme="minorHAnsi" w:hAnsiTheme="minorHAnsi" w:cstheme="minorHAnsi"/>
          <w:b/>
          <w:iCs/>
          <w:spacing w:val="-3"/>
        </w:rPr>
        <w:t>/</w:t>
      </w:r>
      <w:r w:rsidR="008A7EBA" w:rsidRPr="00FE13CA">
        <w:rPr>
          <w:rStyle w:val="FontStyle17"/>
          <w:rFonts w:asciiTheme="minorHAnsi" w:hAnsiTheme="minorHAnsi" w:cstheme="minorHAnsi"/>
          <w:b/>
          <w:iCs/>
          <w:spacing w:val="-3"/>
        </w:rPr>
        <w:t>7-1-2025</w:t>
      </w:r>
      <w:r w:rsidRPr="00FE13CA">
        <w:rPr>
          <w:rStyle w:val="FontStyle17"/>
          <w:rFonts w:asciiTheme="minorHAnsi" w:hAnsiTheme="minorHAnsi" w:cstheme="minorHAnsi"/>
          <w:iCs/>
          <w:spacing w:val="-3"/>
        </w:rPr>
        <w:t xml:space="preserve">   έγγραφη πρόσκληση της Προέδρου του Δημοτικού Συμβούλου </w:t>
      </w:r>
      <w:proofErr w:type="spellStart"/>
      <w:r w:rsidRPr="00FE13CA">
        <w:rPr>
          <w:rStyle w:val="FontStyle17"/>
          <w:rFonts w:asciiTheme="minorHAnsi" w:hAnsiTheme="minorHAnsi" w:cstheme="minorHAnsi"/>
          <w:iCs/>
          <w:spacing w:val="-3"/>
        </w:rPr>
        <w:t>κας.</w:t>
      </w:r>
      <w:r w:rsidR="00EC0A96" w:rsidRPr="00FE13CA">
        <w:rPr>
          <w:rStyle w:val="FontStyle17"/>
          <w:rFonts w:asciiTheme="minorHAnsi" w:eastAsia="Calibri" w:hAnsiTheme="minorHAnsi" w:cstheme="minorHAnsi"/>
          <w:spacing w:val="-3"/>
        </w:rPr>
        <w:t>Χέβα</w:t>
      </w:r>
      <w:proofErr w:type="spellEnd"/>
      <w:r w:rsidR="00EC0A96" w:rsidRPr="00FE13CA">
        <w:rPr>
          <w:rStyle w:val="FontStyle17"/>
          <w:rFonts w:asciiTheme="minorHAnsi" w:eastAsia="Calibri" w:hAnsiTheme="minorHAnsi" w:cstheme="minorHAnsi"/>
          <w:spacing w:val="-3"/>
        </w:rPr>
        <w:t xml:space="preserve"> Αθανασίας </w:t>
      </w:r>
      <w:r w:rsidR="00EC0A96" w:rsidRPr="00FE13CA">
        <w:rPr>
          <w:rStyle w:val="FontStyle17"/>
          <w:rFonts w:asciiTheme="minorHAnsi" w:hAnsiTheme="minorHAnsi" w:cstheme="minorHAnsi"/>
          <w:spacing w:val="-3"/>
        </w:rPr>
        <w:t xml:space="preserve">, </w:t>
      </w:r>
      <w:r w:rsidRPr="00FE13CA">
        <w:rPr>
          <w:rStyle w:val="FontStyle17"/>
          <w:rFonts w:asciiTheme="minorHAnsi" w:hAnsiTheme="minorHAnsi" w:cstheme="minorHAnsi"/>
          <w:iCs/>
          <w:spacing w:val="-3"/>
        </w:rPr>
        <w:t xml:space="preserve">   η οποία  επιδόθηκε    σε κάθε Σύμβουλο και στον κ. Δήμαρχο, σύμφωνα με τις διατάξεις του άρθρου 74 παρ. 5 του Ν.4555/2019  &lt;&lt;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&gt;&gt;,  (αντικατάσταση του άρθρου  67 του Ν.3852/2010)</w:t>
      </w:r>
      <w:r w:rsidRPr="00FE13CA">
        <w:rPr>
          <w:rFonts w:asciiTheme="minorHAnsi" w:hAnsiTheme="minorHAnsi" w:cstheme="minorHAnsi"/>
          <w:bCs/>
          <w:sz w:val="22"/>
          <w:szCs w:val="22"/>
        </w:rPr>
        <w:t xml:space="preserve"> </w:t>
      </w:r>
      <w:r w:rsidR="00EC0A96" w:rsidRPr="00FE13CA">
        <w:rPr>
          <w:rStyle w:val="FontStyle17"/>
          <w:rFonts w:asciiTheme="minorHAnsi" w:eastAsia="Calibri" w:hAnsiTheme="minorHAnsi" w:cstheme="minorHAnsi"/>
          <w:spacing w:val="-3"/>
        </w:rPr>
        <w:t>και του άρθρου 6 του Ν. 5056/</w:t>
      </w:r>
      <w:r w:rsidR="00EC0A96" w:rsidRPr="00FE13CA">
        <w:rPr>
          <w:rFonts w:asciiTheme="minorHAnsi" w:hAnsiTheme="minorHAnsi" w:cstheme="minorHAnsi"/>
          <w:bCs/>
          <w:sz w:val="22"/>
          <w:szCs w:val="22"/>
        </w:rPr>
        <w:t xml:space="preserve"> </w:t>
      </w:r>
      <w:r w:rsidR="00EC0A96" w:rsidRPr="00FE13CA">
        <w:rPr>
          <w:rStyle w:val="FontStyle17"/>
          <w:rFonts w:asciiTheme="minorHAnsi" w:eastAsia="Calibri" w:hAnsiTheme="minorHAnsi" w:cstheme="minorHAnsi"/>
          <w:spacing w:val="-3"/>
        </w:rPr>
        <w:t xml:space="preserve">2023 «Αναμόρφωση του συστήματος διακυβέρνησης ΟΤΑ </w:t>
      </w:r>
      <w:proofErr w:type="spellStart"/>
      <w:r w:rsidR="00EC0A96" w:rsidRPr="00FE13CA">
        <w:rPr>
          <w:rStyle w:val="FontStyle17"/>
          <w:rFonts w:asciiTheme="minorHAnsi" w:eastAsia="Calibri" w:hAnsiTheme="minorHAnsi" w:cstheme="minorHAnsi"/>
          <w:spacing w:val="-3"/>
        </w:rPr>
        <w:t>α΄και</w:t>
      </w:r>
      <w:proofErr w:type="spellEnd"/>
      <w:r w:rsidR="00EC0A96" w:rsidRPr="00FE13CA">
        <w:rPr>
          <w:rStyle w:val="FontStyle17"/>
          <w:rFonts w:asciiTheme="minorHAnsi" w:eastAsia="Calibri" w:hAnsiTheme="minorHAnsi" w:cstheme="minorHAnsi"/>
          <w:spacing w:val="-3"/>
        </w:rPr>
        <w:t xml:space="preserve"> </w:t>
      </w:r>
      <w:proofErr w:type="spellStart"/>
      <w:r w:rsidR="00EC0A96" w:rsidRPr="00FE13CA">
        <w:rPr>
          <w:rStyle w:val="FontStyle17"/>
          <w:rFonts w:asciiTheme="minorHAnsi" w:eastAsia="Calibri" w:hAnsiTheme="minorHAnsi" w:cstheme="minorHAnsi"/>
          <w:spacing w:val="-3"/>
        </w:rPr>
        <w:t>β¨βαθμού</w:t>
      </w:r>
      <w:proofErr w:type="spellEnd"/>
      <w:r w:rsidR="00EC0A96" w:rsidRPr="00FE13CA">
        <w:rPr>
          <w:rStyle w:val="FontStyle17"/>
          <w:rFonts w:asciiTheme="minorHAnsi" w:eastAsia="Calibri" w:hAnsiTheme="minorHAnsi" w:cstheme="minorHAnsi"/>
          <w:spacing w:val="-3"/>
        </w:rPr>
        <w:t>, …..και λοιπές διατάξεις του Υπουργείου Εσωτερικών».</w:t>
      </w:r>
    </w:p>
    <w:p w:rsidR="00220489" w:rsidRPr="00FE13CA" w:rsidRDefault="00220489" w:rsidP="00220489">
      <w:pPr>
        <w:spacing w:before="6" w:after="6" w:line="360" w:lineRule="auto"/>
        <w:rPr>
          <w:rStyle w:val="FontStyle17"/>
          <w:rFonts w:asciiTheme="minorHAnsi" w:eastAsia="Arial" w:hAnsiTheme="minorHAnsi" w:cstheme="minorHAnsi"/>
          <w:iCs/>
          <w:color w:val="000000"/>
          <w:spacing w:val="-3"/>
        </w:rPr>
      </w:pPr>
      <w:r w:rsidRPr="00FE13CA">
        <w:rPr>
          <w:rStyle w:val="FontStyle17"/>
          <w:rFonts w:asciiTheme="minorHAnsi" w:eastAsia="Arial" w:hAnsiTheme="minorHAnsi" w:cstheme="minorHAnsi"/>
          <w:iCs/>
          <w:color w:val="000000"/>
          <w:spacing w:val="-3"/>
        </w:rPr>
        <w:t xml:space="preserve">  Διαπιστώθηκε κατά την έναρξη  της  συνεδρίασης ότι υπάρχει νόμιμη απαρτία, επειδή σε σύνολο </w:t>
      </w:r>
      <w:r w:rsidR="00EC0A96" w:rsidRPr="00FE13CA">
        <w:rPr>
          <w:rStyle w:val="FontStyle17"/>
          <w:rFonts w:asciiTheme="minorHAnsi" w:eastAsia="Arial" w:hAnsiTheme="minorHAnsi" w:cstheme="minorHAnsi"/>
          <w:iCs/>
          <w:color w:val="000000"/>
          <w:spacing w:val="-3"/>
        </w:rPr>
        <w:t xml:space="preserve">25 </w:t>
      </w:r>
      <w:r w:rsidRPr="00FE13CA">
        <w:rPr>
          <w:rStyle w:val="FontStyle17"/>
          <w:rFonts w:asciiTheme="minorHAnsi" w:eastAsia="Arial" w:hAnsiTheme="minorHAnsi" w:cstheme="minorHAnsi"/>
          <w:iCs/>
          <w:color w:val="000000"/>
          <w:spacing w:val="-3"/>
        </w:rPr>
        <w:t xml:space="preserve">συμβούλων ήταν παρόντες </w:t>
      </w:r>
      <w:r w:rsidR="00EC0A96" w:rsidRPr="00FE13CA">
        <w:rPr>
          <w:rStyle w:val="FontStyle17"/>
          <w:rFonts w:asciiTheme="minorHAnsi" w:eastAsia="Arial" w:hAnsiTheme="minorHAnsi" w:cstheme="minorHAnsi"/>
          <w:iCs/>
          <w:color w:val="000000"/>
          <w:spacing w:val="-3"/>
        </w:rPr>
        <w:t xml:space="preserve"> </w:t>
      </w:r>
      <w:r w:rsidR="00734F3D" w:rsidRPr="00FE13CA">
        <w:rPr>
          <w:rStyle w:val="FontStyle17"/>
          <w:rFonts w:asciiTheme="minorHAnsi" w:eastAsia="Arial" w:hAnsiTheme="minorHAnsi" w:cstheme="minorHAnsi"/>
          <w:iCs/>
          <w:color w:val="000000"/>
          <w:spacing w:val="-3"/>
        </w:rPr>
        <w:t xml:space="preserve">25 </w:t>
      </w:r>
      <w:r w:rsidRPr="00FE13CA">
        <w:rPr>
          <w:rStyle w:val="FontStyle17"/>
          <w:rFonts w:asciiTheme="minorHAnsi" w:eastAsia="Arial" w:hAnsiTheme="minorHAnsi" w:cstheme="minorHAnsi"/>
          <w:iCs/>
          <w:color w:val="000000"/>
          <w:spacing w:val="-3"/>
        </w:rPr>
        <w:t>σύμβουλοι δηλαδή:</w:t>
      </w:r>
    </w:p>
    <w:p w:rsidR="00220489" w:rsidRPr="00FE13CA" w:rsidRDefault="00220489" w:rsidP="00220489">
      <w:pPr>
        <w:spacing w:before="6" w:after="6" w:line="360" w:lineRule="auto"/>
        <w:rPr>
          <w:rFonts w:asciiTheme="minorHAnsi" w:hAnsiTheme="minorHAnsi" w:cstheme="minorHAnsi"/>
          <w:sz w:val="22"/>
          <w:szCs w:val="22"/>
        </w:rPr>
      </w:pPr>
      <w:r w:rsidRPr="00FE13CA">
        <w:rPr>
          <w:rStyle w:val="FontStyle17"/>
          <w:rFonts w:asciiTheme="minorHAnsi" w:eastAsia="Arial" w:hAnsiTheme="minorHAnsi" w:cstheme="minorHAnsi"/>
          <w:iCs/>
          <w:color w:val="000000"/>
          <w:spacing w:val="-3"/>
          <w:kern w:val="1"/>
        </w:rPr>
        <w:t xml:space="preserve"> </w:t>
      </w:r>
    </w:p>
    <w:p w:rsidR="00220489" w:rsidRPr="00FE13CA" w:rsidRDefault="00220489" w:rsidP="00220489">
      <w:pPr>
        <w:spacing w:line="276" w:lineRule="auto"/>
        <w:ind w:left="2880" w:hanging="2160"/>
        <w:rPr>
          <w:rFonts w:asciiTheme="minorHAnsi" w:hAnsiTheme="minorHAnsi" w:cstheme="minorHAnsi"/>
          <w:sz w:val="22"/>
          <w:szCs w:val="22"/>
        </w:rPr>
      </w:pPr>
      <w:r w:rsidRPr="00FE13CA">
        <w:rPr>
          <w:rFonts w:asciiTheme="minorHAnsi" w:hAnsiTheme="minorHAnsi" w:cstheme="minorHAnsi"/>
          <w:b/>
          <w:bCs/>
          <w:sz w:val="22"/>
          <w:szCs w:val="22"/>
        </w:rPr>
        <w:t>ΠΑΡΟΝΤΕΣ</w:t>
      </w:r>
      <w:r w:rsidRPr="00FE13CA">
        <w:rPr>
          <w:rFonts w:asciiTheme="minorHAnsi" w:hAnsiTheme="minorHAnsi" w:cstheme="minorHAnsi"/>
          <w:b/>
          <w:bCs/>
          <w:sz w:val="22"/>
          <w:szCs w:val="22"/>
        </w:rPr>
        <w:tab/>
      </w:r>
      <w:r w:rsidRPr="00FE13CA">
        <w:rPr>
          <w:rFonts w:asciiTheme="minorHAnsi" w:hAnsiTheme="minorHAnsi" w:cstheme="minorHAnsi"/>
          <w:b/>
          <w:bCs/>
          <w:sz w:val="22"/>
          <w:szCs w:val="22"/>
        </w:rPr>
        <w:tab/>
      </w:r>
      <w:r w:rsidRPr="00FE13CA">
        <w:rPr>
          <w:rFonts w:asciiTheme="minorHAnsi" w:hAnsiTheme="minorHAnsi" w:cstheme="minorHAnsi"/>
          <w:b/>
          <w:bCs/>
          <w:sz w:val="22"/>
          <w:szCs w:val="22"/>
        </w:rPr>
        <w:tab/>
      </w:r>
      <w:r w:rsidRPr="00FE13CA">
        <w:rPr>
          <w:rFonts w:asciiTheme="minorHAnsi" w:hAnsiTheme="minorHAnsi" w:cstheme="minorHAnsi"/>
          <w:b/>
          <w:bCs/>
          <w:sz w:val="22"/>
          <w:szCs w:val="22"/>
        </w:rPr>
        <w:tab/>
      </w:r>
      <w:r w:rsidRPr="00FE13CA">
        <w:rPr>
          <w:rFonts w:asciiTheme="minorHAnsi" w:hAnsiTheme="minorHAnsi" w:cstheme="minorHAnsi"/>
          <w:b/>
          <w:bCs/>
          <w:sz w:val="22"/>
          <w:szCs w:val="22"/>
        </w:rPr>
        <w:tab/>
      </w:r>
      <w:r w:rsidRPr="00FE13CA">
        <w:rPr>
          <w:rFonts w:asciiTheme="minorHAnsi" w:hAnsiTheme="minorHAnsi" w:cstheme="minorHAnsi"/>
          <w:b/>
          <w:bCs/>
          <w:sz w:val="22"/>
          <w:szCs w:val="22"/>
        </w:rPr>
        <w:tab/>
        <w:t xml:space="preserve">ΑΠΟΝΤΕΣ </w:t>
      </w:r>
      <w:r w:rsidRPr="00FE13CA">
        <w:rPr>
          <w:rFonts w:asciiTheme="minorHAnsi" w:hAnsiTheme="minorHAnsi" w:cstheme="minorHAnsi"/>
          <w:b/>
          <w:bCs/>
          <w:sz w:val="22"/>
          <w:szCs w:val="22"/>
        </w:rPr>
        <w:tab/>
      </w:r>
      <w:r w:rsidRPr="00FE13CA">
        <w:rPr>
          <w:rFonts w:asciiTheme="minorHAnsi" w:hAnsiTheme="minorHAnsi" w:cstheme="minorHAnsi"/>
          <w:b/>
          <w:bCs/>
          <w:sz w:val="22"/>
          <w:szCs w:val="22"/>
        </w:rPr>
        <w:tab/>
      </w:r>
    </w:p>
    <w:p w:rsidR="00220489" w:rsidRPr="00FE13CA" w:rsidRDefault="00220489" w:rsidP="00220489">
      <w:pPr>
        <w:spacing w:line="276" w:lineRule="auto"/>
        <w:ind w:left="2880" w:hanging="2160"/>
        <w:rPr>
          <w:rFonts w:asciiTheme="minorHAnsi" w:hAnsiTheme="minorHAnsi" w:cstheme="minorHAnsi"/>
          <w:sz w:val="22"/>
          <w:szCs w:val="22"/>
        </w:rPr>
      </w:pPr>
      <w:r w:rsidRPr="00FE13CA">
        <w:rPr>
          <w:rFonts w:asciiTheme="minorHAnsi" w:hAnsiTheme="minorHAnsi" w:cstheme="minorHAnsi"/>
          <w:b/>
          <w:bCs/>
          <w:sz w:val="22"/>
          <w:szCs w:val="22"/>
        </w:rPr>
        <w:tab/>
      </w:r>
    </w:p>
    <w:tbl>
      <w:tblPr>
        <w:tblW w:w="10633" w:type="dxa"/>
        <w:tblInd w:w="-371" w:type="dxa"/>
        <w:tblLayout w:type="fixed"/>
        <w:tblCellMar>
          <w:top w:w="55" w:type="dxa"/>
          <w:left w:w="55" w:type="dxa"/>
          <w:bottom w:w="55" w:type="dxa"/>
          <w:right w:w="55" w:type="dxa"/>
        </w:tblCellMar>
        <w:tblLook w:val="0000"/>
      </w:tblPr>
      <w:tblGrid>
        <w:gridCol w:w="993"/>
        <w:gridCol w:w="5424"/>
        <w:gridCol w:w="672"/>
        <w:gridCol w:w="3544"/>
      </w:tblGrid>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ΑΓΝΙΑΔΗΣ ΠΑΝΑΓΙΩΤΗΣ ( ΝΟΤΗΣ ) ΤΟΥ ΠΑΝΑΓΙΩΤΗ</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r w:rsidRPr="00FE13CA">
              <w:rPr>
                <w:rFonts w:asciiTheme="minorHAnsi" w:hAnsiTheme="minorHAnsi" w:cstheme="minorHAnsi"/>
                <w:sz w:val="22"/>
                <w:szCs w:val="22"/>
              </w:rPr>
              <w:t xml:space="preserve"> </w:t>
            </w: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ΓΚΩΝΙΑΣ ΚΩΝΣΤΑΝΤΙΝΟΣ ΤΟΥ ΛΟΥΚΑ</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 xml:space="preserve">ΙΩΑΝΝΙΔΗΣ ΒΑΣΙΛΕΙΟΣ ΤΟΥ ΔΙΟΝΥΣΙΟΥ – ΑΝΔΡΕΑ </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r w:rsidRPr="00FE13CA">
              <w:rPr>
                <w:rFonts w:asciiTheme="minorHAnsi" w:hAnsiTheme="minorHAnsi" w:cstheme="minorHAnsi"/>
                <w:sz w:val="22"/>
                <w:szCs w:val="22"/>
              </w:rPr>
              <w:t xml:space="preserve"> </w:t>
            </w:r>
          </w:p>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eastAsia="Calibr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ΚΑΛΛΙΑΝΤΑΣΗΣ ΧΡΗΣΤΟΣ ΤΟΥ ΠΛΟΥΤΑΡΧΟΥ</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r w:rsidRPr="00FE13CA">
              <w:rPr>
                <w:rFonts w:asciiTheme="minorHAnsi" w:hAnsiTheme="minorHAnsi" w:cstheme="minorHAnsi"/>
                <w:sz w:val="22"/>
                <w:szCs w:val="22"/>
              </w:rPr>
              <w:t xml:space="preserve"> </w:t>
            </w: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ΚΑΤΗΣ ΧΑΡΑΛΑΜΠΟΣ</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62"/>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eastAsia="Calibri" w:hAnsiTheme="minorHAnsi" w:cstheme="minorHAnsi"/>
                <w:b/>
                <w:bCs/>
                <w:sz w:val="22"/>
                <w:szCs w:val="22"/>
                <w:lang w:val="en-US"/>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ΚΑΦΡΙΤΣΑΣ ΔΗΜΗΤΡΙΟΣ ΤΟΥ ΝΙΚΟΛΑΟΥ</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617"/>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eastAsia="Calibri" w:hAnsiTheme="minorHAnsi" w:cstheme="minorHAnsi"/>
                <w:b/>
                <w:bCs/>
                <w:sz w:val="22"/>
                <w:szCs w:val="22"/>
                <w:lang w:val="en-US"/>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 xml:space="preserve">ΛΙΑΝΟΣ ΓΕΩΡΓΙΟΣ ΤΟΥ ΧΑΡΑΛΑΜΠΟΥΣ </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eastAsia="Arial" w:hAnsiTheme="minorHAnsi" w:cstheme="minorHAnsi"/>
                <w:b/>
                <w:bCs/>
                <w:sz w:val="22"/>
                <w:szCs w:val="22"/>
                <w:lang w:val="en-US"/>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ΠΑΠΑΒΑΣΙΛΕΙΟΥ ΑΙΚΑΤΕΡΙΝΗ ΤΟΥ ΛΟΥΚΑ</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lang w:val="en-US"/>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ΠΛΙΑΚΟΣΤΑΜΟΣ ΚΩΝΣΤΑΝΤΙΝΟΣ ΤΟΥ ΙΩΑΝΝΗ</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ΠΟΛΥΤΑΡΧΟΥ ΛΟΥΚΑΣ ΤΟΥ ΗΛΙΑ</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ΤΖΑΘΑΣ ΓΕΩΡΓΙΟΣ ΤΟΥ ΑΝΑΣΤΑΣΙΟΥ</w:t>
            </w:r>
          </w:p>
        </w:tc>
        <w:tc>
          <w:tcPr>
            <w:tcW w:w="672" w:type="dxa"/>
            <w:shd w:val="clear" w:color="auto" w:fill="FFFFFF"/>
          </w:tcPr>
          <w:p w:rsidR="00EC0A96" w:rsidRPr="00FE13CA" w:rsidRDefault="00EC0A96" w:rsidP="00EC0A96">
            <w:pPr>
              <w:pStyle w:val="af0"/>
              <w:snapToGrid w:val="0"/>
              <w:ind w:right="-197"/>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ΤΖΟΥΒΑΡΑΣ ΝΙΚΟΛΑΟΣ ΤΟΥ ΗΛΙΑ</w:t>
            </w:r>
          </w:p>
        </w:tc>
        <w:tc>
          <w:tcPr>
            <w:tcW w:w="672" w:type="dxa"/>
            <w:shd w:val="clear" w:color="auto" w:fill="FFFFFF"/>
          </w:tcPr>
          <w:p w:rsidR="00EC0A96" w:rsidRPr="00FE13CA" w:rsidRDefault="00EC0A96" w:rsidP="00EC0A96">
            <w:pPr>
              <w:pStyle w:val="af0"/>
              <w:snapToGrid w:val="0"/>
              <w:ind w:right="-197"/>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ΤΟΛΙΑΣ ΔΗΜΗΤΡΙΟΣ ΤΟΥ ΛΟΥΚΑ</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ΤΟΥΜΑΡΑΣ ΒΑΣΙΛΕΙΟΣ  ΤΟΥ ΣΕΡΑΦΕΙΜ</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ΧΕΒΑ ΑΘΑΝΑΣΙΑ ( ΝΑΝΣΥ) ΤΟΥ ΓΕΩΡΓΙΟΥ</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 xml:space="preserve">ΤΑΓΚΑΛΕΓΚΑΣ ΙΩΑΝΝΗΣ ΤΟΥ ΔΗΜΗΤΡΙΟΥ </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ΔΗΜΟΥ ΙΩΑΝΝΗΣ</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ΚΑΛΟΓΡΗΑΣ ΑΘΑΝΑΣΙΟΣ ΤΟΥ ΝΙΚΟΛΑΟΥ</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ΜΗΤΑΣ ΑΛΕΞΑΝΔΡΟΣ</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ΜΕΡΤΖΑΝΗΣ ΚΩΝ/ΝΟΣ</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ΜΙΧΑΣ ΔΗΜΗΤΡΙΟΣ  ΤΟΥ ΛΟΥΚΑ</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ΣΑΓΙΑΝΝΗΣ ΜΙΧΑΗΛ ΤΟΥ ΔΗΜΗΤΡΙΟΥ</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 xml:space="preserve">ΓΕΡΟΝΙΚΟΛΟΥ ΛΑΜΠΡΙΝΗ ΤΟΥ  ΘΕΟΔΩΡΟΥ </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 xml:space="preserve">ΑΡΚΟΥΜΑΝΗΣ ΠΕΤΡΟΣ ΤΟΥ ΙΩΑΝΝΗ </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numPr>
                <w:ilvl w:val="0"/>
                <w:numId w:val="7"/>
              </w:numPr>
              <w:tabs>
                <w:tab w:val="num" w:pos="1117"/>
              </w:tabs>
              <w:snapToGrid w:val="0"/>
              <w:ind w:left="0"/>
              <w:jc w:val="center"/>
              <w:rPr>
                <w:rFonts w:asciiTheme="minorHAnsi" w:hAnsiTheme="minorHAnsi" w:cstheme="minorHAnsi"/>
                <w:b/>
                <w:bCs/>
                <w:sz w:val="22"/>
                <w:szCs w:val="22"/>
              </w:rPr>
            </w:pPr>
          </w:p>
        </w:tc>
        <w:tc>
          <w:tcPr>
            <w:tcW w:w="5424" w:type="dxa"/>
            <w:shd w:val="clear" w:color="auto" w:fill="FFFFFF"/>
          </w:tcPr>
          <w:p w:rsidR="00EC0A96" w:rsidRPr="00FE13CA" w:rsidRDefault="00EC0A96" w:rsidP="00EC0A96">
            <w:pPr>
              <w:rPr>
                <w:rFonts w:asciiTheme="minorHAnsi" w:hAnsiTheme="minorHAnsi" w:cstheme="minorHAnsi"/>
                <w:sz w:val="22"/>
                <w:szCs w:val="22"/>
              </w:rPr>
            </w:pPr>
            <w:r w:rsidRPr="00FE13CA">
              <w:rPr>
                <w:rFonts w:asciiTheme="minorHAnsi" w:hAnsiTheme="minorHAnsi" w:cstheme="minorHAnsi"/>
                <w:sz w:val="22"/>
                <w:szCs w:val="22"/>
              </w:rPr>
              <w:t xml:space="preserve">ΚΟΤΡΟΓΙΑΝΝΟΣ ΓΕΩΡΓΙΟΣ ΤΟΥ ΔΗΜΗΤΡΙΟΥ </w:t>
            </w: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r w:rsidR="00EC0A96" w:rsidRPr="00FE13CA" w:rsidTr="00EC0A96">
        <w:trPr>
          <w:trHeight w:hRule="exact" w:val="539"/>
        </w:trPr>
        <w:tc>
          <w:tcPr>
            <w:tcW w:w="993" w:type="dxa"/>
            <w:shd w:val="clear" w:color="auto" w:fill="FFFFFF"/>
          </w:tcPr>
          <w:p w:rsidR="00EC0A96" w:rsidRPr="00FE13CA" w:rsidRDefault="00EC0A96" w:rsidP="00EC0A96">
            <w:pPr>
              <w:pStyle w:val="af0"/>
              <w:tabs>
                <w:tab w:val="num" w:pos="1117"/>
              </w:tabs>
              <w:snapToGrid w:val="0"/>
              <w:ind w:left="360"/>
              <w:jc w:val="center"/>
              <w:rPr>
                <w:rFonts w:asciiTheme="minorHAnsi" w:hAnsiTheme="minorHAnsi" w:cstheme="minorHAnsi"/>
                <w:b/>
                <w:bCs/>
                <w:sz w:val="22"/>
                <w:szCs w:val="22"/>
              </w:rPr>
            </w:pPr>
            <w:r w:rsidRPr="00FE13CA">
              <w:rPr>
                <w:rFonts w:asciiTheme="minorHAnsi" w:hAnsiTheme="minorHAnsi" w:cstheme="minorHAnsi"/>
                <w:b/>
                <w:bCs/>
                <w:sz w:val="22"/>
                <w:szCs w:val="22"/>
              </w:rPr>
              <w:t xml:space="preserve"> </w:t>
            </w:r>
          </w:p>
        </w:tc>
        <w:tc>
          <w:tcPr>
            <w:tcW w:w="5424" w:type="dxa"/>
            <w:shd w:val="clear" w:color="auto" w:fill="FFFFFF"/>
          </w:tcPr>
          <w:p w:rsidR="00EC0A96" w:rsidRPr="00FE13CA" w:rsidRDefault="00EC0A96" w:rsidP="00EC0A96">
            <w:pPr>
              <w:snapToGrid w:val="0"/>
              <w:rPr>
                <w:rFonts w:asciiTheme="minorHAnsi" w:hAnsiTheme="minorHAnsi" w:cstheme="minorHAnsi"/>
                <w:sz w:val="22"/>
                <w:szCs w:val="22"/>
              </w:rPr>
            </w:pPr>
          </w:p>
        </w:tc>
        <w:tc>
          <w:tcPr>
            <w:tcW w:w="672" w:type="dxa"/>
            <w:shd w:val="clear" w:color="auto" w:fill="FFFFFF"/>
          </w:tcPr>
          <w:p w:rsidR="00EC0A96" w:rsidRPr="00FE13CA" w:rsidRDefault="00EC0A96" w:rsidP="00EC0A96">
            <w:pPr>
              <w:pStyle w:val="af0"/>
              <w:snapToGrid w:val="0"/>
              <w:jc w:val="center"/>
              <w:rPr>
                <w:rFonts w:asciiTheme="minorHAnsi" w:hAnsiTheme="minorHAnsi" w:cstheme="minorHAnsi"/>
                <w:sz w:val="22"/>
                <w:szCs w:val="22"/>
              </w:rPr>
            </w:pPr>
          </w:p>
        </w:tc>
        <w:tc>
          <w:tcPr>
            <w:tcW w:w="3544" w:type="dxa"/>
            <w:shd w:val="clear" w:color="auto" w:fill="FFFFFF"/>
          </w:tcPr>
          <w:p w:rsidR="00EC0A96" w:rsidRPr="00FE13CA" w:rsidRDefault="00EC0A96" w:rsidP="00EC0A96">
            <w:pPr>
              <w:snapToGrid w:val="0"/>
              <w:rPr>
                <w:rFonts w:asciiTheme="minorHAnsi" w:hAnsiTheme="minorHAnsi" w:cstheme="minorHAnsi"/>
                <w:sz w:val="22"/>
                <w:szCs w:val="22"/>
              </w:rPr>
            </w:pPr>
          </w:p>
        </w:tc>
      </w:tr>
    </w:tbl>
    <w:p w:rsidR="00EC0A96" w:rsidRPr="00FE13CA" w:rsidRDefault="00EC0A96" w:rsidP="00EC0A96">
      <w:pPr>
        <w:pStyle w:val="a8"/>
        <w:spacing w:before="1"/>
        <w:rPr>
          <w:rFonts w:asciiTheme="minorHAnsi" w:eastAsia="Arial" w:hAnsiTheme="minorHAnsi" w:cstheme="minorHAnsi"/>
          <w:color w:val="000000"/>
          <w:kern w:val="1"/>
          <w:sz w:val="22"/>
          <w:szCs w:val="22"/>
          <w:highlight w:val="white"/>
          <w:lang w:bidi="hi-IN"/>
        </w:rPr>
      </w:pPr>
      <w:r w:rsidRPr="00FE13CA">
        <w:rPr>
          <w:rFonts w:asciiTheme="minorHAnsi" w:hAnsiTheme="minorHAnsi" w:cstheme="minorHAnsi"/>
          <w:sz w:val="22"/>
          <w:szCs w:val="22"/>
        </w:rPr>
        <w:t>Στη</w:t>
      </w:r>
      <w:r w:rsidRPr="00FE13CA">
        <w:rPr>
          <w:rFonts w:asciiTheme="minorHAnsi" w:hAnsiTheme="minorHAnsi" w:cstheme="minorHAnsi"/>
          <w:spacing w:val="-2"/>
          <w:sz w:val="22"/>
          <w:szCs w:val="22"/>
        </w:rPr>
        <w:t xml:space="preserve"> </w:t>
      </w:r>
      <w:r w:rsidRPr="00FE13CA">
        <w:rPr>
          <w:rFonts w:asciiTheme="minorHAnsi" w:hAnsiTheme="minorHAnsi" w:cstheme="minorHAnsi"/>
          <w:sz w:val="22"/>
          <w:szCs w:val="22"/>
        </w:rPr>
        <w:t>συνεδρίαση</w:t>
      </w:r>
      <w:r w:rsidRPr="00FE13CA">
        <w:rPr>
          <w:rFonts w:asciiTheme="minorHAnsi" w:hAnsiTheme="minorHAnsi" w:cstheme="minorHAnsi"/>
          <w:spacing w:val="-1"/>
          <w:sz w:val="22"/>
          <w:szCs w:val="22"/>
        </w:rPr>
        <w:t xml:space="preserve"> </w:t>
      </w:r>
      <w:r w:rsidRPr="00FE13CA">
        <w:rPr>
          <w:rFonts w:asciiTheme="minorHAnsi" w:hAnsiTheme="minorHAnsi" w:cstheme="minorHAnsi"/>
          <w:sz w:val="22"/>
          <w:szCs w:val="22"/>
        </w:rPr>
        <w:t>παρευρέθηκε</w:t>
      </w:r>
      <w:r w:rsidRPr="00FE13CA">
        <w:rPr>
          <w:rFonts w:asciiTheme="minorHAnsi" w:hAnsiTheme="minorHAnsi" w:cstheme="minorHAnsi"/>
          <w:spacing w:val="-1"/>
          <w:sz w:val="22"/>
          <w:szCs w:val="22"/>
        </w:rPr>
        <w:t xml:space="preserve"> </w:t>
      </w:r>
      <w:r w:rsidRPr="00FE13CA">
        <w:rPr>
          <w:rFonts w:asciiTheme="minorHAnsi" w:hAnsiTheme="minorHAnsi" w:cstheme="minorHAnsi"/>
          <w:sz w:val="22"/>
          <w:szCs w:val="22"/>
        </w:rPr>
        <w:t>ο</w:t>
      </w:r>
      <w:r w:rsidRPr="00FE13CA">
        <w:rPr>
          <w:rFonts w:asciiTheme="minorHAnsi" w:hAnsiTheme="minorHAnsi" w:cstheme="minorHAnsi"/>
          <w:spacing w:val="-4"/>
          <w:sz w:val="22"/>
          <w:szCs w:val="22"/>
        </w:rPr>
        <w:t xml:space="preserve">  προσκληθείς  </w:t>
      </w:r>
      <w:r w:rsidRPr="00FE13CA">
        <w:rPr>
          <w:rFonts w:asciiTheme="minorHAnsi" w:hAnsiTheme="minorHAnsi" w:cstheme="minorHAnsi"/>
          <w:sz w:val="22"/>
          <w:szCs w:val="22"/>
        </w:rPr>
        <w:t>δήμαρχος</w:t>
      </w:r>
      <w:r w:rsidRPr="00FE13CA">
        <w:rPr>
          <w:rFonts w:asciiTheme="minorHAnsi" w:hAnsiTheme="minorHAnsi" w:cstheme="minorHAnsi"/>
          <w:spacing w:val="-2"/>
          <w:sz w:val="22"/>
          <w:szCs w:val="22"/>
        </w:rPr>
        <w:t xml:space="preserve"> </w:t>
      </w:r>
      <w:r w:rsidRPr="00FE13CA">
        <w:rPr>
          <w:rFonts w:asciiTheme="minorHAnsi" w:hAnsiTheme="minorHAnsi" w:cstheme="minorHAnsi"/>
          <w:sz w:val="22"/>
          <w:szCs w:val="22"/>
        </w:rPr>
        <w:t xml:space="preserve"> </w:t>
      </w:r>
      <w:r w:rsidRPr="00FE13CA">
        <w:rPr>
          <w:rFonts w:asciiTheme="minorHAnsi" w:eastAsia="Arial" w:hAnsiTheme="minorHAnsi" w:cstheme="minorHAnsi"/>
          <w:color w:val="000000"/>
          <w:kern w:val="1"/>
          <w:sz w:val="22"/>
          <w:szCs w:val="22"/>
          <w:highlight w:val="white"/>
          <w:lang w:bidi="hi-IN"/>
        </w:rPr>
        <w:t xml:space="preserve">κ. Δημήτριος </w:t>
      </w:r>
      <w:proofErr w:type="spellStart"/>
      <w:r w:rsidRPr="00FE13CA">
        <w:rPr>
          <w:rFonts w:asciiTheme="minorHAnsi" w:eastAsia="Arial" w:hAnsiTheme="minorHAnsi" w:cstheme="minorHAnsi"/>
          <w:color w:val="000000"/>
          <w:kern w:val="1"/>
          <w:sz w:val="22"/>
          <w:szCs w:val="22"/>
          <w:highlight w:val="white"/>
          <w:lang w:bidi="hi-IN"/>
        </w:rPr>
        <w:t>Καραμάνης</w:t>
      </w:r>
      <w:proofErr w:type="spellEnd"/>
      <w:r w:rsidRPr="00FE13CA">
        <w:rPr>
          <w:rFonts w:asciiTheme="minorHAnsi" w:eastAsia="Arial" w:hAnsiTheme="minorHAnsi" w:cstheme="minorHAnsi"/>
          <w:color w:val="000000"/>
          <w:kern w:val="1"/>
          <w:sz w:val="22"/>
          <w:szCs w:val="22"/>
          <w:highlight w:val="white"/>
          <w:lang w:bidi="hi-IN"/>
        </w:rPr>
        <w:t xml:space="preserve"> .</w:t>
      </w:r>
    </w:p>
    <w:p w:rsidR="00D86AAA" w:rsidRPr="00FE13CA" w:rsidRDefault="00F876CC">
      <w:pPr>
        <w:tabs>
          <w:tab w:val="center" w:pos="8460"/>
        </w:tabs>
        <w:suppressAutoHyphens w:val="0"/>
        <w:spacing w:before="280" w:line="276" w:lineRule="auto"/>
        <w:ind w:right="-278"/>
        <w:rPr>
          <w:rFonts w:asciiTheme="minorHAnsi" w:hAnsiTheme="minorHAnsi" w:cstheme="minorHAnsi"/>
          <w:sz w:val="22"/>
          <w:szCs w:val="22"/>
        </w:rPr>
      </w:pPr>
      <w:r w:rsidRPr="00FE13CA">
        <w:rPr>
          <w:rFonts w:asciiTheme="minorHAnsi" w:eastAsia="Calibri" w:hAnsiTheme="minorHAnsi" w:cstheme="minorHAnsi"/>
          <w:color w:val="000000"/>
          <w:kern w:val="1"/>
          <w:sz w:val="22"/>
          <w:szCs w:val="22"/>
          <w:highlight w:val="white"/>
          <w:shd w:val="clear" w:color="auto" w:fill="FFFFFF"/>
          <w:lang w:eastAsia="el-GR"/>
        </w:rPr>
        <w:t xml:space="preserve"> </w:t>
      </w:r>
      <w:r w:rsidRPr="00FE13CA">
        <w:rPr>
          <w:rFonts w:asciiTheme="minorHAnsi" w:eastAsia="Arial" w:hAnsiTheme="minorHAnsi" w:cstheme="minorHAnsi"/>
          <w:b/>
          <w:bCs/>
          <w:color w:val="000000"/>
          <w:kern w:val="1"/>
          <w:sz w:val="22"/>
          <w:szCs w:val="22"/>
          <w:highlight w:val="white"/>
          <w:shd w:val="clear" w:color="auto" w:fill="FFFFFF"/>
          <w:lang w:eastAsia="el-GR" w:bidi="hi-IN"/>
        </w:rPr>
        <w:t>Εισηγούμεν</w:t>
      </w:r>
      <w:r w:rsidR="00220489" w:rsidRPr="00FE13CA">
        <w:rPr>
          <w:rFonts w:asciiTheme="minorHAnsi" w:eastAsia="Arial" w:hAnsiTheme="minorHAnsi" w:cstheme="minorHAnsi"/>
          <w:b/>
          <w:bCs/>
          <w:color w:val="000000"/>
          <w:kern w:val="1"/>
          <w:sz w:val="22"/>
          <w:szCs w:val="22"/>
          <w:highlight w:val="white"/>
          <w:shd w:val="clear" w:color="auto" w:fill="FFFFFF"/>
          <w:lang w:eastAsia="el-GR" w:bidi="hi-IN"/>
        </w:rPr>
        <w:t>η</w:t>
      </w:r>
      <w:r w:rsidRPr="00FE13CA">
        <w:rPr>
          <w:rFonts w:asciiTheme="minorHAnsi" w:eastAsia="Arial" w:hAnsiTheme="minorHAnsi" w:cstheme="minorHAnsi"/>
          <w:b/>
          <w:bCs/>
          <w:color w:val="000000"/>
          <w:kern w:val="1"/>
          <w:sz w:val="22"/>
          <w:szCs w:val="22"/>
          <w:highlight w:val="white"/>
          <w:shd w:val="clear" w:color="auto" w:fill="FFFFFF"/>
          <w:lang w:eastAsia="el-GR" w:bidi="hi-IN"/>
        </w:rPr>
        <w:t xml:space="preserve"> </w:t>
      </w:r>
      <w:r w:rsidR="00220489" w:rsidRPr="00FE13CA">
        <w:rPr>
          <w:rFonts w:asciiTheme="minorHAnsi" w:eastAsia="Arial" w:hAnsiTheme="minorHAnsi" w:cstheme="minorHAnsi"/>
          <w:b/>
          <w:bCs/>
          <w:color w:val="000000"/>
          <w:kern w:val="1"/>
          <w:sz w:val="22"/>
          <w:szCs w:val="22"/>
          <w:highlight w:val="white"/>
          <w:shd w:val="clear" w:color="auto" w:fill="FFFFFF"/>
          <w:lang w:eastAsia="el-GR" w:bidi="hi-IN"/>
        </w:rPr>
        <w:t>η</w:t>
      </w:r>
      <w:r w:rsidRPr="00FE13CA">
        <w:rPr>
          <w:rFonts w:asciiTheme="minorHAnsi" w:eastAsia="Arial" w:hAnsiTheme="minorHAnsi" w:cstheme="minorHAnsi"/>
          <w:b/>
          <w:bCs/>
          <w:color w:val="000000"/>
          <w:kern w:val="1"/>
          <w:sz w:val="22"/>
          <w:szCs w:val="22"/>
          <w:highlight w:val="white"/>
          <w:shd w:val="clear" w:color="auto" w:fill="FFFFFF"/>
          <w:lang w:eastAsia="el-GR" w:bidi="hi-IN"/>
        </w:rPr>
        <w:t xml:space="preserve"> Πρόεδρος  το  μοναδικό θέμα </w:t>
      </w:r>
      <w:r w:rsidRPr="00FE13CA">
        <w:rPr>
          <w:rFonts w:asciiTheme="minorHAnsi" w:eastAsia="Arial" w:hAnsiTheme="minorHAnsi" w:cstheme="minorHAnsi"/>
          <w:color w:val="000000"/>
          <w:kern w:val="1"/>
          <w:sz w:val="22"/>
          <w:szCs w:val="22"/>
          <w:highlight w:val="white"/>
          <w:shd w:val="clear" w:color="auto" w:fill="FFFFFF"/>
          <w:lang w:eastAsia="el-GR" w:bidi="hi-IN"/>
        </w:rPr>
        <w:t xml:space="preserve"> της  ημερήσιας διάταξης ,    το οποίο αφορά   στην έκδοση </w:t>
      </w:r>
      <w:r w:rsidRPr="00FE13CA">
        <w:rPr>
          <w:rFonts w:asciiTheme="minorHAnsi" w:eastAsia="Arial" w:hAnsiTheme="minorHAnsi" w:cstheme="minorHAnsi"/>
          <w:b/>
          <w:bCs/>
          <w:color w:val="000000"/>
          <w:kern w:val="1"/>
          <w:sz w:val="22"/>
          <w:szCs w:val="22"/>
          <w:highlight w:val="white"/>
          <w:shd w:val="clear" w:color="auto" w:fill="FFFFFF"/>
          <w:lang w:eastAsia="el-GR" w:bidi="hi-IN"/>
        </w:rPr>
        <w:t xml:space="preserve"> </w:t>
      </w:r>
      <w:r w:rsidRPr="00FE13CA">
        <w:rPr>
          <w:rFonts w:asciiTheme="minorHAnsi" w:eastAsia="Arial" w:hAnsiTheme="minorHAnsi" w:cstheme="minorHAnsi"/>
          <w:color w:val="000000"/>
          <w:kern w:val="1"/>
          <w:sz w:val="22"/>
          <w:szCs w:val="22"/>
          <w:highlight w:val="white"/>
          <w:shd w:val="clear" w:color="auto" w:fill="FFFFFF"/>
          <w:lang w:eastAsia="el-GR" w:bidi="hi-IN"/>
        </w:rPr>
        <w:t>ψηφίσματος</w:t>
      </w:r>
      <w:r w:rsidRPr="00FE13CA">
        <w:rPr>
          <w:rFonts w:asciiTheme="minorHAnsi" w:eastAsia="Arial" w:hAnsiTheme="minorHAnsi" w:cstheme="minorHAnsi"/>
          <w:b/>
          <w:bCs/>
          <w:color w:val="000000"/>
          <w:spacing w:val="-3"/>
          <w:kern w:val="1"/>
          <w:sz w:val="22"/>
          <w:szCs w:val="22"/>
          <w:highlight w:val="white"/>
          <w:shd w:val="clear" w:color="auto" w:fill="FFFFFF"/>
          <w:lang w:bidi="hi-IN"/>
        </w:rPr>
        <w:t xml:space="preserve"> </w:t>
      </w:r>
      <w:r w:rsidRPr="00FE13CA">
        <w:rPr>
          <w:rFonts w:asciiTheme="minorHAnsi" w:eastAsia="Arial" w:hAnsiTheme="minorHAnsi" w:cstheme="minorHAnsi"/>
          <w:color w:val="000000"/>
          <w:spacing w:val="-3"/>
          <w:kern w:val="1"/>
          <w:sz w:val="22"/>
          <w:szCs w:val="22"/>
          <w:highlight w:val="white"/>
          <w:shd w:val="clear" w:color="auto" w:fill="FFFFFF"/>
          <w:lang w:bidi="hi-IN"/>
        </w:rPr>
        <w:t>προκειμένου να εκφρασθούν τα  συλλυπητήρια εκ μέρους των μελών του Δ.Σ,</w:t>
      </w:r>
      <w:r w:rsidRPr="00FE13CA">
        <w:rPr>
          <w:rFonts w:asciiTheme="minorHAnsi" w:eastAsia="Arial" w:hAnsiTheme="minorHAnsi" w:cstheme="minorHAnsi"/>
          <w:iCs/>
          <w:color w:val="000000"/>
          <w:kern w:val="1"/>
          <w:sz w:val="22"/>
          <w:szCs w:val="22"/>
          <w:highlight w:val="white"/>
          <w:shd w:val="clear" w:color="auto" w:fill="FFFFFF"/>
          <w:lang w:bidi="hi-IN"/>
        </w:rPr>
        <w:t xml:space="preserve"> στην οικογένεια του τέως</w:t>
      </w:r>
      <w:r w:rsidR="00F05728" w:rsidRPr="00FE13CA">
        <w:rPr>
          <w:rFonts w:asciiTheme="minorHAnsi" w:eastAsia="Arial" w:hAnsiTheme="minorHAnsi" w:cstheme="minorHAnsi"/>
          <w:iCs/>
          <w:color w:val="000000"/>
          <w:kern w:val="1"/>
          <w:sz w:val="22"/>
          <w:szCs w:val="22"/>
          <w:highlight w:val="white"/>
          <w:shd w:val="clear" w:color="auto" w:fill="FFFFFF"/>
          <w:lang w:bidi="hi-IN"/>
        </w:rPr>
        <w:t xml:space="preserve"> </w:t>
      </w:r>
      <w:r w:rsidR="008A7EBA" w:rsidRPr="00FE13CA">
        <w:rPr>
          <w:rFonts w:asciiTheme="minorHAnsi" w:eastAsia="Arial" w:hAnsiTheme="minorHAnsi" w:cstheme="minorHAnsi"/>
          <w:iCs/>
          <w:color w:val="000000"/>
          <w:kern w:val="1"/>
          <w:sz w:val="22"/>
          <w:szCs w:val="22"/>
          <w:highlight w:val="white"/>
          <w:shd w:val="clear" w:color="auto" w:fill="FFFFFF"/>
          <w:lang w:bidi="hi-IN"/>
        </w:rPr>
        <w:t xml:space="preserve">Αντιδημάρχου , Εντεταλμένου Δημοτικού Συμβούλου , Δημοτικού Συμβούλου </w:t>
      </w:r>
      <w:r w:rsidR="00F05728" w:rsidRPr="00FE13CA">
        <w:rPr>
          <w:rFonts w:asciiTheme="minorHAnsi" w:eastAsia="Arial" w:hAnsiTheme="minorHAnsi" w:cstheme="minorHAnsi"/>
          <w:iCs/>
          <w:color w:val="000000"/>
          <w:kern w:val="1"/>
          <w:sz w:val="22"/>
          <w:szCs w:val="22"/>
          <w:highlight w:val="white"/>
          <w:shd w:val="clear" w:color="auto" w:fill="FFFFFF"/>
          <w:lang w:bidi="hi-IN"/>
        </w:rPr>
        <w:t xml:space="preserve"> </w:t>
      </w:r>
      <w:proofErr w:type="spellStart"/>
      <w:r w:rsidR="00F05728" w:rsidRPr="00FE13CA">
        <w:rPr>
          <w:rFonts w:asciiTheme="minorHAnsi" w:eastAsia="Arial" w:hAnsiTheme="minorHAnsi" w:cstheme="minorHAnsi"/>
          <w:iCs/>
          <w:color w:val="000000"/>
          <w:kern w:val="1"/>
          <w:sz w:val="22"/>
          <w:szCs w:val="22"/>
          <w:highlight w:val="white"/>
          <w:shd w:val="clear" w:color="auto" w:fill="FFFFFF"/>
          <w:lang w:bidi="hi-IN"/>
        </w:rPr>
        <w:t>Λεβαδέων</w:t>
      </w:r>
      <w:proofErr w:type="spellEnd"/>
      <w:r w:rsidR="00F05728" w:rsidRPr="00FE13CA">
        <w:rPr>
          <w:rFonts w:asciiTheme="minorHAnsi" w:eastAsia="Arial" w:hAnsiTheme="minorHAnsi" w:cstheme="minorHAnsi"/>
          <w:iCs/>
          <w:color w:val="000000"/>
          <w:kern w:val="1"/>
          <w:sz w:val="22"/>
          <w:szCs w:val="22"/>
          <w:highlight w:val="white"/>
          <w:shd w:val="clear" w:color="auto" w:fill="FFFFFF"/>
          <w:lang w:bidi="hi-IN"/>
        </w:rPr>
        <w:t xml:space="preserve"> </w:t>
      </w:r>
      <w:r w:rsidR="008A7EBA" w:rsidRPr="00FE13CA">
        <w:rPr>
          <w:rFonts w:asciiTheme="minorHAnsi" w:eastAsia="Arial" w:hAnsiTheme="minorHAnsi" w:cstheme="minorHAnsi"/>
          <w:iCs/>
          <w:color w:val="000000"/>
          <w:kern w:val="1"/>
          <w:sz w:val="22"/>
          <w:szCs w:val="22"/>
          <w:highlight w:val="white"/>
          <w:shd w:val="clear" w:color="auto" w:fill="FFFFFF"/>
          <w:lang w:bidi="hi-IN"/>
        </w:rPr>
        <w:t>Βρασίδα Γιαννακόπουλου</w:t>
      </w:r>
      <w:r w:rsidR="00220489" w:rsidRPr="00FE13CA">
        <w:rPr>
          <w:rFonts w:asciiTheme="minorHAnsi" w:eastAsia="Arial" w:hAnsiTheme="minorHAnsi" w:cstheme="minorHAnsi"/>
          <w:iCs/>
          <w:kern w:val="1"/>
          <w:sz w:val="22"/>
          <w:szCs w:val="22"/>
          <w:highlight w:val="white"/>
          <w:shd w:val="clear" w:color="auto" w:fill="FFFFFF"/>
          <w:lang w:bidi="hi-IN"/>
        </w:rPr>
        <w:t xml:space="preserve"> </w:t>
      </w:r>
      <w:r w:rsidRPr="00FE13CA">
        <w:rPr>
          <w:rFonts w:asciiTheme="minorHAnsi" w:eastAsia="Arial" w:hAnsiTheme="minorHAnsi" w:cstheme="minorHAnsi"/>
          <w:iCs/>
          <w:kern w:val="1"/>
          <w:sz w:val="22"/>
          <w:szCs w:val="22"/>
          <w:highlight w:val="white"/>
          <w:shd w:val="clear" w:color="auto" w:fill="FFFFFF"/>
          <w:lang w:bidi="hi-IN"/>
        </w:rPr>
        <w:t xml:space="preserve"> κάλεσε τα μέλη του Δημοτικού Συμβουλίου να αποφασίσουν σχετικά.</w:t>
      </w:r>
    </w:p>
    <w:p w:rsidR="00D86AAA" w:rsidRPr="00FE13CA" w:rsidRDefault="00F876CC">
      <w:pPr>
        <w:tabs>
          <w:tab w:val="left" w:pos="570"/>
        </w:tabs>
        <w:snapToGrid w:val="0"/>
        <w:spacing w:before="57" w:after="85" w:line="276" w:lineRule="auto"/>
        <w:rPr>
          <w:rFonts w:asciiTheme="minorHAnsi" w:hAnsiTheme="minorHAnsi" w:cstheme="minorHAnsi"/>
          <w:sz w:val="22"/>
          <w:szCs w:val="22"/>
        </w:rPr>
      </w:pPr>
      <w:r w:rsidRPr="00FE13CA">
        <w:rPr>
          <w:rFonts w:asciiTheme="minorHAnsi" w:eastAsia="Calibri" w:hAnsiTheme="minorHAnsi" w:cstheme="minorHAnsi"/>
          <w:color w:val="000000"/>
          <w:kern w:val="1"/>
          <w:sz w:val="22"/>
          <w:szCs w:val="22"/>
          <w:lang w:eastAsia="el-GR"/>
        </w:rPr>
        <w:t xml:space="preserve">  </w:t>
      </w:r>
      <w:r w:rsidRPr="00FE13CA">
        <w:rPr>
          <w:rFonts w:asciiTheme="minorHAnsi" w:hAnsiTheme="minorHAnsi" w:cstheme="minorHAnsi"/>
          <w:color w:val="000000"/>
          <w:kern w:val="1"/>
          <w:sz w:val="22"/>
          <w:szCs w:val="22"/>
          <w:lang w:eastAsia="el-GR"/>
        </w:rPr>
        <w:t xml:space="preserve">Σύμφωνα με τις διατάξεις του άρθρου 67 παρ. 5 του Ν. 3852/2010  , το Δημοτικό Συμβούλιο πρέπει να αποφανθεί για το κατεπείγον του παραπάνω θέματος </w:t>
      </w:r>
      <w:r w:rsidRPr="00FE13CA">
        <w:rPr>
          <w:rFonts w:asciiTheme="minorHAnsi" w:eastAsia="Arial Unicode MS" w:hAnsiTheme="minorHAnsi" w:cstheme="minorHAnsi"/>
          <w:b/>
          <w:bCs/>
          <w:iCs/>
          <w:color w:val="000000"/>
          <w:spacing w:val="-3"/>
          <w:kern w:val="1"/>
          <w:sz w:val="22"/>
          <w:szCs w:val="22"/>
          <w:highlight w:val="white"/>
          <w:lang w:eastAsia="el-GR" w:bidi="hi-IN"/>
        </w:rPr>
        <w:t>.</w:t>
      </w:r>
    </w:p>
    <w:p w:rsidR="00D86AAA" w:rsidRPr="00FE13CA" w:rsidRDefault="005E0DF2">
      <w:pPr>
        <w:tabs>
          <w:tab w:val="left" w:pos="570"/>
        </w:tabs>
        <w:snapToGrid w:val="0"/>
        <w:spacing w:before="57" w:after="85" w:line="276" w:lineRule="auto"/>
        <w:ind w:right="113"/>
        <w:rPr>
          <w:rFonts w:asciiTheme="minorHAnsi" w:hAnsiTheme="minorHAnsi" w:cstheme="minorHAnsi"/>
          <w:sz w:val="22"/>
          <w:szCs w:val="22"/>
        </w:rPr>
      </w:pPr>
      <w:r>
        <w:rPr>
          <w:rFonts w:asciiTheme="minorHAnsi" w:eastAsia="Calibri" w:hAnsiTheme="minorHAnsi" w:cstheme="minorHAnsi"/>
          <w:iCs/>
          <w:color w:val="000000"/>
          <w:spacing w:val="-3"/>
          <w:kern w:val="1"/>
          <w:sz w:val="22"/>
          <w:szCs w:val="22"/>
          <w:highlight w:val="white"/>
          <w:lang w:eastAsia="el-GR" w:bidi="hi-IN"/>
        </w:rPr>
        <w:t xml:space="preserve">  </w:t>
      </w:r>
      <w:r w:rsidR="00220489" w:rsidRPr="00FE13CA">
        <w:rPr>
          <w:rFonts w:asciiTheme="minorHAnsi" w:eastAsia="Calibri" w:hAnsiTheme="minorHAnsi" w:cstheme="minorHAnsi"/>
          <w:iCs/>
          <w:color w:val="000000"/>
          <w:spacing w:val="-3"/>
          <w:kern w:val="1"/>
          <w:sz w:val="22"/>
          <w:szCs w:val="22"/>
          <w:highlight w:val="white"/>
          <w:lang w:eastAsia="el-GR" w:bidi="hi-IN"/>
        </w:rPr>
        <w:t>Η</w:t>
      </w:r>
      <w:r w:rsidR="00F876CC" w:rsidRPr="00FE13CA">
        <w:rPr>
          <w:rStyle w:val="a3"/>
          <w:rFonts w:asciiTheme="minorHAnsi" w:eastAsia="Batang" w:hAnsiTheme="minorHAnsi" w:cstheme="minorHAnsi"/>
          <w:i w:val="0"/>
          <w:iCs w:val="0"/>
          <w:color w:val="000000"/>
          <w:kern w:val="1"/>
          <w:sz w:val="22"/>
          <w:szCs w:val="22"/>
          <w:highlight w:val="white"/>
          <w:shd w:val="clear" w:color="auto" w:fill="FFFFFF"/>
          <w:lang w:eastAsia="el-GR" w:bidi="hi-IN"/>
        </w:rPr>
        <w:t xml:space="preserve"> Πρόεδρος του Δημοτικού Συμβουλίου  έδωσε τον λόγο στ</w:t>
      </w:r>
      <w:r w:rsidR="002527B6" w:rsidRPr="00FE13CA">
        <w:rPr>
          <w:rStyle w:val="a3"/>
          <w:rFonts w:asciiTheme="minorHAnsi" w:eastAsia="Batang" w:hAnsiTheme="minorHAnsi" w:cstheme="minorHAnsi"/>
          <w:i w:val="0"/>
          <w:iCs w:val="0"/>
          <w:color w:val="000000"/>
          <w:kern w:val="1"/>
          <w:sz w:val="22"/>
          <w:szCs w:val="22"/>
          <w:highlight w:val="white"/>
          <w:shd w:val="clear" w:color="auto" w:fill="FFFFFF"/>
          <w:lang w:eastAsia="el-GR" w:bidi="hi-IN"/>
        </w:rPr>
        <w:t>ο</w:t>
      </w:r>
      <w:r w:rsidR="00F876CC" w:rsidRPr="00FE13CA">
        <w:rPr>
          <w:rStyle w:val="a3"/>
          <w:rFonts w:asciiTheme="minorHAnsi" w:eastAsia="Batang" w:hAnsiTheme="minorHAnsi" w:cstheme="minorHAnsi"/>
          <w:i w:val="0"/>
          <w:iCs w:val="0"/>
          <w:color w:val="000000"/>
          <w:kern w:val="1"/>
          <w:sz w:val="22"/>
          <w:szCs w:val="22"/>
          <w:highlight w:val="white"/>
          <w:shd w:val="clear" w:color="auto" w:fill="FFFFFF"/>
          <w:lang w:eastAsia="el-GR" w:bidi="hi-IN"/>
        </w:rPr>
        <w:t xml:space="preserve">ν </w:t>
      </w:r>
      <w:r w:rsidR="0041604E" w:rsidRPr="00FE13CA">
        <w:rPr>
          <w:rStyle w:val="a3"/>
          <w:rFonts w:asciiTheme="minorHAnsi" w:eastAsia="Batang" w:hAnsiTheme="minorHAnsi" w:cstheme="minorHAnsi"/>
          <w:i w:val="0"/>
          <w:iCs w:val="0"/>
          <w:color w:val="000000"/>
          <w:kern w:val="1"/>
          <w:sz w:val="22"/>
          <w:szCs w:val="22"/>
          <w:highlight w:val="white"/>
          <w:shd w:val="clear" w:color="auto" w:fill="FFFFFF"/>
          <w:lang w:eastAsia="el-GR" w:bidi="hi-IN"/>
        </w:rPr>
        <w:t>Δ</w:t>
      </w:r>
      <w:r w:rsidR="00F876CC" w:rsidRPr="00FE13CA">
        <w:rPr>
          <w:rStyle w:val="a3"/>
          <w:rFonts w:asciiTheme="minorHAnsi" w:eastAsia="Batang" w:hAnsiTheme="minorHAnsi" w:cstheme="minorHAnsi"/>
          <w:i w:val="0"/>
          <w:iCs w:val="0"/>
          <w:color w:val="000000"/>
          <w:kern w:val="1"/>
          <w:sz w:val="22"/>
          <w:szCs w:val="22"/>
          <w:highlight w:val="white"/>
          <w:shd w:val="clear" w:color="auto" w:fill="FFFFFF"/>
          <w:lang w:eastAsia="el-GR" w:bidi="hi-IN"/>
        </w:rPr>
        <w:t>ήμαρχο   , προκειμένου να εκθέσει τους λόγους συζήτησης του κατεπείγοντος του θέματος</w:t>
      </w:r>
    </w:p>
    <w:p w:rsidR="00D86AAA" w:rsidRPr="00FE13CA" w:rsidRDefault="005E0DF2">
      <w:pPr>
        <w:tabs>
          <w:tab w:val="left" w:pos="570"/>
        </w:tabs>
        <w:snapToGrid w:val="0"/>
        <w:spacing w:before="85" w:after="85" w:line="276" w:lineRule="auto"/>
        <w:ind w:right="-57"/>
        <w:rPr>
          <w:rFonts w:asciiTheme="minorHAnsi" w:hAnsiTheme="minorHAnsi" w:cstheme="minorHAnsi"/>
          <w:sz w:val="22"/>
          <w:szCs w:val="22"/>
        </w:rPr>
      </w:pPr>
      <w:r>
        <w:rPr>
          <w:rStyle w:val="a3"/>
          <w:rFonts w:asciiTheme="minorHAnsi" w:eastAsia="Batang" w:hAnsiTheme="minorHAnsi" w:cstheme="minorHAnsi"/>
          <w:i w:val="0"/>
          <w:iCs w:val="0"/>
          <w:color w:val="000000"/>
          <w:kern w:val="1"/>
          <w:sz w:val="22"/>
          <w:szCs w:val="22"/>
          <w:highlight w:val="white"/>
          <w:shd w:val="clear" w:color="auto" w:fill="FFFFFF"/>
          <w:lang w:eastAsia="el-GR" w:bidi="hi-IN"/>
        </w:rPr>
        <w:t xml:space="preserve">  </w:t>
      </w:r>
      <w:r w:rsidR="00F876CC" w:rsidRPr="00FE13CA">
        <w:rPr>
          <w:rStyle w:val="a3"/>
          <w:rFonts w:asciiTheme="minorHAnsi" w:eastAsia="Batang" w:hAnsiTheme="minorHAnsi" w:cstheme="minorHAnsi"/>
          <w:i w:val="0"/>
          <w:iCs w:val="0"/>
          <w:color w:val="000000"/>
          <w:kern w:val="1"/>
          <w:sz w:val="22"/>
          <w:szCs w:val="22"/>
          <w:highlight w:val="white"/>
          <w:shd w:val="clear" w:color="auto" w:fill="FFFFFF"/>
          <w:lang w:eastAsia="el-GR" w:bidi="hi-IN"/>
        </w:rPr>
        <w:t xml:space="preserve">Λαμβάνοντας το λόγο </w:t>
      </w:r>
      <w:r w:rsidR="002527B6" w:rsidRPr="00FE13CA">
        <w:rPr>
          <w:rStyle w:val="a3"/>
          <w:rFonts w:asciiTheme="minorHAnsi" w:eastAsia="Batang" w:hAnsiTheme="minorHAnsi" w:cstheme="minorHAnsi"/>
          <w:i w:val="0"/>
          <w:iCs w:val="0"/>
          <w:color w:val="000000"/>
          <w:kern w:val="1"/>
          <w:sz w:val="22"/>
          <w:szCs w:val="22"/>
          <w:highlight w:val="white"/>
          <w:shd w:val="clear" w:color="auto" w:fill="FFFFFF"/>
          <w:lang w:eastAsia="el-GR" w:bidi="hi-IN"/>
        </w:rPr>
        <w:t>ο</w:t>
      </w:r>
      <w:r w:rsidR="00F876CC" w:rsidRPr="00FE13CA">
        <w:rPr>
          <w:rStyle w:val="a3"/>
          <w:rFonts w:asciiTheme="minorHAnsi" w:eastAsia="Batang" w:hAnsiTheme="minorHAnsi" w:cstheme="minorHAnsi"/>
          <w:i w:val="0"/>
          <w:iCs w:val="0"/>
          <w:color w:val="000000"/>
          <w:kern w:val="1"/>
          <w:sz w:val="22"/>
          <w:szCs w:val="22"/>
          <w:highlight w:val="white"/>
          <w:shd w:val="clear" w:color="auto" w:fill="FFFFFF"/>
          <w:lang w:eastAsia="el-GR" w:bidi="hi-IN"/>
        </w:rPr>
        <w:t xml:space="preserve"> Δήμαρχος  είπε ότι τ</w:t>
      </w:r>
      <w:r w:rsidR="00F876CC" w:rsidRPr="00FE13CA">
        <w:rPr>
          <w:rStyle w:val="a3"/>
          <w:rFonts w:asciiTheme="minorHAnsi" w:eastAsia="Arial" w:hAnsiTheme="minorHAnsi" w:cstheme="minorHAnsi"/>
          <w:i w:val="0"/>
          <w:iCs w:val="0"/>
          <w:color w:val="000000"/>
          <w:kern w:val="1"/>
          <w:sz w:val="22"/>
          <w:szCs w:val="22"/>
          <w:highlight w:val="white"/>
          <w:shd w:val="clear" w:color="auto" w:fill="FFFFFF"/>
          <w:lang w:eastAsia="el-GR" w:bidi="hi-IN"/>
        </w:rPr>
        <w:t xml:space="preserve">ο κατεπείγον του θέματος έγκειται όπως αναφέρεται και στην υπ </w:t>
      </w:r>
      <w:proofErr w:type="spellStart"/>
      <w:r w:rsidR="00F876CC" w:rsidRPr="00FE13CA">
        <w:rPr>
          <w:rStyle w:val="a3"/>
          <w:rFonts w:asciiTheme="minorHAnsi" w:eastAsia="Arial" w:hAnsiTheme="minorHAnsi" w:cstheme="minorHAnsi"/>
          <w:i w:val="0"/>
          <w:iCs w:val="0"/>
          <w:color w:val="000000"/>
          <w:kern w:val="1"/>
          <w:sz w:val="22"/>
          <w:szCs w:val="22"/>
          <w:highlight w:val="white"/>
          <w:shd w:val="clear" w:color="auto" w:fill="FFFFFF"/>
          <w:lang w:eastAsia="el-GR" w:bidi="hi-IN"/>
        </w:rPr>
        <w:t>αριθμ</w:t>
      </w:r>
      <w:proofErr w:type="spellEnd"/>
      <w:r w:rsidR="00F05728" w:rsidRPr="00FE13CA">
        <w:rPr>
          <w:rStyle w:val="a3"/>
          <w:rFonts w:asciiTheme="minorHAnsi" w:eastAsia="Arial" w:hAnsiTheme="minorHAnsi" w:cstheme="minorHAnsi"/>
          <w:i w:val="0"/>
          <w:iCs w:val="0"/>
          <w:color w:val="000000"/>
          <w:kern w:val="1"/>
          <w:sz w:val="22"/>
          <w:szCs w:val="22"/>
          <w:highlight w:val="white"/>
          <w:shd w:val="clear" w:color="auto" w:fill="FFFFFF"/>
          <w:lang w:eastAsia="el-GR" w:bidi="hi-IN"/>
        </w:rPr>
        <w:t xml:space="preserve"> </w:t>
      </w:r>
      <w:r w:rsidR="008A7EBA" w:rsidRPr="00FE13CA">
        <w:rPr>
          <w:rStyle w:val="a3"/>
          <w:rFonts w:asciiTheme="minorHAnsi" w:eastAsia="Arial" w:hAnsiTheme="minorHAnsi" w:cstheme="minorHAnsi"/>
          <w:b/>
          <w:i w:val="0"/>
          <w:iCs w:val="0"/>
          <w:color w:val="000000"/>
          <w:kern w:val="1"/>
          <w:sz w:val="22"/>
          <w:szCs w:val="22"/>
          <w:shd w:val="clear" w:color="auto" w:fill="FFFFFF"/>
          <w:lang w:eastAsia="el-GR" w:bidi="hi-IN"/>
        </w:rPr>
        <w:t>97</w:t>
      </w:r>
      <w:r w:rsidR="00C710BF" w:rsidRPr="00FE13CA">
        <w:rPr>
          <w:rStyle w:val="FontStyle17"/>
          <w:rFonts w:asciiTheme="minorHAnsi" w:eastAsia="Calibri" w:hAnsiTheme="minorHAnsi" w:cstheme="minorHAnsi"/>
          <w:b/>
          <w:iCs/>
          <w:spacing w:val="-3"/>
        </w:rPr>
        <w:t>/</w:t>
      </w:r>
      <w:r w:rsidR="008A7EBA" w:rsidRPr="00FE13CA">
        <w:rPr>
          <w:rStyle w:val="FontStyle17"/>
          <w:rFonts w:asciiTheme="minorHAnsi" w:eastAsia="Calibri" w:hAnsiTheme="minorHAnsi" w:cstheme="minorHAnsi"/>
          <w:b/>
          <w:iCs/>
          <w:spacing w:val="-3"/>
        </w:rPr>
        <w:t>7-1-2025</w:t>
      </w:r>
      <w:r w:rsidR="00C710BF" w:rsidRPr="00FE13CA">
        <w:rPr>
          <w:rStyle w:val="FontStyle17"/>
          <w:rFonts w:asciiTheme="minorHAnsi" w:eastAsia="Calibri" w:hAnsiTheme="minorHAnsi" w:cstheme="minorHAnsi"/>
          <w:i/>
          <w:iCs/>
          <w:spacing w:val="-3"/>
        </w:rPr>
        <w:t xml:space="preserve">   </w:t>
      </w:r>
      <w:r w:rsidR="00F876CC" w:rsidRPr="00FE13CA">
        <w:rPr>
          <w:rStyle w:val="a3"/>
          <w:rFonts w:asciiTheme="minorHAnsi" w:eastAsia="Arial" w:hAnsiTheme="minorHAnsi" w:cstheme="minorHAnsi"/>
          <w:i w:val="0"/>
          <w:iCs w:val="0"/>
          <w:color w:val="000000"/>
          <w:kern w:val="1"/>
          <w:sz w:val="22"/>
          <w:szCs w:val="22"/>
          <w:shd w:val="clear" w:color="auto" w:fill="FFFFFF"/>
          <w:lang w:eastAsia="el-GR" w:bidi="hi-IN"/>
        </w:rPr>
        <w:t>πρόσκληση</w:t>
      </w:r>
      <w:r w:rsidR="00F876CC" w:rsidRPr="00FE13CA">
        <w:rPr>
          <w:rStyle w:val="a3"/>
          <w:rFonts w:asciiTheme="minorHAnsi" w:eastAsia="Arial" w:hAnsiTheme="minorHAnsi" w:cstheme="minorHAnsi"/>
          <w:i w:val="0"/>
          <w:iCs w:val="0"/>
          <w:color w:val="000000"/>
          <w:kern w:val="1"/>
          <w:sz w:val="22"/>
          <w:szCs w:val="22"/>
          <w:highlight w:val="white"/>
          <w:shd w:val="clear" w:color="auto" w:fill="FFFFFF"/>
          <w:lang w:eastAsia="el-GR" w:bidi="hi-IN"/>
        </w:rPr>
        <w:t xml:space="preserve">,    ότι ο ενταφιασμός του </w:t>
      </w:r>
      <w:r w:rsidR="0041604E" w:rsidRPr="00FE13CA">
        <w:rPr>
          <w:rStyle w:val="a3"/>
          <w:rFonts w:asciiTheme="minorHAnsi" w:eastAsia="Arial" w:hAnsiTheme="minorHAnsi" w:cstheme="minorHAnsi"/>
          <w:i w:val="0"/>
          <w:iCs w:val="0"/>
          <w:color w:val="000000"/>
          <w:kern w:val="1"/>
          <w:sz w:val="22"/>
          <w:szCs w:val="22"/>
          <w:highlight w:val="white"/>
          <w:shd w:val="clear" w:color="auto" w:fill="FFFFFF"/>
          <w:lang w:eastAsia="el-GR" w:bidi="hi-IN"/>
        </w:rPr>
        <w:t>εκλιπόντος τέως Δημάρχου</w:t>
      </w:r>
      <w:r w:rsidR="00F876CC" w:rsidRPr="00FE13CA">
        <w:rPr>
          <w:rStyle w:val="a3"/>
          <w:rFonts w:asciiTheme="minorHAnsi" w:eastAsia="Arial" w:hAnsiTheme="minorHAnsi" w:cstheme="minorHAnsi"/>
          <w:i w:val="0"/>
          <w:iCs w:val="0"/>
          <w:color w:val="000000"/>
          <w:kern w:val="1"/>
          <w:sz w:val="22"/>
          <w:szCs w:val="22"/>
          <w:highlight w:val="white"/>
          <w:shd w:val="clear" w:color="auto" w:fill="FFFFFF"/>
          <w:lang w:eastAsia="el-GR" w:bidi="hi-IN"/>
        </w:rPr>
        <w:t xml:space="preserve"> θα γίνει </w:t>
      </w:r>
      <w:r w:rsidR="00640BAD">
        <w:rPr>
          <w:rStyle w:val="a3"/>
          <w:rFonts w:asciiTheme="minorHAnsi" w:eastAsia="Arial" w:hAnsiTheme="minorHAnsi" w:cstheme="minorHAnsi"/>
          <w:i w:val="0"/>
          <w:iCs w:val="0"/>
          <w:color w:val="000000"/>
          <w:kern w:val="1"/>
          <w:sz w:val="22"/>
          <w:szCs w:val="22"/>
          <w:highlight w:val="white"/>
          <w:shd w:val="clear" w:color="auto" w:fill="FFFFFF"/>
          <w:lang w:eastAsia="el-GR" w:bidi="hi-IN"/>
        </w:rPr>
        <w:t>σήμερα</w:t>
      </w:r>
      <w:r w:rsidR="00F876CC" w:rsidRPr="00FE13CA">
        <w:rPr>
          <w:rStyle w:val="a3"/>
          <w:rFonts w:asciiTheme="minorHAnsi" w:eastAsia="Arial" w:hAnsiTheme="minorHAnsi" w:cstheme="minorHAnsi"/>
          <w:i w:val="0"/>
          <w:iCs w:val="0"/>
          <w:color w:val="000000"/>
          <w:kern w:val="1"/>
          <w:sz w:val="22"/>
          <w:szCs w:val="22"/>
          <w:highlight w:val="white"/>
          <w:shd w:val="clear" w:color="auto" w:fill="FFFFFF"/>
          <w:lang w:eastAsia="el-GR" w:bidi="hi-IN"/>
        </w:rPr>
        <w:t xml:space="preserve"> </w:t>
      </w:r>
      <w:r w:rsidR="00C710BF" w:rsidRPr="00FE13CA">
        <w:rPr>
          <w:rStyle w:val="a3"/>
          <w:rFonts w:asciiTheme="minorHAnsi" w:eastAsia="Arial" w:hAnsiTheme="minorHAnsi" w:cstheme="minorHAnsi"/>
          <w:i w:val="0"/>
          <w:iCs w:val="0"/>
          <w:color w:val="000000"/>
          <w:kern w:val="1"/>
          <w:sz w:val="22"/>
          <w:szCs w:val="22"/>
          <w:highlight w:val="white"/>
          <w:shd w:val="clear" w:color="auto" w:fill="FFFFFF"/>
          <w:lang w:eastAsia="el-GR" w:bidi="hi-IN"/>
        </w:rPr>
        <w:t xml:space="preserve"> </w:t>
      </w:r>
      <w:r w:rsidR="008A7EBA" w:rsidRPr="00FE13CA">
        <w:rPr>
          <w:rStyle w:val="a3"/>
          <w:rFonts w:asciiTheme="minorHAnsi" w:eastAsia="Arial" w:hAnsiTheme="minorHAnsi" w:cstheme="minorHAnsi"/>
          <w:b/>
          <w:i w:val="0"/>
          <w:iCs w:val="0"/>
          <w:color w:val="000000"/>
          <w:kern w:val="1"/>
          <w:sz w:val="22"/>
          <w:szCs w:val="22"/>
          <w:highlight w:val="white"/>
          <w:shd w:val="clear" w:color="auto" w:fill="FFFFFF"/>
          <w:lang w:eastAsia="el-GR" w:bidi="hi-IN"/>
        </w:rPr>
        <w:t>Τρίτη 7-1-2025</w:t>
      </w:r>
      <w:r w:rsidR="00F876CC" w:rsidRPr="00FE13CA">
        <w:rPr>
          <w:rStyle w:val="a3"/>
          <w:rFonts w:asciiTheme="minorHAnsi" w:eastAsia="Arial" w:hAnsiTheme="minorHAnsi" w:cstheme="minorHAnsi"/>
          <w:b/>
          <w:i w:val="0"/>
          <w:iCs w:val="0"/>
          <w:color w:val="000000"/>
          <w:kern w:val="1"/>
          <w:sz w:val="22"/>
          <w:szCs w:val="22"/>
          <w:shd w:val="clear" w:color="auto" w:fill="FFFFFF"/>
          <w:lang w:eastAsia="el-GR" w:bidi="hi-IN"/>
        </w:rPr>
        <w:t xml:space="preserve"> </w:t>
      </w:r>
      <w:r w:rsidR="00F876CC" w:rsidRPr="00FE13CA">
        <w:rPr>
          <w:rStyle w:val="a3"/>
          <w:rFonts w:asciiTheme="minorHAnsi" w:eastAsia="Arial" w:hAnsiTheme="minorHAnsi" w:cstheme="minorHAnsi"/>
          <w:i w:val="0"/>
          <w:iCs w:val="0"/>
          <w:color w:val="000000"/>
          <w:kern w:val="1"/>
          <w:sz w:val="22"/>
          <w:szCs w:val="22"/>
          <w:shd w:val="clear" w:color="auto" w:fill="FFFFFF"/>
          <w:lang w:eastAsia="el-GR" w:bidi="hi-IN"/>
        </w:rPr>
        <w:t xml:space="preserve">, </w:t>
      </w:r>
      <w:r w:rsidR="00F876CC" w:rsidRPr="00FE13CA">
        <w:rPr>
          <w:rStyle w:val="a3"/>
          <w:rFonts w:asciiTheme="minorHAnsi" w:eastAsia="Arial" w:hAnsiTheme="minorHAnsi" w:cstheme="minorHAnsi"/>
          <w:i w:val="0"/>
          <w:iCs w:val="0"/>
          <w:color w:val="000000"/>
          <w:kern w:val="1"/>
          <w:sz w:val="22"/>
          <w:szCs w:val="22"/>
          <w:highlight w:val="white"/>
          <w:shd w:val="clear" w:color="auto" w:fill="FFFFFF"/>
          <w:lang w:eastAsia="el-GR" w:bidi="hi-IN"/>
        </w:rPr>
        <w:t>ημέρα κατά την οποία θα πρέπει να επιδοθεί και το σχετικό ψήφισμα στην οικογένεια του εκλιπόντος</w:t>
      </w:r>
      <w:r w:rsidR="00F876CC" w:rsidRPr="00FE13CA">
        <w:rPr>
          <w:rStyle w:val="a3"/>
          <w:rFonts w:asciiTheme="minorHAnsi" w:eastAsia="Arial" w:hAnsiTheme="minorHAnsi" w:cstheme="minorHAnsi"/>
          <w:b/>
          <w:bCs/>
          <w:i w:val="0"/>
          <w:iCs w:val="0"/>
          <w:color w:val="000000"/>
          <w:kern w:val="1"/>
          <w:sz w:val="22"/>
          <w:szCs w:val="22"/>
          <w:highlight w:val="white"/>
          <w:shd w:val="clear" w:color="auto" w:fill="FFFFFF"/>
          <w:lang w:eastAsia="el-GR" w:bidi="hi-IN"/>
        </w:rPr>
        <w:t xml:space="preserve"> </w:t>
      </w:r>
      <w:r w:rsidR="00F876CC" w:rsidRPr="00FE13CA">
        <w:rPr>
          <w:rStyle w:val="a3"/>
          <w:rFonts w:asciiTheme="minorHAnsi" w:eastAsia="Batang" w:hAnsiTheme="minorHAnsi" w:cstheme="minorHAnsi"/>
          <w:i w:val="0"/>
          <w:iCs w:val="0"/>
          <w:color w:val="000000"/>
          <w:kern w:val="1"/>
          <w:sz w:val="22"/>
          <w:szCs w:val="22"/>
          <w:highlight w:val="white"/>
          <w:shd w:val="clear" w:color="auto" w:fill="FFFFFF"/>
          <w:lang w:eastAsia="el-GR" w:bidi="hi-IN"/>
        </w:rPr>
        <w:t xml:space="preserve"> , προτείνω λοιπόν την συζήτηση και έκδοση του σχεδίου ψηφίσματος που κατατέθηκε στο σώμα</w:t>
      </w:r>
      <w:r w:rsidR="00F05728" w:rsidRPr="00FE13CA">
        <w:rPr>
          <w:rStyle w:val="a3"/>
          <w:rFonts w:asciiTheme="minorHAnsi" w:eastAsia="Batang" w:hAnsiTheme="minorHAnsi" w:cstheme="minorHAnsi"/>
          <w:i w:val="0"/>
          <w:iCs w:val="0"/>
          <w:color w:val="000000"/>
          <w:kern w:val="1"/>
          <w:sz w:val="22"/>
          <w:szCs w:val="22"/>
          <w:highlight w:val="white"/>
          <w:shd w:val="clear" w:color="auto" w:fill="FFFFFF"/>
          <w:lang w:eastAsia="el-GR" w:bidi="hi-IN"/>
        </w:rPr>
        <w:t xml:space="preserve"> για έγκρισή του</w:t>
      </w:r>
      <w:r w:rsidR="00F876CC" w:rsidRPr="00FE13CA">
        <w:rPr>
          <w:rStyle w:val="a3"/>
          <w:rFonts w:asciiTheme="minorHAnsi" w:eastAsia="Batang" w:hAnsiTheme="minorHAnsi" w:cstheme="minorHAnsi"/>
          <w:i w:val="0"/>
          <w:iCs w:val="0"/>
          <w:color w:val="000000"/>
          <w:kern w:val="1"/>
          <w:sz w:val="22"/>
          <w:szCs w:val="22"/>
          <w:highlight w:val="white"/>
          <w:shd w:val="clear" w:color="auto" w:fill="FFFFFF"/>
          <w:lang w:eastAsia="el-GR" w:bidi="hi-IN"/>
        </w:rPr>
        <w:t xml:space="preserve">  </w:t>
      </w:r>
      <w:r w:rsidR="00F05728" w:rsidRPr="00FE13CA">
        <w:rPr>
          <w:rStyle w:val="a3"/>
          <w:rFonts w:asciiTheme="minorHAnsi" w:eastAsia="Batang" w:hAnsiTheme="minorHAnsi" w:cstheme="minorHAnsi"/>
          <w:i w:val="0"/>
          <w:iCs w:val="0"/>
          <w:color w:val="000000"/>
          <w:kern w:val="1"/>
          <w:sz w:val="22"/>
          <w:szCs w:val="22"/>
          <w:highlight w:val="white"/>
          <w:shd w:val="clear" w:color="auto" w:fill="FFFFFF"/>
          <w:lang w:eastAsia="el-GR" w:bidi="hi-IN"/>
        </w:rPr>
        <w:t xml:space="preserve"> </w:t>
      </w:r>
      <w:r w:rsidR="00F876CC" w:rsidRPr="00FE13CA">
        <w:rPr>
          <w:rStyle w:val="a3"/>
          <w:rFonts w:asciiTheme="minorHAnsi" w:eastAsia="Batang" w:hAnsiTheme="minorHAnsi" w:cstheme="minorHAnsi"/>
          <w:i w:val="0"/>
          <w:iCs w:val="0"/>
          <w:color w:val="000000"/>
          <w:kern w:val="1"/>
          <w:sz w:val="22"/>
          <w:szCs w:val="22"/>
          <w:highlight w:val="white"/>
          <w:shd w:val="clear" w:color="auto" w:fill="FFFFFF"/>
          <w:lang w:eastAsia="el-GR" w:bidi="hi-IN"/>
        </w:rPr>
        <w:t xml:space="preserve"> .</w:t>
      </w:r>
    </w:p>
    <w:p w:rsidR="00D86AAA" w:rsidRPr="00FE13CA" w:rsidRDefault="00F876CC">
      <w:pPr>
        <w:tabs>
          <w:tab w:val="left" w:pos="570"/>
        </w:tabs>
        <w:snapToGrid w:val="0"/>
        <w:spacing w:before="85" w:after="85" w:line="276" w:lineRule="auto"/>
        <w:ind w:right="-57"/>
        <w:rPr>
          <w:rFonts w:asciiTheme="minorHAnsi" w:hAnsiTheme="minorHAnsi" w:cstheme="minorHAnsi"/>
          <w:sz w:val="22"/>
          <w:szCs w:val="22"/>
        </w:rPr>
      </w:pPr>
      <w:r w:rsidRPr="00FE13CA">
        <w:rPr>
          <w:rStyle w:val="a3"/>
          <w:rFonts w:asciiTheme="minorHAnsi" w:eastAsia="Calibri" w:hAnsiTheme="minorHAnsi" w:cstheme="minorHAnsi"/>
          <w:i w:val="0"/>
          <w:iCs w:val="0"/>
          <w:color w:val="000000"/>
          <w:kern w:val="1"/>
          <w:sz w:val="22"/>
          <w:szCs w:val="22"/>
          <w:highlight w:val="white"/>
          <w:shd w:val="clear" w:color="auto" w:fill="FFFFFF"/>
          <w:lang w:eastAsia="el-GR" w:bidi="hi-IN"/>
        </w:rPr>
        <w:t xml:space="preserve"> </w:t>
      </w:r>
      <w:r w:rsidRPr="00FE13CA">
        <w:rPr>
          <w:rFonts w:asciiTheme="minorHAnsi" w:eastAsia="Calibri" w:hAnsiTheme="minorHAnsi" w:cstheme="minorHAnsi"/>
          <w:sz w:val="22"/>
          <w:szCs w:val="22"/>
        </w:rPr>
        <w:t xml:space="preserve"> </w:t>
      </w:r>
      <w:r w:rsidRPr="00FE13CA">
        <w:rPr>
          <w:rFonts w:asciiTheme="minorHAnsi" w:hAnsiTheme="minorHAnsi" w:cstheme="minorHAnsi"/>
          <w:sz w:val="22"/>
          <w:szCs w:val="22"/>
        </w:rPr>
        <w:t>Το Δημοτικό Συμβούλιο αφού έλαβε υπόψη του:</w:t>
      </w:r>
    </w:p>
    <w:p w:rsidR="00D86AAA" w:rsidRPr="00FE13CA" w:rsidRDefault="00F876CC">
      <w:pPr>
        <w:tabs>
          <w:tab w:val="left" w:pos="570"/>
        </w:tabs>
        <w:spacing w:before="85" w:after="85" w:line="276" w:lineRule="auto"/>
        <w:rPr>
          <w:rFonts w:asciiTheme="minorHAnsi" w:hAnsiTheme="minorHAnsi" w:cstheme="minorHAnsi"/>
          <w:sz w:val="22"/>
          <w:szCs w:val="22"/>
        </w:rPr>
      </w:pPr>
      <w:r w:rsidRPr="00FE13CA">
        <w:rPr>
          <w:rFonts w:asciiTheme="minorHAnsi" w:hAnsiTheme="minorHAnsi" w:cstheme="minorHAnsi"/>
          <w:sz w:val="22"/>
          <w:szCs w:val="22"/>
        </w:rPr>
        <w:lastRenderedPageBreak/>
        <w:t>-Τα ανωτέρω</w:t>
      </w:r>
    </w:p>
    <w:p w:rsidR="002527B6" w:rsidRPr="00FE13CA" w:rsidRDefault="00F876CC">
      <w:pPr>
        <w:tabs>
          <w:tab w:val="left" w:pos="570"/>
        </w:tabs>
        <w:spacing w:before="85" w:after="85" w:line="276" w:lineRule="auto"/>
        <w:rPr>
          <w:rStyle w:val="FontStyle17"/>
          <w:rFonts w:asciiTheme="minorHAnsi" w:hAnsiTheme="minorHAnsi" w:cstheme="minorHAnsi"/>
          <w:iCs/>
          <w:spacing w:val="-3"/>
        </w:rPr>
      </w:pPr>
      <w:r w:rsidRPr="00FE13CA">
        <w:rPr>
          <w:rFonts w:asciiTheme="minorHAnsi" w:hAnsiTheme="minorHAnsi" w:cstheme="minorHAnsi"/>
          <w:sz w:val="22"/>
          <w:szCs w:val="22"/>
        </w:rPr>
        <w:t xml:space="preserve">-Τις  διατάξεις του άρθρου </w:t>
      </w:r>
      <w:r w:rsidR="002527B6" w:rsidRPr="00FE13CA">
        <w:rPr>
          <w:rStyle w:val="FontStyle17"/>
          <w:rFonts w:asciiTheme="minorHAnsi" w:hAnsiTheme="minorHAnsi" w:cstheme="minorHAnsi"/>
          <w:iCs/>
          <w:spacing w:val="-3"/>
        </w:rPr>
        <w:t xml:space="preserve">του άρθρου 74 παρ. 5 του Ν.4555/2019  </w:t>
      </w:r>
    </w:p>
    <w:p w:rsidR="00D86AAA" w:rsidRPr="00FE13CA" w:rsidRDefault="00F876CC">
      <w:pPr>
        <w:tabs>
          <w:tab w:val="left" w:pos="570"/>
        </w:tabs>
        <w:spacing w:before="85" w:after="85" w:line="276" w:lineRule="auto"/>
        <w:rPr>
          <w:rFonts w:asciiTheme="minorHAnsi" w:hAnsiTheme="minorHAnsi" w:cstheme="minorHAnsi"/>
          <w:sz w:val="22"/>
          <w:szCs w:val="22"/>
        </w:rPr>
      </w:pPr>
      <w:r w:rsidRPr="00FE13CA">
        <w:rPr>
          <w:rFonts w:asciiTheme="minorHAnsi" w:hAnsiTheme="minorHAnsi" w:cstheme="minorHAnsi"/>
          <w:sz w:val="22"/>
          <w:szCs w:val="22"/>
        </w:rPr>
        <w:t>- Το άρθρο 5 του Κανονισμού Λειτουργίας του Δημοτικού Συμβουλίου του Δήμου</w:t>
      </w:r>
    </w:p>
    <w:p w:rsidR="00D86AAA" w:rsidRPr="00FE13CA" w:rsidRDefault="00F876CC">
      <w:pPr>
        <w:tabs>
          <w:tab w:val="left" w:pos="570"/>
        </w:tabs>
        <w:snapToGrid w:val="0"/>
        <w:spacing w:before="85" w:after="85" w:line="276" w:lineRule="auto"/>
        <w:ind w:right="-57"/>
        <w:jc w:val="center"/>
        <w:rPr>
          <w:rFonts w:asciiTheme="minorHAnsi" w:hAnsiTheme="minorHAnsi" w:cstheme="minorHAnsi"/>
          <w:sz w:val="22"/>
          <w:szCs w:val="22"/>
        </w:rPr>
      </w:pPr>
      <w:r w:rsidRPr="00FE13CA">
        <w:rPr>
          <w:rStyle w:val="a3"/>
          <w:rFonts w:asciiTheme="minorHAnsi" w:eastAsia="Batang" w:hAnsiTheme="minorHAnsi" w:cstheme="minorHAnsi"/>
          <w:b/>
          <w:bCs/>
          <w:i w:val="0"/>
          <w:iCs w:val="0"/>
          <w:color w:val="000000"/>
          <w:kern w:val="1"/>
          <w:sz w:val="22"/>
          <w:szCs w:val="22"/>
          <w:highlight w:val="white"/>
          <w:shd w:val="clear" w:color="auto" w:fill="FFFFFF"/>
          <w:lang w:eastAsia="el-GR" w:bidi="hi-IN"/>
        </w:rPr>
        <w:t xml:space="preserve">Αποφασίζει  </w:t>
      </w:r>
    </w:p>
    <w:p w:rsidR="00734F3D" w:rsidRPr="00FE13CA" w:rsidRDefault="00F876CC">
      <w:pPr>
        <w:tabs>
          <w:tab w:val="left" w:pos="570"/>
        </w:tabs>
        <w:snapToGrid w:val="0"/>
        <w:spacing w:before="85" w:after="85" w:line="276" w:lineRule="auto"/>
        <w:ind w:right="113"/>
        <w:jc w:val="left"/>
        <w:rPr>
          <w:rFonts w:asciiTheme="minorHAnsi" w:eastAsia="Batang" w:hAnsiTheme="minorHAnsi" w:cstheme="minorHAnsi"/>
          <w:sz w:val="22"/>
          <w:szCs w:val="22"/>
        </w:rPr>
      </w:pPr>
      <w:r w:rsidRPr="00FE13CA">
        <w:rPr>
          <w:rFonts w:asciiTheme="minorHAnsi" w:eastAsia="Calibri" w:hAnsiTheme="minorHAnsi" w:cstheme="minorHAnsi"/>
          <w:b/>
          <w:bCs/>
          <w:sz w:val="22"/>
          <w:szCs w:val="22"/>
        </w:rPr>
        <w:t xml:space="preserve">   </w:t>
      </w:r>
      <w:r w:rsidRPr="00FE13CA">
        <w:rPr>
          <w:rFonts w:asciiTheme="minorHAnsi" w:eastAsia="Batang" w:hAnsiTheme="minorHAnsi" w:cstheme="minorHAnsi"/>
          <w:b/>
          <w:bCs/>
          <w:sz w:val="22"/>
          <w:szCs w:val="22"/>
        </w:rPr>
        <w:t xml:space="preserve">Εγκρίνει ομόφωνα </w:t>
      </w:r>
      <w:r w:rsidRPr="00FE13CA">
        <w:rPr>
          <w:rFonts w:asciiTheme="minorHAnsi" w:eastAsia="Batang" w:hAnsiTheme="minorHAnsi" w:cstheme="minorHAnsi"/>
          <w:sz w:val="22"/>
          <w:szCs w:val="22"/>
        </w:rPr>
        <w:t xml:space="preserve">το κατεπείγον του  θέματος που τέθηκε για συζήτηση  </w:t>
      </w:r>
      <w:r w:rsidR="0080757E" w:rsidRPr="00FE13CA">
        <w:rPr>
          <w:rFonts w:asciiTheme="minorHAnsi" w:eastAsia="Batang" w:hAnsiTheme="minorHAnsi" w:cstheme="minorHAnsi"/>
          <w:sz w:val="22"/>
          <w:szCs w:val="22"/>
        </w:rPr>
        <w:t xml:space="preserve"> </w:t>
      </w:r>
      <w:r w:rsidRPr="00FE13CA">
        <w:rPr>
          <w:rFonts w:asciiTheme="minorHAnsi" w:eastAsia="Batang" w:hAnsiTheme="minorHAnsi" w:cstheme="minorHAnsi"/>
          <w:sz w:val="22"/>
          <w:szCs w:val="22"/>
        </w:rPr>
        <w:t xml:space="preserve"> με τίτλο :</w:t>
      </w:r>
    </w:p>
    <w:p w:rsidR="00D86AAA" w:rsidRPr="00FE13CA" w:rsidRDefault="00F876CC">
      <w:pPr>
        <w:tabs>
          <w:tab w:val="left" w:pos="570"/>
        </w:tabs>
        <w:snapToGrid w:val="0"/>
        <w:spacing w:before="85" w:after="85" w:line="276" w:lineRule="auto"/>
        <w:ind w:right="113"/>
        <w:jc w:val="left"/>
        <w:rPr>
          <w:rFonts w:asciiTheme="minorHAnsi" w:hAnsiTheme="minorHAnsi" w:cstheme="minorHAnsi"/>
          <w:sz w:val="22"/>
          <w:szCs w:val="22"/>
        </w:rPr>
      </w:pPr>
      <w:r w:rsidRPr="00FE13CA">
        <w:rPr>
          <w:rFonts w:asciiTheme="minorHAnsi" w:eastAsia="Batang" w:hAnsiTheme="minorHAnsi" w:cstheme="minorHAnsi"/>
          <w:sz w:val="22"/>
          <w:szCs w:val="22"/>
        </w:rPr>
        <w:t xml:space="preserve"> </w:t>
      </w:r>
      <w:r w:rsidRPr="00FE13CA">
        <w:rPr>
          <w:rStyle w:val="a3"/>
          <w:rFonts w:asciiTheme="minorHAnsi" w:eastAsia="Batang" w:hAnsiTheme="minorHAnsi" w:cstheme="minorHAnsi"/>
          <w:b/>
          <w:bCs/>
          <w:i w:val="0"/>
          <w:iCs w:val="0"/>
          <w:color w:val="000000"/>
          <w:kern w:val="1"/>
          <w:sz w:val="22"/>
          <w:szCs w:val="22"/>
          <w:highlight w:val="white"/>
          <w:shd w:val="clear" w:color="auto" w:fill="FFFFFF"/>
          <w:lang w:eastAsia="el-GR" w:bidi="hi-IN"/>
        </w:rPr>
        <w:t>«</w:t>
      </w:r>
      <w:r w:rsidRPr="00FE13CA">
        <w:rPr>
          <w:rStyle w:val="a3"/>
          <w:rFonts w:asciiTheme="minorHAnsi" w:eastAsia="Arial" w:hAnsiTheme="minorHAnsi" w:cstheme="minorHAnsi"/>
          <w:i w:val="0"/>
          <w:iCs w:val="0"/>
          <w:color w:val="000000"/>
          <w:kern w:val="1"/>
          <w:sz w:val="22"/>
          <w:szCs w:val="22"/>
          <w:highlight w:val="white"/>
          <w:shd w:val="clear" w:color="auto" w:fill="FFFFFF"/>
          <w:lang w:eastAsia="el-GR" w:bidi="hi-IN"/>
        </w:rPr>
        <w:t xml:space="preserve"> </w:t>
      </w:r>
      <w:r w:rsidRPr="00FE13CA">
        <w:rPr>
          <w:rStyle w:val="a3"/>
          <w:rFonts w:asciiTheme="minorHAnsi" w:eastAsia="Arial" w:hAnsiTheme="minorHAnsi" w:cstheme="minorHAnsi"/>
          <w:b/>
          <w:bCs/>
          <w:i w:val="0"/>
          <w:iCs w:val="0"/>
          <w:color w:val="000000"/>
          <w:kern w:val="1"/>
          <w:sz w:val="22"/>
          <w:szCs w:val="22"/>
          <w:highlight w:val="white"/>
          <w:shd w:val="clear" w:color="auto" w:fill="FFFFFF"/>
          <w:lang w:eastAsia="el-GR" w:bidi="hi-IN"/>
        </w:rPr>
        <w:t xml:space="preserve">Ψήφισμα </w:t>
      </w:r>
      <w:r w:rsidRPr="00FE13CA">
        <w:rPr>
          <w:rStyle w:val="a3"/>
          <w:rFonts w:asciiTheme="minorHAnsi" w:eastAsia="Arial" w:hAnsiTheme="minorHAnsi" w:cstheme="minorHAnsi"/>
          <w:b/>
          <w:bCs/>
          <w:i w:val="0"/>
          <w:iCs w:val="0"/>
          <w:color w:val="000000"/>
          <w:spacing w:val="-3"/>
          <w:kern w:val="1"/>
          <w:sz w:val="22"/>
          <w:szCs w:val="22"/>
          <w:highlight w:val="white"/>
          <w:shd w:val="clear" w:color="auto" w:fill="FFFFFF"/>
          <w:lang w:bidi="hi-IN"/>
        </w:rPr>
        <w:t xml:space="preserve"> προκειμένου να εκφρασθούν τα </w:t>
      </w:r>
      <w:r w:rsidRPr="00FE13CA">
        <w:rPr>
          <w:rStyle w:val="a3"/>
          <w:rFonts w:asciiTheme="minorHAnsi" w:eastAsia="Arial" w:hAnsiTheme="minorHAnsi" w:cstheme="minorHAnsi"/>
          <w:i w:val="0"/>
          <w:iCs w:val="0"/>
          <w:color w:val="000000"/>
          <w:spacing w:val="-3"/>
          <w:kern w:val="1"/>
          <w:sz w:val="22"/>
          <w:szCs w:val="22"/>
          <w:highlight w:val="white"/>
          <w:shd w:val="clear" w:color="auto" w:fill="FFFFFF"/>
          <w:lang w:bidi="hi-IN"/>
        </w:rPr>
        <w:t xml:space="preserve"> </w:t>
      </w:r>
      <w:r w:rsidRPr="00FE13CA">
        <w:rPr>
          <w:rStyle w:val="a3"/>
          <w:rFonts w:asciiTheme="minorHAnsi" w:eastAsia="Arial" w:hAnsiTheme="minorHAnsi" w:cstheme="minorHAnsi"/>
          <w:b/>
          <w:bCs/>
          <w:i w:val="0"/>
          <w:iCs w:val="0"/>
          <w:color w:val="000000"/>
          <w:spacing w:val="-3"/>
          <w:kern w:val="1"/>
          <w:sz w:val="22"/>
          <w:szCs w:val="22"/>
          <w:highlight w:val="white"/>
          <w:shd w:val="clear" w:color="auto" w:fill="FFFFFF"/>
          <w:lang w:bidi="hi-IN"/>
        </w:rPr>
        <w:t>συλλυπητήρια εκ μέρους των μελών του Δ</w:t>
      </w:r>
      <w:r w:rsidR="00734F3D" w:rsidRPr="00FE13CA">
        <w:rPr>
          <w:rStyle w:val="a3"/>
          <w:rFonts w:asciiTheme="minorHAnsi" w:eastAsia="Arial" w:hAnsiTheme="minorHAnsi" w:cstheme="minorHAnsi"/>
          <w:b/>
          <w:bCs/>
          <w:i w:val="0"/>
          <w:iCs w:val="0"/>
          <w:color w:val="000000"/>
          <w:spacing w:val="-3"/>
          <w:kern w:val="1"/>
          <w:sz w:val="22"/>
          <w:szCs w:val="22"/>
          <w:highlight w:val="white"/>
          <w:shd w:val="clear" w:color="auto" w:fill="FFFFFF"/>
          <w:lang w:bidi="hi-IN"/>
        </w:rPr>
        <w:t xml:space="preserve">ημοτικού  Συμβουλίου </w:t>
      </w:r>
      <w:r w:rsidRPr="00FE13CA">
        <w:rPr>
          <w:rStyle w:val="a3"/>
          <w:rFonts w:asciiTheme="minorHAnsi" w:eastAsia="Arial" w:hAnsiTheme="minorHAnsi" w:cstheme="minorHAnsi"/>
          <w:b/>
          <w:bCs/>
          <w:i w:val="0"/>
          <w:iCs w:val="0"/>
          <w:color w:val="000000"/>
          <w:spacing w:val="-3"/>
          <w:kern w:val="1"/>
          <w:sz w:val="22"/>
          <w:szCs w:val="22"/>
          <w:highlight w:val="white"/>
          <w:shd w:val="clear" w:color="auto" w:fill="FFFFFF"/>
          <w:lang w:bidi="hi-IN"/>
        </w:rPr>
        <w:t>,</w:t>
      </w:r>
      <w:r w:rsidRPr="00FE13CA">
        <w:rPr>
          <w:rStyle w:val="a3"/>
          <w:rFonts w:asciiTheme="minorHAnsi" w:eastAsia="Arial" w:hAnsiTheme="minorHAnsi" w:cstheme="minorHAnsi"/>
          <w:b/>
          <w:bCs/>
          <w:i w:val="0"/>
          <w:color w:val="000000"/>
          <w:kern w:val="1"/>
          <w:sz w:val="22"/>
          <w:szCs w:val="22"/>
          <w:highlight w:val="white"/>
          <w:shd w:val="clear" w:color="auto" w:fill="FFFFFF"/>
          <w:lang w:bidi="hi-IN"/>
        </w:rPr>
        <w:t xml:space="preserve"> στην οικογένεια του</w:t>
      </w:r>
      <w:r w:rsidR="008A7EBA" w:rsidRPr="00FE13CA">
        <w:rPr>
          <w:rStyle w:val="a3"/>
          <w:rFonts w:asciiTheme="minorHAnsi" w:eastAsia="Arial" w:hAnsiTheme="minorHAnsi" w:cstheme="minorHAnsi"/>
          <w:b/>
          <w:bCs/>
          <w:i w:val="0"/>
          <w:color w:val="000000"/>
          <w:kern w:val="1"/>
          <w:sz w:val="22"/>
          <w:szCs w:val="22"/>
          <w:highlight w:val="white"/>
          <w:shd w:val="clear" w:color="auto" w:fill="FFFFFF"/>
          <w:lang w:bidi="hi-IN"/>
        </w:rPr>
        <w:t xml:space="preserve"> Βρασίδα Γιαννακόπουλου </w:t>
      </w:r>
      <w:r w:rsidR="007F0FA8" w:rsidRPr="00FE13CA">
        <w:rPr>
          <w:rStyle w:val="a3"/>
          <w:rFonts w:asciiTheme="minorHAnsi" w:eastAsia="Arial" w:hAnsiTheme="minorHAnsi" w:cstheme="minorHAnsi"/>
          <w:b/>
          <w:bCs/>
          <w:i w:val="0"/>
          <w:color w:val="000000"/>
          <w:kern w:val="1"/>
          <w:sz w:val="22"/>
          <w:szCs w:val="22"/>
          <w:highlight w:val="white"/>
          <w:shd w:val="clear" w:color="auto" w:fill="FFFFFF"/>
          <w:lang w:bidi="hi-IN"/>
        </w:rPr>
        <w:t xml:space="preserve"> τέως </w:t>
      </w:r>
      <w:r w:rsidR="008A7EBA" w:rsidRPr="00FE13CA">
        <w:rPr>
          <w:rStyle w:val="a3"/>
          <w:rFonts w:asciiTheme="minorHAnsi" w:eastAsia="Arial" w:hAnsiTheme="minorHAnsi" w:cstheme="minorHAnsi"/>
          <w:b/>
          <w:bCs/>
          <w:i w:val="0"/>
          <w:color w:val="000000"/>
          <w:kern w:val="1"/>
          <w:sz w:val="22"/>
          <w:szCs w:val="22"/>
          <w:highlight w:val="white"/>
          <w:shd w:val="clear" w:color="auto" w:fill="FFFFFF"/>
          <w:lang w:bidi="hi-IN"/>
        </w:rPr>
        <w:t>Αντιδ</w:t>
      </w:r>
      <w:r w:rsidR="007F0FA8" w:rsidRPr="00FE13CA">
        <w:rPr>
          <w:rStyle w:val="a3"/>
          <w:rFonts w:asciiTheme="minorHAnsi" w:eastAsia="Arial" w:hAnsiTheme="minorHAnsi" w:cstheme="minorHAnsi"/>
          <w:b/>
          <w:bCs/>
          <w:i w:val="0"/>
          <w:color w:val="000000"/>
          <w:kern w:val="1"/>
          <w:sz w:val="22"/>
          <w:szCs w:val="22"/>
          <w:highlight w:val="white"/>
          <w:shd w:val="clear" w:color="auto" w:fill="FFFFFF"/>
          <w:lang w:bidi="hi-IN"/>
        </w:rPr>
        <w:t xml:space="preserve">ημάρχου </w:t>
      </w:r>
      <w:proofErr w:type="spellStart"/>
      <w:r w:rsidR="007F0FA8" w:rsidRPr="00FE13CA">
        <w:rPr>
          <w:rStyle w:val="a3"/>
          <w:rFonts w:asciiTheme="minorHAnsi" w:eastAsia="Arial" w:hAnsiTheme="minorHAnsi" w:cstheme="minorHAnsi"/>
          <w:b/>
          <w:bCs/>
          <w:i w:val="0"/>
          <w:color w:val="000000"/>
          <w:kern w:val="1"/>
          <w:sz w:val="22"/>
          <w:szCs w:val="22"/>
          <w:highlight w:val="white"/>
          <w:shd w:val="clear" w:color="auto" w:fill="FFFFFF"/>
          <w:lang w:bidi="hi-IN"/>
        </w:rPr>
        <w:t>Λεβαδέων</w:t>
      </w:r>
      <w:proofErr w:type="spellEnd"/>
      <w:r w:rsidRPr="00FE13CA">
        <w:rPr>
          <w:rStyle w:val="a3"/>
          <w:rFonts w:asciiTheme="minorHAnsi" w:eastAsia="Batang" w:hAnsiTheme="minorHAnsi" w:cstheme="minorHAnsi"/>
          <w:b/>
          <w:bCs/>
          <w:i w:val="0"/>
          <w:iCs w:val="0"/>
          <w:color w:val="000000"/>
          <w:kern w:val="1"/>
          <w:sz w:val="22"/>
          <w:szCs w:val="22"/>
          <w:highlight w:val="white"/>
          <w:shd w:val="clear" w:color="auto" w:fill="FFFFFF"/>
          <w:lang w:eastAsia="el-GR" w:bidi="hi-IN"/>
        </w:rPr>
        <w:t xml:space="preserve">» </w:t>
      </w:r>
      <w:r w:rsidRPr="00FE13CA">
        <w:rPr>
          <w:rStyle w:val="a3"/>
          <w:rFonts w:asciiTheme="minorHAnsi" w:eastAsia="Arial" w:hAnsiTheme="minorHAnsi" w:cstheme="minorHAnsi"/>
          <w:i w:val="0"/>
          <w:iCs w:val="0"/>
          <w:color w:val="000000"/>
          <w:kern w:val="1"/>
          <w:sz w:val="22"/>
          <w:szCs w:val="22"/>
          <w:highlight w:val="white"/>
          <w:shd w:val="clear" w:color="auto" w:fill="FFFFFF"/>
          <w:lang w:eastAsia="el-GR" w:bidi="hi-IN"/>
        </w:rPr>
        <w:t>και κάλεσε τα μέλη του Δημοτικού Συμβουλίου να αποφασίσουν σχετικά.</w:t>
      </w:r>
    </w:p>
    <w:p w:rsidR="00D86AAA" w:rsidRPr="00FE13CA" w:rsidRDefault="00F876CC">
      <w:pPr>
        <w:rPr>
          <w:rFonts w:asciiTheme="minorHAnsi" w:eastAsia="Arial" w:hAnsiTheme="minorHAnsi" w:cstheme="minorHAnsi"/>
          <w:color w:val="000000"/>
          <w:kern w:val="1"/>
          <w:sz w:val="22"/>
          <w:szCs w:val="22"/>
          <w:shd w:val="clear" w:color="auto" w:fill="FFFFFF"/>
          <w:lang w:eastAsia="el-GR" w:bidi="hi-IN"/>
        </w:rPr>
      </w:pPr>
      <w:r w:rsidRPr="00FE13CA">
        <w:rPr>
          <w:rFonts w:asciiTheme="minorHAnsi" w:eastAsia="Calibri" w:hAnsiTheme="minorHAnsi" w:cstheme="minorHAnsi"/>
          <w:color w:val="000000"/>
          <w:kern w:val="1"/>
          <w:sz w:val="22"/>
          <w:szCs w:val="22"/>
          <w:highlight w:val="white"/>
          <w:shd w:val="clear" w:color="auto" w:fill="FFFFFF"/>
          <w:lang w:eastAsia="el-GR" w:bidi="hi-IN"/>
        </w:rPr>
        <w:t xml:space="preserve">   </w:t>
      </w:r>
      <w:r w:rsidRPr="00FE13CA">
        <w:rPr>
          <w:rFonts w:asciiTheme="minorHAnsi" w:eastAsia="Arial" w:hAnsiTheme="minorHAnsi" w:cstheme="minorHAnsi"/>
          <w:color w:val="000000"/>
          <w:kern w:val="1"/>
          <w:sz w:val="22"/>
          <w:szCs w:val="22"/>
          <w:highlight w:val="white"/>
          <w:shd w:val="clear" w:color="auto" w:fill="FFFFFF"/>
          <w:lang w:eastAsia="el-GR" w:bidi="hi-IN"/>
        </w:rPr>
        <w:t>Το Δ</w:t>
      </w:r>
      <w:r w:rsidR="00E278B2" w:rsidRPr="00FE13CA">
        <w:rPr>
          <w:rFonts w:asciiTheme="minorHAnsi" w:eastAsia="Arial" w:hAnsiTheme="minorHAnsi" w:cstheme="minorHAnsi"/>
          <w:color w:val="000000"/>
          <w:kern w:val="1"/>
          <w:sz w:val="22"/>
          <w:szCs w:val="22"/>
          <w:highlight w:val="white"/>
          <w:shd w:val="clear" w:color="auto" w:fill="FFFFFF"/>
          <w:lang w:eastAsia="el-GR" w:bidi="hi-IN"/>
        </w:rPr>
        <w:t xml:space="preserve">ημοτικό Συμβούλιο </w:t>
      </w:r>
      <w:r w:rsidRPr="00FE13CA">
        <w:rPr>
          <w:rFonts w:asciiTheme="minorHAnsi" w:eastAsia="Arial" w:hAnsiTheme="minorHAnsi" w:cstheme="minorHAnsi"/>
          <w:color w:val="000000"/>
          <w:kern w:val="1"/>
          <w:sz w:val="22"/>
          <w:szCs w:val="22"/>
          <w:highlight w:val="white"/>
          <w:shd w:val="clear" w:color="auto" w:fill="FFFFFF"/>
          <w:lang w:eastAsia="el-GR" w:bidi="hi-IN"/>
        </w:rPr>
        <w:t xml:space="preserve"> αφού άκουσε την   εισήγηση τ</w:t>
      </w:r>
      <w:r w:rsidR="00220489" w:rsidRPr="00FE13CA">
        <w:rPr>
          <w:rFonts w:asciiTheme="minorHAnsi" w:eastAsia="Arial" w:hAnsiTheme="minorHAnsi" w:cstheme="minorHAnsi"/>
          <w:color w:val="000000"/>
          <w:kern w:val="1"/>
          <w:sz w:val="22"/>
          <w:szCs w:val="22"/>
          <w:highlight w:val="white"/>
          <w:shd w:val="clear" w:color="auto" w:fill="FFFFFF"/>
          <w:lang w:eastAsia="el-GR" w:bidi="hi-IN"/>
        </w:rPr>
        <w:t>ου</w:t>
      </w:r>
      <w:r w:rsidRPr="00FE13CA">
        <w:rPr>
          <w:rFonts w:asciiTheme="minorHAnsi" w:eastAsia="Arial" w:hAnsiTheme="minorHAnsi" w:cstheme="minorHAnsi"/>
          <w:color w:val="000000"/>
          <w:kern w:val="1"/>
          <w:sz w:val="22"/>
          <w:szCs w:val="22"/>
          <w:highlight w:val="white"/>
          <w:shd w:val="clear" w:color="auto" w:fill="FFFFFF"/>
          <w:lang w:eastAsia="el-GR" w:bidi="hi-IN"/>
        </w:rPr>
        <w:t xml:space="preserve"> Δημάρχου, το  κατατεθέν ψήφισμα και κατόπιν διαλογικής συζήτησης</w:t>
      </w:r>
      <w:r w:rsidR="00E278B2" w:rsidRPr="00FE13CA">
        <w:rPr>
          <w:rFonts w:asciiTheme="minorHAnsi" w:eastAsia="Arial" w:hAnsiTheme="minorHAnsi" w:cstheme="minorHAnsi"/>
          <w:color w:val="000000"/>
          <w:kern w:val="1"/>
          <w:sz w:val="22"/>
          <w:szCs w:val="22"/>
          <w:shd w:val="clear" w:color="auto" w:fill="FFFFFF"/>
          <w:lang w:eastAsia="el-GR" w:bidi="hi-IN"/>
        </w:rPr>
        <w:t xml:space="preserve"> και λαμβάνοντας υπόψη :</w:t>
      </w:r>
    </w:p>
    <w:p w:rsidR="00E278B2" w:rsidRPr="00FE13CA" w:rsidRDefault="00E278B2">
      <w:pPr>
        <w:rPr>
          <w:rFonts w:asciiTheme="minorHAnsi" w:eastAsia="Arial" w:hAnsiTheme="minorHAnsi" w:cstheme="minorHAnsi"/>
          <w:color w:val="000000"/>
          <w:kern w:val="1"/>
          <w:sz w:val="22"/>
          <w:szCs w:val="22"/>
          <w:shd w:val="clear" w:color="auto" w:fill="FFFFFF"/>
          <w:lang w:eastAsia="el-GR" w:bidi="hi-IN"/>
        </w:rPr>
      </w:pPr>
    </w:p>
    <w:p w:rsidR="002527B6" w:rsidRPr="00FE13CA" w:rsidRDefault="002527B6" w:rsidP="002527B6">
      <w:pPr>
        <w:pStyle w:val="af"/>
        <w:numPr>
          <w:ilvl w:val="0"/>
          <w:numId w:val="5"/>
        </w:numPr>
        <w:spacing w:before="120" w:after="120" w:line="360" w:lineRule="auto"/>
        <w:ind w:right="-199"/>
        <w:rPr>
          <w:rFonts w:asciiTheme="minorHAnsi" w:hAnsiTheme="minorHAnsi" w:cstheme="minorHAnsi"/>
          <w:b/>
          <w:bCs/>
        </w:rPr>
      </w:pPr>
      <w:r w:rsidRPr="00FE13CA">
        <w:rPr>
          <w:rFonts w:asciiTheme="minorHAnsi" w:hAnsiTheme="minorHAnsi" w:cstheme="minorHAnsi"/>
          <w:bCs/>
          <w:color w:val="000000"/>
        </w:rPr>
        <w:t>τις διατάξεις των άρθρων 72&amp;  74 του Ν. 4555/2018 (αντικατάσταση του άρθρου 65, 67 του Ν. 3852/2010)</w:t>
      </w:r>
      <w:r w:rsidRPr="00FE13CA">
        <w:rPr>
          <w:rFonts w:asciiTheme="minorHAnsi" w:hAnsiTheme="minorHAnsi" w:cstheme="minorHAnsi"/>
          <w:b/>
          <w:bCs/>
          <w:color w:val="000000"/>
        </w:rPr>
        <w:t xml:space="preserve"> </w:t>
      </w:r>
      <w:r w:rsidRPr="00FE13CA">
        <w:rPr>
          <w:rFonts w:asciiTheme="minorHAnsi" w:hAnsiTheme="minorHAnsi" w:cstheme="minorHAnsi"/>
          <w:b/>
          <w:bCs/>
        </w:rPr>
        <w:t xml:space="preserve">, </w:t>
      </w:r>
    </w:p>
    <w:p w:rsidR="002527B6" w:rsidRPr="00FE13CA" w:rsidRDefault="002527B6" w:rsidP="002527B6">
      <w:pPr>
        <w:pStyle w:val="af"/>
        <w:numPr>
          <w:ilvl w:val="0"/>
          <w:numId w:val="5"/>
        </w:numPr>
        <w:spacing w:before="120" w:after="120"/>
        <w:rPr>
          <w:rFonts w:asciiTheme="minorHAnsi" w:hAnsiTheme="minorHAnsi" w:cstheme="minorHAnsi"/>
          <w:i/>
        </w:rPr>
      </w:pPr>
      <w:r w:rsidRPr="00FE13CA">
        <w:rPr>
          <w:rFonts w:asciiTheme="minorHAnsi" w:hAnsiTheme="minorHAnsi" w:cstheme="minorHAnsi"/>
          <w:bCs/>
        </w:rPr>
        <w:t xml:space="preserve">Τις διατάξεις των </w:t>
      </w:r>
      <w:proofErr w:type="spellStart"/>
      <w:r w:rsidRPr="00FE13CA">
        <w:rPr>
          <w:rFonts w:asciiTheme="minorHAnsi" w:hAnsiTheme="minorHAnsi" w:cstheme="minorHAnsi"/>
          <w:bCs/>
        </w:rPr>
        <w:t>υπ΄αριθμ</w:t>
      </w:r>
      <w:proofErr w:type="spellEnd"/>
      <w:r w:rsidRPr="00FE13CA">
        <w:rPr>
          <w:rFonts w:asciiTheme="minorHAnsi" w:hAnsiTheme="minorHAnsi" w:cstheme="minorHAnsi"/>
          <w:bCs/>
        </w:rPr>
        <w:t xml:space="preserve"> 375/2022</w:t>
      </w:r>
      <w:r w:rsidRPr="00FE13CA">
        <w:rPr>
          <w:rFonts w:asciiTheme="minorHAnsi" w:hAnsiTheme="minorHAnsi" w:cstheme="minorHAnsi"/>
          <w:bCs/>
          <w:u w:val="single"/>
        </w:rPr>
        <w:t xml:space="preserve"> (ΑΔΑ: Ψ42Π46ΜΤΛ6-4ΙΓ)</w:t>
      </w:r>
      <w:r w:rsidRPr="00FE13CA">
        <w:rPr>
          <w:rFonts w:asciiTheme="minorHAnsi" w:hAnsiTheme="minorHAnsi" w:cstheme="minorHAnsi"/>
          <w:bCs/>
        </w:rPr>
        <w:t xml:space="preserve"> </w:t>
      </w:r>
      <w:r w:rsidRPr="00FE13CA">
        <w:rPr>
          <w:rFonts w:asciiTheme="minorHAnsi" w:hAnsiTheme="minorHAnsi" w:cstheme="minorHAnsi"/>
        </w:rPr>
        <w:t xml:space="preserve">και 98/2024 (9ΝΚ846ΜΤΛ6-Π6Λ)  </w:t>
      </w:r>
      <w:r w:rsidRPr="00FE13CA">
        <w:rPr>
          <w:rFonts w:asciiTheme="minorHAnsi" w:hAnsiTheme="minorHAnsi" w:cstheme="minorHAnsi"/>
          <w:bCs/>
          <w:u w:val="single"/>
        </w:rPr>
        <w:t xml:space="preserve">εγκυκλίων του ΥΠ.ΕΣ.  </w:t>
      </w:r>
      <w:r w:rsidRPr="00FE13CA">
        <w:rPr>
          <w:rFonts w:asciiTheme="minorHAnsi" w:hAnsiTheme="minorHAnsi" w:cstheme="minorHAnsi"/>
          <w:bCs/>
        </w:rPr>
        <w:t>με τίτλο</w:t>
      </w:r>
      <w:r w:rsidRPr="00FE13CA">
        <w:rPr>
          <w:rFonts w:asciiTheme="minorHAnsi" w:hAnsiTheme="minorHAnsi" w:cstheme="minorHAnsi"/>
          <w:bCs/>
          <w:u w:val="single"/>
        </w:rPr>
        <w:t xml:space="preserve"> </w:t>
      </w:r>
      <w:r w:rsidRPr="00FE13CA">
        <w:rPr>
          <w:rFonts w:asciiTheme="minorHAnsi" w:hAnsiTheme="minorHAnsi" w:cstheme="minorHAnsi"/>
        </w:rPr>
        <w:t>«Λειτουργία Δημοτικού Συμβουλίου»</w:t>
      </w:r>
    </w:p>
    <w:p w:rsidR="002527B6" w:rsidRPr="00FE13CA" w:rsidRDefault="002527B6" w:rsidP="002527B6">
      <w:pPr>
        <w:pStyle w:val="af"/>
        <w:widowControl w:val="0"/>
        <w:numPr>
          <w:ilvl w:val="0"/>
          <w:numId w:val="5"/>
        </w:numPr>
        <w:tabs>
          <w:tab w:val="center" w:pos="8460"/>
        </w:tabs>
        <w:spacing w:before="120" w:after="120"/>
        <w:rPr>
          <w:rFonts w:asciiTheme="minorHAnsi" w:hAnsiTheme="minorHAnsi" w:cstheme="minorHAnsi"/>
        </w:rPr>
      </w:pPr>
      <w:r w:rsidRPr="00FE13CA">
        <w:rPr>
          <w:rFonts w:asciiTheme="minorHAnsi" w:hAnsiTheme="minorHAnsi" w:cstheme="minorHAnsi"/>
        </w:rPr>
        <w:t>τις διατάξεις του άρθρου 5 του Ν. 5056/2023 (τροποποίηση του άρθρου 67 του ν. 3852/2010 καθώς και  των άρθρων 28 &amp; 30  του ιδίου Νόμου</w:t>
      </w:r>
    </w:p>
    <w:p w:rsidR="00E278B2" w:rsidRPr="00FE13CA" w:rsidRDefault="00E278B2" w:rsidP="00E278B2">
      <w:pPr>
        <w:numPr>
          <w:ilvl w:val="0"/>
          <w:numId w:val="5"/>
        </w:numPr>
        <w:rPr>
          <w:rFonts w:asciiTheme="minorHAnsi" w:hAnsiTheme="minorHAnsi" w:cstheme="minorHAnsi"/>
          <w:sz w:val="22"/>
          <w:szCs w:val="22"/>
        </w:rPr>
      </w:pPr>
      <w:r w:rsidRPr="00FE13CA">
        <w:rPr>
          <w:rFonts w:asciiTheme="minorHAnsi" w:hAnsiTheme="minorHAnsi" w:cstheme="minorHAnsi"/>
          <w:sz w:val="22"/>
          <w:szCs w:val="22"/>
        </w:rPr>
        <w:t>Την  ψήφο όλων των μελών του Δημοτικού Συμβουλίου</w:t>
      </w:r>
    </w:p>
    <w:p w:rsidR="00F67066" w:rsidRPr="00FE13CA" w:rsidRDefault="00F67066" w:rsidP="00F67066">
      <w:pPr>
        <w:pStyle w:val="a8"/>
        <w:spacing w:after="283" w:line="360" w:lineRule="auto"/>
        <w:rPr>
          <w:rFonts w:asciiTheme="minorHAnsi" w:hAnsiTheme="minorHAnsi" w:cstheme="minorHAnsi"/>
          <w:sz w:val="22"/>
          <w:szCs w:val="22"/>
        </w:rPr>
      </w:pPr>
      <w:r w:rsidRPr="00FE13CA">
        <w:rPr>
          <w:rStyle w:val="a3"/>
          <w:rFonts w:asciiTheme="minorHAnsi" w:eastAsia="Arial" w:hAnsiTheme="minorHAnsi" w:cstheme="minorHAnsi"/>
          <w:b/>
          <w:bCs/>
          <w:i w:val="0"/>
          <w:iCs w:val="0"/>
          <w:color w:val="000000"/>
          <w:kern w:val="1"/>
          <w:sz w:val="22"/>
          <w:szCs w:val="22"/>
          <w:shd w:val="clear" w:color="auto" w:fill="FFFFFF"/>
          <w:lang w:eastAsia="el-GR" w:bidi="hi-IN"/>
        </w:rPr>
        <w:t xml:space="preserve"> </w:t>
      </w:r>
      <w:r w:rsidRPr="00FE13CA">
        <w:rPr>
          <w:rFonts w:asciiTheme="minorHAnsi" w:hAnsiTheme="minorHAnsi" w:cstheme="minorHAnsi"/>
          <w:sz w:val="22"/>
          <w:szCs w:val="22"/>
        </w:rPr>
        <w:t xml:space="preserve">Σε ένδειξη πένθους και ελάχιστου φόρου τιμής, </w:t>
      </w:r>
      <w:r w:rsidRPr="00FE13CA">
        <w:rPr>
          <w:rFonts w:asciiTheme="minorHAnsi" w:hAnsiTheme="minorHAnsi" w:cstheme="minorHAnsi"/>
          <w:sz w:val="22"/>
          <w:szCs w:val="22"/>
          <w:u w:val="single"/>
        </w:rPr>
        <w:t>αποφάσισε ομόφωνα</w:t>
      </w:r>
      <w:r w:rsidRPr="00FE13CA">
        <w:rPr>
          <w:rFonts w:asciiTheme="minorHAnsi" w:hAnsiTheme="minorHAnsi" w:cstheme="minorHAnsi"/>
          <w:sz w:val="22"/>
          <w:szCs w:val="22"/>
        </w:rPr>
        <w:t xml:space="preserve"> την έκδοση του παρακάτω ψηφίσματος  :</w:t>
      </w:r>
    </w:p>
    <w:p w:rsidR="008A7EBA" w:rsidRPr="00FE13CA" w:rsidRDefault="008A7EBA" w:rsidP="008A7EBA">
      <w:pPr>
        <w:pStyle w:val="af4"/>
        <w:spacing w:line="360" w:lineRule="auto"/>
        <w:rPr>
          <w:rFonts w:asciiTheme="minorHAnsi" w:hAnsiTheme="minorHAnsi" w:cstheme="minorHAnsi"/>
        </w:rPr>
      </w:pPr>
      <w:r w:rsidRPr="00FE13CA">
        <w:rPr>
          <w:rFonts w:asciiTheme="minorHAnsi" w:eastAsia="Arial" w:hAnsiTheme="minorHAnsi" w:cstheme="minorHAnsi"/>
          <w:b/>
          <w:bCs/>
        </w:rPr>
        <w:t xml:space="preserve">   </w:t>
      </w:r>
      <w:r w:rsidRPr="00FE13CA">
        <w:rPr>
          <w:rFonts w:asciiTheme="minorHAnsi" w:hAnsiTheme="minorHAnsi" w:cstheme="minorHAnsi"/>
          <w:b/>
          <w:u w:val="single"/>
        </w:rPr>
        <w:t>ΨΗΦΙΣΜΑ ΤΟΥ ΔΗΜΟΤΙΚΟΥ ΣΥΜΒΟΥΛΙΟΥ ΛΕΒΑΔΕΩΝ ΓΙΑ ΤΟ ΘΑΝΑΤΟ ΤΟΥ ΒΡΑΣΙΔΑ ΓΙΑΝΝΑΚΟΠΟΥΛΟΥ , ΠΡΩΗΝ ΑΝΤΙΔΗΜΑΡΧΟΥ</w:t>
      </w:r>
      <w:r w:rsidR="002932F5">
        <w:rPr>
          <w:rFonts w:asciiTheme="minorHAnsi" w:hAnsiTheme="minorHAnsi" w:cstheme="minorHAnsi"/>
          <w:b/>
          <w:u w:val="single"/>
        </w:rPr>
        <w:t>, ΠΡΩΗΝ ΕΝΤΕΤΑΛΜΕΝΟΥ ΣΥΜΒΟΥΛΟΥ</w:t>
      </w:r>
      <w:r w:rsidRPr="00FE13CA">
        <w:rPr>
          <w:rFonts w:asciiTheme="minorHAnsi" w:hAnsiTheme="minorHAnsi" w:cstheme="minorHAnsi"/>
          <w:b/>
          <w:u w:val="single"/>
        </w:rPr>
        <w:t xml:space="preserve">  ΠΡΩΗΝ  ΔΗΜΟΤΙΚΟΥ ΣΥΜΒΟΥΛΟΥ ΔΗΜΟΥ ΛΕΒΑΔΕΩΝ</w:t>
      </w:r>
    </w:p>
    <w:p w:rsidR="008A7EBA" w:rsidRPr="00FE13CA" w:rsidRDefault="008A7EBA" w:rsidP="00FE13CA">
      <w:pPr>
        <w:spacing w:line="360" w:lineRule="auto"/>
        <w:rPr>
          <w:rFonts w:asciiTheme="minorHAnsi" w:hAnsiTheme="minorHAnsi" w:cstheme="minorHAnsi"/>
          <w:sz w:val="22"/>
          <w:szCs w:val="22"/>
        </w:rPr>
      </w:pPr>
      <w:r w:rsidRPr="00FE13CA">
        <w:rPr>
          <w:rFonts w:asciiTheme="minorHAnsi" w:eastAsia="Arial" w:hAnsiTheme="minorHAnsi" w:cstheme="minorHAnsi"/>
          <w:b/>
          <w:bCs/>
          <w:sz w:val="22"/>
          <w:szCs w:val="22"/>
        </w:rPr>
        <w:t xml:space="preserve">  </w:t>
      </w:r>
      <w:r w:rsidRPr="00FE13CA">
        <w:rPr>
          <w:rFonts w:asciiTheme="minorHAnsi" w:eastAsia="Calibri" w:hAnsiTheme="minorHAnsi" w:cstheme="minorHAnsi"/>
          <w:b/>
          <w:bCs/>
          <w:sz w:val="22"/>
          <w:szCs w:val="22"/>
        </w:rPr>
        <w:t xml:space="preserve">  </w:t>
      </w:r>
      <w:r w:rsidRPr="00FE13CA">
        <w:rPr>
          <w:rFonts w:asciiTheme="minorHAnsi" w:hAnsiTheme="minorHAnsi" w:cstheme="minorHAnsi"/>
          <w:sz w:val="22"/>
          <w:szCs w:val="22"/>
        </w:rPr>
        <w:t>Το Δημοτικό Συμβούλιο Λιβαδειάς, με την αγγελία του απρόσμενου θανάτου  του</w:t>
      </w:r>
      <w:r w:rsidR="00530182">
        <w:rPr>
          <w:rFonts w:asciiTheme="minorHAnsi" w:hAnsiTheme="minorHAnsi" w:cstheme="minorHAnsi"/>
          <w:sz w:val="22"/>
          <w:szCs w:val="22"/>
        </w:rPr>
        <w:t xml:space="preserve"> ιατρού </w:t>
      </w:r>
      <w:r w:rsidRPr="00FE13CA">
        <w:rPr>
          <w:rFonts w:asciiTheme="minorHAnsi" w:hAnsiTheme="minorHAnsi" w:cstheme="minorHAnsi"/>
          <w:sz w:val="22"/>
          <w:szCs w:val="22"/>
        </w:rPr>
        <w:t xml:space="preserve"> </w:t>
      </w:r>
      <w:r w:rsidR="002932F5">
        <w:rPr>
          <w:rFonts w:asciiTheme="minorHAnsi" w:hAnsiTheme="minorHAnsi" w:cstheme="minorHAnsi"/>
          <w:sz w:val="22"/>
          <w:szCs w:val="22"/>
        </w:rPr>
        <w:t>Βρασίδα Γιαννακόπουλου</w:t>
      </w:r>
      <w:r w:rsidRPr="00FE13CA">
        <w:rPr>
          <w:rStyle w:val="markedcontent"/>
          <w:rFonts w:asciiTheme="minorHAnsi" w:hAnsiTheme="minorHAnsi" w:cstheme="minorHAnsi"/>
          <w:sz w:val="22"/>
          <w:szCs w:val="22"/>
        </w:rPr>
        <w:t xml:space="preserve"> , τέως  </w:t>
      </w:r>
      <w:r w:rsidR="002932F5">
        <w:rPr>
          <w:rStyle w:val="markedcontent"/>
          <w:rFonts w:asciiTheme="minorHAnsi" w:hAnsiTheme="minorHAnsi" w:cstheme="minorHAnsi"/>
          <w:sz w:val="22"/>
          <w:szCs w:val="22"/>
        </w:rPr>
        <w:t xml:space="preserve">Αντιδημάρχου ,Εντεταλμένου Συμβούλου και Δημοτικού Συμβούλου Δήμου </w:t>
      </w:r>
      <w:r w:rsidRPr="00FE13CA">
        <w:rPr>
          <w:rStyle w:val="markedcontent"/>
          <w:rFonts w:asciiTheme="minorHAnsi" w:hAnsiTheme="minorHAnsi" w:cstheme="minorHAnsi"/>
          <w:sz w:val="22"/>
          <w:szCs w:val="22"/>
        </w:rPr>
        <w:t xml:space="preserve"> </w:t>
      </w:r>
      <w:proofErr w:type="spellStart"/>
      <w:r w:rsidRPr="00FE13CA">
        <w:rPr>
          <w:rStyle w:val="markedcontent"/>
          <w:rFonts w:asciiTheme="minorHAnsi" w:hAnsiTheme="minorHAnsi" w:cstheme="minorHAnsi"/>
          <w:sz w:val="22"/>
          <w:szCs w:val="22"/>
        </w:rPr>
        <w:t>Λεβαδέων</w:t>
      </w:r>
      <w:proofErr w:type="spellEnd"/>
      <w:r w:rsidRPr="00FE13CA">
        <w:rPr>
          <w:rFonts w:asciiTheme="minorHAnsi" w:hAnsiTheme="minorHAnsi" w:cstheme="minorHAnsi"/>
          <w:sz w:val="22"/>
          <w:szCs w:val="22"/>
        </w:rPr>
        <w:t xml:space="preserve"> , συνήλθε σήμερα </w:t>
      </w:r>
      <w:r w:rsidRPr="00FE13CA">
        <w:rPr>
          <w:rFonts w:asciiTheme="minorHAnsi" w:eastAsia="Arial" w:hAnsiTheme="minorHAnsi" w:cstheme="minorHAnsi"/>
          <w:sz w:val="22"/>
          <w:szCs w:val="22"/>
        </w:rPr>
        <w:t xml:space="preserve">Τρίτη 7 Ιανουαρίου 2025 </w:t>
      </w:r>
      <w:r w:rsidRPr="00FE13CA">
        <w:rPr>
          <w:rFonts w:asciiTheme="minorHAnsi" w:hAnsiTheme="minorHAnsi" w:cstheme="minorHAnsi"/>
          <w:sz w:val="22"/>
          <w:szCs w:val="22"/>
        </w:rPr>
        <w:t>σε έκτακτη και κατεπείγουσα συνεδρίαση, προκειμένου :</w:t>
      </w:r>
    </w:p>
    <w:p w:rsidR="008A7EBA" w:rsidRPr="00FE13CA" w:rsidRDefault="008A7EBA" w:rsidP="008A7EBA">
      <w:pPr>
        <w:rPr>
          <w:rFonts w:asciiTheme="minorHAnsi" w:hAnsiTheme="minorHAnsi" w:cstheme="minorHAnsi"/>
          <w:sz w:val="22"/>
          <w:szCs w:val="22"/>
        </w:rPr>
      </w:pPr>
    </w:p>
    <w:p w:rsidR="008A7EBA" w:rsidRPr="00FE13CA" w:rsidRDefault="008A7EBA" w:rsidP="00FE13CA">
      <w:pPr>
        <w:pStyle w:val="af"/>
        <w:numPr>
          <w:ilvl w:val="0"/>
          <w:numId w:val="10"/>
        </w:numPr>
        <w:spacing w:line="360" w:lineRule="auto"/>
        <w:ind w:left="714" w:hanging="357"/>
        <w:rPr>
          <w:rFonts w:asciiTheme="minorHAnsi" w:hAnsiTheme="minorHAnsi" w:cstheme="minorHAnsi"/>
          <w:b/>
        </w:rPr>
      </w:pPr>
      <w:r w:rsidRPr="00FE13CA">
        <w:rPr>
          <w:rFonts w:asciiTheme="minorHAnsi" w:hAnsiTheme="minorHAnsi" w:cstheme="minorHAnsi"/>
        </w:rPr>
        <w:t xml:space="preserve">Να αποδώσει την πρέπουσα και επιβαλλόμενη τιμή στον άνθρωπο που υπηρέτησε με ήθος, συνέπεια και υπευθυνότητα το δημόσιο βίο καθ' όλη της διάρκεια της πολιτικής του πορείας και αγωνίστηκε για την ανάπτυξη της Τοπικής Αυτοδιοίκησης </w:t>
      </w:r>
      <w:r w:rsidR="002932F5">
        <w:rPr>
          <w:rFonts w:asciiTheme="minorHAnsi" w:hAnsiTheme="minorHAnsi" w:cstheme="minorHAnsi"/>
        </w:rPr>
        <w:t xml:space="preserve"> </w:t>
      </w:r>
      <w:r w:rsidRPr="00FE13CA">
        <w:rPr>
          <w:rFonts w:asciiTheme="minorHAnsi" w:hAnsiTheme="minorHAnsi" w:cstheme="minorHAnsi"/>
        </w:rPr>
        <w:t xml:space="preserve">στο Δήμο </w:t>
      </w:r>
      <w:proofErr w:type="spellStart"/>
      <w:r w:rsidRPr="00FE13CA">
        <w:rPr>
          <w:rFonts w:asciiTheme="minorHAnsi" w:hAnsiTheme="minorHAnsi" w:cstheme="minorHAnsi"/>
        </w:rPr>
        <w:t>Λεβαδέων</w:t>
      </w:r>
      <w:proofErr w:type="spellEnd"/>
      <w:r w:rsidRPr="00FE13CA">
        <w:rPr>
          <w:rFonts w:asciiTheme="minorHAnsi" w:hAnsiTheme="minorHAnsi" w:cstheme="minorHAnsi"/>
        </w:rPr>
        <w:t xml:space="preserve"> όπου και υπηρέτησε ως </w:t>
      </w:r>
      <w:r w:rsidR="002932F5">
        <w:rPr>
          <w:rFonts w:asciiTheme="minorHAnsi" w:hAnsiTheme="minorHAnsi" w:cstheme="minorHAnsi"/>
        </w:rPr>
        <w:t xml:space="preserve">Αντιδήμαρχος , Εντεταλμένος Σύμβουλος </w:t>
      </w:r>
      <w:r w:rsidRPr="00FE13CA">
        <w:rPr>
          <w:rFonts w:asciiTheme="minorHAnsi" w:hAnsiTheme="minorHAnsi" w:cstheme="minorHAnsi"/>
        </w:rPr>
        <w:t xml:space="preserve"> και Δημοτικός Σύμβουλος </w:t>
      </w:r>
      <w:r w:rsidR="002932F5">
        <w:rPr>
          <w:rFonts w:asciiTheme="minorHAnsi" w:hAnsiTheme="minorHAnsi" w:cstheme="minorHAnsi"/>
        </w:rPr>
        <w:t xml:space="preserve"> </w:t>
      </w:r>
      <w:r w:rsidRPr="00FE13CA">
        <w:rPr>
          <w:rFonts w:asciiTheme="minorHAnsi" w:hAnsiTheme="minorHAnsi" w:cstheme="minorHAnsi"/>
        </w:rPr>
        <w:t xml:space="preserve"> , τον άνθρωπο που συνέβαλλε τα μέγιστα </w:t>
      </w:r>
      <w:r w:rsidRPr="00FE13CA">
        <w:rPr>
          <w:rFonts w:asciiTheme="minorHAnsi" w:eastAsia="Arial" w:hAnsiTheme="minorHAnsi" w:cstheme="minorHAnsi"/>
        </w:rPr>
        <w:t xml:space="preserve"> στην επίλυση προβλημάτων της τοπικής κοινωνίας</w:t>
      </w:r>
      <w:r w:rsidR="00FE13CA" w:rsidRPr="00FE13CA">
        <w:rPr>
          <w:rFonts w:asciiTheme="minorHAnsi" w:eastAsia="Arial" w:hAnsiTheme="minorHAnsi" w:cstheme="minorHAnsi"/>
        </w:rPr>
        <w:t xml:space="preserve"> και ειδικότερα σε θέματα </w:t>
      </w:r>
      <w:r w:rsidR="00FE13CA" w:rsidRPr="00FE13CA">
        <w:rPr>
          <w:rFonts w:asciiTheme="minorHAnsi" w:hAnsiTheme="minorHAnsi" w:cstheme="minorHAnsi"/>
          <w:shd w:val="clear" w:color="auto" w:fill="FFFFFF"/>
        </w:rPr>
        <w:t>προάσπισης,  και προαγωγής της Δημόσιας Υγείας αλλά και του σχεδιασμού και  μέριμνας εφαρμογής προγραμμάτων που στοχεύουν στην πρόληψη της παραβατικότητας</w:t>
      </w:r>
      <w:r w:rsidRPr="00FE13CA">
        <w:rPr>
          <w:rFonts w:asciiTheme="minorHAnsi" w:eastAsia="Arial" w:hAnsiTheme="minorHAnsi" w:cstheme="minorHAnsi"/>
        </w:rPr>
        <w:t>.</w:t>
      </w:r>
      <w:r w:rsidRPr="00FE13CA">
        <w:rPr>
          <w:rFonts w:asciiTheme="minorHAnsi" w:eastAsia="Arial" w:hAnsiTheme="minorHAnsi" w:cstheme="minorHAnsi"/>
          <w:b/>
        </w:rPr>
        <w:t xml:space="preserve"> </w:t>
      </w:r>
    </w:p>
    <w:p w:rsidR="008A7EBA" w:rsidRPr="00FE13CA" w:rsidRDefault="008A7EBA" w:rsidP="008A7EBA">
      <w:pPr>
        <w:rPr>
          <w:rFonts w:asciiTheme="minorHAnsi" w:hAnsiTheme="minorHAnsi" w:cstheme="minorHAnsi"/>
          <w:sz w:val="22"/>
          <w:szCs w:val="22"/>
        </w:rPr>
      </w:pPr>
    </w:p>
    <w:p w:rsidR="008A7EBA" w:rsidRPr="00FE13CA" w:rsidRDefault="008A7EBA" w:rsidP="008A7EBA">
      <w:pPr>
        <w:pStyle w:val="a8"/>
        <w:numPr>
          <w:ilvl w:val="0"/>
          <w:numId w:val="10"/>
        </w:numPr>
        <w:spacing w:after="283" w:line="360" w:lineRule="auto"/>
        <w:rPr>
          <w:rFonts w:asciiTheme="minorHAnsi" w:hAnsiTheme="minorHAnsi" w:cstheme="minorHAnsi"/>
          <w:sz w:val="22"/>
          <w:szCs w:val="22"/>
        </w:rPr>
      </w:pPr>
      <w:r w:rsidRPr="00FE13CA">
        <w:rPr>
          <w:rFonts w:asciiTheme="minorHAnsi" w:hAnsiTheme="minorHAnsi" w:cstheme="minorHAnsi"/>
          <w:sz w:val="22"/>
          <w:szCs w:val="22"/>
        </w:rPr>
        <w:t>Να εκφράσει προς την οικογένεια του μεταστάντος την βαθιά του θλίψη και τα ειλικρινή του συλλυπητήρια</w:t>
      </w:r>
    </w:p>
    <w:p w:rsidR="008A7EBA" w:rsidRPr="00FE13CA" w:rsidRDefault="008A7EBA" w:rsidP="008A7EBA">
      <w:pPr>
        <w:pStyle w:val="a8"/>
        <w:numPr>
          <w:ilvl w:val="0"/>
          <w:numId w:val="10"/>
        </w:numPr>
        <w:spacing w:after="283" w:line="360" w:lineRule="auto"/>
        <w:rPr>
          <w:rFonts w:asciiTheme="minorHAnsi" w:hAnsiTheme="minorHAnsi" w:cstheme="minorHAnsi"/>
          <w:sz w:val="22"/>
          <w:szCs w:val="22"/>
        </w:rPr>
      </w:pPr>
      <w:r w:rsidRPr="00FE13CA">
        <w:rPr>
          <w:rFonts w:asciiTheme="minorHAnsi" w:hAnsiTheme="minorHAnsi" w:cstheme="minorHAnsi"/>
          <w:sz w:val="22"/>
          <w:szCs w:val="22"/>
        </w:rPr>
        <w:lastRenderedPageBreak/>
        <w:t>Να κατατεθεί στεφάνι στη σορό του  εκ μέρους του Δημάρχου και του Δημοτικού Συμβουλίου</w:t>
      </w:r>
    </w:p>
    <w:p w:rsidR="008A7EBA" w:rsidRPr="00FE13CA" w:rsidRDefault="008A7EBA" w:rsidP="008A7EBA">
      <w:pPr>
        <w:pStyle w:val="a8"/>
        <w:numPr>
          <w:ilvl w:val="0"/>
          <w:numId w:val="10"/>
        </w:numPr>
        <w:spacing w:after="283" w:line="360" w:lineRule="auto"/>
        <w:rPr>
          <w:rFonts w:asciiTheme="minorHAnsi" w:hAnsiTheme="minorHAnsi" w:cstheme="minorHAnsi"/>
          <w:sz w:val="22"/>
          <w:szCs w:val="22"/>
        </w:rPr>
      </w:pPr>
      <w:r w:rsidRPr="00FE13CA">
        <w:rPr>
          <w:rFonts w:asciiTheme="minorHAnsi" w:hAnsiTheme="minorHAnsi" w:cstheme="minorHAnsi"/>
          <w:color w:val="000000"/>
          <w:sz w:val="22"/>
          <w:szCs w:val="22"/>
        </w:rPr>
        <w:t>Να διαβαστεί το παρόν ψήφισμα στην κηδεία τ</w:t>
      </w:r>
      <w:r w:rsidR="004B3A65">
        <w:rPr>
          <w:rFonts w:asciiTheme="minorHAnsi" w:hAnsiTheme="minorHAnsi" w:cstheme="minorHAnsi"/>
          <w:color w:val="000000"/>
          <w:sz w:val="22"/>
          <w:szCs w:val="22"/>
          <w:lang w:val="en-US"/>
        </w:rPr>
        <w:t>oυ</w:t>
      </w:r>
      <w:r w:rsidRPr="00FE13CA">
        <w:rPr>
          <w:rFonts w:asciiTheme="minorHAnsi" w:hAnsiTheme="minorHAnsi" w:cstheme="minorHAnsi"/>
          <w:color w:val="000000"/>
          <w:sz w:val="22"/>
          <w:szCs w:val="22"/>
        </w:rPr>
        <w:t xml:space="preserve">, να επιδοθεί στην οικογένεια του  εκλιπόντος και να αποσταλεί στα τοπικά ΜΜΕ. </w:t>
      </w:r>
    </w:p>
    <w:p w:rsidR="00D86AAA" w:rsidRPr="00FE13CA" w:rsidRDefault="00901A28" w:rsidP="0041604E">
      <w:pPr>
        <w:widowControl w:val="0"/>
        <w:tabs>
          <w:tab w:val="center" w:pos="8460"/>
        </w:tabs>
        <w:spacing w:before="119" w:after="119" w:line="360" w:lineRule="auto"/>
        <w:ind w:right="737"/>
        <w:jc w:val="center"/>
        <w:rPr>
          <w:rFonts w:asciiTheme="minorHAnsi" w:hAnsiTheme="minorHAnsi" w:cstheme="minorHAnsi"/>
          <w:sz w:val="22"/>
          <w:szCs w:val="22"/>
        </w:rPr>
      </w:pPr>
      <w:r>
        <w:rPr>
          <w:rFonts w:asciiTheme="minorHAnsi" w:eastAsia="Arial" w:hAnsiTheme="minorHAnsi" w:cstheme="minorHAnsi"/>
          <w:b/>
          <w:iCs/>
          <w:sz w:val="22"/>
          <w:szCs w:val="22"/>
        </w:rPr>
        <w:t xml:space="preserve">                 </w:t>
      </w:r>
      <w:r w:rsidR="00F876CC" w:rsidRPr="00FE13CA">
        <w:rPr>
          <w:rFonts w:asciiTheme="minorHAnsi" w:eastAsia="Arial" w:hAnsiTheme="minorHAnsi" w:cstheme="minorHAnsi"/>
          <w:b/>
          <w:iCs/>
          <w:sz w:val="22"/>
          <w:szCs w:val="22"/>
        </w:rPr>
        <w:t xml:space="preserve">Η απόφαση πήρε τον αριθμό  </w:t>
      </w:r>
      <w:r w:rsidR="00220489" w:rsidRPr="00FE13CA">
        <w:rPr>
          <w:rFonts w:asciiTheme="minorHAnsi" w:eastAsia="Arial" w:hAnsiTheme="minorHAnsi" w:cstheme="minorHAnsi"/>
          <w:b/>
          <w:iCs/>
          <w:sz w:val="22"/>
          <w:szCs w:val="22"/>
        </w:rPr>
        <w:t>1</w:t>
      </w:r>
    </w:p>
    <w:p w:rsidR="00D86AAA" w:rsidRPr="00FE13CA" w:rsidRDefault="00D86AAA">
      <w:pPr>
        <w:tabs>
          <w:tab w:val="center" w:pos="1080"/>
          <w:tab w:val="center" w:pos="8460"/>
        </w:tabs>
        <w:rPr>
          <w:rFonts w:asciiTheme="minorHAnsi" w:hAnsiTheme="minorHAnsi" w:cstheme="minorHAnsi"/>
          <w:b/>
          <w:bCs/>
          <w:color w:val="00000A"/>
          <w:sz w:val="22"/>
          <w:szCs w:val="22"/>
        </w:rPr>
      </w:pPr>
    </w:p>
    <w:p w:rsidR="00220489" w:rsidRDefault="00220489" w:rsidP="00220489">
      <w:pPr>
        <w:pStyle w:val="a8"/>
        <w:tabs>
          <w:tab w:val="center" w:pos="1080"/>
          <w:tab w:val="center" w:pos="7920"/>
        </w:tabs>
        <w:spacing w:line="276" w:lineRule="auto"/>
        <w:outlineLvl w:val="0"/>
        <w:rPr>
          <w:rFonts w:asciiTheme="minorHAnsi" w:hAnsiTheme="minorHAnsi" w:cstheme="minorHAnsi"/>
          <w:b/>
          <w:bCs/>
          <w:sz w:val="22"/>
          <w:szCs w:val="22"/>
        </w:rPr>
      </w:pPr>
      <w:r w:rsidRPr="00FE13CA">
        <w:rPr>
          <w:rFonts w:asciiTheme="minorHAnsi" w:hAnsiTheme="minorHAnsi" w:cstheme="minorHAnsi"/>
          <w:b/>
          <w:sz w:val="22"/>
          <w:szCs w:val="22"/>
        </w:rPr>
        <w:t>Η</w:t>
      </w:r>
      <w:r w:rsidRPr="00FE13CA">
        <w:rPr>
          <w:rFonts w:asciiTheme="minorHAnsi" w:hAnsiTheme="minorHAnsi" w:cstheme="minorHAnsi"/>
          <w:b/>
          <w:bCs/>
          <w:sz w:val="22"/>
          <w:szCs w:val="22"/>
        </w:rPr>
        <w:t xml:space="preserve"> Πρόεδρος του Δ.Σ.</w:t>
      </w:r>
    </w:p>
    <w:p w:rsidR="005E0DF2" w:rsidRPr="00FE13CA" w:rsidRDefault="005E0DF2" w:rsidP="00220489">
      <w:pPr>
        <w:pStyle w:val="a8"/>
        <w:tabs>
          <w:tab w:val="center" w:pos="1080"/>
          <w:tab w:val="center" w:pos="7920"/>
        </w:tabs>
        <w:spacing w:line="276" w:lineRule="auto"/>
        <w:outlineLvl w:val="0"/>
        <w:rPr>
          <w:rFonts w:asciiTheme="minorHAnsi" w:hAnsiTheme="minorHAnsi" w:cstheme="minorHAnsi"/>
          <w:b/>
          <w:bCs/>
          <w:sz w:val="22"/>
          <w:szCs w:val="22"/>
        </w:rPr>
      </w:pPr>
    </w:p>
    <w:p w:rsidR="00220489" w:rsidRPr="00FE13CA" w:rsidRDefault="00B22D61" w:rsidP="00220489">
      <w:pPr>
        <w:pStyle w:val="a8"/>
        <w:tabs>
          <w:tab w:val="center" w:pos="1080"/>
          <w:tab w:val="center" w:pos="7920"/>
        </w:tabs>
        <w:spacing w:line="276" w:lineRule="auto"/>
        <w:rPr>
          <w:rFonts w:asciiTheme="minorHAnsi" w:hAnsiTheme="minorHAnsi" w:cstheme="minorHAnsi"/>
          <w:sz w:val="22"/>
          <w:szCs w:val="22"/>
        </w:rPr>
      </w:pPr>
      <w:r w:rsidRPr="00FE13CA">
        <w:rPr>
          <w:rFonts w:asciiTheme="minorHAnsi" w:hAnsiTheme="minorHAnsi" w:cstheme="minorHAnsi"/>
          <w:sz w:val="22"/>
          <w:szCs w:val="22"/>
        </w:rPr>
        <w:t>ΧΕΒΑ ΑΘΑΝΑΣΙΑ ( ΝΑΝΣΥ) ΤΟΥ ΓΕΩΡΓΙΟΥ</w:t>
      </w:r>
    </w:p>
    <w:p w:rsidR="00B22D61" w:rsidRPr="00FE13CA" w:rsidRDefault="00B22D61" w:rsidP="00220489">
      <w:pPr>
        <w:pStyle w:val="a8"/>
        <w:tabs>
          <w:tab w:val="center" w:pos="1080"/>
          <w:tab w:val="center" w:pos="7920"/>
        </w:tabs>
        <w:spacing w:line="276" w:lineRule="auto"/>
        <w:rPr>
          <w:rFonts w:asciiTheme="minorHAnsi" w:hAnsiTheme="minorHAnsi" w:cstheme="minorHAnsi"/>
          <w:sz w:val="22"/>
          <w:szCs w:val="22"/>
        </w:rPr>
      </w:pPr>
    </w:p>
    <w:p w:rsidR="00220489" w:rsidRPr="00FE13CA" w:rsidRDefault="00220489" w:rsidP="00220489">
      <w:pPr>
        <w:widowControl w:val="0"/>
        <w:tabs>
          <w:tab w:val="center" w:pos="1080"/>
          <w:tab w:val="center" w:pos="8460"/>
        </w:tabs>
        <w:spacing w:before="119" w:after="119" w:line="360" w:lineRule="auto"/>
        <w:ind w:right="737"/>
        <w:rPr>
          <w:rFonts w:asciiTheme="minorHAnsi" w:hAnsiTheme="minorHAnsi" w:cstheme="minorHAnsi"/>
          <w:sz w:val="22"/>
          <w:szCs w:val="22"/>
        </w:rPr>
      </w:pPr>
      <w:r w:rsidRPr="00FE13CA">
        <w:rPr>
          <w:rFonts w:asciiTheme="minorHAnsi" w:eastAsia="Arial" w:hAnsiTheme="minorHAnsi" w:cstheme="minorHAnsi"/>
          <w:b/>
          <w:iCs/>
          <w:color w:val="00000A"/>
          <w:sz w:val="22"/>
          <w:szCs w:val="22"/>
        </w:rPr>
        <w:t xml:space="preserve">         ΤΑ ΜΕΛΗ </w:t>
      </w:r>
    </w:p>
    <w:tbl>
      <w:tblPr>
        <w:tblW w:w="16871" w:type="dxa"/>
        <w:tblInd w:w="-371" w:type="dxa"/>
        <w:tblLayout w:type="fixed"/>
        <w:tblCellMar>
          <w:top w:w="55" w:type="dxa"/>
          <w:left w:w="55" w:type="dxa"/>
          <w:bottom w:w="55" w:type="dxa"/>
          <w:right w:w="55" w:type="dxa"/>
        </w:tblCellMar>
        <w:tblLook w:val="0000"/>
      </w:tblPr>
      <w:tblGrid>
        <w:gridCol w:w="6238"/>
        <w:gridCol w:w="10633"/>
      </w:tblGrid>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ΑΓΝΙΑΔΗΣ ΠΑΝΑΓΙΩΤΗΣ ( ΝΟΤΗΣ )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lang w:val="en-US"/>
              </w:rPr>
            </w:pPr>
            <w:r w:rsidRPr="00FE13CA">
              <w:rPr>
                <w:rFonts w:asciiTheme="minorHAnsi" w:hAnsiTheme="minorHAnsi" w:cstheme="minorHAnsi"/>
                <w:sz w:val="22"/>
                <w:szCs w:val="22"/>
              </w:rPr>
              <w:t xml:space="preserve">       ΠΙΣΤΟ ΑΠΟΣΠΑΣΜΑ                                                </w:t>
            </w: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ΓΚΩΝΙΑΣ ΚΩΝΣΤΑΝΤΙΝΟΣ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r w:rsidRPr="00FE13CA">
              <w:rPr>
                <w:rFonts w:asciiTheme="minorHAnsi" w:eastAsia="Arial" w:hAnsiTheme="minorHAnsi" w:cstheme="minorHAnsi"/>
                <w:sz w:val="22"/>
                <w:szCs w:val="22"/>
              </w:rPr>
              <w:t xml:space="preserve">  </w:t>
            </w:r>
            <w:r w:rsidRPr="00FE13CA">
              <w:rPr>
                <w:rFonts w:asciiTheme="minorHAnsi" w:hAnsiTheme="minorHAnsi" w:cstheme="minorHAnsi"/>
                <w:sz w:val="22"/>
                <w:szCs w:val="22"/>
              </w:rPr>
              <w:t xml:space="preserve"> Λιβαδειά αυθημερόν</w:t>
            </w: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ΙΩΑΝΝΙΔΗΣ ΒΑΣΙΛΕΙΟΣ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r w:rsidRPr="00FE13CA">
              <w:rPr>
                <w:rFonts w:asciiTheme="minorHAnsi" w:eastAsia="Arial" w:hAnsiTheme="minorHAnsi" w:cstheme="minorHAnsi"/>
                <w:sz w:val="22"/>
                <w:szCs w:val="22"/>
              </w:rPr>
              <w:t xml:space="preserve"> Ο</w:t>
            </w:r>
            <w:r w:rsidRPr="00FE13CA">
              <w:rPr>
                <w:rFonts w:asciiTheme="minorHAnsi" w:hAnsiTheme="minorHAnsi" w:cstheme="minorHAnsi"/>
                <w:sz w:val="22"/>
                <w:szCs w:val="22"/>
              </w:rPr>
              <w:t xml:space="preserve"> Δήμαρχος </w:t>
            </w:r>
            <w:proofErr w:type="spellStart"/>
            <w:r w:rsidRPr="00FE13CA">
              <w:rPr>
                <w:rFonts w:asciiTheme="minorHAnsi" w:hAnsiTheme="minorHAnsi" w:cstheme="minorHAnsi"/>
                <w:sz w:val="22"/>
                <w:szCs w:val="22"/>
              </w:rPr>
              <w:t>Λεβαδέων</w:t>
            </w:r>
            <w:proofErr w:type="spellEnd"/>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ΚΑΛΛΙΑΝΤΑΣΗΣ ΧΡΗΣΤΟΣ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DB0AFB">
            <w:pPr>
              <w:rPr>
                <w:rFonts w:asciiTheme="minorHAnsi" w:hAnsiTheme="minorHAnsi" w:cstheme="minorHAnsi"/>
                <w:sz w:val="22"/>
                <w:szCs w:val="22"/>
              </w:rPr>
            </w:pPr>
            <w:r w:rsidRPr="00FE13CA">
              <w:rPr>
                <w:rFonts w:asciiTheme="minorHAnsi" w:hAnsiTheme="minorHAnsi" w:cstheme="minorHAnsi"/>
                <w:sz w:val="22"/>
                <w:szCs w:val="22"/>
              </w:rPr>
              <w:t>ΚΑΤΗΣ ΧΑΡΑΛΑΜΠΟΣ</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62"/>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ΚΑΦΡΙΤΣΑΣ ΔΗΜΗΤΡΙΟΣ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r w:rsidRPr="00FE13CA">
              <w:rPr>
                <w:rFonts w:asciiTheme="minorHAnsi" w:hAnsiTheme="minorHAnsi" w:cstheme="minorHAnsi"/>
                <w:sz w:val="22"/>
                <w:szCs w:val="22"/>
              </w:rPr>
              <w:t>ΔΗΜΗΤΡΙΟΣ Κ. ΚΑΡΑΜΑΝΗΣ</w:t>
            </w:r>
          </w:p>
        </w:tc>
      </w:tr>
      <w:tr w:rsidR="002527B6" w:rsidRPr="00FE13CA" w:rsidTr="002527B6">
        <w:trPr>
          <w:trHeight w:hRule="exact" w:val="617"/>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ΛΙΑΝΟΣ ΓΕΩΡΓΙΟΣ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lang w:val="en-US"/>
              </w:rPr>
            </w:pP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ΠΑΠΑΒΑΣΙΛΕΙΟΥ ΑΙΚΑΤΕΡΙΝΗ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ΠΛΙΑΚΟΣΤΑΜΟΣ ΚΩΝΣΤΑΝΤΙΝΟΣ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ΠΟΛΥΤΑΡΧΟΥ ΛΟΥΚΑΣ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ΤΖΑΘΑΣ ΓΕΩΡΓΙΟΣ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ΤΖΟΥΒΑΡΑΣ ΝΙΚΟΛΑΟΣ</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ΤΟΛΙΑΣ ΔΗΜΗΤΡΙΟΣ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lang w:val="en-US"/>
              </w:rPr>
            </w:pP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ΤΟΥΜΑΡΑΣ ΒΑΣΙΛΕΙΟΣ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ΧΕΒΑ ΑΘΑΝΑΣΙΑ ( ΝΑΝΣΥ)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ΤΑΓΚΑΛΕΓΚΑΣ ΙΩΑΝΝΗΣ</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DB0AFB">
            <w:pPr>
              <w:rPr>
                <w:rFonts w:asciiTheme="minorHAnsi" w:hAnsiTheme="minorHAnsi" w:cstheme="minorHAnsi"/>
                <w:sz w:val="22"/>
                <w:szCs w:val="22"/>
              </w:rPr>
            </w:pPr>
            <w:r w:rsidRPr="00FE13CA">
              <w:rPr>
                <w:rFonts w:asciiTheme="minorHAnsi" w:hAnsiTheme="minorHAnsi" w:cstheme="minorHAnsi"/>
                <w:sz w:val="22"/>
                <w:szCs w:val="22"/>
              </w:rPr>
              <w:lastRenderedPageBreak/>
              <w:t>ΔΗΜΟΥ ΙΩΑΝΝΗΣ</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ΚΑΛΟΓΡΗΑΣ ΑΘΑΝΑΣΙΟΣ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DB0AFB">
            <w:pPr>
              <w:rPr>
                <w:rFonts w:asciiTheme="minorHAnsi" w:hAnsiTheme="minorHAnsi" w:cstheme="minorHAnsi"/>
                <w:sz w:val="22"/>
                <w:szCs w:val="22"/>
              </w:rPr>
            </w:pPr>
            <w:r w:rsidRPr="00FE13CA">
              <w:rPr>
                <w:rFonts w:asciiTheme="minorHAnsi" w:hAnsiTheme="minorHAnsi" w:cstheme="minorHAnsi"/>
                <w:sz w:val="22"/>
                <w:szCs w:val="22"/>
              </w:rPr>
              <w:t>ΜΗΤΑΣ ΑΛΕΞΑΝΔΡΟΣ</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lang w:val="en-US"/>
              </w:rPr>
            </w:pPr>
          </w:p>
        </w:tc>
      </w:tr>
      <w:tr w:rsidR="002527B6" w:rsidRPr="00FE13CA" w:rsidTr="002527B6">
        <w:trPr>
          <w:trHeight w:hRule="exact" w:val="539"/>
        </w:trPr>
        <w:tc>
          <w:tcPr>
            <w:tcW w:w="6238" w:type="dxa"/>
            <w:shd w:val="clear" w:color="auto" w:fill="FFFFFF"/>
          </w:tcPr>
          <w:p w:rsidR="002527B6" w:rsidRPr="00FE13CA" w:rsidRDefault="002527B6" w:rsidP="00DB0AFB">
            <w:pPr>
              <w:rPr>
                <w:rFonts w:asciiTheme="minorHAnsi" w:hAnsiTheme="minorHAnsi" w:cstheme="minorHAnsi"/>
                <w:sz w:val="22"/>
                <w:szCs w:val="22"/>
              </w:rPr>
            </w:pPr>
            <w:r w:rsidRPr="00FE13CA">
              <w:rPr>
                <w:rFonts w:asciiTheme="minorHAnsi" w:hAnsiTheme="minorHAnsi" w:cstheme="minorHAnsi"/>
                <w:sz w:val="22"/>
                <w:szCs w:val="22"/>
              </w:rPr>
              <w:t>ΜΕΡΤΖΑΝΗΣ ΚΩΝ/ΝΟΣ</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ΜΙΧΑΣ ΔΗΜΗΤΡΙΟΣ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ΣΑΓΙΑΝΝΗΣ ΜΙΧΑΗΛ</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ΓΕΡΟΝΙΚΟΛΟΥ ΛΑΜΠΡΙΝΗ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ΑΡΚΟΥΜΑΝΗΣ ΠΕΤΡΟΣ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rPr>
            </w:pPr>
          </w:p>
        </w:tc>
      </w:tr>
      <w:tr w:rsidR="002527B6" w:rsidRPr="00FE13CA" w:rsidTr="002527B6">
        <w:trPr>
          <w:trHeight w:hRule="exact" w:val="539"/>
        </w:trPr>
        <w:tc>
          <w:tcPr>
            <w:tcW w:w="6238" w:type="dxa"/>
            <w:shd w:val="clear" w:color="auto" w:fill="FFFFFF"/>
          </w:tcPr>
          <w:p w:rsidR="002527B6" w:rsidRPr="00FE13CA" w:rsidRDefault="002527B6" w:rsidP="00FE13CA">
            <w:pPr>
              <w:rPr>
                <w:rFonts w:asciiTheme="minorHAnsi" w:hAnsiTheme="minorHAnsi" w:cstheme="minorHAnsi"/>
                <w:sz w:val="22"/>
                <w:szCs w:val="22"/>
              </w:rPr>
            </w:pPr>
            <w:r w:rsidRPr="00FE13CA">
              <w:rPr>
                <w:rFonts w:asciiTheme="minorHAnsi" w:hAnsiTheme="minorHAnsi" w:cstheme="minorHAnsi"/>
                <w:sz w:val="22"/>
                <w:szCs w:val="22"/>
              </w:rPr>
              <w:t xml:space="preserve">ΚΟΤΡΟΓΙΑΝΝΟΣ ΓΕΩΡΓΙΟΣ  </w:t>
            </w:r>
          </w:p>
        </w:tc>
        <w:tc>
          <w:tcPr>
            <w:tcW w:w="10633" w:type="dxa"/>
            <w:shd w:val="clear" w:color="auto" w:fill="FFFFFF"/>
          </w:tcPr>
          <w:p w:rsidR="002527B6" w:rsidRPr="00FE13CA" w:rsidRDefault="002527B6" w:rsidP="00DB0AFB">
            <w:pPr>
              <w:snapToGrid w:val="0"/>
              <w:rPr>
                <w:rFonts w:asciiTheme="minorHAnsi" w:hAnsiTheme="minorHAnsi" w:cstheme="minorHAnsi"/>
                <w:sz w:val="22"/>
                <w:szCs w:val="22"/>
                <w:lang w:val="en-US"/>
              </w:rPr>
            </w:pPr>
          </w:p>
        </w:tc>
      </w:tr>
    </w:tbl>
    <w:p w:rsidR="00F876CC" w:rsidRPr="00FE13CA" w:rsidRDefault="00F876CC" w:rsidP="00220489">
      <w:pPr>
        <w:tabs>
          <w:tab w:val="center" w:pos="1080"/>
          <w:tab w:val="center" w:pos="8460"/>
        </w:tabs>
        <w:rPr>
          <w:rFonts w:asciiTheme="minorHAnsi" w:hAnsiTheme="minorHAnsi" w:cstheme="minorHAnsi"/>
          <w:sz w:val="22"/>
          <w:szCs w:val="22"/>
        </w:rPr>
      </w:pPr>
    </w:p>
    <w:sectPr w:rsidR="00F876CC" w:rsidRPr="00FE13CA" w:rsidSect="00D86AAA">
      <w:footerReference w:type="default" r:id="rId8"/>
      <w:footerReference w:type="first" r:id="rId9"/>
      <w:pgSz w:w="11906" w:h="16860"/>
      <w:pgMar w:top="709" w:right="1617" w:bottom="1134" w:left="1276" w:header="720" w:footer="2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BD6" w:rsidRDefault="00614BD6" w:rsidP="00EC0A96">
      <w:r>
        <w:separator/>
      </w:r>
    </w:p>
  </w:endnote>
  <w:endnote w:type="continuationSeparator" w:id="0">
    <w:p w:rsidR="00614BD6" w:rsidRDefault="00614BD6" w:rsidP="00EC0A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omic Sans MS">
    <w:panose1 w:val="030F0702030302020204"/>
    <w:charset w:val="A1"/>
    <w:family w:val="script"/>
    <w:pitch w:val="variable"/>
    <w:sig w:usb0="00000287" w:usb1="00000013"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050" w:rsidRDefault="000B07FB">
    <w:pPr>
      <w:pStyle w:val="ac"/>
    </w:pPr>
    <w:r>
      <w:pict>
        <v:shapetype id="_x0000_t202" coordsize="21600,21600" o:spt="202" path="m,l,21600r21600,l21600,xe">
          <v:stroke joinstyle="miter"/>
          <v:path gradientshapeok="t" o:connecttype="rect"/>
        </v:shapetype>
        <v:shape id="_x0000_s1025" type="#_x0000_t202" style="position:absolute;left:0;text-align:left;margin-left:0;margin-top:.4pt;width:6.3pt;height:7.45pt;z-index:-251658752;mso-wrap-distance-left:9.05pt;mso-wrap-distance-right:9.05pt;mso-position-horizontal:center;mso-position-horizontal-relative:margin" stroked="f">
          <v:fill color2="black"/>
          <v:textbox inset="2.6pt,2.6pt,2.6pt,2.6pt">
            <w:txbxContent>
              <w:p w:rsidR="00691050" w:rsidRDefault="000B07FB">
                <w:pPr>
                  <w:snapToGrid w:val="0"/>
                </w:pPr>
                <w:r>
                  <w:rPr>
                    <w:sz w:val="18"/>
                  </w:rPr>
                  <w:fldChar w:fldCharType="begin"/>
                </w:r>
                <w:r w:rsidR="00691050">
                  <w:rPr>
                    <w:sz w:val="18"/>
                  </w:rPr>
                  <w:instrText xml:space="preserve"> PAGE </w:instrText>
                </w:r>
                <w:r>
                  <w:rPr>
                    <w:sz w:val="18"/>
                  </w:rPr>
                  <w:fldChar w:fldCharType="separate"/>
                </w:r>
                <w:r w:rsidR="004B3A65">
                  <w:rPr>
                    <w:noProof/>
                    <w:sz w:val="18"/>
                  </w:rPr>
                  <w:t>4</w:t>
                </w:r>
                <w:r>
                  <w:rPr>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050" w:rsidRDefault="0069105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BD6" w:rsidRDefault="00614BD6" w:rsidP="00EC0A96">
      <w:r>
        <w:separator/>
      </w:r>
    </w:p>
  </w:footnote>
  <w:footnote w:type="continuationSeparator" w:id="0">
    <w:p w:rsidR="00614BD6" w:rsidRDefault="00614BD6" w:rsidP="00EC0A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720" w:hanging="720"/>
      </w:pPr>
      <w:rPr>
        <w:rFonts w:cs="Times New Roman"/>
      </w:rPr>
    </w:lvl>
    <w:lvl w:ilvl="1">
      <w:start w:val="1"/>
      <w:numFmt w:val="none"/>
      <w:pStyle w:val="2"/>
      <w:suff w:val="nothing"/>
      <w:lvlText w:val="."/>
      <w:lvlJc w:val="left"/>
      <w:pPr>
        <w:tabs>
          <w:tab w:val="num" w:pos="0"/>
        </w:tabs>
        <w:ind w:left="1440" w:hanging="720"/>
      </w:pPr>
      <w:rPr>
        <w:rFonts w:cs="Times New Roman"/>
      </w:rPr>
    </w:lvl>
    <w:lvl w:ilvl="2">
      <w:start w:val="1"/>
      <w:numFmt w:val="decimal"/>
      <w:pStyle w:val="3"/>
      <w:lvlText w:val="%3."/>
      <w:lvlJc w:val="left"/>
      <w:pPr>
        <w:tabs>
          <w:tab w:val="num" w:pos="2160"/>
        </w:tabs>
        <w:ind w:left="2160" w:hanging="720"/>
      </w:pPr>
      <w:rPr>
        <w:rFonts w:cs="Times New Roman"/>
      </w:rPr>
    </w:lvl>
    <w:lvl w:ilvl="3">
      <w:start w:val="1"/>
      <w:numFmt w:val="decimal"/>
      <w:pStyle w:val="4"/>
      <w:lvlText w:val="%4."/>
      <w:lvlJc w:val="left"/>
      <w:pPr>
        <w:tabs>
          <w:tab w:val="num" w:pos="2880"/>
        </w:tabs>
        <w:ind w:left="2880" w:hanging="720"/>
      </w:pPr>
      <w:rPr>
        <w:rFonts w:cs="Times New Roman"/>
      </w:rPr>
    </w:lvl>
    <w:lvl w:ilvl="4">
      <w:start w:val="1"/>
      <w:numFmt w:val="none"/>
      <w:pStyle w:val="5"/>
      <w:suff w:val="nothing"/>
      <w:lvlText w:val="."/>
      <w:lvlJc w:val="left"/>
      <w:pPr>
        <w:tabs>
          <w:tab w:val="num" w:pos="0"/>
        </w:tabs>
        <w:ind w:left="3600" w:hanging="720"/>
      </w:pPr>
      <w:rPr>
        <w:rFonts w:cs="Times New Roman"/>
      </w:rPr>
    </w:lvl>
    <w:lvl w:ilvl="5">
      <w:start w:val="1"/>
      <w:numFmt w:val="decimal"/>
      <w:pStyle w:val="6"/>
      <w:lvlText w:val="%6."/>
      <w:lvlJc w:val="left"/>
      <w:pPr>
        <w:tabs>
          <w:tab w:val="num" w:pos="4320"/>
        </w:tabs>
        <w:ind w:left="4320" w:hanging="720"/>
      </w:pPr>
      <w:rPr>
        <w:rFonts w:cs="Times New Roman"/>
      </w:rPr>
    </w:lvl>
    <w:lvl w:ilvl="6">
      <w:start w:val="1"/>
      <w:numFmt w:val="decimal"/>
      <w:pStyle w:val="7"/>
      <w:lvlText w:val="%7."/>
      <w:lvlJc w:val="left"/>
      <w:pPr>
        <w:tabs>
          <w:tab w:val="num" w:pos="5040"/>
        </w:tabs>
        <w:ind w:left="5040" w:hanging="720"/>
      </w:pPr>
      <w:rPr>
        <w:rFonts w:cs="Times New Roman"/>
      </w:rPr>
    </w:lvl>
    <w:lvl w:ilvl="7">
      <w:start w:val="1"/>
      <w:numFmt w:val="decimal"/>
      <w:pStyle w:val="8"/>
      <w:lvlText w:val="%8."/>
      <w:lvlJc w:val="left"/>
      <w:pPr>
        <w:tabs>
          <w:tab w:val="num" w:pos="5760"/>
        </w:tabs>
        <w:ind w:left="5760" w:hanging="720"/>
      </w:pPr>
      <w:rPr>
        <w:rFonts w:cs="Times New Roman"/>
      </w:rPr>
    </w:lvl>
    <w:lvl w:ilvl="8">
      <w:start w:val="1"/>
      <w:numFmt w:val="decimal"/>
      <w:pStyle w:val="9"/>
      <w:lvlText w:val="%9."/>
      <w:lvlJc w:val="left"/>
      <w:pPr>
        <w:tabs>
          <w:tab w:val="num" w:pos="6480"/>
        </w:tabs>
        <w:ind w:left="6480" w:hanging="72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ascii="Arial" w:hAnsi="Arial" w:cs="Arial"/>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FEC8C9E4"/>
    <w:lvl w:ilvl="0">
      <w:start w:val="1"/>
      <w:numFmt w:val="decimal"/>
      <w:lvlText w:val="%1."/>
      <w:lvlJc w:val="left"/>
      <w:pPr>
        <w:tabs>
          <w:tab w:val="num" w:pos="808"/>
        </w:tabs>
        <w:ind w:left="808" w:hanging="360"/>
      </w:pPr>
      <w:rPr>
        <w:rFonts w:hint="default"/>
        <w:b w:val="0"/>
        <w:kern w:val="1"/>
        <w:sz w:val="20"/>
        <w:szCs w:val="22"/>
        <w:highlight w:val="white"/>
        <w:shd w:val="clear" w:color="auto" w:fill="FFFFFF"/>
        <w:lang w:bidi="hi-IN"/>
      </w:rPr>
    </w:lvl>
    <w:lvl w:ilvl="1">
      <w:start w:val="1"/>
      <w:numFmt w:val="bullet"/>
      <w:lvlText w:val="◦"/>
      <w:lvlJc w:val="left"/>
      <w:pPr>
        <w:tabs>
          <w:tab w:val="num" w:pos="1168"/>
        </w:tabs>
        <w:ind w:left="1168" w:hanging="360"/>
      </w:pPr>
      <w:rPr>
        <w:rFonts w:ascii="OpenSymbol" w:hAnsi="OpenSymbol" w:cs="OpenSymbol" w:hint="default"/>
        <w:b w:val="0"/>
        <w:sz w:val="20"/>
      </w:rPr>
    </w:lvl>
    <w:lvl w:ilvl="2">
      <w:start w:val="1"/>
      <w:numFmt w:val="bullet"/>
      <w:lvlText w:val="▪"/>
      <w:lvlJc w:val="left"/>
      <w:pPr>
        <w:tabs>
          <w:tab w:val="num" w:pos="1528"/>
        </w:tabs>
        <w:ind w:left="1528" w:hanging="360"/>
      </w:pPr>
      <w:rPr>
        <w:rFonts w:ascii="OpenSymbol" w:hAnsi="OpenSymbol" w:cs="OpenSymbol" w:hint="default"/>
        <w:b w:val="0"/>
        <w:sz w:val="20"/>
      </w:rPr>
    </w:lvl>
    <w:lvl w:ilvl="3">
      <w:start w:val="1"/>
      <w:numFmt w:val="bullet"/>
      <w:lvlText w:val=""/>
      <w:lvlJc w:val="left"/>
      <w:pPr>
        <w:tabs>
          <w:tab w:val="num" w:pos="1888"/>
        </w:tabs>
        <w:ind w:left="1888" w:hanging="360"/>
      </w:pPr>
      <w:rPr>
        <w:rFonts w:ascii="Symbol" w:hAnsi="Symbol" w:cs="OpenSymbol" w:hint="default"/>
        <w:b w:val="0"/>
        <w:kern w:val="1"/>
        <w:sz w:val="20"/>
        <w:szCs w:val="22"/>
        <w:highlight w:val="white"/>
        <w:shd w:val="clear" w:color="auto" w:fill="FFFFFF"/>
        <w:lang w:bidi="hi-IN"/>
      </w:rPr>
    </w:lvl>
    <w:lvl w:ilvl="4">
      <w:start w:val="1"/>
      <w:numFmt w:val="bullet"/>
      <w:lvlText w:val="◦"/>
      <w:lvlJc w:val="left"/>
      <w:pPr>
        <w:tabs>
          <w:tab w:val="num" w:pos="2248"/>
        </w:tabs>
        <w:ind w:left="2248" w:hanging="360"/>
      </w:pPr>
      <w:rPr>
        <w:rFonts w:ascii="OpenSymbol" w:hAnsi="OpenSymbol" w:cs="OpenSymbol" w:hint="default"/>
        <w:b w:val="0"/>
        <w:sz w:val="20"/>
      </w:rPr>
    </w:lvl>
    <w:lvl w:ilvl="5">
      <w:start w:val="1"/>
      <w:numFmt w:val="bullet"/>
      <w:lvlText w:val="▪"/>
      <w:lvlJc w:val="left"/>
      <w:pPr>
        <w:tabs>
          <w:tab w:val="num" w:pos="2608"/>
        </w:tabs>
        <w:ind w:left="2608" w:hanging="360"/>
      </w:pPr>
      <w:rPr>
        <w:rFonts w:ascii="OpenSymbol" w:hAnsi="OpenSymbol" w:cs="OpenSymbol" w:hint="default"/>
        <w:b w:val="0"/>
        <w:sz w:val="20"/>
      </w:rPr>
    </w:lvl>
    <w:lvl w:ilvl="6">
      <w:start w:val="1"/>
      <w:numFmt w:val="bullet"/>
      <w:lvlText w:val=""/>
      <w:lvlJc w:val="left"/>
      <w:pPr>
        <w:tabs>
          <w:tab w:val="num" w:pos="2968"/>
        </w:tabs>
        <w:ind w:left="2968" w:hanging="360"/>
      </w:pPr>
      <w:rPr>
        <w:rFonts w:ascii="Symbol" w:hAnsi="Symbol" w:cs="OpenSymbol" w:hint="default"/>
        <w:b w:val="0"/>
        <w:kern w:val="1"/>
        <w:sz w:val="20"/>
        <w:szCs w:val="22"/>
        <w:highlight w:val="white"/>
        <w:shd w:val="clear" w:color="auto" w:fill="FFFFFF"/>
        <w:lang w:bidi="hi-IN"/>
      </w:rPr>
    </w:lvl>
    <w:lvl w:ilvl="7">
      <w:start w:val="1"/>
      <w:numFmt w:val="bullet"/>
      <w:lvlText w:val="◦"/>
      <w:lvlJc w:val="left"/>
      <w:pPr>
        <w:tabs>
          <w:tab w:val="num" w:pos="3328"/>
        </w:tabs>
        <w:ind w:left="3328" w:hanging="360"/>
      </w:pPr>
      <w:rPr>
        <w:rFonts w:ascii="OpenSymbol" w:hAnsi="OpenSymbol" w:cs="OpenSymbol" w:hint="default"/>
        <w:b w:val="0"/>
        <w:sz w:val="20"/>
      </w:rPr>
    </w:lvl>
    <w:lvl w:ilvl="8">
      <w:start w:val="1"/>
      <w:numFmt w:val="bullet"/>
      <w:lvlText w:val="▪"/>
      <w:lvlJc w:val="left"/>
      <w:pPr>
        <w:tabs>
          <w:tab w:val="num" w:pos="3688"/>
        </w:tabs>
        <w:ind w:left="3688" w:hanging="360"/>
      </w:pPr>
      <w:rPr>
        <w:rFonts w:ascii="OpenSymbol" w:hAnsi="OpenSymbol" w:cs="OpenSymbol" w:hint="default"/>
        <w:b w:val="0"/>
        <w:sz w:val="20"/>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kern w:val="1"/>
        <w:position w:val="0"/>
        <w:sz w:val="22"/>
        <w:szCs w:val="22"/>
        <w:highlight w:val="white"/>
        <w:shd w:val="clear" w:color="auto" w:fill="FFFFFF"/>
        <w:vertAlign w:val="baseline"/>
        <w:lang w:val="en-US" w:eastAsia="el-GR"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A3A73F8"/>
    <w:multiLevelType w:val="multilevel"/>
    <w:tmpl w:val="C9CABFD6"/>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21E3D98"/>
    <w:multiLevelType w:val="hybridMultilevel"/>
    <w:tmpl w:val="0D140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E32565"/>
    <w:multiLevelType w:val="hybridMultilevel"/>
    <w:tmpl w:val="D2D01686"/>
    <w:lvl w:ilvl="0" w:tplc="04080001">
      <w:start w:val="1"/>
      <w:numFmt w:val="decimal"/>
      <w:lvlText w:val="%1."/>
      <w:lvlJc w:val="left"/>
      <w:pPr>
        <w:ind w:left="644" w:hanging="360"/>
      </w:pPr>
    </w:lvl>
    <w:lvl w:ilvl="1" w:tplc="04080003" w:tentative="1">
      <w:start w:val="1"/>
      <w:numFmt w:val="lowerLetter"/>
      <w:lvlText w:val="%2."/>
      <w:lvlJc w:val="left"/>
      <w:pPr>
        <w:ind w:left="1364" w:hanging="360"/>
      </w:pPr>
    </w:lvl>
    <w:lvl w:ilvl="2" w:tplc="04080005" w:tentative="1">
      <w:start w:val="1"/>
      <w:numFmt w:val="lowerRoman"/>
      <w:lvlText w:val="%3."/>
      <w:lvlJc w:val="right"/>
      <w:pPr>
        <w:ind w:left="2084" w:hanging="180"/>
      </w:pPr>
    </w:lvl>
    <w:lvl w:ilvl="3" w:tplc="04080001" w:tentative="1">
      <w:start w:val="1"/>
      <w:numFmt w:val="decimal"/>
      <w:lvlText w:val="%4."/>
      <w:lvlJc w:val="left"/>
      <w:pPr>
        <w:ind w:left="2804" w:hanging="360"/>
      </w:pPr>
    </w:lvl>
    <w:lvl w:ilvl="4" w:tplc="04080003" w:tentative="1">
      <w:start w:val="1"/>
      <w:numFmt w:val="lowerLetter"/>
      <w:lvlText w:val="%5."/>
      <w:lvlJc w:val="left"/>
      <w:pPr>
        <w:ind w:left="3524" w:hanging="360"/>
      </w:pPr>
    </w:lvl>
    <w:lvl w:ilvl="5" w:tplc="04080005" w:tentative="1">
      <w:start w:val="1"/>
      <w:numFmt w:val="lowerRoman"/>
      <w:lvlText w:val="%6."/>
      <w:lvlJc w:val="right"/>
      <w:pPr>
        <w:ind w:left="4244" w:hanging="180"/>
      </w:pPr>
    </w:lvl>
    <w:lvl w:ilvl="6" w:tplc="04080001" w:tentative="1">
      <w:start w:val="1"/>
      <w:numFmt w:val="decimal"/>
      <w:lvlText w:val="%7."/>
      <w:lvlJc w:val="left"/>
      <w:pPr>
        <w:ind w:left="4964" w:hanging="360"/>
      </w:pPr>
    </w:lvl>
    <w:lvl w:ilvl="7" w:tplc="04080003" w:tentative="1">
      <w:start w:val="1"/>
      <w:numFmt w:val="lowerLetter"/>
      <w:lvlText w:val="%8."/>
      <w:lvlJc w:val="left"/>
      <w:pPr>
        <w:ind w:left="5684" w:hanging="360"/>
      </w:pPr>
    </w:lvl>
    <w:lvl w:ilvl="8" w:tplc="04080005" w:tentative="1">
      <w:start w:val="1"/>
      <w:numFmt w:val="lowerRoman"/>
      <w:lvlText w:val="%9."/>
      <w:lvlJc w:val="right"/>
      <w:pPr>
        <w:ind w:left="6404" w:hanging="180"/>
      </w:pPr>
    </w:lvl>
  </w:abstractNum>
  <w:abstractNum w:abstractNumId="7">
    <w:nsid w:val="17ED01BD"/>
    <w:multiLevelType w:val="multilevel"/>
    <w:tmpl w:val="C9CABF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CD27100"/>
    <w:multiLevelType w:val="hybridMultilevel"/>
    <w:tmpl w:val="B14C3D88"/>
    <w:lvl w:ilvl="0" w:tplc="D802756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1982E72"/>
    <w:multiLevelType w:val="hybridMultilevel"/>
    <w:tmpl w:val="827AE7FE"/>
    <w:lvl w:ilvl="0" w:tplc="A32EB8C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6"/>
  </w:num>
  <w:num w:numId="8">
    <w:abstractNumId w:val="5"/>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doNotLeaveBackslashAlone/>
    <w:doNotExpandShiftReturn/>
    <w:adjustLineHeightInTable/>
    <w:applyBreakingRules/>
  </w:compat>
  <w:rsids>
    <w:rsidRoot w:val="00220489"/>
    <w:rsid w:val="00054A1C"/>
    <w:rsid w:val="00077B80"/>
    <w:rsid w:val="000B07FB"/>
    <w:rsid w:val="001D400D"/>
    <w:rsid w:val="001D5B4C"/>
    <w:rsid w:val="00220489"/>
    <w:rsid w:val="002527B6"/>
    <w:rsid w:val="002932F5"/>
    <w:rsid w:val="002A230B"/>
    <w:rsid w:val="0034300F"/>
    <w:rsid w:val="0035493C"/>
    <w:rsid w:val="003572A9"/>
    <w:rsid w:val="003B7714"/>
    <w:rsid w:val="0041604E"/>
    <w:rsid w:val="00435EDD"/>
    <w:rsid w:val="00486D74"/>
    <w:rsid w:val="004B3A65"/>
    <w:rsid w:val="004F691F"/>
    <w:rsid w:val="00530182"/>
    <w:rsid w:val="005E0DF2"/>
    <w:rsid w:val="00614BD6"/>
    <w:rsid w:val="00640BAD"/>
    <w:rsid w:val="0068413E"/>
    <w:rsid w:val="00691050"/>
    <w:rsid w:val="00734F3D"/>
    <w:rsid w:val="007F0FA8"/>
    <w:rsid w:val="0080757E"/>
    <w:rsid w:val="00814F34"/>
    <w:rsid w:val="00844C43"/>
    <w:rsid w:val="008671FD"/>
    <w:rsid w:val="008A7EBA"/>
    <w:rsid w:val="008E780B"/>
    <w:rsid w:val="00901A28"/>
    <w:rsid w:val="00A54E6D"/>
    <w:rsid w:val="00A946F1"/>
    <w:rsid w:val="00AD38D4"/>
    <w:rsid w:val="00B22D61"/>
    <w:rsid w:val="00BB63A4"/>
    <w:rsid w:val="00C70348"/>
    <w:rsid w:val="00C710BF"/>
    <w:rsid w:val="00CF49AB"/>
    <w:rsid w:val="00D05B95"/>
    <w:rsid w:val="00D50DA0"/>
    <w:rsid w:val="00D86AAA"/>
    <w:rsid w:val="00DB0AFB"/>
    <w:rsid w:val="00E24A47"/>
    <w:rsid w:val="00E278B2"/>
    <w:rsid w:val="00EC0A96"/>
    <w:rsid w:val="00F05728"/>
    <w:rsid w:val="00F65D9D"/>
    <w:rsid w:val="00F67066"/>
    <w:rsid w:val="00F876CC"/>
    <w:rsid w:val="00FB5694"/>
    <w:rsid w:val="00FE13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AAA"/>
    <w:pPr>
      <w:suppressAutoHyphens/>
      <w:jc w:val="both"/>
    </w:pPr>
    <w:rPr>
      <w:rFonts w:eastAsia="SimSun"/>
      <w:sz w:val="24"/>
      <w:szCs w:val="24"/>
      <w:lang w:eastAsia="zh-CN"/>
    </w:rPr>
  </w:style>
  <w:style w:type="paragraph" w:styleId="1">
    <w:name w:val="heading 1"/>
    <w:basedOn w:val="a"/>
    <w:next w:val="a"/>
    <w:qFormat/>
    <w:rsid w:val="00D86AAA"/>
    <w:pPr>
      <w:keepNext/>
      <w:numPr>
        <w:numId w:val="1"/>
      </w:numPr>
      <w:tabs>
        <w:tab w:val="left" w:pos="720"/>
      </w:tabs>
      <w:spacing w:before="240" w:after="60"/>
      <w:outlineLvl w:val="0"/>
    </w:pPr>
    <w:rPr>
      <w:rFonts w:ascii="Cambria" w:hAnsi="Cambria" w:cs="Cambria"/>
      <w:b/>
      <w:bCs/>
      <w:kern w:val="1"/>
      <w:sz w:val="32"/>
      <w:szCs w:val="32"/>
      <w:lang w:val="en-US"/>
    </w:rPr>
  </w:style>
  <w:style w:type="paragraph" w:styleId="2">
    <w:name w:val="heading 2"/>
    <w:basedOn w:val="a"/>
    <w:next w:val="a"/>
    <w:qFormat/>
    <w:rsid w:val="00D86AAA"/>
    <w:pPr>
      <w:keepNext/>
      <w:numPr>
        <w:ilvl w:val="1"/>
        <w:numId w:val="1"/>
      </w:numPr>
      <w:tabs>
        <w:tab w:val="left" w:pos="1440"/>
      </w:tabs>
      <w:spacing w:before="240" w:after="60"/>
      <w:outlineLvl w:val="1"/>
    </w:pPr>
    <w:rPr>
      <w:rFonts w:ascii="Cambria" w:hAnsi="Cambria" w:cs="Cambria"/>
      <w:b/>
      <w:bCs/>
      <w:i/>
      <w:iCs/>
      <w:sz w:val="28"/>
      <w:szCs w:val="28"/>
      <w:lang w:val="en-US"/>
    </w:rPr>
  </w:style>
  <w:style w:type="paragraph" w:styleId="3">
    <w:name w:val="heading 3"/>
    <w:basedOn w:val="a"/>
    <w:next w:val="a"/>
    <w:qFormat/>
    <w:rsid w:val="00D86AAA"/>
    <w:pPr>
      <w:keepNext/>
      <w:numPr>
        <w:ilvl w:val="2"/>
        <w:numId w:val="1"/>
      </w:numPr>
      <w:tabs>
        <w:tab w:val="left" w:pos="2160"/>
      </w:tabs>
      <w:spacing w:before="240" w:after="60"/>
      <w:outlineLvl w:val="2"/>
    </w:pPr>
    <w:rPr>
      <w:rFonts w:ascii="Cambria" w:hAnsi="Cambria" w:cs="Cambria"/>
      <w:b/>
      <w:bCs/>
      <w:sz w:val="26"/>
      <w:szCs w:val="26"/>
      <w:lang w:val="en-US"/>
    </w:rPr>
  </w:style>
  <w:style w:type="paragraph" w:styleId="4">
    <w:name w:val="heading 4"/>
    <w:basedOn w:val="a"/>
    <w:next w:val="a"/>
    <w:qFormat/>
    <w:rsid w:val="00D86AAA"/>
    <w:pPr>
      <w:keepNext/>
      <w:numPr>
        <w:ilvl w:val="3"/>
        <w:numId w:val="1"/>
      </w:numPr>
      <w:tabs>
        <w:tab w:val="left" w:pos="2880"/>
      </w:tabs>
      <w:spacing w:before="240" w:after="60"/>
      <w:outlineLvl w:val="3"/>
    </w:pPr>
    <w:rPr>
      <w:rFonts w:ascii="Calibri" w:hAnsi="Calibri" w:cs="Calibri"/>
      <w:b/>
      <w:bCs/>
      <w:sz w:val="28"/>
      <w:szCs w:val="28"/>
      <w:lang w:val="en-US"/>
    </w:rPr>
  </w:style>
  <w:style w:type="paragraph" w:styleId="5">
    <w:name w:val="heading 5"/>
    <w:basedOn w:val="a"/>
    <w:next w:val="a"/>
    <w:qFormat/>
    <w:rsid w:val="00D86AAA"/>
    <w:pPr>
      <w:numPr>
        <w:ilvl w:val="4"/>
        <w:numId w:val="1"/>
      </w:numPr>
      <w:tabs>
        <w:tab w:val="left" w:pos="3600"/>
      </w:tabs>
      <w:spacing w:before="240" w:after="60"/>
      <w:outlineLvl w:val="4"/>
    </w:pPr>
    <w:rPr>
      <w:rFonts w:ascii="Calibri" w:hAnsi="Calibri" w:cs="Calibri"/>
      <w:b/>
      <w:bCs/>
      <w:i/>
      <w:iCs/>
      <w:sz w:val="26"/>
      <w:szCs w:val="26"/>
      <w:lang w:val="en-US"/>
    </w:rPr>
  </w:style>
  <w:style w:type="paragraph" w:styleId="6">
    <w:name w:val="heading 6"/>
    <w:basedOn w:val="a"/>
    <w:next w:val="a"/>
    <w:qFormat/>
    <w:rsid w:val="00D86AAA"/>
    <w:pPr>
      <w:numPr>
        <w:ilvl w:val="5"/>
        <w:numId w:val="1"/>
      </w:numPr>
      <w:tabs>
        <w:tab w:val="left" w:pos="4320"/>
      </w:tabs>
      <w:spacing w:before="240" w:after="60"/>
      <w:outlineLvl w:val="5"/>
    </w:pPr>
    <w:rPr>
      <w:b/>
      <w:bCs/>
      <w:sz w:val="22"/>
      <w:szCs w:val="22"/>
      <w:lang w:val="en-US"/>
    </w:rPr>
  </w:style>
  <w:style w:type="paragraph" w:styleId="7">
    <w:name w:val="heading 7"/>
    <w:basedOn w:val="a"/>
    <w:next w:val="a"/>
    <w:qFormat/>
    <w:rsid w:val="00D86AAA"/>
    <w:pPr>
      <w:numPr>
        <w:ilvl w:val="6"/>
        <w:numId w:val="1"/>
      </w:numPr>
      <w:tabs>
        <w:tab w:val="left" w:pos="5040"/>
      </w:tabs>
      <w:spacing w:before="240" w:after="60"/>
      <w:outlineLvl w:val="6"/>
    </w:pPr>
    <w:rPr>
      <w:rFonts w:ascii="Calibri" w:hAnsi="Calibri" w:cs="Calibri"/>
      <w:lang w:val="en-US"/>
    </w:rPr>
  </w:style>
  <w:style w:type="paragraph" w:styleId="8">
    <w:name w:val="heading 8"/>
    <w:basedOn w:val="a"/>
    <w:next w:val="a"/>
    <w:qFormat/>
    <w:rsid w:val="00D86AAA"/>
    <w:pPr>
      <w:numPr>
        <w:ilvl w:val="7"/>
        <w:numId w:val="1"/>
      </w:numPr>
      <w:tabs>
        <w:tab w:val="left" w:pos="5760"/>
      </w:tabs>
      <w:spacing w:before="240" w:after="60"/>
      <w:outlineLvl w:val="7"/>
    </w:pPr>
    <w:rPr>
      <w:rFonts w:ascii="Calibri" w:hAnsi="Calibri" w:cs="Calibri"/>
      <w:i/>
      <w:iCs/>
      <w:lang w:val="en-US"/>
    </w:rPr>
  </w:style>
  <w:style w:type="paragraph" w:styleId="9">
    <w:name w:val="heading 9"/>
    <w:basedOn w:val="a"/>
    <w:next w:val="a"/>
    <w:qFormat/>
    <w:rsid w:val="00D86AAA"/>
    <w:pPr>
      <w:numPr>
        <w:ilvl w:val="8"/>
        <w:numId w:val="1"/>
      </w:numPr>
      <w:tabs>
        <w:tab w:val="left" w:pos="6480"/>
      </w:tabs>
      <w:spacing w:before="240" w:after="60"/>
      <w:outlineLvl w:val="8"/>
    </w:pPr>
    <w:rPr>
      <w:rFonts w:ascii="Cambria" w:hAnsi="Cambria" w:cs="Cambri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86AAA"/>
    <w:rPr>
      <w:rFonts w:cs="Times New Roman"/>
    </w:rPr>
  </w:style>
  <w:style w:type="character" w:customStyle="1" w:styleId="WW8Num2z0">
    <w:name w:val="WW8Num2z0"/>
    <w:rsid w:val="00D86AAA"/>
    <w:rPr>
      <w:rFonts w:ascii="Arial" w:hAnsi="Arial" w:cs="Arial"/>
      <w:b w:val="0"/>
      <w:bCs/>
      <w:sz w:val="18"/>
      <w:szCs w:val="18"/>
    </w:rPr>
  </w:style>
  <w:style w:type="character" w:customStyle="1" w:styleId="WW8Num2z1">
    <w:name w:val="WW8Num2z1"/>
    <w:rsid w:val="00D86AAA"/>
  </w:style>
  <w:style w:type="character" w:customStyle="1" w:styleId="WW8Num2z2">
    <w:name w:val="WW8Num2z2"/>
    <w:rsid w:val="00D86AAA"/>
  </w:style>
  <w:style w:type="character" w:customStyle="1" w:styleId="WW8Num2z3">
    <w:name w:val="WW8Num2z3"/>
    <w:rsid w:val="00D86AAA"/>
  </w:style>
  <w:style w:type="character" w:customStyle="1" w:styleId="WW8Num2z4">
    <w:name w:val="WW8Num2z4"/>
    <w:rsid w:val="00D86AAA"/>
  </w:style>
  <w:style w:type="character" w:customStyle="1" w:styleId="WW8Num2z5">
    <w:name w:val="WW8Num2z5"/>
    <w:rsid w:val="00D86AAA"/>
  </w:style>
  <w:style w:type="character" w:customStyle="1" w:styleId="WW8Num2z6">
    <w:name w:val="WW8Num2z6"/>
    <w:rsid w:val="00D86AAA"/>
  </w:style>
  <w:style w:type="character" w:customStyle="1" w:styleId="WW8Num2z7">
    <w:name w:val="WW8Num2z7"/>
    <w:rsid w:val="00D86AAA"/>
  </w:style>
  <w:style w:type="character" w:customStyle="1" w:styleId="WW8Num2z8">
    <w:name w:val="WW8Num2z8"/>
    <w:rsid w:val="00D86AAA"/>
  </w:style>
  <w:style w:type="character" w:customStyle="1" w:styleId="WW8Num3z0">
    <w:name w:val="WW8Num3z0"/>
    <w:rsid w:val="00D86AAA"/>
    <w:rPr>
      <w:rFonts w:ascii="Symbol" w:eastAsia="Arial" w:hAnsi="Symbol" w:cs="OpenSymbol"/>
      <w:b w:val="0"/>
      <w:bCs/>
      <w:i w:val="0"/>
      <w:iCs w:val="0"/>
      <w:caps w:val="0"/>
      <w:smallCaps w:val="0"/>
      <w:color w:val="000000"/>
      <w:spacing w:val="0"/>
      <w:kern w:val="1"/>
      <w:position w:val="0"/>
      <w:sz w:val="22"/>
      <w:szCs w:val="22"/>
      <w:highlight w:val="white"/>
      <w:shd w:val="clear" w:color="auto" w:fill="FFFFFF"/>
      <w:vertAlign w:val="baseline"/>
      <w:lang w:val="el-GR" w:eastAsia="el-GR" w:bidi="ar-SA"/>
    </w:rPr>
  </w:style>
  <w:style w:type="character" w:customStyle="1" w:styleId="WW8Num3z1">
    <w:name w:val="WW8Num3z1"/>
    <w:rsid w:val="00D86AAA"/>
  </w:style>
  <w:style w:type="character" w:customStyle="1" w:styleId="WW8Num3z2">
    <w:name w:val="WW8Num3z2"/>
    <w:rsid w:val="00D86AAA"/>
  </w:style>
  <w:style w:type="character" w:customStyle="1" w:styleId="WW8Num3z3">
    <w:name w:val="WW8Num3z3"/>
    <w:rsid w:val="00D86AAA"/>
  </w:style>
  <w:style w:type="character" w:customStyle="1" w:styleId="WW8Num3z4">
    <w:name w:val="WW8Num3z4"/>
    <w:rsid w:val="00D86AAA"/>
  </w:style>
  <w:style w:type="character" w:customStyle="1" w:styleId="WW8Num3z5">
    <w:name w:val="WW8Num3z5"/>
    <w:rsid w:val="00D86AAA"/>
  </w:style>
  <w:style w:type="character" w:customStyle="1" w:styleId="WW8Num3z6">
    <w:name w:val="WW8Num3z6"/>
    <w:rsid w:val="00D86AAA"/>
  </w:style>
  <w:style w:type="character" w:customStyle="1" w:styleId="WW8Num3z7">
    <w:name w:val="WW8Num3z7"/>
    <w:rsid w:val="00D86AAA"/>
  </w:style>
  <w:style w:type="character" w:customStyle="1" w:styleId="WW8Num3z8">
    <w:name w:val="WW8Num3z8"/>
    <w:rsid w:val="00D86AAA"/>
  </w:style>
  <w:style w:type="character" w:customStyle="1" w:styleId="WW8Num4z0">
    <w:name w:val="WW8Num4z0"/>
    <w:rsid w:val="00D86AAA"/>
    <w:rPr>
      <w:rFonts w:ascii="Symbol" w:eastAsia="Arial" w:hAnsi="Symbol" w:cs="OpenSymbol"/>
      <w:caps w:val="0"/>
      <w:smallCaps w:val="0"/>
      <w:color w:val="000000"/>
      <w:spacing w:val="0"/>
      <w:kern w:val="1"/>
      <w:position w:val="0"/>
      <w:sz w:val="22"/>
      <w:szCs w:val="22"/>
      <w:highlight w:val="white"/>
      <w:shd w:val="clear" w:color="auto" w:fill="FFFFFF"/>
      <w:vertAlign w:val="baseline"/>
      <w:lang w:val="el-GR" w:eastAsia="el-GR" w:bidi="ar-SA"/>
    </w:rPr>
  </w:style>
  <w:style w:type="character" w:customStyle="1" w:styleId="WW8Num4z1">
    <w:name w:val="WW8Num4z1"/>
    <w:rsid w:val="00D86AAA"/>
    <w:rPr>
      <w:rFonts w:ascii="OpenSymbol" w:hAnsi="OpenSymbol" w:cs="OpenSymbol"/>
    </w:rPr>
  </w:style>
  <w:style w:type="character" w:customStyle="1" w:styleId="WW8Num4z2">
    <w:name w:val="WW8Num4z2"/>
    <w:rsid w:val="00D86AAA"/>
  </w:style>
  <w:style w:type="character" w:customStyle="1" w:styleId="WW8Num4z3">
    <w:name w:val="WW8Num4z3"/>
    <w:rsid w:val="00D86AAA"/>
  </w:style>
  <w:style w:type="character" w:customStyle="1" w:styleId="WW8Num4z4">
    <w:name w:val="WW8Num4z4"/>
    <w:rsid w:val="00D86AAA"/>
  </w:style>
  <w:style w:type="character" w:customStyle="1" w:styleId="WW8Num4z5">
    <w:name w:val="WW8Num4z5"/>
    <w:rsid w:val="00D86AAA"/>
  </w:style>
  <w:style w:type="character" w:customStyle="1" w:styleId="WW8Num4z6">
    <w:name w:val="WW8Num4z6"/>
    <w:rsid w:val="00D86AAA"/>
  </w:style>
  <w:style w:type="character" w:customStyle="1" w:styleId="WW8Num4z7">
    <w:name w:val="WW8Num4z7"/>
    <w:rsid w:val="00D86AAA"/>
  </w:style>
  <w:style w:type="character" w:customStyle="1" w:styleId="WW8Num4z8">
    <w:name w:val="WW8Num4z8"/>
    <w:rsid w:val="00D86AAA"/>
  </w:style>
  <w:style w:type="character" w:customStyle="1" w:styleId="WW8Num5z0">
    <w:name w:val="WW8Num5z0"/>
    <w:rsid w:val="00D86AAA"/>
    <w:rPr>
      <w:rFonts w:ascii="Calibri" w:eastAsia="Arial Unicode MS" w:hAnsi="Calibri" w:cs="Calibri"/>
      <w:b w:val="0"/>
      <w:bCs w:val="0"/>
      <w:i/>
      <w:iCs/>
      <w:sz w:val="22"/>
      <w:szCs w:val="22"/>
      <w:lang w:val="el-GR"/>
    </w:rPr>
  </w:style>
  <w:style w:type="character" w:customStyle="1" w:styleId="WW8Num5z1">
    <w:name w:val="WW8Num5z1"/>
    <w:rsid w:val="00D86AAA"/>
  </w:style>
  <w:style w:type="character" w:customStyle="1" w:styleId="WW8Num5z2">
    <w:name w:val="WW8Num5z2"/>
    <w:rsid w:val="00D86AAA"/>
  </w:style>
  <w:style w:type="character" w:customStyle="1" w:styleId="WW8Num5z3">
    <w:name w:val="WW8Num5z3"/>
    <w:rsid w:val="00D86AAA"/>
  </w:style>
  <w:style w:type="character" w:customStyle="1" w:styleId="WW8Num5z4">
    <w:name w:val="WW8Num5z4"/>
    <w:rsid w:val="00D86AAA"/>
  </w:style>
  <w:style w:type="character" w:customStyle="1" w:styleId="WW8Num5z5">
    <w:name w:val="WW8Num5z5"/>
    <w:rsid w:val="00D86AAA"/>
  </w:style>
  <w:style w:type="character" w:customStyle="1" w:styleId="WW8Num5z6">
    <w:name w:val="WW8Num5z6"/>
    <w:rsid w:val="00D86AAA"/>
  </w:style>
  <w:style w:type="character" w:customStyle="1" w:styleId="WW8Num5z7">
    <w:name w:val="WW8Num5z7"/>
    <w:rsid w:val="00D86AAA"/>
  </w:style>
  <w:style w:type="character" w:customStyle="1" w:styleId="WW8Num5z8">
    <w:name w:val="WW8Num5z8"/>
    <w:rsid w:val="00D86AAA"/>
  </w:style>
  <w:style w:type="character" w:customStyle="1" w:styleId="WW8Num6z0">
    <w:name w:val="WW8Num6z0"/>
    <w:rsid w:val="00D86AAA"/>
    <w:rPr>
      <w:rFonts w:ascii="Symbol" w:hAnsi="Symbol" w:cs="OpenSymbol"/>
    </w:rPr>
  </w:style>
  <w:style w:type="character" w:customStyle="1" w:styleId="WW8Num6z1">
    <w:name w:val="WW8Num6z1"/>
    <w:rsid w:val="00D86AAA"/>
    <w:rPr>
      <w:rFonts w:ascii="OpenSymbol" w:hAnsi="OpenSymbol" w:cs="OpenSymbol"/>
    </w:rPr>
  </w:style>
  <w:style w:type="character" w:customStyle="1" w:styleId="WW8Num7z0">
    <w:name w:val="WW8Num7z0"/>
    <w:rsid w:val="00D86AAA"/>
    <w:rPr>
      <w:rFonts w:ascii="Symbol" w:eastAsia="SimSun" w:hAnsi="Symbol" w:cs="OpenSymbol"/>
      <w:color w:val="800000"/>
      <w:sz w:val="22"/>
      <w:szCs w:val="22"/>
    </w:rPr>
  </w:style>
  <w:style w:type="character" w:customStyle="1" w:styleId="WW8Num7z1">
    <w:name w:val="WW8Num7z1"/>
    <w:rsid w:val="00D86AAA"/>
    <w:rPr>
      <w:rFonts w:ascii="OpenSymbol" w:hAnsi="OpenSymbol" w:cs="OpenSymbol"/>
    </w:rPr>
  </w:style>
  <w:style w:type="character" w:customStyle="1" w:styleId="WW8Num7z2">
    <w:name w:val="WW8Num7z2"/>
    <w:rsid w:val="00D86AAA"/>
  </w:style>
  <w:style w:type="character" w:customStyle="1" w:styleId="WW8Num7z3">
    <w:name w:val="WW8Num7z3"/>
    <w:rsid w:val="00D86AAA"/>
  </w:style>
  <w:style w:type="character" w:customStyle="1" w:styleId="WW8Num7z4">
    <w:name w:val="WW8Num7z4"/>
    <w:rsid w:val="00D86AAA"/>
  </w:style>
  <w:style w:type="character" w:customStyle="1" w:styleId="WW8Num7z5">
    <w:name w:val="WW8Num7z5"/>
    <w:rsid w:val="00D86AAA"/>
  </w:style>
  <w:style w:type="character" w:customStyle="1" w:styleId="WW8Num7z6">
    <w:name w:val="WW8Num7z6"/>
    <w:rsid w:val="00D86AAA"/>
  </w:style>
  <w:style w:type="character" w:customStyle="1" w:styleId="WW8Num7z7">
    <w:name w:val="WW8Num7z7"/>
    <w:rsid w:val="00D86AAA"/>
  </w:style>
  <w:style w:type="character" w:customStyle="1" w:styleId="WW8Num7z8">
    <w:name w:val="WW8Num7z8"/>
    <w:rsid w:val="00D86AAA"/>
  </w:style>
  <w:style w:type="character" w:customStyle="1" w:styleId="WW8Num8z0">
    <w:name w:val="WW8Num8z0"/>
    <w:rsid w:val="00D86AAA"/>
    <w:rPr>
      <w:rFonts w:ascii="Symbol" w:hAnsi="Symbol" w:cs="Symbol" w:hint="default"/>
      <w:color w:val="000000"/>
      <w:sz w:val="22"/>
      <w:szCs w:val="22"/>
    </w:rPr>
  </w:style>
  <w:style w:type="character" w:customStyle="1" w:styleId="WW8Num9z0">
    <w:name w:val="WW8Num9z0"/>
    <w:rsid w:val="00D86AAA"/>
    <w:rPr>
      <w:rFonts w:ascii="Arial" w:hAnsi="Arial" w:cs="Times New Roman"/>
      <w:color w:val="000000"/>
      <w:spacing w:val="-1"/>
      <w:sz w:val="22"/>
      <w:szCs w:val="22"/>
      <w:lang w:val="el-GR"/>
    </w:rPr>
  </w:style>
  <w:style w:type="character" w:customStyle="1" w:styleId="WW8Num9z1">
    <w:name w:val="WW8Num9z1"/>
    <w:rsid w:val="00D86AAA"/>
    <w:rPr>
      <w:rFonts w:cs="Times New Roman"/>
    </w:rPr>
  </w:style>
  <w:style w:type="character" w:customStyle="1" w:styleId="WW8Num10z0">
    <w:name w:val="WW8Num10z0"/>
    <w:rsid w:val="00D86AAA"/>
    <w:rPr>
      <w:rFonts w:ascii="Wingdings" w:hAnsi="Wingdings" w:cs="Wingdings" w:hint="default"/>
      <w:sz w:val="22"/>
      <w:szCs w:val="22"/>
    </w:rPr>
  </w:style>
  <w:style w:type="character" w:customStyle="1" w:styleId="WW8Num11z0">
    <w:name w:val="WW8Num11z0"/>
    <w:rsid w:val="00D86AAA"/>
    <w:rPr>
      <w:rFonts w:ascii="Symbol" w:hAnsi="Symbol" w:cs="Symbol" w:hint="default"/>
      <w:spacing w:val="2"/>
      <w:sz w:val="22"/>
      <w:szCs w:val="22"/>
    </w:rPr>
  </w:style>
  <w:style w:type="character" w:customStyle="1" w:styleId="WW8Num11z1">
    <w:name w:val="WW8Num11z1"/>
    <w:rsid w:val="00D86AAA"/>
  </w:style>
  <w:style w:type="character" w:customStyle="1" w:styleId="WW8Num11z2">
    <w:name w:val="WW8Num11z2"/>
    <w:rsid w:val="00D86AAA"/>
  </w:style>
  <w:style w:type="character" w:customStyle="1" w:styleId="WW8Num11z3">
    <w:name w:val="WW8Num11z3"/>
    <w:rsid w:val="00D86AAA"/>
  </w:style>
  <w:style w:type="character" w:customStyle="1" w:styleId="WW8Num11z4">
    <w:name w:val="WW8Num11z4"/>
    <w:rsid w:val="00D86AAA"/>
  </w:style>
  <w:style w:type="character" w:customStyle="1" w:styleId="WW8Num11z5">
    <w:name w:val="WW8Num11z5"/>
    <w:rsid w:val="00D86AAA"/>
  </w:style>
  <w:style w:type="character" w:customStyle="1" w:styleId="WW8Num11z6">
    <w:name w:val="WW8Num11z6"/>
    <w:rsid w:val="00D86AAA"/>
  </w:style>
  <w:style w:type="character" w:customStyle="1" w:styleId="WW8Num11z7">
    <w:name w:val="WW8Num11z7"/>
    <w:rsid w:val="00D86AAA"/>
  </w:style>
  <w:style w:type="character" w:customStyle="1" w:styleId="WW8Num11z8">
    <w:name w:val="WW8Num11z8"/>
    <w:rsid w:val="00D86AAA"/>
  </w:style>
  <w:style w:type="character" w:customStyle="1" w:styleId="WW8Num12z0">
    <w:name w:val="WW8Num12z0"/>
    <w:rsid w:val="00D86AAA"/>
    <w:rPr>
      <w:rFonts w:ascii="Symbol" w:hAnsi="Symbol" w:cs="Symbol" w:hint="default"/>
      <w:color w:val="800000"/>
      <w:lang w:val="el-GR"/>
    </w:rPr>
  </w:style>
  <w:style w:type="character" w:customStyle="1" w:styleId="WW8Num13z0">
    <w:name w:val="WW8Num13z0"/>
    <w:rsid w:val="00D86AAA"/>
    <w:rPr>
      <w:rFonts w:ascii="Arial" w:hAnsi="Arial" w:cs="Arial"/>
      <w:b w:val="0"/>
      <w:spacing w:val="-1"/>
      <w:sz w:val="20"/>
      <w:szCs w:val="20"/>
    </w:rPr>
  </w:style>
  <w:style w:type="character" w:customStyle="1" w:styleId="WW8Num13z1">
    <w:name w:val="WW8Num13z1"/>
    <w:rsid w:val="00D86AAA"/>
  </w:style>
  <w:style w:type="character" w:customStyle="1" w:styleId="WW8Num13z2">
    <w:name w:val="WW8Num13z2"/>
    <w:rsid w:val="00D86AAA"/>
  </w:style>
  <w:style w:type="character" w:customStyle="1" w:styleId="WW8Num13z3">
    <w:name w:val="WW8Num13z3"/>
    <w:rsid w:val="00D86AAA"/>
  </w:style>
  <w:style w:type="character" w:customStyle="1" w:styleId="WW8Num13z4">
    <w:name w:val="WW8Num13z4"/>
    <w:rsid w:val="00D86AAA"/>
  </w:style>
  <w:style w:type="character" w:customStyle="1" w:styleId="WW8Num13z5">
    <w:name w:val="WW8Num13z5"/>
    <w:rsid w:val="00D86AAA"/>
  </w:style>
  <w:style w:type="character" w:customStyle="1" w:styleId="WW8Num13z6">
    <w:name w:val="WW8Num13z6"/>
    <w:rsid w:val="00D86AAA"/>
  </w:style>
  <w:style w:type="character" w:customStyle="1" w:styleId="WW8Num13z7">
    <w:name w:val="WW8Num13z7"/>
    <w:rsid w:val="00D86AAA"/>
  </w:style>
  <w:style w:type="character" w:customStyle="1" w:styleId="WW8Num13z8">
    <w:name w:val="WW8Num13z8"/>
    <w:rsid w:val="00D86AAA"/>
  </w:style>
  <w:style w:type="character" w:customStyle="1" w:styleId="WW8Num14z0">
    <w:name w:val="WW8Num14z0"/>
    <w:rsid w:val="00D86AAA"/>
    <w:rPr>
      <w:rFonts w:ascii="Symbol" w:hAnsi="Symbol" w:cs="Symbol" w:hint="default"/>
      <w:color w:val="FF0000"/>
      <w:spacing w:val="2"/>
      <w:sz w:val="22"/>
      <w:szCs w:val="22"/>
      <w:lang w:val="el-GR"/>
    </w:rPr>
  </w:style>
  <w:style w:type="character" w:customStyle="1" w:styleId="WW8Num14z1">
    <w:name w:val="WW8Num14z1"/>
    <w:rsid w:val="00D86AAA"/>
  </w:style>
  <w:style w:type="character" w:customStyle="1" w:styleId="WW8Num14z2">
    <w:name w:val="WW8Num14z2"/>
    <w:rsid w:val="00D86AAA"/>
  </w:style>
  <w:style w:type="character" w:customStyle="1" w:styleId="WW8Num14z3">
    <w:name w:val="WW8Num14z3"/>
    <w:rsid w:val="00D86AAA"/>
  </w:style>
  <w:style w:type="character" w:customStyle="1" w:styleId="WW8Num14z4">
    <w:name w:val="WW8Num14z4"/>
    <w:rsid w:val="00D86AAA"/>
  </w:style>
  <w:style w:type="character" w:customStyle="1" w:styleId="WW8Num14z5">
    <w:name w:val="WW8Num14z5"/>
    <w:rsid w:val="00D86AAA"/>
  </w:style>
  <w:style w:type="character" w:customStyle="1" w:styleId="WW8Num14z6">
    <w:name w:val="WW8Num14z6"/>
    <w:rsid w:val="00D86AAA"/>
  </w:style>
  <w:style w:type="character" w:customStyle="1" w:styleId="WW8Num14z7">
    <w:name w:val="WW8Num14z7"/>
    <w:rsid w:val="00D86AAA"/>
  </w:style>
  <w:style w:type="character" w:customStyle="1" w:styleId="WW8Num14z8">
    <w:name w:val="WW8Num14z8"/>
    <w:rsid w:val="00D86AAA"/>
  </w:style>
  <w:style w:type="character" w:customStyle="1" w:styleId="WW8Num15z0">
    <w:name w:val="WW8Num15z0"/>
    <w:rsid w:val="00D86AAA"/>
    <w:rPr>
      <w:rFonts w:cs="Times New Roman"/>
    </w:rPr>
  </w:style>
  <w:style w:type="character" w:customStyle="1" w:styleId="30">
    <w:name w:val="Προεπιλεγμένη γραμματοσειρά3"/>
    <w:rsid w:val="00D86AAA"/>
  </w:style>
  <w:style w:type="character" w:customStyle="1" w:styleId="20">
    <w:name w:val="Προεπιλεγμένη γραμματοσειρά2"/>
    <w:rsid w:val="00D86AAA"/>
  </w:style>
  <w:style w:type="character" w:customStyle="1" w:styleId="WW8Num1z1">
    <w:name w:val="WW8Num1z1"/>
    <w:rsid w:val="00D86AAA"/>
    <w:rPr>
      <w:rFonts w:ascii="Courier New" w:hAnsi="Courier New" w:cs="Courier New" w:hint="default"/>
    </w:rPr>
  </w:style>
  <w:style w:type="character" w:customStyle="1" w:styleId="WW8Num1z2">
    <w:name w:val="WW8Num1z2"/>
    <w:rsid w:val="00D86AAA"/>
    <w:rPr>
      <w:rFonts w:ascii="Wingdings" w:hAnsi="Wingdings" w:cs="Wingdings" w:hint="default"/>
    </w:rPr>
  </w:style>
  <w:style w:type="character" w:customStyle="1" w:styleId="WW8Num1z3">
    <w:name w:val="WW8Num1z3"/>
    <w:rsid w:val="00D86AAA"/>
    <w:rPr>
      <w:rFonts w:ascii="Symbol" w:hAnsi="Symbol" w:cs="Symbol" w:hint="default"/>
    </w:rPr>
  </w:style>
  <w:style w:type="character" w:customStyle="1" w:styleId="WW8Num6z2">
    <w:name w:val="WW8Num6z2"/>
    <w:rsid w:val="00D86AAA"/>
  </w:style>
  <w:style w:type="character" w:customStyle="1" w:styleId="WW8Num6z3">
    <w:name w:val="WW8Num6z3"/>
    <w:rsid w:val="00D86AAA"/>
  </w:style>
  <w:style w:type="character" w:customStyle="1" w:styleId="WW8Num6z4">
    <w:name w:val="WW8Num6z4"/>
    <w:rsid w:val="00D86AAA"/>
  </w:style>
  <w:style w:type="character" w:customStyle="1" w:styleId="WW8Num6z5">
    <w:name w:val="WW8Num6z5"/>
    <w:rsid w:val="00D86AAA"/>
  </w:style>
  <w:style w:type="character" w:customStyle="1" w:styleId="WW8Num6z6">
    <w:name w:val="WW8Num6z6"/>
    <w:rsid w:val="00D86AAA"/>
  </w:style>
  <w:style w:type="character" w:customStyle="1" w:styleId="WW8Num6z7">
    <w:name w:val="WW8Num6z7"/>
    <w:rsid w:val="00D86AAA"/>
  </w:style>
  <w:style w:type="character" w:customStyle="1" w:styleId="WW8Num6z8">
    <w:name w:val="WW8Num6z8"/>
    <w:rsid w:val="00D86AAA"/>
  </w:style>
  <w:style w:type="character" w:customStyle="1" w:styleId="WW8Num8z1">
    <w:name w:val="WW8Num8z1"/>
    <w:rsid w:val="00D86AAA"/>
    <w:rPr>
      <w:rFonts w:ascii="Courier New" w:hAnsi="Courier New" w:cs="Courier New" w:hint="default"/>
    </w:rPr>
  </w:style>
  <w:style w:type="character" w:customStyle="1" w:styleId="WW8Num8z2">
    <w:name w:val="WW8Num8z2"/>
    <w:rsid w:val="00D86AAA"/>
    <w:rPr>
      <w:rFonts w:ascii="Wingdings" w:hAnsi="Wingdings" w:cs="Wingdings" w:hint="default"/>
    </w:rPr>
  </w:style>
  <w:style w:type="character" w:customStyle="1" w:styleId="WW8Num8z3">
    <w:name w:val="WW8Num8z3"/>
    <w:rsid w:val="00D86AAA"/>
    <w:rPr>
      <w:rFonts w:ascii="Symbol" w:hAnsi="Symbol" w:cs="Symbol" w:hint="default"/>
    </w:rPr>
  </w:style>
  <w:style w:type="character" w:customStyle="1" w:styleId="WW8Num9z2">
    <w:name w:val="WW8Num9z2"/>
    <w:rsid w:val="00D86AAA"/>
  </w:style>
  <w:style w:type="character" w:customStyle="1" w:styleId="WW8Num9z3">
    <w:name w:val="WW8Num9z3"/>
    <w:rsid w:val="00D86AAA"/>
  </w:style>
  <w:style w:type="character" w:customStyle="1" w:styleId="WW8Num9z4">
    <w:name w:val="WW8Num9z4"/>
    <w:rsid w:val="00D86AAA"/>
  </w:style>
  <w:style w:type="character" w:customStyle="1" w:styleId="WW8Num9z5">
    <w:name w:val="WW8Num9z5"/>
    <w:rsid w:val="00D86AAA"/>
  </w:style>
  <w:style w:type="character" w:customStyle="1" w:styleId="WW8Num9z6">
    <w:name w:val="WW8Num9z6"/>
    <w:rsid w:val="00D86AAA"/>
  </w:style>
  <w:style w:type="character" w:customStyle="1" w:styleId="WW8Num9z7">
    <w:name w:val="WW8Num9z7"/>
    <w:rsid w:val="00D86AAA"/>
  </w:style>
  <w:style w:type="character" w:customStyle="1" w:styleId="WW8Num9z8">
    <w:name w:val="WW8Num9z8"/>
    <w:rsid w:val="00D86AAA"/>
  </w:style>
  <w:style w:type="character" w:customStyle="1" w:styleId="WW8Num10z1">
    <w:name w:val="WW8Num10z1"/>
    <w:rsid w:val="00D86AAA"/>
  </w:style>
  <w:style w:type="character" w:customStyle="1" w:styleId="WW8Num10z2">
    <w:name w:val="WW8Num10z2"/>
    <w:rsid w:val="00D86AAA"/>
  </w:style>
  <w:style w:type="character" w:customStyle="1" w:styleId="WW8Num10z3">
    <w:name w:val="WW8Num10z3"/>
    <w:rsid w:val="00D86AAA"/>
  </w:style>
  <w:style w:type="character" w:customStyle="1" w:styleId="WW8Num10z4">
    <w:name w:val="WW8Num10z4"/>
    <w:rsid w:val="00D86AAA"/>
  </w:style>
  <w:style w:type="character" w:customStyle="1" w:styleId="WW8Num10z5">
    <w:name w:val="WW8Num10z5"/>
    <w:rsid w:val="00D86AAA"/>
  </w:style>
  <w:style w:type="character" w:customStyle="1" w:styleId="WW8Num10z6">
    <w:name w:val="WW8Num10z6"/>
    <w:rsid w:val="00D86AAA"/>
  </w:style>
  <w:style w:type="character" w:customStyle="1" w:styleId="WW8Num10z7">
    <w:name w:val="WW8Num10z7"/>
    <w:rsid w:val="00D86AAA"/>
  </w:style>
  <w:style w:type="character" w:customStyle="1" w:styleId="WW8Num10z8">
    <w:name w:val="WW8Num10z8"/>
    <w:rsid w:val="00D86AAA"/>
  </w:style>
  <w:style w:type="character" w:customStyle="1" w:styleId="WW8Num12z1">
    <w:name w:val="WW8Num12z1"/>
    <w:rsid w:val="00D86AAA"/>
  </w:style>
  <w:style w:type="character" w:customStyle="1" w:styleId="WW8Num12z2">
    <w:name w:val="WW8Num12z2"/>
    <w:rsid w:val="00D86AAA"/>
  </w:style>
  <w:style w:type="character" w:customStyle="1" w:styleId="WW8Num12z3">
    <w:name w:val="WW8Num12z3"/>
    <w:rsid w:val="00D86AAA"/>
  </w:style>
  <w:style w:type="character" w:customStyle="1" w:styleId="WW8Num12z4">
    <w:name w:val="WW8Num12z4"/>
    <w:rsid w:val="00D86AAA"/>
  </w:style>
  <w:style w:type="character" w:customStyle="1" w:styleId="WW8Num12z5">
    <w:name w:val="WW8Num12z5"/>
    <w:rsid w:val="00D86AAA"/>
  </w:style>
  <w:style w:type="character" w:customStyle="1" w:styleId="WW8Num12z6">
    <w:name w:val="WW8Num12z6"/>
    <w:rsid w:val="00D86AAA"/>
  </w:style>
  <w:style w:type="character" w:customStyle="1" w:styleId="WW8Num12z7">
    <w:name w:val="WW8Num12z7"/>
    <w:rsid w:val="00D86AAA"/>
  </w:style>
  <w:style w:type="character" w:customStyle="1" w:styleId="WW8Num12z8">
    <w:name w:val="WW8Num12z8"/>
    <w:rsid w:val="00D86AAA"/>
  </w:style>
  <w:style w:type="character" w:customStyle="1" w:styleId="WW8Num15z1">
    <w:name w:val="WW8Num15z1"/>
    <w:rsid w:val="00D86AAA"/>
  </w:style>
  <w:style w:type="character" w:customStyle="1" w:styleId="WW8Num15z2">
    <w:name w:val="WW8Num15z2"/>
    <w:rsid w:val="00D86AAA"/>
  </w:style>
  <w:style w:type="character" w:customStyle="1" w:styleId="WW8Num15z3">
    <w:name w:val="WW8Num15z3"/>
    <w:rsid w:val="00D86AAA"/>
  </w:style>
  <w:style w:type="character" w:customStyle="1" w:styleId="WW8Num15z4">
    <w:name w:val="WW8Num15z4"/>
    <w:rsid w:val="00D86AAA"/>
  </w:style>
  <w:style w:type="character" w:customStyle="1" w:styleId="WW8Num15z5">
    <w:name w:val="WW8Num15z5"/>
    <w:rsid w:val="00D86AAA"/>
  </w:style>
  <w:style w:type="character" w:customStyle="1" w:styleId="WW8Num15z6">
    <w:name w:val="WW8Num15z6"/>
    <w:rsid w:val="00D86AAA"/>
  </w:style>
  <w:style w:type="character" w:customStyle="1" w:styleId="WW8Num15z7">
    <w:name w:val="WW8Num15z7"/>
    <w:rsid w:val="00D86AAA"/>
  </w:style>
  <w:style w:type="character" w:customStyle="1" w:styleId="WW8Num15z8">
    <w:name w:val="WW8Num15z8"/>
    <w:rsid w:val="00D86AAA"/>
  </w:style>
  <w:style w:type="character" w:customStyle="1" w:styleId="WW8Num16z0">
    <w:name w:val="WW8Num16z0"/>
    <w:rsid w:val="00D86AAA"/>
    <w:rPr>
      <w:rFonts w:ascii="Symbol" w:hAnsi="Symbol" w:cs="Symbol" w:hint="default"/>
      <w:color w:val="000000"/>
      <w:sz w:val="22"/>
      <w:szCs w:val="22"/>
    </w:rPr>
  </w:style>
  <w:style w:type="character" w:customStyle="1" w:styleId="WW8Num16z1">
    <w:name w:val="WW8Num16z1"/>
    <w:rsid w:val="00D86AAA"/>
    <w:rPr>
      <w:rFonts w:ascii="Courier New" w:hAnsi="Courier New" w:cs="Courier New" w:hint="default"/>
    </w:rPr>
  </w:style>
  <w:style w:type="character" w:customStyle="1" w:styleId="WW8Num16z2">
    <w:name w:val="WW8Num16z2"/>
    <w:rsid w:val="00D86AAA"/>
    <w:rPr>
      <w:rFonts w:ascii="Wingdings" w:hAnsi="Wingdings" w:cs="Wingdings" w:hint="default"/>
    </w:rPr>
  </w:style>
  <w:style w:type="character" w:customStyle="1" w:styleId="WW8Num16z3">
    <w:name w:val="WW8Num16z3"/>
    <w:rsid w:val="00D86AAA"/>
    <w:rPr>
      <w:rFonts w:ascii="Symbol" w:hAnsi="Symbol" w:cs="Symbol" w:hint="default"/>
    </w:rPr>
  </w:style>
  <w:style w:type="character" w:customStyle="1" w:styleId="WW8Num17z0">
    <w:name w:val="WW8Num17z0"/>
    <w:rsid w:val="00D86AAA"/>
    <w:rPr>
      <w:rFonts w:ascii="Symbol" w:hAnsi="Symbol" w:cs="Symbol" w:hint="default"/>
    </w:rPr>
  </w:style>
  <w:style w:type="character" w:customStyle="1" w:styleId="WW8Num17z1">
    <w:name w:val="WW8Num17z1"/>
    <w:rsid w:val="00D86AAA"/>
    <w:rPr>
      <w:rFonts w:ascii="Courier New" w:hAnsi="Courier New" w:cs="Courier New" w:hint="default"/>
    </w:rPr>
  </w:style>
  <w:style w:type="character" w:customStyle="1" w:styleId="WW8Num17z2">
    <w:name w:val="WW8Num17z2"/>
    <w:rsid w:val="00D86AAA"/>
    <w:rPr>
      <w:rFonts w:ascii="Wingdings" w:hAnsi="Wingdings" w:cs="Wingdings" w:hint="default"/>
    </w:rPr>
  </w:style>
  <w:style w:type="character" w:customStyle="1" w:styleId="WW8Num18z0">
    <w:name w:val="WW8Num18z0"/>
    <w:rsid w:val="00D86AAA"/>
    <w:rPr>
      <w:rFonts w:ascii="Arial" w:hAnsi="Arial" w:cs="Times New Roman"/>
      <w:color w:val="000000"/>
      <w:spacing w:val="-1"/>
      <w:sz w:val="22"/>
      <w:szCs w:val="22"/>
      <w:lang w:val="el-GR"/>
    </w:rPr>
  </w:style>
  <w:style w:type="character" w:customStyle="1" w:styleId="WW8Num18z1">
    <w:name w:val="WW8Num18z1"/>
    <w:rsid w:val="00D86AAA"/>
    <w:rPr>
      <w:rFonts w:cs="Times New Roman"/>
    </w:rPr>
  </w:style>
  <w:style w:type="character" w:customStyle="1" w:styleId="WW8Num19z0">
    <w:name w:val="WW8Num19z0"/>
    <w:rsid w:val="00D86AAA"/>
    <w:rPr>
      <w:b w:val="0"/>
      <w:sz w:val="24"/>
      <w:szCs w:val="24"/>
    </w:rPr>
  </w:style>
  <w:style w:type="character" w:customStyle="1" w:styleId="WW8Num19z1">
    <w:name w:val="WW8Num19z1"/>
    <w:rsid w:val="00D86AAA"/>
  </w:style>
  <w:style w:type="character" w:customStyle="1" w:styleId="WW8Num19z2">
    <w:name w:val="WW8Num19z2"/>
    <w:rsid w:val="00D86AAA"/>
  </w:style>
  <w:style w:type="character" w:customStyle="1" w:styleId="WW8Num19z3">
    <w:name w:val="WW8Num19z3"/>
    <w:rsid w:val="00D86AAA"/>
  </w:style>
  <w:style w:type="character" w:customStyle="1" w:styleId="WW8Num19z4">
    <w:name w:val="WW8Num19z4"/>
    <w:rsid w:val="00D86AAA"/>
  </w:style>
  <w:style w:type="character" w:customStyle="1" w:styleId="WW8Num19z5">
    <w:name w:val="WW8Num19z5"/>
    <w:rsid w:val="00D86AAA"/>
  </w:style>
  <w:style w:type="character" w:customStyle="1" w:styleId="WW8Num19z6">
    <w:name w:val="WW8Num19z6"/>
    <w:rsid w:val="00D86AAA"/>
  </w:style>
  <w:style w:type="character" w:customStyle="1" w:styleId="WW8Num19z7">
    <w:name w:val="WW8Num19z7"/>
    <w:rsid w:val="00D86AAA"/>
  </w:style>
  <w:style w:type="character" w:customStyle="1" w:styleId="WW8Num19z8">
    <w:name w:val="WW8Num19z8"/>
    <w:rsid w:val="00D86AAA"/>
  </w:style>
  <w:style w:type="character" w:customStyle="1" w:styleId="WW8Num20z0">
    <w:name w:val="WW8Num20z0"/>
    <w:rsid w:val="00D86AAA"/>
    <w:rPr>
      <w:rFonts w:ascii="Wingdings" w:hAnsi="Wingdings" w:cs="Wingdings" w:hint="default"/>
      <w:sz w:val="22"/>
      <w:szCs w:val="22"/>
    </w:rPr>
  </w:style>
  <w:style w:type="character" w:customStyle="1" w:styleId="WW8Num21z0">
    <w:name w:val="WW8Num21z0"/>
    <w:rsid w:val="00D86AAA"/>
    <w:rPr>
      <w:rFonts w:ascii="Arial" w:hAnsi="Arial" w:cs="Arial" w:hint="default"/>
    </w:rPr>
  </w:style>
  <w:style w:type="character" w:customStyle="1" w:styleId="WW8Num21z1">
    <w:name w:val="WW8Num21z1"/>
    <w:rsid w:val="00D86AAA"/>
    <w:rPr>
      <w:rFonts w:ascii="Courier New" w:hAnsi="Courier New" w:cs="Courier New" w:hint="default"/>
    </w:rPr>
  </w:style>
  <w:style w:type="character" w:customStyle="1" w:styleId="WW8Num21z2">
    <w:name w:val="WW8Num21z2"/>
    <w:rsid w:val="00D86AAA"/>
    <w:rPr>
      <w:rFonts w:ascii="Wingdings" w:hAnsi="Wingdings" w:cs="Wingdings" w:hint="default"/>
    </w:rPr>
  </w:style>
  <w:style w:type="character" w:customStyle="1" w:styleId="WW8Num21z3">
    <w:name w:val="WW8Num21z3"/>
    <w:rsid w:val="00D86AAA"/>
    <w:rPr>
      <w:rFonts w:ascii="Symbol" w:hAnsi="Symbol" w:cs="Symbol" w:hint="default"/>
    </w:rPr>
  </w:style>
  <w:style w:type="character" w:customStyle="1" w:styleId="WW8Num22z0">
    <w:name w:val="WW8Num22z0"/>
    <w:rsid w:val="00D86AAA"/>
    <w:rPr>
      <w:rFonts w:ascii="Symbol" w:hAnsi="Symbol" w:cs="Symbol" w:hint="default"/>
    </w:rPr>
  </w:style>
  <w:style w:type="character" w:customStyle="1" w:styleId="WW8Num22z1">
    <w:name w:val="WW8Num22z1"/>
    <w:rsid w:val="00D86AAA"/>
    <w:rPr>
      <w:rFonts w:cs="Times New Roman"/>
    </w:rPr>
  </w:style>
  <w:style w:type="character" w:customStyle="1" w:styleId="WW8Num23z0">
    <w:name w:val="WW8Num23z0"/>
    <w:rsid w:val="00D86AAA"/>
    <w:rPr>
      <w:rFonts w:ascii="Symbol" w:eastAsia="Times New Roman" w:hAnsi="Symbol" w:cs="Symbol" w:hint="default"/>
      <w:spacing w:val="2"/>
      <w:sz w:val="22"/>
      <w:szCs w:val="22"/>
    </w:rPr>
  </w:style>
  <w:style w:type="character" w:customStyle="1" w:styleId="WW8Num23z1">
    <w:name w:val="WW8Num23z1"/>
    <w:rsid w:val="00D86AAA"/>
  </w:style>
  <w:style w:type="character" w:customStyle="1" w:styleId="WW8Num23z2">
    <w:name w:val="WW8Num23z2"/>
    <w:rsid w:val="00D86AAA"/>
  </w:style>
  <w:style w:type="character" w:customStyle="1" w:styleId="WW8Num23z3">
    <w:name w:val="WW8Num23z3"/>
    <w:rsid w:val="00D86AAA"/>
  </w:style>
  <w:style w:type="character" w:customStyle="1" w:styleId="WW8Num23z4">
    <w:name w:val="WW8Num23z4"/>
    <w:rsid w:val="00D86AAA"/>
  </w:style>
  <w:style w:type="character" w:customStyle="1" w:styleId="WW8Num23z5">
    <w:name w:val="WW8Num23z5"/>
    <w:rsid w:val="00D86AAA"/>
  </w:style>
  <w:style w:type="character" w:customStyle="1" w:styleId="WW8Num23z6">
    <w:name w:val="WW8Num23z6"/>
    <w:rsid w:val="00D86AAA"/>
  </w:style>
  <w:style w:type="character" w:customStyle="1" w:styleId="WW8Num23z7">
    <w:name w:val="WW8Num23z7"/>
    <w:rsid w:val="00D86AAA"/>
  </w:style>
  <w:style w:type="character" w:customStyle="1" w:styleId="WW8Num23z8">
    <w:name w:val="WW8Num23z8"/>
    <w:rsid w:val="00D86AAA"/>
  </w:style>
  <w:style w:type="character" w:customStyle="1" w:styleId="WW8Num24z0">
    <w:name w:val="WW8Num24z0"/>
    <w:rsid w:val="00D86AAA"/>
    <w:rPr>
      <w:b w:val="0"/>
      <w:sz w:val="24"/>
      <w:szCs w:val="24"/>
    </w:rPr>
  </w:style>
  <w:style w:type="character" w:customStyle="1" w:styleId="WW8Num24z1">
    <w:name w:val="WW8Num24z1"/>
    <w:rsid w:val="00D86AAA"/>
  </w:style>
  <w:style w:type="character" w:customStyle="1" w:styleId="WW8Num24z2">
    <w:name w:val="WW8Num24z2"/>
    <w:rsid w:val="00D86AAA"/>
  </w:style>
  <w:style w:type="character" w:customStyle="1" w:styleId="WW8Num24z3">
    <w:name w:val="WW8Num24z3"/>
    <w:rsid w:val="00D86AAA"/>
  </w:style>
  <w:style w:type="character" w:customStyle="1" w:styleId="WW8Num24z4">
    <w:name w:val="WW8Num24z4"/>
    <w:rsid w:val="00D86AAA"/>
  </w:style>
  <w:style w:type="character" w:customStyle="1" w:styleId="WW8Num24z5">
    <w:name w:val="WW8Num24z5"/>
    <w:rsid w:val="00D86AAA"/>
  </w:style>
  <w:style w:type="character" w:customStyle="1" w:styleId="WW8Num24z6">
    <w:name w:val="WW8Num24z6"/>
    <w:rsid w:val="00D86AAA"/>
  </w:style>
  <w:style w:type="character" w:customStyle="1" w:styleId="WW8Num24z7">
    <w:name w:val="WW8Num24z7"/>
    <w:rsid w:val="00D86AAA"/>
  </w:style>
  <w:style w:type="character" w:customStyle="1" w:styleId="WW8Num24z8">
    <w:name w:val="WW8Num24z8"/>
    <w:rsid w:val="00D86AAA"/>
  </w:style>
  <w:style w:type="character" w:customStyle="1" w:styleId="WW8Num25z0">
    <w:name w:val="WW8Num25z0"/>
    <w:rsid w:val="00D86AAA"/>
    <w:rPr>
      <w:b w:val="0"/>
      <w:sz w:val="24"/>
      <w:szCs w:val="24"/>
    </w:rPr>
  </w:style>
  <w:style w:type="character" w:customStyle="1" w:styleId="WW8Num25z1">
    <w:name w:val="WW8Num25z1"/>
    <w:rsid w:val="00D86AAA"/>
  </w:style>
  <w:style w:type="character" w:customStyle="1" w:styleId="WW8Num25z2">
    <w:name w:val="WW8Num25z2"/>
    <w:rsid w:val="00D86AAA"/>
  </w:style>
  <w:style w:type="character" w:customStyle="1" w:styleId="WW8Num25z3">
    <w:name w:val="WW8Num25z3"/>
    <w:rsid w:val="00D86AAA"/>
  </w:style>
  <w:style w:type="character" w:customStyle="1" w:styleId="WW8Num25z4">
    <w:name w:val="WW8Num25z4"/>
    <w:rsid w:val="00D86AAA"/>
  </w:style>
  <w:style w:type="character" w:customStyle="1" w:styleId="WW8Num25z5">
    <w:name w:val="WW8Num25z5"/>
    <w:rsid w:val="00D86AAA"/>
  </w:style>
  <w:style w:type="character" w:customStyle="1" w:styleId="WW8Num25z6">
    <w:name w:val="WW8Num25z6"/>
    <w:rsid w:val="00D86AAA"/>
  </w:style>
  <w:style w:type="character" w:customStyle="1" w:styleId="WW8Num25z7">
    <w:name w:val="WW8Num25z7"/>
    <w:rsid w:val="00D86AAA"/>
  </w:style>
  <w:style w:type="character" w:customStyle="1" w:styleId="WW8Num25z8">
    <w:name w:val="WW8Num25z8"/>
    <w:rsid w:val="00D86AAA"/>
  </w:style>
  <w:style w:type="character" w:customStyle="1" w:styleId="WW8Num26z0">
    <w:name w:val="WW8Num26z0"/>
    <w:rsid w:val="00D86AAA"/>
    <w:rPr>
      <w:rFonts w:ascii="Symbol" w:hAnsi="Symbol" w:cs="Symbol" w:hint="default"/>
    </w:rPr>
  </w:style>
  <w:style w:type="character" w:customStyle="1" w:styleId="WW8Num26z1">
    <w:name w:val="WW8Num26z1"/>
    <w:rsid w:val="00D86AAA"/>
    <w:rPr>
      <w:rFonts w:ascii="Courier New" w:hAnsi="Courier New" w:cs="Courier New" w:hint="default"/>
    </w:rPr>
  </w:style>
  <w:style w:type="character" w:customStyle="1" w:styleId="WW8Num26z2">
    <w:name w:val="WW8Num26z2"/>
    <w:rsid w:val="00D86AAA"/>
    <w:rPr>
      <w:rFonts w:ascii="Wingdings" w:hAnsi="Wingdings" w:cs="Wingdings" w:hint="default"/>
    </w:rPr>
  </w:style>
  <w:style w:type="character" w:customStyle="1" w:styleId="WW8Num27z0">
    <w:name w:val="WW8Num27z0"/>
    <w:rsid w:val="00D86AAA"/>
  </w:style>
  <w:style w:type="character" w:customStyle="1" w:styleId="WW8Num27z1">
    <w:name w:val="WW8Num27z1"/>
    <w:rsid w:val="00D86AAA"/>
  </w:style>
  <w:style w:type="character" w:customStyle="1" w:styleId="WW8Num27z2">
    <w:name w:val="WW8Num27z2"/>
    <w:rsid w:val="00D86AAA"/>
  </w:style>
  <w:style w:type="character" w:customStyle="1" w:styleId="WW8Num27z3">
    <w:name w:val="WW8Num27z3"/>
    <w:rsid w:val="00D86AAA"/>
  </w:style>
  <w:style w:type="character" w:customStyle="1" w:styleId="WW8Num27z4">
    <w:name w:val="WW8Num27z4"/>
    <w:rsid w:val="00D86AAA"/>
  </w:style>
  <w:style w:type="character" w:customStyle="1" w:styleId="WW8Num27z5">
    <w:name w:val="WW8Num27z5"/>
    <w:rsid w:val="00D86AAA"/>
  </w:style>
  <w:style w:type="character" w:customStyle="1" w:styleId="WW8Num27z6">
    <w:name w:val="WW8Num27z6"/>
    <w:rsid w:val="00D86AAA"/>
  </w:style>
  <w:style w:type="character" w:customStyle="1" w:styleId="WW8Num27z7">
    <w:name w:val="WW8Num27z7"/>
    <w:rsid w:val="00D86AAA"/>
  </w:style>
  <w:style w:type="character" w:customStyle="1" w:styleId="WW8Num27z8">
    <w:name w:val="WW8Num27z8"/>
    <w:rsid w:val="00D86AAA"/>
  </w:style>
  <w:style w:type="character" w:customStyle="1" w:styleId="WW8Num28z0">
    <w:name w:val="WW8Num28z0"/>
    <w:rsid w:val="00D86AAA"/>
    <w:rPr>
      <w:rFonts w:ascii="Symbol" w:hAnsi="Symbol" w:cs="Symbol" w:hint="default"/>
    </w:rPr>
  </w:style>
  <w:style w:type="character" w:customStyle="1" w:styleId="WW8Num28z1">
    <w:name w:val="WW8Num28z1"/>
    <w:rsid w:val="00D86AAA"/>
    <w:rPr>
      <w:rFonts w:ascii="Courier New" w:hAnsi="Courier New" w:cs="Courier New" w:hint="default"/>
    </w:rPr>
  </w:style>
  <w:style w:type="character" w:customStyle="1" w:styleId="WW8Num28z2">
    <w:name w:val="WW8Num28z2"/>
    <w:rsid w:val="00D86AAA"/>
    <w:rPr>
      <w:rFonts w:ascii="Wingdings" w:hAnsi="Wingdings" w:cs="Wingdings" w:hint="default"/>
    </w:rPr>
  </w:style>
  <w:style w:type="character" w:customStyle="1" w:styleId="WW8Num29z0">
    <w:name w:val="WW8Num29z0"/>
    <w:rsid w:val="00D86AAA"/>
    <w:rPr>
      <w:rFonts w:ascii="Arial" w:hAnsi="Arial" w:cs="Arial"/>
      <w:b w:val="0"/>
      <w:spacing w:val="-1"/>
      <w:sz w:val="20"/>
      <w:szCs w:val="20"/>
    </w:rPr>
  </w:style>
  <w:style w:type="character" w:customStyle="1" w:styleId="WW8Num29z1">
    <w:name w:val="WW8Num29z1"/>
    <w:rsid w:val="00D86AAA"/>
  </w:style>
  <w:style w:type="character" w:customStyle="1" w:styleId="WW8Num29z2">
    <w:name w:val="WW8Num29z2"/>
    <w:rsid w:val="00D86AAA"/>
  </w:style>
  <w:style w:type="character" w:customStyle="1" w:styleId="WW8Num29z3">
    <w:name w:val="WW8Num29z3"/>
    <w:rsid w:val="00D86AAA"/>
  </w:style>
  <w:style w:type="character" w:customStyle="1" w:styleId="WW8Num29z4">
    <w:name w:val="WW8Num29z4"/>
    <w:rsid w:val="00D86AAA"/>
  </w:style>
  <w:style w:type="character" w:customStyle="1" w:styleId="WW8Num29z5">
    <w:name w:val="WW8Num29z5"/>
    <w:rsid w:val="00D86AAA"/>
  </w:style>
  <w:style w:type="character" w:customStyle="1" w:styleId="WW8Num29z6">
    <w:name w:val="WW8Num29z6"/>
    <w:rsid w:val="00D86AAA"/>
  </w:style>
  <w:style w:type="character" w:customStyle="1" w:styleId="WW8Num29z7">
    <w:name w:val="WW8Num29z7"/>
    <w:rsid w:val="00D86AAA"/>
  </w:style>
  <w:style w:type="character" w:customStyle="1" w:styleId="WW8Num29z8">
    <w:name w:val="WW8Num29z8"/>
    <w:rsid w:val="00D86AAA"/>
  </w:style>
  <w:style w:type="character" w:customStyle="1" w:styleId="WW8Num30z0">
    <w:name w:val="WW8Num30z0"/>
    <w:rsid w:val="00D86AAA"/>
    <w:rPr>
      <w:rFonts w:ascii="Symbol" w:hAnsi="Symbol" w:cs="Symbol" w:hint="default"/>
    </w:rPr>
  </w:style>
  <w:style w:type="character" w:customStyle="1" w:styleId="WW8Num30z1">
    <w:name w:val="WW8Num30z1"/>
    <w:rsid w:val="00D86AAA"/>
  </w:style>
  <w:style w:type="character" w:customStyle="1" w:styleId="WW8Num30z2">
    <w:name w:val="WW8Num30z2"/>
    <w:rsid w:val="00D86AAA"/>
  </w:style>
  <w:style w:type="character" w:customStyle="1" w:styleId="WW8Num30z3">
    <w:name w:val="WW8Num30z3"/>
    <w:rsid w:val="00D86AAA"/>
  </w:style>
  <w:style w:type="character" w:customStyle="1" w:styleId="WW8Num30z4">
    <w:name w:val="WW8Num30z4"/>
    <w:rsid w:val="00D86AAA"/>
  </w:style>
  <w:style w:type="character" w:customStyle="1" w:styleId="WW8Num30z5">
    <w:name w:val="WW8Num30z5"/>
    <w:rsid w:val="00D86AAA"/>
  </w:style>
  <w:style w:type="character" w:customStyle="1" w:styleId="WW8Num30z6">
    <w:name w:val="WW8Num30z6"/>
    <w:rsid w:val="00D86AAA"/>
  </w:style>
  <w:style w:type="character" w:customStyle="1" w:styleId="WW8Num30z7">
    <w:name w:val="WW8Num30z7"/>
    <w:rsid w:val="00D86AAA"/>
  </w:style>
  <w:style w:type="character" w:customStyle="1" w:styleId="WW8Num30z8">
    <w:name w:val="WW8Num30z8"/>
    <w:rsid w:val="00D86AAA"/>
  </w:style>
  <w:style w:type="character" w:customStyle="1" w:styleId="10">
    <w:name w:val="Προεπιλεγμένη γραμματοσειρά1"/>
    <w:rsid w:val="00D86AAA"/>
  </w:style>
  <w:style w:type="character" w:customStyle="1" w:styleId="CharChar3">
    <w:name w:val="Char Char3"/>
    <w:rsid w:val="00D86AAA"/>
    <w:rPr>
      <w:sz w:val="24"/>
      <w:szCs w:val="24"/>
    </w:rPr>
  </w:style>
  <w:style w:type="character" w:customStyle="1" w:styleId="CharChar2">
    <w:name w:val="Char Char2"/>
    <w:rsid w:val="00D86AAA"/>
    <w:rPr>
      <w:sz w:val="24"/>
      <w:szCs w:val="24"/>
    </w:rPr>
  </w:style>
  <w:style w:type="character" w:customStyle="1" w:styleId="80">
    <w:name w:val="Σώμα κειμένου (8)_"/>
    <w:rsid w:val="00D86AAA"/>
    <w:rPr>
      <w:rFonts w:ascii="Arial" w:hAnsi="Arial" w:cs="Arial"/>
      <w:i/>
      <w:iCs/>
      <w:sz w:val="22"/>
      <w:szCs w:val="22"/>
      <w:shd w:val="clear" w:color="auto" w:fill="FFFFFF"/>
    </w:rPr>
  </w:style>
  <w:style w:type="character" w:customStyle="1" w:styleId="CharChar10">
    <w:name w:val="Char Char10"/>
    <w:rsid w:val="00D86AAA"/>
    <w:rPr>
      <w:rFonts w:ascii="Cambria" w:hAnsi="Cambria" w:cs="Cambria"/>
      <w:b/>
      <w:bCs/>
      <w:sz w:val="26"/>
      <w:szCs w:val="26"/>
      <w:lang w:val="en-US"/>
    </w:rPr>
  </w:style>
  <w:style w:type="character" w:customStyle="1" w:styleId="CharChar4">
    <w:name w:val="Char Char4"/>
    <w:rsid w:val="00D86AAA"/>
    <w:rPr>
      <w:rFonts w:ascii="Cambria" w:hAnsi="Cambria" w:cs="Cambria"/>
      <w:sz w:val="22"/>
      <w:szCs w:val="22"/>
      <w:lang w:val="en-US"/>
    </w:rPr>
  </w:style>
  <w:style w:type="character" w:customStyle="1" w:styleId="CharChar11">
    <w:name w:val="Char Char11"/>
    <w:rsid w:val="00D86AAA"/>
    <w:rPr>
      <w:rFonts w:ascii="Cambria" w:hAnsi="Cambria" w:cs="Cambria"/>
      <w:b/>
      <w:bCs/>
      <w:i/>
      <w:iCs/>
      <w:sz w:val="28"/>
      <w:szCs w:val="28"/>
      <w:lang w:val="en-US"/>
    </w:rPr>
  </w:style>
  <w:style w:type="character" w:customStyle="1" w:styleId="CharChar5">
    <w:name w:val="Char Char5"/>
    <w:rsid w:val="00D86AAA"/>
    <w:rPr>
      <w:rFonts w:ascii="Calibri" w:hAnsi="Calibri" w:cs="Calibri"/>
      <w:i/>
      <w:iCs/>
      <w:sz w:val="24"/>
      <w:szCs w:val="24"/>
      <w:lang w:val="en-US"/>
    </w:rPr>
  </w:style>
  <w:style w:type="character" w:customStyle="1" w:styleId="CharChar">
    <w:name w:val="Char Char"/>
    <w:rsid w:val="00D86AAA"/>
    <w:rPr>
      <w:sz w:val="24"/>
      <w:szCs w:val="24"/>
    </w:rPr>
  </w:style>
  <w:style w:type="character" w:customStyle="1" w:styleId="CharChar7">
    <w:name w:val="Char Char7"/>
    <w:rsid w:val="00D86AAA"/>
    <w:rPr>
      <w:b/>
      <w:bCs/>
      <w:sz w:val="22"/>
      <w:szCs w:val="22"/>
      <w:lang w:val="en-US"/>
    </w:rPr>
  </w:style>
  <w:style w:type="character" w:customStyle="1" w:styleId="CharChar1">
    <w:name w:val="Char Char1"/>
    <w:rsid w:val="00D86AAA"/>
    <w:rPr>
      <w:rFonts w:ascii="Segoe UI" w:hAnsi="Segoe UI" w:cs="Segoe UI"/>
      <w:sz w:val="18"/>
      <w:szCs w:val="18"/>
    </w:rPr>
  </w:style>
  <w:style w:type="character" w:customStyle="1" w:styleId="CharChar6">
    <w:name w:val="Char Char6"/>
    <w:rsid w:val="00D86AAA"/>
    <w:rPr>
      <w:rFonts w:ascii="Calibri" w:hAnsi="Calibri" w:cs="Calibri"/>
      <w:sz w:val="24"/>
      <w:szCs w:val="24"/>
      <w:lang w:val="en-US"/>
    </w:rPr>
  </w:style>
  <w:style w:type="character" w:customStyle="1" w:styleId="CharChar9">
    <w:name w:val="Char Char9"/>
    <w:rsid w:val="00D86AAA"/>
    <w:rPr>
      <w:rFonts w:ascii="Calibri" w:hAnsi="Calibri" w:cs="Calibri"/>
      <w:b/>
      <w:bCs/>
      <w:sz w:val="28"/>
      <w:szCs w:val="28"/>
      <w:lang w:val="en-US"/>
    </w:rPr>
  </w:style>
  <w:style w:type="character" w:customStyle="1" w:styleId="CharChar12">
    <w:name w:val="Char Char12"/>
    <w:rsid w:val="00D86AAA"/>
    <w:rPr>
      <w:rFonts w:ascii="Cambria" w:hAnsi="Cambria" w:cs="Cambria"/>
      <w:b/>
      <w:bCs/>
      <w:kern w:val="1"/>
      <w:sz w:val="32"/>
      <w:szCs w:val="32"/>
      <w:lang w:val="en-US"/>
    </w:rPr>
  </w:style>
  <w:style w:type="character" w:customStyle="1" w:styleId="CharChar8">
    <w:name w:val="Char Char8"/>
    <w:rsid w:val="00D86AAA"/>
    <w:rPr>
      <w:rFonts w:ascii="Calibri" w:hAnsi="Calibri" w:cs="Calibri"/>
      <w:b/>
      <w:bCs/>
      <w:i/>
      <w:iCs/>
      <w:sz w:val="26"/>
      <w:szCs w:val="26"/>
      <w:lang w:val="en-US"/>
    </w:rPr>
  </w:style>
  <w:style w:type="character" w:customStyle="1" w:styleId="Bodytext">
    <w:name w:val="Body text_"/>
    <w:rsid w:val="00D86AAA"/>
    <w:rPr>
      <w:sz w:val="17"/>
      <w:szCs w:val="17"/>
      <w:lang w:bidi="ar-SA"/>
    </w:rPr>
  </w:style>
  <w:style w:type="character" w:customStyle="1" w:styleId="Bodytext75ptSpacing0pt">
    <w:name w:val="Body text + 7;5 pt;Spacing 0 pt"/>
    <w:rsid w:val="00D86AAA"/>
    <w:rPr>
      <w:b w:val="0"/>
      <w:bCs w:val="0"/>
      <w:i w:val="0"/>
      <w:iCs w:val="0"/>
      <w:caps w:val="0"/>
      <w:smallCaps w:val="0"/>
      <w:strike w:val="0"/>
      <w:dstrike w:val="0"/>
      <w:spacing w:val="10"/>
      <w:sz w:val="15"/>
      <w:szCs w:val="15"/>
    </w:rPr>
  </w:style>
  <w:style w:type="character" w:styleId="a3">
    <w:name w:val="Emphasis"/>
    <w:basedOn w:val="10"/>
    <w:qFormat/>
    <w:rsid w:val="00D86AAA"/>
    <w:rPr>
      <w:i/>
      <w:iCs/>
    </w:rPr>
  </w:style>
  <w:style w:type="character" w:customStyle="1" w:styleId="apple-converted-space">
    <w:name w:val="apple-converted-space"/>
    <w:basedOn w:val="10"/>
    <w:rsid w:val="00D86AAA"/>
  </w:style>
  <w:style w:type="character" w:customStyle="1" w:styleId="40">
    <w:name w:val="Προεπιλεγμένη γραμματοσειρά4"/>
    <w:rsid w:val="00D86AAA"/>
  </w:style>
  <w:style w:type="character" w:customStyle="1" w:styleId="a4">
    <w:name w:val="Κουκκίδες"/>
    <w:rsid w:val="00D86AAA"/>
    <w:rPr>
      <w:rFonts w:ascii="OpenSymbol" w:eastAsia="OpenSymbol" w:hAnsi="OpenSymbol" w:cs="OpenSymbol"/>
    </w:rPr>
  </w:style>
  <w:style w:type="character" w:customStyle="1" w:styleId="FontStyle17">
    <w:name w:val="Font Style17"/>
    <w:basedOn w:val="10"/>
    <w:qFormat/>
    <w:rsid w:val="00D86AAA"/>
    <w:rPr>
      <w:rFonts w:ascii="Times New Roman" w:hAnsi="Times New Roman" w:cs="Times New Roman"/>
      <w:sz w:val="22"/>
      <w:szCs w:val="22"/>
    </w:rPr>
  </w:style>
  <w:style w:type="character" w:styleId="a5">
    <w:name w:val="Strong"/>
    <w:qFormat/>
    <w:rsid w:val="00D86AAA"/>
    <w:rPr>
      <w:b/>
      <w:bCs/>
    </w:rPr>
  </w:style>
  <w:style w:type="character" w:customStyle="1" w:styleId="a6">
    <w:name w:val="Χαρακτήρες αρίθμησης"/>
    <w:rsid w:val="00D86AAA"/>
  </w:style>
  <w:style w:type="character" w:customStyle="1" w:styleId="ListLabel276">
    <w:name w:val="ListLabel 276"/>
    <w:rsid w:val="00D86AAA"/>
    <w:rPr>
      <w:rFonts w:ascii="Arial" w:hAnsi="Arial" w:cs="Symbol"/>
      <w:b w:val="0"/>
      <w:sz w:val="20"/>
      <w:lang w:val="el-GR"/>
    </w:rPr>
  </w:style>
  <w:style w:type="character" w:customStyle="1" w:styleId="ListLabel277">
    <w:name w:val="ListLabel 277"/>
    <w:rsid w:val="00D86AAA"/>
    <w:rPr>
      <w:rFonts w:cs="Courier New"/>
    </w:rPr>
  </w:style>
  <w:style w:type="character" w:customStyle="1" w:styleId="ListLabel278">
    <w:name w:val="ListLabel 278"/>
    <w:rsid w:val="00D86AAA"/>
    <w:rPr>
      <w:rFonts w:cs="Wingdings"/>
    </w:rPr>
  </w:style>
  <w:style w:type="character" w:customStyle="1" w:styleId="ListLabel279">
    <w:name w:val="ListLabel 279"/>
    <w:rsid w:val="00D86AAA"/>
    <w:rPr>
      <w:rFonts w:cs="Symbol"/>
      <w:b/>
      <w:sz w:val="20"/>
      <w:lang w:val="el-GR"/>
    </w:rPr>
  </w:style>
  <w:style w:type="character" w:customStyle="1" w:styleId="ListLabel280">
    <w:name w:val="ListLabel 280"/>
    <w:rsid w:val="00D86AAA"/>
    <w:rPr>
      <w:rFonts w:cs="Courier New"/>
    </w:rPr>
  </w:style>
  <w:style w:type="character" w:customStyle="1" w:styleId="ListLabel281">
    <w:name w:val="ListLabel 281"/>
    <w:rsid w:val="00D86AAA"/>
    <w:rPr>
      <w:rFonts w:cs="Wingdings"/>
    </w:rPr>
  </w:style>
  <w:style w:type="character" w:customStyle="1" w:styleId="ListLabel282">
    <w:name w:val="ListLabel 282"/>
    <w:rsid w:val="00D86AAA"/>
    <w:rPr>
      <w:rFonts w:cs="Symbol"/>
      <w:b/>
      <w:sz w:val="20"/>
      <w:lang w:val="el-GR"/>
    </w:rPr>
  </w:style>
  <w:style w:type="character" w:customStyle="1" w:styleId="ListLabel283">
    <w:name w:val="ListLabel 283"/>
    <w:rsid w:val="00D86AAA"/>
    <w:rPr>
      <w:rFonts w:cs="Courier New"/>
    </w:rPr>
  </w:style>
  <w:style w:type="character" w:customStyle="1" w:styleId="ListLabel284">
    <w:name w:val="ListLabel 284"/>
    <w:rsid w:val="00D86AAA"/>
    <w:rPr>
      <w:rFonts w:cs="Wingdings"/>
    </w:rPr>
  </w:style>
  <w:style w:type="character" w:customStyle="1" w:styleId="apple-style-span">
    <w:name w:val="apple-style-span"/>
    <w:basedOn w:val="10"/>
    <w:rsid w:val="00D86AAA"/>
    <w:rPr>
      <w:rFonts w:ascii="Times New Roman" w:hAnsi="Times New Roman" w:cs="Times New Roman" w:hint="default"/>
    </w:rPr>
  </w:style>
  <w:style w:type="character" w:customStyle="1" w:styleId="11">
    <w:name w:val="Έντονο1"/>
    <w:basedOn w:val="40"/>
    <w:rsid w:val="00D86AAA"/>
    <w:rPr>
      <w:b/>
      <w:bCs/>
    </w:rPr>
  </w:style>
  <w:style w:type="character" w:styleId="-">
    <w:name w:val="Hyperlink"/>
    <w:rsid w:val="00D86AAA"/>
    <w:rPr>
      <w:color w:val="0000FF"/>
      <w:u w:val="single"/>
    </w:rPr>
  </w:style>
  <w:style w:type="character" w:customStyle="1" w:styleId="FontStyle73">
    <w:name w:val="Font Style73"/>
    <w:basedOn w:val="30"/>
    <w:rsid w:val="00D86AAA"/>
    <w:rPr>
      <w:rFonts w:ascii="Calibri" w:hAnsi="Calibri" w:cs="Calibri"/>
      <w:sz w:val="20"/>
      <w:szCs w:val="20"/>
    </w:rPr>
  </w:style>
  <w:style w:type="character" w:customStyle="1" w:styleId="ins">
    <w:name w:val="ins"/>
    <w:rsid w:val="00D86AAA"/>
  </w:style>
  <w:style w:type="paragraph" w:customStyle="1" w:styleId="a7">
    <w:name w:val="Επικεφαλίδα"/>
    <w:basedOn w:val="a"/>
    <w:next w:val="a8"/>
    <w:rsid w:val="00D86AAA"/>
    <w:pPr>
      <w:keepNext/>
      <w:spacing w:before="240" w:after="120"/>
    </w:pPr>
    <w:rPr>
      <w:rFonts w:ascii="Liberation Sans" w:eastAsia="Microsoft YaHei" w:hAnsi="Liberation Sans" w:cs="Mangal"/>
      <w:sz w:val="28"/>
      <w:szCs w:val="28"/>
    </w:rPr>
  </w:style>
  <w:style w:type="paragraph" w:styleId="a8">
    <w:name w:val="Body Text"/>
    <w:basedOn w:val="a"/>
    <w:rsid w:val="00D86AAA"/>
    <w:pPr>
      <w:widowControl w:val="0"/>
      <w:spacing w:after="120"/>
    </w:pPr>
  </w:style>
  <w:style w:type="paragraph" w:styleId="a9">
    <w:name w:val="List"/>
    <w:basedOn w:val="a8"/>
    <w:rsid w:val="00D86AAA"/>
    <w:rPr>
      <w:rFonts w:cs="Mangal"/>
    </w:rPr>
  </w:style>
  <w:style w:type="paragraph" w:styleId="aa">
    <w:name w:val="caption"/>
    <w:basedOn w:val="a"/>
    <w:qFormat/>
    <w:rsid w:val="00D86AAA"/>
    <w:pPr>
      <w:suppressLineNumbers/>
      <w:spacing w:before="120" w:after="120"/>
    </w:pPr>
    <w:rPr>
      <w:rFonts w:cs="Mangal"/>
      <w:i/>
      <w:iCs/>
    </w:rPr>
  </w:style>
  <w:style w:type="paragraph" w:customStyle="1" w:styleId="ab">
    <w:name w:val="Ευρετήριο"/>
    <w:basedOn w:val="a"/>
    <w:rsid w:val="00D86AAA"/>
    <w:pPr>
      <w:suppressLineNumbers/>
    </w:pPr>
    <w:rPr>
      <w:rFonts w:cs="Mangal"/>
    </w:rPr>
  </w:style>
  <w:style w:type="paragraph" w:customStyle="1" w:styleId="21">
    <w:name w:val="Λεζάντα2"/>
    <w:basedOn w:val="a"/>
    <w:rsid w:val="00D86AAA"/>
    <w:pPr>
      <w:suppressLineNumbers/>
      <w:spacing w:before="120" w:after="120"/>
    </w:pPr>
    <w:rPr>
      <w:rFonts w:cs="Mangal"/>
      <w:i/>
      <w:iCs/>
    </w:rPr>
  </w:style>
  <w:style w:type="paragraph" w:customStyle="1" w:styleId="12">
    <w:name w:val="Λεζάντα1"/>
    <w:basedOn w:val="a"/>
    <w:rsid w:val="00D86AAA"/>
    <w:pPr>
      <w:suppressLineNumbers/>
      <w:spacing w:before="120" w:after="120"/>
    </w:pPr>
    <w:rPr>
      <w:rFonts w:cs="Mangal"/>
      <w:i/>
      <w:iCs/>
    </w:rPr>
  </w:style>
  <w:style w:type="paragraph" w:styleId="ac">
    <w:name w:val="footer"/>
    <w:basedOn w:val="a"/>
    <w:rsid w:val="00D86AAA"/>
    <w:pPr>
      <w:tabs>
        <w:tab w:val="center" w:pos="4153"/>
        <w:tab w:val="right" w:pos="8306"/>
      </w:tabs>
    </w:pPr>
  </w:style>
  <w:style w:type="paragraph" w:styleId="ad">
    <w:name w:val="header"/>
    <w:basedOn w:val="a"/>
    <w:rsid w:val="00D86AAA"/>
    <w:pPr>
      <w:tabs>
        <w:tab w:val="center" w:pos="4153"/>
        <w:tab w:val="right" w:pos="8306"/>
      </w:tabs>
    </w:pPr>
  </w:style>
  <w:style w:type="paragraph" w:styleId="ae">
    <w:name w:val="Balloon Text"/>
    <w:basedOn w:val="a"/>
    <w:rsid w:val="00D86AAA"/>
    <w:rPr>
      <w:rFonts w:ascii="Segoe UI" w:hAnsi="Segoe UI" w:cs="Segoe UI"/>
      <w:sz w:val="18"/>
      <w:szCs w:val="18"/>
    </w:rPr>
  </w:style>
  <w:style w:type="paragraph" w:customStyle="1" w:styleId="81">
    <w:name w:val="Σώμα κειμένου (8)"/>
    <w:basedOn w:val="a"/>
    <w:rsid w:val="00D86AAA"/>
    <w:pPr>
      <w:widowControl w:val="0"/>
      <w:shd w:val="clear" w:color="auto" w:fill="FFFFFF"/>
      <w:spacing w:before="240" w:line="250" w:lineRule="exact"/>
      <w:ind w:hanging="400"/>
    </w:pPr>
    <w:rPr>
      <w:rFonts w:ascii="Arial" w:hAnsi="Arial" w:cs="Arial"/>
      <w:i/>
      <w:iCs/>
      <w:sz w:val="22"/>
      <w:szCs w:val="22"/>
    </w:rPr>
  </w:style>
  <w:style w:type="paragraph" w:customStyle="1" w:styleId="Default">
    <w:name w:val="Default"/>
    <w:rsid w:val="00D86AAA"/>
    <w:pPr>
      <w:widowControl w:val="0"/>
      <w:suppressAutoHyphens/>
      <w:autoSpaceDE w:val="0"/>
      <w:jc w:val="both"/>
    </w:pPr>
    <w:rPr>
      <w:rFonts w:ascii="Calibri" w:eastAsia="Calibri" w:hAnsi="Calibri" w:cs="Calibri"/>
      <w:color w:val="000000"/>
      <w:sz w:val="24"/>
      <w:lang w:eastAsia="zh-CN"/>
    </w:rPr>
  </w:style>
  <w:style w:type="paragraph" w:customStyle="1" w:styleId="13">
    <w:name w:val="Παράγραφος λίστας1"/>
    <w:basedOn w:val="a"/>
    <w:rsid w:val="00D86AAA"/>
    <w:pPr>
      <w:ind w:left="720"/>
      <w:contextualSpacing/>
    </w:pPr>
    <w:rPr>
      <w:sz w:val="20"/>
      <w:szCs w:val="20"/>
      <w:lang w:val="en-US"/>
    </w:rPr>
  </w:style>
  <w:style w:type="paragraph" w:styleId="af">
    <w:name w:val="List Paragraph"/>
    <w:aliases w:val="Bullet List,FooterText,numbered,Paragraphe de liste1,lp1,Kommentar,Diligence Check,Bullet2,Bullet21,bl1,Bullet22,Bullet23,Bullet211,Bullet24,Bullet25,Bullet26,Bullet27,bl11,Bullet212,Bullet28,bl12,Bullet213,Bullet29,bl13,Bullet214,bl14"/>
    <w:basedOn w:val="a"/>
    <w:link w:val="Char"/>
    <w:qFormat/>
    <w:rsid w:val="00D86AAA"/>
    <w:pPr>
      <w:ind w:left="720"/>
      <w:contextualSpacing/>
    </w:pPr>
    <w:rPr>
      <w:rFonts w:ascii="Calibri" w:eastAsia="Calibri" w:hAnsi="Calibri"/>
      <w:sz w:val="22"/>
      <w:szCs w:val="22"/>
    </w:rPr>
  </w:style>
  <w:style w:type="paragraph" w:customStyle="1" w:styleId="14">
    <w:name w:val="Σώμα κειμένου1"/>
    <w:basedOn w:val="a"/>
    <w:rsid w:val="00D86AAA"/>
    <w:pPr>
      <w:shd w:val="clear" w:color="auto" w:fill="FFFFFF"/>
      <w:spacing w:before="540" w:line="298" w:lineRule="exact"/>
    </w:pPr>
    <w:rPr>
      <w:sz w:val="17"/>
      <w:szCs w:val="17"/>
    </w:rPr>
  </w:style>
  <w:style w:type="paragraph" w:customStyle="1" w:styleId="22">
    <w:name w:val="Παράγραφος λίστας2"/>
    <w:basedOn w:val="a"/>
    <w:rsid w:val="00D86AAA"/>
    <w:pPr>
      <w:ind w:left="720"/>
      <w:jc w:val="left"/>
    </w:pPr>
    <w:rPr>
      <w:rFonts w:eastAsia="Times New Roman"/>
      <w:sz w:val="20"/>
      <w:szCs w:val="20"/>
      <w:lang w:val="en-US"/>
    </w:rPr>
  </w:style>
  <w:style w:type="paragraph" w:customStyle="1" w:styleId="af0">
    <w:name w:val="Περιεχόμενα πίνακα"/>
    <w:basedOn w:val="a"/>
    <w:qFormat/>
    <w:rsid w:val="00D86AAA"/>
    <w:pPr>
      <w:suppressLineNumbers/>
    </w:pPr>
  </w:style>
  <w:style w:type="paragraph" w:customStyle="1" w:styleId="af1">
    <w:name w:val="Επικεφαλίδα πίνακα"/>
    <w:basedOn w:val="af0"/>
    <w:rsid w:val="00D86AAA"/>
    <w:pPr>
      <w:jc w:val="center"/>
    </w:pPr>
    <w:rPr>
      <w:b/>
      <w:bCs/>
    </w:rPr>
  </w:style>
  <w:style w:type="paragraph" w:customStyle="1" w:styleId="af2">
    <w:name w:val="Περιεχόμενα πλαισίου"/>
    <w:basedOn w:val="a"/>
    <w:rsid w:val="00D86AAA"/>
  </w:style>
  <w:style w:type="paragraph" w:customStyle="1" w:styleId="Style1">
    <w:name w:val="_Style 1"/>
    <w:basedOn w:val="a"/>
    <w:rsid w:val="00D86AAA"/>
    <w:pPr>
      <w:suppressAutoHyphens w:val="0"/>
      <w:ind w:left="720"/>
      <w:contextualSpacing/>
      <w:jc w:val="left"/>
    </w:pPr>
    <w:rPr>
      <w:rFonts w:eastAsia="Times New Roman"/>
      <w:sz w:val="20"/>
      <w:szCs w:val="20"/>
      <w:lang w:val="en-US"/>
    </w:rPr>
  </w:style>
  <w:style w:type="paragraph" w:customStyle="1" w:styleId="15">
    <w:name w:val="Απλό κείμενο1"/>
    <w:basedOn w:val="a"/>
    <w:rsid w:val="00D86AAA"/>
    <w:rPr>
      <w:rFonts w:ascii="Courier New" w:hAnsi="Courier New" w:cs="Courier New"/>
      <w:sz w:val="20"/>
      <w:szCs w:val="20"/>
    </w:rPr>
  </w:style>
  <w:style w:type="paragraph" w:customStyle="1" w:styleId="210">
    <w:name w:val="Σώμα κείμενου 21"/>
    <w:basedOn w:val="a"/>
    <w:rsid w:val="00D86AAA"/>
    <w:pPr>
      <w:widowControl w:val="0"/>
    </w:pPr>
    <w:rPr>
      <w:rFonts w:ascii="Arial" w:hAnsi="Arial" w:cs="Arial"/>
      <w:kern w:val="1"/>
      <w:lang w:bidi="hi-IN"/>
    </w:rPr>
  </w:style>
  <w:style w:type="paragraph" w:styleId="af3">
    <w:name w:val="Body Text Indent"/>
    <w:basedOn w:val="a"/>
    <w:rsid w:val="00D86AAA"/>
    <w:pPr>
      <w:tabs>
        <w:tab w:val="center" w:pos="1080"/>
        <w:tab w:val="center" w:pos="7920"/>
      </w:tabs>
      <w:ind w:firstLine="540"/>
    </w:pPr>
  </w:style>
  <w:style w:type="paragraph" w:customStyle="1" w:styleId="220">
    <w:name w:val="Σώμα κείμενου 22"/>
    <w:basedOn w:val="a"/>
    <w:rsid w:val="00D86AAA"/>
    <w:pPr>
      <w:textAlignment w:val="baseline"/>
    </w:pPr>
    <w:rPr>
      <w:szCs w:val="20"/>
    </w:rPr>
  </w:style>
  <w:style w:type="paragraph" w:styleId="Web">
    <w:name w:val="Normal (Web)"/>
    <w:basedOn w:val="a"/>
    <w:rsid w:val="00D86AAA"/>
    <w:pPr>
      <w:spacing w:before="280" w:after="280"/>
    </w:pPr>
  </w:style>
  <w:style w:type="paragraph" w:customStyle="1" w:styleId="23">
    <w:name w:val="Σώμα κείμενου 23"/>
    <w:basedOn w:val="a"/>
    <w:rsid w:val="00D86AAA"/>
    <w:rPr>
      <w:rFonts w:ascii="Arial" w:hAnsi="Arial" w:cs="Arial"/>
    </w:rPr>
  </w:style>
  <w:style w:type="paragraph" w:customStyle="1" w:styleId="211">
    <w:name w:val="Σώμα κείμενου με εσοχή 21"/>
    <w:basedOn w:val="a"/>
    <w:rsid w:val="00D86AAA"/>
    <w:pPr>
      <w:ind w:firstLine="720"/>
    </w:pPr>
    <w:rPr>
      <w:rFonts w:ascii="Comic Sans MS" w:hAnsi="Comic Sans MS" w:cs="Comic Sans MS"/>
      <w:sz w:val="22"/>
    </w:rPr>
  </w:style>
  <w:style w:type="paragraph" w:customStyle="1" w:styleId="230">
    <w:name w:val="Σώμα κείμενου με εσοχή 23"/>
    <w:basedOn w:val="a"/>
    <w:rsid w:val="00D86AAA"/>
    <w:pPr>
      <w:suppressAutoHyphens w:val="0"/>
      <w:spacing w:after="120" w:line="480" w:lineRule="auto"/>
      <w:ind w:left="283"/>
    </w:pPr>
    <w:rPr>
      <w:sz w:val="20"/>
      <w:szCs w:val="20"/>
    </w:rPr>
  </w:style>
  <w:style w:type="paragraph" w:customStyle="1" w:styleId="31">
    <w:name w:val="Σώμα κείμενου 31"/>
    <w:basedOn w:val="a"/>
    <w:rsid w:val="00D86AAA"/>
    <w:pPr>
      <w:tabs>
        <w:tab w:val="left" w:pos="6237"/>
      </w:tabs>
    </w:pPr>
    <w:rPr>
      <w:b/>
      <w:bCs/>
    </w:rPr>
  </w:style>
  <w:style w:type="paragraph" w:styleId="af4">
    <w:name w:val="No Spacing"/>
    <w:qFormat/>
    <w:rsid w:val="00D86AAA"/>
    <w:pPr>
      <w:suppressAutoHyphens/>
    </w:pPr>
    <w:rPr>
      <w:rFonts w:ascii="Calibri" w:eastAsia="Calibri" w:hAnsi="Calibri" w:cs="Calibri"/>
      <w:sz w:val="22"/>
      <w:szCs w:val="22"/>
      <w:lang w:eastAsia="zh-CN"/>
    </w:rPr>
  </w:style>
  <w:style w:type="character" w:customStyle="1" w:styleId="markedcontent">
    <w:name w:val="markedcontent"/>
    <w:basedOn w:val="a0"/>
    <w:rsid w:val="00220489"/>
  </w:style>
  <w:style w:type="character" w:customStyle="1" w:styleId="Char">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
    <w:qFormat/>
    <w:rsid w:val="00E278B2"/>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87978-5CC1-4430-96E5-0E52238B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1131</Words>
  <Characters>6110</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 ΤΑΚΗΣ</dc:creator>
  <dc:description>DocumentCreationInfo</dc:description>
  <cp:lastModifiedBy>User</cp:lastModifiedBy>
  <cp:revision>9</cp:revision>
  <cp:lastPrinted>2024-08-10T09:29:00Z</cp:lastPrinted>
  <dcterms:created xsi:type="dcterms:W3CDTF">2025-01-07T07:57:00Z</dcterms:created>
  <dcterms:modified xsi:type="dcterms:W3CDTF">2025-01-07T10:18:00Z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1033-10.1.0.5795</vt:lpwstr>
  </property>
</Properties>
</file>