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CE5665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E5665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CE5665" w:rsidRDefault="0060642B" w:rsidP="00E94339">
      <w:pPr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475E92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D40123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9E6392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2C00E6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3</w:t>
      </w:r>
      <w:r w:rsidR="006101A4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2859DF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/1</w:t>
      </w:r>
      <w:r w:rsidR="001669FC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B65F9"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E47287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CE5665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A83474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2C00E6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59</w:t>
      </w:r>
      <w:r w:rsidR="009E6392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E47287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CE5665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CE5665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CE5665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</w:t>
      </w:r>
    </w:p>
    <w:p w:rsidR="00A4667C" w:rsidRPr="00CE5665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CE5665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CE5665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CE5665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CE566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CE5665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CE5665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CE5665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CE5665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CE5665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10"/>
        <w:gridCol w:w="4529"/>
        <w:gridCol w:w="141"/>
      </w:tblGrid>
      <w:tr w:rsidR="00D96C93" w:rsidRPr="00CE5665" w:rsidTr="00F96F9B">
        <w:trPr>
          <w:trHeight w:val="390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CE5665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3D01F5" w:rsidRPr="00CE5665" w:rsidRDefault="003D01F5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ΜΙΧΑΣ ΔΗΜΗΤΡΙΟΣ  ΤΟΥ ΛΟΥΚΑ</w:t>
            </w:r>
          </w:p>
        </w:tc>
      </w:tr>
      <w:tr w:rsidR="00D96C93" w:rsidRPr="00CE5665" w:rsidTr="00F96F9B">
        <w:trPr>
          <w:trHeight w:val="23"/>
        </w:trPr>
        <w:tc>
          <w:tcPr>
            <w:tcW w:w="9780" w:type="dxa"/>
            <w:gridSpan w:val="3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pStyle w:val="a4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CE5665" w:rsidTr="00F96F9B">
        <w:trPr>
          <w:gridAfter w:val="2"/>
          <w:wAfter w:w="4670" w:type="dxa"/>
          <w:trHeight w:val="23"/>
        </w:trPr>
        <w:tc>
          <w:tcPr>
            <w:tcW w:w="5110" w:type="dxa"/>
            <w:shd w:val="clear" w:color="auto" w:fill="FFFFFF"/>
          </w:tcPr>
          <w:p w:rsidR="00D96C93" w:rsidRPr="00CE5665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CE5665" w:rsidTr="00F96F9B">
        <w:trPr>
          <w:gridAfter w:val="1"/>
          <w:wAfter w:w="141" w:type="dxa"/>
          <w:trHeight w:val="23"/>
        </w:trPr>
        <w:tc>
          <w:tcPr>
            <w:tcW w:w="9639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CE5665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E5665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CE5665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E5665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CE566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CE5665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CE5665" w:rsidRDefault="00CB39A9" w:rsidP="00F937ED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</w:t>
            </w:r>
          </w:p>
          <w:p w:rsidR="00E47287" w:rsidRDefault="00CB39A9" w:rsidP="00F937ED">
            <w:pPr>
              <w:spacing w:beforeLines="20" w:afterLines="20"/>
              <w:ind w:left="360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</w:t>
            </w:r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E4728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ΕΙΔΙΚΗ</w:t>
            </w:r>
            <w:r w:rsidR="009E6392" w:rsidRPr="00CE56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(δια ζώσης) </w:t>
            </w:r>
            <w:r w:rsidR="009603D1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συνεδρίαση</w:t>
            </w:r>
            <w:r w:rsidR="009603D1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του Δημοτικού Συμβουλίου </w:t>
            </w:r>
            <w:r w:rsidR="009603D1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CE5665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CE56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EA7F68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Τετάρτη</w:t>
            </w:r>
            <w:r w:rsidR="00395552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A83474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EA7F68" w:rsidRPr="00EA7F6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8-1-2025 </w:t>
            </w:r>
            <w:r w:rsidR="009D5B92" w:rsidRPr="00EA7F6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9603D1" w:rsidRPr="00EA7F6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1</w:t>
            </w:r>
            <w:r w:rsidR="00EA7F68" w:rsidRPr="00EA7F6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8</w:t>
            </w:r>
            <w:r w:rsidR="009D5B92" w:rsidRPr="00EA7F6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445116" w:rsidRPr="00EA7F6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9D5B92" w:rsidRPr="00EA7F68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785802" w:rsidRPr="00CE5665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 </w:t>
            </w:r>
            <w:proofErr w:type="spellStart"/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C9395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καθώς και αυτές της </w:t>
            </w:r>
            <w:proofErr w:type="spellStart"/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</w:t>
            </w:r>
            <w:r w:rsidR="005B2C36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ΥΠ.ΕΣ (9ΝΚ846ΜΤΛ6-Π6Λ) με τα</w:t>
            </w:r>
            <w:r w:rsidR="002859DF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παρακάτω </w:t>
            </w:r>
            <w:r w:rsidR="00355E75" w:rsidRPr="00CE56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E47287" w:rsidRPr="00BE273D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μοναδικά θέματα  της ημερήσιας διάταξης </w:t>
            </w:r>
            <w:r w:rsidR="00E47287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47287" w:rsidRPr="00BE273D"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:</w:t>
            </w:r>
          </w:p>
          <w:p w:rsidR="00DA4C8D" w:rsidRPr="00BE273D" w:rsidRDefault="00DA4C8D" w:rsidP="00F937ED">
            <w:pPr>
              <w:spacing w:beforeLines="20" w:afterLines="20"/>
              <w:ind w:left="360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E47287" w:rsidRPr="00BE273D" w:rsidRDefault="00E47287" w:rsidP="00E47287">
            <w:pPr>
              <w:tabs>
                <w:tab w:val="left" w:pos="6237"/>
              </w:tabs>
              <w:ind w:left="720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:rsidR="00E47287" w:rsidRPr="00BE273D" w:rsidRDefault="00E47287" w:rsidP="00E47287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</w:pPr>
            <w:r w:rsidRPr="00BE273D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      1) Έγκριση Προϋπολογισμού οικονομικού Έτους  202</w:t>
            </w: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>5</w:t>
            </w:r>
            <w:r w:rsidRPr="00BE273D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</w:t>
            </w:r>
          </w:p>
          <w:p w:rsidR="00E47287" w:rsidRPr="00BE273D" w:rsidRDefault="00E47287" w:rsidP="00E47287">
            <w:pPr>
              <w:spacing w:line="360" w:lineRule="auto"/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</w:pPr>
            <w:r w:rsidRPr="00BE273D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     2)  Έγκριση Ολοκληρωμένου Πλαισίου Δράσης (Ο.Π.Δ.) οικονομικού Έτους  202</w:t>
            </w: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>5</w:t>
            </w:r>
            <w:r w:rsidRPr="00BE273D">
              <w:rPr>
                <w:rFonts w:asciiTheme="minorHAnsi" w:hAnsiTheme="minorHAnsi" w:cstheme="minorHAnsi"/>
                <w:b/>
                <w:bCs/>
                <w:spacing w:val="-3"/>
                <w:kern w:val="1"/>
                <w:sz w:val="22"/>
                <w:szCs w:val="22"/>
                <w:highlight w:val="white"/>
                <w:lang w:eastAsia="zh-CN" w:bidi="hi-IN"/>
              </w:rPr>
              <w:t xml:space="preserve"> </w:t>
            </w:r>
            <w:r w:rsidRPr="00BE273D">
              <w:rPr>
                <w:rFonts w:asciiTheme="minorHAnsi" w:hAnsiTheme="minorHAnsi" w:cstheme="minorHAnsi"/>
                <w:b/>
                <w:bCs/>
                <w:spacing w:val="-3"/>
                <w:kern w:val="1"/>
                <w:sz w:val="22"/>
                <w:szCs w:val="22"/>
                <w:lang w:eastAsia="zh-CN" w:bidi="hi-IN"/>
              </w:rPr>
              <w:t>.</w:t>
            </w:r>
            <w:r w:rsidRPr="00BE273D"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  </w:t>
            </w: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spacing w:val="-3"/>
                <w:kern w:val="1"/>
                <w:sz w:val="22"/>
                <w:szCs w:val="22"/>
                <w:highlight w:val="white"/>
                <w:lang w:bidi="hi-IN"/>
              </w:rPr>
              <w:t xml:space="preserve"> </w:t>
            </w:r>
          </w:p>
          <w:p w:rsidR="0063431E" w:rsidRPr="00CE5665" w:rsidRDefault="0063431E" w:rsidP="00FA3B3B">
            <w:pPr>
              <w:pStyle w:val="a8"/>
              <w:tabs>
                <w:tab w:val="clear" w:pos="6237"/>
              </w:tabs>
              <w:snapToGrid w:val="0"/>
              <w:spacing w:before="57" w:after="57"/>
              <w:jc w:val="lef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40123" w:rsidRPr="00CE5665" w:rsidRDefault="00D40123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CE5665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Η  ΠΡΟΕΔΡΟΣ ΤΟΥ ΔΗΜΟΤΙΚΟΥ ΣΥΜΒΟΥΛΙΟΥ</w:t>
      </w:r>
    </w:p>
    <w:p w:rsidR="00790913" w:rsidRPr="00CE5665" w:rsidRDefault="00790913" w:rsidP="00E94339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D40123" w:rsidRPr="00CE5665" w:rsidRDefault="00721904" w:rsidP="00E94339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 w:rsidRPr="00CE5665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355E75" w:rsidRPr="00CE5665" w:rsidRDefault="00355E75" w:rsidP="00E9433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E56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5665">
        <w:rPr>
          <w:rFonts w:asciiTheme="minorHAnsi" w:hAnsiTheme="minorHAnsi" w:cstheme="minorHAnsi"/>
          <w:sz w:val="22"/>
          <w:szCs w:val="22"/>
        </w:rPr>
        <w:t xml:space="preserve">ΕΠΙΣΗΣ ΚΑΛΟΥΝΤΑΙ (Βάσει του άρθρου 69 του ν. 3852/2010  καθώς και του άρθρου 4 του  </w:t>
      </w:r>
      <w:r w:rsidRPr="00CE5665">
        <w:rPr>
          <w:rFonts w:asciiTheme="minorHAnsi" w:hAnsiTheme="minorHAnsi" w:cstheme="minorHAnsi"/>
          <w:bCs/>
          <w:sz w:val="22"/>
          <w:szCs w:val="22"/>
        </w:rPr>
        <w:t xml:space="preserve"> Κανονισμού Λειτουργίας Δημοτικού Συμβουλίου </w:t>
      </w:r>
      <w:proofErr w:type="spellStart"/>
      <w:r w:rsidRPr="00CE5665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CE5665">
        <w:rPr>
          <w:rFonts w:asciiTheme="minorHAnsi" w:hAnsiTheme="minorHAnsi" w:cstheme="minorHAnsi"/>
          <w:bCs/>
          <w:sz w:val="22"/>
          <w:szCs w:val="22"/>
        </w:rPr>
        <w:t>) οι κατωτέρω:</w:t>
      </w:r>
    </w:p>
    <w:p w:rsidR="00355E75" w:rsidRPr="00CE5665" w:rsidRDefault="00355E75" w:rsidP="00E94339">
      <w:pPr>
        <w:rPr>
          <w:rFonts w:asciiTheme="minorHAnsi" w:hAnsiTheme="minorHAnsi" w:cstheme="minorHAnsi"/>
          <w:sz w:val="22"/>
          <w:szCs w:val="22"/>
        </w:rPr>
      </w:pPr>
      <w:r w:rsidRPr="00CE566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859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0"/>
        <w:gridCol w:w="498"/>
        <w:gridCol w:w="8512"/>
        <w:gridCol w:w="9010"/>
      </w:tblGrid>
      <w:tr w:rsidR="00E47287" w:rsidRPr="00BE273D" w:rsidTr="00957C91">
        <w:trPr>
          <w:gridAfter w:val="1"/>
          <w:wAfter w:w="9010" w:type="dxa"/>
          <w:trHeight w:val="510"/>
        </w:trPr>
        <w:tc>
          <w:tcPr>
            <w:tcW w:w="570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010" w:type="dxa"/>
            <w:gridSpan w:val="2"/>
            <w:shd w:val="clear" w:color="auto" w:fill="FFFFFF"/>
          </w:tcPr>
          <w:p w:rsidR="00E47287" w:rsidRPr="00BE273D" w:rsidRDefault="00E47287" w:rsidP="002C00E6">
            <w:pPr>
              <w:tabs>
                <w:tab w:val="center" w:pos="6379"/>
              </w:tabs>
              <w:spacing w:before="57" w:after="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Προϊστ</w:t>
            </w:r>
            <w:r w:rsidR="002C00E6">
              <w:rPr>
                <w:rFonts w:asciiTheme="minorHAnsi" w:hAnsiTheme="minorHAnsi" w:cstheme="minorHAnsi"/>
                <w:sz w:val="22"/>
                <w:szCs w:val="22"/>
              </w:rPr>
              <w:t>αμένη  Τμήματος Προϋπολογισμού , Λογιστηρίου …</w:t>
            </w:r>
            <w:r w:rsidRPr="00EA7F68">
              <w:rPr>
                <w:rFonts w:asciiTheme="minorHAnsi" w:hAnsiTheme="minorHAnsi" w:cstheme="minorHAnsi"/>
                <w:sz w:val="22"/>
                <w:szCs w:val="22"/>
              </w:rPr>
              <w:t xml:space="preserve">      κ</w:t>
            </w:r>
            <w:r w:rsidR="002C00E6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EA7F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C00E6">
              <w:rPr>
                <w:rFonts w:asciiTheme="minorHAnsi" w:hAnsiTheme="minorHAnsi" w:cstheme="minorHAnsi"/>
                <w:sz w:val="22"/>
                <w:szCs w:val="22"/>
              </w:rPr>
              <w:t>Τσιτσοπούλου</w:t>
            </w:r>
            <w:proofErr w:type="spellEnd"/>
            <w:r w:rsidR="002C00E6">
              <w:rPr>
                <w:rFonts w:asciiTheme="minorHAnsi" w:hAnsiTheme="minorHAnsi" w:cstheme="minorHAnsi"/>
                <w:sz w:val="22"/>
                <w:szCs w:val="22"/>
              </w:rPr>
              <w:t xml:space="preserve">  Κων/να</w:t>
            </w:r>
          </w:p>
        </w:tc>
      </w:tr>
      <w:tr w:rsidR="00E47287" w:rsidRPr="00BE273D" w:rsidTr="00957C91">
        <w:trPr>
          <w:gridAfter w:val="1"/>
          <w:wAfter w:w="9010" w:type="dxa"/>
          <w:trHeight w:val="510"/>
        </w:trPr>
        <w:tc>
          <w:tcPr>
            <w:tcW w:w="570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10" w:type="dxa"/>
            <w:gridSpan w:val="2"/>
            <w:shd w:val="clear" w:color="auto" w:fill="FFFFFF"/>
          </w:tcPr>
          <w:p w:rsidR="00E47287" w:rsidRPr="00BE273D" w:rsidRDefault="00E47287" w:rsidP="00957C91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Τεχνικών Υπηρεσιών                   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κ.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Νταλιάνη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Χρήστο</w:t>
            </w:r>
          </w:p>
        </w:tc>
      </w:tr>
      <w:tr w:rsidR="00E47287" w:rsidRPr="00BE273D" w:rsidTr="00957C91">
        <w:trPr>
          <w:gridAfter w:val="1"/>
          <w:wAfter w:w="9010" w:type="dxa"/>
          <w:trHeight w:val="510"/>
        </w:trPr>
        <w:tc>
          <w:tcPr>
            <w:tcW w:w="570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010" w:type="dxa"/>
            <w:gridSpan w:val="2"/>
            <w:shd w:val="clear" w:color="auto" w:fill="FFFFFF"/>
          </w:tcPr>
          <w:p w:rsidR="00E47287" w:rsidRPr="00BE273D" w:rsidRDefault="00E47287" w:rsidP="00F937ED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Προϊσταμένη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κων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Υπηρεσιών                        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κα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Κοϊτσάνου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Αθανασία  </w:t>
            </w:r>
          </w:p>
        </w:tc>
      </w:tr>
      <w:tr w:rsidR="00E47287" w:rsidRPr="00BE273D" w:rsidTr="00957C91">
        <w:trPr>
          <w:gridAfter w:val="1"/>
          <w:wAfter w:w="9010" w:type="dxa"/>
          <w:trHeight w:val="510"/>
        </w:trPr>
        <w:tc>
          <w:tcPr>
            <w:tcW w:w="570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010" w:type="dxa"/>
            <w:gridSpan w:val="2"/>
            <w:shd w:val="clear" w:color="auto" w:fill="FFFFFF"/>
          </w:tcPr>
          <w:p w:rsidR="00E47287" w:rsidRPr="00BE273D" w:rsidRDefault="00E47287" w:rsidP="00957C91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Κοινωνικής Προστασίας Π.&amp;Π.      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κα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Παπαγεωργίου Μαρία</w:t>
            </w:r>
          </w:p>
        </w:tc>
      </w:tr>
      <w:tr w:rsidR="00E47287" w:rsidRPr="00BE273D" w:rsidTr="00957C91">
        <w:trPr>
          <w:gridAfter w:val="1"/>
          <w:wAfter w:w="9010" w:type="dxa"/>
          <w:trHeight w:val="510"/>
        </w:trPr>
        <w:tc>
          <w:tcPr>
            <w:tcW w:w="570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010" w:type="dxa"/>
            <w:gridSpan w:val="2"/>
            <w:shd w:val="clear" w:color="auto" w:fill="FFFFFF"/>
          </w:tcPr>
          <w:p w:rsidR="00E47287" w:rsidRPr="00BE273D" w:rsidRDefault="00E47287" w:rsidP="00F937ED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 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>Καθαριότητας – Περιβάλλοντος</w:t>
            </w:r>
            <w:r w:rsidR="00F937ED"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  <w:t xml:space="preserve">….           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</w:t>
            </w:r>
            <w:r w:rsidR="00F937E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  <w:r w:rsidR="00575A39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Δημάκα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Λουκά </w:t>
            </w:r>
          </w:p>
        </w:tc>
      </w:tr>
      <w:tr w:rsidR="00E47287" w:rsidRPr="00BE273D" w:rsidTr="00957C91">
        <w:trPr>
          <w:gridAfter w:val="1"/>
          <w:wAfter w:w="9010" w:type="dxa"/>
          <w:trHeight w:val="510"/>
        </w:trPr>
        <w:tc>
          <w:tcPr>
            <w:tcW w:w="570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010" w:type="dxa"/>
            <w:gridSpan w:val="2"/>
            <w:shd w:val="clear" w:color="auto" w:fill="FFFFFF"/>
          </w:tcPr>
          <w:p w:rsidR="00E47287" w:rsidRPr="00BE273D" w:rsidRDefault="00E47287" w:rsidP="00E4728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Προϊσταμένο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Πολεοδομίας                              </w:t>
            </w:r>
            <w:r w:rsidR="00F937E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F937E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κ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α</w:t>
            </w:r>
            <w:r w:rsidRPr="00BE273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Δέσποινα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Μαριδάκη</w:t>
            </w:r>
            <w:proofErr w:type="spellEnd"/>
          </w:p>
        </w:tc>
      </w:tr>
      <w:tr w:rsidR="00E47287" w:rsidRPr="00BE273D" w:rsidTr="00957C91">
        <w:trPr>
          <w:gridAfter w:val="1"/>
          <w:wAfter w:w="9010" w:type="dxa"/>
          <w:trHeight w:val="510"/>
        </w:trPr>
        <w:tc>
          <w:tcPr>
            <w:tcW w:w="570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</w:p>
        </w:tc>
        <w:tc>
          <w:tcPr>
            <w:tcW w:w="9010" w:type="dxa"/>
            <w:gridSpan w:val="2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Προϊστάμενο Αυτοτελούς Γραφείου Αγροτικής Ανάπτυξης  </w:t>
            </w:r>
            <w:r w:rsidR="00F937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κ</w:t>
            </w:r>
            <w:r w:rsidR="00F937ED">
              <w:rPr>
                <w:rFonts w:asciiTheme="minorHAnsi" w:hAnsiTheme="minorHAnsi" w:cstheme="minorHAnsi"/>
                <w:sz w:val="22"/>
                <w:szCs w:val="22"/>
              </w:rPr>
              <w:t>α</w:t>
            </w: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Μίχου</w:t>
            </w:r>
            <w:proofErr w:type="spellEnd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Ευσταθία</w:t>
            </w:r>
          </w:p>
        </w:tc>
      </w:tr>
      <w:tr w:rsidR="00E47287" w:rsidRPr="00BE273D" w:rsidTr="00957C91">
        <w:trPr>
          <w:gridAfter w:val="1"/>
          <w:wAfter w:w="9010" w:type="dxa"/>
        </w:trPr>
        <w:tc>
          <w:tcPr>
            <w:tcW w:w="570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010" w:type="dxa"/>
            <w:gridSpan w:val="2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Προϊστάμενο Αυτοτελούς Γραφείου Αθλητισμού-Πολιτισμού κ. </w:t>
            </w:r>
            <w:proofErr w:type="spellStart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>Σταματάκη</w:t>
            </w:r>
            <w:proofErr w:type="spellEnd"/>
            <w:r w:rsidRPr="00BE273D">
              <w:rPr>
                <w:rFonts w:asciiTheme="minorHAnsi" w:hAnsiTheme="minorHAnsi" w:cstheme="minorHAnsi"/>
                <w:sz w:val="22"/>
                <w:szCs w:val="22"/>
              </w:rPr>
              <w:t xml:space="preserve"> Ανδρέα</w:t>
            </w:r>
          </w:p>
        </w:tc>
      </w:tr>
      <w:tr w:rsidR="00E47287" w:rsidRPr="00BE273D" w:rsidTr="00957C91">
        <w:tc>
          <w:tcPr>
            <w:tcW w:w="570" w:type="dxa"/>
            <w:shd w:val="clear" w:color="auto" w:fill="FFFFFF"/>
          </w:tcPr>
          <w:p w:rsidR="00E47287" w:rsidRPr="00BE273D" w:rsidRDefault="00E47287" w:rsidP="00957C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10" w:type="dxa"/>
            <w:gridSpan w:val="2"/>
            <w:shd w:val="clear" w:color="auto" w:fill="FFFFFF"/>
          </w:tcPr>
          <w:p w:rsidR="00E47287" w:rsidRPr="00BE273D" w:rsidRDefault="00E47287" w:rsidP="00957C91">
            <w:pPr>
              <w:tabs>
                <w:tab w:val="center" w:pos="6379"/>
              </w:tabs>
              <w:spacing w:before="57" w:after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10" w:type="dxa"/>
          </w:tcPr>
          <w:p w:rsidR="00E47287" w:rsidRPr="00BE273D" w:rsidRDefault="00E47287" w:rsidP="00957C91">
            <w:pPr>
              <w:tabs>
                <w:tab w:val="center" w:pos="6379"/>
              </w:tabs>
              <w:spacing w:before="57" w:after="57"/>
              <w:ind w:left="-9417"/>
              <w:rPr>
                <w:rFonts w:asciiTheme="minorHAnsi" w:hAnsiTheme="minorHAnsi" w:cstheme="minorHAnsi"/>
                <w:sz w:val="22"/>
                <w:szCs w:val="22"/>
              </w:rPr>
            </w:pPr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  Δ/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Τεχνικών Υπηρεσιών                      κ. </w:t>
            </w:r>
            <w:proofErr w:type="spellStart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>Νταλιάνη</w:t>
            </w:r>
            <w:proofErr w:type="spellEnd"/>
            <w:r w:rsidRPr="00BE273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Χρήστο</w:t>
            </w:r>
          </w:p>
        </w:tc>
      </w:tr>
      <w:tr w:rsidR="00355E75" w:rsidRPr="00CE5665" w:rsidTr="00E35873">
        <w:trPr>
          <w:trHeight w:hRule="exact" w:val="709"/>
        </w:trPr>
        <w:tc>
          <w:tcPr>
            <w:tcW w:w="1068" w:type="dxa"/>
            <w:gridSpan w:val="2"/>
            <w:shd w:val="clear" w:color="auto" w:fill="FFFFFF"/>
          </w:tcPr>
          <w:p w:rsidR="00355E75" w:rsidRPr="00CE5665" w:rsidRDefault="00355E75" w:rsidP="00E943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gridSpan w:val="2"/>
            <w:shd w:val="clear" w:color="auto" w:fill="FFFFFF"/>
          </w:tcPr>
          <w:p w:rsidR="00355E75" w:rsidRPr="00CE5665" w:rsidRDefault="00355E75" w:rsidP="00272C65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B09B5" w:rsidRPr="00CE5665" w:rsidTr="00E35873">
        <w:trPr>
          <w:trHeight w:hRule="exact" w:val="709"/>
        </w:trPr>
        <w:tc>
          <w:tcPr>
            <w:tcW w:w="1068" w:type="dxa"/>
            <w:gridSpan w:val="2"/>
            <w:shd w:val="clear" w:color="auto" w:fill="FFFFFF"/>
          </w:tcPr>
          <w:p w:rsidR="008B09B5" w:rsidRPr="00CE5665" w:rsidRDefault="008B09B5" w:rsidP="00E9433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gridSpan w:val="2"/>
            <w:shd w:val="clear" w:color="auto" w:fill="FFFFFF"/>
          </w:tcPr>
          <w:p w:rsidR="008B09B5" w:rsidRPr="00CE5665" w:rsidRDefault="008B09B5" w:rsidP="00CB39A9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E35873" w:rsidRPr="00CE5665" w:rsidTr="00E35873">
        <w:trPr>
          <w:trHeight w:hRule="exact" w:val="709"/>
        </w:trPr>
        <w:tc>
          <w:tcPr>
            <w:tcW w:w="1068" w:type="dxa"/>
            <w:gridSpan w:val="2"/>
            <w:shd w:val="clear" w:color="auto" w:fill="FFFFFF"/>
          </w:tcPr>
          <w:p w:rsidR="00E35873" w:rsidRPr="00CE5665" w:rsidRDefault="00E35873" w:rsidP="008B09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gridSpan w:val="2"/>
            <w:shd w:val="clear" w:color="auto" w:fill="FFFFFF"/>
          </w:tcPr>
          <w:p w:rsidR="00E35873" w:rsidRPr="00CE5665" w:rsidRDefault="00E35873" w:rsidP="00CB39A9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ED3933" w:rsidRPr="00CE5665" w:rsidTr="00E35873">
        <w:trPr>
          <w:trHeight w:hRule="exact" w:val="709"/>
        </w:trPr>
        <w:tc>
          <w:tcPr>
            <w:tcW w:w="1068" w:type="dxa"/>
            <w:gridSpan w:val="2"/>
            <w:shd w:val="clear" w:color="auto" w:fill="FFFFFF"/>
          </w:tcPr>
          <w:p w:rsidR="00ED3933" w:rsidRPr="00CE5665" w:rsidRDefault="00ED3933" w:rsidP="008B09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gridSpan w:val="2"/>
            <w:shd w:val="clear" w:color="auto" w:fill="FFFFFF"/>
          </w:tcPr>
          <w:p w:rsidR="00ED3933" w:rsidRPr="00CE5665" w:rsidRDefault="00ED3933" w:rsidP="00CB39A9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E94339" w:rsidRPr="00CE5665" w:rsidRDefault="00355E75" w:rsidP="00CE566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E5665">
        <w:rPr>
          <w:rFonts w:asciiTheme="minorHAnsi" w:eastAsia="Arial" w:hAnsiTheme="minorHAnsi" w:cstheme="minorHAnsi"/>
          <w:sz w:val="22"/>
          <w:szCs w:val="22"/>
        </w:rPr>
        <w:t xml:space="preserve">  </w:t>
      </w:r>
      <w:r w:rsidRPr="00CE566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sectPr w:rsidR="00E94339" w:rsidRPr="00CE5665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A0A" w:rsidRDefault="004F6A0A" w:rsidP="005E5D39">
      <w:r>
        <w:separator/>
      </w:r>
    </w:p>
  </w:endnote>
  <w:endnote w:type="continuationSeparator" w:id="0">
    <w:p w:rsidR="004F6A0A" w:rsidRDefault="004F6A0A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E35873" w:rsidRDefault="00E35873">
        <w:pPr>
          <w:pStyle w:val="aa"/>
          <w:jc w:val="center"/>
        </w:pPr>
        <w:r>
          <w:t>[</w:t>
        </w:r>
        <w:fldSimple w:instr=" PAGE   \* MERGEFORMAT ">
          <w:r w:rsidR="00575A39">
            <w:rPr>
              <w:noProof/>
            </w:rPr>
            <w:t>3</w:t>
          </w:r>
        </w:fldSimple>
        <w:r>
          <w:t>]</w:t>
        </w:r>
      </w:p>
    </w:sdtContent>
  </w:sdt>
  <w:p w:rsidR="00E35873" w:rsidRDefault="00E358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A0A" w:rsidRDefault="004F6A0A" w:rsidP="005E5D39">
      <w:r>
        <w:separator/>
      </w:r>
    </w:p>
  </w:footnote>
  <w:footnote w:type="continuationSeparator" w:id="0">
    <w:p w:rsidR="004F6A0A" w:rsidRDefault="004F6A0A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9F8422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3E6BCC"/>
    <w:multiLevelType w:val="hybridMultilevel"/>
    <w:tmpl w:val="7264E06A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0">
    <w:nsid w:val="0F5A1724"/>
    <w:multiLevelType w:val="hybridMultilevel"/>
    <w:tmpl w:val="F528A862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>
    <w:nsid w:val="10415203"/>
    <w:multiLevelType w:val="hybridMultilevel"/>
    <w:tmpl w:val="66880E82"/>
    <w:lvl w:ilvl="0" w:tplc="6A7A4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51AC2"/>
    <w:multiLevelType w:val="hybridMultilevel"/>
    <w:tmpl w:val="5C9E6B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10EC5"/>
    <w:multiLevelType w:val="hybridMultilevel"/>
    <w:tmpl w:val="8C1A4C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167C81"/>
    <w:multiLevelType w:val="hybridMultilevel"/>
    <w:tmpl w:val="8A6A9F8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>
    <w:nsid w:val="26BA593C"/>
    <w:multiLevelType w:val="hybridMultilevel"/>
    <w:tmpl w:val="1D522402"/>
    <w:lvl w:ilvl="0" w:tplc="0408000F">
      <w:start w:val="1"/>
      <w:numFmt w:val="decimal"/>
      <w:lvlText w:val="%1."/>
      <w:lvlJc w:val="left"/>
      <w:pPr>
        <w:ind w:left="1045" w:hanging="360"/>
      </w:pPr>
    </w:lvl>
    <w:lvl w:ilvl="1" w:tplc="04080019" w:tentative="1">
      <w:start w:val="1"/>
      <w:numFmt w:val="lowerLetter"/>
      <w:lvlText w:val="%2."/>
      <w:lvlJc w:val="left"/>
      <w:pPr>
        <w:ind w:left="1765" w:hanging="360"/>
      </w:pPr>
    </w:lvl>
    <w:lvl w:ilvl="2" w:tplc="0408001B" w:tentative="1">
      <w:start w:val="1"/>
      <w:numFmt w:val="lowerRoman"/>
      <w:lvlText w:val="%3."/>
      <w:lvlJc w:val="right"/>
      <w:pPr>
        <w:ind w:left="2485" w:hanging="180"/>
      </w:pPr>
    </w:lvl>
    <w:lvl w:ilvl="3" w:tplc="0408000F" w:tentative="1">
      <w:start w:val="1"/>
      <w:numFmt w:val="decimal"/>
      <w:lvlText w:val="%4."/>
      <w:lvlJc w:val="left"/>
      <w:pPr>
        <w:ind w:left="3205" w:hanging="360"/>
      </w:pPr>
    </w:lvl>
    <w:lvl w:ilvl="4" w:tplc="04080019" w:tentative="1">
      <w:start w:val="1"/>
      <w:numFmt w:val="lowerLetter"/>
      <w:lvlText w:val="%5."/>
      <w:lvlJc w:val="left"/>
      <w:pPr>
        <w:ind w:left="3925" w:hanging="360"/>
      </w:pPr>
    </w:lvl>
    <w:lvl w:ilvl="5" w:tplc="0408001B" w:tentative="1">
      <w:start w:val="1"/>
      <w:numFmt w:val="lowerRoman"/>
      <w:lvlText w:val="%6."/>
      <w:lvlJc w:val="right"/>
      <w:pPr>
        <w:ind w:left="4645" w:hanging="180"/>
      </w:pPr>
    </w:lvl>
    <w:lvl w:ilvl="6" w:tplc="0408000F" w:tentative="1">
      <w:start w:val="1"/>
      <w:numFmt w:val="decimal"/>
      <w:lvlText w:val="%7."/>
      <w:lvlJc w:val="left"/>
      <w:pPr>
        <w:ind w:left="5365" w:hanging="360"/>
      </w:pPr>
    </w:lvl>
    <w:lvl w:ilvl="7" w:tplc="04080019" w:tentative="1">
      <w:start w:val="1"/>
      <w:numFmt w:val="lowerLetter"/>
      <w:lvlText w:val="%8."/>
      <w:lvlJc w:val="left"/>
      <w:pPr>
        <w:ind w:left="6085" w:hanging="360"/>
      </w:pPr>
    </w:lvl>
    <w:lvl w:ilvl="8" w:tplc="0408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6">
    <w:nsid w:val="26C221E8"/>
    <w:multiLevelType w:val="hybridMultilevel"/>
    <w:tmpl w:val="12A001F8"/>
    <w:lvl w:ilvl="0" w:tplc="0408000F">
      <w:start w:val="1"/>
      <w:numFmt w:val="decimal"/>
      <w:lvlText w:val="%1."/>
      <w:lvlJc w:val="left"/>
      <w:pPr>
        <w:ind w:left="1090" w:hanging="360"/>
      </w:pPr>
    </w:lvl>
    <w:lvl w:ilvl="1" w:tplc="04080019" w:tentative="1">
      <w:start w:val="1"/>
      <w:numFmt w:val="lowerLetter"/>
      <w:lvlText w:val="%2."/>
      <w:lvlJc w:val="left"/>
      <w:pPr>
        <w:ind w:left="1810" w:hanging="360"/>
      </w:pPr>
    </w:lvl>
    <w:lvl w:ilvl="2" w:tplc="0408001B" w:tentative="1">
      <w:start w:val="1"/>
      <w:numFmt w:val="lowerRoman"/>
      <w:lvlText w:val="%3."/>
      <w:lvlJc w:val="right"/>
      <w:pPr>
        <w:ind w:left="2530" w:hanging="180"/>
      </w:pPr>
    </w:lvl>
    <w:lvl w:ilvl="3" w:tplc="0408000F" w:tentative="1">
      <w:start w:val="1"/>
      <w:numFmt w:val="decimal"/>
      <w:lvlText w:val="%4."/>
      <w:lvlJc w:val="left"/>
      <w:pPr>
        <w:ind w:left="3250" w:hanging="360"/>
      </w:pPr>
    </w:lvl>
    <w:lvl w:ilvl="4" w:tplc="04080019" w:tentative="1">
      <w:start w:val="1"/>
      <w:numFmt w:val="lowerLetter"/>
      <w:lvlText w:val="%5."/>
      <w:lvlJc w:val="left"/>
      <w:pPr>
        <w:ind w:left="3970" w:hanging="360"/>
      </w:pPr>
    </w:lvl>
    <w:lvl w:ilvl="5" w:tplc="0408001B" w:tentative="1">
      <w:start w:val="1"/>
      <w:numFmt w:val="lowerRoman"/>
      <w:lvlText w:val="%6."/>
      <w:lvlJc w:val="right"/>
      <w:pPr>
        <w:ind w:left="4690" w:hanging="180"/>
      </w:pPr>
    </w:lvl>
    <w:lvl w:ilvl="6" w:tplc="0408000F" w:tentative="1">
      <w:start w:val="1"/>
      <w:numFmt w:val="decimal"/>
      <w:lvlText w:val="%7."/>
      <w:lvlJc w:val="left"/>
      <w:pPr>
        <w:ind w:left="5410" w:hanging="360"/>
      </w:pPr>
    </w:lvl>
    <w:lvl w:ilvl="7" w:tplc="04080019" w:tentative="1">
      <w:start w:val="1"/>
      <w:numFmt w:val="lowerLetter"/>
      <w:lvlText w:val="%8."/>
      <w:lvlJc w:val="left"/>
      <w:pPr>
        <w:ind w:left="6130" w:hanging="360"/>
      </w:pPr>
    </w:lvl>
    <w:lvl w:ilvl="8" w:tplc="0408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7">
    <w:nsid w:val="2FF63E7C"/>
    <w:multiLevelType w:val="hybridMultilevel"/>
    <w:tmpl w:val="1D522402"/>
    <w:lvl w:ilvl="0" w:tplc="0408000F">
      <w:start w:val="1"/>
      <w:numFmt w:val="decimal"/>
      <w:lvlText w:val="%1."/>
      <w:lvlJc w:val="left"/>
      <w:pPr>
        <w:ind w:left="1045" w:hanging="360"/>
      </w:pPr>
    </w:lvl>
    <w:lvl w:ilvl="1" w:tplc="04080019" w:tentative="1">
      <w:start w:val="1"/>
      <w:numFmt w:val="lowerLetter"/>
      <w:lvlText w:val="%2."/>
      <w:lvlJc w:val="left"/>
      <w:pPr>
        <w:ind w:left="1765" w:hanging="360"/>
      </w:pPr>
    </w:lvl>
    <w:lvl w:ilvl="2" w:tplc="0408001B" w:tentative="1">
      <w:start w:val="1"/>
      <w:numFmt w:val="lowerRoman"/>
      <w:lvlText w:val="%3."/>
      <w:lvlJc w:val="right"/>
      <w:pPr>
        <w:ind w:left="2485" w:hanging="180"/>
      </w:pPr>
    </w:lvl>
    <w:lvl w:ilvl="3" w:tplc="0408000F" w:tentative="1">
      <w:start w:val="1"/>
      <w:numFmt w:val="decimal"/>
      <w:lvlText w:val="%4."/>
      <w:lvlJc w:val="left"/>
      <w:pPr>
        <w:ind w:left="3205" w:hanging="360"/>
      </w:pPr>
    </w:lvl>
    <w:lvl w:ilvl="4" w:tplc="04080019" w:tentative="1">
      <w:start w:val="1"/>
      <w:numFmt w:val="lowerLetter"/>
      <w:lvlText w:val="%5."/>
      <w:lvlJc w:val="left"/>
      <w:pPr>
        <w:ind w:left="3925" w:hanging="360"/>
      </w:pPr>
    </w:lvl>
    <w:lvl w:ilvl="5" w:tplc="0408001B" w:tentative="1">
      <w:start w:val="1"/>
      <w:numFmt w:val="lowerRoman"/>
      <w:lvlText w:val="%6."/>
      <w:lvlJc w:val="right"/>
      <w:pPr>
        <w:ind w:left="4645" w:hanging="180"/>
      </w:pPr>
    </w:lvl>
    <w:lvl w:ilvl="6" w:tplc="0408000F" w:tentative="1">
      <w:start w:val="1"/>
      <w:numFmt w:val="decimal"/>
      <w:lvlText w:val="%7."/>
      <w:lvlJc w:val="left"/>
      <w:pPr>
        <w:ind w:left="5365" w:hanging="360"/>
      </w:pPr>
    </w:lvl>
    <w:lvl w:ilvl="7" w:tplc="04080019" w:tentative="1">
      <w:start w:val="1"/>
      <w:numFmt w:val="lowerLetter"/>
      <w:lvlText w:val="%8."/>
      <w:lvlJc w:val="left"/>
      <w:pPr>
        <w:ind w:left="6085" w:hanging="360"/>
      </w:pPr>
    </w:lvl>
    <w:lvl w:ilvl="8" w:tplc="0408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8">
    <w:nsid w:val="39CF07F9"/>
    <w:multiLevelType w:val="hybridMultilevel"/>
    <w:tmpl w:val="25EC27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04F91"/>
    <w:multiLevelType w:val="hybridMultilevel"/>
    <w:tmpl w:val="25B05C92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4CB75844"/>
    <w:multiLevelType w:val="hybridMultilevel"/>
    <w:tmpl w:val="4BAC5FF6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4D7E12B9"/>
    <w:multiLevelType w:val="hybridMultilevel"/>
    <w:tmpl w:val="0574B024"/>
    <w:lvl w:ilvl="0" w:tplc="0408000F">
      <w:start w:val="1"/>
      <w:numFmt w:val="decimal"/>
      <w:lvlText w:val="%1."/>
      <w:lvlJc w:val="left"/>
      <w:pPr>
        <w:ind w:left="1083" w:hanging="360"/>
      </w:pPr>
    </w:lvl>
    <w:lvl w:ilvl="1" w:tplc="04080019" w:tentative="1">
      <w:start w:val="1"/>
      <w:numFmt w:val="lowerLetter"/>
      <w:lvlText w:val="%2."/>
      <w:lvlJc w:val="left"/>
      <w:pPr>
        <w:ind w:left="1803" w:hanging="360"/>
      </w:pPr>
    </w:lvl>
    <w:lvl w:ilvl="2" w:tplc="0408001B" w:tentative="1">
      <w:start w:val="1"/>
      <w:numFmt w:val="lowerRoman"/>
      <w:lvlText w:val="%3."/>
      <w:lvlJc w:val="right"/>
      <w:pPr>
        <w:ind w:left="2523" w:hanging="180"/>
      </w:pPr>
    </w:lvl>
    <w:lvl w:ilvl="3" w:tplc="0408000F" w:tentative="1">
      <w:start w:val="1"/>
      <w:numFmt w:val="decimal"/>
      <w:lvlText w:val="%4."/>
      <w:lvlJc w:val="left"/>
      <w:pPr>
        <w:ind w:left="3243" w:hanging="360"/>
      </w:pPr>
    </w:lvl>
    <w:lvl w:ilvl="4" w:tplc="04080019" w:tentative="1">
      <w:start w:val="1"/>
      <w:numFmt w:val="lowerLetter"/>
      <w:lvlText w:val="%5."/>
      <w:lvlJc w:val="left"/>
      <w:pPr>
        <w:ind w:left="3963" w:hanging="360"/>
      </w:pPr>
    </w:lvl>
    <w:lvl w:ilvl="5" w:tplc="0408001B" w:tentative="1">
      <w:start w:val="1"/>
      <w:numFmt w:val="lowerRoman"/>
      <w:lvlText w:val="%6."/>
      <w:lvlJc w:val="right"/>
      <w:pPr>
        <w:ind w:left="4683" w:hanging="180"/>
      </w:pPr>
    </w:lvl>
    <w:lvl w:ilvl="6" w:tplc="0408000F" w:tentative="1">
      <w:start w:val="1"/>
      <w:numFmt w:val="decimal"/>
      <w:lvlText w:val="%7."/>
      <w:lvlJc w:val="left"/>
      <w:pPr>
        <w:ind w:left="5403" w:hanging="360"/>
      </w:pPr>
    </w:lvl>
    <w:lvl w:ilvl="7" w:tplc="04080019" w:tentative="1">
      <w:start w:val="1"/>
      <w:numFmt w:val="lowerLetter"/>
      <w:lvlText w:val="%8."/>
      <w:lvlJc w:val="left"/>
      <w:pPr>
        <w:ind w:left="6123" w:hanging="360"/>
      </w:pPr>
    </w:lvl>
    <w:lvl w:ilvl="8" w:tplc="0408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2">
    <w:nsid w:val="54587E90"/>
    <w:multiLevelType w:val="hybridMultilevel"/>
    <w:tmpl w:val="5DEC913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7BA54AF"/>
    <w:multiLevelType w:val="hybridMultilevel"/>
    <w:tmpl w:val="81EA9736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591B3726"/>
    <w:multiLevelType w:val="hybridMultilevel"/>
    <w:tmpl w:val="462EB1E8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5E616FB4"/>
    <w:multiLevelType w:val="hybridMultilevel"/>
    <w:tmpl w:val="89646C9A"/>
    <w:lvl w:ilvl="0" w:tplc="E620DA6C">
      <w:start w:val="1"/>
      <w:numFmt w:val="decimal"/>
      <w:lvlText w:val="%1."/>
      <w:lvlJc w:val="left"/>
      <w:pPr>
        <w:ind w:left="8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>
    <w:nsid w:val="64402489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E1B82"/>
    <w:multiLevelType w:val="hybridMultilevel"/>
    <w:tmpl w:val="A7028D5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6FF6011A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28"/>
  </w:num>
  <w:num w:numId="5">
    <w:abstractNumId w:val="12"/>
  </w:num>
  <w:num w:numId="6">
    <w:abstractNumId w:val="18"/>
  </w:num>
  <w:num w:numId="7">
    <w:abstractNumId w:val="26"/>
  </w:num>
  <w:num w:numId="8">
    <w:abstractNumId w:val="11"/>
  </w:num>
  <w:num w:numId="9">
    <w:abstractNumId w:val="25"/>
  </w:num>
  <w:num w:numId="10">
    <w:abstractNumId w:val="10"/>
  </w:num>
  <w:num w:numId="11">
    <w:abstractNumId w:val="21"/>
  </w:num>
  <w:num w:numId="12">
    <w:abstractNumId w:val="22"/>
  </w:num>
  <w:num w:numId="13">
    <w:abstractNumId w:val="9"/>
  </w:num>
  <w:num w:numId="14">
    <w:abstractNumId w:val="14"/>
  </w:num>
  <w:num w:numId="15">
    <w:abstractNumId w:val="15"/>
  </w:num>
  <w:num w:numId="16">
    <w:abstractNumId w:val="17"/>
  </w:num>
  <w:num w:numId="17">
    <w:abstractNumId w:val="24"/>
  </w:num>
  <w:num w:numId="18">
    <w:abstractNumId w:val="19"/>
  </w:num>
  <w:num w:numId="19">
    <w:abstractNumId w:val="27"/>
  </w:num>
  <w:num w:numId="20">
    <w:abstractNumId w:val="23"/>
  </w:num>
  <w:num w:numId="21">
    <w:abstractNumId w:val="16"/>
  </w:num>
  <w:num w:numId="22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3421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BDD"/>
    <w:rsid w:val="00022798"/>
    <w:rsid w:val="00025C38"/>
    <w:rsid w:val="00026220"/>
    <w:rsid w:val="00026742"/>
    <w:rsid w:val="00027633"/>
    <w:rsid w:val="00027DA9"/>
    <w:rsid w:val="00032FBB"/>
    <w:rsid w:val="0003409F"/>
    <w:rsid w:val="00035486"/>
    <w:rsid w:val="00035D37"/>
    <w:rsid w:val="00035F35"/>
    <w:rsid w:val="000362FE"/>
    <w:rsid w:val="00042423"/>
    <w:rsid w:val="00042BDE"/>
    <w:rsid w:val="00043C28"/>
    <w:rsid w:val="00043F2D"/>
    <w:rsid w:val="00044241"/>
    <w:rsid w:val="00044D49"/>
    <w:rsid w:val="000450A5"/>
    <w:rsid w:val="00045F68"/>
    <w:rsid w:val="00046738"/>
    <w:rsid w:val="0004746B"/>
    <w:rsid w:val="0005070F"/>
    <w:rsid w:val="0005515D"/>
    <w:rsid w:val="000551DA"/>
    <w:rsid w:val="0005722A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643"/>
    <w:rsid w:val="00077275"/>
    <w:rsid w:val="000807EE"/>
    <w:rsid w:val="00082E7E"/>
    <w:rsid w:val="0008360C"/>
    <w:rsid w:val="00083744"/>
    <w:rsid w:val="00084776"/>
    <w:rsid w:val="0008735A"/>
    <w:rsid w:val="000949C1"/>
    <w:rsid w:val="000951B0"/>
    <w:rsid w:val="000A05CC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3720"/>
    <w:rsid w:val="000B37B6"/>
    <w:rsid w:val="000B50A0"/>
    <w:rsid w:val="000B5BC0"/>
    <w:rsid w:val="000B6177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5A87"/>
    <w:rsid w:val="000C65E6"/>
    <w:rsid w:val="000C74B8"/>
    <w:rsid w:val="000D1864"/>
    <w:rsid w:val="000D22D6"/>
    <w:rsid w:val="000D320F"/>
    <w:rsid w:val="000D45FE"/>
    <w:rsid w:val="000D6830"/>
    <w:rsid w:val="000D7218"/>
    <w:rsid w:val="000E0B20"/>
    <w:rsid w:val="000E32AC"/>
    <w:rsid w:val="000E4BC2"/>
    <w:rsid w:val="000E51AA"/>
    <w:rsid w:val="000E569C"/>
    <w:rsid w:val="000F4E02"/>
    <w:rsid w:val="000F4F5B"/>
    <w:rsid w:val="00100890"/>
    <w:rsid w:val="00101199"/>
    <w:rsid w:val="001033DA"/>
    <w:rsid w:val="00105EAC"/>
    <w:rsid w:val="001077C3"/>
    <w:rsid w:val="00110708"/>
    <w:rsid w:val="00112B30"/>
    <w:rsid w:val="0011454F"/>
    <w:rsid w:val="00116AB2"/>
    <w:rsid w:val="001177B8"/>
    <w:rsid w:val="00122139"/>
    <w:rsid w:val="00122641"/>
    <w:rsid w:val="00126E45"/>
    <w:rsid w:val="00126E55"/>
    <w:rsid w:val="00127B99"/>
    <w:rsid w:val="001300E3"/>
    <w:rsid w:val="0013202E"/>
    <w:rsid w:val="00133E2C"/>
    <w:rsid w:val="00134A1E"/>
    <w:rsid w:val="00134F2A"/>
    <w:rsid w:val="001407F8"/>
    <w:rsid w:val="00141D59"/>
    <w:rsid w:val="00144338"/>
    <w:rsid w:val="00145B00"/>
    <w:rsid w:val="00145DB4"/>
    <w:rsid w:val="001469D1"/>
    <w:rsid w:val="00146B4F"/>
    <w:rsid w:val="00150E21"/>
    <w:rsid w:val="00151758"/>
    <w:rsid w:val="001605DE"/>
    <w:rsid w:val="00161245"/>
    <w:rsid w:val="0016169F"/>
    <w:rsid w:val="00163110"/>
    <w:rsid w:val="00164A6E"/>
    <w:rsid w:val="00165996"/>
    <w:rsid w:val="001669FC"/>
    <w:rsid w:val="00170EF7"/>
    <w:rsid w:val="00171621"/>
    <w:rsid w:val="00172B8C"/>
    <w:rsid w:val="00173B16"/>
    <w:rsid w:val="00175776"/>
    <w:rsid w:val="00175AA9"/>
    <w:rsid w:val="0017627B"/>
    <w:rsid w:val="00176359"/>
    <w:rsid w:val="001814B7"/>
    <w:rsid w:val="00186CAE"/>
    <w:rsid w:val="00191499"/>
    <w:rsid w:val="001916A5"/>
    <w:rsid w:val="00195185"/>
    <w:rsid w:val="00195EC9"/>
    <w:rsid w:val="0019684B"/>
    <w:rsid w:val="001A2993"/>
    <w:rsid w:val="001A2C70"/>
    <w:rsid w:val="001A42D1"/>
    <w:rsid w:val="001A531C"/>
    <w:rsid w:val="001A7A62"/>
    <w:rsid w:val="001B1BC6"/>
    <w:rsid w:val="001B28B0"/>
    <w:rsid w:val="001B454A"/>
    <w:rsid w:val="001B553B"/>
    <w:rsid w:val="001B5CE8"/>
    <w:rsid w:val="001C08E8"/>
    <w:rsid w:val="001C4175"/>
    <w:rsid w:val="001C42DD"/>
    <w:rsid w:val="001D0DD5"/>
    <w:rsid w:val="001D1210"/>
    <w:rsid w:val="001D2C1B"/>
    <w:rsid w:val="001D592C"/>
    <w:rsid w:val="001D6AE7"/>
    <w:rsid w:val="001D744A"/>
    <w:rsid w:val="001E0B9F"/>
    <w:rsid w:val="001E16D8"/>
    <w:rsid w:val="001E1913"/>
    <w:rsid w:val="001E1FD5"/>
    <w:rsid w:val="001E2397"/>
    <w:rsid w:val="001E62A5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2894"/>
    <w:rsid w:val="002137D6"/>
    <w:rsid w:val="00213A30"/>
    <w:rsid w:val="00213D78"/>
    <w:rsid w:val="00215C15"/>
    <w:rsid w:val="00215F7F"/>
    <w:rsid w:val="00216EF9"/>
    <w:rsid w:val="0022109E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50D02"/>
    <w:rsid w:val="002529E3"/>
    <w:rsid w:val="0025362F"/>
    <w:rsid w:val="00253803"/>
    <w:rsid w:val="00253EBD"/>
    <w:rsid w:val="00256213"/>
    <w:rsid w:val="00257E06"/>
    <w:rsid w:val="002669A9"/>
    <w:rsid w:val="00266FFA"/>
    <w:rsid w:val="00267428"/>
    <w:rsid w:val="00267B9F"/>
    <w:rsid w:val="00272C65"/>
    <w:rsid w:val="00274548"/>
    <w:rsid w:val="00275DA8"/>
    <w:rsid w:val="00276D6B"/>
    <w:rsid w:val="002802B4"/>
    <w:rsid w:val="002803F4"/>
    <w:rsid w:val="002816DF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361C"/>
    <w:rsid w:val="002A7A59"/>
    <w:rsid w:val="002B16A2"/>
    <w:rsid w:val="002B5147"/>
    <w:rsid w:val="002B6EBD"/>
    <w:rsid w:val="002B793A"/>
    <w:rsid w:val="002C00E6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9DD"/>
    <w:rsid w:val="003004E8"/>
    <w:rsid w:val="00301DB2"/>
    <w:rsid w:val="00303D34"/>
    <w:rsid w:val="003055DB"/>
    <w:rsid w:val="0030584F"/>
    <w:rsid w:val="0030623B"/>
    <w:rsid w:val="00310AC5"/>
    <w:rsid w:val="00311486"/>
    <w:rsid w:val="00311ACD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7AA0"/>
    <w:rsid w:val="0033095D"/>
    <w:rsid w:val="00330F9D"/>
    <w:rsid w:val="003321D6"/>
    <w:rsid w:val="00332CB4"/>
    <w:rsid w:val="003366C2"/>
    <w:rsid w:val="00340F24"/>
    <w:rsid w:val="00341B34"/>
    <w:rsid w:val="00342839"/>
    <w:rsid w:val="00343F43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B5A"/>
    <w:rsid w:val="00375E8D"/>
    <w:rsid w:val="0037620B"/>
    <w:rsid w:val="00380037"/>
    <w:rsid w:val="00380CFA"/>
    <w:rsid w:val="00380F0E"/>
    <w:rsid w:val="00387087"/>
    <w:rsid w:val="00390DD9"/>
    <w:rsid w:val="0039126B"/>
    <w:rsid w:val="003918B6"/>
    <w:rsid w:val="003924A3"/>
    <w:rsid w:val="00392DE2"/>
    <w:rsid w:val="003936BB"/>
    <w:rsid w:val="00393800"/>
    <w:rsid w:val="00395049"/>
    <w:rsid w:val="00395552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7D17"/>
    <w:rsid w:val="003D01F5"/>
    <w:rsid w:val="003D0389"/>
    <w:rsid w:val="003D2C28"/>
    <w:rsid w:val="003D7553"/>
    <w:rsid w:val="003E050D"/>
    <w:rsid w:val="003E099A"/>
    <w:rsid w:val="003E2D31"/>
    <w:rsid w:val="003E439F"/>
    <w:rsid w:val="003E4B33"/>
    <w:rsid w:val="003E4E66"/>
    <w:rsid w:val="003E5239"/>
    <w:rsid w:val="003E6993"/>
    <w:rsid w:val="003E6D29"/>
    <w:rsid w:val="003E6E31"/>
    <w:rsid w:val="003F0AD8"/>
    <w:rsid w:val="003F1477"/>
    <w:rsid w:val="003F2B71"/>
    <w:rsid w:val="003F33BC"/>
    <w:rsid w:val="003F5BEF"/>
    <w:rsid w:val="00400D6A"/>
    <w:rsid w:val="00401F5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E99"/>
    <w:rsid w:val="00430EBC"/>
    <w:rsid w:val="00431DEB"/>
    <w:rsid w:val="00432129"/>
    <w:rsid w:val="004341DB"/>
    <w:rsid w:val="00435F3D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5EE"/>
    <w:rsid w:val="004A6DAB"/>
    <w:rsid w:val="004B065A"/>
    <w:rsid w:val="004B0A1A"/>
    <w:rsid w:val="004B1800"/>
    <w:rsid w:val="004B283C"/>
    <w:rsid w:val="004B4A8E"/>
    <w:rsid w:val="004B5B9D"/>
    <w:rsid w:val="004C0A26"/>
    <w:rsid w:val="004C102B"/>
    <w:rsid w:val="004C2A0E"/>
    <w:rsid w:val="004C45BD"/>
    <w:rsid w:val="004D18D8"/>
    <w:rsid w:val="004D4098"/>
    <w:rsid w:val="004D47CE"/>
    <w:rsid w:val="004E157F"/>
    <w:rsid w:val="004E5137"/>
    <w:rsid w:val="004E6418"/>
    <w:rsid w:val="004E71B4"/>
    <w:rsid w:val="004E71D9"/>
    <w:rsid w:val="004F58B5"/>
    <w:rsid w:val="004F646B"/>
    <w:rsid w:val="004F6A0A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1650"/>
    <w:rsid w:val="00511BE8"/>
    <w:rsid w:val="00511DC2"/>
    <w:rsid w:val="005124C9"/>
    <w:rsid w:val="0051451B"/>
    <w:rsid w:val="005154B1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417A6"/>
    <w:rsid w:val="00541B64"/>
    <w:rsid w:val="005450A4"/>
    <w:rsid w:val="00546781"/>
    <w:rsid w:val="005519D2"/>
    <w:rsid w:val="00552050"/>
    <w:rsid w:val="005534E6"/>
    <w:rsid w:val="00553776"/>
    <w:rsid w:val="00555286"/>
    <w:rsid w:val="00555BE6"/>
    <w:rsid w:val="0055600A"/>
    <w:rsid w:val="005562AA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701EB"/>
    <w:rsid w:val="00572A99"/>
    <w:rsid w:val="00573EC4"/>
    <w:rsid w:val="00575A39"/>
    <w:rsid w:val="0057677D"/>
    <w:rsid w:val="00577670"/>
    <w:rsid w:val="005819F8"/>
    <w:rsid w:val="00586194"/>
    <w:rsid w:val="005865A6"/>
    <w:rsid w:val="00591A62"/>
    <w:rsid w:val="0059215E"/>
    <w:rsid w:val="00593AB3"/>
    <w:rsid w:val="00593E62"/>
    <w:rsid w:val="00594E5D"/>
    <w:rsid w:val="00595419"/>
    <w:rsid w:val="005976CE"/>
    <w:rsid w:val="005A18A6"/>
    <w:rsid w:val="005A2B93"/>
    <w:rsid w:val="005A4D32"/>
    <w:rsid w:val="005A614A"/>
    <w:rsid w:val="005A6160"/>
    <w:rsid w:val="005A66E0"/>
    <w:rsid w:val="005B104E"/>
    <w:rsid w:val="005B25E5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3C71"/>
    <w:rsid w:val="005C66D6"/>
    <w:rsid w:val="005C6918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2E68"/>
    <w:rsid w:val="006034FD"/>
    <w:rsid w:val="006041FF"/>
    <w:rsid w:val="00604F2E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78FB"/>
    <w:rsid w:val="00620FFA"/>
    <w:rsid w:val="006216BC"/>
    <w:rsid w:val="006222F1"/>
    <w:rsid w:val="00622CC5"/>
    <w:rsid w:val="00627A16"/>
    <w:rsid w:val="00627F87"/>
    <w:rsid w:val="006304C0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F71"/>
    <w:rsid w:val="006620B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127F"/>
    <w:rsid w:val="00681FE7"/>
    <w:rsid w:val="00683345"/>
    <w:rsid w:val="0068340E"/>
    <w:rsid w:val="006835B8"/>
    <w:rsid w:val="006838FE"/>
    <w:rsid w:val="00686103"/>
    <w:rsid w:val="00686254"/>
    <w:rsid w:val="00690502"/>
    <w:rsid w:val="006912DA"/>
    <w:rsid w:val="00691359"/>
    <w:rsid w:val="0069307B"/>
    <w:rsid w:val="006938D6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7FD"/>
    <w:rsid w:val="006B296A"/>
    <w:rsid w:val="006B36B2"/>
    <w:rsid w:val="006B430A"/>
    <w:rsid w:val="006B6E1D"/>
    <w:rsid w:val="006B7B3C"/>
    <w:rsid w:val="006B7E49"/>
    <w:rsid w:val="006C1853"/>
    <w:rsid w:val="006C2A55"/>
    <w:rsid w:val="006C2AD4"/>
    <w:rsid w:val="006C48B6"/>
    <w:rsid w:val="006C7206"/>
    <w:rsid w:val="006C79E4"/>
    <w:rsid w:val="006D1833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EF2"/>
    <w:rsid w:val="006F4785"/>
    <w:rsid w:val="006F5416"/>
    <w:rsid w:val="006F57C7"/>
    <w:rsid w:val="006F7187"/>
    <w:rsid w:val="00701B38"/>
    <w:rsid w:val="0070363B"/>
    <w:rsid w:val="00704BD6"/>
    <w:rsid w:val="00707AD1"/>
    <w:rsid w:val="00710152"/>
    <w:rsid w:val="007103EC"/>
    <w:rsid w:val="0071116F"/>
    <w:rsid w:val="00711711"/>
    <w:rsid w:val="00712B00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9D5"/>
    <w:rsid w:val="0074187D"/>
    <w:rsid w:val="00744627"/>
    <w:rsid w:val="00745C0D"/>
    <w:rsid w:val="0074633D"/>
    <w:rsid w:val="007464FB"/>
    <w:rsid w:val="00747067"/>
    <w:rsid w:val="00747B59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6B36"/>
    <w:rsid w:val="00780F09"/>
    <w:rsid w:val="0078107C"/>
    <w:rsid w:val="0078137E"/>
    <w:rsid w:val="00781DF8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56AB"/>
    <w:rsid w:val="00796755"/>
    <w:rsid w:val="007A0EB8"/>
    <w:rsid w:val="007A2A62"/>
    <w:rsid w:val="007A30A9"/>
    <w:rsid w:val="007A72CC"/>
    <w:rsid w:val="007B62B6"/>
    <w:rsid w:val="007B7C1C"/>
    <w:rsid w:val="007C1BEB"/>
    <w:rsid w:val="007C257E"/>
    <w:rsid w:val="007C4967"/>
    <w:rsid w:val="007C5CB0"/>
    <w:rsid w:val="007C64EC"/>
    <w:rsid w:val="007D01D5"/>
    <w:rsid w:val="007D669C"/>
    <w:rsid w:val="007D7048"/>
    <w:rsid w:val="007D744D"/>
    <w:rsid w:val="007D7F80"/>
    <w:rsid w:val="007E164A"/>
    <w:rsid w:val="007E33C5"/>
    <w:rsid w:val="007E419E"/>
    <w:rsid w:val="007E4976"/>
    <w:rsid w:val="007E4CA7"/>
    <w:rsid w:val="007E5568"/>
    <w:rsid w:val="007E63B4"/>
    <w:rsid w:val="007E76ED"/>
    <w:rsid w:val="007F1059"/>
    <w:rsid w:val="007F211F"/>
    <w:rsid w:val="007F2528"/>
    <w:rsid w:val="007F555C"/>
    <w:rsid w:val="007F6C9D"/>
    <w:rsid w:val="0080067F"/>
    <w:rsid w:val="00800ED3"/>
    <w:rsid w:val="00802705"/>
    <w:rsid w:val="00803B5F"/>
    <w:rsid w:val="008054DB"/>
    <w:rsid w:val="00806328"/>
    <w:rsid w:val="00811CDA"/>
    <w:rsid w:val="00820170"/>
    <w:rsid w:val="00820D68"/>
    <w:rsid w:val="008211D6"/>
    <w:rsid w:val="008220E0"/>
    <w:rsid w:val="008249D8"/>
    <w:rsid w:val="0082614A"/>
    <w:rsid w:val="00826D3D"/>
    <w:rsid w:val="0082768B"/>
    <w:rsid w:val="008308A4"/>
    <w:rsid w:val="008316B0"/>
    <w:rsid w:val="00831FDB"/>
    <w:rsid w:val="00833473"/>
    <w:rsid w:val="008334F1"/>
    <w:rsid w:val="008357EA"/>
    <w:rsid w:val="00835DF0"/>
    <w:rsid w:val="008417B5"/>
    <w:rsid w:val="0084189B"/>
    <w:rsid w:val="008420D5"/>
    <w:rsid w:val="008446F6"/>
    <w:rsid w:val="00854248"/>
    <w:rsid w:val="0085600E"/>
    <w:rsid w:val="00856B6A"/>
    <w:rsid w:val="00857D97"/>
    <w:rsid w:val="008610B5"/>
    <w:rsid w:val="00861C35"/>
    <w:rsid w:val="00864EEB"/>
    <w:rsid w:val="00865843"/>
    <w:rsid w:val="00866665"/>
    <w:rsid w:val="00867235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A0965"/>
    <w:rsid w:val="008A4540"/>
    <w:rsid w:val="008A524E"/>
    <w:rsid w:val="008B09B5"/>
    <w:rsid w:val="008B0BBC"/>
    <w:rsid w:val="008B3054"/>
    <w:rsid w:val="008B33E6"/>
    <w:rsid w:val="008B4F3F"/>
    <w:rsid w:val="008B5499"/>
    <w:rsid w:val="008B5CD2"/>
    <w:rsid w:val="008B6832"/>
    <w:rsid w:val="008B7CB0"/>
    <w:rsid w:val="008C0A65"/>
    <w:rsid w:val="008C1409"/>
    <w:rsid w:val="008C3460"/>
    <w:rsid w:val="008C45B4"/>
    <w:rsid w:val="008C50DF"/>
    <w:rsid w:val="008C5F11"/>
    <w:rsid w:val="008C7A46"/>
    <w:rsid w:val="008D0329"/>
    <w:rsid w:val="008D23EE"/>
    <w:rsid w:val="008E1293"/>
    <w:rsid w:val="008E1513"/>
    <w:rsid w:val="008E1DF4"/>
    <w:rsid w:val="008E3689"/>
    <w:rsid w:val="008E3830"/>
    <w:rsid w:val="008E4E09"/>
    <w:rsid w:val="008E5EDD"/>
    <w:rsid w:val="008E70F1"/>
    <w:rsid w:val="008F0ADB"/>
    <w:rsid w:val="008F161C"/>
    <w:rsid w:val="008F218A"/>
    <w:rsid w:val="008F249E"/>
    <w:rsid w:val="008F3C7D"/>
    <w:rsid w:val="009023F7"/>
    <w:rsid w:val="0090304D"/>
    <w:rsid w:val="0090669E"/>
    <w:rsid w:val="009068F2"/>
    <w:rsid w:val="009104B7"/>
    <w:rsid w:val="009109DD"/>
    <w:rsid w:val="00915842"/>
    <w:rsid w:val="00917117"/>
    <w:rsid w:val="00917619"/>
    <w:rsid w:val="0092009B"/>
    <w:rsid w:val="009201E5"/>
    <w:rsid w:val="00920CFF"/>
    <w:rsid w:val="00924857"/>
    <w:rsid w:val="00930A5B"/>
    <w:rsid w:val="00931527"/>
    <w:rsid w:val="009320B8"/>
    <w:rsid w:val="00932284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749"/>
    <w:rsid w:val="00956B77"/>
    <w:rsid w:val="00956E37"/>
    <w:rsid w:val="009603D1"/>
    <w:rsid w:val="009606B3"/>
    <w:rsid w:val="00960B2E"/>
    <w:rsid w:val="00961F93"/>
    <w:rsid w:val="00962D30"/>
    <w:rsid w:val="009655AD"/>
    <w:rsid w:val="00965E03"/>
    <w:rsid w:val="009665BE"/>
    <w:rsid w:val="009670EF"/>
    <w:rsid w:val="00970D2F"/>
    <w:rsid w:val="00976645"/>
    <w:rsid w:val="00976C2E"/>
    <w:rsid w:val="00981537"/>
    <w:rsid w:val="009830A7"/>
    <w:rsid w:val="009849C9"/>
    <w:rsid w:val="00984EFA"/>
    <w:rsid w:val="009856D9"/>
    <w:rsid w:val="009858D0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403"/>
    <w:rsid w:val="009A4F41"/>
    <w:rsid w:val="009A6251"/>
    <w:rsid w:val="009A79DB"/>
    <w:rsid w:val="009B2DB0"/>
    <w:rsid w:val="009B35B2"/>
    <w:rsid w:val="009C0287"/>
    <w:rsid w:val="009C30CA"/>
    <w:rsid w:val="009C3BEF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ED2"/>
    <w:rsid w:val="009E3D22"/>
    <w:rsid w:val="009E6392"/>
    <w:rsid w:val="009F1F93"/>
    <w:rsid w:val="009F2005"/>
    <w:rsid w:val="009F21D1"/>
    <w:rsid w:val="009F3A5C"/>
    <w:rsid w:val="009F4954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667C"/>
    <w:rsid w:val="00A46978"/>
    <w:rsid w:val="00A5384F"/>
    <w:rsid w:val="00A5590B"/>
    <w:rsid w:val="00A55D02"/>
    <w:rsid w:val="00A56ADE"/>
    <w:rsid w:val="00A624A4"/>
    <w:rsid w:val="00A65671"/>
    <w:rsid w:val="00A67B2B"/>
    <w:rsid w:val="00A71C92"/>
    <w:rsid w:val="00A813D4"/>
    <w:rsid w:val="00A81BC3"/>
    <w:rsid w:val="00A81F33"/>
    <w:rsid w:val="00A83474"/>
    <w:rsid w:val="00A8446A"/>
    <w:rsid w:val="00A86570"/>
    <w:rsid w:val="00A865D6"/>
    <w:rsid w:val="00A93848"/>
    <w:rsid w:val="00AA113B"/>
    <w:rsid w:val="00AA1184"/>
    <w:rsid w:val="00AA1498"/>
    <w:rsid w:val="00AA178B"/>
    <w:rsid w:val="00AA19F2"/>
    <w:rsid w:val="00AA1E2D"/>
    <w:rsid w:val="00AA3482"/>
    <w:rsid w:val="00AA4873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3B7C"/>
    <w:rsid w:val="00AC6806"/>
    <w:rsid w:val="00AC747E"/>
    <w:rsid w:val="00AD1CEE"/>
    <w:rsid w:val="00AD2BBF"/>
    <w:rsid w:val="00AD6462"/>
    <w:rsid w:val="00AD66A8"/>
    <w:rsid w:val="00AE1C67"/>
    <w:rsid w:val="00AE1FD5"/>
    <w:rsid w:val="00AE40CE"/>
    <w:rsid w:val="00AE6E8F"/>
    <w:rsid w:val="00AE6F30"/>
    <w:rsid w:val="00AE7645"/>
    <w:rsid w:val="00AF1A19"/>
    <w:rsid w:val="00AF1BB7"/>
    <w:rsid w:val="00B00B3E"/>
    <w:rsid w:val="00B01620"/>
    <w:rsid w:val="00B04377"/>
    <w:rsid w:val="00B04661"/>
    <w:rsid w:val="00B057E1"/>
    <w:rsid w:val="00B05A97"/>
    <w:rsid w:val="00B07AFA"/>
    <w:rsid w:val="00B11C04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7618"/>
    <w:rsid w:val="00B40406"/>
    <w:rsid w:val="00B41208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70147"/>
    <w:rsid w:val="00B72FAD"/>
    <w:rsid w:val="00B756C8"/>
    <w:rsid w:val="00B7749E"/>
    <w:rsid w:val="00B803EF"/>
    <w:rsid w:val="00B81965"/>
    <w:rsid w:val="00B82140"/>
    <w:rsid w:val="00B8314E"/>
    <w:rsid w:val="00B83980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89E"/>
    <w:rsid w:val="00BA795E"/>
    <w:rsid w:val="00BB06AE"/>
    <w:rsid w:val="00BB2541"/>
    <w:rsid w:val="00BB47AD"/>
    <w:rsid w:val="00BB49C1"/>
    <w:rsid w:val="00BC0749"/>
    <w:rsid w:val="00BC1061"/>
    <w:rsid w:val="00BC1FAE"/>
    <w:rsid w:val="00BC2D06"/>
    <w:rsid w:val="00BC2F17"/>
    <w:rsid w:val="00BC3549"/>
    <w:rsid w:val="00BC4169"/>
    <w:rsid w:val="00BC5EEE"/>
    <w:rsid w:val="00BC68CC"/>
    <w:rsid w:val="00BC7295"/>
    <w:rsid w:val="00BC7CB0"/>
    <w:rsid w:val="00BD3219"/>
    <w:rsid w:val="00BD3A52"/>
    <w:rsid w:val="00BD3BDF"/>
    <w:rsid w:val="00BD69FF"/>
    <w:rsid w:val="00BD71A3"/>
    <w:rsid w:val="00BD7409"/>
    <w:rsid w:val="00BE080F"/>
    <w:rsid w:val="00BE0A99"/>
    <w:rsid w:val="00BE40CC"/>
    <w:rsid w:val="00BE695D"/>
    <w:rsid w:val="00BF0E6C"/>
    <w:rsid w:val="00BF5821"/>
    <w:rsid w:val="00BF6CAE"/>
    <w:rsid w:val="00BF7509"/>
    <w:rsid w:val="00BF767B"/>
    <w:rsid w:val="00C01464"/>
    <w:rsid w:val="00C01568"/>
    <w:rsid w:val="00C0246A"/>
    <w:rsid w:val="00C02C8F"/>
    <w:rsid w:val="00C03603"/>
    <w:rsid w:val="00C07D26"/>
    <w:rsid w:val="00C100F6"/>
    <w:rsid w:val="00C104F0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32A57"/>
    <w:rsid w:val="00C33ED2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523C6"/>
    <w:rsid w:val="00C52BA2"/>
    <w:rsid w:val="00C55B74"/>
    <w:rsid w:val="00C5783B"/>
    <w:rsid w:val="00C57F0E"/>
    <w:rsid w:val="00C61D74"/>
    <w:rsid w:val="00C62671"/>
    <w:rsid w:val="00C67AA9"/>
    <w:rsid w:val="00C70021"/>
    <w:rsid w:val="00C7048B"/>
    <w:rsid w:val="00C72A58"/>
    <w:rsid w:val="00C75189"/>
    <w:rsid w:val="00C77EB2"/>
    <w:rsid w:val="00C83AB9"/>
    <w:rsid w:val="00C84C77"/>
    <w:rsid w:val="00C87666"/>
    <w:rsid w:val="00C876C9"/>
    <w:rsid w:val="00C9037E"/>
    <w:rsid w:val="00C93679"/>
    <w:rsid w:val="00C9395D"/>
    <w:rsid w:val="00C948F2"/>
    <w:rsid w:val="00CA1654"/>
    <w:rsid w:val="00CA363A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55FA"/>
    <w:rsid w:val="00CC639E"/>
    <w:rsid w:val="00CC7562"/>
    <w:rsid w:val="00CC779D"/>
    <w:rsid w:val="00CD44E6"/>
    <w:rsid w:val="00CD5294"/>
    <w:rsid w:val="00CD6031"/>
    <w:rsid w:val="00CD6CAA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665"/>
    <w:rsid w:val="00D11F43"/>
    <w:rsid w:val="00D13649"/>
    <w:rsid w:val="00D14B6B"/>
    <w:rsid w:val="00D21241"/>
    <w:rsid w:val="00D22E02"/>
    <w:rsid w:val="00D2309A"/>
    <w:rsid w:val="00D2448B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F18"/>
    <w:rsid w:val="00D45F61"/>
    <w:rsid w:val="00D47BAA"/>
    <w:rsid w:val="00D51990"/>
    <w:rsid w:val="00D530A2"/>
    <w:rsid w:val="00D54165"/>
    <w:rsid w:val="00D543B1"/>
    <w:rsid w:val="00D60E88"/>
    <w:rsid w:val="00D61A2C"/>
    <w:rsid w:val="00D6489A"/>
    <w:rsid w:val="00D65AA3"/>
    <w:rsid w:val="00D672CB"/>
    <w:rsid w:val="00D75C2A"/>
    <w:rsid w:val="00D75E4A"/>
    <w:rsid w:val="00D75F35"/>
    <w:rsid w:val="00D77077"/>
    <w:rsid w:val="00D80ADA"/>
    <w:rsid w:val="00D8137A"/>
    <w:rsid w:val="00D83539"/>
    <w:rsid w:val="00D8372A"/>
    <w:rsid w:val="00D91F82"/>
    <w:rsid w:val="00D92145"/>
    <w:rsid w:val="00D92210"/>
    <w:rsid w:val="00D9658B"/>
    <w:rsid w:val="00D96C93"/>
    <w:rsid w:val="00DA1261"/>
    <w:rsid w:val="00DA1607"/>
    <w:rsid w:val="00DA3CF3"/>
    <w:rsid w:val="00DA4C8D"/>
    <w:rsid w:val="00DA5CD1"/>
    <w:rsid w:val="00DB0B02"/>
    <w:rsid w:val="00DB1B6B"/>
    <w:rsid w:val="00DB2696"/>
    <w:rsid w:val="00DB64E6"/>
    <w:rsid w:val="00DB7648"/>
    <w:rsid w:val="00DC03AD"/>
    <w:rsid w:val="00DC3C5F"/>
    <w:rsid w:val="00DC3FB8"/>
    <w:rsid w:val="00DC508A"/>
    <w:rsid w:val="00DC719C"/>
    <w:rsid w:val="00DC7BFF"/>
    <w:rsid w:val="00DD157C"/>
    <w:rsid w:val="00DD2878"/>
    <w:rsid w:val="00DD32AF"/>
    <w:rsid w:val="00DD6E43"/>
    <w:rsid w:val="00DD7316"/>
    <w:rsid w:val="00DD784A"/>
    <w:rsid w:val="00DE1C5B"/>
    <w:rsid w:val="00DE551C"/>
    <w:rsid w:val="00DE575D"/>
    <w:rsid w:val="00DE63A8"/>
    <w:rsid w:val="00DF0FD2"/>
    <w:rsid w:val="00DF34CF"/>
    <w:rsid w:val="00DF34D7"/>
    <w:rsid w:val="00DF681A"/>
    <w:rsid w:val="00DF724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59B7"/>
    <w:rsid w:val="00E17D53"/>
    <w:rsid w:val="00E20890"/>
    <w:rsid w:val="00E228FF"/>
    <w:rsid w:val="00E25C2F"/>
    <w:rsid w:val="00E3023A"/>
    <w:rsid w:val="00E332A8"/>
    <w:rsid w:val="00E33B6A"/>
    <w:rsid w:val="00E35873"/>
    <w:rsid w:val="00E3619E"/>
    <w:rsid w:val="00E368AF"/>
    <w:rsid w:val="00E416CF"/>
    <w:rsid w:val="00E428AB"/>
    <w:rsid w:val="00E44290"/>
    <w:rsid w:val="00E44BB7"/>
    <w:rsid w:val="00E45B8D"/>
    <w:rsid w:val="00E47287"/>
    <w:rsid w:val="00E47AA8"/>
    <w:rsid w:val="00E52618"/>
    <w:rsid w:val="00E5439A"/>
    <w:rsid w:val="00E54650"/>
    <w:rsid w:val="00E54CFD"/>
    <w:rsid w:val="00E557B8"/>
    <w:rsid w:val="00E5714B"/>
    <w:rsid w:val="00E61ADA"/>
    <w:rsid w:val="00E640DF"/>
    <w:rsid w:val="00E646A5"/>
    <w:rsid w:val="00E661F8"/>
    <w:rsid w:val="00E673B5"/>
    <w:rsid w:val="00E71DD8"/>
    <w:rsid w:val="00E776CC"/>
    <w:rsid w:val="00E83245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11DA"/>
    <w:rsid w:val="00EA185F"/>
    <w:rsid w:val="00EA4A22"/>
    <w:rsid w:val="00EA6C40"/>
    <w:rsid w:val="00EA7E11"/>
    <w:rsid w:val="00EA7E76"/>
    <w:rsid w:val="00EA7F68"/>
    <w:rsid w:val="00EB1239"/>
    <w:rsid w:val="00EB1A69"/>
    <w:rsid w:val="00EB78BE"/>
    <w:rsid w:val="00EC11B6"/>
    <w:rsid w:val="00EC15A8"/>
    <w:rsid w:val="00ED00B7"/>
    <w:rsid w:val="00ED3933"/>
    <w:rsid w:val="00EE0125"/>
    <w:rsid w:val="00EE027D"/>
    <w:rsid w:val="00EE107C"/>
    <w:rsid w:val="00EE305F"/>
    <w:rsid w:val="00EE35D0"/>
    <w:rsid w:val="00EE3D66"/>
    <w:rsid w:val="00EF205C"/>
    <w:rsid w:val="00EF22CB"/>
    <w:rsid w:val="00EF3C82"/>
    <w:rsid w:val="00EF6191"/>
    <w:rsid w:val="00F0229D"/>
    <w:rsid w:val="00F02427"/>
    <w:rsid w:val="00F03A1A"/>
    <w:rsid w:val="00F051CB"/>
    <w:rsid w:val="00F05DDC"/>
    <w:rsid w:val="00F168DF"/>
    <w:rsid w:val="00F17145"/>
    <w:rsid w:val="00F2180F"/>
    <w:rsid w:val="00F248DD"/>
    <w:rsid w:val="00F27407"/>
    <w:rsid w:val="00F27602"/>
    <w:rsid w:val="00F317CC"/>
    <w:rsid w:val="00F36C42"/>
    <w:rsid w:val="00F37FD3"/>
    <w:rsid w:val="00F4198B"/>
    <w:rsid w:val="00F42514"/>
    <w:rsid w:val="00F42A55"/>
    <w:rsid w:val="00F44D80"/>
    <w:rsid w:val="00F4536C"/>
    <w:rsid w:val="00F471E0"/>
    <w:rsid w:val="00F47C6B"/>
    <w:rsid w:val="00F54C13"/>
    <w:rsid w:val="00F55708"/>
    <w:rsid w:val="00F5706A"/>
    <w:rsid w:val="00F57796"/>
    <w:rsid w:val="00F61847"/>
    <w:rsid w:val="00F61AE0"/>
    <w:rsid w:val="00F61C0D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8AE"/>
    <w:rsid w:val="00F77157"/>
    <w:rsid w:val="00F775BA"/>
    <w:rsid w:val="00F82272"/>
    <w:rsid w:val="00F870A5"/>
    <w:rsid w:val="00F937ED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B0B12"/>
    <w:rsid w:val="00FB25B2"/>
    <w:rsid w:val="00FB3326"/>
    <w:rsid w:val="00FC1E3B"/>
    <w:rsid w:val="00FC24C6"/>
    <w:rsid w:val="00FC2BD8"/>
    <w:rsid w:val="00FC3D91"/>
    <w:rsid w:val="00FC5EDF"/>
    <w:rsid w:val="00FD0956"/>
    <w:rsid w:val="00FD2114"/>
    <w:rsid w:val="00FD326F"/>
    <w:rsid w:val="00FD3828"/>
    <w:rsid w:val="00FD3844"/>
    <w:rsid w:val="00FD546C"/>
    <w:rsid w:val="00FD57F6"/>
    <w:rsid w:val="00FD5BC5"/>
    <w:rsid w:val="00FD6C56"/>
    <w:rsid w:val="00FD7ABF"/>
    <w:rsid w:val="00FE1353"/>
    <w:rsid w:val="00FE2668"/>
    <w:rsid w:val="00FE26CC"/>
    <w:rsid w:val="00FE565D"/>
    <w:rsid w:val="00FE630D"/>
    <w:rsid w:val="00FE7157"/>
    <w:rsid w:val="00FE75E9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421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A15FE-E8CD-42D0-9B11-61D712FA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675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10</cp:revision>
  <cp:lastPrinted>2025-01-03T09:07:00Z</cp:lastPrinted>
  <dcterms:created xsi:type="dcterms:W3CDTF">2025-01-03T08:24:00Z</dcterms:created>
  <dcterms:modified xsi:type="dcterms:W3CDTF">2025-01-03T09:10:00Z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